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501" w:rsidRDefault="00982501" w:rsidP="00436AC9">
      <w:pPr>
        <w:pBdr>
          <w:top w:val="thickThinMediumGap" w:sz="24" w:space="1" w:color="auto"/>
          <w:left w:val="thickThinMediumGap" w:sz="24" w:space="4" w:color="auto"/>
          <w:bottom w:val="thinThickMediumGap" w:sz="24" w:space="1" w:color="auto"/>
          <w:right w:val="thinThickMediumGap" w:sz="24" w:space="4" w:color="auto"/>
        </w:pBdr>
        <w:jc w:val="center"/>
        <w:rPr>
          <w:rFonts w:ascii="Times New Roman" w:hAnsi="Times New Roman"/>
          <w:i/>
          <w:sz w:val="40"/>
          <w:szCs w:val="40"/>
        </w:rPr>
      </w:pPr>
    </w:p>
    <w:p w:rsidR="00982501" w:rsidRDefault="00982501" w:rsidP="00436AC9">
      <w:pPr>
        <w:pBdr>
          <w:top w:val="thickThinMediumGap" w:sz="24" w:space="1" w:color="auto"/>
          <w:left w:val="thickThinMediumGap" w:sz="24" w:space="4" w:color="auto"/>
          <w:bottom w:val="thinThickMediumGap" w:sz="24" w:space="1" w:color="auto"/>
          <w:right w:val="thinThickMediumGap" w:sz="24" w:space="4" w:color="auto"/>
        </w:pBdr>
        <w:jc w:val="center"/>
        <w:rPr>
          <w:rFonts w:ascii="Times New Roman" w:hAnsi="Times New Roman"/>
          <w:i/>
          <w:sz w:val="40"/>
          <w:szCs w:val="40"/>
        </w:rPr>
      </w:pPr>
    </w:p>
    <w:p w:rsidR="00982501" w:rsidRPr="00620B0E" w:rsidRDefault="00982501" w:rsidP="00436AC9">
      <w:pPr>
        <w:pBdr>
          <w:top w:val="thickThinMediumGap" w:sz="24" w:space="1" w:color="auto"/>
          <w:left w:val="thickThinMediumGap" w:sz="24" w:space="4" w:color="auto"/>
          <w:bottom w:val="thinThickMediumGap" w:sz="24" w:space="1" w:color="auto"/>
          <w:right w:val="thinThickMediumGap" w:sz="24" w:space="4" w:color="auto"/>
        </w:pBdr>
        <w:jc w:val="center"/>
        <w:rPr>
          <w:rFonts w:ascii="Times New Roman" w:hAnsi="Times New Roman"/>
          <w:i/>
          <w:sz w:val="36"/>
          <w:szCs w:val="36"/>
        </w:rPr>
      </w:pPr>
      <w:r w:rsidRPr="00620B0E">
        <w:rPr>
          <w:rFonts w:ascii="Times New Roman" w:hAnsi="Times New Roman"/>
          <w:i/>
          <w:sz w:val="40"/>
          <w:szCs w:val="40"/>
        </w:rPr>
        <w:t xml:space="preserve">Государственное казенное </w:t>
      </w:r>
      <w:r>
        <w:rPr>
          <w:rFonts w:ascii="Times New Roman" w:hAnsi="Times New Roman"/>
          <w:i/>
          <w:sz w:val="40"/>
          <w:szCs w:val="40"/>
        </w:rPr>
        <w:t>обще</w:t>
      </w:r>
      <w:r w:rsidRPr="00620B0E">
        <w:rPr>
          <w:rFonts w:ascii="Times New Roman" w:hAnsi="Times New Roman"/>
          <w:i/>
          <w:sz w:val="40"/>
          <w:szCs w:val="40"/>
        </w:rPr>
        <w:t xml:space="preserve">образовательное учреждение </w:t>
      </w:r>
      <w:r w:rsidRPr="00620B0E">
        <w:rPr>
          <w:rFonts w:ascii="Times New Roman" w:hAnsi="Times New Roman"/>
          <w:i/>
          <w:sz w:val="36"/>
          <w:szCs w:val="36"/>
        </w:rPr>
        <w:t xml:space="preserve">«Волжская школа </w:t>
      </w:r>
      <w:r>
        <w:rPr>
          <w:rFonts w:ascii="Times New Roman" w:hAnsi="Times New Roman"/>
          <w:i/>
          <w:sz w:val="36"/>
          <w:szCs w:val="36"/>
        </w:rPr>
        <w:t>№ 1</w:t>
      </w:r>
      <w:r w:rsidRPr="00620B0E">
        <w:rPr>
          <w:rFonts w:ascii="Times New Roman" w:hAnsi="Times New Roman"/>
          <w:i/>
          <w:sz w:val="36"/>
          <w:szCs w:val="36"/>
        </w:rPr>
        <w:t>»</w:t>
      </w:r>
    </w:p>
    <w:p w:rsidR="00982501" w:rsidRPr="00620B0E" w:rsidRDefault="00982501" w:rsidP="00436AC9">
      <w:pPr>
        <w:pBdr>
          <w:top w:val="thickThinMediumGap" w:sz="24" w:space="1" w:color="auto"/>
          <w:left w:val="thickThinMediumGap" w:sz="24" w:space="4" w:color="auto"/>
          <w:bottom w:val="thinThickMediumGap" w:sz="24" w:space="1" w:color="auto"/>
          <w:right w:val="thinThickMediumGap" w:sz="24" w:space="4" w:color="auto"/>
        </w:pBdr>
        <w:jc w:val="center"/>
        <w:rPr>
          <w:rFonts w:ascii="Times New Roman" w:hAnsi="Times New Roman" w:cs="Times New Roman"/>
          <w:i/>
          <w:sz w:val="36"/>
          <w:szCs w:val="36"/>
        </w:rPr>
      </w:pPr>
    </w:p>
    <w:p w:rsidR="00982501" w:rsidRDefault="00982501" w:rsidP="00436AC9">
      <w:pPr>
        <w:pBdr>
          <w:top w:val="thickThinMediumGap" w:sz="24" w:space="1" w:color="auto"/>
          <w:left w:val="thickThinMediumGap" w:sz="24" w:space="4" w:color="auto"/>
          <w:bottom w:val="thinThickMediumGap" w:sz="24" w:space="1" w:color="auto"/>
          <w:right w:val="thinThickMediumGap" w:sz="24" w:space="4" w:color="auto"/>
        </w:pBdr>
        <w:jc w:val="center"/>
        <w:rPr>
          <w:rFonts w:ascii="Times New Roman" w:hAnsi="Times New Roman" w:cs="Times New Roman"/>
          <w:sz w:val="52"/>
          <w:szCs w:val="52"/>
        </w:rPr>
      </w:pPr>
    </w:p>
    <w:p w:rsidR="00982501" w:rsidRDefault="00982501" w:rsidP="00436AC9">
      <w:pPr>
        <w:pBdr>
          <w:top w:val="thickThinMediumGap" w:sz="24" w:space="1" w:color="auto"/>
          <w:left w:val="thickThinMediumGap" w:sz="24" w:space="4" w:color="auto"/>
          <w:bottom w:val="thinThickMediumGap" w:sz="24" w:space="1" w:color="auto"/>
          <w:right w:val="thinThickMediumGap" w:sz="24" w:space="4" w:color="auto"/>
        </w:pBdr>
        <w:jc w:val="center"/>
        <w:rPr>
          <w:rFonts w:ascii="Times New Roman" w:hAnsi="Times New Roman" w:cs="Times New Roman"/>
          <w:sz w:val="52"/>
          <w:szCs w:val="52"/>
        </w:rPr>
      </w:pPr>
    </w:p>
    <w:p w:rsidR="00982501" w:rsidRDefault="00982501" w:rsidP="00436AC9">
      <w:pPr>
        <w:pBdr>
          <w:top w:val="thickThinMediumGap" w:sz="24" w:space="1" w:color="auto"/>
          <w:left w:val="thickThinMediumGap" w:sz="24" w:space="4" w:color="auto"/>
          <w:bottom w:val="thinThickMediumGap" w:sz="24" w:space="1" w:color="auto"/>
          <w:right w:val="thinThickMediumGap" w:sz="24" w:space="4" w:color="auto"/>
        </w:pBdr>
        <w:jc w:val="center"/>
        <w:rPr>
          <w:rFonts w:ascii="Times New Roman" w:hAnsi="Times New Roman" w:cs="Times New Roman"/>
          <w:sz w:val="52"/>
          <w:szCs w:val="52"/>
        </w:rPr>
      </w:pPr>
    </w:p>
    <w:p w:rsidR="00982501" w:rsidRDefault="00982501" w:rsidP="00436AC9">
      <w:pPr>
        <w:pBdr>
          <w:top w:val="thickThinMediumGap" w:sz="24" w:space="1" w:color="auto"/>
          <w:left w:val="thickThinMediumGap" w:sz="24" w:space="4" w:color="auto"/>
          <w:bottom w:val="thinThickMediumGap" w:sz="24" w:space="1" w:color="auto"/>
          <w:right w:val="thinThickMediumGap" w:sz="24" w:space="4" w:color="auto"/>
        </w:pBdr>
        <w:jc w:val="center"/>
        <w:rPr>
          <w:rFonts w:ascii="Times New Roman" w:hAnsi="Times New Roman" w:cs="Times New Roman"/>
          <w:sz w:val="52"/>
          <w:szCs w:val="52"/>
        </w:rPr>
      </w:pPr>
    </w:p>
    <w:p w:rsidR="00982501" w:rsidRPr="00620B0E" w:rsidRDefault="00982501" w:rsidP="00436AC9">
      <w:pPr>
        <w:pBdr>
          <w:top w:val="thickThinMediumGap" w:sz="24" w:space="1" w:color="auto"/>
          <w:left w:val="thickThinMediumGap" w:sz="24" w:space="4" w:color="auto"/>
          <w:bottom w:val="thinThickMediumGap" w:sz="24" w:space="1" w:color="auto"/>
          <w:right w:val="thinThickMediumGap" w:sz="24" w:space="4" w:color="auto"/>
        </w:pBdr>
        <w:jc w:val="center"/>
        <w:rPr>
          <w:rFonts w:ascii="Times New Roman" w:hAnsi="Times New Roman" w:cs="Times New Roman"/>
          <w:b/>
          <w:sz w:val="48"/>
          <w:szCs w:val="48"/>
        </w:rPr>
      </w:pPr>
      <w:r>
        <w:rPr>
          <w:rFonts w:ascii="Times New Roman" w:hAnsi="Times New Roman" w:cs="Times New Roman"/>
          <w:b/>
          <w:sz w:val="48"/>
          <w:szCs w:val="48"/>
        </w:rPr>
        <w:t>Адаптированная о</w:t>
      </w:r>
      <w:r w:rsidRPr="00620B0E">
        <w:rPr>
          <w:rFonts w:ascii="Times New Roman" w:hAnsi="Times New Roman" w:cs="Times New Roman"/>
          <w:b/>
          <w:sz w:val="48"/>
          <w:szCs w:val="48"/>
        </w:rPr>
        <w:t xml:space="preserve">сновная общеобразовательная программа </w:t>
      </w:r>
    </w:p>
    <w:p w:rsidR="00982501" w:rsidRDefault="00982501" w:rsidP="00436AC9">
      <w:pPr>
        <w:pBdr>
          <w:top w:val="thickThinMediumGap" w:sz="24" w:space="1" w:color="auto"/>
          <w:left w:val="thickThinMediumGap" w:sz="24" w:space="4" w:color="auto"/>
          <w:bottom w:val="thinThickMediumGap" w:sz="24" w:space="1" w:color="auto"/>
          <w:right w:val="thinThickMediumGap" w:sz="24" w:space="4" w:color="auto"/>
        </w:pBdr>
        <w:jc w:val="center"/>
        <w:rPr>
          <w:rFonts w:ascii="Times New Roman" w:hAnsi="Times New Roman" w:cs="Times New Roman"/>
          <w:b/>
          <w:sz w:val="48"/>
          <w:szCs w:val="48"/>
        </w:rPr>
      </w:pPr>
      <w:r w:rsidRPr="00620B0E">
        <w:rPr>
          <w:rFonts w:ascii="Times New Roman" w:hAnsi="Times New Roman" w:cs="Times New Roman"/>
          <w:b/>
          <w:sz w:val="48"/>
          <w:szCs w:val="48"/>
        </w:rPr>
        <w:t>образования обучающихся с умственной отсталостью</w:t>
      </w:r>
    </w:p>
    <w:p w:rsidR="00982501" w:rsidRPr="00620B0E" w:rsidRDefault="00982501" w:rsidP="00436AC9">
      <w:pPr>
        <w:pBdr>
          <w:top w:val="thickThinMediumGap" w:sz="24" w:space="1" w:color="auto"/>
          <w:left w:val="thickThinMediumGap" w:sz="24" w:space="4" w:color="auto"/>
          <w:bottom w:val="thinThickMediumGap" w:sz="24" w:space="1" w:color="auto"/>
          <w:right w:val="thinThickMediumGap" w:sz="24" w:space="4" w:color="auto"/>
        </w:pBdr>
        <w:jc w:val="center"/>
        <w:rPr>
          <w:rFonts w:ascii="Times New Roman" w:hAnsi="Times New Roman" w:cs="Times New Roman"/>
          <w:b/>
          <w:sz w:val="48"/>
          <w:szCs w:val="48"/>
        </w:rPr>
      </w:pPr>
      <w:r w:rsidRPr="00620B0E">
        <w:rPr>
          <w:rFonts w:ascii="Times New Roman" w:hAnsi="Times New Roman" w:cs="Times New Roman"/>
          <w:b/>
          <w:sz w:val="48"/>
          <w:szCs w:val="48"/>
        </w:rPr>
        <w:t xml:space="preserve"> (интеллектуальными нарушениями)</w:t>
      </w:r>
    </w:p>
    <w:p w:rsidR="00982501" w:rsidRDefault="00982501" w:rsidP="00436AC9">
      <w:pPr>
        <w:pBdr>
          <w:top w:val="thickThinMediumGap" w:sz="24" w:space="1" w:color="auto"/>
          <w:left w:val="thickThinMediumGap" w:sz="24" w:space="4" w:color="auto"/>
          <w:bottom w:val="thinThickMediumGap" w:sz="24" w:space="1" w:color="auto"/>
          <w:right w:val="thinThickMediumGap" w:sz="24" w:space="4" w:color="auto"/>
        </w:pBdr>
        <w:jc w:val="center"/>
        <w:rPr>
          <w:rFonts w:ascii="Times New Roman" w:hAnsi="Times New Roman" w:cs="Times New Roman"/>
          <w:b/>
          <w:sz w:val="48"/>
          <w:szCs w:val="48"/>
        </w:rPr>
      </w:pPr>
      <w:r>
        <w:rPr>
          <w:rFonts w:ascii="Times New Roman" w:hAnsi="Times New Roman" w:cs="Times New Roman"/>
          <w:b/>
          <w:sz w:val="48"/>
          <w:szCs w:val="48"/>
        </w:rPr>
        <w:t xml:space="preserve">на </w:t>
      </w:r>
      <w:r w:rsidRPr="00620B0E">
        <w:rPr>
          <w:rFonts w:ascii="Times New Roman" w:hAnsi="Times New Roman" w:cs="Times New Roman"/>
          <w:b/>
          <w:sz w:val="48"/>
          <w:szCs w:val="48"/>
        </w:rPr>
        <w:t>201</w:t>
      </w:r>
      <w:r w:rsidR="00557C9E">
        <w:rPr>
          <w:rFonts w:ascii="Times New Roman" w:hAnsi="Times New Roman" w:cs="Times New Roman"/>
          <w:b/>
          <w:sz w:val="48"/>
          <w:szCs w:val="48"/>
        </w:rPr>
        <w:t>8</w:t>
      </w:r>
      <w:r w:rsidRPr="00620B0E">
        <w:rPr>
          <w:rFonts w:ascii="Times New Roman" w:hAnsi="Times New Roman" w:cs="Times New Roman"/>
          <w:b/>
          <w:sz w:val="48"/>
          <w:szCs w:val="48"/>
        </w:rPr>
        <w:t xml:space="preserve"> – 201</w:t>
      </w:r>
      <w:r w:rsidR="00557C9E">
        <w:rPr>
          <w:rFonts w:ascii="Times New Roman" w:hAnsi="Times New Roman" w:cs="Times New Roman"/>
          <w:b/>
          <w:sz w:val="48"/>
          <w:szCs w:val="48"/>
        </w:rPr>
        <w:t>9</w:t>
      </w:r>
      <w:r w:rsidRPr="00620B0E">
        <w:rPr>
          <w:rFonts w:ascii="Times New Roman" w:hAnsi="Times New Roman" w:cs="Times New Roman"/>
          <w:b/>
          <w:sz w:val="48"/>
          <w:szCs w:val="48"/>
        </w:rPr>
        <w:t xml:space="preserve"> учебный год</w:t>
      </w:r>
    </w:p>
    <w:p w:rsidR="00982501" w:rsidRPr="00620B0E" w:rsidRDefault="00982501" w:rsidP="00436AC9">
      <w:pPr>
        <w:pBdr>
          <w:top w:val="thickThinMediumGap" w:sz="24" w:space="1" w:color="auto"/>
          <w:left w:val="thickThinMediumGap" w:sz="24" w:space="4" w:color="auto"/>
          <w:bottom w:val="thinThickMediumGap" w:sz="24" w:space="1" w:color="auto"/>
          <w:right w:val="thinThickMediumGap" w:sz="24" w:space="4" w:color="auto"/>
        </w:pBdr>
        <w:spacing w:line="360" w:lineRule="auto"/>
        <w:jc w:val="center"/>
        <w:rPr>
          <w:rFonts w:ascii="Times New Roman" w:hAnsi="Times New Roman" w:cs="Times New Roman"/>
          <w:b/>
          <w:sz w:val="48"/>
          <w:szCs w:val="48"/>
        </w:rPr>
      </w:pPr>
    </w:p>
    <w:p w:rsidR="00982501" w:rsidRDefault="00982501" w:rsidP="00436AC9">
      <w:pPr>
        <w:pBdr>
          <w:top w:val="thickThinMediumGap" w:sz="24" w:space="1" w:color="auto"/>
          <w:left w:val="thickThinMediumGap" w:sz="24" w:space="4" w:color="auto"/>
          <w:bottom w:val="thinThickMediumGap" w:sz="24" w:space="1" w:color="auto"/>
          <w:right w:val="thinThickMediumGap" w:sz="24" w:space="4" w:color="auto"/>
        </w:pBdr>
        <w:spacing w:line="360" w:lineRule="auto"/>
        <w:rPr>
          <w:rFonts w:ascii="Times New Roman" w:hAnsi="Times New Roman" w:cs="Times New Roman"/>
        </w:rPr>
      </w:pPr>
    </w:p>
    <w:p w:rsidR="00982501" w:rsidRDefault="00982501" w:rsidP="00436AC9">
      <w:pPr>
        <w:pBdr>
          <w:top w:val="thickThinMediumGap" w:sz="24" w:space="1" w:color="auto"/>
          <w:left w:val="thickThinMediumGap" w:sz="24" w:space="4" w:color="auto"/>
          <w:bottom w:val="thinThickMediumGap" w:sz="24" w:space="1" w:color="auto"/>
          <w:right w:val="thinThickMediumGap" w:sz="24" w:space="4" w:color="auto"/>
        </w:pBdr>
        <w:spacing w:line="360" w:lineRule="auto"/>
        <w:rPr>
          <w:rFonts w:ascii="Times New Roman" w:hAnsi="Times New Roman" w:cs="Times New Roman"/>
        </w:rPr>
      </w:pPr>
    </w:p>
    <w:p w:rsidR="00982501" w:rsidRDefault="00982501" w:rsidP="00436AC9">
      <w:pPr>
        <w:pBdr>
          <w:top w:val="thickThinMediumGap" w:sz="24" w:space="1" w:color="auto"/>
          <w:left w:val="thickThinMediumGap" w:sz="24" w:space="4" w:color="auto"/>
          <w:bottom w:val="thinThickMediumGap" w:sz="24" w:space="1" w:color="auto"/>
          <w:right w:val="thinThickMediumGap" w:sz="24" w:space="4" w:color="auto"/>
        </w:pBdr>
        <w:spacing w:line="360" w:lineRule="auto"/>
        <w:rPr>
          <w:rFonts w:ascii="Times New Roman" w:hAnsi="Times New Roman" w:cs="Times New Roman"/>
        </w:rPr>
      </w:pPr>
    </w:p>
    <w:p w:rsidR="00982501" w:rsidRDefault="00982501" w:rsidP="00436AC9">
      <w:pPr>
        <w:pBdr>
          <w:top w:val="thickThinMediumGap" w:sz="24" w:space="1" w:color="auto"/>
          <w:left w:val="thickThinMediumGap" w:sz="24" w:space="4" w:color="auto"/>
          <w:bottom w:val="thinThickMediumGap" w:sz="24" w:space="1" w:color="auto"/>
          <w:right w:val="thinThickMediumGap" w:sz="24" w:space="4" w:color="auto"/>
        </w:pBdr>
        <w:spacing w:line="360" w:lineRule="auto"/>
        <w:rPr>
          <w:rFonts w:ascii="Times New Roman" w:hAnsi="Times New Roman" w:cs="Times New Roman"/>
        </w:rPr>
      </w:pPr>
    </w:p>
    <w:p w:rsidR="00982501" w:rsidRDefault="00982501" w:rsidP="00436AC9">
      <w:pPr>
        <w:pBdr>
          <w:top w:val="thickThinMediumGap" w:sz="24" w:space="1" w:color="auto"/>
          <w:left w:val="thickThinMediumGap" w:sz="24" w:space="4" w:color="auto"/>
          <w:bottom w:val="thinThickMediumGap" w:sz="24" w:space="1" w:color="auto"/>
          <w:right w:val="thinThickMediumGap" w:sz="24" w:space="4" w:color="auto"/>
        </w:pBdr>
        <w:spacing w:line="360" w:lineRule="auto"/>
        <w:rPr>
          <w:rFonts w:ascii="Times New Roman" w:hAnsi="Times New Roman" w:cs="Times New Roman"/>
        </w:rPr>
      </w:pPr>
    </w:p>
    <w:p w:rsidR="00982501" w:rsidRDefault="00982501" w:rsidP="00436AC9">
      <w:pPr>
        <w:pBdr>
          <w:top w:val="thickThinMediumGap" w:sz="24" w:space="1" w:color="auto"/>
          <w:left w:val="thickThinMediumGap" w:sz="24" w:space="4" w:color="auto"/>
          <w:bottom w:val="thinThickMediumGap" w:sz="24" w:space="1" w:color="auto"/>
          <w:right w:val="thinThickMediumGap" w:sz="24" w:space="4" w:color="auto"/>
        </w:pBdr>
        <w:spacing w:line="360" w:lineRule="auto"/>
        <w:jc w:val="right"/>
        <w:rPr>
          <w:rFonts w:ascii="Times New Roman" w:hAnsi="Times New Roman" w:cs="Times New Roman"/>
        </w:rPr>
      </w:pPr>
    </w:p>
    <w:p w:rsidR="00982501" w:rsidRDefault="00982501" w:rsidP="00436AC9">
      <w:pPr>
        <w:pBdr>
          <w:top w:val="thickThinMediumGap" w:sz="24" w:space="1" w:color="auto"/>
          <w:left w:val="thickThinMediumGap" w:sz="24" w:space="4" w:color="auto"/>
          <w:bottom w:val="thinThickMediumGap" w:sz="24" w:space="1" w:color="auto"/>
          <w:right w:val="thinThickMediumGap" w:sz="24" w:space="4" w:color="auto"/>
        </w:pBdr>
        <w:spacing w:line="360" w:lineRule="auto"/>
        <w:jc w:val="right"/>
        <w:rPr>
          <w:rFonts w:ascii="Times New Roman" w:hAnsi="Times New Roman" w:cs="Times New Roman"/>
        </w:rPr>
      </w:pPr>
      <w:r>
        <w:rPr>
          <w:rFonts w:ascii="Times New Roman" w:hAnsi="Times New Roman" w:cs="Times New Roman"/>
        </w:rPr>
        <w:t xml:space="preserve">Утверждена </w:t>
      </w:r>
    </w:p>
    <w:p w:rsidR="00982501" w:rsidRDefault="00982501" w:rsidP="00436AC9">
      <w:pPr>
        <w:pBdr>
          <w:top w:val="thickThinMediumGap" w:sz="24" w:space="1" w:color="auto"/>
          <w:left w:val="thickThinMediumGap" w:sz="24" w:space="4" w:color="auto"/>
          <w:bottom w:val="thinThickMediumGap" w:sz="24" w:space="1" w:color="auto"/>
          <w:right w:val="thinThickMediumGap" w:sz="24" w:space="4" w:color="auto"/>
        </w:pBdr>
        <w:spacing w:line="360" w:lineRule="auto"/>
        <w:jc w:val="right"/>
        <w:rPr>
          <w:rFonts w:ascii="Times New Roman" w:hAnsi="Times New Roman" w:cs="Times New Roman"/>
        </w:rPr>
      </w:pPr>
      <w:r>
        <w:rPr>
          <w:rFonts w:ascii="Times New Roman" w:hAnsi="Times New Roman" w:cs="Times New Roman"/>
        </w:rPr>
        <w:t xml:space="preserve">на заседании педагогического совета </w:t>
      </w:r>
    </w:p>
    <w:p w:rsidR="00982501" w:rsidRDefault="00982501" w:rsidP="00436AC9">
      <w:pPr>
        <w:pBdr>
          <w:top w:val="thickThinMediumGap" w:sz="24" w:space="1" w:color="auto"/>
          <w:left w:val="thickThinMediumGap" w:sz="24" w:space="4" w:color="auto"/>
          <w:bottom w:val="thinThickMediumGap" w:sz="24" w:space="1" w:color="auto"/>
          <w:right w:val="thinThickMediumGap" w:sz="24" w:space="4" w:color="auto"/>
        </w:pBdr>
        <w:spacing w:line="360" w:lineRule="auto"/>
        <w:jc w:val="right"/>
        <w:rPr>
          <w:rFonts w:ascii="Times New Roman" w:hAnsi="Times New Roman" w:cs="Times New Roman"/>
        </w:rPr>
      </w:pPr>
      <w:r>
        <w:rPr>
          <w:rFonts w:ascii="Times New Roman" w:hAnsi="Times New Roman" w:cs="Times New Roman"/>
        </w:rPr>
        <w:t xml:space="preserve">Протокол № </w:t>
      </w:r>
      <w:r w:rsidR="005F3B60">
        <w:rPr>
          <w:rFonts w:ascii="Times New Roman" w:hAnsi="Times New Roman" w:cs="Times New Roman"/>
        </w:rPr>
        <w:t>1</w:t>
      </w:r>
      <w:r>
        <w:rPr>
          <w:rFonts w:ascii="Times New Roman" w:hAnsi="Times New Roman" w:cs="Times New Roman"/>
        </w:rPr>
        <w:t xml:space="preserve"> от </w:t>
      </w:r>
      <w:r w:rsidR="005F3B60">
        <w:rPr>
          <w:rFonts w:ascii="Times New Roman" w:hAnsi="Times New Roman" w:cs="Times New Roman"/>
        </w:rPr>
        <w:t>30.08.</w:t>
      </w:r>
      <w:r>
        <w:rPr>
          <w:rFonts w:ascii="Times New Roman" w:hAnsi="Times New Roman" w:cs="Times New Roman"/>
        </w:rPr>
        <w:t>201</w:t>
      </w:r>
      <w:r w:rsidR="00050F15">
        <w:rPr>
          <w:rFonts w:ascii="Times New Roman" w:hAnsi="Times New Roman" w:cs="Times New Roman"/>
        </w:rPr>
        <w:t>8</w:t>
      </w:r>
      <w:r>
        <w:rPr>
          <w:rFonts w:ascii="Times New Roman" w:hAnsi="Times New Roman" w:cs="Times New Roman"/>
        </w:rPr>
        <w:t xml:space="preserve"> г. </w:t>
      </w:r>
    </w:p>
    <w:p w:rsidR="00982501" w:rsidRDefault="00982501" w:rsidP="00436AC9">
      <w:pPr>
        <w:pBdr>
          <w:top w:val="thickThinMediumGap" w:sz="24" w:space="1" w:color="auto"/>
          <w:left w:val="thickThinMediumGap" w:sz="24" w:space="4" w:color="auto"/>
          <w:bottom w:val="thinThickMediumGap" w:sz="24" w:space="1" w:color="auto"/>
          <w:right w:val="thinThickMediumGap" w:sz="24" w:space="4" w:color="auto"/>
        </w:pBdr>
        <w:spacing w:line="360" w:lineRule="auto"/>
        <w:jc w:val="right"/>
        <w:rPr>
          <w:rFonts w:ascii="Times New Roman" w:hAnsi="Times New Roman" w:cs="Times New Roman"/>
        </w:rPr>
      </w:pPr>
    </w:p>
    <w:p w:rsidR="00982501" w:rsidRDefault="00982501" w:rsidP="00436AC9">
      <w:pPr>
        <w:pBdr>
          <w:top w:val="thickThinMediumGap" w:sz="24" w:space="1" w:color="auto"/>
          <w:left w:val="thickThinMediumGap" w:sz="24" w:space="4" w:color="auto"/>
          <w:bottom w:val="thinThickMediumGap" w:sz="24" w:space="1" w:color="auto"/>
          <w:right w:val="thinThickMediumGap" w:sz="24" w:space="4" w:color="auto"/>
        </w:pBdr>
        <w:spacing w:line="360" w:lineRule="auto"/>
        <w:jc w:val="right"/>
        <w:rPr>
          <w:rFonts w:ascii="Times New Roman" w:hAnsi="Times New Roman" w:cs="Times New Roman"/>
        </w:rPr>
      </w:pPr>
      <w:r>
        <w:rPr>
          <w:rFonts w:ascii="Times New Roman" w:hAnsi="Times New Roman" w:cs="Times New Roman"/>
        </w:rPr>
        <w:t xml:space="preserve">    </w:t>
      </w:r>
    </w:p>
    <w:p w:rsidR="00BD1EBF" w:rsidRDefault="00BD1EBF" w:rsidP="007433AE">
      <w:pPr>
        <w:spacing w:line="360" w:lineRule="auto"/>
        <w:rPr>
          <w:rFonts w:ascii="Times New Roman" w:hAnsi="Times New Roman" w:cs="Times New Roman"/>
        </w:rPr>
      </w:pPr>
    </w:p>
    <w:p w:rsidR="00784243" w:rsidRDefault="00784243" w:rsidP="007433AE">
      <w:pPr>
        <w:spacing w:line="360" w:lineRule="auto"/>
        <w:rPr>
          <w:rFonts w:ascii="Times New Roman" w:hAnsi="Times New Roman" w:cs="Times New Roman"/>
        </w:rPr>
      </w:pPr>
    </w:p>
    <w:p w:rsidR="00784243" w:rsidRDefault="00784243" w:rsidP="007433AE">
      <w:pPr>
        <w:spacing w:line="360" w:lineRule="auto"/>
        <w:rPr>
          <w:rFonts w:ascii="Times New Roman" w:hAnsi="Times New Roman" w:cs="Times New Roman"/>
        </w:rPr>
      </w:pPr>
    </w:p>
    <w:p w:rsidR="00784243" w:rsidRDefault="00784243" w:rsidP="007433AE">
      <w:pPr>
        <w:spacing w:line="360" w:lineRule="auto"/>
        <w:rPr>
          <w:rFonts w:ascii="Times New Roman" w:hAnsi="Times New Roman" w:cs="Times New Roman"/>
        </w:rPr>
      </w:pPr>
    </w:p>
    <w:p w:rsidR="00982501" w:rsidRPr="007433AE" w:rsidRDefault="00982501" w:rsidP="007433AE">
      <w:pPr>
        <w:spacing w:line="360" w:lineRule="auto"/>
        <w:rPr>
          <w:rFonts w:ascii="Times New Roman" w:hAnsi="Times New Roman" w:cs="Times New Roman"/>
        </w:rPr>
      </w:pPr>
      <w:r w:rsidRPr="007433AE">
        <w:rPr>
          <w:rFonts w:ascii="Times New Roman" w:hAnsi="Times New Roman" w:cs="Times New Roman"/>
        </w:rPr>
        <w:t>ОГЛАВЛЕНИЕ</w:t>
      </w:r>
    </w:p>
    <w:bookmarkStart w:id="0" w:name="bookmark96"/>
    <w:p w:rsidR="00982501" w:rsidRPr="00E04626" w:rsidRDefault="001B64AC" w:rsidP="007433AE">
      <w:pPr>
        <w:tabs>
          <w:tab w:val="right" w:pos="9486"/>
        </w:tabs>
        <w:spacing w:line="360" w:lineRule="auto"/>
        <w:rPr>
          <w:rFonts w:ascii="Times New Roman" w:hAnsi="Times New Roman" w:cs="Times New Roman"/>
          <w:color w:val="0070C0"/>
        </w:rPr>
      </w:pPr>
      <w:r w:rsidRPr="00E04626">
        <w:rPr>
          <w:rFonts w:ascii="Times New Roman" w:hAnsi="Times New Roman" w:cs="Times New Roman"/>
          <w:color w:val="0070C0"/>
        </w:rPr>
        <w:fldChar w:fldCharType="begin"/>
      </w:r>
      <w:r w:rsidRPr="00E04626">
        <w:rPr>
          <w:rFonts w:ascii="Times New Roman" w:hAnsi="Times New Roman" w:cs="Times New Roman"/>
          <w:color w:val="0070C0"/>
        </w:rPr>
        <w:instrText xml:space="preserve"> HYPERLINK  \l "bookmark96общиеположения" </w:instrText>
      </w:r>
      <w:r w:rsidRPr="00E04626">
        <w:rPr>
          <w:rFonts w:ascii="Times New Roman" w:hAnsi="Times New Roman" w:cs="Times New Roman"/>
          <w:color w:val="0070C0"/>
        </w:rPr>
        <w:fldChar w:fldCharType="separate"/>
      </w:r>
      <w:r w:rsidR="00982501" w:rsidRPr="00E04626">
        <w:rPr>
          <w:rStyle w:val="a3"/>
          <w:rFonts w:ascii="Times New Roman" w:hAnsi="Times New Roman"/>
          <w:color w:val="0070C0"/>
        </w:rPr>
        <w:t xml:space="preserve">1. ОБЩИЕ ПОЛОЖЕНИЯ.                                                                                                          </w:t>
      </w:r>
      <w:r w:rsidRPr="00E04626">
        <w:rPr>
          <w:rFonts w:ascii="Times New Roman" w:hAnsi="Times New Roman" w:cs="Times New Roman"/>
          <w:color w:val="0070C0"/>
        </w:rPr>
        <w:fldChar w:fldCharType="end"/>
      </w:r>
      <w:r w:rsidR="00AE46D2" w:rsidRPr="00E04626">
        <w:rPr>
          <w:rFonts w:ascii="Times New Roman" w:hAnsi="Times New Roman" w:cs="Times New Roman"/>
          <w:color w:val="0070C0"/>
        </w:rPr>
        <w:t>5</w:t>
      </w:r>
    </w:p>
    <w:bookmarkEnd w:id="0"/>
    <w:p w:rsidR="00982501" w:rsidRPr="007433AE" w:rsidRDefault="00CA3D8C" w:rsidP="00374086">
      <w:pPr>
        <w:tabs>
          <w:tab w:val="right" w:pos="6054"/>
          <w:tab w:val="right" w:pos="8830"/>
          <w:tab w:val="right" w:pos="9486"/>
        </w:tabs>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\l "bookmark0адаптированнаяосновнаяобщеобраз" </w:instrText>
      </w:r>
      <w:r>
        <w:rPr>
          <w:rFonts w:ascii="Times New Roman" w:hAnsi="Times New Roman" w:cs="Times New Roman"/>
        </w:rPr>
        <w:fldChar w:fldCharType="separate"/>
      </w:r>
      <w:r w:rsidR="00982501" w:rsidRPr="00CA3D8C">
        <w:rPr>
          <w:rStyle w:val="a3"/>
          <w:rFonts w:ascii="Times New Roman" w:hAnsi="Times New Roman"/>
        </w:rPr>
        <w:t>2. АДАПТИРОВАННАЯ ОСНОВНАЯ ОБЩЕОБРАЗОВАТЕЛЬНАЯ ПРОГРАММА ОБРАЗОВАНИЯ ОБУЧАЮЩИХСЯ С ЛЕГКОЙ УМСТВЕННОЙ ОТСТАЛОСТЬЮ (ИНТЕЛЛЕКТУАЛЬНЫМИ НАРУШЕНИЯМИ).</w:t>
      </w:r>
      <w:r>
        <w:rPr>
          <w:rFonts w:ascii="Times New Roman" w:hAnsi="Times New Roman" w:cs="Times New Roman"/>
        </w:rPr>
        <w:fldChar w:fldCharType="end"/>
      </w:r>
    </w:p>
    <w:p w:rsidR="00982501" w:rsidRPr="00E04626" w:rsidRDefault="00C76879" w:rsidP="007433AE">
      <w:pPr>
        <w:tabs>
          <w:tab w:val="right" w:pos="9486"/>
        </w:tabs>
        <w:spacing w:line="360" w:lineRule="auto"/>
        <w:rPr>
          <w:rFonts w:ascii="Times New Roman" w:hAnsi="Times New Roman" w:cs="Times New Roman"/>
          <w:color w:val="0070C0"/>
        </w:rPr>
      </w:pPr>
      <w:hyperlink w:anchor="bookmark0адаптированнаяосновнаяобщеобраз" w:history="1">
        <w:r w:rsidR="00982501" w:rsidRPr="00E04626">
          <w:rPr>
            <w:rStyle w:val="a3"/>
            <w:rFonts w:ascii="Times New Roman" w:hAnsi="Times New Roman"/>
            <w:color w:val="0070C0"/>
          </w:rPr>
          <w:t xml:space="preserve">2.1. Целевой раздел.                                                                                                                       </w:t>
        </w:r>
      </w:hyperlink>
      <w:r w:rsidR="005C1271" w:rsidRPr="00E04626">
        <w:rPr>
          <w:rFonts w:ascii="Times New Roman" w:hAnsi="Times New Roman" w:cs="Times New Roman"/>
          <w:color w:val="0070C0"/>
        </w:rPr>
        <w:t>8</w:t>
      </w:r>
    </w:p>
    <w:p w:rsidR="00982501" w:rsidRPr="0042789B" w:rsidRDefault="0042789B" w:rsidP="005C12AA">
      <w:pPr>
        <w:tabs>
          <w:tab w:val="left" w:pos="9486"/>
        </w:tabs>
        <w:spacing w:line="360" w:lineRule="auto"/>
        <w:rPr>
          <w:rStyle w:val="a3"/>
          <w:rFonts w:ascii="Times New Roman" w:hAnsi="Times New Roman"/>
        </w:rPr>
      </w:pPr>
      <w:r>
        <w:rPr>
          <w:rFonts w:ascii="Times New Roman" w:hAnsi="Times New Roman" w:cs="Times New Roman"/>
        </w:rPr>
        <w:fldChar w:fldCharType="begin"/>
      </w:r>
      <w:r>
        <w:rPr>
          <w:rFonts w:ascii="Times New Roman" w:hAnsi="Times New Roman" w:cs="Times New Roman"/>
        </w:rPr>
        <w:instrText xml:space="preserve"> HYPERLINK  \l "bookmark0адаптированнаяосновнаяобщеобраз" \o "Current Document" </w:instrText>
      </w:r>
      <w:r>
        <w:rPr>
          <w:rFonts w:ascii="Times New Roman" w:hAnsi="Times New Roman" w:cs="Times New Roman"/>
        </w:rPr>
        <w:fldChar w:fldCharType="separate"/>
      </w:r>
      <w:r w:rsidR="00982501" w:rsidRPr="0042789B">
        <w:rPr>
          <w:rStyle w:val="a3"/>
          <w:rFonts w:ascii="Times New Roman" w:hAnsi="Times New Roman"/>
        </w:rPr>
        <w:t>2.1.1. Пояснительная записка.</w:t>
      </w:r>
      <w:r w:rsidR="0028333D">
        <w:rPr>
          <w:rStyle w:val="a3"/>
          <w:rFonts w:ascii="Times New Roman" w:hAnsi="Times New Roman"/>
        </w:rPr>
        <w:t xml:space="preserve">                                                                                                      8</w:t>
      </w:r>
    </w:p>
    <w:p w:rsidR="00982501" w:rsidRPr="00051575" w:rsidRDefault="0042789B" w:rsidP="007433AE">
      <w:pPr>
        <w:spacing w:line="360" w:lineRule="auto"/>
        <w:rPr>
          <w:rStyle w:val="a3"/>
          <w:rFonts w:ascii="Times New Roman" w:hAnsi="Times New Roman"/>
        </w:rPr>
      </w:pPr>
      <w:r>
        <w:rPr>
          <w:rFonts w:ascii="Times New Roman" w:hAnsi="Times New Roman" w:cs="Times New Roman"/>
        </w:rPr>
        <w:fldChar w:fldCharType="end"/>
      </w:r>
      <w:r w:rsidR="00051575">
        <w:rPr>
          <w:rFonts w:ascii="Times New Roman" w:hAnsi="Times New Roman" w:cs="Times New Roman"/>
        </w:rPr>
        <w:fldChar w:fldCharType="begin"/>
      </w:r>
      <w:r w:rsidR="00051575">
        <w:rPr>
          <w:rFonts w:ascii="Times New Roman" w:hAnsi="Times New Roman" w:cs="Times New Roman"/>
        </w:rPr>
        <w:instrText xml:space="preserve"> HYPERLINK  \l "bookmark1результатыосвоения" </w:instrText>
      </w:r>
      <w:r w:rsidR="00051575">
        <w:rPr>
          <w:rFonts w:ascii="Times New Roman" w:hAnsi="Times New Roman" w:cs="Times New Roman"/>
        </w:rPr>
        <w:fldChar w:fldCharType="separate"/>
      </w:r>
      <w:r w:rsidR="00982501" w:rsidRPr="00051575">
        <w:rPr>
          <w:rStyle w:val="a3"/>
          <w:rFonts w:ascii="Times New Roman" w:hAnsi="Times New Roman"/>
        </w:rPr>
        <w:t xml:space="preserve">2.1.2 Планируемые результаты освоения обучающимися с легкой умственной </w:t>
      </w:r>
    </w:p>
    <w:p w:rsidR="00982501" w:rsidRPr="00E04626" w:rsidRDefault="00982501" w:rsidP="007433AE">
      <w:pPr>
        <w:spacing w:line="360" w:lineRule="auto"/>
        <w:rPr>
          <w:rStyle w:val="a3"/>
          <w:rFonts w:ascii="Times New Roman" w:hAnsi="Times New Roman"/>
          <w:color w:val="0070C0"/>
        </w:rPr>
      </w:pPr>
      <w:r w:rsidRPr="00051575">
        <w:rPr>
          <w:rStyle w:val="a3"/>
          <w:rFonts w:ascii="Times New Roman" w:hAnsi="Times New Roman"/>
        </w:rPr>
        <w:t xml:space="preserve">отсталостью (интеллектуальными нарушениями) адаптированной основной общеобразовательной </w:t>
      </w:r>
      <w:r w:rsidRPr="00E04626">
        <w:rPr>
          <w:rStyle w:val="a3"/>
          <w:rFonts w:ascii="Times New Roman" w:hAnsi="Times New Roman"/>
          <w:color w:val="0070C0"/>
        </w:rPr>
        <w:t xml:space="preserve">программы.                                                                                                                                      </w:t>
      </w:r>
      <w:r w:rsidR="00F72311" w:rsidRPr="00E04626">
        <w:rPr>
          <w:rStyle w:val="a3"/>
          <w:rFonts w:ascii="Times New Roman" w:hAnsi="Times New Roman"/>
          <w:color w:val="0070C0"/>
          <w:u w:val="none"/>
        </w:rPr>
        <w:t>27</w:t>
      </w:r>
    </w:p>
    <w:p w:rsidR="00982501" w:rsidRPr="00E04626" w:rsidRDefault="00051575" w:rsidP="007433AE">
      <w:pPr>
        <w:spacing w:line="360" w:lineRule="auto"/>
        <w:rPr>
          <w:rFonts w:ascii="Times New Roman" w:hAnsi="Times New Roman" w:cs="Times New Roman"/>
          <w:color w:val="0070C0"/>
        </w:rPr>
      </w:pPr>
      <w:r>
        <w:rPr>
          <w:rFonts w:ascii="Times New Roman" w:hAnsi="Times New Roman" w:cs="Times New Roman"/>
        </w:rPr>
        <w:fldChar w:fldCharType="end"/>
      </w:r>
      <w:hyperlink w:anchor="bookmark2системаоценкидостижения" w:history="1">
        <w:r w:rsidR="00982501" w:rsidRPr="00E04626">
          <w:rPr>
            <w:rStyle w:val="a3"/>
            <w:rFonts w:ascii="Times New Roman" w:hAnsi="Times New Roman"/>
            <w:color w:val="0070C0"/>
          </w:rPr>
          <w:t xml:space="preserve">2.1.3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                                                                                               </w:t>
        </w:r>
      </w:hyperlink>
      <w:r w:rsidR="00373573" w:rsidRPr="00E04626">
        <w:rPr>
          <w:rFonts w:ascii="Times New Roman" w:hAnsi="Times New Roman" w:cs="Times New Roman"/>
          <w:color w:val="0070C0"/>
        </w:rPr>
        <w:t>65</w:t>
      </w:r>
    </w:p>
    <w:p w:rsidR="00982501" w:rsidRPr="005C08E5" w:rsidRDefault="00C76879" w:rsidP="007433AE">
      <w:pPr>
        <w:tabs>
          <w:tab w:val="right" w:pos="9486"/>
        </w:tabs>
        <w:spacing w:line="360" w:lineRule="auto"/>
        <w:rPr>
          <w:rFonts w:ascii="Times New Roman" w:hAnsi="Times New Roman" w:cs="Times New Roman"/>
          <w:color w:val="0070C0"/>
        </w:rPr>
      </w:pPr>
      <w:hyperlink w:anchor="bookmark2содержательныйраздел" w:history="1">
        <w:r w:rsidR="00982501" w:rsidRPr="005C08E5">
          <w:rPr>
            <w:rStyle w:val="a3"/>
            <w:rFonts w:ascii="Times New Roman" w:hAnsi="Times New Roman"/>
            <w:color w:val="0070C0"/>
          </w:rPr>
          <w:t>2.2. Содержательный раздел.</w:t>
        </w:r>
        <w:r w:rsidR="00982501" w:rsidRPr="005C08E5">
          <w:rPr>
            <w:rStyle w:val="a3"/>
            <w:rFonts w:ascii="Times New Roman" w:hAnsi="Times New Roman"/>
            <w:color w:val="0070C0"/>
          </w:rPr>
          <w:tab/>
        </w:r>
      </w:hyperlink>
      <w:r w:rsidR="00E77EF9" w:rsidRPr="005C08E5">
        <w:rPr>
          <w:rFonts w:ascii="Times New Roman" w:hAnsi="Times New Roman" w:cs="Times New Roman"/>
          <w:color w:val="0070C0"/>
        </w:rPr>
        <w:t>77</w:t>
      </w:r>
    </w:p>
    <w:p w:rsidR="00982501" w:rsidRPr="007433AE" w:rsidRDefault="00C76879" w:rsidP="007433AE">
      <w:pPr>
        <w:tabs>
          <w:tab w:val="right" w:pos="9486"/>
        </w:tabs>
        <w:spacing w:line="360" w:lineRule="auto"/>
        <w:rPr>
          <w:rFonts w:ascii="Times New Roman" w:hAnsi="Times New Roman" w:cs="Times New Roman"/>
        </w:rPr>
      </w:pPr>
      <w:hyperlink w:anchor="bookmark2содержательныйраздел" w:history="1">
        <w:r w:rsidR="00982501" w:rsidRPr="00F85CBD">
          <w:rPr>
            <w:rStyle w:val="a3"/>
            <w:rFonts w:ascii="Times New Roman" w:hAnsi="Times New Roman"/>
          </w:rPr>
          <w:t>2.2.1. Программа формирования базовых учебных действий.</w:t>
        </w:r>
        <w:r w:rsidR="00982501" w:rsidRPr="00F85CBD">
          <w:rPr>
            <w:rStyle w:val="a3"/>
            <w:rFonts w:ascii="Times New Roman" w:hAnsi="Times New Roman"/>
          </w:rPr>
          <w:tab/>
        </w:r>
        <w:r w:rsidR="00F85CBD" w:rsidRPr="00F85CBD">
          <w:rPr>
            <w:rStyle w:val="a3"/>
            <w:rFonts w:ascii="Times New Roman" w:hAnsi="Times New Roman"/>
          </w:rPr>
          <w:t>77</w:t>
        </w:r>
      </w:hyperlink>
    </w:p>
    <w:p w:rsidR="00982501" w:rsidRPr="007433AE" w:rsidRDefault="00C76879" w:rsidP="007433AE">
      <w:pPr>
        <w:spacing w:line="360" w:lineRule="auto"/>
        <w:rPr>
          <w:rFonts w:ascii="Times New Roman" w:hAnsi="Times New Roman" w:cs="Times New Roman"/>
        </w:rPr>
      </w:pPr>
      <w:hyperlink w:anchor="bookmark3программыучебныхпредметов" w:history="1">
        <w:r w:rsidR="00982501" w:rsidRPr="00BF77D9">
          <w:rPr>
            <w:rStyle w:val="a3"/>
            <w:rFonts w:ascii="Times New Roman" w:hAnsi="Times New Roman"/>
          </w:rPr>
          <w:t xml:space="preserve">2.2.2. Программы учебных предметов, курсов коррекционно-развивающей области.           </w:t>
        </w:r>
        <w:r w:rsidR="00BF77D9" w:rsidRPr="00BF77D9">
          <w:rPr>
            <w:rStyle w:val="a3"/>
            <w:rFonts w:ascii="Times New Roman" w:hAnsi="Times New Roman"/>
          </w:rPr>
          <w:t>91</w:t>
        </w:r>
      </w:hyperlink>
    </w:p>
    <w:p w:rsidR="00982501" w:rsidRPr="00FF772C" w:rsidRDefault="00FF772C" w:rsidP="007433AE">
      <w:pPr>
        <w:tabs>
          <w:tab w:val="right" w:pos="9486"/>
        </w:tabs>
        <w:spacing w:line="360" w:lineRule="auto"/>
        <w:rPr>
          <w:rStyle w:val="a3"/>
          <w:rFonts w:ascii="Times New Roman" w:hAnsi="Times New Roman"/>
        </w:rPr>
      </w:pPr>
      <w:r>
        <w:rPr>
          <w:rFonts w:ascii="Times New Roman" w:hAnsi="Times New Roman" w:cs="Times New Roman"/>
        </w:rPr>
        <w:fldChar w:fldCharType="begin"/>
      </w:r>
      <w:r w:rsidR="00871400">
        <w:rPr>
          <w:rFonts w:ascii="Times New Roman" w:hAnsi="Times New Roman" w:cs="Times New Roman"/>
        </w:rPr>
        <w:instrText>HYPERLINK  \l "bookmark22программадуховнонравственного" \o "Current Document"</w:instrText>
      </w:r>
      <w:r>
        <w:rPr>
          <w:rFonts w:ascii="Times New Roman" w:hAnsi="Times New Roman" w:cs="Times New Roman"/>
        </w:rPr>
        <w:fldChar w:fldCharType="separate"/>
      </w:r>
      <w:r w:rsidR="00982501" w:rsidRPr="00FF772C">
        <w:rPr>
          <w:rStyle w:val="a3"/>
          <w:rFonts w:ascii="Times New Roman" w:hAnsi="Times New Roman"/>
        </w:rPr>
        <w:t xml:space="preserve">2.2.3. Программа духовно-нравственного развития.                                                                 </w:t>
      </w:r>
      <w:r w:rsidRPr="00FF772C">
        <w:rPr>
          <w:rStyle w:val="a3"/>
          <w:rFonts w:ascii="Times New Roman" w:hAnsi="Times New Roman"/>
        </w:rPr>
        <w:t>199</w:t>
      </w:r>
    </w:p>
    <w:p w:rsidR="00982501" w:rsidRPr="001F7921" w:rsidRDefault="00FF772C" w:rsidP="007433AE">
      <w:pPr>
        <w:spacing w:line="360" w:lineRule="auto"/>
        <w:rPr>
          <w:rStyle w:val="a3"/>
          <w:rFonts w:ascii="Times New Roman" w:hAnsi="Times New Roman"/>
        </w:rPr>
      </w:pPr>
      <w:r>
        <w:rPr>
          <w:rFonts w:ascii="Times New Roman" w:hAnsi="Times New Roman" w:cs="Times New Roman"/>
        </w:rPr>
        <w:fldChar w:fldCharType="end"/>
      </w:r>
      <w:r w:rsidR="001F7921">
        <w:rPr>
          <w:rFonts w:ascii="Times New Roman" w:hAnsi="Times New Roman" w:cs="Times New Roman"/>
        </w:rPr>
        <w:fldChar w:fldCharType="begin"/>
      </w:r>
      <w:r w:rsidR="001F7921">
        <w:rPr>
          <w:rFonts w:ascii="Times New Roman" w:hAnsi="Times New Roman" w:cs="Times New Roman"/>
        </w:rPr>
        <w:instrText xml:space="preserve"> HYPERLINK  \l "bookmark39экологическаякультура" </w:instrText>
      </w:r>
      <w:r w:rsidR="001F7921">
        <w:rPr>
          <w:rFonts w:ascii="Times New Roman" w:hAnsi="Times New Roman" w:cs="Times New Roman"/>
        </w:rPr>
        <w:fldChar w:fldCharType="separate"/>
      </w:r>
      <w:r w:rsidR="00982501" w:rsidRPr="001F7921">
        <w:rPr>
          <w:rStyle w:val="a3"/>
          <w:rFonts w:ascii="Times New Roman" w:hAnsi="Times New Roman"/>
        </w:rPr>
        <w:t xml:space="preserve">2.2.4. Программа формирования экологической культуры, здорового  и безопасного </w:t>
      </w:r>
    </w:p>
    <w:p w:rsidR="00982501" w:rsidRPr="007433AE" w:rsidRDefault="00982501" w:rsidP="007433AE">
      <w:pPr>
        <w:spacing w:line="360" w:lineRule="auto"/>
        <w:rPr>
          <w:rFonts w:ascii="Times New Roman" w:hAnsi="Times New Roman" w:cs="Times New Roman"/>
        </w:rPr>
      </w:pPr>
      <w:r w:rsidRPr="001F7921">
        <w:rPr>
          <w:rStyle w:val="a3"/>
          <w:rFonts w:ascii="Times New Roman" w:hAnsi="Times New Roman"/>
        </w:rPr>
        <w:t xml:space="preserve">образа жизни.                                                                                                                                 </w:t>
      </w:r>
      <w:r w:rsidR="001F7921" w:rsidRPr="001F7921">
        <w:rPr>
          <w:rStyle w:val="a3"/>
          <w:rFonts w:ascii="Times New Roman" w:hAnsi="Times New Roman"/>
        </w:rPr>
        <w:t>213</w:t>
      </w:r>
      <w:r w:rsidR="001F7921">
        <w:rPr>
          <w:rFonts w:ascii="Times New Roman" w:hAnsi="Times New Roman" w:cs="Times New Roman"/>
        </w:rPr>
        <w:fldChar w:fldCharType="end"/>
      </w:r>
    </w:p>
    <w:p w:rsidR="00982501" w:rsidRPr="007433AE" w:rsidRDefault="00C76879" w:rsidP="007433AE">
      <w:pPr>
        <w:tabs>
          <w:tab w:val="right" w:pos="9486"/>
        </w:tabs>
        <w:spacing w:line="360" w:lineRule="auto"/>
        <w:rPr>
          <w:rFonts w:ascii="Times New Roman" w:hAnsi="Times New Roman" w:cs="Times New Roman"/>
        </w:rPr>
      </w:pPr>
      <w:hyperlink w:anchor="bookmark40коррекционнаяработа" w:history="1">
        <w:r w:rsidR="00982501" w:rsidRPr="00A617AF">
          <w:rPr>
            <w:rStyle w:val="a3"/>
            <w:rFonts w:ascii="Times New Roman" w:hAnsi="Times New Roman"/>
          </w:rPr>
          <w:t>2.2.5. Программа коррекционной работы.</w:t>
        </w:r>
        <w:r w:rsidR="00A617AF" w:rsidRPr="00A617AF">
          <w:rPr>
            <w:rStyle w:val="a3"/>
            <w:rFonts w:ascii="Times New Roman" w:hAnsi="Times New Roman"/>
          </w:rPr>
          <w:t xml:space="preserve">                                                                                  219</w:t>
        </w:r>
      </w:hyperlink>
    </w:p>
    <w:p w:rsidR="00982501" w:rsidRPr="005C08E5" w:rsidRDefault="00982501" w:rsidP="007433AE">
      <w:pPr>
        <w:tabs>
          <w:tab w:val="right" w:pos="9486"/>
        </w:tabs>
        <w:spacing w:line="360" w:lineRule="auto"/>
        <w:rPr>
          <w:rFonts w:ascii="Times New Roman" w:hAnsi="Times New Roman" w:cs="Times New Roman"/>
          <w:color w:val="0070C0"/>
          <w:u w:val="single"/>
        </w:rPr>
      </w:pPr>
      <w:r w:rsidRPr="005C08E5">
        <w:rPr>
          <w:rFonts w:ascii="Times New Roman" w:hAnsi="Times New Roman" w:cs="Times New Roman"/>
          <w:color w:val="0070C0"/>
          <w:u w:val="single"/>
        </w:rPr>
        <w:t>2.2.6. Программа внеурочной деятельности.</w:t>
      </w:r>
      <w:r w:rsidR="00E804E3" w:rsidRPr="005C08E5">
        <w:rPr>
          <w:rFonts w:ascii="Times New Roman" w:hAnsi="Times New Roman" w:cs="Times New Roman"/>
          <w:color w:val="0070C0"/>
          <w:u w:val="single"/>
        </w:rPr>
        <w:t xml:space="preserve">                                                                              238</w:t>
      </w:r>
    </w:p>
    <w:p w:rsidR="00982501" w:rsidRPr="00E24DB2" w:rsidRDefault="00C76879" w:rsidP="007433AE">
      <w:pPr>
        <w:tabs>
          <w:tab w:val="right" w:pos="9486"/>
        </w:tabs>
        <w:spacing w:line="360" w:lineRule="auto"/>
        <w:rPr>
          <w:rFonts w:ascii="Times New Roman" w:hAnsi="Times New Roman" w:cs="Times New Roman"/>
          <w:color w:val="0070C0"/>
          <w:u w:val="single"/>
        </w:rPr>
      </w:pPr>
      <w:hyperlink w:anchor="bookmark43" w:tooltip="Current Document">
        <w:r w:rsidR="00982501" w:rsidRPr="00E24DB2">
          <w:rPr>
            <w:rFonts w:ascii="Times New Roman" w:hAnsi="Times New Roman" w:cs="Times New Roman"/>
            <w:color w:val="0070C0"/>
            <w:u w:val="single"/>
          </w:rPr>
          <w:t>2.3. Организационный раздел.</w:t>
        </w:r>
        <w:r w:rsidR="00982501" w:rsidRPr="00E24DB2">
          <w:rPr>
            <w:rFonts w:ascii="Times New Roman" w:hAnsi="Times New Roman" w:cs="Times New Roman"/>
            <w:color w:val="0070C0"/>
            <w:u w:val="single"/>
          </w:rPr>
          <w:tab/>
        </w:r>
      </w:hyperlink>
      <w:r w:rsidR="00E24DB2">
        <w:rPr>
          <w:rFonts w:ascii="Times New Roman" w:hAnsi="Times New Roman" w:cs="Times New Roman"/>
          <w:color w:val="0070C0"/>
          <w:u w:val="single"/>
        </w:rPr>
        <w:t>262</w:t>
      </w:r>
    </w:p>
    <w:p w:rsidR="00982501" w:rsidRPr="00E24DB2" w:rsidRDefault="00C76879" w:rsidP="007433AE">
      <w:pPr>
        <w:tabs>
          <w:tab w:val="right" w:pos="9486"/>
        </w:tabs>
        <w:spacing w:line="360" w:lineRule="auto"/>
        <w:rPr>
          <w:rFonts w:ascii="Times New Roman" w:hAnsi="Times New Roman" w:cs="Times New Roman"/>
          <w:color w:val="0070C0"/>
          <w:u w:val="single"/>
        </w:rPr>
      </w:pPr>
      <w:hyperlink w:anchor="bookmark44" w:tooltip="Current Document">
        <w:r w:rsidR="00982501" w:rsidRPr="00E24DB2">
          <w:rPr>
            <w:rFonts w:ascii="Times New Roman" w:hAnsi="Times New Roman" w:cs="Times New Roman"/>
            <w:color w:val="0070C0"/>
            <w:u w:val="single"/>
          </w:rPr>
          <w:t>2.3.1. Учебный план.</w:t>
        </w:r>
        <w:r w:rsidR="00982501" w:rsidRPr="00E24DB2">
          <w:rPr>
            <w:rFonts w:ascii="Times New Roman" w:hAnsi="Times New Roman" w:cs="Times New Roman"/>
            <w:color w:val="0070C0"/>
            <w:u w:val="single"/>
          </w:rPr>
          <w:tab/>
        </w:r>
      </w:hyperlink>
      <w:r w:rsidR="00E24DB2">
        <w:rPr>
          <w:rFonts w:ascii="Times New Roman" w:hAnsi="Times New Roman" w:cs="Times New Roman"/>
          <w:color w:val="0070C0"/>
          <w:u w:val="single"/>
        </w:rPr>
        <w:t>262</w:t>
      </w:r>
    </w:p>
    <w:p w:rsidR="00982501" w:rsidRPr="007433AE" w:rsidRDefault="00D97338" w:rsidP="007433AE">
      <w:pPr>
        <w:spacing w:line="360" w:lineRule="auto"/>
        <w:rPr>
          <w:rFonts w:ascii="Times New Roman" w:hAnsi="Times New Roman" w:cs="Times New Roman"/>
        </w:rPr>
      </w:pPr>
      <w:hyperlink w:anchor="bookmark96условияреализации" w:history="1">
        <w:r w:rsidR="00982501" w:rsidRPr="00D97338">
          <w:rPr>
            <w:rStyle w:val="a3"/>
            <w:rFonts w:ascii="Times New Roman" w:hAnsi="Times New Roman"/>
          </w:rPr>
          <w:t xml:space="preserve">2.3.2. </w:t>
        </w:r>
        <w:r w:rsidR="00C46A5C" w:rsidRPr="00D97338">
          <w:rPr>
            <w:rStyle w:val="a3"/>
            <w:rFonts w:ascii="Times New Roman" w:hAnsi="Times New Roman"/>
          </w:rPr>
          <w:t>Условия</w:t>
        </w:r>
        <w:r w:rsidR="00982501" w:rsidRPr="00D97338">
          <w:rPr>
            <w:rStyle w:val="a3"/>
            <w:rFonts w:ascii="Times New Roman" w:hAnsi="Times New Roman"/>
          </w:rPr>
          <w:t xml:space="preserve"> реализации адаптированной основной общеобразовательной программы образования обучающихся с легкой умственной отсталостью.                                             </w:t>
        </w:r>
        <w:r w:rsidR="00CE0688" w:rsidRPr="00D97338">
          <w:rPr>
            <w:rStyle w:val="a3"/>
            <w:rFonts w:ascii="Times New Roman" w:hAnsi="Times New Roman"/>
          </w:rPr>
          <w:t xml:space="preserve">                       </w:t>
        </w:r>
        <w:r w:rsidR="00982501" w:rsidRPr="00D97338">
          <w:rPr>
            <w:rStyle w:val="a3"/>
            <w:rFonts w:ascii="Times New Roman" w:hAnsi="Times New Roman"/>
          </w:rPr>
          <w:t xml:space="preserve">  </w:t>
        </w:r>
        <w:r w:rsidRPr="00D97338">
          <w:rPr>
            <w:rStyle w:val="a3"/>
            <w:rFonts w:ascii="Times New Roman" w:hAnsi="Times New Roman"/>
          </w:rPr>
          <w:t>266</w:t>
        </w:r>
      </w:hyperlink>
    </w:p>
    <w:p w:rsidR="00982501" w:rsidRPr="007433AE" w:rsidRDefault="00213809" w:rsidP="00374086">
      <w:pPr>
        <w:tabs>
          <w:tab w:val="left" w:pos="3246"/>
          <w:tab w:val="right" w:pos="8830"/>
        </w:tabs>
        <w:spacing w:line="360" w:lineRule="auto"/>
        <w:rPr>
          <w:rFonts w:ascii="Times New Roman" w:hAnsi="Times New Roman" w:cs="Times New Roman"/>
        </w:rPr>
      </w:pPr>
      <w:hyperlink w:anchor="bookmark9адаптированнаяосновнаявариант2" w:history="1">
        <w:r w:rsidR="00982501" w:rsidRPr="00213809">
          <w:rPr>
            <w:rStyle w:val="a3"/>
            <w:rFonts w:ascii="Times New Roman" w:hAnsi="Times New Roman"/>
          </w:rPr>
          <w:t xml:space="preserve">3. АДАПТИРОВАННАЯ ОСНОВНАЯ ОБЩЕОБРАЗОВАТЕЛЬНАЯ ПРОГРАММА ОБРАЗОВАНИЯ ОБУЧАЮЩИХСЯ С </w:t>
        </w:r>
        <w:r w:rsidR="00BD1EBF" w:rsidRPr="00213809">
          <w:rPr>
            <w:rStyle w:val="a3"/>
            <w:rFonts w:ascii="Times New Roman" w:hAnsi="Times New Roman"/>
          </w:rPr>
          <w:t>УМЕРЕННОЙ, ТЯЖЁЛОЙ</w:t>
        </w:r>
        <w:r w:rsidR="00982501" w:rsidRPr="00213809">
          <w:rPr>
            <w:rStyle w:val="a3"/>
            <w:rFonts w:ascii="Times New Roman" w:hAnsi="Times New Roman"/>
          </w:rPr>
          <w:t xml:space="preserve"> И ГЛУБОКОЙ УМСТВЕННОЙ ОТСТАЛОСТЬЮ (ИНТЕЛЛЕКТУАЛЬНЫМИ НАРУШЕНИЯМИ), ТЯЖЁЛЫМИ И МНОЖЕСТВЕННЫМИ НАРУШЕНИЯМИ РАЗВИТИЯ (</w:t>
        </w:r>
        <w:r w:rsidR="00F558DD" w:rsidRPr="00213809">
          <w:rPr>
            <w:rStyle w:val="a3"/>
            <w:rFonts w:ascii="Times New Roman" w:hAnsi="Times New Roman"/>
          </w:rPr>
          <w:t>ВАРИАНТЫ 2, 6.4, 8.4</w:t>
        </w:r>
        <w:r w:rsidR="00982501" w:rsidRPr="00213809">
          <w:rPr>
            <w:rStyle w:val="a3"/>
            <w:rFonts w:ascii="Times New Roman" w:hAnsi="Times New Roman"/>
          </w:rPr>
          <w:t>)</w:t>
        </w:r>
      </w:hyperlink>
    </w:p>
    <w:p w:rsidR="00982501" w:rsidRPr="007433AE" w:rsidRDefault="007A7171" w:rsidP="007433AE">
      <w:pPr>
        <w:tabs>
          <w:tab w:val="right" w:pos="9486"/>
        </w:tabs>
        <w:spacing w:line="360" w:lineRule="auto"/>
        <w:rPr>
          <w:rFonts w:ascii="Times New Roman" w:hAnsi="Times New Roman" w:cs="Times New Roman"/>
        </w:rPr>
      </w:pPr>
      <w:hyperlink w:anchor="bookmark9адаптированнаяосновнаявариант2" w:history="1">
        <w:r w:rsidR="00982501" w:rsidRPr="007A7171">
          <w:rPr>
            <w:rStyle w:val="a3"/>
            <w:rFonts w:ascii="Times New Roman" w:hAnsi="Times New Roman"/>
          </w:rPr>
          <w:t>3.1. Целевой раздел.</w:t>
        </w:r>
        <w:r w:rsidR="00982501" w:rsidRPr="007A7171">
          <w:rPr>
            <w:rStyle w:val="a3"/>
            <w:rFonts w:ascii="Times New Roman" w:hAnsi="Times New Roman"/>
          </w:rPr>
          <w:tab/>
        </w:r>
        <w:r w:rsidRPr="007A7171">
          <w:rPr>
            <w:rStyle w:val="a3"/>
            <w:rFonts w:ascii="Times New Roman" w:hAnsi="Times New Roman"/>
          </w:rPr>
          <w:t>277</w:t>
        </w:r>
      </w:hyperlink>
    </w:p>
    <w:p w:rsidR="00982501" w:rsidRPr="007433AE" w:rsidRDefault="007A7171" w:rsidP="007433AE">
      <w:pPr>
        <w:tabs>
          <w:tab w:val="right" w:pos="9486"/>
        </w:tabs>
        <w:spacing w:line="360" w:lineRule="auto"/>
        <w:rPr>
          <w:rFonts w:ascii="Times New Roman" w:hAnsi="Times New Roman" w:cs="Times New Roman"/>
        </w:rPr>
      </w:pPr>
      <w:hyperlink w:anchor="bookmark9адаптированнаяосновнаявариант2" w:history="1">
        <w:r w:rsidR="00982501" w:rsidRPr="007A7171">
          <w:rPr>
            <w:rStyle w:val="a3"/>
            <w:rFonts w:ascii="Times New Roman" w:hAnsi="Times New Roman"/>
          </w:rPr>
          <w:t>3.1.1. Пояснительная записка.</w:t>
        </w:r>
        <w:r w:rsidR="00982501" w:rsidRPr="007A7171">
          <w:rPr>
            <w:rStyle w:val="a3"/>
            <w:rFonts w:ascii="Times New Roman" w:hAnsi="Times New Roman"/>
          </w:rPr>
          <w:tab/>
        </w:r>
        <w:r w:rsidRPr="007A7171">
          <w:rPr>
            <w:rStyle w:val="a3"/>
            <w:rFonts w:ascii="Times New Roman" w:hAnsi="Times New Roman"/>
          </w:rPr>
          <w:t>277</w:t>
        </w:r>
      </w:hyperlink>
    </w:p>
    <w:p w:rsidR="00982501" w:rsidRPr="007433AE" w:rsidRDefault="00BA5162" w:rsidP="00374086">
      <w:pPr>
        <w:tabs>
          <w:tab w:val="left" w:pos="762"/>
          <w:tab w:val="left" w:pos="2674"/>
          <w:tab w:val="right" w:pos="6783"/>
          <w:tab w:val="right" w:pos="8830"/>
        </w:tabs>
        <w:spacing w:line="360" w:lineRule="auto"/>
        <w:rPr>
          <w:rFonts w:ascii="Times New Roman" w:hAnsi="Times New Roman" w:cs="Times New Roman"/>
        </w:rPr>
      </w:pPr>
      <w:hyperlink w:anchor="bookmark45результатыосвоения2" w:history="1">
        <w:r w:rsidR="00982501" w:rsidRPr="00BA5162">
          <w:rPr>
            <w:rStyle w:val="a3"/>
            <w:rFonts w:ascii="Times New Roman" w:hAnsi="Times New Roman"/>
          </w:rPr>
          <w:t>3.1.2</w:t>
        </w:r>
        <w:r w:rsidR="00982501" w:rsidRPr="00BA5162">
          <w:rPr>
            <w:rStyle w:val="a3"/>
            <w:rFonts w:ascii="Times New Roman" w:hAnsi="Times New Roman"/>
          </w:rPr>
          <w:tab/>
          <w:t xml:space="preserve">Планируемые результаты освоения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адаптированной </w:t>
        </w:r>
        <w:r w:rsidR="00982501" w:rsidRPr="00BA5162">
          <w:rPr>
            <w:rStyle w:val="a3"/>
            <w:rFonts w:ascii="Times New Roman" w:hAnsi="Times New Roman"/>
          </w:rPr>
          <w:tab/>
          <w:t xml:space="preserve">основной общеобразовательной программы.       </w:t>
        </w:r>
        <w:r w:rsidRPr="00BA5162">
          <w:rPr>
            <w:rStyle w:val="a3"/>
            <w:rFonts w:ascii="Times New Roman" w:hAnsi="Times New Roman"/>
          </w:rPr>
          <w:t>286</w:t>
        </w:r>
      </w:hyperlink>
    </w:p>
    <w:p w:rsidR="00982501" w:rsidRPr="007433AE" w:rsidRDefault="00A6623C" w:rsidP="007433AE">
      <w:pPr>
        <w:spacing w:line="360" w:lineRule="auto"/>
        <w:rPr>
          <w:rFonts w:ascii="Times New Roman" w:hAnsi="Times New Roman" w:cs="Times New Roman"/>
        </w:rPr>
      </w:pPr>
      <w:hyperlink w:anchor="bookmark45системаоценки313" w:history="1">
        <w:r w:rsidR="00982501" w:rsidRPr="00A6623C">
          <w:rPr>
            <w:rStyle w:val="a3"/>
            <w:rFonts w:ascii="Times New Roman" w:hAnsi="Times New Roman"/>
          </w:rPr>
          <w:t xml:space="preserve">3.1.3 Система оценки достижения обучающимися с умеренной, тяжелой и глубокой умственной </w:t>
        </w:r>
        <w:r w:rsidR="00982501" w:rsidRPr="00A6623C">
          <w:rPr>
            <w:rStyle w:val="a3"/>
            <w:rFonts w:ascii="Times New Roman" w:hAnsi="Times New Roman"/>
          </w:rPr>
          <w:lastRenderedPageBreak/>
          <w:t xml:space="preserve">отсталостью (интеллектуальными нарушениями), тяжелыми и множественными нарушениями развития планируемых результатов освоения адаптированной основной общеобразовательной программы.                                                                                                                                     </w:t>
        </w:r>
        <w:r w:rsidRPr="00A6623C">
          <w:rPr>
            <w:rStyle w:val="a3"/>
            <w:rFonts w:ascii="Times New Roman" w:hAnsi="Times New Roman"/>
          </w:rPr>
          <w:t>308</w:t>
        </w:r>
      </w:hyperlink>
    </w:p>
    <w:p w:rsidR="00982501" w:rsidRPr="007A27F8" w:rsidRDefault="007A27F8" w:rsidP="007433AE">
      <w:pPr>
        <w:tabs>
          <w:tab w:val="right" w:pos="9526"/>
        </w:tabs>
        <w:spacing w:line="360" w:lineRule="auto"/>
        <w:rPr>
          <w:rStyle w:val="a3"/>
          <w:rFonts w:ascii="Times New Roman" w:hAnsi="Times New Roman"/>
        </w:rPr>
      </w:pPr>
      <w:r>
        <w:rPr>
          <w:rFonts w:ascii="Times New Roman" w:hAnsi="Times New Roman" w:cs="Times New Roman"/>
        </w:rPr>
        <w:fldChar w:fldCharType="begin"/>
      </w:r>
      <w:r>
        <w:rPr>
          <w:rFonts w:ascii="Times New Roman" w:hAnsi="Times New Roman" w:cs="Times New Roman"/>
        </w:rPr>
        <w:instrText xml:space="preserve"> HYPERLINK  \l "bookmark61содержательныйраздел32" \o "Current Document" </w:instrText>
      </w:r>
      <w:r>
        <w:rPr>
          <w:rFonts w:ascii="Times New Roman" w:hAnsi="Times New Roman" w:cs="Times New Roman"/>
        </w:rPr>
      </w:r>
      <w:r>
        <w:rPr>
          <w:rFonts w:ascii="Times New Roman" w:hAnsi="Times New Roman" w:cs="Times New Roman"/>
        </w:rPr>
        <w:fldChar w:fldCharType="separate"/>
      </w:r>
      <w:r w:rsidR="00982501" w:rsidRPr="007A27F8">
        <w:rPr>
          <w:rStyle w:val="a3"/>
          <w:rFonts w:ascii="Times New Roman" w:hAnsi="Times New Roman"/>
        </w:rPr>
        <w:t>3.2 Содержательный раздел.</w:t>
      </w:r>
      <w:r w:rsidR="00982501" w:rsidRPr="007A27F8">
        <w:rPr>
          <w:rStyle w:val="a3"/>
          <w:rFonts w:ascii="Times New Roman" w:hAnsi="Times New Roman"/>
        </w:rPr>
        <w:tab/>
      </w:r>
      <w:r w:rsidRPr="007A27F8">
        <w:rPr>
          <w:rStyle w:val="a3"/>
          <w:rFonts w:ascii="Times New Roman" w:hAnsi="Times New Roman"/>
        </w:rPr>
        <w:t>309</w:t>
      </w:r>
    </w:p>
    <w:p w:rsidR="00982501" w:rsidRPr="0064633F" w:rsidRDefault="007A27F8" w:rsidP="007433AE">
      <w:pPr>
        <w:tabs>
          <w:tab w:val="right" w:pos="9526"/>
        </w:tabs>
        <w:spacing w:line="360" w:lineRule="auto"/>
        <w:rPr>
          <w:rStyle w:val="a3"/>
          <w:rFonts w:ascii="Times New Roman" w:hAnsi="Times New Roman"/>
        </w:rPr>
      </w:pPr>
      <w:r>
        <w:rPr>
          <w:rFonts w:ascii="Times New Roman" w:hAnsi="Times New Roman" w:cs="Times New Roman"/>
        </w:rPr>
        <w:fldChar w:fldCharType="end"/>
      </w:r>
      <w:r w:rsidR="0064633F">
        <w:rPr>
          <w:rFonts w:ascii="Times New Roman" w:hAnsi="Times New Roman" w:cs="Times New Roman"/>
        </w:rPr>
        <w:fldChar w:fldCharType="begin"/>
      </w:r>
      <w:r w:rsidR="0064633F">
        <w:rPr>
          <w:rFonts w:ascii="Times New Roman" w:hAnsi="Times New Roman" w:cs="Times New Roman"/>
        </w:rPr>
        <w:instrText xml:space="preserve"> HYPERLINK  \l "bookmark61содержательныйраздел32" \o "Current Document" </w:instrText>
      </w:r>
      <w:r w:rsidR="0064633F">
        <w:rPr>
          <w:rFonts w:ascii="Times New Roman" w:hAnsi="Times New Roman" w:cs="Times New Roman"/>
        </w:rPr>
      </w:r>
      <w:r w:rsidR="0064633F">
        <w:rPr>
          <w:rFonts w:ascii="Times New Roman" w:hAnsi="Times New Roman" w:cs="Times New Roman"/>
        </w:rPr>
        <w:fldChar w:fldCharType="separate"/>
      </w:r>
      <w:r w:rsidR="00982501" w:rsidRPr="0064633F">
        <w:rPr>
          <w:rStyle w:val="a3"/>
          <w:rFonts w:ascii="Times New Roman" w:hAnsi="Times New Roman"/>
        </w:rPr>
        <w:t>3.2.1 Программа формирования базовых учебных действий.</w:t>
      </w:r>
      <w:r w:rsidR="00982501" w:rsidRPr="0064633F">
        <w:rPr>
          <w:rStyle w:val="a3"/>
          <w:rFonts w:ascii="Times New Roman" w:hAnsi="Times New Roman"/>
        </w:rPr>
        <w:tab/>
      </w:r>
      <w:r w:rsidR="0064633F" w:rsidRPr="0064633F">
        <w:rPr>
          <w:rStyle w:val="a3"/>
          <w:rFonts w:ascii="Times New Roman" w:hAnsi="Times New Roman"/>
        </w:rPr>
        <w:t>309</w:t>
      </w:r>
    </w:p>
    <w:p w:rsidR="00982501" w:rsidRPr="007433AE" w:rsidRDefault="0064633F" w:rsidP="007433AE">
      <w:pPr>
        <w:spacing w:line="360" w:lineRule="auto"/>
        <w:rPr>
          <w:rFonts w:ascii="Times New Roman" w:hAnsi="Times New Roman" w:cs="Times New Roman"/>
        </w:rPr>
      </w:pPr>
      <w:r>
        <w:rPr>
          <w:rFonts w:ascii="Times New Roman" w:hAnsi="Times New Roman" w:cs="Times New Roman"/>
        </w:rPr>
        <w:fldChar w:fldCharType="end"/>
      </w:r>
      <w:hyperlink w:anchor="bookmark63322" w:history="1">
        <w:r w:rsidR="00982501" w:rsidRPr="00A93A02">
          <w:rPr>
            <w:rStyle w:val="a3"/>
            <w:rFonts w:ascii="Times New Roman" w:hAnsi="Times New Roman"/>
          </w:rPr>
          <w:t xml:space="preserve">3.2.2 Программы учебных предметов, курсов коррекционно-развивающей области.           </w:t>
        </w:r>
        <w:r w:rsidR="00A93A02" w:rsidRPr="00A93A02">
          <w:rPr>
            <w:rStyle w:val="a3"/>
            <w:rFonts w:ascii="Times New Roman" w:hAnsi="Times New Roman"/>
          </w:rPr>
          <w:t>314</w:t>
        </w:r>
      </w:hyperlink>
    </w:p>
    <w:p w:rsidR="00982501" w:rsidRPr="000037D6" w:rsidRDefault="000037D6" w:rsidP="007433AE">
      <w:pPr>
        <w:tabs>
          <w:tab w:val="right" w:pos="9526"/>
        </w:tabs>
        <w:spacing w:line="360" w:lineRule="auto"/>
        <w:rPr>
          <w:rStyle w:val="a3"/>
          <w:rFonts w:ascii="Times New Roman" w:hAnsi="Times New Roman"/>
        </w:rPr>
      </w:pPr>
      <w:r>
        <w:rPr>
          <w:rFonts w:ascii="Times New Roman" w:hAnsi="Times New Roman" w:cs="Times New Roman"/>
        </w:rPr>
        <w:fldChar w:fldCharType="begin"/>
      </w:r>
      <w:r>
        <w:rPr>
          <w:rFonts w:ascii="Times New Roman" w:hAnsi="Times New Roman" w:cs="Times New Roman"/>
        </w:rPr>
        <w:instrText xml:space="preserve"> HYPERLINK  \l "bookmark92323программанравсивенного" \o "Current Document" </w:instrText>
      </w:r>
      <w:r>
        <w:rPr>
          <w:rFonts w:ascii="Times New Roman" w:hAnsi="Times New Roman" w:cs="Times New Roman"/>
        </w:rPr>
      </w:r>
      <w:r>
        <w:rPr>
          <w:rFonts w:ascii="Times New Roman" w:hAnsi="Times New Roman" w:cs="Times New Roman"/>
        </w:rPr>
        <w:fldChar w:fldCharType="separate"/>
      </w:r>
      <w:r w:rsidR="00982501" w:rsidRPr="000037D6">
        <w:rPr>
          <w:rStyle w:val="a3"/>
          <w:rFonts w:ascii="Times New Roman" w:hAnsi="Times New Roman"/>
        </w:rPr>
        <w:t>3.2.3 Программа нравственного развития.</w:t>
      </w:r>
      <w:r w:rsidR="00982501" w:rsidRPr="000037D6">
        <w:rPr>
          <w:rStyle w:val="a3"/>
          <w:rFonts w:ascii="Times New Roman" w:hAnsi="Times New Roman"/>
        </w:rPr>
        <w:tab/>
      </w:r>
      <w:r w:rsidRPr="000037D6">
        <w:rPr>
          <w:rStyle w:val="a3"/>
          <w:rFonts w:ascii="Times New Roman" w:hAnsi="Times New Roman"/>
        </w:rPr>
        <w:t>407</w:t>
      </w:r>
    </w:p>
    <w:p w:rsidR="00982501" w:rsidRPr="00BE569A" w:rsidRDefault="000037D6" w:rsidP="007433AE">
      <w:pPr>
        <w:spacing w:line="360" w:lineRule="auto"/>
        <w:rPr>
          <w:rStyle w:val="a3"/>
          <w:rFonts w:ascii="Times New Roman" w:hAnsi="Times New Roman"/>
        </w:rPr>
      </w:pPr>
      <w:r>
        <w:rPr>
          <w:rFonts w:ascii="Times New Roman" w:hAnsi="Times New Roman" w:cs="Times New Roman"/>
        </w:rPr>
        <w:fldChar w:fldCharType="end"/>
      </w:r>
      <w:r w:rsidR="00BE569A">
        <w:rPr>
          <w:rFonts w:ascii="Times New Roman" w:hAnsi="Times New Roman" w:cs="Times New Roman"/>
        </w:rPr>
        <w:fldChar w:fldCharType="begin"/>
      </w:r>
      <w:r w:rsidR="00BE569A">
        <w:rPr>
          <w:rFonts w:ascii="Times New Roman" w:hAnsi="Times New Roman" w:cs="Times New Roman"/>
        </w:rPr>
        <w:instrText xml:space="preserve"> HYPERLINK  \l "bookmark9324программаэколог" </w:instrText>
      </w:r>
      <w:r w:rsidR="00BE569A">
        <w:rPr>
          <w:rFonts w:ascii="Times New Roman" w:hAnsi="Times New Roman" w:cs="Times New Roman"/>
        </w:rPr>
      </w:r>
      <w:r w:rsidR="00BE569A">
        <w:rPr>
          <w:rFonts w:ascii="Times New Roman" w:hAnsi="Times New Roman" w:cs="Times New Roman"/>
        </w:rPr>
        <w:fldChar w:fldCharType="separate"/>
      </w:r>
      <w:r w:rsidR="00982501" w:rsidRPr="00BE569A">
        <w:rPr>
          <w:rStyle w:val="a3"/>
          <w:rFonts w:ascii="Times New Roman" w:hAnsi="Times New Roman"/>
        </w:rPr>
        <w:t xml:space="preserve">3.2.4 Программа формирования экологической культуры, здорового и безопасного </w:t>
      </w:r>
    </w:p>
    <w:p w:rsidR="00982501" w:rsidRPr="007433AE" w:rsidRDefault="00982501" w:rsidP="007433AE">
      <w:pPr>
        <w:spacing w:line="360" w:lineRule="auto"/>
        <w:rPr>
          <w:rFonts w:ascii="Times New Roman" w:hAnsi="Times New Roman" w:cs="Times New Roman"/>
        </w:rPr>
      </w:pPr>
      <w:r w:rsidRPr="00BE569A">
        <w:rPr>
          <w:rStyle w:val="a3"/>
          <w:rFonts w:ascii="Times New Roman" w:hAnsi="Times New Roman"/>
        </w:rPr>
        <w:t xml:space="preserve">образа жизни.                                                                                                                                 </w:t>
      </w:r>
      <w:r w:rsidR="00BE569A" w:rsidRPr="00BE569A">
        <w:rPr>
          <w:rStyle w:val="a3"/>
          <w:rFonts w:ascii="Times New Roman" w:hAnsi="Times New Roman"/>
        </w:rPr>
        <w:t>410</w:t>
      </w:r>
      <w:r w:rsidR="00BE569A">
        <w:rPr>
          <w:rFonts w:ascii="Times New Roman" w:hAnsi="Times New Roman" w:cs="Times New Roman"/>
        </w:rPr>
        <w:fldChar w:fldCharType="end"/>
      </w:r>
    </w:p>
    <w:p w:rsidR="00982501" w:rsidRPr="007433AE" w:rsidRDefault="001E6301" w:rsidP="007433AE">
      <w:pPr>
        <w:tabs>
          <w:tab w:val="right" w:pos="9526"/>
        </w:tabs>
        <w:spacing w:line="360" w:lineRule="auto"/>
        <w:rPr>
          <w:rFonts w:ascii="Times New Roman" w:hAnsi="Times New Roman" w:cs="Times New Roman"/>
        </w:rPr>
      </w:pPr>
      <w:hyperlink w:anchor="bookmark94325внеурочная" w:tooltip="Current Document" w:history="1">
        <w:r w:rsidR="00982501" w:rsidRPr="001E6301">
          <w:rPr>
            <w:rStyle w:val="a3"/>
            <w:rFonts w:ascii="Times New Roman" w:hAnsi="Times New Roman"/>
          </w:rPr>
          <w:t>3.2.5 Программа внеурочной деятел</w:t>
        </w:r>
        <w:r w:rsidR="00982501" w:rsidRPr="001E6301">
          <w:rPr>
            <w:rStyle w:val="a3"/>
            <w:rFonts w:ascii="Times New Roman" w:hAnsi="Times New Roman"/>
          </w:rPr>
          <w:t>ь</w:t>
        </w:r>
        <w:r w:rsidR="00982501" w:rsidRPr="001E6301">
          <w:rPr>
            <w:rStyle w:val="a3"/>
            <w:rFonts w:ascii="Times New Roman" w:hAnsi="Times New Roman"/>
          </w:rPr>
          <w:t>ности.</w:t>
        </w:r>
        <w:r w:rsidR="00982501" w:rsidRPr="001E6301">
          <w:rPr>
            <w:rStyle w:val="a3"/>
            <w:rFonts w:ascii="Times New Roman" w:hAnsi="Times New Roman"/>
          </w:rPr>
          <w:tab/>
        </w:r>
        <w:r w:rsidRPr="001E6301">
          <w:rPr>
            <w:rStyle w:val="a3"/>
            <w:rFonts w:ascii="Times New Roman" w:hAnsi="Times New Roman"/>
          </w:rPr>
          <w:t>413</w:t>
        </w:r>
      </w:hyperlink>
    </w:p>
    <w:p w:rsidR="00982501" w:rsidRPr="007433AE" w:rsidRDefault="00275CDF" w:rsidP="007433AE">
      <w:pPr>
        <w:tabs>
          <w:tab w:val="right" w:pos="9526"/>
        </w:tabs>
        <w:spacing w:line="360" w:lineRule="auto"/>
        <w:rPr>
          <w:rFonts w:ascii="Times New Roman" w:hAnsi="Times New Roman" w:cs="Times New Roman"/>
        </w:rPr>
      </w:pPr>
      <w:hyperlink w:anchor="bookmark95326сотрудничествоссемьёй" w:history="1">
        <w:r w:rsidR="00982501" w:rsidRPr="00275CDF">
          <w:rPr>
            <w:rStyle w:val="a3"/>
            <w:rFonts w:ascii="Times New Roman" w:hAnsi="Times New Roman"/>
          </w:rPr>
          <w:t>3.2.6 Программа сотрудничества с семьей обучающегося.</w:t>
        </w:r>
        <w:r w:rsidR="00982501" w:rsidRPr="00275CDF">
          <w:rPr>
            <w:rStyle w:val="a3"/>
            <w:rFonts w:ascii="Times New Roman" w:hAnsi="Times New Roman"/>
          </w:rPr>
          <w:tab/>
        </w:r>
        <w:r w:rsidRPr="00275CDF">
          <w:rPr>
            <w:rStyle w:val="a3"/>
            <w:rFonts w:ascii="Times New Roman" w:hAnsi="Times New Roman"/>
          </w:rPr>
          <w:t>417</w:t>
        </w:r>
      </w:hyperlink>
    </w:p>
    <w:p w:rsidR="00982501" w:rsidRPr="003C4E76" w:rsidRDefault="003C4E76" w:rsidP="007433AE">
      <w:pPr>
        <w:tabs>
          <w:tab w:val="left" w:pos="618"/>
          <w:tab w:val="right" w:pos="9526"/>
        </w:tabs>
        <w:spacing w:line="360" w:lineRule="auto"/>
        <w:rPr>
          <w:rStyle w:val="a3"/>
          <w:rFonts w:ascii="Times New Roman" w:hAnsi="Times New Roman"/>
        </w:rPr>
      </w:pPr>
      <w:r>
        <w:rPr>
          <w:rFonts w:ascii="Times New Roman" w:hAnsi="Times New Roman" w:cs="Times New Roman"/>
        </w:rPr>
        <w:fldChar w:fldCharType="begin"/>
      </w:r>
      <w:r>
        <w:rPr>
          <w:rFonts w:ascii="Times New Roman" w:hAnsi="Times New Roman" w:cs="Times New Roman"/>
        </w:rPr>
        <w:instrText xml:space="preserve"> HYPERLINK  \l "bookmark9533организационныйраздел" \o "Current Document" </w:instrText>
      </w:r>
      <w:r>
        <w:rPr>
          <w:rFonts w:ascii="Times New Roman" w:hAnsi="Times New Roman" w:cs="Times New Roman"/>
        </w:rPr>
      </w:r>
      <w:r>
        <w:rPr>
          <w:rFonts w:ascii="Times New Roman" w:hAnsi="Times New Roman" w:cs="Times New Roman"/>
        </w:rPr>
        <w:fldChar w:fldCharType="separate"/>
      </w:r>
      <w:r w:rsidR="00982501" w:rsidRPr="003C4E76">
        <w:rPr>
          <w:rStyle w:val="a3"/>
          <w:rFonts w:ascii="Times New Roman" w:hAnsi="Times New Roman"/>
        </w:rPr>
        <w:t>3.3.</w:t>
      </w:r>
      <w:r w:rsidR="00982501" w:rsidRPr="003C4E76">
        <w:rPr>
          <w:rStyle w:val="a3"/>
          <w:rFonts w:ascii="Times New Roman" w:hAnsi="Times New Roman"/>
        </w:rPr>
        <w:tab/>
        <w:t>Организационный раздел.</w:t>
      </w:r>
      <w:r w:rsidR="00982501" w:rsidRPr="003C4E76">
        <w:rPr>
          <w:rStyle w:val="a3"/>
          <w:rFonts w:ascii="Times New Roman" w:hAnsi="Times New Roman"/>
        </w:rPr>
        <w:tab/>
      </w:r>
      <w:r w:rsidRPr="003C4E76">
        <w:rPr>
          <w:rStyle w:val="a3"/>
          <w:rFonts w:ascii="Times New Roman" w:hAnsi="Times New Roman"/>
        </w:rPr>
        <w:t>423</w:t>
      </w:r>
    </w:p>
    <w:p w:rsidR="00982501" w:rsidRPr="009B4377" w:rsidRDefault="003C4E76" w:rsidP="007433AE">
      <w:pPr>
        <w:tabs>
          <w:tab w:val="right" w:pos="9526"/>
        </w:tabs>
        <w:spacing w:line="360" w:lineRule="auto"/>
        <w:rPr>
          <w:rStyle w:val="a3"/>
          <w:rFonts w:ascii="Times New Roman" w:hAnsi="Times New Roman"/>
        </w:rPr>
      </w:pPr>
      <w:r>
        <w:rPr>
          <w:rFonts w:ascii="Times New Roman" w:hAnsi="Times New Roman" w:cs="Times New Roman"/>
        </w:rPr>
        <w:fldChar w:fldCharType="end"/>
      </w:r>
      <w:r w:rsidR="009B4377">
        <w:rPr>
          <w:rFonts w:ascii="Times New Roman" w:hAnsi="Times New Roman" w:cs="Times New Roman"/>
        </w:rPr>
        <w:fldChar w:fldCharType="begin"/>
      </w:r>
      <w:r w:rsidR="009B4377">
        <w:rPr>
          <w:rFonts w:ascii="Times New Roman" w:hAnsi="Times New Roman" w:cs="Times New Roman"/>
        </w:rPr>
        <w:instrText xml:space="preserve"> HYPERLINK  \l "bookmark9533организационныйраздел" \o "Current Document" </w:instrText>
      </w:r>
      <w:r w:rsidR="009B4377">
        <w:rPr>
          <w:rFonts w:ascii="Times New Roman" w:hAnsi="Times New Roman" w:cs="Times New Roman"/>
        </w:rPr>
      </w:r>
      <w:r w:rsidR="009B4377">
        <w:rPr>
          <w:rFonts w:ascii="Times New Roman" w:hAnsi="Times New Roman" w:cs="Times New Roman"/>
        </w:rPr>
        <w:fldChar w:fldCharType="separate"/>
      </w:r>
      <w:r w:rsidR="00982501" w:rsidRPr="009B4377">
        <w:rPr>
          <w:rStyle w:val="a3"/>
          <w:rFonts w:ascii="Times New Roman" w:hAnsi="Times New Roman"/>
        </w:rPr>
        <w:t>3.3.1. Учебный план.</w:t>
      </w:r>
      <w:r w:rsidR="00982501" w:rsidRPr="009B4377">
        <w:rPr>
          <w:rStyle w:val="a3"/>
          <w:rFonts w:ascii="Times New Roman" w:hAnsi="Times New Roman"/>
        </w:rPr>
        <w:tab/>
      </w:r>
      <w:r w:rsidR="009B4377" w:rsidRPr="009B4377">
        <w:rPr>
          <w:rStyle w:val="a3"/>
          <w:rFonts w:ascii="Times New Roman" w:hAnsi="Times New Roman"/>
        </w:rPr>
        <w:t>423</w:t>
      </w:r>
    </w:p>
    <w:p w:rsidR="00982501" w:rsidRPr="007433AE" w:rsidRDefault="009B4377" w:rsidP="007433AE">
      <w:pPr>
        <w:spacing w:line="360" w:lineRule="auto"/>
        <w:rPr>
          <w:rFonts w:ascii="Times New Roman" w:hAnsi="Times New Roman" w:cs="Times New Roman"/>
        </w:rPr>
      </w:pPr>
      <w:r>
        <w:rPr>
          <w:rFonts w:ascii="Times New Roman" w:hAnsi="Times New Roman" w:cs="Times New Roman"/>
        </w:rPr>
        <w:fldChar w:fldCharType="end"/>
      </w:r>
      <w:hyperlink w:anchor="bookmark94332системаусловийреализации" w:history="1">
        <w:r w:rsidR="00982501" w:rsidRPr="00303859">
          <w:rPr>
            <w:rStyle w:val="a3"/>
            <w:rFonts w:ascii="Times New Roman" w:hAnsi="Times New Roman"/>
          </w:rPr>
          <w:t xml:space="preserve">3.3.2.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w:t>
        </w:r>
        <w:r w:rsidR="00303859" w:rsidRPr="00303859">
          <w:rPr>
            <w:rStyle w:val="a3"/>
            <w:rFonts w:ascii="Times New Roman" w:hAnsi="Times New Roman"/>
          </w:rPr>
          <w:t>427</w:t>
        </w:r>
        <w:r w:rsidR="00982501" w:rsidRPr="00303859">
          <w:rPr>
            <w:rStyle w:val="a3"/>
            <w:rFonts w:ascii="Times New Roman" w:hAnsi="Times New Roman"/>
          </w:rPr>
          <w:t xml:space="preserve"> (интеллектуальными нарушениями), тяжелыми и множественными нарушениями развития.</w:t>
        </w:r>
      </w:hyperlink>
      <w:bookmarkStart w:id="1" w:name="_GoBack"/>
      <w:bookmarkEnd w:id="1"/>
    </w:p>
    <w:p w:rsidR="00982501" w:rsidRDefault="00982501" w:rsidP="007433AE">
      <w:pPr>
        <w:spacing w:line="360" w:lineRule="auto"/>
        <w:rPr>
          <w:rFonts w:ascii="Times New Roman" w:hAnsi="Times New Roman" w:cs="Times New Roman"/>
        </w:rPr>
      </w:pPr>
    </w:p>
    <w:p w:rsidR="00982501" w:rsidRDefault="00982501" w:rsidP="007433AE">
      <w:pPr>
        <w:spacing w:line="360" w:lineRule="auto"/>
        <w:rPr>
          <w:rFonts w:ascii="Times New Roman" w:hAnsi="Times New Roman" w:cs="Times New Roman"/>
        </w:rPr>
      </w:pPr>
    </w:p>
    <w:p w:rsidR="00982501" w:rsidRDefault="00982501" w:rsidP="007433AE">
      <w:pPr>
        <w:spacing w:line="360" w:lineRule="auto"/>
        <w:rPr>
          <w:rFonts w:ascii="Times New Roman" w:hAnsi="Times New Roman" w:cs="Times New Roman"/>
        </w:rPr>
      </w:pPr>
    </w:p>
    <w:p w:rsidR="00982501" w:rsidRDefault="00982501" w:rsidP="007433AE">
      <w:pPr>
        <w:spacing w:line="360" w:lineRule="auto"/>
        <w:rPr>
          <w:rFonts w:ascii="Times New Roman" w:hAnsi="Times New Roman" w:cs="Times New Roman"/>
        </w:rPr>
      </w:pPr>
    </w:p>
    <w:p w:rsidR="00982501" w:rsidRDefault="00982501" w:rsidP="007433AE">
      <w:pPr>
        <w:spacing w:line="360" w:lineRule="auto"/>
        <w:rPr>
          <w:rFonts w:ascii="Times New Roman" w:hAnsi="Times New Roman" w:cs="Times New Roman"/>
        </w:rPr>
      </w:pPr>
    </w:p>
    <w:p w:rsidR="00982501" w:rsidRDefault="00982501" w:rsidP="007433AE">
      <w:pPr>
        <w:spacing w:line="360" w:lineRule="auto"/>
        <w:rPr>
          <w:rFonts w:ascii="Times New Roman" w:hAnsi="Times New Roman" w:cs="Times New Roman"/>
        </w:rPr>
      </w:pPr>
    </w:p>
    <w:p w:rsidR="00982501" w:rsidRDefault="00982501" w:rsidP="007433AE">
      <w:pPr>
        <w:spacing w:line="360" w:lineRule="auto"/>
        <w:rPr>
          <w:rFonts w:ascii="Times New Roman" w:hAnsi="Times New Roman" w:cs="Times New Roman"/>
        </w:rPr>
      </w:pPr>
    </w:p>
    <w:p w:rsidR="00982501" w:rsidRDefault="00982501" w:rsidP="007433AE">
      <w:pPr>
        <w:spacing w:line="360" w:lineRule="auto"/>
        <w:rPr>
          <w:rFonts w:ascii="Times New Roman" w:hAnsi="Times New Roman" w:cs="Times New Roman"/>
        </w:rPr>
      </w:pPr>
    </w:p>
    <w:p w:rsidR="00982501" w:rsidRDefault="00982501" w:rsidP="007433AE">
      <w:pPr>
        <w:spacing w:line="360" w:lineRule="auto"/>
        <w:rPr>
          <w:rFonts w:ascii="Times New Roman" w:hAnsi="Times New Roman" w:cs="Times New Roman"/>
        </w:rPr>
      </w:pPr>
    </w:p>
    <w:p w:rsidR="00982501" w:rsidRDefault="00982501" w:rsidP="007433AE">
      <w:pPr>
        <w:spacing w:line="360" w:lineRule="auto"/>
        <w:rPr>
          <w:rFonts w:ascii="Times New Roman" w:hAnsi="Times New Roman" w:cs="Times New Roman"/>
        </w:rPr>
      </w:pPr>
    </w:p>
    <w:p w:rsidR="00982501" w:rsidRDefault="00982501" w:rsidP="007433AE">
      <w:pPr>
        <w:spacing w:line="360" w:lineRule="auto"/>
        <w:rPr>
          <w:rFonts w:ascii="Times New Roman" w:hAnsi="Times New Roman" w:cs="Times New Roman"/>
        </w:rPr>
      </w:pPr>
    </w:p>
    <w:p w:rsidR="00982501" w:rsidRDefault="00982501" w:rsidP="007433AE">
      <w:pPr>
        <w:spacing w:line="360" w:lineRule="auto"/>
        <w:rPr>
          <w:rFonts w:ascii="Times New Roman" w:hAnsi="Times New Roman" w:cs="Times New Roman"/>
        </w:rPr>
      </w:pPr>
    </w:p>
    <w:p w:rsidR="00982501" w:rsidRDefault="00982501" w:rsidP="007433AE">
      <w:pPr>
        <w:spacing w:line="360" w:lineRule="auto"/>
        <w:rPr>
          <w:rFonts w:ascii="Times New Roman" w:hAnsi="Times New Roman" w:cs="Times New Roman"/>
        </w:rPr>
      </w:pPr>
    </w:p>
    <w:p w:rsidR="00982501" w:rsidRDefault="00982501" w:rsidP="007433AE">
      <w:pPr>
        <w:spacing w:line="360" w:lineRule="auto"/>
        <w:rPr>
          <w:rFonts w:ascii="Times New Roman" w:hAnsi="Times New Roman" w:cs="Times New Roman"/>
        </w:rPr>
      </w:pPr>
    </w:p>
    <w:p w:rsidR="00982501" w:rsidRDefault="00982501" w:rsidP="007433AE">
      <w:pPr>
        <w:spacing w:line="360" w:lineRule="auto"/>
        <w:rPr>
          <w:rFonts w:ascii="Times New Roman" w:hAnsi="Times New Roman" w:cs="Times New Roman"/>
        </w:rPr>
      </w:pPr>
    </w:p>
    <w:p w:rsidR="00982501" w:rsidRPr="007433AE" w:rsidRDefault="00982501" w:rsidP="007433AE">
      <w:pPr>
        <w:spacing w:line="360" w:lineRule="auto"/>
        <w:rPr>
          <w:rFonts w:ascii="Times New Roman" w:hAnsi="Times New Roman" w:cs="Times New Roman"/>
        </w:rPr>
      </w:pPr>
    </w:p>
    <w:p w:rsidR="00982501" w:rsidRDefault="00982501" w:rsidP="00374086">
      <w:pPr>
        <w:tabs>
          <w:tab w:val="left" w:pos="3476"/>
        </w:tabs>
        <w:spacing w:line="360" w:lineRule="auto"/>
        <w:rPr>
          <w:rFonts w:ascii="Times New Roman" w:hAnsi="Times New Roman" w:cs="Times New Roman"/>
        </w:rPr>
      </w:pPr>
    </w:p>
    <w:p w:rsidR="00982501" w:rsidRDefault="00982501" w:rsidP="00374086">
      <w:pPr>
        <w:tabs>
          <w:tab w:val="left" w:pos="3476"/>
        </w:tabs>
        <w:spacing w:line="360" w:lineRule="auto"/>
        <w:rPr>
          <w:rFonts w:ascii="Times New Roman" w:hAnsi="Times New Roman" w:cs="Times New Roman"/>
        </w:rPr>
      </w:pPr>
    </w:p>
    <w:p w:rsidR="00982501" w:rsidRDefault="00982501" w:rsidP="00374086">
      <w:pPr>
        <w:tabs>
          <w:tab w:val="left" w:pos="3476"/>
        </w:tabs>
        <w:spacing w:line="360" w:lineRule="auto"/>
        <w:rPr>
          <w:rFonts w:ascii="Times New Roman" w:hAnsi="Times New Roman" w:cs="Times New Roman"/>
        </w:rPr>
      </w:pPr>
    </w:p>
    <w:p w:rsidR="00982501" w:rsidRDefault="00982501" w:rsidP="00374086">
      <w:pPr>
        <w:tabs>
          <w:tab w:val="left" w:pos="3476"/>
        </w:tabs>
        <w:spacing w:line="360" w:lineRule="auto"/>
        <w:rPr>
          <w:rFonts w:ascii="Times New Roman" w:hAnsi="Times New Roman" w:cs="Times New Roman"/>
        </w:rPr>
      </w:pPr>
    </w:p>
    <w:p w:rsidR="00784243" w:rsidRDefault="00784243" w:rsidP="00374086">
      <w:pPr>
        <w:tabs>
          <w:tab w:val="left" w:pos="3476"/>
        </w:tabs>
        <w:spacing w:line="360" w:lineRule="auto"/>
        <w:rPr>
          <w:rFonts w:ascii="Times New Roman" w:hAnsi="Times New Roman" w:cs="Times New Roman"/>
        </w:rPr>
      </w:pPr>
    </w:p>
    <w:p w:rsidR="00982501" w:rsidRPr="00E0441F" w:rsidRDefault="00982501" w:rsidP="008C27B8">
      <w:pPr>
        <w:pStyle w:val="afff4"/>
        <w:jc w:val="center"/>
        <w:rPr>
          <w:rFonts w:asciiTheme="majorHAnsi" w:hAnsiTheme="majorHAnsi"/>
          <w:caps/>
          <w:kern w:val="28"/>
        </w:rPr>
      </w:pPr>
      <w:bookmarkStart w:id="2" w:name="bookmark96общиеположения"/>
      <w:r w:rsidRPr="00E0441F">
        <w:rPr>
          <w:rFonts w:asciiTheme="majorHAnsi" w:hAnsiTheme="majorHAnsi"/>
          <w:caps/>
          <w:kern w:val="28"/>
        </w:rPr>
        <w:t>ОБЩИЕ ПОЛОЖЕНИЯ</w:t>
      </w:r>
    </w:p>
    <w:bookmarkEnd w:id="2"/>
    <w:p w:rsidR="00982501" w:rsidRDefault="00982501" w:rsidP="00687A16">
      <w:pPr>
        <w:spacing w:line="360" w:lineRule="auto"/>
        <w:ind w:firstLine="360"/>
        <w:rPr>
          <w:rFonts w:ascii="Times New Roman" w:hAnsi="Times New Roman" w:cs="Times New Roman"/>
          <w:b/>
        </w:rPr>
      </w:pPr>
      <w:r w:rsidRPr="0084155A">
        <w:rPr>
          <w:rFonts w:ascii="Times New Roman" w:hAnsi="Times New Roman" w:cs="Times New Roman"/>
          <w:b/>
        </w:rPr>
        <w:t>Определение и назначение адаптированной основной общеобразовательной</w:t>
      </w:r>
    </w:p>
    <w:p w:rsidR="00982501" w:rsidRPr="0084155A" w:rsidRDefault="00982501" w:rsidP="00687A16">
      <w:pPr>
        <w:spacing w:line="360" w:lineRule="auto"/>
        <w:ind w:firstLine="360"/>
        <w:rPr>
          <w:rFonts w:ascii="Times New Roman" w:hAnsi="Times New Roman" w:cs="Times New Roman"/>
          <w:b/>
        </w:rPr>
      </w:pPr>
      <w:r w:rsidRPr="0084155A">
        <w:rPr>
          <w:rFonts w:ascii="Times New Roman" w:hAnsi="Times New Roman" w:cs="Times New Roman"/>
          <w:b/>
        </w:rPr>
        <w:t>программы</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Адаптированная основная общеобразовательная программа (АООП) образования обучающихся с умственной отсталостью (интеллектуальными нарушениями) — это общеобразовательная программа, адаптированная для этой категории обучающихся с учетом особенностей их психофизического развития, индивидуальных возможностей, и обеспечиваю</w:t>
      </w:r>
      <w:r w:rsidRPr="007433AE">
        <w:rPr>
          <w:rFonts w:ascii="Times New Roman" w:hAnsi="Times New Roman" w:cs="Times New Roman"/>
        </w:rPr>
        <w:softHyphen/>
        <w:t>щая коррекцию нарушений развития и социальную адаптацию.</w:t>
      </w:r>
    </w:p>
    <w:p w:rsidR="00982501" w:rsidRPr="007433AE" w:rsidRDefault="00982501" w:rsidP="000F4526">
      <w:pPr>
        <w:spacing w:line="360" w:lineRule="auto"/>
        <w:ind w:firstLine="360"/>
        <w:rPr>
          <w:rFonts w:ascii="Times New Roman" w:hAnsi="Times New Roman" w:cs="Times New Roman"/>
        </w:rPr>
      </w:pPr>
      <w:r>
        <w:rPr>
          <w:rFonts w:ascii="Times New Roman" w:hAnsi="Times New Roman" w:cs="Times New Roman"/>
        </w:rPr>
        <w:t>А</w:t>
      </w:r>
      <w:r w:rsidRPr="007433AE">
        <w:rPr>
          <w:rFonts w:ascii="Times New Roman" w:hAnsi="Times New Roman" w:cs="Times New Roman"/>
        </w:rPr>
        <w:t>даптированная основная общеобразовательная п</w:t>
      </w:r>
      <w:r>
        <w:rPr>
          <w:rFonts w:ascii="Times New Roman" w:hAnsi="Times New Roman" w:cs="Times New Roman"/>
        </w:rPr>
        <w:t xml:space="preserve">рограмма образования </w:t>
      </w:r>
      <w:r w:rsidRPr="007433AE">
        <w:rPr>
          <w:rFonts w:ascii="Times New Roman" w:hAnsi="Times New Roman" w:cs="Times New Roman"/>
        </w:rPr>
        <w:t xml:space="preserve">обучающихся с умственной отсталостью (интеллектуальными нарушениями) </w:t>
      </w:r>
      <w:r>
        <w:rPr>
          <w:rFonts w:ascii="Times New Roman" w:hAnsi="Times New Roman" w:cs="Times New Roman"/>
        </w:rPr>
        <w:t>р</w:t>
      </w:r>
      <w:r w:rsidRPr="007433AE">
        <w:rPr>
          <w:rFonts w:ascii="Times New Roman" w:hAnsi="Times New Roman" w:cs="Times New Roman"/>
        </w:rPr>
        <w:t>азработана в соответствии с требованиями федерального государственного образовательного стандарта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r>
        <w:rPr>
          <w:rFonts w:ascii="Times New Roman" w:hAnsi="Times New Roman" w:cs="Times New Roman"/>
        </w:rPr>
        <w:t xml:space="preserve"> </w:t>
      </w:r>
      <w:r w:rsidRPr="007433AE">
        <w:rPr>
          <w:rFonts w:ascii="Times New Roman" w:hAnsi="Times New Roman" w:cs="Times New Roman"/>
        </w:rPr>
        <w:t>и с учетом Пр</w:t>
      </w:r>
      <w:r>
        <w:rPr>
          <w:rFonts w:ascii="Times New Roman" w:hAnsi="Times New Roman" w:cs="Times New Roman"/>
        </w:rPr>
        <w:t>имерн</w:t>
      </w:r>
      <w:r w:rsidR="00BD1EBF">
        <w:rPr>
          <w:rFonts w:ascii="Times New Roman" w:hAnsi="Times New Roman" w:cs="Times New Roman"/>
        </w:rPr>
        <w:t>ых</w:t>
      </w:r>
      <w:r>
        <w:rPr>
          <w:rFonts w:ascii="Times New Roman" w:hAnsi="Times New Roman" w:cs="Times New Roman"/>
        </w:rPr>
        <w:t xml:space="preserve"> </w:t>
      </w:r>
      <w:r w:rsidRPr="007433AE">
        <w:rPr>
          <w:rFonts w:ascii="Times New Roman" w:hAnsi="Times New Roman" w:cs="Times New Roman"/>
        </w:rPr>
        <w:t>АООП</w:t>
      </w:r>
      <w:r w:rsidR="00BD1EBF">
        <w:rPr>
          <w:rFonts w:ascii="Times New Roman" w:hAnsi="Times New Roman" w:cs="Times New Roman"/>
        </w:rPr>
        <w:t xml:space="preserve"> (АООП О УО(ИН), вариант 1, вариант 2; АООП НОО ОВЗ, вариант 8.3, 8.4, вариант 6.3, 6.4)</w:t>
      </w:r>
      <w:r w:rsidRPr="007433AE">
        <w:rPr>
          <w:rFonts w:ascii="Times New Roman" w:hAnsi="Times New Roman" w:cs="Times New Roman"/>
        </w:rPr>
        <w:t>.</w:t>
      </w:r>
    </w:p>
    <w:p w:rsidR="00982501" w:rsidRPr="007433AE" w:rsidRDefault="00982501" w:rsidP="007433AE">
      <w:pPr>
        <w:spacing w:line="360" w:lineRule="auto"/>
        <w:ind w:firstLine="360"/>
        <w:rPr>
          <w:rFonts w:ascii="Times New Roman" w:hAnsi="Times New Roman" w:cs="Times New Roman"/>
        </w:rPr>
      </w:pPr>
      <w:r>
        <w:rPr>
          <w:rFonts w:ascii="Times New Roman" w:hAnsi="Times New Roman" w:cs="Times New Roman"/>
        </w:rPr>
        <w:t>А</w:t>
      </w:r>
      <w:r w:rsidRPr="007433AE">
        <w:rPr>
          <w:rFonts w:ascii="Times New Roman" w:hAnsi="Times New Roman" w:cs="Times New Roman"/>
        </w:rPr>
        <w:t>даптированная основная общеобразовательная п</w:t>
      </w:r>
      <w:r>
        <w:rPr>
          <w:rFonts w:ascii="Times New Roman" w:hAnsi="Times New Roman" w:cs="Times New Roman"/>
        </w:rPr>
        <w:t xml:space="preserve">рограмма образования </w:t>
      </w:r>
      <w:r w:rsidRPr="007433AE">
        <w:rPr>
          <w:rFonts w:ascii="Times New Roman" w:hAnsi="Times New Roman" w:cs="Times New Roman"/>
        </w:rPr>
        <w:t xml:space="preserve">обучающихся с умственной отсталостью (интеллектуальными нарушениями) </w:t>
      </w:r>
      <w:r>
        <w:rPr>
          <w:rFonts w:ascii="Times New Roman" w:hAnsi="Times New Roman" w:cs="Times New Roman"/>
        </w:rPr>
        <w:t>р</w:t>
      </w:r>
      <w:r w:rsidRPr="007433AE">
        <w:rPr>
          <w:rFonts w:ascii="Times New Roman" w:hAnsi="Times New Roman" w:cs="Times New Roman"/>
        </w:rPr>
        <w:t xml:space="preserve">азработана </w:t>
      </w:r>
      <w:r w:rsidRPr="006B631B">
        <w:rPr>
          <w:rFonts w:ascii="Times New Roman" w:hAnsi="Times New Roman"/>
        </w:rPr>
        <w:t xml:space="preserve">на основе Федерального закона от 29.12.2012 № 273-ФЗ </w:t>
      </w:r>
      <w:r w:rsidRPr="00410106">
        <w:rPr>
          <w:rFonts w:ascii="Times New Roman" w:hAnsi="Times New Roman"/>
        </w:rPr>
        <w:t>"</w:t>
      </w:r>
      <w:r w:rsidRPr="006B631B">
        <w:rPr>
          <w:rFonts w:ascii="Times New Roman" w:hAnsi="Times New Roman"/>
        </w:rPr>
        <w:t>Об образовании в Российской Федерации</w:t>
      </w:r>
      <w:r w:rsidRPr="00410106">
        <w:rPr>
          <w:rFonts w:ascii="Times New Roman" w:hAnsi="Times New Roman"/>
        </w:rPr>
        <w:t>"</w:t>
      </w:r>
      <w:r>
        <w:rPr>
          <w:rFonts w:ascii="Times New Roman" w:hAnsi="Times New Roman"/>
        </w:rPr>
        <w:t xml:space="preserve">. </w:t>
      </w:r>
      <w:r w:rsidRPr="006B631B">
        <w:rPr>
          <w:rFonts w:ascii="Times New Roman" w:hAnsi="Times New Roman"/>
        </w:rPr>
        <w:t xml:space="preserve"> </w:t>
      </w:r>
      <w:r w:rsidRPr="007433AE">
        <w:rPr>
          <w:rFonts w:ascii="Times New Roman" w:hAnsi="Times New Roman" w:cs="Times New Roman"/>
        </w:rPr>
        <w:t>АООП утвержд</w:t>
      </w:r>
      <w:r>
        <w:rPr>
          <w:rFonts w:ascii="Times New Roman" w:hAnsi="Times New Roman" w:cs="Times New Roman"/>
        </w:rPr>
        <w:t>ена Педагогическим советом.</w:t>
      </w:r>
    </w:p>
    <w:p w:rsidR="00982501" w:rsidRPr="0084155A" w:rsidRDefault="00982501" w:rsidP="0084155A">
      <w:pPr>
        <w:spacing w:line="360" w:lineRule="auto"/>
        <w:ind w:firstLine="360"/>
        <w:rPr>
          <w:rFonts w:ascii="Times New Roman" w:hAnsi="Times New Roman" w:cs="Times New Roman"/>
          <w:b/>
        </w:rPr>
      </w:pPr>
      <w:r w:rsidRPr="0084155A">
        <w:rPr>
          <w:rFonts w:ascii="Times New Roman" w:hAnsi="Times New Roman" w:cs="Times New Roman"/>
          <w:b/>
        </w:rPr>
        <w:t>Структура адаптированной основной общеобразовательной программы</w:t>
      </w:r>
    </w:p>
    <w:p w:rsidR="00982501" w:rsidRPr="007433AE" w:rsidRDefault="00982501" w:rsidP="0084155A">
      <w:pPr>
        <w:spacing w:line="360" w:lineRule="auto"/>
        <w:ind w:firstLine="360"/>
        <w:rPr>
          <w:rFonts w:ascii="Times New Roman" w:hAnsi="Times New Roman" w:cs="Times New Roman"/>
        </w:rPr>
      </w:pPr>
      <w:r w:rsidRPr="007433AE">
        <w:rPr>
          <w:rFonts w:ascii="Times New Roman" w:hAnsi="Times New Roman" w:cs="Times New Roman"/>
        </w:rPr>
        <w:t>Структура АООП обучающихся с умственной отсталостью (интеллектуальными нарушениями) включает целевой, содержательный и</w:t>
      </w:r>
      <w:r>
        <w:rPr>
          <w:rFonts w:ascii="Times New Roman" w:hAnsi="Times New Roman" w:cs="Times New Roman"/>
        </w:rPr>
        <w:t xml:space="preserve"> </w:t>
      </w:r>
      <w:r w:rsidRPr="007433AE">
        <w:rPr>
          <w:rFonts w:ascii="Times New Roman" w:hAnsi="Times New Roman" w:cs="Times New Roman"/>
        </w:rPr>
        <w:t>организационный разделы.</w:t>
      </w:r>
    </w:p>
    <w:p w:rsidR="00982501" w:rsidRPr="007433AE" w:rsidRDefault="00982501" w:rsidP="0084155A">
      <w:pPr>
        <w:spacing w:line="360" w:lineRule="auto"/>
        <w:ind w:firstLine="360"/>
        <w:rPr>
          <w:rFonts w:ascii="Times New Roman" w:hAnsi="Times New Roman" w:cs="Times New Roman"/>
        </w:rPr>
      </w:pPr>
      <w:r w:rsidRPr="007433AE">
        <w:rPr>
          <w:rFonts w:ascii="Times New Roman" w:hAnsi="Times New Roman" w:cs="Times New Roman"/>
        </w:rPr>
        <w:t>Целевой раздел определяет общее назначение, цели, задачи и планируемые результаты реализации АООП образовательной организацией, а также способы определения достижения этих целей и результатов.</w:t>
      </w:r>
    </w:p>
    <w:p w:rsidR="00982501" w:rsidRPr="007433AE" w:rsidRDefault="00982501" w:rsidP="0084155A">
      <w:pPr>
        <w:spacing w:line="360" w:lineRule="auto"/>
        <w:ind w:firstLine="360"/>
        <w:rPr>
          <w:rFonts w:ascii="Times New Roman" w:hAnsi="Times New Roman" w:cs="Times New Roman"/>
        </w:rPr>
      </w:pPr>
      <w:r w:rsidRPr="007433AE">
        <w:rPr>
          <w:rFonts w:ascii="Times New Roman" w:hAnsi="Times New Roman" w:cs="Times New Roman"/>
        </w:rPr>
        <w:t>Целевой раздел включает: пояснительную записку;</w:t>
      </w:r>
      <w:r>
        <w:rPr>
          <w:rFonts w:ascii="Times New Roman" w:hAnsi="Times New Roman" w:cs="Times New Roman"/>
        </w:rPr>
        <w:t xml:space="preserve"> </w:t>
      </w:r>
      <w:r w:rsidRPr="007433AE">
        <w:rPr>
          <w:rFonts w:ascii="Times New Roman" w:hAnsi="Times New Roman" w:cs="Times New Roman"/>
        </w:rPr>
        <w:t>планируемые результаты освоения обучающимися с умственной отсталостью (интеллектуальными нарушениями) АООП образования;</w:t>
      </w:r>
      <w:r>
        <w:rPr>
          <w:rFonts w:ascii="Times New Roman" w:hAnsi="Times New Roman" w:cs="Times New Roman"/>
        </w:rPr>
        <w:t xml:space="preserve"> </w:t>
      </w:r>
      <w:r w:rsidRPr="007433AE">
        <w:rPr>
          <w:rFonts w:ascii="Times New Roman" w:hAnsi="Times New Roman" w:cs="Times New Roman"/>
        </w:rPr>
        <w:t>систему оценки достижения планируемых результатов освоения АООП образования.</w:t>
      </w:r>
    </w:p>
    <w:p w:rsidR="00982501" w:rsidRPr="007433AE" w:rsidRDefault="00982501" w:rsidP="0084155A">
      <w:pPr>
        <w:spacing w:line="360" w:lineRule="auto"/>
        <w:ind w:firstLine="360"/>
        <w:rPr>
          <w:rFonts w:ascii="Times New Roman" w:hAnsi="Times New Roman" w:cs="Times New Roman"/>
        </w:rPr>
      </w:pPr>
      <w:r w:rsidRPr="007433AE">
        <w:rPr>
          <w:rFonts w:ascii="Times New Roman" w:hAnsi="Times New Roman" w:cs="Times New Roman"/>
        </w:rPr>
        <w:t>Содержательный раздел определяет общее содержание образования обучающихся с умственной отсталостью (интеллектуальными нарушениями)</w:t>
      </w:r>
      <w:r>
        <w:rPr>
          <w:rFonts w:ascii="Times New Roman" w:hAnsi="Times New Roman" w:cs="Times New Roman"/>
        </w:rPr>
        <w:t xml:space="preserve"> </w:t>
      </w:r>
      <w:r w:rsidRPr="007433AE">
        <w:rPr>
          <w:rFonts w:ascii="Times New Roman" w:hAnsi="Times New Roman" w:cs="Times New Roman"/>
        </w:rPr>
        <w:t>и включает следующие программы, ориентированные на достижение личностных и предметных результатов:</w:t>
      </w:r>
    </w:p>
    <w:p w:rsidR="00982501" w:rsidRDefault="00982501" w:rsidP="0084155A">
      <w:pPr>
        <w:numPr>
          <w:ilvl w:val="0"/>
          <w:numId w:val="1"/>
        </w:numPr>
        <w:tabs>
          <w:tab w:val="clear" w:pos="1080"/>
          <w:tab w:val="num" w:pos="-362"/>
        </w:tabs>
        <w:spacing w:line="360" w:lineRule="auto"/>
        <w:ind w:left="0" w:firstLine="362"/>
        <w:rPr>
          <w:rFonts w:ascii="Times New Roman" w:hAnsi="Times New Roman" w:cs="Times New Roman"/>
        </w:rPr>
      </w:pPr>
      <w:r w:rsidRPr="007433AE">
        <w:rPr>
          <w:rFonts w:ascii="Times New Roman" w:hAnsi="Times New Roman" w:cs="Times New Roman"/>
        </w:rPr>
        <w:t xml:space="preserve">программу формирования базовых учебных действий; </w:t>
      </w:r>
    </w:p>
    <w:p w:rsidR="00982501" w:rsidRPr="007433AE" w:rsidRDefault="00982501" w:rsidP="0084155A">
      <w:pPr>
        <w:numPr>
          <w:ilvl w:val="0"/>
          <w:numId w:val="1"/>
        </w:numPr>
        <w:tabs>
          <w:tab w:val="clear" w:pos="1080"/>
          <w:tab w:val="num" w:pos="-362"/>
        </w:tabs>
        <w:spacing w:line="360" w:lineRule="auto"/>
        <w:ind w:left="0" w:firstLine="362"/>
        <w:rPr>
          <w:rFonts w:ascii="Times New Roman" w:hAnsi="Times New Roman" w:cs="Times New Roman"/>
        </w:rPr>
      </w:pPr>
      <w:r w:rsidRPr="007433AE">
        <w:rPr>
          <w:rFonts w:ascii="Times New Roman" w:hAnsi="Times New Roman" w:cs="Times New Roman"/>
        </w:rPr>
        <w:t>программы отдельных учебных предметов, курсов коррекционно</w:t>
      </w:r>
      <w:r>
        <w:rPr>
          <w:rFonts w:ascii="Times New Roman" w:hAnsi="Times New Roman" w:cs="Times New Roman"/>
        </w:rPr>
        <w:t>-</w:t>
      </w:r>
      <w:r w:rsidRPr="007433AE">
        <w:rPr>
          <w:rFonts w:ascii="Times New Roman" w:hAnsi="Times New Roman" w:cs="Times New Roman"/>
        </w:rPr>
        <w:softHyphen/>
        <w:t>развивающей области;</w:t>
      </w:r>
    </w:p>
    <w:p w:rsidR="00982501" w:rsidRPr="007433AE" w:rsidRDefault="00982501" w:rsidP="0084155A">
      <w:pPr>
        <w:numPr>
          <w:ilvl w:val="0"/>
          <w:numId w:val="1"/>
        </w:numPr>
        <w:tabs>
          <w:tab w:val="clear" w:pos="1080"/>
          <w:tab w:val="num" w:pos="-362"/>
        </w:tabs>
        <w:spacing w:line="360" w:lineRule="auto"/>
        <w:ind w:left="0" w:firstLine="362"/>
        <w:rPr>
          <w:rFonts w:ascii="Times New Roman" w:hAnsi="Times New Roman" w:cs="Times New Roman"/>
        </w:rPr>
      </w:pPr>
      <w:r w:rsidRPr="007433AE">
        <w:rPr>
          <w:rFonts w:ascii="Times New Roman" w:hAnsi="Times New Roman" w:cs="Times New Roman"/>
        </w:rPr>
        <w:t>программу духовно-нравственного (нравственного) развития;</w:t>
      </w:r>
    </w:p>
    <w:p w:rsidR="00982501" w:rsidRPr="007433AE" w:rsidRDefault="00982501" w:rsidP="0084155A">
      <w:pPr>
        <w:numPr>
          <w:ilvl w:val="0"/>
          <w:numId w:val="1"/>
        </w:numPr>
        <w:tabs>
          <w:tab w:val="clear" w:pos="1080"/>
          <w:tab w:val="num" w:pos="-362"/>
        </w:tabs>
        <w:spacing w:line="360" w:lineRule="auto"/>
        <w:ind w:left="0" w:firstLine="362"/>
        <w:rPr>
          <w:rFonts w:ascii="Times New Roman" w:hAnsi="Times New Roman" w:cs="Times New Roman"/>
        </w:rPr>
      </w:pPr>
      <w:r w:rsidRPr="007433AE">
        <w:rPr>
          <w:rFonts w:ascii="Times New Roman" w:hAnsi="Times New Roman" w:cs="Times New Roman"/>
        </w:rPr>
        <w:t>программу формирования экологической культуры, здорового и безопасного образа жизни;</w:t>
      </w:r>
    </w:p>
    <w:p w:rsidR="00982501" w:rsidRPr="007433AE" w:rsidRDefault="00982501" w:rsidP="0084155A">
      <w:pPr>
        <w:numPr>
          <w:ilvl w:val="0"/>
          <w:numId w:val="1"/>
        </w:numPr>
        <w:tabs>
          <w:tab w:val="clear" w:pos="1080"/>
          <w:tab w:val="num" w:pos="-362"/>
        </w:tabs>
        <w:spacing w:line="360" w:lineRule="auto"/>
        <w:ind w:left="0" w:firstLine="362"/>
        <w:rPr>
          <w:rFonts w:ascii="Times New Roman" w:hAnsi="Times New Roman" w:cs="Times New Roman"/>
        </w:rPr>
      </w:pPr>
      <w:r w:rsidRPr="007433AE">
        <w:rPr>
          <w:rFonts w:ascii="Times New Roman" w:hAnsi="Times New Roman" w:cs="Times New Roman"/>
        </w:rPr>
        <w:t>программу внеурочной деятельности;</w:t>
      </w:r>
    </w:p>
    <w:p w:rsidR="00982501" w:rsidRPr="007433AE" w:rsidRDefault="00982501" w:rsidP="0084155A">
      <w:pPr>
        <w:numPr>
          <w:ilvl w:val="0"/>
          <w:numId w:val="1"/>
        </w:numPr>
        <w:tabs>
          <w:tab w:val="clear" w:pos="1080"/>
          <w:tab w:val="num" w:pos="-362"/>
        </w:tabs>
        <w:spacing w:line="360" w:lineRule="auto"/>
        <w:ind w:left="0" w:firstLine="362"/>
        <w:rPr>
          <w:rFonts w:ascii="Times New Roman" w:hAnsi="Times New Roman" w:cs="Times New Roman"/>
        </w:rPr>
      </w:pPr>
      <w:r w:rsidRPr="007433AE">
        <w:rPr>
          <w:rFonts w:ascii="Times New Roman" w:hAnsi="Times New Roman" w:cs="Times New Roman"/>
        </w:rPr>
        <w:lastRenderedPageBreak/>
        <w:t>программу коррекционной работы</w:t>
      </w:r>
      <w:r>
        <w:rPr>
          <w:rFonts w:ascii="Times New Roman" w:hAnsi="Times New Roman" w:cs="Times New Roman"/>
        </w:rPr>
        <w:t xml:space="preserve"> (вариант 1</w:t>
      </w:r>
      <w:r w:rsidR="00BD1EBF">
        <w:rPr>
          <w:rFonts w:ascii="Times New Roman" w:hAnsi="Times New Roman" w:cs="Times New Roman"/>
        </w:rPr>
        <w:t>, вариант 8.3, вариант 6.3</w:t>
      </w:r>
      <w:r>
        <w:rPr>
          <w:rFonts w:ascii="Times New Roman" w:hAnsi="Times New Roman" w:cs="Times New Roman"/>
        </w:rPr>
        <w:t>)</w:t>
      </w:r>
      <w:r w:rsidRPr="007433AE">
        <w:rPr>
          <w:rFonts w:ascii="Times New Roman" w:hAnsi="Times New Roman" w:cs="Times New Roman"/>
        </w:rPr>
        <w:t>;</w:t>
      </w:r>
    </w:p>
    <w:p w:rsidR="00982501" w:rsidRPr="007433AE" w:rsidRDefault="00982501" w:rsidP="0084155A">
      <w:pPr>
        <w:numPr>
          <w:ilvl w:val="0"/>
          <w:numId w:val="1"/>
        </w:numPr>
        <w:tabs>
          <w:tab w:val="clear" w:pos="1080"/>
          <w:tab w:val="num" w:pos="-362"/>
        </w:tabs>
        <w:spacing w:line="360" w:lineRule="auto"/>
        <w:ind w:left="0" w:firstLine="362"/>
        <w:rPr>
          <w:rFonts w:ascii="Times New Roman" w:hAnsi="Times New Roman" w:cs="Times New Roman"/>
        </w:rPr>
      </w:pPr>
      <w:r w:rsidRPr="007433AE">
        <w:rPr>
          <w:rFonts w:ascii="Times New Roman" w:hAnsi="Times New Roman" w:cs="Times New Roman"/>
        </w:rPr>
        <w:t xml:space="preserve">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w:t>
      </w:r>
      <w:r>
        <w:rPr>
          <w:rFonts w:ascii="Times New Roman" w:hAnsi="Times New Roman" w:cs="Times New Roman"/>
        </w:rPr>
        <w:t>нарушениями развития (вариант 2</w:t>
      </w:r>
      <w:r w:rsidR="00BD1EBF">
        <w:rPr>
          <w:rFonts w:ascii="Times New Roman" w:hAnsi="Times New Roman" w:cs="Times New Roman"/>
        </w:rPr>
        <w:t>, вариант 6.4, вариант 8.4</w:t>
      </w:r>
      <w:r>
        <w:rPr>
          <w:rFonts w:ascii="Times New Roman" w:hAnsi="Times New Roman" w:cs="Times New Roman"/>
        </w:rPr>
        <w:t>)</w:t>
      </w:r>
      <w:r w:rsidRPr="007433AE">
        <w:rPr>
          <w:rFonts w:ascii="Times New Roman" w:hAnsi="Times New Roman" w:cs="Times New Roman"/>
        </w:rPr>
        <w:t>.</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Организационный раздел определяет общие рамки организации образовательного процесса, а также механизмы реализации АООП Организацией.</w:t>
      </w:r>
    </w:p>
    <w:p w:rsidR="00982501" w:rsidRPr="007433AE" w:rsidRDefault="00982501" w:rsidP="000F4526">
      <w:pPr>
        <w:spacing w:line="360" w:lineRule="auto"/>
        <w:rPr>
          <w:rFonts w:ascii="Times New Roman" w:hAnsi="Times New Roman" w:cs="Times New Roman"/>
        </w:rPr>
      </w:pPr>
      <w:r w:rsidRPr="007433AE">
        <w:rPr>
          <w:rFonts w:ascii="Times New Roman" w:hAnsi="Times New Roman" w:cs="Times New Roman"/>
        </w:rPr>
        <w:t>Организационный раздел включает: учебный план;</w:t>
      </w:r>
      <w:r>
        <w:rPr>
          <w:rFonts w:ascii="Times New Roman" w:hAnsi="Times New Roman" w:cs="Times New Roman"/>
        </w:rPr>
        <w:t xml:space="preserve"> </w:t>
      </w:r>
      <w:r w:rsidRPr="007433AE">
        <w:rPr>
          <w:rFonts w:ascii="Times New Roman" w:hAnsi="Times New Roman" w:cs="Times New Roman"/>
        </w:rPr>
        <w:t>систему специальных условий реализации основной образовательной программы</w:t>
      </w:r>
      <w:r>
        <w:rPr>
          <w:rFonts w:ascii="Times New Roman" w:hAnsi="Times New Roman" w:cs="Times New Roman"/>
        </w:rPr>
        <w:t xml:space="preserve"> </w:t>
      </w:r>
      <w:r w:rsidRPr="007433AE">
        <w:rPr>
          <w:rFonts w:ascii="Times New Roman" w:hAnsi="Times New Roman" w:cs="Times New Roman"/>
        </w:rPr>
        <w:t>в соответствии с требованиями Стандарта.</w:t>
      </w:r>
    </w:p>
    <w:p w:rsidR="00982501" w:rsidRPr="00DB1776" w:rsidRDefault="00982501" w:rsidP="000F4526">
      <w:pPr>
        <w:spacing w:line="360" w:lineRule="auto"/>
        <w:rPr>
          <w:rFonts w:ascii="Times New Roman" w:hAnsi="Times New Roman" w:cs="Times New Roman"/>
          <w:b/>
        </w:rPr>
      </w:pPr>
      <w:r w:rsidRPr="00DB1776">
        <w:rPr>
          <w:rFonts w:ascii="Times New Roman" w:hAnsi="Times New Roman" w:cs="Times New Roman"/>
          <w:b/>
        </w:rPr>
        <w:t>Принципы и подходы к формированию адаптированной основной</w:t>
      </w:r>
      <w:r>
        <w:rPr>
          <w:rFonts w:ascii="Times New Roman" w:hAnsi="Times New Roman" w:cs="Times New Roman"/>
          <w:b/>
        </w:rPr>
        <w:t xml:space="preserve"> </w:t>
      </w:r>
      <w:r w:rsidRPr="00DB1776">
        <w:rPr>
          <w:rFonts w:ascii="Times New Roman" w:hAnsi="Times New Roman" w:cs="Times New Roman"/>
          <w:b/>
        </w:rPr>
        <w:t>общеобразовательной программы</w:t>
      </w:r>
      <w:r>
        <w:rPr>
          <w:rFonts w:ascii="Times New Roman" w:hAnsi="Times New Roman" w:cs="Times New Roman"/>
          <w:b/>
        </w:rPr>
        <w:t>.</w:t>
      </w:r>
    </w:p>
    <w:p w:rsidR="00982501" w:rsidRPr="007433AE" w:rsidRDefault="00982501" w:rsidP="00DB1776">
      <w:pPr>
        <w:tabs>
          <w:tab w:val="right" w:pos="4820"/>
          <w:tab w:val="right" w:pos="7369"/>
          <w:tab w:val="right" w:pos="9351"/>
        </w:tabs>
        <w:spacing w:line="360" w:lineRule="auto"/>
        <w:ind w:firstLine="360"/>
        <w:rPr>
          <w:rFonts w:ascii="Times New Roman" w:hAnsi="Times New Roman" w:cs="Times New Roman"/>
        </w:rPr>
      </w:pPr>
      <w:r w:rsidRPr="007433AE">
        <w:rPr>
          <w:rFonts w:ascii="Times New Roman" w:hAnsi="Times New Roman" w:cs="Times New Roman"/>
        </w:rPr>
        <w:t>В основу разработки АООП для обучающихся с легкой умственной отсталостью</w:t>
      </w:r>
      <w:r>
        <w:rPr>
          <w:rFonts w:ascii="Times New Roman" w:hAnsi="Times New Roman" w:cs="Times New Roman"/>
        </w:rPr>
        <w:t xml:space="preserve"> </w:t>
      </w:r>
      <w:r w:rsidRPr="007433AE">
        <w:rPr>
          <w:rFonts w:ascii="Times New Roman" w:hAnsi="Times New Roman" w:cs="Times New Roman"/>
        </w:rPr>
        <w:t>(интеллектуальными</w:t>
      </w:r>
      <w:r>
        <w:rPr>
          <w:rFonts w:ascii="Times New Roman" w:hAnsi="Times New Roman" w:cs="Times New Roman"/>
        </w:rPr>
        <w:t xml:space="preserve"> </w:t>
      </w:r>
      <w:r w:rsidRPr="007433AE">
        <w:rPr>
          <w:rFonts w:ascii="Times New Roman" w:hAnsi="Times New Roman" w:cs="Times New Roman"/>
        </w:rPr>
        <w:t>нарушениями)</w:t>
      </w:r>
      <w:r>
        <w:rPr>
          <w:rFonts w:ascii="Times New Roman" w:hAnsi="Times New Roman" w:cs="Times New Roman"/>
        </w:rPr>
        <w:t xml:space="preserve"> </w:t>
      </w:r>
      <w:r w:rsidRPr="007433AE">
        <w:rPr>
          <w:rFonts w:ascii="Times New Roman" w:hAnsi="Times New Roman" w:cs="Times New Roman"/>
        </w:rPr>
        <w:tab/>
        <w:t>заложены</w:t>
      </w:r>
      <w:r>
        <w:rPr>
          <w:rFonts w:ascii="Times New Roman" w:hAnsi="Times New Roman" w:cs="Times New Roman"/>
        </w:rPr>
        <w:t xml:space="preserve"> </w:t>
      </w:r>
      <w:r w:rsidRPr="007433AE">
        <w:rPr>
          <w:rFonts w:ascii="Times New Roman" w:hAnsi="Times New Roman" w:cs="Times New Roman"/>
        </w:rPr>
        <w:t>дифференцированный и деятельностный подходы.</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Дифференцированный подход к построению АООП для обучающихся с легкой умственной отсталостью (интеллектуальными нарушениями) предполагает учет их особых образовательных потребностей, которые проявляются в неоднородности возможностей освоения содержания образования.</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Применение дифференцированного подхода к созданию образовательн</w:t>
      </w:r>
      <w:r>
        <w:rPr>
          <w:rFonts w:ascii="Times New Roman" w:hAnsi="Times New Roman" w:cs="Times New Roman"/>
        </w:rPr>
        <w:t>ой</w:t>
      </w:r>
      <w:r w:rsidRPr="007433AE">
        <w:rPr>
          <w:rFonts w:ascii="Times New Roman" w:hAnsi="Times New Roman" w:cs="Times New Roman"/>
        </w:rPr>
        <w:t xml:space="preserve"> программ</w:t>
      </w:r>
      <w:r>
        <w:rPr>
          <w:rFonts w:ascii="Times New Roman" w:hAnsi="Times New Roman" w:cs="Times New Roman"/>
        </w:rPr>
        <w:t>ы</w:t>
      </w:r>
      <w:r w:rsidRPr="007433AE">
        <w:rPr>
          <w:rFonts w:ascii="Times New Roman" w:hAnsi="Times New Roman" w:cs="Times New Roman"/>
        </w:rPr>
        <w:t xml:space="preserve"> обеспечивает разнообразие содержания, предоставляя обучающимся с умственной отсталостью (интеллектуальными нарушениями) возможность реализовать индивидуальный потенциал развития.</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Деятельностный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w:t>
      </w:r>
      <w:r w:rsidRPr="007433AE">
        <w:rPr>
          <w:rFonts w:ascii="Times New Roman" w:hAnsi="Times New Roman" w:cs="Times New Roman"/>
        </w:rPr>
        <w:softHyphen/>
      </w:r>
      <w:r>
        <w:rPr>
          <w:rFonts w:ascii="Times New Roman" w:hAnsi="Times New Roman" w:cs="Times New Roman"/>
        </w:rPr>
        <w:t>-</w:t>
      </w:r>
      <w:r w:rsidRPr="007433AE">
        <w:rPr>
          <w:rFonts w:ascii="Times New Roman" w:hAnsi="Times New Roman" w:cs="Times New Roman"/>
        </w:rPr>
        <w:t>практической и учебной).</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982501" w:rsidRPr="007433AE" w:rsidRDefault="00982501" w:rsidP="007433AE">
      <w:pPr>
        <w:spacing w:line="360" w:lineRule="auto"/>
        <w:ind w:firstLine="360"/>
        <w:rPr>
          <w:rFonts w:ascii="Times New Roman" w:hAnsi="Times New Roman" w:cs="Times New Roman"/>
        </w:rPr>
      </w:pPr>
      <w:r>
        <w:rPr>
          <w:rFonts w:ascii="Times New Roman" w:hAnsi="Times New Roman" w:cs="Times New Roman"/>
        </w:rPr>
        <w:t>Р</w:t>
      </w:r>
      <w:r w:rsidRPr="007433AE">
        <w:rPr>
          <w:rFonts w:ascii="Times New Roman" w:hAnsi="Times New Roman" w:cs="Times New Roman"/>
        </w:rPr>
        <w:t>еализация деятельностного подхода обеспечивает:</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придание результатам образования социально и личностно значимого характера;</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прочное усвоение обучающимися знаний и опыта разнообразной деятельности и поведения, возможность их самостоятельного продвижения в изучаемых предметных областях;</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 существенное повышение мотивации и интереса к учению, приобретению нового опыта </w:t>
      </w:r>
      <w:r w:rsidRPr="007433AE">
        <w:rPr>
          <w:rFonts w:ascii="Times New Roman" w:hAnsi="Times New Roman" w:cs="Times New Roman"/>
        </w:rPr>
        <w:lastRenderedPageBreak/>
        <w:t>деятельности и поведения;</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В основу АООП образования обучающихся с умственной отсталостью</w:t>
      </w:r>
      <w:r>
        <w:rPr>
          <w:rFonts w:ascii="Times New Roman" w:hAnsi="Times New Roman" w:cs="Times New Roman"/>
        </w:rPr>
        <w:t xml:space="preserve"> (</w:t>
      </w:r>
      <w:r w:rsidRPr="007433AE">
        <w:rPr>
          <w:rFonts w:ascii="Times New Roman" w:hAnsi="Times New Roman" w:cs="Times New Roman"/>
        </w:rPr>
        <w:t>интеллектуальными нарушениями) положены следующие принципы:</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принципы государственной политики РФ в области образования;</w:t>
      </w:r>
    </w:p>
    <w:p w:rsidR="00982501" w:rsidRPr="007433AE" w:rsidRDefault="00982501" w:rsidP="00C0340A">
      <w:pPr>
        <w:tabs>
          <w:tab w:val="left" w:pos="3077"/>
          <w:tab w:val="right" w:pos="9350"/>
        </w:tabs>
        <w:spacing w:line="360" w:lineRule="auto"/>
        <w:ind w:firstLine="360"/>
        <w:rPr>
          <w:rFonts w:ascii="Times New Roman" w:hAnsi="Times New Roman" w:cs="Times New Roman"/>
        </w:rPr>
      </w:pPr>
      <w:r w:rsidRPr="007433AE">
        <w:rPr>
          <w:rFonts w:ascii="Times New Roman" w:hAnsi="Times New Roman" w:cs="Times New Roman"/>
        </w:rPr>
        <w:t>— принцип</w:t>
      </w:r>
      <w:r>
        <w:rPr>
          <w:rFonts w:ascii="Times New Roman" w:hAnsi="Times New Roman" w:cs="Times New Roman"/>
        </w:rPr>
        <w:t xml:space="preserve"> </w:t>
      </w:r>
      <w:r w:rsidRPr="007433AE">
        <w:rPr>
          <w:rFonts w:ascii="Times New Roman" w:hAnsi="Times New Roman" w:cs="Times New Roman"/>
        </w:rPr>
        <w:t>коррекционно-развивающей</w:t>
      </w:r>
      <w:r>
        <w:rPr>
          <w:rFonts w:ascii="Times New Roman" w:hAnsi="Times New Roman" w:cs="Times New Roman"/>
        </w:rPr>
        <w:t xml:space="preserve"> </w:t>
      </w:r>
      <w:r w:rsidRPr="007433AE">
        <w:rPr>
          <w:rFonts w:ascii="Times New Roman" w:hAnsi="Times New Roman" w:cs="Times New Roman"/>
        </w:rPr>
        <w:t>направленности</w:t>
      </w:r>
      <w:r>
        <w:rPr>
          <w:rFonts w:ascii="Times New Roman" w:hAnsi="Times New Roman" w:cs="Times New Roman"/>
        </w:rPr>
        <w:t xml:space="preserve"> </w:t>
      </w:r>
      <w:r w:rsidRPr="007433AE">
        <w:rPr>
          <w:rFonts w:ascii="Times New Roman" w:hAnsi="Times New Roman" w:cs="Times New Roman"/>
        </w:rPr>
        <w:t>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онтогенетический принцип;</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982501"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принцип сотрудничества с семьей.</w:t>
      </w:r>
    </w:p>
    <w:p w:rsidR="00982501" w:rsidRDefault="00982501" w:rsidP="007433AE">
      <w:pPr>
        <w:spacing w:line="360" w:lineRule="auto"/>
        <w:ind w:firstLine="360"/>
        <w:rPr>
          <w:rFonts w:ascii="Times New Roman" w:hAnsi="Times New Roman" w:cs="Times New Roman"/>
        </w:rPr>
      </w:pPr>
    </w:p>
    <w:p w:rsidR="00982501" w:rsidRDefault="00982501" w:rsidP="007433AE">
      <w:pPr>
        <w:spacing w:line="360" w:lineRule="auto"/>
        <w:ind w:firstLine="360"/>
        <w:rPr>
          <w:rFonts w:ascii="Times New Roman" w:hAnsi="Times New Roman" w:cs="Times New Roman"/>
        </w:rPr>
      </w:pPr>
    </w:p>
    <w:p w:rsidR="00982501" w:rsidRDefault="00982501" w:rsidP="007433AE">
      <w:pPr>
        <w:spacing w:line="360" w:lineRule="auto"/>
        <w:ind w:firstLine="360"/>
        <w:rPr>
          <w:rFonts w:ascii="Times New Roman" w:hAnsi="Times New Roman" w:cs="Times New Roman"/>
        </w:rPr>
      </w:pPr>
    </w:p>
    <w:p w:rsidR="00982501" w:rsidRDefault="00982501" w:rsidP="007433AE">
      <w:pPr>
        <w:spacing w:line="360" w:lineRule="auto"/>
        <w:ind w:firstLine="360"/>
        <w:rPr>
          <w:rFonts w:ascii="Times New Roman" w:hAnsi="Times New Roman" w:cs="Times New Roman"/>
        </w:rPr>
      </w:pPr>
    </w:p>
    <w:p w:rsidR="00982501" w:rsidRDefault="00982501" w:rsidP="007433AE">
      <w:pPr>
        <w:spacing w:line="360" w:lineRule="auto"/>
        <w:ind w:firstLine="360"/>
        <w:rPr>
          <w:rFonts w:ascii="Times New Roman" w:hAnsi="Times New Roman" w:cs="Times New Roman"/>
        </w:rPr>
      </w:pPr>
    </w:p>
    <w:p w:rsidR="00982501" w:rsidRDefault="00982501" w:rsidP="007433AE">
      <w:pPr>
        <w:spacing w:line="360" w:lineRule="auto"/>
        <w:ind w:firstLine="360"/>
        <w:rPr>
          <w:rFonts w:ascii="Times New Roman" w:hAnsi="Times New Roman" w:cs="Times New Roman"/>
        </w:rPr>
      </w:pPr>
    </w:p>
    <w:p w:rsidR="00982501" w:rsidRDefault="00982501" w:rsidP="007433AE">
      <w:pPr>
        <w:spacing w:line="360" w:lineRule="auto"/>
        <w:ind w:firstLine="360"/>
        <w:rPr>
          <w:rFonts w:ascii="Times New Roman" w:hAnsi="Times New Roman" w:cs="Times New Roman"/>
        </w:rPr>
      </w:pPr>
    </w:p>
    <w:p w:rsidR="00982501" w:rsidRDefault="00982501" w:rsidP="007433AE">
      <w:pPr>
        <w:spacing w:line="360" w:lineRule="auto"/>
        <w:ind w:firstLine="360"/>
        <w:rPr>
          <w:rFonts w:ascii="Times New Roman" w:hAnsi="Times New Roman" w:cs="Times New Roman"/>
        </w:rPr>
      </w:pPr>
    </w:p>
    <w:p w:rsidR="00982501" w:rsidRPr="007433AE" w:rsidRDefault="00982501" w:rsidP="00C0340A">
      <w:pPr>
        <w:tabs>
          <w:tab w:val="left" w:pos="1668"/>
        </w:tabs>
        <w:spacing w:line="360" w:lineRule="auto"/>
        <w:jc w:val="center"/>
        <w:rPr>
          <w:rFonts w:ascii="Times New Roman" w:hAnsi="Times New Roman" w:cs="Times New Roman"/>
        </w:rPr>
      </w:pPr>
      <w:bookmarkStart w:id="3" w:name="bookmark0адаптированнаяосновнаяобщеобраз"/>
      <w:r>
        <w:rPr>
          <w:rFonts w:ascii="Times New Roman" w:hAnsi="Times New Roman" w:cs="Times New Roman"/>
        </w:rPr>
        <w:lastRenderedPageBreak/>
        <w:t xml:space="preserve">2. </w:t>
      </w:r>
      <w:r w:rsidRPr="007433AE">
        <w:rPr>
          <w:rFonts w:ascii="Times New Roman" w:hAnsi="Times New Roman" w:cs="Times New Roman"/>
        </w:rPr>
        <w:t>АДАПТИРОВАННАЯ ОСНОВНАЯ</w:t>
      </w:r>
    </w:p>
    <w:p w:rsidR="00982501" w:rsidRDefault="00982501" w:rsidP="00C0340A">
      <w:pPr>
        <w:spacing w:line="360" w:lineRule="auto"/>
        <w:jc w:val="center"/>
        <w:rPr>
          <w:rFonts w:ascii="Times New Roman" w:hAnsi="Times New Roman" w:cs="Times New Roman"/>
        </w:rPr>
      </w:pPr>
      <w:r w:rsidRPr="007433AE">
        <w:rPr>
          <w:rFonts w:ascii="Times New Roman" w:hAnsi="Times New Roman" w:cs="Times New Roman"/>
        </w:rPr>
        <w:t xml:space="preserve">ОБЩЕОБРАЗОВАТЕЛЬНАЯ ПРОГРАММА ОБРАЗОВАНИЯ ОБУЧАЮЩИХСЯ </w:t>
      </w:r>
    </w:p>
    <w:p w:rsidR="00982501" w:rsidRPr="007433AE" w:rsidRDefault="00982501" w:rsidP="00C0340A">
      <w:pPr>
        <w:spacing w:line="360" w:lineRule="auto"/>
        <w:jc w:val="center"/>
        <w:rPr>
          <w:rFonts w:ascii="Times New Roman" w:hAnsi="Times New Roman" w:cs="Times New Roman"/>
        </w:rPr>
      </w:pPr>
      <w:r w:rsidRPr="007433AE">
        <w:rPr>
          <w:rFonts w:ascii="Times New Roman" w:hAnsi="Times New Roman" w:cs="Times New Roman"/>
        </w:rPr>
        <w:t>С ЛЕГКОЙ УМСТВЕННОЙ ОТСТАЛОСТЬЮ</w:t>
      </w:r>
    </w:p>
    <w:p w:rsidR="00982501" w:rsidRDefault="00982501" w:rsidP="00C0340A">
      <w:pPr>
        <w:spacing w:line="360" w:lineRule="auto"/>
        <w:jc w:val="center"/>
        <w:rPr>
          <w:rFonts w:ascii="Times New Roman" w:hAnsi="Times New Roman" w:cs="Times New Roman"/>
        </w:rPr>
      </w:pPr>
      <w:r w:rsidRPr="007433AE">
        <w:rPr>
          <w:rFonts w:ascii="Times New Roman" w:hAnsi="Times New Roman" w:cs="Times New Roman"/>
        </w:rPr>
        <w:t>(ИНТЕЛЛЕКТУАЛЬНЫМИ НАРУШЕНИЯМИ)</w:t>
      </w:r>
    </w:p>
    <w:bookmarkEnd w:id="3"/>
    <w:p w:rsidR="00982501" w:rsidRPr="007433AE" w:rsidRDefault="00982501" w:rsidP="00C0340A">
      <w:pPr>
        <w:tabs>
          <w:tab w:val="left" w:pos="4019"/>
        </w:tabs>
        <w:spacing w:line="360" w:lineRule="auto"/>
        <w:jc w:val="both"/>
        <w:rPr>
          <w:rFonts w:ascii="Times New Roman" w:hAnsi="Times New Roman" w:cs="Times New Roman"/>
        </w:rPr>
      </w:pPr>
      <w:r w:rsidRPr="007433AE">
        <w:rPr>
          <w:rFonts w:ascii="Times New Roman" w:hAnsi="Times New Roman" w:cs="Times New Roman"/>
        </w:rPr>
        <w:t>2.1.</w:t>
      </w:r>
      <w:r>
        <w:rPr>
          <w:rFonts w:ascii="Times New Roman" w:hAnsi="Times New Roman" w:cs="Times New Roman"/>
        </w:rPr>
        <w:t xml:space="preserve"> </w:t>
      </w:r>
      <w:r w:rsidRPr="007433AE">
        <w:rPr>
          <w:rFonts w:ascii="Times New Roman" w:hAnsi="Times New Roman" w:cs="Times New Roman"/>
        </w:rPr>
        <w:t>Целевой раздел</w:t>
      </w:r>
    </w:p>
    <w:p w:rsidR="00982501" w:rsidRPr="007433AE" w:rsidRDefault="00982501" w:rsidP="00986D0D">
      <w:pPr>
        <w:tabs>
          <w:tab w:val="left" w:pos="3590"/>
        </w:tabs>
        <w:spacing w:line="360" w:lineRule="auto"/>
        <w:rPr>
          <w:rFonts w:ascii="Times New Roman" w:hAnsi="Times New Roman" w:cs="Times New Roman"/>
        </w:rPr>
      </w:pPr>
      <w:r w:rsidRPr="007433AE">
        <w:rPr>
          <w:rFonts w:ascii="Times New Roman" w:hAnsi="Times New Roman" w:cs="Times New Roman"/>
        </w:rPr>
        <w:t>2.1.1.</w:t>
      </w:r>
      <w:r w:rsidRPr="007433AE">
        <w:rPr>
          <w:rFonts w:ascii="Times New Roman" w:hAnsi="Times New Roman" w:cs="Times New Roman"/>
        </w:rPr>
        <w:tab/>
      </w:r>
      <w:r w:rsidRPr="00C0340A">
        <w:rPr>
          <w:rFonts w:ascii="Times New Roman" w:hAnsi="Times New Roman" w:cs="Times New Roman"/>
          <w:b/>
        </w:rPr>
        <w:t>Пояснительная записка</w:t>
      </w:r>
    </w:p>
    <w:p w:rsidR="00982501" w:rsidRPr="007433AE" w:rsidRDefault="00982501" w:rsidP="007433AE">
      <w:pPr>
        <w:spacing w:line="360" w:lineRule="auto"/>
        <w:ind w:firstLine="360"/>
        <w:rPr>
          <w:rFonts w:ascii="Times New Roman" w:hAnsi="Times New Roman" w:cs="Times New Roman"/>
        </w:rPr>
      </w:pPr>
      <w:r w:rsidRPr="00F841E5">
        <w:rPr>
          <w:rFonts w:ascii="Times New Roman" w:hAnsi="Times New Roman" w:cs="Times New Roman"/>
          <w:b/>
        </w:rPr>
        <w:t>Цель</w:t>
      </w:r>
      <w:r w:rsidRPr="007433AE">
        <w:rPr>
          <w:rFonts w:ascii="Times New Roman" w:hAnsi="Times New Roman" w:cs="Times New Roman"/>
        </w:rPr>
        <w:t xml:space="preserve"> реализации АООП образования — </w:t>
      </w:r>
      <w:r>
        <w:rPr>
          <w:rFonts w:ascii="Times New Roman" w:hAnsi="Times New Roman" w:cs="Times New Roman"/>
        </w:rPr>
        <w:t xml:space="preserve">создание оптимальных условий, для коррекции </w:t>
      </w:r>
      <w:r w:rsidR="00B47417">
        <w:rPr>
          <w:rFonts w:ascii="Times New Roman" w:hAnsi="Times New Roman" w:cs="Times New Roman"/>
        </w:rPr>
        <w:t>нарушений развития и формирования социально-значимой личности</w:t>
      </w:r>
      <w:r>
        <w:rPr>
          <w:rFonts w:ascii="Times New Roman" w:hAnsi="Times New Roman" w:cs="Times New Roman"/>
        </w:rPr>
        <w:t xml:space="preserve"> </w:t>
      </w:r>
      <w:r w:rsidRPr="007433AE">
        <w:rPr>
          <w:rFonts w:ascii="Times New Roman" w:hAnsi="Times New Roman" w:cs="Times New Roman"/>
        </w:rPr>
        <w:t>обучающихся с легкой умственной отсталостью (интеллектуальными нарушениями</w:t>
      </w:r>
      <w:r w:rsidR="00B47417" w:rsidRPr="007433AE">
        <w:rPr>
          <w:rFonts w:ascii="Times New Roman" w:hAnsi="Times New Roman" w:cs="Times New Roman"/>
        </w:rPr>
        <w:t>)</w:t>
      </w:r>
      <w:r w:rsidR="00B47417" w:rsidRPr="006B7ECB">
        <w:rPr>
          <w:rFonts w:ascii="Times New Roman" w:hAnsi="Times New Roman" w:cs="Times New Roman"/>
        </w:rPr>
        <w:t>. Достижение</w:t>
      </w:r>
      <w:r w:rsidRPr="007433AE">
        <w:rPr>
          <w:rFonts w:ascii="Times New Roman" w:hAnsi="Times New Roman" w:cs="Times New Roman"/>
        </w:rPr>
        <w:t xml:space="preserve"> поставленной цели при разработке и реализации АООП предусматривает решение следующих основных задач:</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формирование общей культуры, обеспечивающей разностороннее развитие их личности (нравственно-эстетическое, социально-личностное, ин</w:t>
      </w:r>
      <w:r w:rsidRPr="007433AE">
        <w:rPr>
          <w:rFonts w:ascii="Times New Roman" w:hAnsi="Times New Roman" w:cs="Times New Roman"/>
        </w:rPr>
        <w:softHyphen/>
        <w:t>теллектуальное, физическое), в соответствии с принятыми в семье и обществе духовно-нравственными и социокультурными ценностями;</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rsidR="00982501" w:rsidRPr="007433AE" w:rsidRDefault="00982501" w:rsidP="00C0340A">
      <w:pPr>
        <w:spacing w:line="360" w:lineRule="auto"/>
        <w:ind w:firstLine="360"/>
        <w:rPr>
          <w:rFonts w:ascii="Times New Roman" w:hAnsi="Times New Roman" w:cs="Times New Roman"/>
        </w:rPr>
      </w:pPr>
      <w:r w:rsidRPr="007433AE">
        <w:rPr>
          <w:rFonts w:ascii="Times New Roman" w:hAnsi="Times New Roman" w:cs="Times New Roman"/>
        </w:rPr>
        <w:t>— 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w:t>
      </w:r>
      <w:r>
        <w:rPr>
          <w:rFonts w:ascii="Times New Roman" w:hAnsi="Times New Roman" w:cs="Times New Roman"/>
        </w:rPr>
        <w:t xml:space="preserve"> </w:t>
      </w:r>
      <w:r w:rsidRPr="007433AE">
        <w:rPr>
          <w:rFonts w:ascii="Times New Roman" w:hAnsi="Times New Roman" w:cs="Times New Roman"/>
        </w:rPr>
        <w:t>(включая организационные формы на основе сетевого взаимодействия), проведении спортивных, творческих и др. соревнований;</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982501" w:rsidRPr="00C0340A" w:rsidRDefault="00982501" w:rsidP="00C0340A">
      <w:pPr>
        <w:tabs>
          <w:tab w:val="left" w:pos="2419"/>
          <w:tab w:val="left" w:pos="5285"/>
          <w:tab w:val="right" w:pos="9346"/>
        </w:tabs>
        <w:spacing w:line="360" w:lineRule="auto"/>
        <w:ind w:firstLine="360"/>
        <w:rPr>
          <w:rFonts w:ascii="Times New Roman" w:hAnsi="Times New Roman" w:cs="Times New Roman"/>
          <w:b/>
        </w:rPr>
      </w:pPr>
      <w:r w:rsidRPr="00C0340A">
        <w:rPr>
          <w:rFonts w:ascii="Times New Roman" w:hAnsi="Times New Roman" w:cs="Times New Roman"/>
          <w:b/>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АООП образования обучающихся с легкой умственной отсталостью (интеллектуальными нарушениями) </w:t>
      </w:r>
      <w:r>
        <w:rPr>
          <w:rFonts w:ascii="Times New Roman" w:hAnsi="Times New Roman" w:cs="Times New Roman"/>
        </w:rPr>
        <w:t>разработана</w:t>
      </w:r>
      <w:r w:rsidRPr="007433AE">
        <w:rPr>
          <w:rFonts w:ascii="Times New Roman" w:hAnsi="Times New Roman" w:cs="Times New Roman"/>
        </w:rPr>
        <w:t xml:space="preserve"> с учетом их особых образовательных потребностей.</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АООП включает обязательную часть и часть, формируемую участниками образовательного процесса.</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Сроки реализации АООП для обучающихся с умственной отсталостью </w:t>
      </w:r>
      <w:r>
        <w:rPr>
          <w:rFonts w:ascii="Times New Roman" w:hAnsi="Times New Roman" w:cs="Times New Roman"/>
        </w:rPr>
        <w:t>(</w:t>
      </w:r>
      <w:r w:rsidRPr="007433AE">
        <w:rPr>
          <w:rFonts w:ascii="Times New Roman" w:hAnsi="Times New Roman" w:cs="Times New Roman"/>
        </w:rPr>
        <w:t>интеллектуальными нарушениями) составляет 9</w:t>
      </w:r>
      <w:r>
        <w:rPr>
          <w:rFonts w:ascii="Times New Roman" w:hAnsi="Times New Roman" w:cs="Times New Roman"/>
        </w:rPr>
        <w:t xml:space="preserve"> лет</w:t>
      </w:r>
      <w:r w:rsidRPr="007433AE">
        <w:rPr>
          <w:rFonts w:ascii="Times New Roman" w:hAnsi="Times New Roman" w:cs="Times New Roman"/>
        </w:rPr>
        <w:t>.</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В реализации АООП выделено два этапа:</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I этап — (дополнительный первый класс — 1</w:t>
      </w:r>
      <w:r w:rsidRPr="007433AE">
        <w:rPr>
          <w:rFonts w:ascii="Times New Roman" w:hAnsi="Times New Roman" w:cs="Times New Roman"/>
          <w:vertAlign w:val="superscript"/>
        </w:rPr>
        <w:t>1</w:t>
      </w:r>
      <w:r w:rsidRPr="007433AE">
        <w:rPr>
          <w:rFonts w:ascii="Times New Roman" w:hAnsi="Times New Roman" w:cs="Times New Roman"/>
        </w:rPr>
        <w:t>) 1-4 классы;</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lastRenderedPageBreak/>
        <w:t>II этап — 5-9 классы</w:t>
      </w:r>
      <w:r>
        <w:rPr>
          <w:rFonts w:ascii="Times New Roman" w:hAnsi="Times New Roman" w:cs="Times New Roman"/>
        </w:rPr>
        <w:t>.</w:t>
      </w:r>
    </w:p>
    <w:p w:rsidR="00982501" w:rsidRPr="007433AE" w:rsidRDefault="00BD1EBF" w:rsidP="007433AE">
      <w:pPr>
        <w:spacing w:line="360" w:lineRule="auto"/>
        <w:ind w:firstLine="360"/>
        <w:rPr>
          <w:rFonts w:ascii="Times New Roman" w:hAnsi="Times New Roman" w:cs="Times New Roman"/>
        </w:rPr>
      </w:pPr>
      <w:r>
        <w:rPr>
          <w:rFonts w:ascii="Times New Roman" w:hAnsi="Times New Roman" w:cs="Times New Roman"/>
        </w:rPr>
        <w:t xml:space="preserve">Цель </w:t>
      </w:r>
      <w:r w:rsidRPr="00463E49">
        <w:rPr>
          <w:rFonts w:ascii="Times New Roman" w:hAnsi="Times New Roman" w:cs="Times New Roman"/>
        </w:rPr>
        <w:t>I</w:t>
      </w:r>
      <w:r w:rsidR="00982501">
        <w:rPr>
          <w:rFonts w:ascii="Times New Roman" w:hAnsi="Times New Roman" w:cs="Times New Roman"/>
        </w:rPr>
        <w:t xml:space="preserve">-го </w:t>
      </w:r>
      <w:r w:rsidR="00982501" w:rsidRPr="007433AE">
        <w:rPr>
          <w:rFonts w:ascii="Times New Roman" w:hAnsi="Times New Roman" w:cs="Times New Roman"/>
        </w:rPr>
        <w:t>этапа состоит в формировании основ предметных знаний и умений, коррекции недостатков психофизического развития обучающихся.</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Организация </w:t>
      </w:r>
      <w:r>
        <w:rPr>
          <w:rFonts w:ascii="Times New Roman" w:hAnsi="Times New Roman" w:cs="Times New Roman"/>
        </w:rPr>
        <w:t xml:space="preserve">первого </w:t>
      </w:r>
      <w:r w:rsidR="00BD1EBF">
        <w:rPr>
          <w:rFonts w:ascii="Times New Roman" w:hAnsi="Times New Roman" w:cs="Times New Roman"/>
        </w:rPr>
        <w:t xml:space="preserve">класса </w:t>
      </w:r>
      <w:r w:rsidR="00BD1EBF" w:rsidRPr="00BD1EBF">
        <w:rPr>
          <w:rFonts w:ascii="Times New Roman" w:hAnsi="Times New Roman" w:cs="Times New Roman"/>
        </w:rPr>
        <w:t>направлена</w:t>
      </w:r>
      <w:r w:rsidRPr="007433AE">
        <w:rPr>
          <w:rFonts w:ascii="Times New Roman" w:hAnsi="Times New Roman" w:cs="Times New Roman"/>
        </w:rPr>
        <w:t xml:space="preserve"> на решение диагностико-пропедевтических задач:</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1. сформировать у обучающихся физическую, социально-личностную, коммуникативную и интеллектуальную готовность к освоению АООП;</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2. сформировать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3. обогатить знания обучающихся о социальном и природном мире, опыт в доступных видах детской деятельности (рисование, лепка, апплика</w:t>
      </w:r>
      <w:r w:rsidRPr="007433AE">
        <w:rPr>
          <w:rFonts w:ascii="Times New Roman" w:hAnsi="Times New Roman" w:cs="Times New Roman"/>
        </w:rPr>
        <w:softHyphen/>
        <w:t>ция, ручной труд, игра и др.).</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II этап направлен на расширение, углубление и систематизацию знаний и умений обучающихся в обязательных предметных областях, овладение первоначальными навыками адаптации в динамично изменяющемся и развивающемся мире.</w:t>
      </w:r>
    </w:p>
    <w:p w:rsidR="00982501" w:rsidRDefault="00982501" w:rsidP="007433AE">
      <w:pPr>
        <w:spacing w:line="360" w:lineRule="auto"/>
        <w:ind w:firstLine="360"/>
        <w:rPr>
          <w:rFonts w:ascii="Times New Roman" w:hAnsi="Times New Roman" w:cs="Times New Roman"/>
          <w:b/>
        </w:rPr>
      </w:pPr>
      <w:r w:rsidRPr="008C6AE7">
        <w:rPr>
          <w:rFonts w:ascii="Times New Roman" w:hAnsi="Times New Roman" w:cs="Times New Roman"/>
          <w:b/>
        </w:rPr>
        <w:t xml:space="preserve">Психолого-педагогическая характеристика обучающихся с легкой умственной </w:t>
      </w:r>
      <w:r>
        <w:rPr>
          <w:rFonts w:ascii="Times New Roman" w:hAnsi="Times New Roman" w:cs="Times New Roman"/>
          <w:b/>
        </w:rPr>
        <w:t xml:space="preserve">   </w:t>
      </w:r>
    </w:p>
    <w:p w:rsidR="00982501" w:rsidRPr="008C6AE7" w:rsidRDefault="00982501" w:rsidP="007433AE">
      <w:pPr>
        <w:spacing w:line="360" w:lineRule="auto"/>
        <w:ind w:firstLine="360"/>
        <w:rPr>
          <w:rFonts w:ascii="Times New Roman" w:hAnsi="Times New Roman" w:cs="Times New Roman"/>
          <w:b/>
        </w:rPr>
      </w:pPr>
      <w:r w:rsidRPr="00463E49">
        <w:rPr>
          <w:rFonts w:ascii="Times New Roman" w:hAnsi="Times New Roman" w:cs="Times New Roman"/>
          <w:b/>
        </w:rPr>
        <w:t>отста</w:t>
      </w:r>
      <w:r w:rsidRPr="008C6AE7">
        <w:rPr>
          <w:rFonts w:ascii="Times New Roman" w:hAnsi="Times New Roman" w:cs="Times New Roman"/>
          <w:b/>
        </w:rPr>
        <w:t>лостью (интеллектуальными нарушениями)</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В международной классификации болезней (МКБ-10) выделено четыре степени умственной отсталости: легкая (</w:t>
      </w:r>
      <w:r>
        <w:rPr>
          <w:rFonts w:ascii="Times New Roman" w:hAnsi="Times New Roman" w:cs="Times New Roman"/>
          <w:lang w:val="en-US"/>
        </w:rPr>
        <w:t>IQ</w:t>
      </w:r>
      <w:r w:rsidR="00BD1EBF">
        <w:rPr>
          <w:rFonts w:ascii="Times New Roman" w:hAnsi="Times New Roman" w:cs="Times New Roman"/>
        </w:rPr>
        <w:t xml:space="preserve"> — 69-50)</w:t>
      </w:r>
      <w:r w:rsidRPr="007433AE">
        <w:rPr>
          <w:rFonts w:ascii="Times New Roman" w:hAnsi="Times New Roman" w:cs="Times New Roman"/>
        </w:rPr>
        <w:t>, умеренная (</w:t>
      </w:r>
      <w:r w:rsidR="00BD1EBF">
        <w:rPr>
          <w:rFonts w:ascii="Times New Roman" w:hAnsi="Times New Roman" w:cs="Times New Roman"/>
          <w:lang w:val="en-US"/>
        </w:rPr>
        <w:t>IQ</w:t>
      </w:r>
      <w:r w:rsidR="00BD1EBF" w:rsidRPr="007433AE">
        <w:rPr>
          <w:rFonts w:ascii="Times New Roman" w:hAnsi="Times New Roman" w:cs="Times New Roman"/>
        </w:rPr>
        <w:t xml:space="preserve"> —</w:t>
      </w:r>
      <w:r w:rsidRPr="007433AE">
        <w:rPr>
          <w:rFonts w:ascii="Times New Roman" w:hAnsi="Times New Roman" w:cs="Times New Roman"/>
        </w:rPr>
        <w:t xml:space="preserve"> 50</w:t>
      </w:r>
      <w:r w:rsidRPr="007433AE">
        <w:rPr>
          <w:rFonts w:ascii="Times New Roman" w:hAnsi="Times New Roman" w:cs="Times New Roman"/>
        </w:rPr>
        <w:softHyphen/>
      </w:r>
      <w:r w:rsidR="00BD1EBF">
        <w:rPr>
          <w:rFonts w:ascii="Times New Roman" w:hAnsi="Times New Roman" w:cs="Times New Roman"/>
        </w:rPr>
        <w:t>-</w:t>
      </w:r>
      <w:r w:rsidRPr="007433AE">
        <w:rPr>
          <w:rFonts w:ascii="Times New Roman" w:hAnsi="Times New Roman" w:cs="Times New Roman"/>
        </w:rPr>
        <w:t>35), тяжелая (</w:t>
      </w:r>
      <w:r>
        <w:rPr>
          <w:rFonts w:ascii="Times New Roman" w:hAnsi="Times New Roman" w:cs="Times New Roman"/>
          <w:lang w:val="en-US"/>
        </w:rPr>
        <w:t>IQ</w:t>
      </w:r>
      <w:r w:rsidRPr="007433AE">
        <w:rPr>
          <w:rFonts w:ascii="Times New Roman" w:hAnsi="Times New Roman" w:cs="Times New Roman"/>
        </w:rPr>
        <w:t xml:space="preserve"> — 34-20), глубокая (</w:t>
      </w:r>
      <w:r>
        <w:rPr>
          <w:rFonts w:ascii="Times New Roman" w:hAnsi="Times New Roman" w:cs="Times New Roman"/>
          <w:lang w:val="en-US"/>
        </w:rPr>
        <w:t>IQ</w:t>
      </w:r>
      <w:r w:rsidRPr="007433AE">
        <w:rPr>
          <w:rFonts w:ascii="Times New Roman" w:hAnsi="Times New Roman" w:cs="Times New Roman"/>
        </w:rPr>
        <w:t xml:space="preserve"> &lt;20). Наиболее многочисленную гру</w:t>
      </w:r>
      <w:r w:rsidRPr="007433AE">
        <w:rPr>
          <w:rFonts w:ascii="Times New Roman" w:hAnsi="Times New Roman" w:cs="Times New Roman"/>
        </w:rPr>
        <w:softHyphen/>
        <w:t>ппу среди обучающихся с умственной отсталостью (интеллектуальными нарушениями), примерно три четверти, составляют дети с легкой умственной отсталостью. 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Затруднения в психическом развитии детей с умственной отсталостью (интеллектуальными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условных связей, тугоподвижностью нервных процессов, нарушением взаимодействия первой и второй сигнальных систем и др.).</w:t>
      </w:r>
    </w:p>
    <w:p w:rsidR="00982501" w:rsidRPr="007433AE" w:rsidRDefault="00982501" w:rsidP="00463E49">
      <w:pPr>
        <w:spacing w:line="360" w:lineRule="auto"/>
        <w:rPr>
          <w:rFonts w:ascii="Times New Roman" w:hAnsi="Times New Roman" w:cs="Times New Roman"/>
        </w:rPr>
      </w:pPr>
      <w:r>
        <w:rPr>
          <w:rFonts w:ascii="Times New Roman" w:hAnsi="Times New Roman" w:cs="Times New Roman"/>
        </w:rPr>
        <w:lastRenderedPageBreak/>
        <w:t xml:space="preserve">     </w:t>
      </w:r>
      <w:r w:rsidRPr="007433AE">
        <w:rPr>
          <w:rFonts w:ascii="Times New Roman" w:hAnsi="Times New Roman" w:cs="Times New Roman"/>
        </w:rPr>
        <w:t>В структуре психики такого ребенка в первую очередь отмечается недо</w:t>
      </w:r>
      <w:r w:rsidRPr="007433AE">
        <w:rPr>
          <w:rFonts w:ascii="Times New Roman" w:hAnsi="Times New Roman" w:cs="Times New Roman"/>
        </w:rPr>
        <w:softHyphen/>
        <w:t>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w:t>
      </w:r>
      <w:r w:rsidRPr="007433AE">
        <w:rPr>
          <w:rFonts w:ascii="Times New Roman" w:hAnsi="Times New Roman" w:cs="Times New Roman"/>
        </w:rPr>
        <w:softHyphen/>
        <w:t>которых случаях физическое развитие, хотя наиболее нарушенным является мышление, и прежде всего, способность к отвлечению и обобщению. Вместе с тем, Российская дефектология (как правопреемница советской) руководст</w:t>
      </w:r>
      <w:r w:rsidRPr="007433AE">
        <w:rPr>
          <w:rFonts w:ascii="Times New Roman" w:hAnsi="Times New Roman" w:cs="Times New Roman"/>
        </w:rPr>
        <w:softHyphen/>
        <w:t>вуется теоретическим постулатом Л. С. Выготского о том, что своевременная педагогическая коррекция с учетом специфических особенностей каждого ребенка с умственной отсталостью (интеллектуальными нарушениями) «запускает» компенсаторные процессы, обеспечивающие реализацию их потенциальных возможностей.</w:t>
      </w:r>
    </w:p>
    <w:p w:rsidR="00982501" w:rsidRPr="007433AE" w:rsidRDefault="00982501" w:rsidP="000D19ED">
      <w:pPr>
        <w:spacing w:line="360" w:lineRule="auto"/>
        <w:ind w:firstLine="360"/>
        <w:rPr>
          <w:rFonts w:ascii="Times New Roman" w:hAnsi="Times New Roman" w:cs="Times New Roman"/>
        </w:rPr>
      </w:pPr>
      <w:r w:rsidRPr="007433AE">
        <w:rPr>
          <w:rFonts w:ascii="Times New Roman" w:hAnsi="Times New Roman" w:cs="Times New Roman"/>
        </w:rPr>
        <w:t>Развитие всех психических процессов у детей с легкой умственной отс</w:t>
      </w:r>
      <w:r w:rsidRPr="007433AE">
        <w:rPr>
          <w:rFonts w:ascii="Times New Roman" w:hAnsi="Times New Roman" w:cs="Times New Roman"/>
        </w:rPr>
        <w:softHyphen/>
        <w:t>талостью (интеллектуальными нарушениями) отличается качественным своеобразием. Относительно сохранной у обучающихся с умственной отсталостью (интеллектуальными нарушениями) оказывается чувственная ступень познания — ощущение и восприятие. Но и в этих познавательных процессах сказывается дефицитарность: неточность и слабость дифференцировки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(интеллектуальными нарушениями)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 Однако особая организация учебной и внеурочной работы, ос</w:t>
      </w:r>
      <w:r w:rsidRPr="007433AE">
        <w:rPr>
          <w:rFonts w:ascii="Times New Roman" w:hAnsi="Times New Roman" w:cs="Times New Roman"/>
        </w:rPr>
        <w:softHyphen/>
        <w:t>нованной на использовании практической деятельности;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Меньший потенциал у обучающихся с умственной отсталостью (интел</w:t>
      </w:r>
      <w:r w:rsidRPr="007433AE">
        <w:rPr>
          <w:rFonts w:ascii="Times New Roman" w:hAnsi="Times New Roman" w:cs="Times New Roman"/>
        </w:rPr>
        <w:softHyphen/>
        <w:t>лектуальными нарушениями) обнаруживается в развитии их мышления, ос</w:t>
      </w:r>
      <w:r w:rsidRPr="007433AE">
        <w:rPr>
          <w:rFonts w:ascii="Times New Roman" w:hAnsi="Times New Roman" w:cs="Times New Roman"/>
        </w:rPr>
        <w:softHyphen/>
        <w:t>нову которого составляют такие операции, как анализ, синтез, сравнение, обобщение, абстракция, конкретизация. Эти 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нахождении и сравнении предметов по признакам сходства и отличия и т. д.</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Из всех видов мышления (наглядно-действенного, наглядно-образного и словесно-логического) у обучающихся с легкой умственной отсталостью (интеллектуальными нарушениями) в большей степени недоразвито словесно-логическое мышление. Это выражается в слабости обобщения, трудностях понимания смысла явления или факта. Обучающимся присуща сниженная активность мыслительных процессов и слабая регулирующая роль мышления: зачастую, они начинают </w:t>
      </w:r>
      <w:r w:rsidRPr="007433AE">
        <w:rPr>
          <w:rFonts w:ascii="Times New Roman" w:hAnsi="Times New Roman" w:cs="Times New Roman"/>
        </w:rPr>
        <w:lastRenderedPageBreak/>
        <w:t xml:space="preserve">выполнять работу, не дослушав инструкции, не поняв цели задания, не имея внутреннего плана действия. Однако при особой организации учебной деятельности, направленной на обучение школьников с умственной отсталостью (интеллектуальными нарушениями) пользованию рациональными и </w:t>
      </w:r>
      <w:r>
        <w:rPr>
          <w:rFonts w:ascii="Times New Roman" w:hAnsi="Times New Roman" w:cs="Times New Roman"/>
        </w:rPr>
        <w:t>ц</w:t>
      </w:r>
      <w:r w:rsidRPr="007433AE">
        <w:rPr>
          <w:rFonts w:ascii="Times New Roman" w:hAnsi="Times New Roman" w:cs="Times New Roman"/>
        </w:rPr>
        <w:t xml:space="preserve">еленаправленными способами выполнения задания, оказывается возможным в той или иной степени скорригировать недостатки мыслительной деятельности. Использование специальных методов и приемов, применяющихся в процессе коррекционно-развивающего обучения, позволяет оказывать влияние на развитие </w:t>
      </w:r>
      <w:r w:rsidR="00BD1EBF" w:rsidRPr="007433AE">
        <w:rPr>
          <w:rFonts w:ascii="Times New Roman" w:hAnsi="Times New Roman" w:cs="Times New Roman"/>
        </w:rPr>
        <w:t>различных видов мышления,</w:t>
      </w:r>
      <w:r w:rsidRPr="007433AE">
        <w:rPr>
          <w:rFonts w:ascii="Times New Roman" w:hAnsi="Times New Roman" w:cs="Times New Roman"/>
        </w:rPr>
        <w:t xml:space="preserve"> обучающихся с умственной отсталостью (интеллектуальными нарушениями), в том числе и </w:t>
      </w:r>
      <w:r w:rsidR="00BD1EBF" w:rsidRPr="007433AE">
        <w:rPr>
          <w:rFonts w:ascii="Times New Roman" w:hAnsi="Times New Roman" w:cs="Times New Roman"/>
        </w:rPr>
        <w:t xml:space="preserve">словесно </w:t>
      </w:r>
      <w:r w:rsidR="00BD1EBF">
        <w:rPr>
          <w:rFonts w:ascii="Times New Roman" w:hAnsi="Times New Roman" w:cs="Times New Roman"/>
        </w:rPr>
        <w:t>л</w:t>
      </w:r>
      <w:r w:rsidR="00BD1EBF" w:rsidRPr="007433AE">
        <w:rPr>
          <w:rFonts w:ascii="Times New Roman" w:hAnsi="Times New Roman" w:cs="Times New Roman"/>
        </w:rPr>
        <w:t>огического</w:t>
      </w:r>
      <w:r w:rsidRPr="007433AE">
        <w:rPr>
          <w:rFonts w:ascii="Times New Roman" w:hAnsi="Times New Roman" w:cs="Times New Roman"/>
        </w:rPr>
        <w:t>.</w:t>
      </w:r>
      <w:r>
        <w:rPr>
          <w:rFonts w:ascii="Times New Roman" w:hAnsi="Times New Roman" w:cs="Times New Roman"/>
        </w:rPr>
        <w:t xml:space="preserve"> </w:t>
      </w:r>
    </w:p>
    <w:p w:rsidR="00982501" w:rsidRPr="007433AE" w:rsidRDefault="00982501" w:rsidP="000D19ED">
      <w:pPr>
        <w:spacing w:line="360" w:lineRule="auto"/>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Особенности восприятия и осмысления детьми учебного материала не</w:t>
      </w:r>
      <w:r w:rsidRPr="007433AE">
        <w:rPr>
          <w:rFonts w:ascii="Times New Roman" w:hAnsi="Times New Roman" w:cs="Times New Roman"/>
        </w:rPr>
        <w:softHyphen/>
        <w:t>разрывно связаны с особенностями их памяти. Запоминание, сохранение и воспроизведение полученной информации обучающимися с умственной отсталостью (интеллектуальными нарушениями) также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 (интеллектуальными нарушениями) проявляются не столько в трудностях получения и сохранения информации, сколько ее вос</w:t>
      </w:r>
      <w:r w:rsidRPr="007433AE">
        <w:rPr>
          <w:rFonts w:ascii="Times New Roman" w:hAnsi="Times New Roman" w:cs="Times New Roman"/>
        </w:rPr>
        <w:softHyphen/>
        <w:t>произведения: вследствие трудностей установления логических 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 д.) может оказать значительное влияние на повышение качества воспроизведения словесного материала. Вместе с тем, следует иметь в виду, что специфика мнемической деятельности во многом определяется структурой дефекта каждого ребенка с умственной отсталостью (интеллектуальными нарушениями). В связи с этим учет особенностей обучающихся с умственной отсталостью (интеллектуальными нарушениями) разных клинических групп (по классификации М. С. Певзнер) позволяет более успешно использовать потенциал развития их мнемической деятельности.</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Особенности познавательной деятельности школьников с умственной отсталостью (интеллектуальными нарушениями) проявляются и в особенностях их внимания, 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что связано 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w:t>
      </w:r>
      <w:r w:rsidRPr="007433AE">
        <w:rPr>
          <w:rFonts w:ascii="Times New Roman" w:hAnsi="Times New Roman" w:cs="Times New Roman"/>
        </w:rPr>
        <w:lastRenderedPageBreak/>
        <w:t>сосредоточения на каком- 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 Под влиянием специально организованного обучения и воспитания объем внимания и его устойчивость значительно улучшаются, что позволяет говорить о наличии положительной динамики, но вместе с тем, в большинстве случаев эти показатели не достигают возрастной нормы.</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Для успешного обучения необходимы достаточно развитые представ</w:t>
      </w:r>
      <w:r w:rsidRPr="007433AE">
        <w:rPr>
          <w:rFonts w:ascii="Times New Roman" w:hAnsi="Times New Roman" w:cs="Times New Roman"/>
        </w:rPr>
        <w:softHyphen/>
        <w:t>ления и воображение. Представлениям детей с умственной отсталостью (интеллектуальными нарушениями) свойственна недифференцированоость,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несформированностью, что выражается в его примитивности, неточности и схематичности. Однако, начиная с первого года обучения, в ходе преподавания всех учебных предметов проводится целенаправленная работа по уточнению и обогащению представлений, прежде всего — представлений об окружающей действительности.</w:t>
      </w:r>
    </w:p>
    <w:p w:rsidR="00982501" w:rsidRPr="007433AE" w:rsidRDefault="00982501" w:rsidP="00C12FD5">
      <w:pPr>
        <w:spacing w:line="360" w:lineRule="auto"/>
        <w:ind w:firstLine="360"/>
        <w:rPr>
          <w:rFonts w:ascii="Times New Roman" w:hAnsi="Times New Roman" w:cs="Times New Roman"/>
        </w:rPr>
      </w:pPr>
      <w:r w:rsidRPr="007433AE">
        <w:rPr>
          <w:rFonts w:ascii="Times New Roman" w:hAnsi="Times New Roman" w:cs="Times New Roman"/>
        </w:rPr>
        <w:t>У школьников с умственной отсталостью (интеллектуальными нарушениями) отмечаются недостатки в развитии речевой деятельности, физиологической основой которых является нарушение взаимодействия</w:t>
      </w:r>
      <w:r>
        <w:rPr>
          <w:rFonts w:ascii="Times New Roman" w:hAnsi="Times New Roman" w:cs="Times New Roman"/>
        </w:rPr>
        <w:t xml:space="preserve"> </w:t>
      </w:r>
      <w:r w:rsidRPr="007433AE">
        <w:rPr>
          <w:rFonts w:ascii="Times New Roman" w:hAnsi="Times New Roman" w:cs="Times New Roman"/>
        </w:rPr>
        <w:t>между первой и второй сигнальными системами, что, в свою очередь, проявляется в недоразвитии всех сторон речи: фонетической, лексической, грамматической. Недостатки речевой деятельности этой категории обучающихся напрямую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письменной.</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Моторная сфера детей с легкой степенью умственной отсталости (интеллектуальными нарушениями), как правило, не имеет 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 обучающихся к овладению учебными и трудовыми действиями, требующими определенной </w:t>
      </w:r>
      <w:r w:rsidRPr="007433AE">
        <w:rPr>
          <w:rFonts w:ascii="Times New Roman" w:hAnsi="Times New Roman" w:cs="Times New Roman"/>
        </w:rPr>
        <w:lastRenderedPageBreak/>
        <w:t>моторной ловкости.</w:t>
      </w:r>
    </w:p>
    <w:p w:rsidR="00982501" w:rsidRPr="007433AE" w:rsidRDefault="00982501" w:rsidP="00C12FD5">
      <w:pPr>
        <w:spacing w:line="360" w:lineRule="auto"/>
        <w:ind w:firstLine="360"/>
        <w:rPr>
          <w:rFonts w:ascii="Times New Roman" w:hAnsi="Times New Roman" w:cs="Times New Roman"/>
        </w:rPr>
      </w:pPr>
      <w:r w:rsidRPr="007433AE">
        <w:rPr>
          <w:rFonts w:ascii="Times New Roman" w:hAnsi="Times New Roman" w:cs="Times New Roman"/>
        </w:rPr>
        <w:t>Психологические особенности обучающихся с умственной отсталостью (интеллектуальными нарушениями) проявляются и в нарушении эмоциональной сферы. При легкой умственной отсталости эмоции в целом</w:t>
      </w:r>
      <w:r>
        <w:rPr>
          <w:rFonts w:ascii="Times New Roman" w:hAnsi="Times New Roman" w:cs="Times New Roman"/>
        </w:rPr>
        <w:t xml:space="preserve"> </w:t>
      </w:r>
      <w:r w:rsidRPr="007433AE">
        <w:rPr>
          <w:rFonts w:ascii="Times New Roman" w:hAnsi="Times New Roman" w:cs="Times New Roman"/>
        </w:rPr>
        <w:t>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w:t>
      </w:r>
    </w:p>
    <w:p w:rsidR="00982501" w:rsidRPr="007433AE" w:rsidRDefault="00982501" w:rsidP="00BD1EBF">
      <w:pPr>
        <w:spacing w:line="360" w:lineRule="auto"/>
        <w:ind w:firstLine="360"/>
        <w:rPr>
          <w:rFonts w:ascii="Times New Roman" w:hAnsi="Times New Roman" w:cs="Times New Roman"/>
        </w:rPr>
      </w:pPr>
      <w:r w:rsidRPr="007433AE">
        <w:rPr>
          <w:rFonts w:ascii="Times New Roman" w:hAnsi="Times New Roman" w:cs="Times New Roman"/>
        </w:rPr>
        <w:t xml:space="preserve">Волевая сфера учащихся с умственной отсталостью (интеллектуальными нарушениями) характеризуется слабостью собственных намерений и побуждений, большой внушаемостью. Такие школьники предпочитают выбирать путь, не требующий волевых усилий, а вследствие непосильности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 нарушениями) оказывают отрицательное влияние на характер их деятельности, в особенности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 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 планированию и 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w:t>
      </w:r>
      <w:r w:rsidR="00BD1EBF">
        <w:rPr>
          <w:rFonts w:ascii="Times New Roman" w:hAnsi="Times New Roman" w:cs="Times New Roman"/>
        </w:rPr>
        <w:t>н</w:t>
      </w:r>
      <w:r w:rsidRPr="007433AE">
        <w:rPr>
          <w:rFonts w:ascii="Times New Roman" w:hAnsi="Times New Roman" w:cs="Times New Roman"/>
        </w:rPr>
        <w:t>езависимость и</w:t>
      </w:r>
      <w:r w:rsidR="00BD1EBF">
        <w:rPr>
          <w:rFonts w:ascii="Times New Roman" w:hAnsi="Times New Roman" w:cs="Times New Roman"/>
        </w:rPr>
        <w:t xml:space="preserve"> </w:t>
      </w:r>
      <w:r w:rsidRPr="007433AE">
        <w:rPr>
          <w:rFonts w:ascii="Times New Roman" w:hAnsi="Times New Roman" w:cs="Times New Roman"/>
        </w:rPr>
        <w:t>самостоятельность этой категории школьников в уходе за собой, благодаря овладению необходимыми социально-бытовыми навыками.</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 личности обучающихся с умственной отсталостью (интеллектуальными нарушениями), проявляющиеся в примитивности интересов, потребностей и мотивов, что затрудняет формирование социально зрелых отношений со сверстниками и взрослыми.</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Выстраивая психолого-педагогическое сопровождение психического развития детей с легкой умственной отсталостью (интеллектуальными нарушениями), следует опираться на положение, сформулированное Л. С. Выготским, о единстве закономерностей развития аномального и </w:t>
      </w:r>
      <w:r w:rsidRPr="007433AE">
        <w:rPr>
          <w:rFonts w:ascii="Times New Roman" w:hAnsi="Times New Roman" w:cs="Times New Roman"/>
        </w:rPr>
        <w:lastRenderedPageBreak/>
        <w:t>нормального ребенка, а так же решающей роли создания таких социальных условий его обучения и воспитания, которые обеспечивают успешное «врастание» его в культуру. В качестве таких условий выступает система коррекционных мероприятий в процессе специально организованного обучения, опирающегося на сохранные стороны его психики и учитывающее зону ближайшего развития.</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Особые образовательные потребности обучающихся с легкой умственной отсталостью (интеллектуальными нарушениями)</w:t>
      </w:r>
    </w:p>
    <w:p w:rsidR="00982501" w:rsidRPr="007433AE" w:rsidRDefault="00982501" w:rsidP="00C12FD5">
      <w:pPr>
        <w:spacing w:line="360" w:lineRule="auto"/>
        <w:ind w:firstLine="360"/>
        <w:rPr>
          <w:rFonts w:ascii="Times New Roman" w:hAnsi="Times New Roman" w:cs="Times New Roman"/>
        </w:rPr>
      </w:pPr>
      <w:r w:rsidRPr="007433AE">
        <w:rPr>
          <w:rFonts w:ascii="Times New Roman" w:hAnsi="Times New Roman" w:cs="Times New Roman"/>
        </w:rPr>
        <w:t>Недоразвитие познавательной, эмоционально-волевой и личностной сфер обучающихся с умственной отсталостью (интеллектуальными нарушениями) разных групп проявляется не только в 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атипично, а иногда с резкими изменениями всей психической деятельности ребёнка. При этом, несмотря на многообразие индивидуальных вариантов структуры данного нарушения, перспективы образования детей с</w:t>
      </w:r>
      <w:r>
        <w:rPr>
          <w:rFonts w:ascii="Times New Roman" w:hAnsi="Times New Roman" w:cs="Times New Roman"/>
        </w:rPr>
        <w:t xml:space="preserve"> </w:t>
      </w:r>
      <w:r w:rsidRPr="007433AE">
        <w:rPr>
          <w:rFonts w:ascii="Times New Roman" w:hAnsi="Times New Roman" w:cs="Times New Roman"/>
        </w:rPr>
        <w:t>умственной отсталостью (интеллектуальными нарушениями) детерминированы в основном степенью выраженности недоразвития интеллекта, при этом образование, в любом случае, остается нецензовым.</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Таким образом, современные научные представления об особенностях психофизического развития разных групп обучающихся с умственной отсталостью (интеллектуальными нарушениями) позволяют выделить образовательные потребности, как общие для всех обучающихся с ОВЗ, так и специфические.</w:t>
      </w:r>
    </w:p>
    <w:p w:rsidR="00982501" w:rsidRPr="007433AE" w:rsidRDefault="00982501" w:rsidP="00C12FD5">
      <w:pPr>
        <w:tabs>
          <w:tab w:val="left" w:pos="5722"/>
        </w:tabs>
        <w:spacing w:line="360" w:lineRule="auto"/>
        <w:ind w:firstLine="360"/>
        <w:rPr>
          <w:rFonts w:ascii="Times New Roman" w:hAnsi="Times New Roman" w:cs="Times New Roman"/>
        </w:rPr>
      </w:pPr>
      <w:r w:rsidRPr="007433AE">
        <w:rPr>
          <w:rFonts w:ascii="Times New Roman" w:hAnsi="Times New Roman" w:cs="Times New Roman"/>
        </w:rPr>
        <w:t>К общим потребностям относятся:</w:t>
      </w:r>
      <w:r>
        <w:rPr>
          <w:rFonts w:ascii="Times New Roman" w:hAnsi="Times New Roman" w:cs="Times New Roman"/>
        </w:rPr>
        <w:t xml:space="preserve"> </w:t>
      </w:r>
      <w:r w:rsidRPr="007433AE">
        <w:rPr>
          <w:rFonts w:ascii="Times New Roman" w:hAnsi="Times New Roman" w:cs="Times New Roman"/>
        </w:rPr>
        <w:t xml:space="preserve">время начала </w:t>
      </w:r>
      <w:r w:rsidRPr="002901DB">
        <w:rPr>
          <w:rFonts w:ascii="Times New Roman" w:hAnsi="Times New Roman" w:cs="Times New Roman"/>
        </w:rPr>
        <w:t>образования,</w:t>
      </w:r>
      <w:r>
        <w:rPr>
          <w:rFonts w:ascii="Times New Roman" w:hAnsi="Times New Roman" w:cs="Times New Roman"/>
        </w:rPr>
        <w:t xml:space="preserve"> </w:t>
      </w:r>
      <w:r w:rsidRPr="007433AE">
        <w:rPr>
          <w:rFonts w:ascii="Times New Roman" w:hAnsi="Times New Roman" w:cs="Times New Roman"/>
        </w:rPr>
        <w:t>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Для обучающихся с легкой умственной отсталостью (интеллектуальными нарушениями) характерны следующие специфические образовательные потребности:</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раннее получение специальной помощи средствами образования;</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научный, практико-ориентированный, действенный характер содержания образования;</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доступность содержания познавательных задач, реализуемых в процессе образования;</w:t>
      </w:r>
    </w:p>
    <w:p w:rsidR="00982501"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систематическая актуализация сформированных у обучающихся знаний и умений; специальное обучение их «переносу» с учетом</w:t>
      </w:r>
      <w:r>
        <w:rPr>
          <w:rFonts w:ascii="Times New Roman" w:hAnsi="Times New Roman" w:cs="Times New Roman"/>
        </w:rPr>
        <w:t xml:space="preserve"> </w:t>
      </w:r>
      <w:r w:rsidRPr="007433AE">
        <w:rPr>
          <w:rFonts w:ascii="Times New Roman" w:hAnsi="Times New Roman" w:cs="Times New Roman"/>
        </w:rPr>
        <w:t>изменяющихся условий учебных, познавательных, трудовых и других ситуаций;</w:t>
      </w:r>
      <w:r>
        <w:rPr>
          <w:rFonts w:ascii="Times New Roman" w:hAnsi="Times New Roman" w:cs="Times New Roman"/>
        </w:rPr>
        <w:t xml:space="preserve"> </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 обеспечении особой пространственной и временной организации общеобразовательной среды с учетом функционального состояния центральной нервной системы и нейродинамики психических </w:t>
      </w:r>
      <w:r w:rsidRPr="007433AE">
        <w:rPr>
          <w:rFonts w:ascii="Times New Roman" w:hAnsi="Times New Roman" w:cs="Times New Roman"/>
        </w:rPr>
        <w:lastRenderedPageBreak/>
        <w:t>процессов обучающихся с умственной отсталостью (интеллектуальными нарушениями);</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стимуляция познавательной активности, формирование позитивного отношения к окружающему миру.</w:t>
      </w:r>
    </w:p>
    <w:p w:rsidR="00205ECF" w:rsidRPr="00205ECF" w:rsidRDefault="00205ECF" w:rsidP="00205ECF">
      <w:pPr>
        <w:pStyle w:val="14TexstOSNOVA1012"/>
        <w:spacing w:line="360" w:lineRule="auto"/>
        <w:ind w:firstLine="567"/>
        <w:rPr>
          <w:rFonts w:ascii="Times New Roman" w:hAnsi="Times New Roman" w:cs="Times New Roman"/>
          <w:b/>
          <w:color w:val="auto"/>
          <w:sz w:val="24"/>
          <w:szCs w:val="24"/>
        </w:rPr>
      </w:pPr>
      <w:r w:rsidRPr="00205ECF">
        <w:rPr>
          <w:rFonts w:ascii="Times New Roman" w:hAnsi="Times New Roman" w:cs="Times New Roman"/>
          <w:b/>
          <w:color w:val="auto"/>
          <w:sz w:val="24"/>
          <w:szCs w:val="24"/>
        </w:rPr>
        <w:t>Психолого-педагогическая характеристика обучающихся с РАС</w:t>
      </w:r>
    </w:p>
    <w:p w:rsidR="00205ECF" w:rsidRPr="00205ECF" w:rsidRDefault="00205ECF" w:rsidP="00205ECF">
      <w:pPr>
        <w:spacing w:line="360" w:lineRule="auto"/>
        <w:ind w:firstLine="567"/>
        <w:jc w:val="both"/>
        <w:rPr>
          <w:rFonts w:ascii="Times New Roman" w:hAnsi="Times New Roman" w:cs="Times New Roman"/>
        </w:rPr>
      </w:pPr>
      <w:r w:rsidRPr="00205ECF">
        <w:rPr>
          <w:rFonts w:ascii="Times New Roman" w:hAnsi="Times New Roman" w:cs="Times New Roman"/>
        </w:rPr>
        <w:t>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РАС связаны с особым системным нарушением психического развития ребенка, проявляющимся в становлении его аффективно-волевой сферы, в когнитивном и личностном развитии.</w:t>
      </w:r>
    </w:p>
    <w:p w:rsidR="00205ECF" w:rsidRPr="00205ECF" w:rsidRDefault="00205ECF" w:rsidP="00205ECF">
      <w:pPr>
        <w:spacing w:line="360" w:lineRule="auto"/>
        <w:ind w:firstLine="567"/>
        <w:jc w:val="both"/>
        <w:rPr>
          <w:rFonts w:ascii="Times New Roman" w:hAnsi="Times New Roman" w:cs="Times New Roman"/>
        </w:rPr>
      </w:pPr>
      <w:r w:rsidRPr="00205ECF">
        <w:rPr>
          <w:rFonts w:ascii="Times New Roman" w:hAnsi="Times New Roman" w:cs="Times New Roman"/>
        </w:rPr>
        <w:t>В</w:t>
      </w:r>
      <w:r w:rsidRPr="00205ECF">
        <w:rPr>
          <w:rFonts w:ascii="Times New Roman" w:hAnsi="Times New Roman" w:cs="Times New Roman"/>
          <w:b/>
          <w:bCs/>
        </w:rPr>
        <w:t xml:space="preserve"> </w:t>
      </w:r>
      <w:r w:rsidRPr="00205ECF">
        <w:rPr>
          <w:rFonts w:ascii="Times New Roman" w:hAnsi="Times New Roman" w:cs="Times New Roman"/>
          <w:bCs/>
        </w:rPr>
        <w:t>настоящее время говорят уже не только о детском аутизме, но и о широком круге расстройств аутистического спектра.</w:t>
      </w:r>
      <w:r w:rsidRPr="00205ECF">
        <w:rPr>
          <w:rFonts w:ascii="Times New Roman" w:hAnsi="Times New Roman" w:cs="Times New Roman"/>
          <w:b/>
          <w:bCs/>
        </w:rPr>
        <w:t xml:space="preserve"> </w:t>
      </w:r>
      <w:r w:rsidRPr="00205ECF">
        <w:rPr>
          <w:rFonts w:ascii="Times New Roman" w:hAnsi="Times New Roman" w:cs="Times New Roman"/>
        </w:rPr>
        <w:t xml:space="preserve">Происхождение РАС накладывает отпечаток на характер и динамику нарушения психического развития ребенка, определяет 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При этом у многих детей диагностируется легкая или умеренная умственная отсталость, вместе с тем расстройства аутистического спектра 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одарённость. В соответствии с тяжестью аутистических проблем и степенью нарушения (искажения) психического развития выделяется 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возможностями произвольной организации поведения и деятельности, возможными формами социальных контактов, способами аутостимуляции, уровнем психоречевого развития. Приводим характеристики, наиболее значимые для организации начального обучения, начиная от самых тяжёлых форм к более лёгким: </w:t>
      </w:r>
    </w:p>
    <w:p w:rsidR="00205ECF" w:rsidRPr="00205ECF" w:rsidRDefault="00205ECF" w:rsidP="00205ECF">
      <w:pPr>
        <w:pStyle w:val="NormalWeb1"/>
        <w:spacing w:before="0" w:after="0"/>
        <w:ind w:firstLine="567"/>
        <w:jc w:val="both"/>
      </w:pPr>
      <w:r w:rsidRPr="00205ECF">
        <w:rPr>
          <w:b/>
          <w:bCs/>
        </w:rPr>
        <w:t>Первая группа</w:t>
      </w:r>
      <w:r w:rsidRPr="00205ECF">
        <w:t xml:space="preserve">. Дети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w:t>
      </w:r>
      <w:r w:rsidRPr="00205ECF">
        <w:rPr>
          <w:i/>
          <w:iCs/>
        </w:rPr>
        <w:t>отрешенность от происходящего</w:t>
      </w:r>
      <w:r w:rsidRPr="00205ECF">
        <w:t xml:space="preserve">. </w:t>
      </w:r>
    </w:p>
    <w:p w:rsidR="00205ECF" w:rsidRPr="00205ECF" w:rsidRDefault="00205ECF" w:rsidP="00205ECF">
      <w:pPr>
        <w:pStyle w:val="NormalWeb1"/>
        <w:spacing w:before="0" w:after="0"/>
        <w:ind w:firstLine="567"/>
        <w:jc w:val="both"/>
      </w:pPr>
      <w:r w:rsidRPr="00205ECF">
        <w:t xml:space="preserve">Дети будто не видят и не слышат, могут не реагировать явно даже на физический дискомфорт. Тем не менее, пользуясь в основном периферическим зрением, они редко ушибаются и хорошо вписываются в пространственное окружение, бесстрашно карабкаются, ловко перепрыгивают, </w:t>
      </w:r>
      <w:r w:rsidRPr="00205ECF">
        <w:lastRenderedPageBreak/>
        <w:t xml:space="preserve">балансируют. Не вслушиваясь, не обращая ни на что явного внимания, в своем поведении могут показывать неожиданное понимание происходящего. Полевое поведение, которое демонстрирует ребенок в данном случае, принципиально отличается от полевого поведения умственно отсталого ребенка. Ребенок с РАС отличается от гиперактивных и импульсивных детей: не откликается, не тянется, не хватает, не манипулирует предметами, а скользит мимо. Отсутствие возможности активно и направленно действовать с предметами проявляется в характерном нарушении формирования зрительно-двигательной координации. Этих детей можно мимолетно заинтересовать, но привлечь к минимально развернутому взаимодействию крайне трудно. При активной попытке сосредоточить ребенка, он может сопротивляться, но как только принуждение прекращается, он успокаивается. Негативизм в этих случаях не выражен активно, дети не защищаются, а просто уходят от неприятного вмешательства. </w:t>
      </w:r>
    </w:p>
    <w:p w:rsidR="00205ECF" w:rsidRPr="00205ECF" w:rsidRDefault="00205ECF" w:rsidP="00205ECF">
      <w:pPr>
        <w:pStyle w:val="NormalWeb1"/>
        <w:spacing w:before="0" w:after="0"/>
        <w:ind w:firstLine="567"/>
        <w:jc w:val="both"/>
      </w:pPr>
      <w:r w:rsidRPr="00205ECF">
        <w:t xml:space="preserve">При столь выраженных нарушениях организации целенаправленного действия дети с огромным трудом овладевают навыками самообслуживания, также как и навыками коммуникации. Они мутичны, хотя известно, что многие из них время от времени могут повторить за другими привлекшее их слово или фразу, а иногда откликнуться и неожиданно прокомментировать происходящее. Эти слова без специальной помощи плохо закрепляются для активного использования, остаются эхом увиденного или услышанного. При явном отсутствии активной собственной речи, их понимание обращенной речи остается под вопросом. Так, дети могут проявлять явную растерянность, непонимание простой и прямо адресованной им инструкции и, в то же время, эпизодически демонстрировать адекватное восприятие значительно более сложной речевой информации, прямо им не направленной и воспринятой из разговоров окружающих. </w:t>
      </w:r>
    </w:p>
    <w:p w:rsidR="00205ECF" w:rsidRPr="00205ECF" w:rsidRDefault="00205ECF" w:rsidP="00205ECF">
      <w:pPr>
        <w:pStyle w:val="NormalWeb1"/>
        <w:spacing w:before="0" w:after="0"/>
        <w:ind w:firstLine="567"/>
        <w:jc w:val="both"/>
      </w:pPr>
      <w:r w:rsidRPr="00205ECF">
        <w:t xml:space="preserve">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дети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  </w:t>
      </w:r>
    </w:p>
    <w:p w:rsidR="00205ECF" w:rsidRPr="00205ECF" w:rsidRDefault="00205ECF" w:rsidP="00205ECF">
      <w:pPr>
        <w:pStyle w:val="NormalWeb1"/>
        <w:spacing w:before="0" w:after="0"/>
        <w:ind w:firstLine="567"/>
        <w:jc w:val="both"/>
      </w:pPr>
      <w:r w:rsidRPr="00205ECF">
        <w:t xml:space="preserve">Даже про этих, глубоко аутичных детей нельзя сказать, что они не выделяют человека из окружающего и не имеют потребности в общении и привязанности к близким. Они разделяют своих и чужих, это видно по меняющейся пространственной дистанции и возможности тактильного контакта, радуются, когда их кружат, подбрасывают. Именно со взрослым эти дети проявляют максимум доступной им избирательности: могут взять за руку, подвести к нужному им объекту и положить на него руку взрослого. </w:t>
      </w:r>
    </w:p>
    <w:p w:rsidR="00205ECF" w:rsidRPr="00205ECF" w:rsidRDefault="00205ECF" w:rsidP="00205ECF">
      <w:pPr>
        <w:pStyle w:val="NormalWeb1"/>
        <w:spacing w:before="0" w:after="0"/>
        <w:ind w:firstLine="567"/>
        <w:jc w:val="both"/>
        <w:rPr>
          <w:i/>
          <w:iCs/>
        </w:rPr>
      </w:pPr>
      <w:r w:rsidRPr="00205ECF">
        <w:t xml:space="preserve">Существуют отработанные методы установления и развития эмоционального контакта с такими детьми. Задачами последующей работы является постепенное вовлечение их во все более развернутое взаимодействие со взрослыми, в контакты со сверстниками, выработка навыков </w:t>
      </w:r>
      <w:r w:rsidRPr="00205ECF">
        <w:lastRenderedPageBreak/>
        <w:t xml:space="preserve">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ребенка. </w:t>
      </w:r>
      <w:r w:rsidRPr="00205ECF">
        <w:rPr>
          <w:b/>
          <w:bCs/>
          <w:i/>
          <w:iCs/>
        </w:rPr>
        <w:t xml:space="preserve">Реализация этих задач требует индивидуальной программы обучения такого ребенка. </w:t>
      </w:r>
      <w:r w:rsidRPr="00205ECF">
        <w:t xml:space="preserve">Эта индивидуальная программа должна предусматривать и включение его в группу других детей. У этого глубоко аутичного ребенка есть в этом внутренняя потребность, через других детей ему легче воспринимать учебную информацию, следуя за ними, легче выполнять требования взрослого.  </w:t>
      </w:r>
      <w:r w:rsidRPr="00205ECF">
        <w:rPr>
          <w:i/>
          <w:iCs/>
        </w:rPr>
        <w:t>В зависимости от уровня интеллектуального развития обучающиеся этой группы могут осваивать варианты 8.3 или 8.4.образовательной программы.</w:t>
      </w:r>
    </w:p>
    <w:p w:rsidR="00205ECF" w:rsidRPr="00205ECF" w:rsidRDefault="00205ECF" w:rsidP="00205ECF">
      <w:pPr>
        <w:spacing w:line="360" w:lineRule="auto"/>
        <w:ind w:firstLine="567"/>
        <w:jc w:val="both"/>
        <w:rPr>
          <w:rFonts w:ascii="Times New Roman" w:hAnsi="Times New Roman" w:cs="Times New Roman"/>
          <w:i/>
          <w:iCs/>
        </w:rPr>
      </w:pPr>
      <w:r w:rsidRPr="00205ECF">
        <w:rPr>
          <w:rFonts w:ascii="Times New Roman" w:hAnsi="Times New Roman" w:cs="Times New Roman"/>
          <w:b/>
          <w:bCs/>
        </w:rPr>
        <w:t>Вторая группа</w:t>
      </w:r>
      <w:r w:rsidRPr="00205ECF">
        <w:rPr>
          <w:rFonts w:ascii="Times New Roman" w:hAnsi="Times New Roman" w:cs="Times New Roman"/>
        </w:rPr>
        <w:t xml:space="preserve">. Дети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w:t>
      </w:r>
      <w:r w:rsidRPr="00205ECF">
        <w:rPr>
          <w:rFonts w:ascii="Times New Roman" w:hAnsi="Times New Roman" w:cs="Times New Roman"/>
          <w:i/>
          <w:iCs/>
        </w:rPr>
        <w:t>аутистические установки более выражаются в активном негативизме (отвержении).</w:t>
      </w:r>
    </w:p>
    <w:p w:rsidR="00205ECF" w:rsidRPr="00205ECF" w:rsidRDefault="00205ECF" w:rsidP="00205ECF">
      <w:pPr>
        <w:pStyle w:val="NormalWeb1"/>
        <w:spacing w:before="0" w:after="0"/>
        <w:ind w:firstLine="567"/>
        <w:jc w:val="both"/>
      </w:pPr>
      <w:r w:rsidRPr="00205ECF">
        <w:t xml:space="preserve">В 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могут дезадаптировать ребенка и спровоцировать поведенческий срыв, который может проявиться в активном негативизме, генерализованной агрессии и самоагрессии. </w:t>
      </w:r>
    </w:p>
    <w:p w:rsidR="00205ECF" w:rsidRPr="00205ECF" w:rsidRDefault="00205ECF" w:rsidP="00205ECF">
      <w:pPr>
        <w:pStyle w:val="NormalWeb1"/>
        <w:spacing w:before="0" w:after="0"/>
        <w:ind w:firstLine="567"/>
        <w:jc w:val="both"/>
      </w:pPr>
      <w:r w:rsidRPr="00205ECF">
        <w:t xml:space="preserve">В привычных же, предсказуемых условиях они могут быть спокойны, довольны и более открыты к общению. В этих рамках они легче осваивают социально-бытовые навыки и самостоятельно используют их в привычных ситуациях. В сложившемся моторном навыке такой ребенок может проявить умелость, даже искусность: нередки прекрасный каллиграфический почерк, мастерство в рисунке </w:t>
      </w:r>
      <w:r w:rsidR="00C16755">
        <w:t xml:space="preserve">орнамента, в детских поделках и </w:t>
      </w:r>
      <w:r w:rsidRPr="00205ECF">
        <w:t xml:space="preserve">т.п.  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эхолалии (повторения слов взрослого – «накрыть», «хочешь пить» или подходящих цитат из песен, мультфильмов). Речь развивается в рамках стереотипа и тоже привязана к определенной ситуации.   </w:t>
      </w:r>
    </w:p>
    <w:p w:rsidR="00205ECF" w:rsidRPr="00205ECF" w:rsidRDefault="00205ECF" w:rsidP="00205ECF">
      <w:pPr>
        <w:pStyle w:val="NormalWeb1"/>
        <w:spacing w:before="0" w:after="0"/>
        <w:ind w:firstLine="567"/>
        <w:jc w:val="both"/>
      </w:pPr>
      <w:r w:rsidRPr="00205ECF">
        <w:t xml:space="preserve">Именно у этих детей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w:t>
      </w:r>
      <w:r w:rsidRPr="00205ECF">
        <w:lastRenderedPageBreak/>
        <w:t xml:space="preserve">как разрывание бумаги, перелистывание книги). Они субъективно значимы для 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а могут быть и достаточно сложные, как рисунок, пение, порядковый счет, или даже значительно более сложная математическая операция – важно, что это упорное воспроизведение одного и того же действия в стереотипной форме. Эти стереотипные действия ребенка важны ему для стабилизации внутренних состояний и защиты от травмирующих впечатлений извне. При успешной коррекционной работе нужды аутостимуляции могут терять свое значение и стереотипные действия, соответственно, редуцируются. </w:t>
      </w:r>
    </w:p>
    <w:p w:rsidR="00205ECF" w:rsidRPr="00205ECF" w:rsidRDefault="00205ECF" w:rsidP="00205ECF">
      <w:pPr>
        <w:pStyle w:val="NormalWeb1"/>
        <w:spacing w:before="0" w:after="0"/>
        <w:ind w:firstLine="567"/>
        <w:jc w:val="both"/>
      </w:pPr>
      <w:r w:rsidRPr="00205ECF">
        <w:t>В стереотипных действиях аутостимуляции могут проявляться не реализуемые на практике возможности такого ребенка: уникальная память, музыкальный слух, одаренность в математических вычислениях, лингвистические способности. В привычных рамках упорядоченного обучения часть таких детей может усвоить программу не только коррекционной (специальной), но и массовой школы. Проблема в том, что знания без специальной работы осваиваются детьми механически, укладываются в набор стереотипных формулировок, воспроизводимых ребенком в ответ на вопрос, заданный в привычной форме. Надо понимать, что эти механически освоенные знания без специальной работы не смогут использоваться ребенком в реальной жизни. 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w:t>
      </w:r>
    </w:p>
    <w:p w:rsidR="00205ECF" w:rsidRPr="00205ECF" w:rsidRDefault="00205ECF" w:rsidP="00205ECF">
      <w:pPr>
        <w:pStyle w:val="NormalWeb1"/>
        <w:spacing w:before="0" w:after="0"/>
        <w:ind w:firstLine="567"/>
        <w:jc w:val="both"/>
      </w:pPr>
      <w:r w:rsidRPr="00205ECF">
        <w:t>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 коллектив необходимо для развития 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детского учреждения.</w:t>
      </w:r>
    </w:p>
    <w:p w:rsidR="00205ECF" w:rsidRPr="00205ECF" w:rsidRDefault="00205ECF" w:rsidP="00205ECF">
      <w:pPr>
        <w:pStyle w:val="NormalWeb1"/>
        <w:spacing w:before="0" w:after="0"/>
        <w:ind w:firstLine="567"/>
        <w:jc w:val="both"/>
        <w:rPr>
          <w:i/>
          <w:iCs/>
        </w:rPr>
      </w:pPr>
      <w:r w:rsidRPr="00205ECF">
        <w:rPr>
          <w:i/>
          <w:iCs/>
        </w:rPr>
        <w:t>В зависимости от уровня интеллектуального развития обучающиеся этой группы могут осваивать варианты 8.3. или 8.2. образовательной программы.</w:t>
      </w:r>
    </w:p>
    <w:p w:rsidR="00205ECF" w:rsidRPr="00205ECF" w:rsidRDefault="00205ECF" w:rsidP="00205ECF">
      <w:pPr>
        <w:spacing w:line="360" w:lineRule="auto"/>
        <w:ind w:firstLine="567"/>
        <w:jc w:val="both"/>
        <w:rPr>
          <w:rFonts w:ascii="Times New Roman" w:hAnsi="Times New Roman" w:cs="Times New Roman"/>
        </w:rPr>
      </w:pPr>
      <w:r w:rsidRPr="00205ECF">
        <w:rPr>
          <w:rFonts w:ascii="Times New Roman" w:hAnsi="Times New Roman" w:cs="Times New Roman"/>
          <w:b/>
          <w:bCs/>
        </w:rPr>
        <w:t>Третья группа</w:t>
      </w:r>
      <w:r w:rsidRPr="00205ECF">
        <w:rPr>
          <w:rFonts w:ascii="Times New Roman" w:hAnsi="Times New Roman" w:cs="Times New Roman"/>
        </w:rPr>
        <w:t xml:space="preserve">. Дети имеют развёрнутые, но крайне косные формы контакта с окружающим миром и людьми – достаточно сложные, но жёсткие программы поведения (в том числе речевого), плохо адаптируемые к меняющимся обстоятельствам, и стереотипные увлечения. Это создаёт экстремальные трудности во взаимодействии с людьми и обстоятельствами, их аутизм проявляется как </w:t>
      </w:r>
      <w:r w:rsidRPr="00205ECF">
        <w:rPr>
          <w:rFonts w:ascii="Times New Roman" w:hAnsi="Times New Roman" w:cs="Times New Roman"/>
          <w:i/>
          <w:iCs/>
        </w:rPr>
        <w:t>поглощенность собственными стереотипными интересами и неспособность выстраивать диалогическое взаимодействие</w:t>
      </w:r>
      <w:r w:rsidRPr="00205ECF">
        <w:rPr>
          <w:rFonts w:ascii="Times New Roman" w:hAnsi="Times New Roman" w:cs="Times New Roman"/>
        </w:rPr>
        <w:t>.</w:t>
      </w:r>
    </w:p>
    <w:p w:rsidR="00205ECF" w:rsidRPr="00205ECF" w:rsidRDefault="00205ECF" w:rsidP="00205ECF">
      <w:pPr>
        <w:pStyle w:val="NormalWeb1"/>
        <w:spacing w:before="0" w:after="0"/>
        <w:ind w:firstLine="567"/>
        <w:jc w:val="both"/>
      </w:pPr>
      <w:r w:rsidRPr="00205ECF">
        <w:t xml:space="preserve">Эти дети стремятся к достижению, успеху, и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Если в норме самооценка ребенка </w:t>
      </w:r>
      <w:r w:rsidRPr="00205ECF">
        <w:lastRenderedPageBreak/>
        <w:t xml:space="preserve">формируется в ориентировочно-исследовательской деятельности, в реальном опыте удач и неудач, то для этого ребенка значение имеет только стабильное подтверждение своей успешности. Он мало способен к исследованию, гибкому диалогу с обстоятельствами и принимает лишь те задачи, с которыми заведомо может справиться. </w:t>
      </w:r>
    </w:p>
    <w:p w:rsidR="00205ECF" w:rsidRPr="00205ECF" w:rsidRDefault="00205ECF" w:rsidP="00205ECF">
      <w:pPr>
        <w:pStyle w:val="NormalWeb1"/>
        <w:spacing w:before="0" w:after="0"/>
        <w:ind w:firstLine="567"/>
        <w:jc w:val="both"/>
      </w:pPr>
      <w:r w:rsidRPr="00205ECF">
        <w:t xml:space="preserve">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 необходимость по ходу менять программу действий (а этого и требует диалог) может спровоцировать у такого ребенка аффективный срыв. Близкие, в связи со стремлением такого ребенка во чтобы то ни стало настоять на своем, часто оценивают его как потенциального лидера. Это ошибочное мнение, поскольку неумение вести диалог, договариваться, находить компромиссы и выстраивать сотрудничество, не только нарушает взаимодействие ребенка со взрослыми, но и выбрасывает его из детского коллектива. </w:t>
      </w:r>
    </w:p>
    <w:p w:rsidR="00205ECF" w:rsidRPr="00205ECF" w:rsidRDefault="00205ECF" w:rsidP="00205ECF">
      <w:pPr>
        <w:pStyle w:val="NormalWeb1"/>
        <w:spacing w:before="0" w:after="0"/>
        <w:ind w:firstLine="567"/>
        <w:jc w:val="both"/>
      </w:pPr>
      <w:r w:rsidRPr="00205ECF">
        <w:t xml:space="preserve">При огромных трудностях выстраивания диалога с обстоятельствами дети способны к развернутому монологу. Их речь грамматически правильная, развернутая, с хорошим запасом слов может оцениваться как слишком правильная и взрослая - «фонографическая». При возможности сложных монологов на отвлеченные интеллектуальные темы этим детям трудно поддержать простой разговор.    </w:t>
      </w:r>
    </w:p>
    <w:p w:rsidR="00205ECF" w:rsidRPr="00205ECF" w:rsidRDefault="00205ECF" w:rsidP="00205ECF">
      <w:pPr>
        <w:pStyle w:val="NormalWeb1"/>
        <w:spacing w:before="0" w:after="0"/>
        <w:ind w:firstLine="567"/>
        <w:jc w:val="both"/>
      </w:pPr>
      <w:r w:rsidRPr="00205ECF">
        <w:t xml:space="preserve">Умственное развитие таких детей часто производит блестящее впечатление, что подтверждается результатами стандартизированных обследований. При этом, в отличие от других детей с РАС, их успехи более проявляются в вербальной, а не в невербальной области. Они могут рано проявить интерес к отвлеченным знаниям и накопить энциклопедическую информацию по астрономии, ботанике, электротехнике, генеалогии, и производят впечатление «ходячих энциклопедий». При блестящих знаниях в отдельных областях, связанных с их стереотипными интересами, дети имеют ограниченное и фрагментарное представление о реальном окружающем мире. Они получают удовольствие от самого выстраивания информации в ряды, ее систематизации, однако эти интересы и умственные действия тоже стереотипны, мало связаны с реальностью и являются для них родом аутостимуляции. </w:t>
      </w:r>
    </w:p>
    <w:p w:rsidR="00205ECF" w:rsidRPr="00205ECF" w:rsidRDefault="00205ECF" w:rsidP="00205ECF">
      <w:pPr>
        <w:pStyle w:val="NormalWeb1"/>
        <w:spacing w:before="0" w:after="0"/>
        <w:ind w:firstLine="567"/>
        <w:jc w:val="both"/>
      </w:pPr>
      <w:r w:rsidRPr="00205ECF">
        <w:t xml:space="preserve">При значительных достижениях в интеллектуальном и речевом развитии эти дети гораздо менее успешны в моторном - неуклюжи, крайне неловки, у них страдают навыки самообслуживания.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 </w:t>
      </w:r>
    </w:p>
    <w:p w:rsidR="00205ECF" w:rsidRPr="00205ECF" w:rsidRDefault="00205ECF" w:rsidP="00205ECF">
      <w:pPr>
        <w:pStyle w:val="NormalWeb1"/>
        <w:spacing w:before="0" w:after="0"/>
        <w:ind w:firstLine="567"/>
        <w:jc w:val="both"/>
      </w:pPr>
      <w:r w:rsidRPr="00205ECF">
        <w:t xml:space="preserve">Характерным является заострение интереса такого ребенка к опасным, неприятным, асоциальным впечатлениям. Стереотипные фантазии, разговоры, рисунки на темы «страшного» тоже являются особой формой аутостимуляции. В этих фантазиях ребенок получает относительный </w:t>
      </w:r>
      <w:r w:rsidRPr="00205ECF">
        <w:lastRenderedPageBreak/>
        <w:t xml:space="preserve">контроль над испугавшим его рискованным впечатлением и наслаждается им, воспроизводя снова и снова. </w:t>
      </w:r>
    </w:p>
    <w:p w:rsidR="00205ECF" w:rsidRPr="00205ECF" w:rsidRDefault="00205ECF" w:rsidP="00205ECF">
      <w:pPr>
        <w:pStyle w:val="NormalWeb1"/>
        <w:spacing w:before="0" w:after="0"/>
        <w:ind w:firstLine="567"/>
        <w:jc w:val="both"/>
      </w:pPr>
      <w:r w:rsidRPr="00205ECF">
        <w:t xml:space="preserve">В раннем возрасте такой ребенок может оцениваться как сверходаренный, позже обнаруживаются проблемы выстраивания гибкого взаимодействия, трудности произвольного сосредоточения, поглощенность собственными сверхценными стереотипными интересами. При всех этих трудностях, социальная адаптация таких детей, по крайней мере, внешне, значительно более успешна, чем в случаях двух предыдущих групп. Эти дети, как правило, 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 </w:t>
      </w:r>
    </w:p>
    <w:p w:rsidR="00205ECF" w:rsidRPr="00205ECF" w:rsidRDefault="00205ECF" w:rsidP="00205ECF">
      <w:pPr>
        <w:pStyle w:val="NormalWeb1"/>
        <w:spacing w:before="0" w:after="0"/>
        <w:ind w:firstLine="567"/>
        <w:jc w:val="both"/>
      </w:pPr>
      <w:r w:rsidRPr="00205ECF">
        <w:rPr>
          <w:i/>
          <w:iCs/>
        </w:rPr>
        <w:t xml:space="preserve">В зависимости от уровня интеллектуального развития обучающиеся этой группы могут осваивать варианты 8.3 (реже) или 8.1, 8.2 (чаще) образовательной программы. </w:t>
      </w:r>
    </w:p>
    <w:p w:rsidR="00205ECF" w:rsidRPr="00205ECF" w:rsidRDefault="00205ECF" w:rsidP="00205ECF">
      <w:pPr>
        <w:spacing w:line="360" w:lineRule="auto"/>
        <w:ind w:firstLine="567"/>
        <w:jc w:val="both"/>
        <w:rPr>
          <w:rFonts w:ascii="Times New Roman" w:hAnsi="Times New Roman" w:cs="Times New Roman"/>
        </w:rPr>
      </w:pPr>
      <w:r w:rsidRPr="00205ECF">
        <w:rPr>
          <w:rFonts w:ascii="Times New Roman" w:hAnsi="Times New Roman" w:cs="Times New Roman"/>
        </w:rPr>
        <w:t xml:space="preserve">Представленные группы являются основными ориентирами психологической диагностики, представляя возможные степени и формы нарушения контакта с миром, в которых может реализоваться детский аутизм. Вместе с тем, оценка тяжести состояния и определение прогноза не могут осуществляться вне понимания того, что ребёнок, даже испытывая самые серьезные трудности, находится в процессе развития. То есть, даже в пределах одной группы детей со сравнимой тяжестью аутистических проблем существуют индивидуальные различия в проявлении тенденций к установлению более активных и сложных отношений с миром.  </w:t>
      </w:r>
    </w:p>
    <w:p w:rsidR="00205ECF" w:rsidRPr="00205ECF" w:rsidRDefault="00205ECF" w:rsidP="00205ECF">
      <w:pPr>
        <w:spacing w:line="360" w:lineRule="auto"/>
        <w:ind w:firstLine="567"/>
        <w:jc w:val="both"/>
        <w:rPr>
          <w:rFonts w:ascii="Times New Roman" w:hAnsi="Times New Roman" w:cs="Times New Roman"/>
        </w:rPr>
      </w:pPr>
      <w:r w:rsidRPr="00205ECF">
        <w:rPr>
          <w:rFonts w:ascii="Times New Roman" w:hAnsi="Times New Roman" w:cs="Times New Roman"/>
        </w:rPr>
        <w:t>При успешной коррекционной работе дети в разных пределах могут осваивать более сложные отношения со средой и людьми: формировать активную избирательность, целенаправленность в поведении, осваивать социальные правила, нормы поведения и соответственно продвигаться в речевом и интеллектуальном развитии, в том числе и в период младшего школьного возраста.</w:t>
      </w:r>
    </w:p>
    <w:p w:rsidR="00205ECF" w:rsidRPr="00205ECF" w:rsidRDefault="00205ECF" w:rsidP="00205ECF">
      <w:pPr>
        <w:spacing w:line="360" w:lineRule="auto"/>
        <w:ind w:firstLine="567"/>
        <w:jc w:val="both"/>
        <w:rPr>
          <w:rFonts w:ascii="Times New Roman" w:hAnsi="Times New Roman" w:cs="Times New Roman"/>
        </w:rPr>
      </w:pPr>
      <w:r w:rsidRPr="00205ECF">
        <w:rPr>
          <w:rFonts w:ascii="Times New Roman" w:hAnsi="Times New Roman" w:cs="Times New Roman"/>
        </w:rPr>
        <w:t xml:space="preserve">Трудности и возможности ребёнка с аутизмом к школьному возрасту значительно различаются и в зависимости от того, получал ли он ранее адекватную специальную поддержку. Вовремя оказанная и правильно организованная психолого-педагогическая помощь позволяет поддержать попытки ребёнка вступить в более активные и сложные отношения с миром и предотвратить формирование наиболее грубых форм патологической аутистической защиты, блокирующей его развитие. То есть, уровень психического развития пришедшего в школу ребёнка с РАС, его оснащённость средствами коммуникации и социальными навыками зависят 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 </w:t>
      </w:r>
    </w:p>
    <w:p w:rsidR="00205ECF" w:rsidRPr="00205ECF" w:rsidRDefault="00205ECF" w:rsidP="00205ECF">
      <w:pPr>
        <w:pStyle w:val="NormalWeb1"/>
        <w:spacing w:before="0" w:after="0"/>
        <w:ind w:firstLine="567"/>
        <w:jc w:val="both"/>
      </w:pPr>
      <w:r w:rsidRPr="00205ECF">
        <w:t xml:space="preserve">Среди детей с РАС могут быть дети, дополнительно имеющие нарушения моторно-двигательного аппарата, сенсорные аномалии, иные, не впрямую связанные с проблемами аутистического спектра, трудности речевого и умственного развития.  </w:t>
      </w:r>
      <w:r w:rsidRPr="00205ECF">
        <w:rPr>
          <w:i/>
          <w:iCs/>
        </w:rPr>
        <w:t xml:space="preserve">РАС могут отмечаться и у </w:t>
      </w:r>
      <w:r w:rsidRPr="00205ECF">
        <w:rPr>
          <w:i/>
          <w:iCs/>
        </w:rPr>
        <w:lastRenderedPageBreak/>
        <w:t>детей со сложными и множественными нарушениями развития.</w:t>
      </w:r>
      <w:r w:rsidRPr="00205ECF">
        <w:t xml:space="preserve"> Решение об отнесении такого ребенка именно к детям с РАС целесообразно в том случае, если проблемы аутистического круга выходят на первый план в общей картине нарушения его психического и социального развития. Поскольку только смягчение аутистических установок ребенка и вовлечение его в развивающее взаимодействие открывает возможность использования в коррекционной работе методов, разработанных для других категорий детей с ОВЗ и адекватных его индивидуальным образовательным потребностям.  </w:t>
      </w:r>
    </w:p>
    <w:p w:rsidR="00205ECF" w:rsidRPr="00205ECF" w:rsidRDefault="00205ECF" w:rsidP="00205ECF">
      <w:pPr>
        <w:spacing w:line="360" w:lineRule="auto"/>
        <w:ind w:firstLine="567"/>
        <w:jc w:val="both"/>
        <w:rPr>
          <w:rFonts w:ascii="Times New Roman" w:hAnsi="Times New Roman" w:cs="Times New Roman"/>
        </w:rPr>
      </w:pPr>
      <w:r w:rsidRPr="00205ECF">
        <w:rPr>
          <w:rFonts w:ascii="Times New Roman" w:hAnsi="Times New Roman" w:cs="Times New Roman"/>
        </w:rPr>
        <w:t xml:space="preserve">Таким образом, </w:t>
      </w:r>
      <w:r w:rsidRPr="00205ECF">
        <w:rPr>
          <w:rFonts w:ascii="Times New Roman" w:hAnsi="Times New Roman" w:cs="Times New Roman"/>
          <w:b/>
          <w:bCs/>
        </w:rPr>
        <w:t xml:space="preserve">диапазон различий в требуемом уровне и содержании школьного образования </w:t>
      </w:r>
      <w:r w:rsidR="009A50E3">
        <w:rPr>
          <w:rFonts w:ascii="Times New Roman" w:hAnsi="Times New Roman" w:cs="Times New Roman"/>
          <w:b/>
          <w:bCs/>
        </w:rPr>
        <w:t>для детей с РАС широк</w:t>
      </w:r>
      <w:r w:rsidRPr="00205ECF">
        <w:rPr>
          <w:rFonts w:ascii="Times New Roman" w:hAnsi="Times New Roman" w:cs="Times New Roman"/>
        </w:rPr>
        <w:t xml:space="preserve"> и </w:t>
      </w:r>
      <w:r w:rsidR="009A50E3">
        <w:rPr>
          <w:rFonts w:ascii="Times New Roman" w:hAnsi="Times New Roman" w:cs="Times New Roman"/>
        </w:rPr>
        <w:t xml:space="preserve">предполагает в том числе </w:t>
      </w:r>
      <w:r w:rsidRPr="00205ECF">
        <w:rPr>
          <w:rFonts w:ascii="Times New Roman" w:hAnsi="Times New Roman" w:cs="Times New Roman"/>
        </w:rPr>
        <w:t xml:space="preserve">возможность специального (коррекционного) обучения на протяжении всего младшего школьного возраста. </w:t>
      </w:r>
    </w:p>
    <w:p w:rsidR="00205ECF" w:rsidRPr="00205ECF" w:rsidRDefault="00205ECF" w:rsidP="00205ECF">
      <w:pPr>
        <w:spacing w:line="360" w:lineRule="auto"/>
        <w:ind w:firstLine="567"/>
        <w:jc w:val="both"/>
        <w:rPr>
          <w:rFonts w:ascii="Times New Roman" w:hAnsi="Times New Roman" w:cs="Times New Roman"/>
          <w:b/>
          <w:color w:val="auto"/>
        </w:rPr>
      </w:pPr>
      <w:r w:rsidRPr="00205ECF">
        <w:rPr>
          <w:rFonts w:ascii="Times New Roman" w:hAnsi="Times New Roman" w:cs="Times New Roman"/>
          <w:b/>
          <w:color w:val="auto"/>
        </w:rPr>
        <w:t>Особые образовательные потребности обучающихся с РАС</w:t>
      </w:r>
    </w:p>
    <w:p w:rsidR="00205ECF" w:rsidRPr="00205ECF" w:rsidRDefault="00205ECF" w:rsidP="00205ECF">
      <w:pPr>
        <w:tabs>
          <w:tab w:val="left" w:pos="426"/>
          <w:tab w:val="right" w:leader="dot" w:pos="9639"/>
        </w:tabs>
        <w:spacing w:line="360" w:lineRule="auto"/>
        <w:ind w:firstLine="567"/>
        <w:jc w:val="both"/>
        <w:rPr>
          <w:rFonts w:ascii="Times New Roman" w:hAnsi="Times New Roman" w:cs="Times New Roman"/>
        </w:rPr>
      </w:pPr>
      <w:r w:rsidRPr="00205ECF">
        <w:rPr>
          <w:rFonts w:ascii="Times New Roman" w:hAnsi="Times New Roman" w:cs="Times New Roman"/>
          <w:b/>
          <w:bCs/>
        </w:rPr>
        <w:t xml:space="preserve"> </w:t>
      </w:r>
      <w:r w:rsidRPr="00205ECF">
        <w:rPr>
          <w:rFonts w:ascii="Times New Roman" w:hAnsi="Times New Roman" w:cs="Times New Roman"/>
        </w:rPr>
        <w:t xml:space="preserve">Развитие связей аутичного ребёнка с близким человеком и социумом в целом нарушено и осуществляется не так </w:t>
      </w:r>
      <w:r w:rsidR="009A50E3">
        <w:rPr>
          <w:rFonts w:ascii="Times New Roman" w:hAnsi="Times New Roman" w:cs="Times New Roman"/>
        </w:rPr>
        <w:t xml:space="preserve">как </w:t>
      </w:r>
      <w:r w:rsidRPr="00205ECF">
        <w:rPr>
          <w:rFonts w:ascii="Times New Roman" w:hAnsi="Times New Roman" w:cs="Times New Roman"/>
        </w:rPr>
        <w:t xml:space="preserve">в норме, и не так, как у других детей с ОВЗ. Психическое развитие при аутизме не просто задержано или нарушено, оно искажено, поскольку психические функции такого ребёнка развиваются не в русле социального взаимодействия и решения реальных жизненных задач, а в большой степени как средство аутостимуляции, средство ограничения, а не развития взаимодействия со средой и другими людьми. </w:t>
      </w:r>
    </w:p>
    <w:p w:rsidR="00205ECF" w:rsidRPr="00205ECF" w:rsidRDefault="00205ECF" w:rsidP="00205ECF">
      <w:pPr>
        <w:spacing w:line="360" w:lineRule="auto"/>
        <w:ind w:firstLine="567"/>
        <w:jc w:val="both"/>
        <w:rPr>
          <w:rFonts w:ascii="Times New Roman" w:hAnsi="Times New Roman" w:cs="Times New Roman"/>
        </w:rPr>
      </w:pPr>
      <w:r w:rsidRPr="00205ECF">
        <w:rPr>
          <w:rFonts w:ascii="Times New Roman" w:hAnsi="Times New Roman" w:cs="Times New Roman"/>
        </w:rPr>
        <w:t>Искажение развития характерно проявляется в изменении соотношения простого и сложного в обучении ребёнка. Он может иметь фрагментарные представления об окружающем, не выделять и не осмыслять простейших связей в происходящем в обыденной жизни, чему специально не учат обычного ребёнка. Может не накапливать элементарного бытового жизненного опыта, но проявлять компетентность в более формальных, отвлечённых областях знания – выделять цвета, геометрические формы, интересоваться цифрами, буквами, грамматическими формами и т.п. Этому ребёнку трудно активно приспосабливаться к меняющимся условиям, новым обстоятельствам, поэтому имеющиеся у таких детей способности и даже уже выработанные навыки и накопленные знания плохо реализуются в жизни.</w:t>
      </w:r>
    </w:p>
    <w:p w:rsidR="00205ECF" w:rsidRPr="00205ECF" w:rsidRDefault="00205ECF" w:rsidP="00205ECF">
      <w:pPr>
        <w:spacing w:line="360" w:lineRule="auto"/>
        <w:ind w:firstLine="567"/>
        <w:jc w:val="both"/>
        <w:rPr>
          <w:rFonts w:ascii="Times New Roman" w:hAnsi="Times New Roman" w:cs="Times New Roman"/>
          <w:i/>
          <w:iCs/>
        </w:rPr>
      </w:pPr>
      <w:r w:rsidRPr="00205ECF">
        <w:rPr>
          <w:rFonts w:ascii="Times New Roman" w:hAnsi="Times New Roman" w:cs="Times New Roman"/>
        </w:rPr>
        <w:t xml:space="preserve">Передача таким детям социального опыта, введение их в культуру представляют особенную трудность. </w:t>
      </w:r>
      <w:r w:rsidRPr="00205ECF">
        <w:rPr>
          <w:rFonts w:ascii="Times New Roman" w:hAnsi="Times New Roman" w:cs="Times New Roman"/>
          <w:i/>
          <w:iCs/>
        </w:rPr>
        <w:t xml:space="preserve">Установление эмоционального контакта и вовлечение ребёнка в развивающее практическое взаимодействие, в совместное осмысление происходящего представляют базовую задачу специальной психолого-педагогической помощи при аутизме. </w:t>
      </w:r>
    </w:p>
    <w:p w:rsidR="00205ECF" w:rsidRPr="00205ECF" w:rsidRDefault="00205ECF" w:rsidP="00205ECF">
      <w:pPr>
        <w:spacing w:line="360" w:lineRule="auto"/>
        <w:ind w:firstLine="567"/>
        <w:jc w:val="both"/>
        <w:rPr>
          <w:rFonts w:ascii="Times New Roman" w:hAnsi="Times New Roman" w:cs="Times New Roman"/>
        </w:rPr>
      </w:pPr>
      <w:r w:rsidRPr="00205ECF">
        <w:rPr>
          <w:rFonts w:ascii="Times New Roman" w:hAnsi="Times New Roman" w:cs="Times New Roman"/>
        </w:rPr>
        <w:t>Особые образовательные потребности детей с аутизмом в период начального школьного обучения включают, помимо общих, свойственных всем детям с ОВЗ, следующие специфические нужды:</w:t>
      </w:r>
    </w:p>
    <w:p w:rsidR="00205ECF" w:rsidRPr="00205ECF" w:rsidRDefault="00205ECF" w:rsidP="00D03329">
      <w:pPr>
        <w:widowControl/>
        <w:numPr>
          <w:ilvl w:val="0"/>
          <w:numId w:val="131"/>
        </w:numPr>
        <w:spacing w:line="360" w:lineRule="auto"/>
        <w:ind w:left="0" w:firstLine="567"/>
        <w:jc w:val="both"/>
        <w:rPr>
          <w:rFonts w:ascii="Times New Roman" w:hAnsi="Times New Roman" w:cs="Times New Roman"/>
        </w:rPr>
      </w:pPr>
      <w:r w:rsidRPr="00205ECF">
        <w:rPr>
          <w:rFonts w:ascii="Times New Roman" w:hAnsi="Times New Roman" w:cs="Times New Roman"/>
        </w:rPr>
        <w:lastRenderedPageBreak/>
        <w:t>в значительной части случаев</w:t>
      </w:r>
      <w:r w:rsidRPr="00205ECF">
        <w:rPr>
          <w:rStyle w:val="afc"/>
          <w:rFonts w:ascii="Times New Roman" w:hAnsi="Times New Roman" w:cs="Times New Roman"/>
        </w:rPr>
        <w:footnoteReference w:id="1"/>
      </w:r>
      <w:r w:rsidRPr="00205ECF">
        <w:rPr>
          <w:rFonts w:ascii="Times New Roman" w:hAnsi="Times New Roman" w:cs="Times New Roman"/>
        </w:rPr>
        <w:t xml:space="preserve"> в начале обучения возникает необходимость постепенного и индивидуально дозированного введения ребенка в ситуацию обучения в классе. Посещение класса должно быть регулярным, но регулируемым в соответствии с наличными возможностями ребенка справляться с тревогой, усталостью, пресыщением и перевозбуждением. По мере привыкания ребенка к ситуации обучения в классе оно должно приближаться к его полному включению в процесс начального школьного обучения; </w:t>
      </w:r>
    </w:p>
    <w:p w:rsidR="00205ECF" w:rsidRPr="00205ECF" w:rsidRDefault="00205ECF" w:rsidP="00D03329">
      <w:pPr>
        <w:widowControl/>
        <w:numPr>
          <w:ilvl w:val="0"/>
          <w:numId w:val="131"/>
        </w:numPr>
        <w:spacing w:line="360" w:lineRule="auto"/>
        <w:ind w:left="0" w:firstLine="567"/>
        <w:jc w:val="both"/>
        <w:rPr>
          <w:rFonts w:ascii="Times New Roman" w:hAnsi="Times New Roman" w:cs="Times New Roman"/>
        </w:rPr>
      </w:pPr>
      <w:r w:rsidRPr="00205ECF">
        <w:rPr>
          <w:rFonts w:ascii="Times New Roman" w:hAnsi="Times New Roman" w:cs="Times New Roman"/>
        </w:rPr>
        <w:t xml:space="preserve">выбор уроков, которые начинает посещать ребенок, должен начинаться с тех, где он чувствует себя наиболее успешным и заинтересованным и постепенно, по возможности, включает все остальные; </w:t>
      </w:r>
    </w:p>
    <w:p w:rsidR="00205ECF" w:rsidRPr="00205ECF" w:rsidRDefault="00205ECF" w:rsidP="00D03329">
      <w:pPr>
        <w:widowControl/>
        <w:numPr>
          <w:ilvl w:val="0"/>
          <w:numId w:val="131"/>
        </w:numPr>
        <w:spacing w:line="360" w:lineRule="auto"/>
        <w:ind w:left="0" w:firstLine="567"/>
        <w:jc w:val="both"/>
        <w:rPr>
          <w:rFonts w:ascii="Times New Roman" w:hAnsi="Times New Roman" w:cs="Times New Roman"/>
        </w:rPr>
      </w:pPr>
      <w:r w:rsidRPr="00205ECF">
        <w:rPr>
          <w:rFonts w:ascii="Times New Roman" w:hAnsi="Times New Roman" w:cs="Times New Roman"/>
        </w:rPr>
        <w:t>большинство детей с РАС значительно задержано в развитии навыков самообслуживания и жизнеобеспечения: необходимо быть готовым к возможной бытовой беспомощности и медлительности ребенка, проблемам с 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социально-бытовых навыков;</w:t>
      </w:r>
    </w:p>
    <w:p w:rsidR="00205ECF" w:rsidRPr="00205ECF" w:rsidRDefault="00205ECF" w:rsidP="00D03329">
      <w:pPr>
        <w:widowControl/>
        <w:numPr>
          <w:ilvl w:val="0"/>
          <w:numId w:val="131"/>
        </w:numPr>
        <w:spacing w:line="360" w:lineRule="auto"/>
        <w:ind w:left="0" w:firstLine="567"/>
        <w:jc w:val="both"/>
        <w:rPr>
          <w:rFonts w:ascii="Times New Roman" w:hAnsi="Times New Roman" w:cs="Times New Roman"/>
        </w:rPr>
      </w:pPr>
      <w:r w:rsidRPr="00205ECF">
        <w:rPr>
          <w:rFonts w:ascii="Times New Roman" w:hAnsi="Times New Roman" w:cs="Times New Roman"/>
        </w:rPr>
        <w:t xml:space="preserve">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 </w:t>
      </w:r>
    </w:p>
    <w:p w:rsidR="00205ECF" w:rsidRPr="00205ECF" w:rsidRDefault="00205ECF" w:rsidP="00D03329">
      <w:pPr>
        <w:widowControl/>
        <w:numPr>
          <w:ilvl w:val="0"/>
          <w:numId w:val="131"/>
        </w:numPr>
        <w:spacing w:line="360" w:lineRule="auto"/>
        <w:ind w:left="0" w:firstLine="567"/>
        <w:jc w:val="both"/>
        <w:rPr>
          <w:rFonts w:ascii="Times New Roman" w:hAnsi="Times New Roman" w:cs="Times New Roman"/>
        </w:rPr>
      </w:pPr>
      <w:r w:rsidRPr="00205ECF">
        <w:rPr>
          <w:rFonts w:ascii="Times New Roman" w:hAnsi="Times New Roman" w:cs="Times New Roman"/>
        </w:rPr>
        <w:t xml:space="preserve">может возникнуть необходимость во временной и индивидуально дозированной поддержке как тьютором, так и ассистентом (помощником)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жизни, правил поведения в школе и на уроке, навыков социально-бытовой адаптации и коммуникации; </w:t>
      </w:r>
    </w:p>
    <w:p w:rsidR="00205ECF" w:rsidRPr="00205ECF" w:rsidRDefault="00205ECF" w:rsidP="00D03329">
      <w:pPr>
        <w:widowControl/>
        <w:numPr>
          <w:ilvl w:val="0"/>
          <w:numId w:val="131"/>
        </w:numPr>
        <w:spacing w:line="360" w:lineRule="auto"/>
        <w:ind w:left="0" w:firstLine="567"/>
        <w:jc w:val="both"/>
        <w:rPr>
          <w:rFonts w:ascii="Times New Roman" w:hAnsi="Times New Roman" w:cs="Times New Roman"/>
        </w:rPr>
      </w:pPr>
      <w:r w:rsidRPr="00205ECF">
        <w:rPr>
          <w:rFonts w:ascii="Times New Roman" w:hAnsi="Times New Roman" w:cs="Times New Roman"/>
        </w:rPr>
        <w:t>в начале обучения, при выявленной необходимости</w:t>
      </w:r>
      <w:r w:rsidRPr="00205ECF">
        <w:rPr>
          <w:rStyle w:val="afc"/>
          <w:rFonts w:ascii="Times New Roman" w:hAnsi="Times New Roman" w:cs="Times New Roman"/>
        </w:rPr>
        <w:footnoteReference w:id="2"/>
      </w:r>
      <w:r w:rsidRPr="00205ECF">
        <w:rPr>
          <w:rFonts w:ascii="Times New Roman" w:hAnsi="Times New Roman" w:cs="Times New Roman"/>
        </w:rPr>
        <w:t xml:space="preserve">, наряду с посещением класса, ребенок должен быть обеспечен дополнительными индивидуальными занятиями с педагогом по отработке форм адекватного учебного поведения, умения вступать в коммуникацию и взаимодействие с учителем, адекватно воспринимать похвалу и замечания; </w:t>
      </w:r>
    </w:p>
    <w:p w:rsidR="00205ECF" w:rsidRPr="00205ECF" w:rsidRDefault="00205ECF" w:rsidP="00D03329">
      <w:pPr>
        <w:widowControl/>
        <w:numPr>
          <w:ilvl w:val="0"/>
          <w:numId w:val="131"/>
        </w:numPr>
        <w:spacing w:line="360" w:lineRule="auto"/>
        <w:ind w:left="0" w:firstLine="567"/>
        <w:jc w:val="both"/>
        <w:rPr>
          <w:rFonts w:ascii="Times New Roman" w:hAnsi="Times New Roman" w:cs="Times New Roman"/>
        </w:rPr>
      </w:pPr>
      <w:r w:rsidRPr="00205ECF">
        <w:rPr>
          <w:rFonts w:ascii="Times New Roman" w:hAnsi="Times New Roman" w:cs="Times New Roman"/>
        </w:rPr>
        <w:t xml:space="preserve">периодические индивидуальные педагогические занятия (циклы занятий) необходимы ребенку с РАС даже при сформированном адекватном учебном поведении для контроля за освоением им нового учебного материала в классе (что может быть трудно ему в период привыкания к школе) и, при необходимости, для оказания индивидуальной коррекционной помощи в освоении Программы;  </w:t>
      </w:r>
    </w:p>
    <w:p w:rsidR="00205ECF" w:rsidRPr="00205ECF" w:rsidRDefault="00205ECF" w:rsidP="00D03329">
      <w:pPr>
        <w:widowControl/>
        <w:numPr>
          <w:ilvl w:val="0"/>
          <w:numId w:val="131"/>
        </w:numPr>
        <w:spacing w:line="360" w:lineRule="auto"/>
        <w:ind w:left="0" w:firstLine="567"/>
        <w:jc w:val="both"/>
        <w:rPr>
          <w:rFonts w:ascii="Times New Roman" w:hAnsi="Times New Roman" w:cs="Times New Roman"/>
        </w:rPr>
      </w:pPr>
      <w:r w:rsidRPr="00205ECF">
        <w:rPr>
          <w:rFonts w:ascii="Times New Roman" w:hAnsi="Times New Roman" w:cs="Times New Roman"/>
        </w:rPr>
        <w:lastRenderedPageBreak/>
        <w:t xml:space="preserve">необходимо создание особенно четкой и упорядоченной временно-пространственной структуры уроков и всего пребывания ребенка в школе, дающее ему опору для понимания происходящего и самоорганизации; </w:t>
      </w:r>
    </w:p>
    <w:p w:rsidR="00205ECF" w:rsidRPr="00205ECF" w:rsidRDefault="00205ECF" w:rsidP="00D03329">
      <w:pPr>
        <w:widowControl/>
        <w:numPr>
          <w:ilvl w:val="0"/>
          <w:numId w:val="131"/>
        </w:numPr>
        <w:spacing w:line="360" w:lineRule="auto"/>
        <w:ind w:left="0" w:firstLine="567"/>
        <w:jc w:val="both"/>
        <w:rPr>
          <w:rFonts w:ascii="Times New Roman" w:hAnsi="Times New Roman" w:cs="Times New Roman"/>
        </w:rPr>
      </w:pPr>
      <w:r w:rsidRPr="00205ECF">
        <w:rPr>
          <w:rFonts w:ascii="Times New Roman" w:hAnsi="Times New Roman" w:cs="Times New Roman"/>
        </w:rPr>
        <w:t xml:space="preserve">необходима специальная работа 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 </w:t>
      </w:r>
    </w:p>
    <w:p w:rsidR="00205ECF" w:rsidRPr="00205ECF" w:rsidRDefault="00205ECF" w:rsidP="00D03329">
      <w:pPr>
        <w:widowControl/>
        <w:numPr>
          <w:ilvl w:val="0"/>
          <w:numId w:val="131"/>
        </w:numPr>
        <w:spacing w:line="360" w:lineRule="auto"/>
        <w:ind w:left="0" w:firstLine="567"/>
        <w:jc w:val="both"/>
        <w:rPr>
          <w:rFonts w:ascii="Times New Roman" w:hAnsi="Times New Roman" w:cs="Times New Roman"/>
        </w:rPr>
      </w:pPr>
      <w:r w:rsidRPr="00205ECF">
        <w:rPr>
          <w:rFonts w:ascii="Times New Roman" w:hAnsi="Times New Roman" w:cs="Times New Roman"/>
        </w:rPr>
        <w:t>в организации обучения такого ребенка и оценке его достижений необходим учёт специфики освоения навыков и усвоения информации при аутизме особенностей освоения «простого» и «сложного»;</w:t>
      </w:r>
    </w:p>
    <w:p w:rsidR="00205ECF" w:rsidRPr="00205ECF" w:rsidRDefault="00205ECF" w:rsidP="00D03329">
      <w:pPr>
        <w:widowControl/>
        <w:numPr>
          <w:ilvl w:val="0"/>
          <w:numId w:val="131"/>
        </w:numPr>
        <w:spacing w:line="360" w:lineRule="auto"/>
        <w:ind w:left="0" w:firstLine="567"/>
        <w:jc w:val="both"/>
        <w:rPr>
          <w:rFonts w:ascii="Times New Roman" w:hAnsi="Times New Roman" w:cs="Times New Roman"/>
        </w:rPr>
      </w:pPr>
      <w:r w:rsidRPr="00205ECF">
        <w:rPr>
          <w:rFonts w:ascii="Times New Roman" w:hAnsi="Times New Roman" w:cs="Times New Roman"/>
        </w:rPr>
        <w:t xml:space="preserve"> 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 </w:t>
      </w:r>
    </w:p>
    <w:p w:rsidR="00205ECF" w:rsidRPr="00205ECF" w:rsidRDefault="00205ECF" w:rsidP="00D03329">
      <w:pPr>
        <w:widowControl/>
        <w:numPr>
          <w:ilvl w:val="0"/>
          <w:numId w:val="131"/>
        </w:numPr>
        <w:spacing w:line="360" w:lineRule="auto"/>
        <w:ind w:left="0" w:firstLine="567"/>
        <w:jc w:val="both"/>
        <w:rPr>
          <w:rFonts w:ascii="Times New Roman" w:hAnsi="Times New Roman" w:cs="Times New Roman"/>
        </w:rPr>
      </w:pPr>
      <w:r w:rsidRPr="00205ECF">
        <w:rPr>
          <w:rFonts w:ascii="Times New Roman" w:hAnsi="Times New Roman" w:cs="Times New Roman"/>
        </w:rPr>
        <w:t xml:space="preserve">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   </w:t>
      </w:r>
    </w:p>
    <w:p w:rsidR="00205ECF" w:rsidRPr="00205ECF" w:rsidRDefault="00205ECF" w:rsidP="00D03329">
      <w:pPr>
        <w:widowControl/>
        <w:numPr>
          <w:ilvl w:val="0"/>
          <w:numId w:val="131"/>
        </w:numPr>
        <w:spacing w:line="360" w:lineRule="auto"/>
        <w:ind w:left="0" w:firstLine="567"/>
        <w:jc w:val="both"/>
        <w:rPr>
          <w:rFonts w:ascii="Times New Roman" w:hAnsi="Times New Roman" w:cs="Times New Roman"/>
        </w:rPr>
      </w:pPr>
      <w:r w:rsidRPr="00205ECF">
        <w:rPr>
          <w:rFonts w:ascii="Times New Roman" w:hAnsi="Times New Roman" w:cs="Times New Roman"/>
        </w:rPr>
        <w:t>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аутостимуляции;</w:t>
      </w:r>
    </w:p>
    <w:p w:rsidR="00205ECF" w:rsidRPr="00205ECF" w:rsidRDefault="00205ECF" w:rsidP="00D03329">
      <w:pPr>
        <w:widowControl/>
        <w:numPr>
          <w:ilvl w:val="0"/>
          <w:numId w:val="131"/>
        </w:numPr>
        <w:spacing w:line="360" w:lineRule="auto"/>
        <w:ind w:left="0" w:firstLine="567"/>
        <w:jc w:val="both"/>
        <w:rPr>
          <w:rFonts w:ascii="Times New Roman" w:hAnsi="Times New Roman" w:cs="Times New Roman"/>
        </w:rPr>
      </w:pPr>
      <w:r w:rsidRPr="00205ECF">
        <w:rPr>
          <w:rFonts w:ascii="Times New Roman" w:hAnsi="Times New Roman" w:cs="Times New Roman"/>
        </w:rPr>
        <w:t>ребенок с РАС нуждается, по крайней мере, на первых порах, в специальной организации на перемене</w:t>
      </w:r>
      <w:r w:rsidRPr="00205ECF">
        <w:rPr>
          <w:rStyle w:val="afc"/>
          <w:rFonts w:ascii="Times New Roman" w:hAnsi="Times New Roman" w:cs="Times New Roman"/>
        </w:rPr>
        <w:footnoteReference w:id="3"/>
      </w:r>
      <w:r w:rsidRPr="00205ECF">
        <w:rPr>
          <w:rFonts w:ascii="Times New Roman" w:hAnsi="Times New Roman" w:cs="Times New Roman"/>
        </w:rPr>
        <w:t>, в вовлечении его в привычные занятия, позволяющее ему отдохнуть и, при возможности включиться во взаимодействие с другими детьми;</w:t>
      </w:r>
    </w:p>
    <w:p w:rsidR="00205ECF" w:rsidRPr="00205ECF" w:rsidRDefault="00205ECF" w:rsidP="00D03329">
      <w:pPr>
        <w:widowControl/>
        <w:numPr>
          <w:ilvl w:val="0"/>
          <w:numId w:val="131"/>
        </w:numPr>
        <w:spacing w:line="360" w:lineRule="auto"/>
        <w:ind w:left="0" w:firstLine="567"/>
        <w:jc w:val="both"/>
        <w:rPr>
          <w:rFonts w:ascii="Times New Roman" w:hAnsi="Times New Roman" w:cs="Times New Roman"/>
        </w:rPr>
      </w:pPr>
      <w:r w:rsidRPr="00205ECF">
        <w:rPr>
          <w:rFonts w:ascii="Times New Roman" w:hAnsi="Times New Roman" w:cs="Times New Roman"/>
        </w:rPr>
        <w:t>ребенок с РАС для получения начального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205ECF" w:rsidRPr="00205ECF" w:rsidRDefault="00205ECF" w:rsidP="00D03329">
      <w:pPr>
        <w:widowControl/>
        <w:numPr>
          <w:ilvl w:val="0"/>
          <w:numId w:val="131"/>
        </w:numPr>
        <w:spacing w:line="360" w:lineRule="auto"/>
        <w:ind w:left="0" w:firstLine="567"/>
        <w:jc w:val="both"/>
        <w:rPr>
          <w:rFonts w:ascii="Times New Roman" w:hAnsi="Times New Roman" w:cs="Times New Roman"/>
        </w:rPr>
      </w:pPr>
      <w:r w:rsidRPr="00205ECF">
        <w:rPr>
          <w:rFonts w:ascii="Times New Roman" w:hAnsi="Times New Roman" w:cs="Times New Roman"/>
        </w:rPr>
        <w:t>необходима специальная установка педагога на развитие эмоционального контакта с ребенком, поддержание в нем уверенности в том, что его принимают, ему симпатизируют, в том, что он успешен на занятиях;</w:t>
      </w:r>
    </w:p>
    <w:p w:rsidR="00205ECF" w:rsidRPr="00205ECF" w:rsidRDefault="00205ECF" w:rsidP="00D03329">
      <w:pPr>
        <w:widowControl/>
        <w:numPr>
          <w:ilvl w:val="0"/>
          <w:numId w:val="131"/>
        </w:numPr>
        <w:spacing w:line="360" w:lineRule="auto"/>
        <w:ind w:left="0" w:firstLine="567"/>
        <w:jc w:val="both"/>
        <w:rPr>
          <w:rFonts w:ascii="Times New Roman" w:hAnsi="Times New Roman" w:cs="Times New Roman"/>
        </w:rPr>
      </w:pPr>
      <w:r w:rsidRPr="00205ECF">
        <w:rPr>
          <w:rFonts w:ascii="Times New Roman" w:hAnsi="Times New Roman" w:cs="Times New Roman"/>
        </w:rPr>
        <w:lastRenderedPageBreak/>
        <w:t xml:space="preserve">педагог должен стараться транслировать эту установку соученикам ребенка с РАС, не подчеркивая его особость, а, показывая его сильные стороны и вызывая к нему симпатию своим отношением, вовлекать детей в доступное взаимодействие; </w:t>
      </w:r>
    </w:p>
    <w:p w:rsidR="00205ECF" w:rsidRPr="00205ECF" w:rsidRDefault="00205ECF" w:rsidP="00D03329">
      <w:pPr>
        <w:numPr>
          <w:ilvl w:val="0"/>
          <w:numId w:val="131"/>
        </w:numPr>
        <w:tabs>
          <w:tab w:val="clear" w:pos="720"/>
          <w:tab w:val="num" w:pos="0"/>
        </w:tabs>
        <w:autoSpaceDE w:val="0"/>
        <w:autoSpaceDN w:val="0"/>
        <w:adjustRightInd w:val="0"/>
        <w:spacing w:line="360" w:lineRule="auto"/>
        <w:ind w:left="0" w:firstLine="567"/>
        <w:jc w:val="both"/>
        <w:rPr>
          <w:rFonts w:ascii="Times New Roman" w:hAnsi="Times New Roman" w:cs="Times New Roman"/>
        </w:rPr>
      </w:pPr>
      <w:r w:rsidRPr="00205ECF">
        <w:rPr>
          <w:rFonts w:ascii="Times New Roman" w:hAnsi="Times New Roman" w:cs="Times New Roman"/>
        </w:rPr>
        <w:t>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взаимоотношений;</w:t>
      </w:r>
    </w:p>
    <w:p w:rsidR="00F558DD" w:rsidRDefault="00205ECF" w:rsidP="00D03329">
      <w:pPr>
        <w:widowControl/>
        <w:numPr>
          <w:ilvl w:val="0"/>
          <w:numId w:val="131"/>
        </w:numPr>
        <w:tabs>
          <w:tab w:val="clear" w:pos="720"/>
          <w:tab w:val="num" w:pos="0"/>
        </w:tabs>
        <w:spacing w:line="360" w:lineRule="auto"/>
        <w:ind w:left="0" w:firstLine="567"/>
        <w:contextualSpacing/>
        <w:jc w:val="both"/>
        <w:rPr>
          <w:rFonts w:ascii="Times New Roman" w:hAnsi="Times New Roman" w:cs="Times New Roman"/>
        </w:rPr>
      </w:pPr>
      <w:r w:rsidRPr="00F558DD">
        <w:rPr>
          <w:rFonts w:ascii="Times New Roman" w:hAnsi="Times New Roman" w:cs="Times New Roman"/>
        </w:rPr>
        <w:t xml:space="preserve"> для социального развития ребёнка необходимо использовать существующие у него избирательные способности;</w:t>
      </w:r>
    </w:p>
    <w:p w:rsidR="00205ECF" w:rsidRPr="00F558DD" w:rsidRDefault="00205ECF" w:rsidP="00D03329">
      <w:pPr>
        <w:widowControl/>
        <w:numPr>
          <w:ilvl w:val="0"/>
          <w:numId w:val="131"/>
        </w:numPr>
        <w:tabs>
          <w:tab w:val="clear" w:pos="720"/>
          <w:tab w:val="num" w:pos="0"/>
        </w:tabs>
        <w:spacing w:line="360" w:lineRule="auto"/>
        <w:ind w:left="0" w:firstLine="567"/>
        <w:contextualSpacing/>
        <w:jc w:val="both"/>
        <w:rPr>
          <w:rFonts w:ascii="Times New Roman" w:hAnsi="Times New Roman" w:cs="Times New Roman"/>
        </w:rPr>
      </w:pPr>
      <w:r w:rsidRPr="00F558DD">
        <w:rPr>
          <w:rFonts w:ascii="Times New Roman" w:hAnsi="Times New Roman" w:cs="Times New Roman"/>
        </w:rPr>
        <w:t xml:space="preserve">процесс его обучения в начальной школе должен </w:t>
      </w:r>
      <w:r w:rsidR="00147275" w:rsidRPr="00F558DD">
        <w:rPr>
          <w:rFonts w:ascii="Times New Roman" w:hAnsi="Times New Roman" w:cs="Times New Roman"/>
        </w:rPr>
        <w:t>поддерживаться психологическим</w:t>
      </w:r>
      <w:r w:rsidRPr="00F558DD">
        <w:rPr>
          <w:rFonts w:ascii="Times New Roman" w:hAnsi="Times New Roman" w:cs="Times New Roman"/>
        </w:rPr>
        <w:t xml:space="preserve"> </w:t>
      </w:r>
      <w:r w:rsidRPr="00F558DD">
        <w:rPr>
          <w:rFonts w:ascii="Times New Roman" w:hAnsi="Times New Roman"/>
          <w:bCs/>
        </w:rPr>
        <w:t>сопровождением</w:t>
      </w:r>
      <w:r w:rsidRPr="00F558DD">
        <w:rPr>
          <w:rFonts w:ascii="Times New Roman" w:hAnsi="Times New Roman" w:cs="Times New Roman"/>
        </w:rPr>
        <w:t>, оптимизирующим взаимодействие ребёнка с педагогами и соучениками, семьи и школы;</w:t>
      </w:r>
    </w:p>
    <w:p w:rsidR="00205ECF" w:rsidRDefault="00205ECF" w:rsidP="00D03329">
      <w:pPr>
        <w:widowControl/>
        <w:numPr>
          <w:ilvl w:val="0"/>
          <w:numId w:val="131"/>
        </w:numPr>
        <w:tabs>
          <w:tab w:val="clear" w:pos="720"/>
          <w:tab w:val="num" w:pos="0"/>
        </w:tabs>
        <w:spacing w:line="360" w:lineRule="auto"/>
        <w:ind w:left="0" w:firstLine="567"/>
        <w:jc w:val="both"/>
        <w:rPr>
          <w:rFonts w:ascii="Times New Roman" w:hAnsi="Times New Roman" w:cs="Times New Roman"/>
        </w:rPr>
      </w:pPr>
      <w:r w:rsidRPr="00205ECF">
        <w:rPr>
          <w:rFonts w:ascii="Times New Roman" w:hAnsi="Times New Roman" w:cs="Times New Roman"/>
        </w:rPr>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E410EC" w:rsidRPr="00E410EC" w:rsidRDefault="00E410EC" w:rsidP="00F558DD">
      <w:pPr>
        <w:pStyle w:val="14TexstOSNOVA1012"/>
        <w:spacing w:line="360" w:lineRule="auto"/>
        <w:ind w:firstLine="0"/>
        <w:rPr>
          <w:rFonts w:ascii="Times New Roman" w:hAnsi="Times New Roman" w:cs="Times New Roman"/>
          <w:b/>
          <w:color w:val="auto"/>
          <w:sz w:val="24"/>
          <w:szCs w:val="24"/>
        </w:rPr>
      </w:pPr>
      <w:r w:rsidRPr="00E410EC">
        <w:rPr>
          <w:rFonts w:ascii="Times New Roman" w:hAnsi="Times New Roman" w:cs="Times New Roman"/>
          <w:b/>
          <w:color w:val="auto"/>
          <w:sz w:val="24"/>
          <w:szCs w:val="24"/>
        </w:rPr>
        <w:t>Психолого-педагогическая характеристика умственно отсталых обучающихся с НОДА</w:t>
      </w:r>
    </w:p>
    <w:p w:rsidR="00E410EC" w:rsidRPr="00E410EC" w:rsidRDefault="00E410EC" w:rsidP="00E410EC">
      <w:pPr>
        <w:spacing w:line="360" w:lineRule="auto"/>
        <w:contextualSpacing/>
        <w:jc w:val="both"/>
        <w:rPr>
          <w:rFonts w:ascii="Times New Roman" w:hAnsi="Times New Roman"/>
        </w:rPr>
      </w:pPr>
      <w:r w:rsidRPr="00E410EC">
        <w:rPr>
          <w:rFonts w:ascii="Times New Roman" w:hAnsi="Times New Roman"/>
        </w:rPr>
        <w:t>Это группа обучающихся - дети с двигательными нарушениями разной степени выраженности и с легкой степенью интеллектуальной недостаточности, осложненными нейросенсорными нарушениями, а также имеющие дизартрические нарушения и системное недоразвитие речи. У детей с умственной отсталостью нарушения психических функций чаще носят тотальный характер. На первый план выступает недостаточность высших форм познавательной деятельности — абстрактно-логического мышления и высших, прежде всего гностических, функций. При сниженном интеллекте особенности развития личности характеризуются низким познавательным интересом, недостаточной критичностью. В этих случаях менее выражено чувство неполноценности, но отмечается безразличие, слабость волевых усилий и мотивации.</w:t>
      </w:r>
    </w:p>
    <w:p w:rsidR="008608E4" w:rsidRPr="00F558DD" w:rsidRDefault="008608E4" w:rsidP="00F558DD">
      <w:pPr>
        <w:pStyle w:val="14TexstOSNOVA1012"/>
        <w:spacing w:line="360" w:lineRule="auto"/>
        <w:ind w:firstLine="0"/>
        <w:rPr>
          <w:rFonts w:ascii="Times New Roman" w:hAnsi="Times New Roman" w:cs="Times New Roman"/>
          <w:b/>
          <w:color w:val="auto"/>
          <w:sz w:val="24"/>
          <w:szCs w:val="24"/>
        </w:rPr>
      </w:pPr>
      <w:r w:rsidRPr="00F558DD">
        <w:rPr>
          <w:rFonts w:ascii="Times New Roman" w:hAnsi="Times New Roman" w:cs="Times New Roman"/>
          <w:b/>
          <w:color w:val="auto"/>
          <w:sz w:val="24"/>
          <w:szCs w:val="24"/>
        </w:rPr>
        <w:t>Психолого-педагогическая характеристика обучающихся с умственной отсталостью и ТМНР</w:t>
      </w:r>
    </w:p>
    <w:p w:rsidR="008608E4" w:rsidRPr="00F558DD" w:rsidRDefault="008608E4" w:rsidP="00F558DD">
      <w:pPr>
        <w:spacing w:line="360" w:lineRule="auto"/>
        <w:ind w:firstLine="180"/>
        <w:contextualSpacing/>
        <w:jc w:val="both"/>
        <w:rPr>
          <w:rFonts w:ascii="Times New Roman" w:hAnsi="Times New Roman"/>
        </w:rPr>
      </w:pPr>
      <w:r w:rsidRPr="00F558DD">
        <w:rPr>
          <w:rFonts w:ascii="Times New Roman" w:hAnsi="Times New Roman"/>
        </w:rPr>
        <w:t xml:space="preserve">Дети имеют тяжёлые опорно-двигательные нарушения неврологического генеза и, как следствие, полную или почти полную зависимость от посторонней помощи в передвижении, самообслуживании и предметной деятельности. Большинство детей этой группы не могут самостоятельно удерживать своё тело в сидячем положении. Спастичность конечностей часто осложнена гиперкинезами. Процесс общения затруднен в связи с несформированностью языковых средств и речемоторных функций порождения экспрессивной речи. Степень умственной отсталости колеблется от выраженной до глубокой. Дети данной группы с менее выраженным интеллектуальным недоразвитием имеют предпосылки для формирования представлений, умений и навыков, значимых для социальной адаптации детей. Так, у большинства детей проявляется интерес к общению и взаимодействию, что позволяет обучать детей пользоваться невербальными средствами коммуникации (жесты, мимика, графические изображения и др.); наличие отдельных двигательных </w:t>
      </w:r>
      <w:r w:rsidRPr="00F558DD">
        <w:rPr>
          <w:rFonts w:ascii="Times New Roman" w:hAnsi="Times New Roman"/>
        </w:rPr>
        <w:lastRenderedPageBreak/>
        <w:t>действий (захват, удержание предмета, контролируемые движения шеи и др.), создаёт предпосылки для обучения детей выполнению доступных операций самообслуживания и предметно-практической деятельности. Обучение строится с учётом специфики развития каждого ребёнка, а также в соответствии с типологическими особенностями развития детей с тяжёлыми и множественными нарушениями.</w:t>
      </w:r>
    </w:p>
    <w:p w:rsidR="00F558DD" w:rsidRDefault="008608E4" w:rsidP="00F558DD">
      <w:pPr>
        <w:pStyle w:val="14TexstOSNOVA1012"/>
        <w:spacing w:line="360" w:lineRule="auto"/>
        <w:contextualSpacing/>
        <w:rPr>
          <w:rFonts w:ascii="Times New Roman" w:hAnsi="Times New Roman" w:cs="Times New Roman"/>
          <w:b/>
          <w:color w:val="auto"/>
          <w:sz w:val="24"/>
          <w:szCs w:val="24"/>
        </w:rPr>
      </w:pPr>
      <w:r w:rsidRPr="00F558DD">
        <w:rPr>
          <w:rFonts w:ascii="Times New Roman" w:hAnsi="Times New Roman" w:cs="Times New Roman"/>
          <w:b/>
          <w:sz w:val="24"/>
          <w:szCs w:val="24"/>
        </w:rPr>
        <w:t>Особые образовательные потребности обучающихся с</w:t>
      </w:r>
      <w:r w:rsidRPr="00F558DD">
        <w:rPr>
          <w:rFonts w:ascii="Times New Roman" w:hAnsi="Times New Roman" w:cs="Times New Roman"/>
          <w:b/>
          <w:color w:val="auto"/>
          <w:sz w:val="24"/>
          <w:szCs w:val="24"/>
        </w:rPr>
        <w:t xml:space="preserve"> умственной отсталостью и ТМНР</w:t>
      </w:r>
      <w:r w:rsidR="00F558DD">
        <w:rPr>
          <w:rFonts w:ascii="Times New Roman" w:hAnsi="Times New Roman" w:cs="Times New Roman"/>
          <w:b/>
          <w:color w:val="auto"/>
          <w:sz w:val="24"/>
          <w:szCs w:val="24"/>
        </w:rPr>
        <w:t xml:space="preserve"> </w:t>
      </w:r>
    </w:p>
    <w:p w:rsidR="008608E4" w:rsidRPr="00F558DD" w:rsidRDefault="008608E4" w:rsidP="00F558DD">
      <w:pPr>
        <w:pStyle w:val="14TexstOSNOVA1012"/>
        <w:spacing w:line="360" w:lineRule="auto"/>
        <w:contextualSpacing/>
        <w:rPr>
          <w:rFonts w:ascii="Times New Roman" w:hAnsi="Times New Roman" w:cs="Times New Roman"/>
          <w:sz w:val="24"/>
          <w:szCs w:val="24"/>
        </w:rPr>
      </w:pPr>
      <w:r w:rsidRPr="00F558DD">
        <w:rPr>
          <w:rFonts w:ascii="Times New Roman" w:hAnsi="Times New Roman" w:cs="Times New Roman"/>
          <w:sz w:val="24"/>
          <w:szCs w:val="24"/>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8608E4" w:rsidRPr="00F558DD" w:rsidRDefault="008608E4" w:rsidP="00D03329">
      <w:pPr>
        <w:numPr>
          <w:ilvl w:val="0"/>
          <w:numId w:val="131"/>
        </w:numPr>
        <w:tabs>
          <w:tab w:val="clear" w:pos="720"/>
          <w:tab w:val="num" w:pos="0"/>
        </w:tabs>
        <w:autoSpaceDE w:val="0"/>
        <w:autoSpaceDN w:val="0"/>
        <w:adjustRightInd w:val="0"/>
        <w:spacing w:line="360" w:lineRule="auto"/>
        <w:ind w:left="0" w:firstLine="567"/>
        <w:jc w:val="both"/>
        <w:rPr>
          <w:rFonts w:ascii="Times New Roman" w:hAnsi="Times New Roman" w:cs="Times New Roman"/>
        </w:rPr>
      </w:pPr>
      <w:r w:rsidRPr="00F558DD">
        <w:rPr>
          <w:rFonts w:ascii="Times New Roman" w:hAnsi="Times New Roman" w:cs="Times New Roman"/>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8608E4" w:rsidRPr="00F558DD" w:rsidRDefault="008608E4" w:rsidP="00D03329">
      <w:pPr>
        <w:numPr>
          <w:ilvl w:val="0"/>
          <w:numId w:val="131"/>
        </w:numPr>
        <w:tabs>
          <w:tab w:val="clear" w:pos="720"/>
          <w:tab w:val="num" w:pos="0"/>
        </w:tabs>
        <w:autoSpaceDE w:val="0"/>
        <w:autoSpaceDN w:val="0"/>
        <w:adjustRightInd w:val="0"/>
        <w:spacing w:line="360" w:lineRule="auto"/>
        <w:ind w:left="0" w:firstLine="567"/>
        <w:jc w:val="both"/>
        <w:rPr>
          <w:rFonts w:ascii="Times New Roman" w:hAnsi="Times New Roman" w:cs="Times New Roman"/>
        </w:rPr>
      </w:pPr>
      <w:r w:rsidRPr="00F558DD">
        <w:rPr>
          <w:rFonts w:ascii="Times New Roman" w:hAnsi="Times New Roman" w:cs="Times New Roman"/>
        </w:rPr>
        <w:t>требуется введение в содержание обучения специальных разделов;</w:t>
      </w:r>
    </w:p>
    <w:p w:rsidR="008608E4" w:rsidRPr="00F558DD" w:rsidRDefault="008608E4" w:rsidP="00D03329">
      <w:pPr>
        <w:numPr>
          <w:ilvl w:val="0"/>
          <w:numId w:val="131"/>
        </w:numPr>
        <w:tabs>
          <w:tab w:val="clear" w:pos="720"/>
          <w:tab w:val="num" w:pos="0"/>
        </w:tabs>
        <w:autoSpaceDE w:val="0"/>
        <w:autoSpaceDN w:val="0"/>
        <w:adjustRightInd w:val="0"/>
        <w:spacing w:line="360" w:lineRule="auto"/>
        <w:ind w:left="0" w:firstLine="567"/>
        <w:jc w:val="both"/>
        <w:rPr>
          <w:rFonts w:ascii="Times New Roman" w:hAnsi="Times New Roman" w:cs="Times New Roman"/>
        </w:rPr>
      </w:pPr>
      <w:r w:rsidRPr="00F558DD">
        <w:rPr>
          <w:rFonts w:ascii="Times New Roman" w:hAnsi="Times New Roman" w:cs="Times New Roman"/>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8608E4" w:rsidRPr="00F558DD" w:rsidRDefault="008608E4" w:rsidP="00D03329">
      <w:pPr>
        <w:numPr>
          <w:ilvl w:val="0"/>
          <w:numId w:val="131"/>
        </w:numPr>
        <w:tabs>
          <w:tab w:val="clear" w:pos="720"/>
          <w:tab w:val="num" w:pos="0"/>
        </w:tabs>
        <w:autoSpaceDE w:val="0"/>
        <w:autoSpaceDN w:val="0"/>
        <w:adjustRightInd w:val="0"/>
        <w:spacing w:line="360" w:lineRule="auto"/>
        <w:ind w:left="0" w:firstLine="567"/>
        <w:jc w:val="both"/>
        <w:rPr>
          <w:rFonts w:ascii="Times New Roman" w:hAnsi="Times New Roman" w:cs="Times New Roman"/>
        </w:rPr>
      </w:pPr>
      <w:r w:rsidRPr="00F558DD">
        <w:rPr>
          <w:rFonts w:ascii="Times New Roman" w:hAnsi="Times New Roman" w:cs="Times New Roman"/>
        </w:rPr>
        <w:t xml:space="preserve">индивидуализация обучения в соответствии с потенциальными возможностями; </w:t>
      </w:r>
    </w:p>
    <w:p w:rsidR="008608E4" w:rsidRPr="00F558DD" w:rsidRDefault="008608E4" w:rsidP="00D03329">
      <w:pPr>
        <w:numPr>
          <w:ilvl w:val="0"/>
          <w:numId w:val="131"/>
        </w:numPr>
        <w:tabs>
          <w:tab w:val="clear" w:pos="720"/>
          <w:tab w:val="num" w:pos="0"/>
        </w:tabs>
        <w:autoSpaceDE w:val="0"/>
        <w:autoSpaceDN w:val="0"/>
        <w:adjustRightInd w:val="0"/>
        <w:spacing w:line="360" w:lineRule="auto"/>
        <w:ind w:left="0" w:firstLine="567"/>
        <w:jc w:val="both"/>
        <w:rPr>
          <w:rFonts w:ascii="Times New Roman" w:hAnsi="Times New Roman" w:cs="Times New Roman"/>
        </w:rPr>
      </w:pPr>
      <w:r w:rsidRPr="00F558DD">
        <w:rPr>
          <w:rFonts w:ascii="Times New Roman" w:hAnsi="Times New Roman" w:cs="Times New Roman"/>
        </w:rPr>
        <w:t>наглядно-действенный характер содержания образования и упрощение системы учебно-познавательных задач, решаемых в процессе образования;</w:t>
      </w:r>
    </w:p>
    <w:p w:rsidR="008608E4" w:rsidRPr="00F558DD" w:rsidRDefault="008608E4" w:rsidP="00D03329">
      <w:pPr>
        <w:numPr>
          <w:ilvl w:val="0"/>
          <w:numId w:val="131"/>
        </w:numPr>
        <w:tabs>
          <w:tab w:val="clear" w:pos="720"/>
          <w:tab w:val="num" w:pos="0"/>
        </w:tabs>
        <w:autoSpaceDE w:val="0"/>
        <w:autoSpaceDN w:val="0"/>
        <w:adjustRightInd w:val="0"/>
        <w:spacing w:line="360" w:lineRule="auto"/>
        <w:ind w:left="0" w:firstLine="567"/>
        <w:jc w:val="both"/>
        <w:rPr>
          <w:rFonts w:ascii="Times New Roman" w:hAnsi="Times New Roman" w:cs="Times New Roman"/>
        </w:rPr>
      </w:pPr>
      <w:r w:rsidRPr="00F558DD">
        <w:rPr>
          <w:rFonts w:ascii="Times New Roman" w:hAnsi="Times New Roman" w:cs="Times New Roman"/>
        </w:rPr>
        <w:t>специальное обучение «переносу» сформированных знаний и умений в новые ситуации взаимодействия с действительностью;</w:t>
      </w:r>
    </w:p>
    <w:p w:rsidR="008608E4" w:rsidRPr="00F558DD" w:rsidRDefault="008608E4" w:rsidP="00D03329">
      <w:pPr>
        <w:numPr>
          <w:ilvl w:val="0"/>
          <w:numId w:val="131"/>
        </w:numPr>
        <w:tabs>
          <w:tab w:val="clear" w:pos="720"/>
          <w:tab w:val="num" w:pos="0"/>
        </w:tabs>
        <w:autoSpaceDE w:val="0"/>
        <w:autoSpaceDN w:val="0"/>
        <w:adjustRightInd w:val="0"/>
        <w:spacing w:line="360" w:lineRule="auto"/>
        <w:ind w:left="0" w:firstLine="567"/>
        <w:jc w:val="both"/>
        <w:rPr>
          <w:rFonts w:ascii="Times New Roman" w:hAnsi="Times New Roman" w:cs="Times New Roman"/>
        </w:rPr>
      </w:pPr>
      <w:r w:rsidRPr="00F558DD">
        <w:rPr>
          <w:rFonts w:ascii="Times New Roman" w:hAnsi="Times New Roman" w:cs="Times New Roman"/>
        </w:rPr>
        <w:t>специальная помощь в развитии возможностей вербальной и невербальной коммуникации;</w:t>
      </w:r>
    </w:p>
    <w:p w:rsidR="008608E4" w:rsidRPr="00F558DD" w:rsidRDefault="008608E4" w:rsidP="00D03329">
      <w:pPr>
        <w:numPr>
          <w:ilvl w:val="0"/>
          <w:numId w:val="131"/>
        </w:numPr>
        <w:tabs>
          <w:tab w:val="clear" w:pos="720"/>
          <w:tab w:val="num" w:pos="0"/>
        </w:tabs>
        <w:autoSpaceDE w:val="0"/>
        <w:autoSpaceDN w:val="0"/>
        <w:adjustRightInd w:val="0"/>
        <w:spacing w:line="360" w:lineRule="auto"/>
        <w:ind w:left="0" w:firstLine="567"/>
        <w:jc w:val="both"/>
        <w:rPr>
          <w:rFonts w:ascii="Times New Roman" w:hAnsi="Times New Roman" w:cs="Times New Roman"/>
        </w:rPr>
      </w:pPr>
      <w:r w:rsidRPr="00F558DD">
        <w:rPr>
          <w:rFonts w:ascii="Times New Roman" w:hAnsi="Times New Roman" w:cs="Times New Roman"/>
        </w:rPr>
        <w:t>коррекция произносительной стороны речи; освоение умения использовать речь по всему спектру коммуникативных ситуаций;</w:t>
      </w:r>
    </w:p>
    <w:p w:rsidR="008608E4" w:rsidRPr="00F558DD" w:rsidRDefault="008608E4" w:rsidP="00D03329">
      <w:pPr>
        <w:numPr>
          <w:ilvl w:val="0"/>
          <w:numId w:val="131"/>
        </w:numPr>
        <w:tabs>
          <w:tab w:val="clear" w:pos="720"/>
          <w:tab w:val="num" w:pos="0"/>
        </w:tabs>
        <w:autoSpaceDE w:val="0"/>
        <w:autoSpaceDN w:val="0"/>
        <w:adjustRightInd w:val="0"/>
        <w:spacing w:line="360" w:lineRule="auto"/>
        <w:ind w:left="0" w:firstLine="567"/>
        <w:jc w:val="both"/>
        <w:rPr>
          <w:rFonts w:ascii="Times New Roman" w:hAnsi="Times New Roman" w:cs="Times New Roman"/>
        </w:rPr>
      </w:pPr>
      <w:r w:rsidRPr="00F558DD">
        <w:rPr>
          <w:rFonts w:ascii="Times New Roman" w:hAnsi="Times New Roman" w:cs="Times New Roman"/>
        </w:rPr>
        <w:t>обеспечение особой пространственной и временной организации образовательной среды;</w:t>
      </w:r>
    </w:p>
    <w:p w:rsidR="008608E4" w:rsidRPr="00F558DD" w:rsidRDefault="008608E4" w:rsidP="00D03329">
      <w:pPr>
        <w:numPr>
          <w:ilvl w:val="0"/>
          <w:numId w:val="131"/>
        </w:numPr>
        <w:tabs>
          <w:tab w:val="clear" w:pos="720"/>
          <w:tab w:val="num" w:pos="0"/>
        </w:tabs>
        <w:autoSpaceDE w:val="0"/>
        <w:autoSpaceDN w:val="0"/>
        <w:adjustRightInd w:val="0"/>
        <w:spacing w:line="360" w:lineRule="auto"/>
        <w:ind w:left="0" w:firstLine="567"/>
        <w:jc w:val="both"/>
      </w:pPr>
      <w:r w:rsidRPr="00F558DD">
        <w:rPr>
          <w:rFonts w:ascii="Times New Roman" w:hAnsi="Times New Roman" w:cs="Times New Roman"/>
        </w:rPr>
        <w:t>максимальное расширение образовательного пространства – выход за пределы образовательного у</w:t>
      </w:r>
      <w:r w:rsidRPr="00F558DD">
        <w:t>чреждения.</w:t>
      </w:r>
    </w:p>
    <w:p w:rsidR="008608E4" w:rsidRPr="00F558DD" w:rsidRDefault="008608E4" w:rsidP="00F558DD">
      <w:pPr>
        <w:spacing w:line="360" w:lineRule="auto"/>
        <w:ind w:firstLine="709"/>
        <w:contextualSpacing/>
        <w:jc w:val="both"/>
        <w:rPr>
          <w:rFonts w:ascii="Times New Roman" w:hAnsi="Times New Roman"/>
        </w:rPr>
      </w:pPr>
      <w:r w:rsidRPr="00F558DD">
        <w:rPr>
          <w:rFonts w:ascii="Times New Roman" w:hAnsi="Times New Roman"/>
        </w:rPr>
        <w:t>Для этой обучающихся: учет особенностей и возможностей обучающихся реализуется как через образовательные условия, так и через</w:t>
      </w:r>
      <w:r w:rsidRPr="00F558DD">
        <w:rPr>
          <w:rFonts w:ascii="Times New Roman" w:hAnsi="Times New Roman"/>
          <w:bCs/>
        </w:rPr>
        <w:t xml:space="preserve"> содержательное и смысловое наполнение учебного материала. Усиление практической направленности обучения с индивидуальной дифференцированностью требований в соответствии с особенностями усвоения учебного материала обучающимися с тяжелыми множественными нарушениями развития. </w:t>
      </w:r>
      <w:r w:rsidRPr="00F558DD">
        <w:rPr>
          <w:rFonts w:ascii="Times New Roman" w:hAnsi="Times New Roman"/>
        </w:rPr>
        <w:t>Специальное обучение и услуги должны охватывать физическую терапию, психологическую и логопедическую помощь.</w:t>
      </w:r>
    </w:p>
    <w:p w:rsidR="00E410EC" w:rsidRDefault="00E410EC" w:rsidP="00E410EC">
      <w:pPr>
        <w:pStyle w:val="af0"/>
        <w:spacing w:before="0" w:after="0" w:line="360" w:lineRule="auto"/>
        <w:ind w:firstLine="709"/>
        <w:contextualSpacing/>
        <w:jc w:val="both"/>
        <w:rPr>
          <w:b/>
        </w:rPr>
      </w:pPr>
      <w:r w:rsidRPr="00E410EC">
        <w:rPr>
          <w:b/>
        </w:rPr>
        <w:lastRenderedPageBreak/>
        <w:t xml:space="preserve">Особые образовательные потребности умственно отсталых обучающихся с </w:t>
      </w:r>
      <w:r>
        <w:rPr>
          <w:b/>
        </w:rPr>
        <w:t>нарушениями опорно-двигательного аппарата (</w:t>
      </w:r>
      <w:r w:rsidRPr="00E410EC">
        <w:rPr>
          <w:b/>
        </w:rPr>
        <w:t>НОДА</w:t>
      </w:r>
      <w:r>
        <w:rPr>
          <w:b/>
        </w:rPr>
        <w:t>)</w:t>
      </w:r>
    </w:p>
    <w:p w:rsidR="00E410EC" w:rsidRPr="00E410EC" w:rsidRDefault="00E410EC" w:rsidP="00E410EC">
      <w:pPr>
        <w:pStyle w:val="af0"/>
        <w:spacing w:before="0" w:beforeAutospacing="0" w:after="0" w:afterAutospacing="0" w:line="360" w:lineRule="auto"/>
        <w:ind w:firstLine="709"/>
        <w:contextualSpacing/>
        <w:jc w:val="both"/>
      </w:pPr>
      <w:r w:rsidRPr="00E410EC">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E410EC" w:rsidRPr="00E410EC" w:rsidRDefault="00E410EC" w:rsidP="00D03329">
      <w:pPr>
        <w:widowControl/>
        <w:numPr>
          <w:ilvl w:val="0"/>
          <w:numId w:val="131"/>
        </w:numPr>
        <w:spacing w:line="360" w:lineRule="auto"/>
        <w:ind w:left="0" w:firstLine="567"/>
        <w:contextualSpacing/>
        <w:jc w:val="both"/>
        <w:rPr>
          <w:rFonts w:ascii="Times New Roman" w:hAnsi="Times New Roman" w:cs="Times New Roman"/>
        </w:rPr>
      </w:pPr>
      <w:r w:rsidRPr="00E410EC">
        <w:rPr>
          <w:rFonts w:ascii="Times New Roman" w:hAnsi="Times New Roman" w:cs="Times New Roman"/>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E410EC" w:rsidRPr="00E410EC" w:rsidRDefault="00E410EC" w:rsidP="00D03329">
      <w:pPr>
        <w:widowControl/>
        <w:numPr>
          <w:ilvl w:val="0"/>
          <w:numId w:val="131"/>
        </w:numPr>
        <w:spacing w:line="360" w:lineRule="auto"/>
        <w:ind w:left="0" w:firstLine="567"/>
        <w:contextualSpacing/>
        <w:jc w:val="both"/>
        <w:rPr>
          <w:rFonts w:ascii="Times New Roman" w:hAnsi="Times New Roman" w:cs="Times New Roman"/>
        </w:rPr>
      </w:pPr>
      <w:r w:rsidRPr="00E410EC">
        <w:rPr>
          <w:rFonts w:ascii="Times New Roman" w:hAnsi="Times New Roman" w:cs="Times New Roman"/>
        </w:rPr>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E410EC" w:rsidRPr="00E410EC" w:rsidRDefault="00E410EC" w:rsidP="00D03329">
      <w:pPr>
        <w:widowControl/>
        <w:numPr>
          <w:ilvl w:val="0"/>
          <w:numId w:val="131"/>
        </w:numPr>
        <w:spacing w:line="360" w:lineRule="auto"/>
        <w:ind w:left="0" w:firstLine="567"/>
        <w:contextualSpacing/>
        <w:jc w:val="both"/>
        <w:rPr>
          <w:rFonts w:ascii="Times New Roman" w:hAnsi="Times New Roman" w:cs="Times New Roman"/>
        </w:rPr>
      </w:pPr>
      <w:r w:rsidRPr="00E410EC">
        <w:rPr>
          <w:rFonts w:ascii="Times New Roman" w:hAnsi="Times New Roman" w:cs="Times New Roman"/>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E410EC" w:rsidRPr="00E410EC" w:rsidRDefault="00E410EC" w:rsidP="00D03329">
      <w:pPr>
        <w:widowControl/>
        <w:numPr>
          <w:ilvl w:val="0"/>
          <w:numId w:val="131"/>
        </w:numPr>
        <w:spacing w:line="360" w:lineRule="auto"/>
        <w:ind w:left="0" w:firstLine="567"/>
        <w:jc w:val="both"/>
        <w:rPr>
          <w:rFonts w:ascii="Times New Roman" w:hAnsi="Times New Roman" w:cs="Times New Roman"/>
        </w:rPr>
      </w:pPr>
      <w:r w:rsidRPr="00E410EC">
        <w:rPr>
          <w:rFonts w:ascii="Times New Roman" w:hAnsi="Times New Roman" w:cs="Times New Roman"/>
        </w:rPr>
        <w:t>индивидуализация обучения требуется в большей степени, чем для нормально развивающегося ребёнка;</w:t>
      </w:r>
    </w:p>
    <w:p w:rsidR="00E410EC" w:rsidRPr="00E410EC" w:rsidRDefault="00E410EC" w:rsidP="00D03329">
      <w:pPr>
        <w:widowControl/>
        <w:numPr>
          <w:ilvl w:val="0"/>
          <w:numId w:val="131"/>
        </w:numPr>
        <w:spacing w:line="360" w:lineRule="auto"/>
        <w:ind w:left="0" w:firstLine="567"/>
        <w:jc w:val="both"/>
        <w:rPr>
          <w:rFonts w:ascii="Times New Roman" w:hAnsi="Times New Roman" w:cs="Times New Roman"/>
        </w:rPr>
      </w:pPr>
      <w:r w:rsidRPr="00E410EC">
        <w:rPr>
          <w:rFonts w:ascii="Times New Roman" w:hAnsi="Times New Roman" w:cs="Times New Roman"/>
        </w:rPr>
        <w:t>наглядно-действенный характер содержания образования и упрощение системы учебно-познавательных задач, решаемых в процессе образования;</w:t>
      </w:r>
    </w:p>
    <w:p w:rsidR="00E410EC" w:rsidRPr="00E410EC" w:rsidRDefault="00E410EC" w:rsidP="00D03329">
      <w:pPr>
        <w:widowControl/>
        <w:numPr>
          <w:ilvl w:val="0"/>
          <w:numId w:val="131"/>
        </w:numPr>
        <w:spacing w:line="360" w:lineRule="auto"/>
        <w:ind w:left="0" w:firstLine="567"/>
        <w:jc w:val="both"/>
        <w:rPr>
          <w:rFonts w:ascii="Times New Roman" w:hAnsi="Times New Roman" w:cs="Times New Roman"/>
        </w:rPr>
      </w:pPr>
      <w:r w:rsidRPr="00E410EC">
        <w:rPr>
          <w:rFonts w:ascii="Times New Roman" w:hAnsi="Times New Roman" w:cs="Times New Roman"/>
        </w:rPr>
        <w:t>специальное обучение «переносу» сформированных знаний и умений в новые ситуации взаимодействия с действительностью;</w:t>
      </w:r>
    </w:p>
    <w:p w:rsidR="00E410EC" w:rsidRPr="00E410EC" w:rsidRDefault="00E410EC" w:rsidP="00D03329">
      <w:pPr>
        <w:widowControl/>
        <w:numPr>
          <w:ilvl w:val="0"/>
          <w:numId w:val="131"/>
        </w:numPr>
        <w:spacing w:line="360" w:lineRule="auto"/>
        <w:ind w:left="0" w:firstLine="567"/>
        <w:jc w:val="both"/>
        <w:rPr>
          <w:rFonts w:ascii="Times New Roman" w:hAnsi="Times New Roman" w:cs="Times New Roman"/>
        </w:rPr>
      </w:pPr>
      <w:r w:rsidRPr="00E410EC">
        <w:rPr>
          <w:rFonts w:ascii="Times New Roman" w:hAnsi="Times New Roman" w:cs="Times New Roman"/>
        </w:rPr>
        <w:t>специальная помощь в развитии возможностей вербальной и невербальной коммуникации;</w:t>
      </w:r>
    </w:p>
    <w:p w:rsidR="00E410EC" w:rsidRPr="00E410EC" w:rsidRDefault="00E410EC" w:rsidP="00D03329">
      <w:pPr>
        <w:widowControl/>
        <w:numPr>
          <w:ilvl w:val="0"/>
          <w:numId w:val="131"/>
        </w:numPr>
        <w:spacing w:line="360" w:lineRule="auto"/>
        <w:ind w:left="0" w:firstLine="567"/>
        <w:jc w:val="both"/>
        <w:rPr>
          <w:rFonts w:ascii="Times New Roman" w:hAnsi="Times New Roman" w:cs="Times New Roman"/>
        </w:rPr>
      </w:pPr>
      <w:r w:rsidRPr="00E410EC">
        <w:rPr>
          <w:rFonts w:ascii="Times New Roman" w:hAnsi="Times New Roman" w:cs="Times New Roman"/>
        </w:rPr>
        <w:t>коррекция произносительной стороны речи; освоение умения использовать речь по всему спектру коммуникативных ситуаций (задавать вопросы, договариваться, выражать свое мнение, обсуждать мысли и чувства и т.д.);</w:t>
      </w:r>
    </w:p>
    <w:p w:rsidR="00E410EC" w:rsidRPr="00E410EC" w:rsidRDefault="00E410EC" w:rsidP="00D03329">
      <w:pPr>
        <w:widowControl/>
        <w:numPr>
          <w:ilvl w:val="0"/>
          <w:numId w:val="131"/>
        </w:numPr>
        <w:spacing w:line="360" w:lineRule="auto"/>
        <w:ind w:left="0" w:firstLine="567"/>
        <w:contextualSpacing/>
        <w:jc w:val="both"/>
        <w:rPr>
          <w:rFonts w:ascii="Times New Roman" w:hAnsi="Times New Roman" w:cs="Times New Roman"/>
        </w:rPr>
      </w:pPr>
      <w:r w:rsidRPr="00E410EC">
        <w:rPr>
          <w:rFonts w:ascii="Times New Roman" w:hAnsi="Times New Roman" w:cs="Times New Roman"/>
        </w:rPr>
        <w:t>обеспечение особой пространственной и временной организации образовательной среды;</w:t>
      </w:r>
    </w:p>
    <w:p w:rsidR="00E410EC" w:rsidRPr="00E410EC" w:rsidRDefault="00E410EC" w:rsidP="00D03329">
      <w:pPr>
        <w:widowControl/>
        <w:numPr>
          <w:ilvl w:val="0"/>
          <w:numId w:val="131"/>
        </w:numPr>
        <w:spacing w:line="360" w:lineRule="auto"/>
        <w:ind w:left="0" w:firstLine="567"/>
        <w:contextualSpacing/>
        <w:jc w:val="both"/>
        <w:rPr>
          <w:rFonts w:ascii="Times New Roman" w:hAnsi="Times New Roman" w:cs="Times New Roman"/>
        </w:rPr>
      </w:pPr>
      <w:r w:rsidRPr="00E410EC">
        <w:rPr>
          <w:rFonts w:ascii="Times New Roman" w:hAnsi="Times New Roman" w:cs="Times New Roman"/>
        </w:rPr>
        <w:t>максимальное расширение образовательного пространства – выход за пределы образовательного учреждения.</w:t>
      </w:r>
    </w:p>
    <w:p w:rsidR="00E410EC" w:rsidRPr="00E410EC" w:rsidRDefault="00E410EC" w:rsidP="00E410EC">
      <w:pPr>
        <w:pStyle w:val="af0"/>
        <w:spacing w:before="0" w:beforeAutospacing="0" w:after="0" w:afterAutospacing="0" w:line="360" w:lineRule="auto"/>
        <w:ind w:firstLine="709"/>
        <w:contextualSpacing/>
        <w:jc w:val="both"/>
      </w:pPr>
      <w:r w:rsidRPr="00E410EC">
        <w:t>Для этой группы обучающихся выделяются особые образовательные потребности: учет особенностей и возможностей обучающихся реализуется через образовательные условия (специальные методы формирования графо-моторных навыков, пространственных и временных представлений, приемы сравнения, сопоставления, противопоставления при освоении нового материала, специальное оборудование, сочетание учебных и коррекционных занятий). Специальное обучение и услуги должны охватывать физическую терапию, психологическую и логопедическую помощь. Практическая направленность обучения, т.е. направленность на социализацию и воспитание автономности.</w:t>
      </w:r>
    </w:p>
    <w:p w:rsidR="00E410EC" w:rsidRPr="00E410EC" w:rsidRDefault="00E410EC" w:rsidP="00E410EC">
      <w:pPr>
        <w:widowControl/>
        <w:spacing w:line="360" w:lineRule="auto"/>
        <w:ind w:left="567"/>
        <w:jc w:val="both"/>
        <w:rPr>
          <w:rFonts w:ascii="Times New Roman" w:hAnsi="Times New Roman" w:cs="Times New Roman"/>
        </w:rPr>
      </w:pPr>
    </w:p>
    <w:p w:rsidR="00982501" w:rsidRPr="00205ECF" w:rsidRDefault="00982501" w:rsidP="00E410EC">
      <w:pPr>
        <w:spacing w:line="360" w:lineRule="auto"/>
        <w:ind w:firstLine="567"/>
        <w:jc w:val="center"/>
        <w:rPr>
          <w:rFonts w:ascii="Times New Roman" w:hAnsi="Times New Roman" w:cs="Times New Roman"/>
          <w:b/>
        </w:rPr>
      </w:pPr>
      <w:bookmarkStart w:id="4" w:name="bookmark1результатыосвоения"/>
      <w:r w:rsidRPr="00205ECF">
        <w:rPr>
          <w:rFonts w:ascii="Times New Roman" w:hAnsi="Times New Roman" w:cs="Times New Roman"/>
          <w:b/>
        </w:rPr>
        <w:lastRenderedPageBreak/>
        <w:t xml:space="preserve">Планируемые результаты освоения обучающимися с легкой умственной отсталостью (интеллектуальными нарушениями) </w:t>
      </w:r>
    </w:p>
    <w:p w:rsidR="00982501" w:rsidRPr="00205ECF" w:rsidRDefault="00982501" w:rsidP="00205ECF">
      <w:pPr>
        <w:spacing w:line="360" w:lineRule="auto"/>
        <w:ind w:firstLine="567"/>
        <w:jc w:val="center"/>
        <w:rPr>
          <w:rFonts w:ascii="Times New Roman" w:hAnsi="Times New Roman" w:cs="Times New Roman"/>
          <w:b/>
        </w:rPr>
      </w:pPr>
      <w:r w:rsidRPr="00205ECF">
        <w:rPr>
          <w:rFonts w:ascii="Times New Roman" w:hAnsi="Times New Roman" w:cs="Times New Roman"/>
          <w:b/>
        </w:rPr>
        <w:t>адаптированной основной общеобразовательной программы.</w:t>
      </w:r>
    </w:p>
    <w:bookmarkEnd w:id="4"/>
    <w:p w:rsidR="00982501" w:rsidRPr="00205ECF" w:rsidRDefault="00982501" w:rsidP="00205ECF">
      <w:pPr>
        <w:spacing w:line="360" w:lineRule="auto"/>
        <w:ind w:firstLine="567"/>
        <w:rPr>
          <w:rFonts w:ascii="Times New Roman" w:hAnsi="Times New Roman" w:cs="Times New Roman"/>
        </w:rPr>
      </w:pPr>
      <w:r w:rsidRPr="00205ECF">
        <w:rPr>
          <w:rFonts w:ascii="Times New Roman" w:hAnsi="Times New Roman" w:cs="Times New Roman"/>
        </w:rPr>
        <w:t>Результаты освоения с обучающимися с легкой умственной отсталостью</w:t>
      </w:r>
      <w:r w:rsidR="006A2611">
        <w:rPr>
          <w:rFonts w:ascii="Times New Roman" w:hAnsi="Times New Roman" w:cs="Times New Roman"/>
        </w:rPr>
        <w:t xml:space="preserve">, с лёгкой умственной отсталостью с </w:t>
      </w:r>
      <w:r w:rsidR="00F558DD">
        <w:rPr>
          <w:rFonts w:ascii="Times New Roman" w:hAnsi="Times New Roman" w:cs="Times New Roman"/>
        </w:rPr>
        <w:t xml:space="preserve">НОДА </w:t>
      </w:r>
      <w:r w:rsidR="00F558DD" w:rsidRPr="00205ECF">
        <w:rPr>
          <w:rFonts w:ascii="Times New Roman" w:hAnsi="Times New Roman" w:cs="Times New Roman"/>
        </w:rPr>
        <w:t>АООП</w:t>
      </w:r>
      <w:r w:rsidRPr="00205ECF">
        <w:rPr>
          <w:rFonts w:ascii="Times New Roman" w:hAnsi="Times New Roman" w:cs="Times New Roman"/>
        </w:rPr>
        <w:t xml:space="preserve"> оцениваются как итоговые на момент завершения образования.</w:t>
      </w:r>
    </w:p>
    <w:p w:rsidR="00982501" w:rsidRPr="00205ECF" w:rsidRDefault="00982501" w:rsidP="00205ECF">
      <w:pPr>
        <w:spacing w:line="360" w:lineRule="auto"/>
        <w:ind w:firstLine="567"/>
        <w:rPr>
          <w:rFonts w:ascii="Times New Roman" w:hAnsi="Times New Roman" w:cs="Times New Roman"/>
        </w:rPr>
      </w:pPr>
      <w:r w:rsidRPr="00205ECF">
        <w:rPr>
          <w:rFonts w:ascii="Times New Roman" w:hAnsi="Times New Roman" w:cs="Times New Roman"/>
        </w:rPr>
        <w:t>Освоение обучающимися АООП предполагает достижение результатов: личностных и предметных.</w:t>
      </w:r>
    </w:p>
    <w:p w:rsidR="00982501" w:rsidRPr="00205ECF" w:rsidRDefault="00982501" w:rsidP="00205ECF">
      <w:pPr>
        <w:spacing w:line="360" w:lineRule="auto"/>
        <w:ind w:firstLine="567"/>
        <w:rPr>
          <w:rFonts w:ascii="Times New Roman" w:hAnsi="Times New Roman" w:cs="Times New Roman"/>
        </w:rPr>
      </w:pPr>
      <w:r w:rsidRPr="00205ECF">
        <w:rPr>
          <w:rFonts w:ascii="Times New Roman" w:hAnsi="Times New Roman" w:cs="Times New Roman"/>
        </w:rP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982501" w:rsidRPr="00205ECF" w:rsidRDefault="00982501" w:rsidP="00205ECF">
      <w:pPr>
        <w:tabs>
          <w:tab w:val="left" w:pos="5895"/>
          <w:tab w:val="right" w:pos="9351"/>
        </w:tabs>
        <w:spacing w:line="360" w:lineRule="auto"/>
        <w:ind w:firstLine="567"/>
        <w:rPr>
          <w:rFonts w:ascii="Times New Roman" w:hAnsi="Times New Roman" w:cs="Times New Roman"/>
        </w:rPr>
      </w:pPr>
      <w:r w:rsidRPr="00205ECF">
        <w:rPr>
          <w:rFonts w:ascii="Times New Roman" w:hAnsi="Times New Roman" w:cs="Times New Roman"/>
        </w:rPr>
        <w:t>Личностные результаты 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982501" w:rsidRPr="00205ECF" w:rsidRDefault="00982501" w:rsidP="00205ECF">
      <w:pPr>
        <w:spacing w:line="360" w:lineRule="auto"/>
        <w:ind w:firstLine="567"/>
        <w:rPr>
          <w:rFonts w:ascii="Times New Roman" w:hAnsi="Times New Roman" w:cs="Times New Roman"/>
        </w:rPr>
      </w:pPr>
      <w:r w:rsidRPr="00205ECF">
        <w:rPr>
          <w:rFonts w:ascii="Times New Roman" w:hAnsi="Times New Roman" w:cs="Times New Roman"/>
        </w:rPr>
        <w:t>К личностным результатам освоения АООП относятся:</w:t>
      </w:r>
    </w:p>
    <w:p w:rsidR="00982501" w:rsidRPr="00205ECF" w:rsidRDefault="00982501" w:rsidP="00205ECF">
      <w:pPr>
        <w:spacing w:line="360" w:lineRule="auto"/>
        <w:ind w:firstLine="567"/>
        <w:rPr>
          <w:rFonts w:ascii="Times New Roman" w:hAnsi="Times New Roman" w:cs="Times New Roman"/>
        </w:rPr>
      </w:pPr>
      <w:r w:rsidRPr="00205ECF">
        <w:rPr>
          <w:rFonts w:ascii="Times New Roman" w:hAnsi="Times New Roman" w:cs="Times New Roman"/>
        </w:rPr>
        <w:t>1) осознание себя как гражданина России; формирование чувства гордости за свою Родину;</w:t>
      </w:r>
    </w:p>
    <w:p w:rsidR="00982501" w:rsidRPr="00205ECF" w:rsidRDefault="00982501" w:rsidP="00205ECF">
      <w:pPr>
        <w:spacing w:line="360" w:lineRule="auto"/>
        <w:ind w:firstLine="567"/>
        <w:rPr>
          <w:rFonts w:ascii="Times New Roman" w:hAnsi="Times New Roman" w:cs="Times New Roman"/>
        </w:rPr>
      </w:pPr>
      <w:r w:rsidRPr="00205ECF">
        <w:rPr>
          <w:rFonts w:ascii="Times New Roman" w:hAnsi="Times New Roman" w:cs="Times New Roman"/>
        </w:rPr>
        <w:t>2) формирование уважительного отношения к иному мнению, истории и культуре других народов;</w:t>
      </w:r>
    </w:p>
    <w:p w:rsidR="00982501" w:rsidRPr="00205ECF" w:rsidRDefault="00982501" w:rsidP="00205ECF">
      <w:pPr>
        <w:spacing w:line="360" w:lineRule="auto"/>
        <w:ind w:firstLine="567"/>
        <w:rPr>
          <w:rFonts w:ascii="Times New Roman" w:hAnsi="Times New Roman" w:cs="Times New Roman"/>
        </w:rPr>
      </w:pPr>
      <w:r w:rsidRPr="00205ECF">
        <w:rPr>
          <w:rFonts w:ascii="Times New Roman" w:hAnsi="Times New Roman" w:cs="Times New Roman"/>
        </w:rPr>
        <w:t>3) развитие адекватных представлений о собственных возможностях, о насущно необходимом жизнеобеспечении;</w:t>
      </w:r>
    </w:p>
    <w:p w:rsidR="00982501" w:rsidRPr="00205ECF" w:rsidRDefault="00982501" w:rsidP="00205ECF">
      <w:pPr>
        <w:spacing w:line="360" w:lineRule="auto"/>
        <w:ind w:firstLine="567"/>
        <w:rPr>
          <w:rFonts w:ascii="Times New Roman" w:hAnsi="Times New Roman" w:cs="Times New Roman"/>
        </w:rPr>
      </w:pPr>
      <w:r w:rsidRPr="00205ECF">
        <w:rPr>
          <w:rFonts w:ascii="Times New Roman" w:hAnsi="Times New Roman" w:cs="Times New Roman"/>
        </w:rPr>
        <w:t>4) овладение начальными навыками адаптации в динамично изменяющемся и развивающемся мире;</w:t>
      </w:r>
    </w:p>
    <w:p w:rsidR="00982501" w:rsidRPr="00205ECF" w:rsidRDefault="00982501" w:rsidP="00205ECF">
      <w:pPr>
        <w:spacing w:line="360" w:lineRule="auto"/>
        <w:ind w:firstLine="567"/>
        <w:rPr>
          <w:rFonts w:ascii="Times New Roman" w:hAnsi="Times New Roman" w:cs="Times New Roman"/>
        </w:rPr>
      </w:pPr>
      <w:r w:rsidRPr="00205ECF">
        <w:rPr>
          <w:rFonts w:ascii="Times New Roman" w:hAnsi="Times New Roman" w:cs="Times New Roman"/>
        </w:rPr>
        <w:t>5) овладение социально-бытовыми умениями, используемыми в повседневной жизни;</w:t>
      </w:r>
    </w:p>
    <w:p w:rsidR="00982501" w:rsidRPr="00205ECF" w:rsidRDefault="00982501" w:rsidP="00205ECF">
      <w:pPr>
        <w:spacing w:line="360" w:lineRule="auto"/>
        <w:ind w:firstLine="567"/>
        <w:rPr>
          <w:rFonts w:ascii="Times New Roman" w:hAnsi="Times New Roman" w:cs="Times New Roman"/>
        </w:rPr>
      </w:pPr>
      <w:r w:rsidRPr="00205ECF">
        <w:rPr>
          <w:rFonts w:ascii="Times New Roman" w:hAnsi="Times New Roman" w:cs="Times New Roman"/>
        </w:rPr>
        <w:t>6) владение навыками коммуникации и принятыми нормами социального взаимодействия;</w:t>
      </w:r>
    </w:p>
    <w:p w:rsidR="00982501" w:rsidRPr="00205ECF" w:rsidRDefault="00982501" w:rsidP="00205ECF">
      <w:pPr>
        <w:spacing w:line="360" w:lineRule="auto"/>
        <w:ind w:firstLine="567"/>
        <w:rPr>
          <w:rFonts w:ascii="Times New Roman" w:hAnsi="Times New Roman" w:cs="Times New Roman"/>
        </w:rPr>
      </w:pPr>
      <w:r w:rsidRPr="00205ECF">
        <w:rPr>
          <w:rFonts w:ascii="Times New Roman" w:hAnsi="Times New Roman" w:cs="Times New Roman"/>
        </w:rPr>
        <w:t>7) способность к осмыслению социального окружения, своего места в нем, принятие соответствующих возрасту ценностей и социальных ролей;</w:t>
      </w:r>
    </w:p>
    <w:p w:rsidR="00982501" w:rsidRPr="00205ECF" w:rsidRDefault="00982501" w:rsidP="00205ECF">
      <w:pPr>
        <w:spacing w:line="360" w:lineRule="auto"/>
        <w:ind w:firstLine="567"/>
        <w:rPr>
          <w:rFonts w:ascii="Times New Roman" w:hAnsi="Times New Roman" w:cs="Times New Roman"/>
        </w:rPr>
      </w:pPr>
      <w:r w:rsidRPr="00205ECF">
        <w:rPr>
          <w:rFonts w:ascii="Times New Roman" w:hAnsi="Times New Roman" w:cs="Times New Roman"/>
        </w:rPr>
        <w:t>8) принятие и освоение социальной роли обучающегося, формирование и развитие социально значимых мотивов учебной деятельности;</w:t>
      </w:r>
    </w:p>
    <w:p w:rsidR="00982501" w:rsidRPr="00205ECF" w:rsidRDefault="00982501" w:rsidP="00205ECF">
      <w:pPr>
        <w:spacing w:line="360" w:lineRule="auto"/>
        <w:ind w:firstLine="567"/>
        <w:rPr>
          <w:rFonts w:ascii="Times New Roman" w:hAnsi="Times New Roman" w:cs="Times New Roman"/>
        </w:rPr>
      </w:pPr>
      <w:r w:rsidRPr="00205ECF">
        <w:rPr>
          <w:rFonts w:ascii="Times New Roman" w:hAnsi="Times New Roman" w:cs="Times New Roman"/>
        </w:rPr>
        <w:t>9) развитие навыков сотрудничества с взрослыми и сверстниками в разных социальных ситуациях;</w:t>
      </w:r>
    </w:p>
    <w:p w:rsidR="00982501" w:rsidRPr="00205ECF" w:rsidRDefault="00982501" w:rsidP="00205ECF">
      <w:pPr>
        <w:spacing w:line="360" w:lineRule="auto"/>
        <w:ind w:firstLine="567"/>
        <w:rPr>
          <w:rFonts w:ascii="Times New Roman" w:hAnsi="Times New Roman" w:cs="Times New Roman"/>
        </w:rPr>
      </w:pPr>
      <w:r w:rsidRPr="00205ECF">
        <w:rPr>
          <w:rFonts w:ascii="Times New Roman" w:hAnsi="Times New Roman" w:cs="Times New Roman"/>
        </w:rPr>
        <w:t>10) формирование эстетических потребностей, ценностей и чувств;</w:t>
      </w:r>
    </w:p>
    <w:p w:rsidR="00982501" w:rsidRPr="00205ECF" w:rsidRDefault="00982501" w:rsidP="00205ECF">
      <w:pPr>
        <w:spacing w:line="360" w:lineRule="auto"/>
        <w:ind w:firstLine="567"/>
        <w:rPr>
          <w:rFonts w:ascii="Times New Roman" w:hAnsi="Times New Roman" w:cs="Times New Roman"/>
        </w:rPr>
      </w:pPr>
      <w:r w:rsidRPr="00205ECF">
        <w:rPr>
          <w:rFonts w:ascii="Times New Roman" w:hAnsi="Times New Roman" w:cs="Times New Roman"/>
        </w:rPr>
        <w:t>11) развитие этических чувств, доброжелательности и эмоционально</w:t>
      </w:r>
      <w:r w:rsidRPr="00205ECF">
        <w:rPr>
          <w:rFonts w:ascii="Times New Roman" w:hAnsi="Times New Roman" w:cs="Times New Roman"/>
        </w:rPr>
        <w:softHyphen/>
        <w:t>-нравственной отзывчивости, понимания и сопереживания чувствам других людей;</w:t>
      </w:r>
    </w:p>
    <w:p w:rsidR="00982501" w:rsidRPr="007433AE" w:rsidRDefault="00982501" w:rsidP="00205ECF">
      <w:pPr>
        <w:spacing w:line="360" w:lineRule="auto"/>
        <w:ind w:firstLine="567"/>
        <w:rPr>
          <w:rFonts w:ascii="Times New Roman" w:hAnsi="Times New Roman" w:cs="Times New Roman"/>
        </w:rPr>
      </w:pPr>
      <w:r w:rsidRPr="00205ECF">
        <w:rPr>
          <w:rFonts w:ascii="Times New Roman" w:hAnsi="Times New Roman" w:cs="Times New Roman"/>
        </w:rPr>
        <w:t>12) формирование установки на безопасный, здоровый образ жизни, наличие мотивации к творческому труду, работ</w:t>
      </w:r>
      <w:r w:rsidRPr="007433AE">
        <w:rPr>
          <w:rFonts w:ascii="Times New Roman" w:hAnsi="Times New Roman" w:cs="Times New Roman"/>
        </w:rPr>
        <w:t xml:space="preserve">е на результат, бережному отношению к материальным и духовным </w:t>
      </w:r>
      <w:r w:rsidRPr="007433AE">
        <w:rPr>
          <w:rFonts w:ascii="Times New Roman" w:hAnsi="Times New Roman" w:cs="Times New Roman"/>
        </w:rPr>
        <w:lastRenderedPageBreak/>
        <w:t>ценностям;</w:t>
      </w:r>
    </w:p>
    <w:p w:rsidR="00982501" w:rsidRPr="007433AE" w:rsidRDefault="00982501" w:rsidP="007433AE">
      <w:pPr>
        <w:tabs>
          <w:tab w:val="left" w:pos="1196"/>
        </w:tabs>
        <w:spacing w:line="360" w:lineRule="auto"/>
        <w:ind w:firstLine="360"/>
        <w:rPr>
          <w:rFonts w:ascii="Times New Roman" w:hAnsi="Times New Roman" w:cs="Times New Roman"/>
        </w:rPr>
      </w:pPr>
      <w:r w:rsidRPr="007433AE">
        <w:rPr>
          <w:rFonts w:ascii="Times New Roman" w:hAnsi="Times New Roman" w:cs="Times New Roman"/>
        </w:rPr>
        <w:t>13)</w:t>
      </w:r>
      <w:r>
        <w:rPr>
          <w:rFonts w:ascii="Times New Roman" w:hAnsi="Times New Roman" w:cs="Times New Roman"/>
        </w:rPr>
        <w:t xml:space="preserve"> </w:t>
      </w:r>
      <w:r w:rsidRPr="007433AE">
        <w:rPr>
          <w:rFonts w:ascii="Times New Roman" w:hAnsi="Times New Roman" w:cs="Times New Roman"/>
        </w:rPr>
        <w:t>формирование готовности к самостоятельной жизни.</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Предметные результаты освоения АООП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АООП определяет два уровня овладения предметными результатами: минимальный и достаточный.</w:t>
      </w:r>
    </w:p>
    <w:p w:rsidR="00982501" w:rsidRPr="007433AE" w:rsidRDefault="00982501" w:rsidP="007433AE">
      <w:pPr>
        <w:spacing w:line="360" w:lineRule="auto"/>
        <w:ind w:firstLine="360"/>
        <w:rPr>
          <w:rFonts w:ascii="Times New Roman" w:hAnsi="Times New Roman" w:cs="Times New Roman"/>
        </w:rPr>
      </w:pPr>
      <w:r w:rsidRPr="00BE2F35">
        <w:rPr>
          <w:rFonts w:ascii="Times New Roman" w:hAnsi="Times New Roman" w:cs="Times New Roman"/>
        </w:rPr>
        <w:t>Минималь</w:t>
      </w:r>
      <w:r w:rsidRPr="007433AE">
        <w:rPr>
          <w:rFonts w:ascii="Times New Roman" w:hAnsi="Times New Roman" w:cs="Times New Roman"/>
        </w:rPr>
        <w:t>ный уровень является обязательным для большинства обучающихся с умственной отсталостью (интеллектуальными нарушениями)</w:t>
      </w:r>
      <w:r w:rsidR="006A2611">
        <w:rPr>
          <w:rFonts w:ascii="Times New Roman" w:hAnsi="Times New Roman" w:cs="Times New Roman"/>
        </w:rPr>
        <w:t xml:space="preserve"> и НОДА</w:t>
      </w:r>
      <w:r w:rsidRPr="007433AE">
        <w:rPr>
          <w:rFonts w:ascii="Times New Roman" w:hAnsi="Times New Roman" w:cs="Times New Roman"/>
        </w:rPr>
        <w:t xml:space="preserve">.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w:t>
      </w:r>
      <w:r w:rsidRPr="00EF4B50">
        <w:rPr>
          <w:rFonts w:ascii="Times New Roman" w:hAnsi="Times New Roman" w:cs="Times New Roman"/>
          <w:u w:val="single"/>
        </w:rPr>
        <w:t>психолого-медико-педагогической комиссии</w:t>
      </w:r>
      <w:r w:rsidRPr="007433AE">
        <w:rPr>
          <w:rFonts w:ascii="Times New Roman" w:hAnsi="Times New Roman" w:cs="Times New Roman"/>
        </w:rPr>
        <w:t xml:space="preserve"> и </w:t>
      </w:r>
      <w:r w:rsidRPr="00EF4B50">
        <w:rPr>
          <w:rFonts w:ascii="Times New Roman" w:hAnsi="Times New Roman" w:cs="Times New Roman"/>
          <w:u w:val="single"/>
        </w:rPr>
        <w:t>с согласия родителей (законных представителей)</w:t>
      </w:r>
      <w:r w:rsidRPr="007433AE">
        <w:rPr>
          <w:rFonts w:ascii="Times New Roman" w:hAnsi="Times New Roman" w:cs="Times New Roman"/>
        </w:rPr>
        <w:t xml:space="preserve"> </w:t>
      </w:r>
      <w:r w:rsidR="006A2611">
        <w:rPr>
          <w:rFonts w:ascii="Times New Roman" w:hAnsi="Times New Roman" w:cs="Times New Roman"/>
        </w:rPr>
        <w:t>о</w:t>
      </w:r>
      <w:r w:rsidRPr="007433AE">
        <w:rPr>
          <w:rFonts w:ascii="Times New Roman" w:hAnsi="Times New Roman" w:cs="Times New Roman"/>
        </w:rPr>
        <w:t xml:space="preserve">рганизация может перевести обучающегося на обучение по индивидуальному плану или на АООП </w:t>
      </w:r>
      <w:r w:rsidR="006A2611">
        <w:rPr>
          <w:rFonts w:ascii="Times New Roman" w:hAnsi="Times New Roman" w:cs="Times New Roman"/>
        </w:rPr>
        <w:t>по варианту 2, варианту 6.4, варианту 8.4</w:t>
      </w:r>
      <w:r>
        <w:rPr>
          <w:rFonts w:ascii="Times New Roman" w:hAnsi="Times New Roman" w:cs="Times New Roman"/>
        </w:rPr>
        <w:t>.</w:t>
      </w:r>
    </w:p>
    <w:p w:rsidR="00982501" w:rsidRPr="007433AE" w:rsidRDefault="00982501" w:rsidP="00342C69">
      <w:pPr>
        <w:spacing w:line="360" w:lineRule="auto"/>
        <w:ind w:firstLine="360"/>
        <w:jc w:val="center"/>
        <w:rPr>
          <w:rFonts w:ascii="Times New Roman" w:hAnsi="Times New Roman" w:cs="Times New Roman"/>
        </w:rPr>
      </w:pPr>
      <w:r w:rsidRPr="00342C69">
        <w:rPr>
          <w:rFonts w:ascii="Times New Roman" w:hAnsi="Times New Roman" w:cs="Times New Roman"/>
          <w:b/>
        </w:rPr>
        <w:t>Минимальный и достаточный уровни усвоения предметных результатов по отдельным учебным предметам на конец первого класса</w:t>
      </w:r>
      <w:r>
        <w:rPr>
          <w:rFonts w:ascii="Times New Roman" w:hAnsi="Times New Roman" w:cs="Times New Roman"/>
        </w:rPr>
        <w:t>.</w:t>
      </w:r>
    </w:p>
    <w:p w:rsidR="00982501" w:rsidRPr="009B029D" w:rsidRDefault="00982501" w:rsidP="00BD5A82">
      <w:pPr>
        <w:spacing w:line="360" w:lineRule="auto"/>
        <w:ind w:firstLine="360"/>
        <w:jc w:val="center"/>
        <w:rPr>
          <w:rFonts w:ascii="Times New Roman" w:hAnsi="Times New Roman" w:cs="Times New Roman"/>
          <w:b/>
          <w:i/>
        </w:rPr>
      </w:pPr>
      <w:r w:rsidRPr="009B029D">
        <w:rPr>
          <w:rFonts w:ascii="Times New Roman" w:hAnsi="Times New Roman" w:cs="Times New Roman"/>
          <w:b/>
          <w:i/>
        </w:rPr>
        <w:t>Русский язык</w:t>
      </w:r>
      <w:r>
        <w:rPr>
          <w:rFonts w:ascii="Times New Roman" w:hAnsi="Times New Roman" w:cs="Times New Roman"/>
          <w:b/>
          <w:i/>
        </w:rPr>
        <w:t xml:space="preserve"> </w:t>
      </w:r>
      <w:r w:rsidRPr="00C218C2">
        <w:rPr>
          <w:rFonts w:ascii="Times New Roman" w:hAnsi="Times New Roman" w:cs="Times New Roman"/>
          <w:b/>
          <w:i/>
        </w:rPr>
        <w:t>(</w:t>
      </w:r>
      <w:r w:rsidR="00802942">
        <w:rPr>
          <w:rFonts w:ascii="Times New Roman" w:hAnsi="Times New Roman" w:cs="Times New Roman"/>
          <w:b/>
          <w:i/>
        </w:rPr>
        <w:t>1</w:t>
      </w:r>
      <w:r w:rsidRPr="00C218C2">
        <w:rPr>
          <w:rFonts w:ascii="Times New Roman" w:hAnsi="Times New Roman" w:cs="Times New Roman"/>
          <w:b/>
          <w:i/>
        </w:rPr>
        <w:t xml:space="preserve"> класс)</w:t>
      </w:r>
    </w:p>
    <w:p w:rsidR="00982501" w:rsidRDefault="00982501" w:rsidP="007433AE">
      <w:pPr>
        <w:spacing w:line="360" w:lineRule="auto"/>
        <w:ind w:firstLine="360"/>
        <w:rPr>
          <w:rFonts w:ascii="Times New Roman" w:hAnsi="Times New Roman" w:cs="Times New Roman"/>
          <w:u w:val="single"/>
        </w:rPr>
      </w:pPr>
      <w:r w:rsidRPr="009B029D">
        <w:rPr>
          <w:rFonts w:ascii="Times New Roman" w:hAnsi="Times New Roman" w:cs="Times New Roman"/>
          <w:u w:val="single"/>
        </w:rPr>
        <w:t>Минимальный уровень:</w:t>
      </w:r>
    </w:p>
    <w:p w:rsidR="00982501" w:rsidRPr="006C5AF0" w:rsidRDefault="00982501" w:rsidP="00BE4BED">
      <w:pPr>
        <w:numPr>
          <w:ilvl w:val="0"/>
          <w:numId w:val="43"/>
        </w:numPr>
        <w:tabs>
          <w:tab w:val="clear" w:pos="1429"/>
          <w:tab w:val="num" w:pos="-1448"/>
        </w:tabs>
        <w:spacing w:line="360" w:lineRule="auto"/>
        <w:ind w:left="0" w:firstLine="362"/>
        <w:rPr>
          <w:rFonts w:ascii="Times New Roman" w:hAnsi="Times New Roman"/>
        </w:rPr>
      </w:pPr>
      <w:r>
        <w:rPr>
          <w:rFonts w:ascii="Times New Roman" w:hAnsi="Times New Roman"/>
        </w:rPr>
        <w:t xml:space="preserve">умение </w:t>
      </w:r>
      <w:r w:rsidRPr="006C5AF0">
        <w:rPr>
          <w:rFonts w:ascii="Times New Roman" w:hAnsi="Times New Roman"/>
        </w:rPr>
        <w:t>пис</w:t>
      </w:r>
      <w:r>
        <w:rPr>
          <w:rFonts w:ascii="Times New Roman" w:hAnsi="Times New Roman"/>
        </w:rPr>
        <w:t>ать</w:t>
      </w:r>
      <w:r w:rsidRPr="006C5AF0">
        <w:rPr>
          <w:rFonts w:ascii="Times New Roman" w:hAnsi="Times New Roman"/>
        </w:rPr>
        <w:t xml:space="preserve"> строчные и прописные буквы;</w:t>
      </w:r>
    </w:p>
    <w:p w:rsidR="00982501" w:rsidRPr="00802097" w:rsidRDefault="00982501" w:rsidP="00BE4BED">
      <w:pPr>
        <w:numPr>
          <w:ilvl w:val="0"/>
          <w:numId w:val="43"/>
        </w:numPr>
        <w:tabs>
          <w:tab w:val="clear" w:pos="1429"/>
          <w:tab w:val="num" w:pos="-1448"/>
        </w:tabs>
        <w:spacing w:line="360" w:lineRule="auto"/>
        <w:ind w:left="0" w:firstLine="362"/>
        <w:rPr>
          <w:rFonts w:ascii="Times New Roman" w:hAnsi="Times New Roman"/>
        </w:rPr>
      </w:pPr>
      <w:r w:rsidRPr="006C5AF0">
        <w:rPr>
          <w:rFonts w:ascii="Times New Roman" w:hAnsi="Times New Roman"/>
        </w:rPr>
        <w:t>списыва</w:t>
      </w:r>
      <w:r>
        <w:rPr>
          <w:rFonts w:ascii="Times New Roman" w:hAnsi="Times New Roman"/>
        </w:rPr>
        <w:t>ние</w:t>
      </w:r>
      <w:r w:rsidRPr="006C5AF0">
        <w:rPr>
          <w:rFonts w:ascii="Times New Roman" w:hAnsi="Times New Roman"/>
        </w:rPr>
        <w:t xml:space="preserve"> с печатного текста отдельны</w:t>
      </w:r>
      <w:r>
        <w:rPr>
          <w:rFonts w:ascii="Times New Roman" w:hAnsi="Times New Roman"/>
        </w:rPr>
        <w:t>х</w:t>
      </w:r>
      <w:r w:rsidRPr="006C5AF0">
        <w:rPr>
          <w:rFonts w:ascii="Times New Roman" w:hAnsi="Times New Roman"/>
        </w:rPr>
        <w:t xml:space="preserve"> слог</w:t>
      </w:r>
      <w:r>
        <w:rPr>
          <w:rFonts w:ascii="Times New Roman" w:hAnsi="Times New Roman"/>
        </w:rPr>
        <w:t>ов и слов</w:t>
      </w:r>
      <w:r w:rsidRPr="006C5AF0">
        <w:rPr>
          <w:rFonts w:ascii="Times New Roman" w:hAnsi="Times New Roman"/>
        </w:rPr>
        <w:t>.</w:t>
      </w:r>
    </w:p>
    <w:p w:rsidR="00982501" w:rsidRPr="006C5AF0" w:rsidRDefault="00982501" w:rsidP="00724739">
      <w:pPr>
        <w:spacing w:line="360" w:lineRule="auto"/>
        <w:ind w:firstLine="709"/>
        <w:rPr>
          <w:rFonts w:ascii="Times New Roman" w:hAnsi="Times New Roman"/>
          <w:u w:val="single"/>
        </w:rPr>
      </w:pPr>
      <w:r w:rsidRPr="006C5AF0">
        <w:rPr>
          <w:rFonts w:ascii="Times New Roman" w:hAnsi="Times New Roman"/>
          <w:u w:val="single"/>
        </w:rPr>
        <w:t>Достаточный  уровень</w:t>
      </w:r>
      <w:r>
        <w:rPr>
          <w:rFonts w:ascii="Times New Roman" w:hAnsi="Times New Roman"/>
          <w:u w:val="single"/>
        </w:rPr>
        <w:t>:</w:t>
      </w:r>
    </w:p>
    <w:p w:rsidR="00982501" w:rsidRPr="00FA2843" w:rsidRDefault="00982501" w:rsidP="00BE4BED">
      <w:pPr>
        <w:numPr>
          <w:ilvl w:val="0"/>
          <w:numId w:val="42"/>
        </w:numPr>
        <w:tabs>
          <w:tab w:val="clear" w:pos="1429"/>
          <w:tab w:val="num" w:pos="-1448"/>
        </w:tabs>
        <w:spacing w:line="360" w:lineRule="auto"/>
        <w:ind w:left="0" w:firstLine="362"/>
        <w:rPr>
          <w:rFonts w:ascii="Times New Roman" w:hAnsi="Times New Roman" w:cs="Times New Roman"/>
          <w:u w:val="single"/>
        </w:rPr>
      </w:pPr>
      <w:r w:rsidRPr="00724739">
        <w:rPr>
          <w:rFonts w:ascii="Times New Roman" w:hAnsi="Times New Roman" w:cs="Times New Roman"/>
        </w:rPr>
        <w:t>списыва</w:t>
      </w:r>
      <w:r>
        <w:rPr>
          <w:rFonts w:ascii="Times New Roman" w:hAnsi="Times New Roman" w:cs="Times New Roman"/>
        </w:rPr>
        <w:t>ние</w:t>
      </w:r>
      <w:r w:rsidRPr="00724739">
        <w:rPr>
          <w:rFonts w:ascii="Times New Roman" w:hAnsi="Times New Roman" w:cs="Times New Roman"/>
        </w:rPr>
        <w:t xml:space="preserve"> с печатного и рукописного текстов прочитанны</w:t>
      </w:r>
      <w:r>
        <w:rPr>
          <w:rFonts w:ascii="Times New Roman" w:hAnsi="Times New Roman" w:cs="Times New Roman"/>
        </w:rPr>
        <w:t>х</w:t>
      </w:r>
      <w:r w:rsidRPr="00724739">
        <w:rPr>
          <w:rFonts w:ascii="Times New Roman" w:hAnsi="Times New Roman" w:cs="Times New Roman"/>
        </w:rPr>
        <w:t xml:space="preserve"> и разобранны</w:t>
      </w:r>
      <w:r>
        <w:rPr>
          <w:rFonts w:ascii="Times New Roman" w:hAnsi="Times New Roman" w:cs="Times New Roman"/>
        </w:rPr>
        <w:t>х слов и предложений</w:t>
      </w:r>
      <w:r w:rsidRPr="00724739">
        <w:rPr>
          <w:rFonts w:ascii="Times New Roman" w:hAnsi="Times New Roman" w:cs="Times New Roman"/>
        </w:rPr>
        <w:t>;</w:t>
      </w:r>
    </w:p>
    <w:p w:rsidR="00982501" w:rsidRPr="00C46A5C" w:rsidRDefault="00982501" w:rsidP="00BE4BED">
      <w:pPr>
        <w:numPr>
          <w:ilvl w:val="0"/>
          <w:numId w:val="42"/>
        </w:numPr>
        <w:tabs>
          <w:tab w:val="clear" w:pos="1429"/>
          <w:tab w:val="num" w:pos="-1448"/>
        </w:tabs>
        <w:spacing w:line="360" w:lineRule="auto"/>
        <w:ind w:left="0" w:firstLine="362"/>
        <w:rPr>
          <w:rFonts w:ascii="Times New Roman" w:hAnsi="Times New Roman" w:cs="Times New Roman"/>
          <w:u w:val="single"/>
        </w:rPr>
      </w:pPr>
      <w:r>
        <w:rPr>
          <w:rFonts w:ascii="Times New Roman" w:hAnsi="Times New Roman" w:cs="Times New Roman"/>
        </w:rPr>
        <w:t>запись под диктовку</w:t>
      </w:r>
      <w:r w:rsidRPr="00724739">
        <w:rPr>
          <w:rFonts w:ascii="Times New Roman" w:hAnsi="Times New Roman" w:cs="Times New Roman"/>
        </w:rPr>
        <w:t xml:space="preserve"> отдельны</w:t>
      </w:r>
      <w:r>
        <w:rPr>
          <w:rFonts w:ascii="Times New Roman" w:hAnsi="Times New Roman" w:cs="Times New Roman"/>
        </w:rPr>
        <w:t>х букв</w:t>
      </w:r>
      <w:r w:rsidRPr="00724739">
        <w:rPr>
          <w:rFonts w:ascii="Times New Roman" w:hAnsi="Times New Roman" w:cs="Times New Roman"/>
        </w:rPr>
        <w:t>, слог</w:t>
      </w:r>
      <w:r>
        <w:rPr>
          <w:rFonts w:ascii="Times New Roman" w:hAnsi="Times New Roman" w:cs="Times New Roman"/>
        </w:rPr>
        <w:t>ов</w:t>
      </w:r>
      <w:r w:rsidRPr="00724739">
        <w:rPr>
          <w:rFonts w:ascii="Times New Roman" w:hAnsi="Times New Roman" w:cs="Times New Roman"/>
        </w:rPr>
        <w:t xml:space="preserve"> и </w:t>
      </w:r>
      <w:r>
        <w:rPr>
          <w:rFonts w:ascii="Times New Roman" w:hAnsi="Times New Roman" w:cs="Times New Roman"/>
        </w:rPr>
        <w:t>слов</w:t>
      </w:r>
      <w:r w:rsidRPr="00724739">
        <w:rPr>
          <w:rFonts w:ascii="Times New Roman" w:hAnsi="Times New Roman" w:cs="Times New Roman"/>
        </w:rPr>
        <w:t>, написание которых не расходится с произношением</w:t>
      </w:r>
      <w:r w:rsidRPr="006C5AF0">
        <w:rPr>
          <w:rFonts w:ascii="Times New Roman" w:hAnsi="Times New Roman"/>
        </w:rPr>
        <w:t xml:space="preserve"> (последни</w:t>
      </w:r>
      <w:r>
        <w:rPr>
          <w:rFonts w:ascii="Times New Roman" w:hAnsi="Times New Roman"/>
        </w:rPr>
        <w:t>х</w:t>
      </w:r>
      <w:r w:rsidRPr="006C5AF0">
        <w:rPr>
          <w:rFonts w:ascii="Times New Roman" w:hAnsi="Times New Roman"/>
        </w:rPr>
        <w:t xml:space="preserve"> – после звуко-слогового проговаривания)</w:t>
      </w:r>
      <w:r>
        <w:rPr>
          <w:rFonts w:ascii="Times New Roman" w:hAnsi="Times New Roman"/>
        </w:rPr>
        <w:t>.</w:t>
      </w:r>
    </w:p>
    <w:p w:rsidR="00C46A5C" w:rsidRPr="009B029D" w:rsidRDefault="00C46A5C" w:rsidP="00C46A5C">
      <w:pPr>
        <w:spacing w:line="360" w:lineRule="auto"/>
        <w:ind w:firstLine="360"/>
        <w:jc w:val="center"/>
        <w:rPr>
          <w:rFonts w:ascii="Times New Roman" w:hAnsi="Times New Roman" w:cs="Times New Roman"/>
          <w:b/>
          <w:i/>
        </w:rPr>
      </w:pPr>
      <w:r w:rsidRPr="009B029D">
        <w:rPr>
          <w:rFonts w:ascii="Times New Roman" w:hAnsi="Times New Roman" w:cs="Times New Roman"/>
          <w:b/>
          <w:i/>
        </w:rPr>
        <w:t>Русский язык</w:t>
      </w:r>
      <w:r>
        <w:rPr>
          <w:rFonts w:ascii="Times New Roman" w:hAnsi="Times New Roman" w:cs="Times New Roman"/>
          <w:b/>
          <w:i/>
        </w:rPr>
        <w:t xml:space="preserve"> </w:t>
      </w:r>
      <w:r w:rsidRPr="00C218C2">
        <w:rPr>
          <w:rFonts w:ascii="Times New Roman" w:hAnsi="Times New Roman" w:cs="Times New Roman"/>
          <w:b/>
          <w:i/>
        </w:rPr>
        <w:t>(</w:t>
      </w:r>
      <w:r>
        <w:rPr>
          <w:rFonts w:ascii="Times New Roman" w:hAnsi="Times New Roman" w:cs="Times New Roman"/>
          <w:b/>
          <w:i/>
        </w:rPr>
        <w:t>2</w:t>
      </w:r>
      <w:r w:rsidRPr="00C218C2">
        <w:rPr>
          <w:rFonts w:ascii="Times New Roman" w:hAnsi="Times New Roman" w:cs="Times New Roman"/>
          <w:b/>
          <w:i/>
        </w:rPr>
        <w:t xml:space="preserve"> класс)</w:t>
      </w:r>
    </w:p>
    <w:p w:rsidR="00C46A5C" w:rsidRDefault="00C46A5C" w:rsidP="00C46A5C">
      <w:pPr>
        <w:spacing w:line="360" w:lineRule="auto"/>
        <w:ind w:firstLine="360"/>
        <w:rPr>
          <w:rFonts w:ascii="Times New Roman" w:hAnsi="Times New Roman" w:cs="Times New Roman"/>
          <w:u w:val="single"/>
        </w:rPr>
      </w:pPr>
      <w:r w:rsidRPr="009B029D">
        <w:rPr>
          <w:rFonts w:ascii="Times New Roman" w:hAnsi="Times New Roman" w:cs="Times New Roman"/>
          <w:u w:val="single"/>
        </w:rPr>
        <w:t>Минимальный уровень:</w:t>
      </w:r>
    </w:p>
    <w:p w:rsidR="00C46A5C" w:rsidRPr="005979AA" w:rsidRDefault="00C46A5C" w:rsidP="00695352">
      <w:pPr>
        <w:pStyle w:val="a5"/>
        <w:numPr>
          <w:ilvl w:val="0"/>
          <w:numId w:val="84"/>
        </w:numPr>
        <w:spacing w:line="360" w:lineRule="auto"/>
        <w:ind w:left="709" w:hanging="283"/>
        <w:rPr>
          <w:rFonts w:ascii="Times New Roman" w:hAnsi="Times New Roman"/>
          <w:sz w:val="24"/>
          <w:szCs w:val="24"/>
        </w:rPr>
      </w:pPr>
      <w:r w:rsidRPr="005979AA">
        <w:rPr>
          <w:rFonts w:ascii="Times New Roman" w:hAnsi="Times New Roman"/>
          <w:sz w:val="24"/>
          <w:szCs w:val="24"/>
        </w:rPr>
        <w:t>списывать по слогам с рукописного и печатного текстов;</w:t>
      </w:r>
    </w:p>
    <w:p w:rsidR="00C46A5C" w:rsidRPr="005979AA" w:rsidRDefault="00C46A5C" w:rsidP="00695352">
      <w:pPr>
        <w:pStyle w:val="a5"/>
        <w:numPr>
          <w:ilvl w:val="0"/>
          <w:numId w:val="84"/>
        </w:numPr>
        <w:spacing w:line="360" w:lineRule="auto"/>
        <w:ind w:left="709" w:hanging="283"/>
        <w:rPr>
          <w:rFonts w:ascii="Times New Roman" w:hAnsi="Times New Roman"/>
          <w:sz w:val="24"/>
          <w:szCs w:val="24"/>
        </w:rPr>
      </w:pPr>
      <w:r w:rsidRPr="005979AA">
        <w:rPr>
          <w:rFonts w:ascii="Times New Roman" w:hAnsi="Times New Roman"/>
          <w:sz w:val="24"/>
          <w:szCs w:val="24"/>
        </w:rPr>
        <w:t>- грамотно писать по памяти словарные слова;</w:t>
      </w:r>
    </w:p>
    <w:p w:rsidR="00C46A5C" w:rsidRPr="005979AA" w:rsidRDefault="00C46A5C" w:rsidP="00695352">
      <w:pPr>
        <w:pStyle w:val="a5"/>
        <w:numPr>
          <w:ilvl w:val="0"/>
          <w:numId w:val="84"/>
        </w:numPr>
        <w:spacing w:after="0" w:line="360" w:lineRule="auto"/>
        <w:ind w:left="709" w:hanging="283"/>
        <w:rPr>
          <w:rFonts w:ascii="Times New Roman" w:hAnsi="Times New Roman"/>
          <w:sz w:val="24"/>
          <w:szCs w:val="24"/>
        </w:rPr>
      </w:pPr>
      <w:r w:rsidRPr="005979AA">
        <w:rPr>
          <w:rFonts w:ascii="Times New Roman" w:hAnsi="Times New Roman"/>
          <w:sz w:val="24"/>
          <w:szCs w:val="24"/>
        </w:rPr>
        <w:t>- писать под диктовку слова и предложения из слов, написание которых не</w:t>
      </w:r>
    </w:p>
    <w:p w:rsidR="00C46A5C" w:rsidRDefault="00C46A5C" w:rsidP="00C46A5C">
      <w:pPr>
        <w:spacing w:line="360" w:lineRule="auto"/>
        <w:ind w:left="709" w:hanging="283"/>
        <w:rPr>
          <w:rFonts w:ascii="Times New Roman" w:hAnsi="Times New Roman"/>
        </w:rPr>
      </w:pPr>
      <w:r w:rsidRPr="005979AA">
        <w:rPr>
          <w:rFonts w:ascii="Times New Roman" w:hAnsi="Times New Roman"/>
        </w:rPr>
        <w:t>расходится с произношением (8 — 10слов).</w:t>
      </w:r>
    </w:p>
    <w:p w:rsidR="00C46A5C" w:rsidRPr="00430DC6" w:rsidRDefault="00C46A5C" w:rsidP="00695352">
      <w:pPr>
        <w:pStyle w:val="a5"/>
        <w:numPr>
          <w:ilvl w:val="0"/>
          <w:numId w:val="85"/>
        </w:numPr>
        <w:spacing w:line="360" w:lineRule="auto"/>
        <w:ind w:left="709" w:hanging="283"/>
        <w:rPr>
          <w:rFonts w:ascii="Times New Roman" w:hAnsi="Times New Roman"/>
        </w:rPr>
      </w:pPr>
      <w:r>
        <w:rPr>
          <w:rFonts w:ascii="Times New Roman" w:hAnsi="Times New Roman"/>
          <w:sz w:val="24"/>
        </w:rPr>
        <w:lastRenderedPageBreak/>
        <w:t>Составлять предложения по заданию учителя, записывать их с большой буквы, в конце ставить точку.</w:t>
      </w:r>
    </w:p>
    <w:p w:rsidR="00C46A5C" w:rsidRPr="006C5AF0" w:rsidRDefault="00C46A5C" w:rsidP="00C46A5C">
      <w:pPr>
        <w:spacing w:line="360" w:lineRule="auto"/>
        <w:ind w:left="709" w:hanging="283"/>
        <w:rPr>
          <w:rFonts w:ascii="Times New Roman" w:hAnsi="Times New Roman"/>
          <w:u w:val="single"/>
        </w:rPr>
      </w:pPr>
      <w:r w:rsidRPr="006C5AF0">
        <w:rPr>
          <w:rFonts w:ascii="Times New Roman" w:hAnsi="Times New Roman"/>
          <w:u w:val="single"/>
        </w:rPr>
        <w:t>Д</w:t>
      </w:r>
      <w:r>
        <w:rPr>
          <w:rFonts w:ascii="Times New Roman" w:hAnsi="Times New Roman"/>
          <w:u w:val="single"/>
        </w:rPr>
        <w:t xml:space="preserve">остаточный </w:t>
      </w:r>
      <w:r w:rsidRPr="006C5AF0">
        <w:rPr>
          <w:rFonts w:ascii="Times New Roman" w:hAnsi="Times New Roman"/>
          <w:u w:val="single"/>
        </w:rPr>
        <w:t>уровень</w:t>
      </w:r>
      <w:r>
        <w:rPr>
          <w:rFonts w:ascii="Times New Roman" w:hAnsi="Times New Roman"/>
          <w:u w:val="single"/>
        </w:rPr>
        <w:t>:</w:t>
      </w:r>
    </w:p>
    <w:p w:rsidR="00C46A5C" w:rsidRPr="00430DC6" w:rsidRDefault="00C46A5C" w:rsidP="00695352">
      <w:pPr>
        <w:pStyle w:val="a5"/>
        <w:numPr>
          <w:ilvl w:val="0"/>
          <w:numId w:val="85"/>
        </w:numPr>
        <w:spacing w:line="360" w:lineRule="auto"/>
        <w:ind w:left="709" w:hanging="283"/>
        <w:outlineLvl w:val="0"/>
        <w:rPr>
          <w:rFonts w:ascii="Times New Roman" w:hAnsi="Times New Roman"/>
          <w:sz w:val="24"/>
        </w:rPr>
      </w:pPr>
      <w:r w:rsidRPr="00430DC6">
        <w:rPr>
          <w:rFonts w:ascii="Times New Roman" w:hAnsi="Times New Roman"/>
          <w:sz w:val="24"/>
        </w:rPr>
        <w:t>Списывать по слогам слова с рукописного и печатного текстов;</w:t>
      </w:r>
    </w:p>
    <w:p w:rsidR="00C46A5C" w:rsidRPr="00430DC6" w:rsidRDefault="00C46A5C" w:rsidP="00695352">
      <w:pPr>
        <w:pStyle w:val="a5"/>
        <w:numPr>
          <w:ilvl w:val="0"/>
          <w:numId w:val="85"/>
        </w:numPr>
        <w:spacing w:line="360" w:lineRule="auto"/>
        <w:ind w:left="709" w:hanging="283"/>
        <w:outlineLvl w:val="0"/>
        <w:rPr>
          <w:rFonts w:ascii="Times New Roman" w:hAnsi="Times New Roman"/>
          <w:sz w:val="24"/>
        </w:rPr>
      </w:pPr>
      <w:r w:rsidRPr="00430DC6">
        <w:rPr>
          <w:rFonts w:ascii="Times New Roman" w:hAnsi="Times New Roman"/>
          <w:sz w:val="24"/>
        </w:rPr>
        <w:t>Составлять буквенную схему слов типа шар, суп, Мила;</w:t>
      </w:r>
    </w:p>
    <w:p w:rsidR="00C46A5C" w:rsidRDefault="00C46A5C" w:rsidP="00695352">
      <w:pPr>
        <w:pStyle w:val="a5"/>
        <w:numPr>
          <w:ilvl w:val="0"/>
          <w:numId w:val="85"/>
        </w:numPr>
        <w:spacing w:line="360" w:lineRule="auto"/>
        <w:ind w:left="709" w:hanging="283"/>
        <w:outlineLvl w:val="0"/>
        <w:rPr>
          <w:rFonts w:ascii="Times New Roman" w:hAnsi="Times New Roman"/>
          <w:sz w:val="24"/>
        </w:rPr>
      </w:pPr>
      <w:r w:rsidRPr="00430DC6">
        <w:rPr>
          <w:rFonts w:ascii="Times New Roman" w:hAnsi="Times New Roman"/>
          <w:sz w:val="24"/>
        </w:rPr>
        <w:t>Писать под диктовку буквы, слоги и слова (из 3-4 букв), написание которых не расходится с произношением (6 слов).</w:t>
      </w:r>
    </w:p>
    <w:p w:rsidR="006A3267" w:rsidRPr="00425325" w:rsidRDefault="006A3267" w:rsidP="006A3267">
      <w:pPr>
        <w:widowControl/>
        <w:jc w:val="center"/>
        <w:rPr>
          <w:rFonts w:ascii="Arial" w:eastAsia="Times New Roman" w:hAnsi="Arial" w:cs="Arial"/>
          <w:sz w:val="21"/>
          <w:szCs w:val="21"/>
        </w:rPr>
      </w:pPr>
      <w:r w:rsidRPr="009B029D">
        <w:rPr>
          <w:rFonts w:ascii="Times New Roman" w:hAnsi="Times New Roman" w:cs="Times New Roman"/>
          <w:b/>
          <w:i/>
        </w:rPr>
        <w:t>Русский язык</w:t>
      </w:r>
      <w:r>
        <w:rPr>
          <w:rFonts w:ascii="Times New Roman" w:hAnsi="Times New Roman" w:cs="Times New Roman"/>
          <w:b/>
          <w:i/>
        </w:rPr>
        <w:t xml:space="preserve"> </w:t>
      </w:r>
      <w:r w:rsidRPr="00C218C2">
        <w:rPr>
          <w:rFonts w:ascii="Times New Roman" w:hAnsi="Times New Roman" w:cs="Times New Roman"/>
          <w:b/>
          <w:i/>
        </w:rPr>
        <w:t>(</w:t>
      </w:r>
      <w:r>
        <w:rPr>
          <w:rFonts w:ascii="Times New Roman" w:hAnsi="Times New Roman" w:cs="Times New Roman"/>
          <w:b/>
          <w:i/>
        </w:rPr>
        <w:t>3</w:t>
      </w:r>
      <w:r w:rsidRPr="00C218C2">
        <w:rPr>
          <w:rFonts w:ascii="Times New Roman" w:hAnsi="Times New Roman" w:cs="Times New Roman"/>
          <w:b/>
          <w:i/>
        </w:rPr>
        <w:t xml:space="preserve"> класс</w:t>
      </w:r>
      <w:r>
        <w:rPr>
          <w:rFonts w:ascii="Times New Roman" w:hAnsi="Times New Roman" w:cs="Times New Roman"/>
          <w:b/>
          <w:i/>
        </w:rPr>
        <w:t>)</w:t>
      </w:r>
    </w:p>
    <w:p w:rsidR="006A3267" w:rsidRDefault="006A3267" w:rsidP="006A3267">
      <w:pPr>
        <w:spacing w:line="360" w:lineRule="auto"/>
        <w:ind w:firstLine="360"/>
        <w:rPr>
          <w:rFonts w:ascii="Times New Roman" w:hAnsi="Times New Roman" w:cs="Times New Roman"/>
          <w:u w:val="single"/>
        </w:rPr>
      </w:pPr>
      <w:r w:rsidRPr="009B029D">
        <w:rPr>
          <w:rFonts w:ascii="Times New Roman" w:hAnsi="Times New Roman" w:cs="Times New Roman"/>
          <w:u w:val="single"/>
        </w:rPr>
        <w:t>Минимальный уровень:</w:t>
      </w:r>
    </w:p>
    <w:p w:rsidR="006A3267" w:rsidRPr="00425325" w:rsidRDefault="006A3267" w:rsidP="00D03329">
      <w:pPr>
        <w:widowControl/>
        <w:numPr>
          <w:ilvl w:val="0"/>
          <w:numId w:val="132"/>
        </w:numPr>
        <w:tabs>
          <w:tab w:val="clear" w:pos="720"/>
          <w:tab w:val="num" w:pos="142"/>
        </w:tabs>
        <w:spacing w:line="360" w:lineRule="auto"/>
        <w:ind w:left="426" w:firstLine="0"/>
        <w:rPr>
          <w:rFonts w:ascii="Arial" w:eastAsia="Times New Roman" w:hAnsi="Arial" w:cs="Arial"/>
          <w:sz w:val="21"/>
          <w:szCs w:val="21"/>
        </w:rPr>
      </w:pPr>
      <w:r>
        <w:rPr>
          <w:rFonts w:ascii="Times New Roman" w:eastAsia="Times New Roman" w:hAnsi="Times New Roman" w:cs="Times New Roman"/>
        </w:rPr>
        <w:t>З</w:t>
      </w:r>
      <w:r w:rsidRPr="00425325">
        <w:rPr>
          <w:rFonts w:ascii="Times New Roman" w:eastAsia="Times New Roman" w:hAnsi="Times New Roman" w:cs="Times New Roman"/>
        </w:rPr>
        <w:t>аписывать слова с послоговым орфографическим проговариванием;</w:t>
      </w:r>
    </w:p>
    <w:p w:rsidR="006A3267" w:rsidRPr="00425325" w:rsidRDefault="006A3267" w:rsidP="00D03329">
      <w:pPr>
        <w:widowControl/>
        <w:numPr>
          <w:ilvl w:val="0"/>
          <w:numId w:val="132"/>
        </w:numPr>
        <w:tabs>
          <w:tab w:val="clear" w:pos="720"/>
          <w:tab w:val="num" w:pos="142"/>
        </w:tabs>
        <w:spacing w:line="360" w:lineRule="auto"/>
        <w:ind w:left="426" w:firstLine="0"/>
        <w:rPr>
          <w:rFonts w:ascii="Arial" w:eastAsia="Times New Roman" w:hAnsi="Arial" w:cs="Arial"/>
          <w:sz w:val="21"/>
          <w:szCs w:val="21"/>
        </w:rPr>
      </w:pPr>
      <w:r>
        <w:rPr>
          <w:rFonts w:ascii="Times New Roman" w:eastAsia="Times New Roman" w:hAnsi="Times New Roman" w:cs="Times New Roman"/>
        </w:rPr>
        <w:t>Р</w:t>
      </w:r>
      <w:r w:rsidRPr="00425325">
        <w:rPr>
          <w:rFonts w:ascii="Times New Roman" w:eastAsia="Times New Roman" w:hAnsi="Times New Roman" w:cs="Times New Roman"/>
        </w:rPr>
        <w:t>азличать гласные и согласные, ударные и безударные гласные; дифференцировать оппозиционные согласные;</w:t>
      </w:r>
    </w:p>
    <w:p w:rsidR="006A3267" w:rsidRPr="00425325" w:rsidRDefault="006A3267" w:rsidP="00D03329">
      <w:pPr>
        <w:widowControl/>
        <w:numPr>
          <w:ilvl w:val="0"/>
          <w:numId w:val="132"/>
        </w:numPr>
        <w:tabs>
          <w:tab w:val="clear" w:pos="720"/>
          <w:tab w:val="num" w:pos="142"/>
        </w:tabs>
        <w:spacing w:line="360" w:lineRule="auto"/>
        <w:ind w:left="426" w:firstLine="0"/>
        <w:rPr>
          <w:rFonts w:ascii="Arial" w:eastAsia="Times New Roman" w:hAnsi="Arial" w:cs="Arial"/>
          <w:sz w:val="21"/>
          <w:szCs w:val="21"/>
        </w:rPr>
      </w:pPr>
      <w:r>
        <w:rPr>
          <w:rFonts w:ascii="Times New Roman" w:eastAsia="Times New Roman" w:hAnsi="Times New Roman" w:cs="Times New Roman"/>
        </w:rPr>
        <w:t>Д</w:t>
      </w:r>
      <w:r w:rsidRPr="00425325">
        <w:rPr>
          <w:rFonts w:ascii="Times New Roman" w:eastAsia="Times New Roman" w:hAnsi="Times New Roman" w:cs="Times New Roman"/>
        </w:rPr>
        <w:t>елить слова на слоги, переносить части слова при письме;</w:t>
      </w:r>
    </w:p>
    <w:p w:rsidR="006A3267" w:rsidRPr="00425325" w:rsidRDefault="006A3267" w:rsidP="00D03329">
      <w:pPr>
        <w:widowControl/>
        <w:numPr>
          <w:ilvl w:val="0"/>
          <w:numId w:val="133"/>
        </w:numPr>
        <w:tabs>
          <w:tab w:val="clear" w:pos="720"/>
          <w:tab w:val="num" w:pos="142"/>
        </w:tabs>
        <w:spacing w:line="360" w:lineRule="auto"/>
        <w:ind w:left="426" w:firstLine="0"/>
        <w:rPr>
          <w:rFonts w:ascii="Arial" w:eastAsia="Times New Roman" w:hAnsi="Arial" w:cs="Arial"/>
          <w:sz w:val="21"/>
          <w:szCs w:val="21"/>
        </w:rPr>
      </w:pPr>
      <w:r>
        <w:rPr>
          <w:rFonts w:ascii="Times New Roman" w:eastAsia="Times New Roman" w:hAnsi="Times New Roman" w:cs="Times New Roman"/>
        </w:rPr>
        <w:t>С</w:t>
      </w:r>
      <w:r w:rsidRPr="00425325">
        <w:rPr>
          <w:rFonts w:ascii="Times New Roman" w:eastAsia="Times New Roman" w:hAnsi="Times New Roman" w:cs="Times New Roman"/>
        </w:rPr>
        <w:t>писывать текст целыми словами; писать под диктовку текст (15—20 слов), включающий слова с изученными орфограммами;</w:t>
      </w:r>
    </w:p>
    <w:p w:rsidR="006A3267" w:rsidRPr="00425325" w:rsidRDefault="006A3267" w:rsidP="00D03329">
      <w:pPr>
        <w:widowControl/>
        <w:numPr>
          <w:ilvl w:val="0"/>
          <w:numId w:val="133"/>
        </w:numPr>
        <w:tabs>
          <w:tab w:val="clear" w:pos="720"/>
          <w:tab w:val="num" w:pos="142"/>
        </w:tabs>
        <w:spacing w:line="360" w:lineRule="auto"/>
        <w:ind w:left="426" w:firstLine="0"/>
        <w:rPr>
          <w:rFonts w:ascii="Arial" w:eastAsia="Times New Roman" w:hAnsi="Arial" w:cs="Arial"/>
          <w:sz w:val="21"/>
          <w:szCs w:val="21"/>
        </w:rPr>
      </w:pPr>
      <w:r>
        <w:rPr>
          <w:rFonts w:ascii="Times New Roman" w:eastAsia="Times New Roman" w:hAnsi="Times New Roman" w:cs="Times New Roman"/>
        </w:rPr>
        <w:t>В</w:t>
      </w:r>
      <w:r w:rsidRPr="00425325">
        <w:rPr>
          <w:rFonts w:ascii="Times New Roman" w:eastAsia="Times New Roman" w:hAnsi="Times New Roman" w:cs="Times New Roman"/>
        </w:rPr>
        <w:t>ыделять из предложения слова, обозначающие предметы, действия, признаки;</w:t>
      </w:r>
    </w:p>
    <w:p w:rsidR="006A3267" w:rsidRPr="00425325" w:rsidRDefault="006A3267" w:rsidP="00D03329">
      <w:pPr>
        <w:widowControl/>
        <w:numPr>
          <w:ilvl w:val="0"/>
          <w:numId w:val="133"/>
        </w:numPr>
        <w:tabs>
          <w:tab w:val="clear" w:pos="720"/>
          <w:tab w:val="num" w:pos="142"/>
        </w:tabs>
        <w:spacing w:line="360" w:lineRule="auto"/>
        <w:ind w:left="426" w:firstLine="0"/>
        <w:rPr>
          <w:rFonts w:ascii="Arial" w:eastAsia="Times New Roman" w:hAnsi="Arial" w:cs="Arial"/>
          <w:sz w:val="21"/>
          <w:szCs w:val="21"/>
        </w:rPr>
      </w:pPr>
      <w:r>
        <w:rPr>
          <w:rFonts w:ascii="Times New Roman" w:eastAsia="Times New Roman" w:hAnsi="Times New Roman" w:cs="Times New Roman"/>
        </w:rPr>
        <w:t>С</w:t>
      </w:r>
      <w:r w:rsidRPr="00425325">
        <w:rPr>
          <w:rFonts w:ascii="Times New Roman" w:eastAsia="Times New Roman" w:hAnsi="Times New Roman" w:cs="Times New Roman"/>
        </w:rPr>
        <w:t>оставлять предложения, восстанавливать нарушенный порядок слов</w:t>
      </w:r>
      <w:r>
        <w:rPr>
          <w:rFonts w:ascii="Times New Roman" w:eastAsia="Times New Roman" w:hAnsi="Times New Roman" w:cs="Times New Roman"/>
        </w:rPr>
        <w:t xml:space="preserve"> в предложении.</w:t>
      </w:r>
    </w:p>
    <w:p w:rsidR="006A3267" w:rsidRPr="006C5AF0" w:rsidRDefault="006A3267" w:rsidP="006A3267">
      <w:pPr>
        <w:spacing w:line="360" w:lineRule="auto"/>
        <w:ind w:left="709" w:hanging="283"/>
        <w:rPr>
          <w:rFonts w:ascii="Times New Roman" w:hAnsi="Times New Roman"/>
          <w:u w:val="single"/>
        </w:rPr>
      </w:pPr>
      <w:r w:rsidRPr="006C5AF0">
        <w:rPr>
          <w:rFonts w:ascii="Times New Roman" w:hAnsi="Times New Roman"/>
          <w:u w:val="single"/>
        </w:rPr>
        <w:t>Д</w:t>
      </w:r>
      <w:r>
        <w:rPr>
          <w:rFonts w:ascii="Times New Roman" w:hAnsi="Times New Roman"/>
          <w:u w:val="single"/>
        </w:rPr>
        <w:t xml:space="preserve">остаточный </w:t>
      </w:r>
      <w:r w:rsidRPr="006C5AF0">
        <w:rPr>
          <w:rFonts w:ascii="Times New Roman" w:hAnsi="Times New Roman"/>
          <w:u w:val="single"/>
        </w:rPr>
        <w:t>уровень</w:t>
      </w:r>
      <w:r>
        <w:rPr>
          <w:rFonts w:ascii="Times New Roman" w:hAnsi="Times New Roman"/>
          <w:u w:val="single"/>
        </w:rPr>
        <w:t>:</w:t>
      </w:r>
    </w:p>
    <w:p w:rsidR="006A3267" w:rsidRPr="00425325" w:rsidRDefault="006A3267" w:rsidP="00D03329">
      <w:pPr>
        <w:widowControl/>
        <w:numPr>
          <w:ilvl w:val="0"/>
          <w:numId w:val="134"/>
        </w:numPr>
        <w:spacing w:line="360" w:lineRule="auto"/>
        <w:ind w:left="709" w:hanging="283"/>
        <w:rPr>
          <w:rFonts w:ascii="Arial" w:eastAsia="Times New Roman" w:hAnsi="Arial" w:cs="Arial"/>
          <w:sz w:val="21"/>
          <w:szCs w:val="21"/>
        </w:rPr>
      </w:pPr>
      <w:r w:rsidRPr="00425325">
        <w:rPr>
          <w:rFonts w:ascii="Times New Roman" w:eastAsia="Times New Roman" w:hAnsi="Times New Roman" w:cs="Times New Roman"/>
        </w:rPr>
        <w:t>дифференцировать на слух и в произношении оппозиционные звуки;</w:t>
      </w:r>
    </w:p>
    <w:p w:rsidR="006A3267" w:rsidRPr="00425325" w:rsidRDefault="006A3267" w:rsidP="00D03329">
      <w:pPr>
        <w:widowControl/>
        <w:numPr>
          <w:ilvl w:val="0"/>
          <w:numId w:val="134"/>
        </w:numPr>
        <w:spacing w:line="360" w:lineRule="auto"/>
        <w:ind w:left="709" w:hanging="283"/>
        <w:rPr>
          <w:rFonts w:ascii="Arial" w:eastAsia="Times New Roman" w:hAnsi="Arial" w:cs="Arial"/>
          <w:sz w:val="21"/>
          <w:szCs w:val="21"/>
        </w:rPr>
      </w:pPr>
      <w:r w:rsidRPr="00425325">
        <w:rPr>
          <w:rFonts w:ascii="Times New Roman" w:eastAsia="Times New Roman" w:hAnsi="Times New Roman" w:cs="Times New Roman"/>
        </w:rPr>
        <w:t>делить слова на слоги, переносить слова по слог с помощью учителя;</w:t>
      </w:r>
    </w:p>
    <w:p w:rsidR="006A3267" w:rsidRPr="00425325" w:rsidRDefault="006A3267" w:rsidP="00D03329">
      <w:pPr>
        <w:widowControl/>
        <w:numPr>
          <w:ilvl w:val="0"/>
          <w:numId w:val="134"/>
        </w:numPr>
        <w:spacing w:line="360" w:lineRule="auto"/>
        <w:ind w:left="709" w:hanging="283"/>
        <w:rPr>
          <w:rFonts w:ascii="Arial" w:eastAsia="Times New Roman" w:hAnsi="Arial" w:cs="Arial"/>
          <w:sz w:val="21"/>
          <w:szCs w:val="21"/>
        </w:rPr>
      </w:pPr>
      <w:r w:rsidRPr="00425325">
        <w:rPr>
          <w:rFonts w:ascii="Times New Roman" w:eastAsia="Times New Roman" w:hAnsi="Times New Roman" w:cs="Times New Roman"/>
        </w:rPr>
        <w:t>списывать по слогам слова и короткие предложения с печатного и рукописного текстов;</w:t>
      </w:r>
    </w:p>
    <w:p w:rsidR="006A3267" w:rsidRPr="00425325" w:rsidRDefault="006A3267" w:rsidP="00D03329">
      <w:pPr>
        <w:widowControl/>
        <w:numPr>
          <w:ilvl w:val="0"/>
          <w:numId w:val="134"/>
        </w:numPr>
        <w:spacing w:line="360" w:lineRule="auto"/>
        <w:ind w:left="709" w:hanging="283"/>
        <w:rPr>
          <w:rFonts w:ascii="Arial" w:eastAsia="Times New Roman" w:hAnsi="Arial" w:cs="Arial"/>
          <w:sz w:val="21"/>
          <w:szCs w:val="21"/>
        </w:rPr>
      </w:pPr>
      <w:r w:rsidRPr="00425325">
        <w:rPr>
          <w:rFonts w:ascii="Times New Roman" w:eastAsia="Times New Roman" w:hAnsi="Times New Roman" w:cs="Times New Roman"/>
        </w:rPr>
        <w:t>писать под диктовку слова (из двух слогов), написание которых не расходится с произношением (8 слов);</w:t>
      </w:r>
    </w:p>
    <w:p w:rsidR="006A3267" w:rsidRPr="00425325" w:rsidRDefault="006A3267" w:rsidP="00D03329">
      <w:pPr>
        <w:widowControl/>
        <w:numPr>
          <w:ilvl w:val="0"/>
          <w:numId w:val="134"/>
        </w:numPr>
        <w:spacing w:line="360" w:lineRule="auto"/>
        <w:ind w:left="709" w:hanging="283"/>
        <w:rPr>
          <w:rFonts w:ascii="Arial" w:eastAsia="Times New Roman" w:hAnsi="Arial" w:cs="Arial"/>
          <w:sz w:val="21"/>
          <w:szCs w:val="21"/>
        </w:rPr>
      </w:pPr>
      <w:r w:rsidRPr="00425325">
        <w:rPr>
          <w:rFonts w:ascii="Times New Roman" w:eastAsia="Times New Roman" w:hAnsi="Times New Roman" w:cs="Times New Roman"/>
        </w:rPr>
        <w:t>писать предложение с большой буквы и ставить точку в конце;</w:t>
      </w:r>
    </w:p>
    <w:p w:rsidR="006A3267" w:rsidRPr="00425325" w:rsidRDefault="006A3267" w:rsidP="00D03329">
      <w:pPr>
        <w:widowControl/>
        <w:numPr>
          <w:ilvl w:val="0"/>
          <w:numId w:val="134"/>
        </w:numPr>
        <w:spacing w:line="360" w:lineRule="auto"/>
        <w:ind w:left="709" w:hanging="283"/>
        <w:rPr>
          <w:rFonts w:ascii="Arial" w:eastAsia="Times New Roman" w:hAnsi="Arial" w:cs="Arial"/>
          <w:sz w:val="21"/>
          <w:szCs w:val="21"/>
        </w:rPr>
      </w:pPr>
      <w:r w:rsidRPr="00425325">
        <w:rPr>
          <w:rFonts w:ascii="Times New Roman" w:eastAsia="Times New Roman" w:hAnsi="Times New Roman" w:cs="Times New Roman"/>
        </w:rPr>
        <w:t>сос</w:t>
      </w:r>
      <w:r>
        <w:rPr>
          <w:rFonts w:ascii="Times New Roman" w:eastAsia="Times New Roman" w:hAnsi="Times New Roman" w:cs="Times New Roman"/>
        </w:rPr>
        <w:t>тавлять предложение по картинке.</w:t>
      </w:r>
    </w:p>
    <w:p w:rsidR="006A3267" w:rsidRPr="00425325" w:rsidRDefault="006A3267" w:rsidP="00D03329">
      <w:pPr>
        <w:widowControl/>
        <w:numPr>
          <w:ilvl w:val="0"/>
          <w:numId w:val="134"/>
        </w:numPr>
        <w:spacing w:line="360" w:lineRule="auto"/>
        <w:ind w:left="709" w:hanging="283"/>
        <w:rPr>
          <w:rFonts w:ascii="Arial" w:eastAsia="Times New Roman" w:hAnsi="Arial" w:cs="Arial"/>
          <w:sz w:val="21"/>
          <w:szCs w:val="21"/>
        </w:rPr>
      </w:pPr>
      <w:r w:rsidRPr="00425325">
        <w:rPr>
          <w:rFonts w:ascii="Times New Roman" w:eastAsia="Times New Roman" w:hAnsi="Times New Roman" w:cs="Times New Roman"/>
        </w:rPr>
        <w:t>подбирать по вопросам названия предметов и действий.</w:t>
      </w:r>
    </w:p>
    <w:p w:rsidR="00982501" w:rsidRPr="009B029D" w:rsidRDefault="00982501" w:rsidP="00BD5A82">
      <w:pPr>
        <w:spacing w:line="360" w:lineRule="auto"/>
        <w:ind w:firstLine="360"/>
        <w:jc w:val="center"/>
        <w:outlineLvl w:val="0"/>
        <w:rPr>
          <w:rFonts w:ascii="Times New Roman" w:hAnsi="Times New Roman" w:cs="Times New Roman"/>
          <w:b/>
          <w:i/>
        </w:rPr>
      </w:pPr>
      <w:bookmarkStart w:id="5" w:name="bookmark0"/>
      <w:r w:rsidRPr="009B029D">
        <w:rPr>
          <w:rFonts w:ascii="Times New Roman" w:hAnsi="Times New Roman" w:cs="Times New Roman"/>
          <w:b/>
          <w:i/>
        </w:rPr>
        <w:t>Чтение</w:t>
      </w:r>
      <w:bookmarkEnd w:id="5"/>
      <w:r>
        <w:rPr>
          <w:rFonts w:ascii="Times New Roman" w:hAnsi="Times New Roman" w:cs="Times New Roman"/>
          <w:b/>
          <w:i/>
        </w:rPr>
        <w:t xml:space="preserve"> </w:t>
      </w:r>
      <w:r w:rsidRPr="00C218C2">
        <w:rPr>
          <w:rFonts w:ascii="Times New Roman" w:hAnsi="Times New Roman" w:cs="Times New Roman"/>
          <w:b/>
          <w:i/>
        </w:rPr>
        <w:t>(</w:t>
      </w:r>
      <w:r w:rsidR="00802942">
        <w:rPr>
          <w:rFonts w:ascii="Times New Roman" w:hAnsi="Times New Roman" w:cs="Times New Roman"/>
          <w:b/>
          <w:i/>
        </w:rPr>
        <w:t>1</w:t>
      </w:r>
      <w:r w:rsidRPr="00C218C2">
        <w:rPr>
          <w:rFonts w:ascii="Times New Roman" w:hAnsi="Times New Roman" w:cs="Times New Roman"/>
          <w:b/>
          <w:i/>
        </w:rPr>
        <w:t xml:space="preserve"> класс)</w:t>
      </w:r>
    </w:p>
    <w:p w:rsidR="00982501" w:rsidRPr="009B029D" w:rsidRDefault="00982501" w:rsidP="009B029D">
      <w:pPr>
        <w:spacing w:line="360" w:lineRule="auto"/>
        <w:ind w:firstLine="360"/>
        <w:rPr>
          <w:rFonts w:ascii="Times New Roman" w:hAnsi="Times New Roman" w:cs="Times New Roman"/>
          <w:u w:val="single"/>
        </w:rPr>
      </w:pPr>
      <w:r w:rsidRPr="009B029D">
        <w:rPr>
          <w:rFonts w:ascii="Times New Roman" w:hAnsi="Times New Roman" w:cs="Times New Roman"/>
          <w:u w:val="single"/>
        </w:rPr>
        <w:t>Минимальный уровень:</w:t>
      </w:r>
    </w:p>
    <w:p w:rsidR="00982501" w:rsidRDefault="00982501" w:rsidP="00BE4BED">
      <w:pPr>
        <w:numPr>
          <w:ilvl w:val="0"/>
          <w:numId w:val="44"/>
        </w:numPr>
        <w:tabs>
          <w:tab w:val="clear" w:pos="1429"/>
        </w:tabs>
        <w:spacing w:line="360" w:lineRule="auto"/>
        <w:ind w:left="0" w:firstLine="362"/>
        <w:rPr>
          <w:rFonts w:ascii="Times New Roman" w:hAnsi="Times New Roman"/>
        </w:rPr>
      </w:pPr>
      <w:r w:rsidRPr="00802097">
        <w:rPr>
          <w:rFonts w:ascii="Times New Roman" w:hAnsi="Times New Roman"/>
        </w:rPr>
        <w:t>различ</w:t>
      </w:r>
      <w:r>
        <w:rPr>
          <w:rFonts w:ascii="Times New Roman" w:hAnsi="Times New Roman"/>
        </w:rPr>
        <w:t>ение</w:t>
      </w:r>
      <w:r w:rsidRPr="00802097">
        <w:rPr>
          <w:rFonts w:ascii="Times New Roman" w:hAnsi="Times New Roman"/>
        </w:rPr>
        <w:t xml:space="preserve"> звук</w:t>
      </w:r>
      <w:r>
        <w:rPr>
          <w:rFonts w:ascii="Times New Roman" w:hAnsi="Times New Roman"/>
        </w:rPr>
        <w:t>ов</w:t>
      </w:r>
      <w:r w:rsidRPr="00802097">
        <w:rPr>
          <w:rFonts w:ascii="Times New Roman" w:hAnsi="Times New Roman"/>
        </w:rPr>
        <w:t xml:space="preserve"> на слух и в собственном произношении</w:t>
      </w:r>
      <w:r>
        <w:rPr>
          <w:rFonts w:ascii="Times New Roman" w:hAnsi="Times New Roman"/>
        </w:rPr>
        <w:t>;</w:t>
      </w:r>
    </w:p>
    <w:p w:rsidR="00982501" w:rsidRPr="00802097" w:rsidRDefault="00982501" w:rsidP="00BE4BED">
      <w:pPr>
        <w:numPr>
          <w:ilvl w:val="0"/>
          <w:numId w:val="44"/>
        </w:numPr>
        <w:tabs>
          <w:tab w:val="clear" w:pos="1429"/>
        </w:tabs>
        <w:spacing w:line="360" w:lineRule="auto"/>
        <w:ind w:left="0" w:firstLine="362"/>
        <w:rPr>
          <w:rFonts w:ascii="Times New Roman" w:hAnsi="Times New Roman"/>
        </w:rPr>
      </w:pPr>
      <w:r w:rsidRPr="00802097">
        <w:rPr>
          <w:rFonts w:ascii="Times New Roman" w:hAnsi="Times New Roman"/>
        </w:rPr>
        <w:t>зна</w:t>
      </w:r>
      <w:r>
        <w:rPr>
          <w:rFonts w:ascii="Times New Roman" w:hAnsi="Times New Roman"/>
        </w:rPr>
        <w:t>ние букв</w:t>
      </w:r>
      <w:r w:rsidRPr="00802097">
        <w:rPr>
          <w:rFonts w:ascii="Times New Roman" w:hAnsi="Times New Roman"/>
        </w:rPr>
        <w:t>;</w:t>
      </w:r>
    </w:p>
    <w:p w:rsidR="00982501" w:rsidRPr="00802097" w:rsidRDefault="00982501" w:rsidP="00BE4BED">
      <w:pPr>
        <w:numPr>
          <w:ilvl w:val="0"/>
          <w:numId w:val="44"/>
        </w:numPr>
        <w:tabs>
          <w:tab w:val="clear" w:pos="1429"/>
        </w:tabs>
        <w:spacing w:line="360" w:lineRule="auto"/>
        <w:ind w:left="0" w:firstLine="362"/>
        <w:rPr>
          <w:rFonts w:ascii="Times New Roman" w:hAnsi="Times New Roman"/>
        </w:rPr>
      </w:pPr>
      <w:r w:rsidRPr="00802097">
        <w:rPr>
          <w:rFonts w:ascii="Times New Roman" w:hAnsi="Times New Roman"/>
        </w:rPr>
        <w:t>ч</w:t>
      </w:r>
      <w:r>
        <w:rPr>
          <w:rFonts w:ascii="Times New Roman" w:hAnsi="Times New Roman"/>
        </w:rPr>
        <w:t>тение</w:t>
      </w:r>
      <w:r w:rsidRPr="00802097">
        <w:rPr>
          <w:rFonts w:ascii="Times New Roman" w:hAnsi="Times New Roman"/>
        </w:rPr>
        <w:t xml:space="preserve"> по слогам отдельны</w:t>
      </w:r>
      <w:r>
        <w:rPr>
          <w:rFonts w:ascii="Times New Roman" w:hAnsi="Times New Roman"/>
        </w:rPr>
        <w:t>х слов</w:t>
      </w:r>
      <w:r w:rsidRPr="00802097">
        <w:rPr>
          <w:rFonts w:ascii="Times New Roman" w:hAnsi="Times New Roman"/>
        </w:rPr>
        <w:t>, соотнос</w:t>
      </w:r>
      <w:r>
        <w:rPr>
          <w:rFonts w:ascii="Times New Roman" w:hAnsi="Times New Roman"/>
        </w:rPr>
        <w:t>ение</w:t>
      </w:r>
      <w:r w:rsidRPr="00802097">
        <w:rPr>
          <w:rFonts w:ascii="Times New Roman" w:hAnsi="Times New Roman"/>
        </w:rPr>
        <w:t xml:space="preserve"> их с предметными картинками;</w:t>
      </w:r>
    </w:p>
    <w:p w:rsidR="00982501" w:rsidRDefault="00982501" w:rsidP="00BE4BED">
      <w:pPr>
        <w:numPr>
          <w:ilvl w:val="0"/>
          <w:numId w:val="44"/>
        </w:numPr>
        <w:tabs>
          <w:tab w:val="clear" w:pos="1429"/>
        </w:tabs>
        <w:spacing w:line="360" w:lineRule="auto"/>
        <w:ind w:left="0" w:firstLine="362"/>
        <w:rPr>
          <w:rFonts w:ascii="Times New Roman" w:hAnsi="Times New Roman"/>
        </w:rPr>
      </w:pPr>
      <w:r w:rsidRPr="00802097">
        <w:rPr>
          <w:rFonts w:ascii="Times New Roman" w:hAnsi="Times New Roman"/>
        </w:rPr>
        <w:t>слуша</w:t>
      </w:r>
      <w:r>
        <w:rPr>
          <w:rFonts w:ascii="Times New Roman" w:hAnsi="Times New Roman"/>
        </w:rPr>
        <w:t>ние</w:t>
      </w:r>
      <w:r w:rsidRPr="00802097">
        <w:rPr>
          <w:rFonts w:ascii="Times New Roman" w:hAnsi="Times New Roman"/>
        </w:rPr>
        <w:t xml:space="preserve"> небольш</w:t>
      </w:r>
      <w:r>
        <w:rPr>
          <w:rFonts w:ascii="Times New Roman" w:hAnsi="Times New Roman"/>
        </w:rPr>
        <w:t xml:space="preserve">ой </w:t>
      </w:r>
      <w:r w:rsidRPr="00802097">
        <w:rPr>
          <w:rFonts w:ascii="Times New Roman" w:hAnsi="Times New Roman"/>
        </w:rPr>
        <w:t>сказк</w:t>
      </w:r>
      <w:r>
        <w:rPr>
          <w:rFonts w:ascii="Times New Roman" w:hAnsi="Times New Roman"/>
        </w:rPr>
        <w:t>и</w:t>
      </w:r>
      <w:r w:rsidRPr="00802097">
        <w:rPr>
          <w:rFonts w:ascii="Times New Roman" w:hAnsi="Times New Roman"/>
        </w:rPr>
        <w:t>, рассказ</w:t>
      </w:r>
      <w:r>
        <w:rPr>
          <w:rFonts w:ascii="Times New Roman" w:hAnsi="Times New Roman"/>
        </w:rPr>
        <w:t>а;</w:t>
      </w:r>
    </w:p>
    <w:p w:rsidR="00982501" w:rsidRDefault="00982501" w:rsidP="00BE4BED">
      <w:pPr>
        <w:numPr>
          <w:ilvl w:val="0"/>
          <w:numId w:val="44"/>
        </w:numPr>
        <w:tabs>
          <w:tab w:val="clear" w:pos="1429"/>
        </w:tabs>
        <w:spacing w:line="360" w:lineRule="auto"/>
        <w:ind w:left="0" w:firstLine="362"/>
        <w:rPr>
          <w:rFonts w:ascii="Times New Roman" w:hAnsi="Times New Roman" w:cs="Times New Roman"/>
        </w:rPr>
      </w:pPr>
      <w:r>
        <w:rPr>
          <w:rFonts w:ascii="Times New Roman" w:hAnsi="Times New Roman"/>
        </w:rPr>
        <w:t>с помощью</w:t>
      </w:r>
      <w:r w:rsidRPr="00802097">
        <w:rPr>
          <w:rFonts w:ascii="Times New Roman" w:hAnsi="Times New Roman"/>
        </w:rPr>
        <w:t xml:space="preserve"> учителя </w:t>
      </w:r>
      <w:r>
        <w:rPr>
          <w:rFonts w:ascii="Times New Roman" w:hAnsi="Times New Roman"/>
        </w:rPr>
        <w:t xml:space="preserve">ответы на вопросы по содержанию прослушанного текста, </w:t>
      </w:r>
      <w:r w:rsidRPr="00802097">
        <w:rPr>
          <w:rFonts w:ascii="Times New Roman" w:hAnsi="Times New Roman"/>
        </w:rPr>
        <w:t>оп</w:t>
      </w:r>
      <w:r>
        <w:rPr>
          <w:rFonts w:ascii="Times New Roman" w:hAnsi="Times New Roman"/>
        </w:rPr>
        <w:t>ираясь</w:t>
      </w:r>
      <w:r w:rsidRPr="00802097">
        <w:rPr>
          <w:rFonts w:ascii="Times New Roman" w:hAnsi="Times New Roman"/>
        </w:rPr>
        <w:t xml:space="preserve"> на наглядные средства.</w:t>
      </w:r>
    </w:p>
    <w:p w:rsidR="00982501" w:rsidRPr="009B029D" w:rsidRDefault="00982501" w:rsidP="009B029D">
      <w:pPr>
        <w:spacing w:line="360" w:lineRule="auto"/>
        <w:ind w:firstLine="360"/>
        <w:rPr>
          <w:rFonts w:ascii="Times New Roman" w:hAnsi="Times New Roman" w:cs="Times New Roman"/>
          <w:u w:val="single"/>
        </w:rPr>
      </w:pPr>
      <w:r w:rsidRPr="009B029D">
        <w:rPr>
          <w:rFonts w:ascii="Times New Roman" w:hAnsi="Times New Roman" w:cs="Times New Roman"/>
          <w:u w:val="single"/>
        </w:rPr>
        <w:t>Достаточный уровень:</w:t>
      </w:r>
    </w:p>
    <w:p w:rsidR="00982501" w:rsidRPr="000A3741" w:rsidRDefault="00982501" w:rsidP="00D610A9">
      <w:pPr>
        <w:numPr>
          <w:ilvl w:val="0"/>
          <w:numId w:val="2"/>
        </w:numPr>
        <w:tabs>
          <w:tab w:val="clear" w:pos="1080"/>
        </w:tabs>
        <w:spacing w:line="360" w:lineRule="auto"/>
        <w:ind w:left="0" w:firstLine="362"/>
        <w:rPr>
          <w:rFonts w:ascii="Times New Roman" w:hAnsi="Times New Roman"/>
        </w:rPr>
      </w:pPr>
      <w:r w:rsidRPr="007433AE">
        <w:rPr>
          <w:rFonts w:ascii="Times New Roman" w:hAnsi="Times New Roman" w:cs="Times New Roman"/>
        </w:rPr>
        <w:lastRenderedPageBreak/>
        <w:t xml:space="preserve">чтение </w:t>
      </w:r>
      <w:r>
        <w:rPr>
          <w:rFonts w:ascii="Times New Roman" w:hAnsi="Times New Roman"/>
        </w:rPr>
        <w:t>по слогам слов</w:t>
      </w:r>
      <w:r w:rsidRPr="00802097">
        <w:rPr>
          <w:rFonts w:ascii="Times New Roman" w:hAnsi="Times New Roman"/>
        </w:rPr>
        <w:t>, предложени</w:t>
      </w:r>
      <w:r>
        <w:rPr>
          <w:rFonts w:ascii="Times New Roman" w:hAnsi="Times New Roman"/>
        </w:rPr>
        <w:t>й</w:t>
      </w:r>
      <w:r w:rsidRPr="00802097">
        <w:rPr>
          <w:rFonts w:ascii="Times New Roman" w:hAnsi="Times New Roman"/>
        </w:rPr>
        <w:t xml:space="preserve"> и коротки</w:t>
      </w:r>
      <w:r>
        <w:rPr>
          <w:rFonts w:ascii="Times New Roman" w:hAnsi="Times New Roman"/>
        </w:rPr>
        <w:t>х</w:t>
      </w:r>
      <w:r w:rsidRPr="00802097">
        <w:rPr>
          <w:rFonts w:ascii="Times New Roman" w:hAnsi="Times New Roman"/>
        </w:rPr>
        <w:t xml:space="preserve"> текст</w:t>
      </w:r>
      <w:r>
        <w:rPr>
          <w:rFonts w:ascii="Times New Roman" w:hAnsi="Times New Roman"/>
        </w:rPr>
        <w:t>ов</w:t>
      </w:r>
      <w:r w:rsidRPr="007433AE">
        <w:rPr>
          <w:rFonts w:ascii="Times New Roman" w:hAnsi="Times New Roman" w:cs="Times New Roman"/>
        </w:rPr>
        <w:t>;</w:t>
      </w:r>
    </w:p>
    <w:p w:rsidR="00982501" w:rsidRPr="00C46A5C" w:rsidRDefault="00982501" w:rsidP="00D610A9">
      <w:pPr>
        <w:numPr>
          <w:ilvl w:val="0"/>
          <w:numId w:val="2"/>
        </w:numPr>
        <w:tabs>
          <w:tab w:val="clear" w:pos="1080"/>
        </w:tabs>
        <w:spacing w:line="360" w:lineRule="auto"/>
        <w:ind w:left="0" w:firstLine="362"/>
        <w:rPr>
          <w:rFonts w:ascii="Times New Roman" w:hAnsi="Times New Roman"/>
        </w:rPr>
      </w:pPr>
      <w:r w:rsidRPr="007433AE">
        <w:rPr>
          <w:rFonts w:ascii="Times New Roman" w:hAnsi="Times New Roman" w:cs="Times New Roman"/>
        </w:rPr>
        <w:t xml:space="preserve">ответы на вопросы учителя по </w:t>
      </w:r>
      <w:r>
        <w:rPr>
          <w:rFonts w:ascii="Times New Roman" w:hAnsi="Times New Roman" w:cs="Times New Roman"/>
        </w:rPr>
        <w:t xml:space="preserve">содержанию </w:t>
      </w:r>
      <w:r w:rsidRPr="007433AE">
        <w:rPr>
          <w:rFonts w:ascii="Times New Roman" w:hAnsi="Times New Roman" w:cs="Times New Roman"/>
        </w:rPr>
        <w:t>прочитанно</w:t>
      </w:r>
      <w:r>
        <w:rPr>
          <w:rFonts w:ascii="Times New Roman" w:hAnsi="Times New Roman" w:cs="Times New Roman"/>
        </w:rPr>
        <w:t>го</w:t>
      </w:r>
      <w:r w:rsidRPr="007433AE">
        <w:rPr>
          <w:rFonts w:ascii="Times New Roman" w:hAnsi="Times New Roman" w:cs="Times New Roman"/>
        </w:rPr>
        <w:t xml:space="preserve"> текст</w:t>
      </w:r>
      <w:r>
        <w:rPr>
          <w:rFonts w:ascii="Times New Roman" w:hAnsi="Times New Roman" w:cs="Times New Roman"/>
        </w:rPr>
        <w:t>а и по иллюстрациям к нему.</w:t>
      </w:r>
    </w:p>
    <w:p w:rsidR="00C46A5C" w:rsidRPr="00C46A5C" w:rsidRDefault="00C46A5C" w:rsidP="00C46A5C">
      <w:pPr>
        <w:spacing w:line="360" w:lineRule="auto"/>
        <w:ind w:left="709" w:hanging="283"/>
        <w:jc w:val="center"/>
        <w:outlineLvl w:val="0"/>
        <w:rPr>
          <w:rFonts w:ascii="Times New Roman" w:hAnsi="Times New Roman" w:cs="Times New Roman"/>
          <w:b/>
          <w:i/>
        </w:rPr>
      </w:pPr>
      <w:r w:rsidRPr="00C46A5C">
        <w:rPr>
          <w:rFonts w:ascii="Times New Roman" w:hAnsi="Times New Roman" w:cs="Times New Roman"/>
          <w:b/>
          <w:i/>
        </w:rPr>
        <w:t>Чтение (2 класс)</w:t>
      </w:r>
    </w:p>
    <w:p w:rsidR="00C46A5C" w:rsidRPr="00C46A5C" w:rsidRDefault="00C46A5C" w:rsidP="00C46A5C">
      <w:pPr>
        <w:spacing w:line="360" w:lineRule="auto"/>
        <w:ind w:left="709" w:hanging="283"/>
        <w:rPr>
          <w:rFonts w:ascii="Times New Roman" w:hAnsi="Times New Roman" w:cs="Times New Roman"/>
          <w:u w:val="single"/>
        </w:rPr>
      </w:pPr>
      <w:r w:rsidRPr="00C46A5C">
        <w:rPr>
          <w:rFonts w:ascii="Times New Roman" w:hAnsi="Times New Roman" w:cs="Times New Roman"/>
          <w:u w:val="single"/>
        </w:rPr>
        <w:t>Минимальный уровень:</w:t>
      </w:r>
    </w:p>
    <w:p w:rsidR="00C46A5C" w:rsidRPr="00C46A5C" w:rsidRDefault="00C46A5C" w:rsidP="00695352">
      <w:pPr>
        <w:widowControl/>
        <w:numPr>
          <w:ilvl w:val="0"/>
          <w:numId w:val="87"/>
        </w:numPr>
        <w:spacing w:after="200" w:line="360" w:lineRule="auto"/>
        <w:ind w:left="709" w:hanging="283"/>
        <w:contextualSpacing/>
        <w:rPr>
          <w:rFonts w:ascii="Times New Roman" w:hAnsi="Times New Roman" w:cs="Times New Roman"/>
          <w:color w:val="auto"/>
          <w:szCs w:val="22"/>
          <w:lang w:eastAsia="en-US"/>
        </w:rPr>
      </w:pPr>
      <w:r w:rsidRPr="00C46A5C">
        <w:rPr>
          <w:rFonts w:ascii="Times New Roman" w:hAnsi="Times New Roman" w:cs="Times New Roman"/>
          <w:color w:val="auto"/>
          <w:szCs w:val="22"/>
          <w:lang w:eastAsia="en-US"/>
        </w:rPr>
        <w:t>читать плавно по слогам короткие тексты с переходом на чтение целым словом двусложных слов, простых по семантике и структуре;</w:t>
      </w:r>
    </w:p>
    <w:p w:rsidR="00C46A5C" w:rsidRPr="00C46A5C" w:rsidRDefault="00C46A5C" w:rsidP="00695352">
      <w:pPr>
        <w:widowControl/>
        <w:numPr>
          <w:ilvl w:val="0"/>
          <w:numId w:val="87"/>
        </w:numPr>
        <w:spacing w:after="200" w:line="360" w:lineRule="auto"/>
        <w:ind w:left="709" w:hanging="283"/>
        <w:contextualSpacing/>
        <w:rPr>
          <w:rFonts w:ascii="Times New Roman" w:hAnsi="Times New Roman" w:cs="Times New Roman"/>
          <w:color w:val="auto"/>
          <w:szCs w:val="22"/>
          <w:lang w:eastAsia="en-US"/>
        </w:rPr>
      </w:pPr>
      <w:r w:rsidRPr="00C46A5C">
        <w:rPr>
          <w:rFonts w:ascii="Times New Roman" w:hAnsi="Times New Roman" w:cs="Times New Roman"/>
          <w:color w:val="auto"/>
          <w:szCs w:val="22"/>
          <w:lang w:eastAsia="en-US"/>
        </w:rPr>
        <w:t>пересказывать по вопросам, картинно-символическому плану, серии картинок прочитанный или прослушанный текст;</w:t>
      </w:r>
    </w:p>
    <w:p w:rsidR="00C46A5C" w:rsidRPr="00C46A5C" w:rsidRDefault="00C46A5C" w:rsidP="00695352">
      <w:pPr>
        <w:widowControl/>
        <w:numPr>
          <w:ilvl w:val="0"/>
          <w:numId w:val="87"/>
        </w:numPr>
        <w:spacing w:after="200" w:line="360" w:lineRule="auto"/>
        <w:ind w:left="709" w:hanging="283"/>
        <w:contextualSpacing/>
        <w:rPr>
          <w:rFonts w:ascii="Times New Roman" w:hAnsi="Times New Roman" w:cs="Times New Roman"/>
          <w:color w:val="auto"/>
          <w:szCs w:val="22"/>
          <w:lang w:eastAsia="en-US"/>
        </w:rPr>
      </w:pPr>
      <w:r w:rsidRPr="00C46A5C">
        <w:rPr>
          <w:rFonts w:ascii="Times New Roman" w:hAnsi="Times New Roman" w:cs="Times New Roman"/>
          <w:color w:val="auto"/>
          <w:szCs w:val="22"/>
          <w:lang w:eastAsia="en-US"/>
        </w:rPr>
        <w:t>выразительно читать наизусть 3-5 коротких стихотворений перед учащимися класса.</w:t>
      </w:r>
    </w:p>
    <w:p w:rsidR="00C46A5C" w:rsidRPr="00C46A5C" w:rsidRDefault="00C46A5C" w:rsidP="00695352">
      <w:pPr>
        <w:widowControl/>
        <w:numPr>
          <w:ilvl w:val="0"/>
          <w:numId w:val="86"/>
        </w:numPr>
        <w:spacing w:after="200" w:line="360" w:lineRule="auto"/>
        <w:ind w:left="709" w:hanging="283"/>
        <w:contextualSpacing/>
        <w:rPr>
          <w:rFonts w:ascii="Times New Roman" w:hAnsi="Times New Roman" w:cs="Times New Roman"/>
          <w:color w:val="auto"/>
          <w:szCs w:val="22"/>
          <w:lang w:eastAsia="en-US"/>
        </w:rPr>
      </w:pPr>
      <w:r w:rsidRPr="00C46A5C">
        <w:rPr>
          <w:rFonts w:ascii="Times New Roman" w:hAnsi="Times New Roman" w:cs="Times New Roman"/>
          <w:color w:val="auto"/>
          <w:szCs w:val="22"/>
          <w:lang w:eastAsia="en-US"/>
        </w:rPr>
        <w:t>дифференцировать на слух и в произношении звонкие и глухие, «р» - «л», свистящие и шипящие, твёрдые и мягкие согласные; правильно обозначать их соответствующими буквами на письме (в сильной позиции); определять значение слов, соотнося их с картинками;</w:t>
      </w:r>
    </w:p>
    <w:p w:rsidR="00C46A5C" w:rsidRPr="00C46A5C" w:rsidRDefault="00C46A5C" w:rsidP="00695352">
      <w:pPr>
        <w:widowControl/>
        <w:numPr>
          <w:ilvl w:val="0"/>
          <w:numId w:val="86"/>
        </w:numPr>
        <w:spacing w:after="200" w:line="360" w:lineRule="auto"/>
        <w:ind w:left="709" w:hanging="283"/>
        <w:contextualSpacing/>
        <w:rPr>
          <w:rFonts w:ascii="Times New Roman" w:hAnsi="Times New Roman" w:cs="Times New Roman"/>
          <w:color w:val="auto"/>
          <w:szCs w:val="22"/>
          <w:lang w:eastAsia="en-US"/>
        </w:rPr>
      </w:pPr>
      <w:r w:rsidRPr="00C46A5C">
        <w:rPr>
          <w:rFonts w:ascii="Times New Roman" w:hAnsi="Times New Roman" w:cs="Times New Roman"/>
          <w:color w:val="auto"/>
          <w:szCs w:val="22"/>
          <w:lang w:eastAsia="en-US"/>
        </w:rPr>
        <w:t>группировать слова – названия предметов и названия действий;</w:t>
      </w:r>
    </w:p>
    <w:p w:rsidR="00C46A5C" w:rsidRPr="00C46A5C" w:rsidRDefault="00C46A5C" w:rsidP="00695352">
      <w:pPr>
        <w:widowControl/>
        <w:numPr>
          <w:ilvl w:val="0"/>
          <w:numId w:val="86"/>
        </w:numPr>
        <w:spacing w:after="200" w:line="360" w:lineRule="auto"/>
        <w:ind w:left="709" w:hanging="283"/>
        <w:contextualSpacing/>
        <w:rPr>
          <w:rFonts w:ascii="Times New Roman" w:hAnsi="Times New Roman" w:cs="Times New Roman"/>
          <w:color w:val="auto"/>
          <w:szCs w:val="22"/>
          <w:lang w:eastAsia="en-US"/>
        </w:rPr>
      </w:pPr>
      <w:r w:rsidRPr="00C46A5C">
        <w:rPr>
          <w:rFonts w:ascii="Times New Roman" w:hAnsi="Times New Roman" w:cs="Times New Roman"/>
          <w:color w:val="auto"/>
          <w:szCs w:val="22"/>
          <w:lang w:eastAsia="en-US"/>
        </w:rPr>
        <w:t>приводить в качестве примеров слова этих категорий.</w:t>
      </w:r>
    </w:p>
    <w:p w:rsidR="00C46A5C" w:rsidRPr="00C46A5C" w:rsidRDefault="00C46A5C" w:rsidP="00C46A5C">
      <w:pPr>
        <w:spacing w:line="360" w:lineRule="auto"/>
        <w:ind w:left="709" w:hanging="283"/>
        <w:rPr>
          <w:rFonts w:ascii="Times New Roman" w:hAnsi="Times New Roman" w:cs="Times New Roman"/>
          <w:u w:val="single"/>
        </w:rPr>
      </w:pPr>
      <w:r w:rsidRPr="00C46A5C">
        <w:rPr>
          <w:rFonts w:ascii="Times New Roman" w:hAnsi="Times New Roman" w:cs="Times New Roman"/>
          <w:u w:val="single"/>
        </w:rPr>
        <w:t>Достаточный уровень:</w:t>
      </w:r>
    </w:p>
    <w:p w:rsidR="00C46A5C" w:rsidRPr="00C46A5C" w:rsidRDefault="00C46A5C" w:rsidP="00695352">
      <w:pPr>
        <w:widowControl/>
        <w:numPr>
          <w:ilvl w:val="0"/>
          <w:numId w:val="88"/>
        </w:numPr>
        <w:spacing w:after="200" w:line="360" w:lineRule="auto"/>
        <w:ind w:left="709" w:hanging="283"/>
        <w:contextualSpacing/>
        <w:rPr>
          <w:rFonts w:ascii="Times New Roman" w:hAnsi="Times New Roman" w:cs="Times New Roman"/>
          <w:color w:val="auto"/>
          <w:szCs w:val="22"/>
          <w:lang w:eastAsia="en-US"/>
        </w:rPr>
      </w:pPr>
      <w:r w:rsidRPr="00C46A5C">
        <w:rPr>
          <w:rFonts w:ascii="Times New Roman" w:hAnsi="Times New Roman" w:cs="Times New Roman"/>
          <w:color w:val="auto"/>
          <w:szCs w:val="22"/>
          <w:lang w:eastAsia="en-US"/>
        </w:rPr>
        <w:t>слушать небольшие по объёму тексты и отвечать на вопросы с помощью учителя или с опорой на картинку;</w:t>
      </w:r>
    </w:p>
    <w:p w:rsidR="00C46A5C" w:rsidRPr="00C46A5C" w:rsidRDefault="00C46A5C" w:rsidP="00695352">
      <w:pPr>
        <w:widowControl/>
        <w:numPr>
          <w:ilvl w:val="0"/>
          <w:numId w:val="88"/>
        </w:numPr>
        <w:spacing w:after="200" w:line="360" w:lineRule="auto"/>
        <w:ind w:left="709" w:hanging="283"/>
        <w:contextualSpacing/>
        <w:rPr>
          <w:rFonts w:ascii="Times New Roman" w:hAnsi="Times New Roman" w:cs="Times New Roman"/>
          <w:color w:val="auto"/>
          <w:szCs w:val="22"/>
          <w:lang w:eastAsia="en-US"/>
        </w:rPr>
      </w:pPr>
      <w:r w:rsidRPr="00C46A5C">
        <w:rPr>
          <w:rFonts w:ascii="Times New Roman" w:hAnsi="Times New Roman" w:cs="Times New Roman"/>
          <w:color w:val="auto"/>
          <w:szCs w:val="22"/>
          <w:lang w:eastAsia="en-US"/>
        </w:rPr>
        <w:t>читать по слогам короткие тексты;</w:t>
      </w:r>
    </w:p>
    <w:p w:rsidR="00C46A5C" w:rsidRPr="00C46A5C" w:rsidRDefault="00C46A5C" w:rsidP="00695352">
      <w:pPr>
        <w:widowControl/>
        <w:numPr>
          <w:ilvl w:val="0"/>
          <w:numId w:val="88"/>
        </w:numPr>
        <w:spacing w:after="200" w:line="360" w:lineRule="auto"/>
        <w:ind w:left="709" w:hanging="283"/>
        <w:contextualSpacing/>
        <w:rPr>
          <w:rFonts w:ascii="Times New Roman" w:hAnsi="Times New Roman" w:cs="Times New Roman"/>
          <w:color w:val="auto"/>
          <w:szCs w:val="22"/>
          <w:lang w:eastAsia="en-US"/>
        </w:rPr>
      </w:pPr>
      <w:r w:rsidRPr="00C46A5C">
        <w:rPr>
          <w:rFonts w:ascii="Times New Roman" w:hAnsi="Times New Roman" w:cs="Times New Roman"/>
          <w:color w:val="auto"/>
          <w:szCs w:val="22"/>
          <w:lang w:eastAsia="en-US"/>
        </w:rPr>
        <w:t>соотносить прочитанный текст с иллюстрацией;</w:t>
      </w:r>
    </w:p>
    <w:p w:rsidR="00C46A5C" w:rsidRDefault="00C46A5C" w:rsidP="00695352">
      <w:pPr>
        <w:widowControl/>
        <w:numPr>
          <w:ilvl w:val="0"/>
          <w:numId w:val="88"/>
        </w:numPr>
        <w:spacing w:after="200" w:line="360" w:lineRule="auto"/>
        <w:ind w:left="709" w:hanging="283"/>
        <w:contextualSpacing/>
        <w:rPr>
          <w:rFonts w:ascii="Times New Roman" w:hAnsi="Times New Roman" w:cs="Times New Roman"/>
          <w:color w:val="auto"/>
          <w:szCs w:val="22"/>
          <w:lang w:eastAsia="en-US"/>
        </w:rPr>
      </w:pPr>
      <w:r w:rsidRPr="00C46A5C">
        <w:rPr>
          <w:rFonts w:ascii="Times New Roman" w:hAnsi="Times New Roman" w:cs="Times New Roman"/>
          <w:color w:val="auto"/>
          <w:szCs w:val="22"/>
          <w:lang w:eastAsia="en-US"/>
        </w:rPr>
        <w:t>читать наизусть 2-3 небольших стихотворения.</w:t>
      </w:r>
    </w:p>
    <w:p w:rsidR="006A3267" w:rsidRDefault="006A3267" w:rsidP="006A3267">
      <w:pPr>
        <w:spacing w:line="360" w:lineRule="auto"/>
        <w:ind w:left="720"/>
        <w:jc w:val="center"/>
        <w:outlineLvl w:val="0"/>
        <w:rPr>
          <w:rFonts w:ascii="Times New Roman" w:hAnsi="Times New Roman" w:cs="Times New Roman"/>
          <w:b/>
          <w:i/>
        </w:rPr>
      </w:pPr>
      <w:r w:rsidRPr="009B029D">
        <w:rPr>
          <w:rFonts w:ascii="Times New Roman" w:hAnsi="Times New Roman" w:cs="Times New Roman"/>
          <w:b/>
          <w:i/>
        </w:rPr>
        <w:t>Чтение</w:t>
      </w:r>
      <w:r>
        <w:rPr>
          <w:rFonts w:ascii="Times New Roman" w:hAnsi="Times New Roman" w:cs="Times New Roman"/>
          <w:b/>
          <w:i/>
        </w:rPr>
        <w:t xml:space="preserve"> </w:t>
      </w:r>
      <w:r w:rsidRPr="00C218C2">
        <w:rPr>
          <w:rFonts w:ascii="Times New Roman" w:hAnsi="Times New Roman" w:cs="Times New Roman"/>
          <w:b/>
          <w:i/>
        </w:rPr>
        <w:t>(</w:t>
      </w:r>
      <w:r>
        <w:rPr>
          <w:rFonts w:ascii="Times New Roman" w:hAnsi="Times New Roman" w:cs="Times New Roman"/>
          <w:b/>
          <w:i/>
        </w:rPr>
        <w:t>3</w:t>
      </w:r>
      <w:r w:rsidRPr="00C218C2">
        <w:rPr>
          <w:rFonts w:ascii="Times New Roman" w:hAnsi="Times New Roman" w:cs="Times New Roman"/>
          <w:b/>
          <w:i/>
        </w:rPr>
        <w:t xml:space="preserve"> класс)</w:t>
      </w:r>
    </w:p>
    <w:p w:rsidR="006A3267" w:rsidRPr="00B37213" w:rsidRDefault="006A3267" w:rsidP="006A3267">
      <w:pPr>
        <w:spacing w:line="360" w:lineRule="auto"/>
        <w:ind w:left="709" w:hanging="283"/>
        <w:rPr>
          <w:rFonts w:ascii="Times New Roman" w:hAnsi="Times New Roman" w:cs="Times New Roman"/>
          <w:u w:val="single"/>
        </w:rPr>
      </w:pPr>
      <w:r w:rsidRPr="00C46A5C">
        <w:rPr>
          <w:rFonts w:ascii="Times New Roman" w:hAnsi="Times New Roman" w:cs="Times New Roman"/>
          <w:u w:val="single"/>
        </w:rPr>
        <w:t>Минимальный уровень:</w:t>
      </w:r>
    </w:p>
    <w:p w:rsidR="006A3267" w:rsidRPr="00B37213" w:rsidRDefault="006A3267" w:rsidP="00D03329">
      <w:pPr>
        <w:widowControl/>
        <w:numPr>
          <w:ilvl w:val="0"/>
          <w:numId w:val="135"/>
        </w:numPr>
        <w:tabs>
          <w:tab w:val="clear" w:pos="720"/>
        </w:tabs>
        <w:spacing w:line="360" w:lineRule="auto"/>
        <w:ind w:left="426" w:firstLine="0"/>
        <w:rPr>
          <w:rFonts w:ascii="Arial" w:eastAsia="Times New Roman" w:hAnsi="Arial" w:cs="Arial"/>
          <w:sz w:val="21"/>
          <w:szCs w:val="21"/>
        </w:rPr>
      </w:pPr>
      <w:r w:rsidRPr="00B37213">
        <w:rPr>
          <w:rFonts w:ascii="Times New Roman" w:eastAsia="Times New Roman" w:hAnsi="Times New Roman" w:cs="Times New Roman"/>
          <w:color w:val="030509"/>
        </w:rPr>
        <w:t>Слушать чтение произведения учителем, отвечать на вопросы по содержанию;</w:t>
      </w:r>
    </w:p>
    <w:p w:rsidR="006A3267" w:rsidRPr="00B37213" w:rsidRDefault="006A3267" w:rsidP="00D03329">
      <w:pPr>
        <w:widowControl/>
        <w:numPr>
          <w:ilvl w:val="0"/>
          <w:numId w:val="136"/>
        </w:numPr>
        <w:tabs>
          <w:tab w:val="clear" w:pos="720"/>
        </w:tabs>
        <w:spacing w:line="360" w:lineRule="auto"/>
        <w:ind w:left="426" w:firstLine="0"/>
        <w:rPr>
          <w:rFonts w:ascii="Arial" w:eastAsia="Times New Roman" w:hAnsi="Arial" w:cs="Arial"/>
          <w:sz w:val="21"/>
          <w:szCs w:val="21"/>
        </w:rPr>
      </w:pPr>
      <w:r w:rsidRPr="00B37213">
        <w:rPr>
          <w:rFonts w:ascii="Times New Roman" w:eastAsia="Times New Roman" w:hAnsi="Times New Roman" w:cs="Times New Roman"/>
          <w:color w:val="030509"/>
        </w:rPr>
        <w:t>читать текст целыми словами вслух целыми;</w:t>
      </w:r>
    </w:p>
    <w:p w:rsidR="006A3267" w:rsidRPr="00B37213" w:rsidRDefault="006A3267" w:rsidP="00D03329">
      <w:pPr>
        <w:widowControl/>
        <w:numPr>
          <w:ilvl w:val="0"/>
          <w:numId w:val="136"/>
        </w:numPr>
        <w:tabs>
          <w:tab w:val="clear" w:pos="720"/>
        </w:tabs>
        <w:spacing w:line="360" w:lineRule="auto"/>
        <w:ind w:left="426" w:firstLine="0"/>
        <w:rPr>
          <w:rFonts w:ascii="Arial" w:eastAsia="Times New Roman" w:hAnsi="Arial" w:cs="Arial"/>
          <w:sz w:val="21"/>
          <w:szCs w:val="21"/>
        </w:rPr>
      </w:pPr>
      <w:r w:rsidRPr="00B37213">
        <w:rPr>
          <w:rFonts w:ascii="Times New Roman" w:eastAsia="Times New Roman" w:hAnsi="Times New Roman" w:cs="Times New Roman"/>
          <w:color w:val="030509"/>
        </w:rPr>
        <w:t>активно участвовать в анализе произведений;</w:t>
      </w:r>
    </w:p>
    <w:p w:rsidR="006A3267" w:rsidRPr="00B37213" w:rsidRDefault="006A3267" w:rsidP="00D03329">
      <w:pPr>
        <w:widowControl/>
        <w:numPr>
          <w:ilvl w:val="0"/>
          <w:numId w:val="136"/>
        </w:numPr>
        <w:tabs>
          <w:tab w:val="clear" w:pos="720"/>
        </w:tabs>
        <w:spacing w:line="360" w:lineRule="auto"/>
        <w:ind w:left="426" w:firstLine="0"/>
        <w:rPr>
          <w:rFonts w:ascii="Arial" w:eastAsia="Times New Roman" w:hAnsi="Arial" w:cs="Arial"/>
          <w:sz w:val="21"/>
          <w:szCs w:val="21"/>
        </w:rPr>
      </w:pPr>
      <w:r w:rsidRPr="00B37213">
        <w:rPr>
          <w:rFonts w:ascii="Times New Roman" w:eastAsia="Times New Roman" w:hAnsi="Times New Roman" w:cs="Times New Roman"/>
          <w:color w:val="030509"/>
        </w:rPr>
        <w:t>пересказывать содержание рассказа по частям близко к тексту с опорой на картинный план;</w:t>
      </w:r>
    </w:p>
    <w:p w:rsidR="006A3267" w:rsidRPr="00B37213" w:rsidRDefault="006A3267" w:rsidP="00D03329">
      <w:pPr>
        <w:widowControl/>
        <w:numPr>
          <w:ilvl w:val="0"/>
          <w:numId w:val="136"/>
        </w:numPr>
        <w:tabs>
          <w:tab w:val="clear" w:pos="720"/>
        </w:tabs>
        <w:spacing w:line="360" w:lineRule="auto"/>
        <w:ind w:left="709" w:hanging="283"/>
        <w:rPr>
          <w:rFonts w:ascii="Arial" w:eastAsia="Times New Roman" w:hAnsi="Arial" w:cs="Arial"/>
          <w:sz w:val="21"/>
          <w:szCs w:val="21"/>
        </w:rPr>
      </w:pPr>
      <w:r w:rsidRPr="00B37213">
        <w:rPr>
          <w:rFonts w:ascii="Times New Roman" w:eastAsia="Times New Roman" w:hAnsi="Times New Roman" w:cs="Times New Roman"/>
          <w:color w:val="030509"/>
        </w:rPr>
        <w:t>высказывать свое отношение к поступку героя, к событию после проведенного анализа произведения;</w:t>
      </w:r>
    </w:p>
    <w:p w:rsidR="006A3267" w:rsidRPr="00B37213" w:rsidRDefault="006A3267" w:rsidP="00D03329">
      <w:pPr>
        <w:widowControl/>
        <w:numPr>
          <w:ilvl w:val="0"/>
          <w:numId w:val="136"/>
        </w:numPr>
        <w:tabs>
          <w:tab w:val="clear" w:pos="720"/>
        </w:tabs>
        <w:spacing w:line="360" w:lineRule="auto"/>
        <w:ind w:left="426" w:firstLine="0"/>
        <w:rPr>
          <w:rFonts w:ascii="Arial" w:eastAsia="Times New Roman" w:hAnsi="Arial" w:cs="Arial"/>
          <w:sz w:val="21"/>
          <w:szCs w:val="21"/>
        </w:rPr>
      </w:pPr>
      <w:r w:rsidRPr="00B37213">
        <w:rPr>
          <w:rFonts w:ascii="Times New Roman" w:eastAsia="Times New Roman" w:hAnsi="Times New Roman" w:cs="Times New Roman"/>
          <w:color w:val="030509"/>
        </w:rPr>
        <w:t>выразительно читать наиз</w:t>
      </w:r>
      <w:r>
        <w:rPr>
          <w:rFonts w:ascii="Times New Roman" w:eastAsia="Times New Roman" w:hAnsi="Times New Roman" w:cs="Times New Roman"/>
          <w:color w:val="030509"/>
        </w:rPr>
        <w:t>усть 5-7 стихотворений.</w:t>
      </w:r>
    </w:p>
    <w:p w:rsidR="006A3267" w:rsidRPr="009B029D" w:rsidRDefault="006A3267" w:rsidP="006A3267">
      <w:pPr>
        <w:spacing w:line="360" w:lineRule="auto"/>
        <w:ind w:firstLine="360"/>
        <w:rPr>
          <w:rFonts w:ascii="Times New Roman" w:hAnsi="Times New Roman" w:cs="Times New Roman"/>
          <w:u w:val="single"/>
        </w:rPr>
      </w:pPr>
      <w:r w:rsidRPr="009B029D">
        <w:rPr>
          <w:rFonts w:ascii="Times New Roman" w:hAnsi="Times New Roman" w:cs="Times New Roman"/>
          <w:u w:val="single"/>
        </w:rPr>
        <w:t>Достаточный уровень:</w:t>
      </w:r>
    </w:p>
    <w:p w:rsidR="006A3267" w:rsidRPr="00B37213" w:rsidRDefault="006A3267" w:rsidP="00D03329">
      <w:pPr>
        <w:widowControl/>
        <w:numPr>
          <w:ilvl w:val="0"/>
          <w:numId w:val="137"/>
        </w:numPr>
        <w:spacing w:line="360" w:lineRule="auto"/>
        <w:rPr>
          <w:rFonts w:ascii="Times New Roman" w:eastAsia="Times New Roman" w:hAnsi="Times New Roman" w:cs="Times New Roman"/>
        </w:rPr>
      </w:pPr>
      <w:r w:rsidRPr="00B37213">
        <w:rPr>
          <w:rFonts w:ascii="Times New Roman" w:eastAsia="Times New Roman" w:hAnsi="Times New Roman" w:cs="Times New Roman"/>
        </w:rPr>
        <w:t>слушать чтение произведения отвечать на вопросы информационного плана;</w:t>
      </w:r>
    </w:p>
    <w:p w:rsidR="006A3267" w:rsidRPr="00B37213" w:rsidRDefault="006A3267" w:rsidP="00D03329">
      <w:pPr>
        <w:widowControl/>
        <w:numPr>
          <w:ilvl w:val="0"/>
          <w:numId w:val="138"/>
        </w:numPr>
        <w:spacing w:line="360" w:lineRule="auto"/>
        <w:rPr>
          <w:rFonts w:ascii="Times New Roman" w:eastAsia="Times New Roman" w:hAnsi="Times New Roman" w:cs="Times New Roman"/>
        </w:rPr>
      </w:pPr>
      <w:r w:rsidRPr="00B37213">
        <w:rPr>
          <w:rFonts w:ascii="Times New Roman" w:eastAsia="Times New Roman" w:hAnsi="Times New Roman" w:cs="Times New Roman"/>
        </w:rPr>
        <w:t>правильно читать текст вслух по слогам с постепенным переходом на чтение целым словом часто встречающихся двусложных слов;</w:t>
      </w:r>
    </w:p>
    <w:p w:rsidR="006A3267" w:rsidRPr="00B37213" w:rsidRDefault="006A3267" w:rsidP="00D03329">
      <w:pPr>
        <w:widowControl/>
        <w:numPr>
          <w:ilvl w:val="0"/>
          <w:numId w:val="138"/>
        </w:numPr>
        <w:spacing w:line="360" w:lineRule="auto"/>
        <w:rPr>
          <w:rFonts w:ascii="Times New Roman" w:eastAsia="Times New Roman" w:hAnsi="Times New Roman" w:cs="Times New Roman"/>
        </w:rPr>
      </w:pPr>
      <w:r w:rsidRPr="00B37213">
        <w:rPr>
          <w:rFonts w:ascii="Times New Roman" w:eastAsia="Times New Roman" w:hAnsi="Times New Roman" w:cs="Times New Roman"/>
        </w:rPr>
        <w:t>соотносить иллюстрацию с определенным отрывком текста;</w:t>
      </w:r>
    </w:p>
    <w:p w:rsidR="006A3267" w:rsidRPr="00B37213" w:rsidRDefault="006A3267" w:rsidP="00D03329">
      <w:pPr>
        <w:widowControl/>
        <w:numPr>
          <w:ilvl w:val="0"/>
          <w:numId w:val="138"/>
        </w:numPr>
        <w:spacing w:line="360" w:lineRule="auto"/>
        <w:rPr>
          <w:rFonts w:ascii="Times New Roman" w:eastAsia="Times New Roman" w:hAnsi="Times New Roman" w:cs="Times New Roman"/>
        </w:rPr>
      </w:pPr>
      <w:r w:rsidRPr="00B37213">
        <w:rPr>
          <w:rFonts w:ascii="Times New Roman" w:eastAsia="Times New Roman" w:hAnsi="Times New Roman" w:cs="Times New Roman"/>
        </w:rPr>
        <w:lastRenderedPageBreak/>
        <w:t>пересказывать содержимое части текста по вопросам учителя или по картинно – символическому плану к каждому предложению;</w:t>
      </w:r>
    </w:p>
    <w:p w:rsidR="006A3267" w:rsidRPr="00B37213" w:rsidRDefault="006A3267" w:rsidP="00D03329">
      <w:pPr>
        <w:widowControl/>
        <w:numPr>
          <w:ilvl w:val="0"/>
          <w:numId w:val="138"/>
        </w:numPr>
        <w:spacing w:line="360" w:lineRule="auto"/>
        <w:rPr>
          <w:rFonts w:ascii="Times New Roman" w:eastAsia="Times New Roman" w:hAnsi="Times New Roman" w:cs="Times New Roman"/>
        </w:rPr>
      </w:pPr>
      <w:r w:rsidRPr="00B37213">
        <w:rPr>
          <w:rFonts w:ascii="Times New Roman" w:eastAsia="Times New Roman" w:hAnsi="Times New Roman" w:cs="Times New Roman"/>
        </w:rPr>
        <w:t>выразительно читать наизусть 3 – 4 небольших стихотворения.</w:t>
      </w:r>
    </w:p>
    <w:p w:rsidR="006A3267" w:rsidRPr="00C46A5C" w:rsidRDefault="006A3267" w:rsidP="006A3267">
      <w:pPr>
        <w:widowControl/>
        <w:spacing w:after="200" w:line="360" w:lineRule="auto"/>
        <w:ind w:left="709"/>
        <w:contextualSpacing/>
        <w:rPr>
          <w:rFonts w:ascii="Times New Roman" w:hAnsi="Times New Roman" w:cs="Times New Roman"/>
          <w:color w:val="auto"/>
          <w:szCs w:val="22"/>
          <w:lang w:eastAsia="en-US"/>
        </w:rPr>
      </w:pPr>
    </w:p>
    <w:p w:rsidR="006A3267" w:rsidRPr="00C46A5C" w:rsidRDefault="006A3267" w:rsidP="006A3267">
      <w:pPr>
        <w:widowControl/>
        <w:spacing w:after="200" w:line="360" w:lineRule="auto"/>
        <w:ind w:left="709"/>
        <w:contextualSpacing/>
        <w:rPr>
          <w:rFonts w:ascii="Times New Roman" w:hAnsi="Times New Roman" w:cs="Times New Roman"/>
          <w:color w:val="auto"/>
          <w:szCs w:val="22"/>
          <w:lang w:eastAsia="en-US"/>
        </w:rPr>
      </w:pPr>
    </w:p>
    <w:p w:rsidR="00982501" w:rsidRPr="009B029D" w:rsidRDefault="00982501" w:rsidP="00BD5A82">
      <w:pPr>
        <w:spacing w:line="360" w:lineRule="auto"/>
        <w:jc w:val="center"/>
        <w:rPr>
          <w:rFonts w:ascii="Times New Roman" w:hAnsi="Times New Roman" w:cs="Times New Roman"/>
          <w:b/>
          <w:i/>
        </w:rPr>
      </w:pPr>
      <w:r w:rsidRPr="009B029D">
        <w:rPr>
          <w:rFonts w:ascii="Times New Roman" w:hAnsi="Times New Roman" w:cs="Times New Roman"/>
          <w:b/>
          <w:i/>
        </w:rPr>
        <w:t>Речевая практика</w:t>
      </w:r>
      <w:r>
        <w:rPr>
          <w:rFonts w:ascii="Times New Roman" w:hAnsi="Times New Roman" w:cs="Times New Roman"/>
          <w:b/>
          <w:i/>
        </w:rPr>
        <w:t xml:space="preserve"> </w:t>
      </w:r>
      <w:r w:rsidRPr="00C218C2">
        <w:rPr>
          <w:rFonts w:ascii="Times New Roman" w:hAnsi="Times New Roman" w:cs="Times New Roman"/>
          <w:b/>
          <w:i/>
        </w:rPr>
        <w:t>(</w:t>
      </w:r>
      <w:r w:rsidR="00802942">
        <w:rPr>
          <w:rFonts w:ascii="Times New Roman" w:hAnsi="Times New Roman" w:cs="Times New Roman"/>
          <w:b/>
          <w:i/>
        </w:rPr>
        <w:t>1</w:t>
      </w:r>
      <w:r w:rsidRPr="00C218C2">
        <w:rPr>
          <w:rFonts w:ascii="Times New Roman" w:hAnsi="Times New Roman" w:cs="Times New Roman"/>
          <w:b/>
          <w:i/>
        </w:rPr>
        <w:t xml:space="preserve"> класс)</w:t>
      </w:r>
    </w:p>
    <w:p w:rsidR="00982501" w:rsidRPr="009B029D" w:rsidRDefault="00982501" w:rsidP="007433AE">
      <w:pPr>
        <w:spacing w:line="360" w:lineRule="auto"/>
        <w:rPr>
          <w:rFonts w:ascii="Times New Roman" w:hAnsi="Times New Roman" w:cs="Times New Roman"/>
          <w:u w:val="single"/>
        </w:rPr>
      </w:pPr>
      <w:r w:rsidRPr="009B029D">
        <w:rPr>
          <w:rFonts w:ascii="Times New Roman" w:hAnsi="Times New Roman" w:cs="Times New Roman"/>
          <w:u w:val="single"/>
        </w:rPr>
        <w:t>Минимальный уровень:</w:t>
      </w:r>
    </w:p>
    <w:p w:rsidR="00982501" w:rsidRPr="007433AE" w:rsidRDefault="00982501" w:rsidP="00D610A9">
      <w:pPr>
        <w:numPr>
          <w:ilvl w:val="0"/>
          <w:numId w:val="3"/>
        </w:numPr>
        <w:tabs>
          <w:tab w:val="clear" w:pos="1080"/>
        </w:tabs>
        <w:spacing w:line="360" w:lineRule="auto"/>
        <w:ind w:left="0" w:firstLine="362"/>
        <w:rPr>
          <w:rFonts w:ascii="Times New Roman" w:hAnsi="Times New Roman" w:cs="Times New Roman"/>
        </w:rPr>
      </w:pPr>
      <w:r w:rsidRPr="00A0656B">
        <w:rPr>
          <w:rFonts w:ascii="Times New Roman" w:hAnsi="Times New Roman"/>
        </w:rPr>
        <w:t>выполн</w:t>
      </w:r>
      <w:r>
        <w:rPr>
          <w:rFonts w:ascii="Times New Roman" w:hAnsi="Times New Roman"/>
        </w:rPr>
        <w:t xml:space="preserve">ение </w:t>
      </w:r>
      <w:r w:rsidRPr="00A0656B">
        <w:rPr>
          <w:rFonts w:ascii="Times New Roman" w:hAnsi="Times New Roman"/>
        </w:rPr>
        <w:t>по словесной инструкции учителя</w:t>
      </w:r>
      <w:r>
        <w:rPr>
          <w:rFonts w:ascii="Times New Roman" w:hAnsi="Times New Roman"/>
        </w:rPr>
        <w:t xml:space="preserve"> действий повторяющихся каждый день</w:t>
      </w:r>
      <w:r w:rsidRPr="007433AE">
        <w:rPr>
          <w:rFonts w:ascii="Times New Roman" w:hAnsi="Times New Roman" w:cs="Times New Roman"/>
        </w:rPr>
        <w:t>;</w:t>
      </w:r>
    </w:p>
    <w:p w:rsidR="00982501" w:rsidRPr="007433AE" w:rsidRDefault="00982501" w:rsidP="00D610A9">
      <w:pPr>
        <w:numPr>
          <w:ilvl w:val="0"/>
          <w:numId w:val="3"/>
        </w:numPr>
        <w:tabs>
          <w:tab w:val="clear" w:pos="1080"/>
        </w:tabs>
        <w:spacing w:line="360" w:lineRule="auto"/>
        <w:ind w:left="0" w:firstLine="362"/>
        <w:rPr>
          <w:rFonts w:ascii="Times New Roman" w:hAnsi="Times New Roman" w:cs="Times New Roman"/>
        </w:rPr>
      </w:pPr>
      <w:r w:rsidRPr="00A0656B">
        <w:rPr>
          <w:rFonts w:ascii="Times New Roman" w:hAnsi="Times New Roman"/>
        </w:rPr>
        <w:t>называ</w:t>
      </w:r>
      <w:r>
        <w:rPr>
          <w:rFonts w:ascii="Times New Roman" w:hAnsi="Times New Roman"/>
        </w:rPr>
        <w:t>ние</w:t>
      </w:r>
      <w:r w:rsidRPr="00A0656B">
        <w:rPr>
          <w:rFonts w:ascii="Times New Roman" w:hAnsi="Times New Roman"/>
        </w:rPr>
        <w:t xml:space="preserve"> предмет</w:t>
      </w:r>
      <w:r>
        <w:rPr>
          <w:rFonts w:ascii="Times New Roman" w:hAnsi="Times New Roman"/>
        </w:rPr>
        <w:t>ов</w:t>
      </w:r>
      <w:r w:rsidRPr="00A0656B">
        <w:rPr>
          <w:rFonts w:ascii="Times New Roman" w:hAnsi="Times New Roman"/>
        </w:rPr>
        <w:t xml:space="preserve"> и соотн</w:t>
      </w:r>
      <w:r>
        <w:rPr>
          <w:rFonts w:ascii="Times New Roman" w:hAnsi="Times New Roman"/>
        </w:rPr>
        <w:t>есение</w:t>
      </w:r>
      <w:r w:rsidRPr="00A0656B">
        <w:rPr>
          <w:rFonts w:ascii="Times New Roman" w:hAnsi="Times New Roman"/>
        </w:rPr>
        <w:t xml:space="preserve"> их с картинками</w:t>
      </w:r>
      <w:r w:rsidRPr="007433AE">
        <w:rPr>
          <w:rFonts w:ascii="Times New Roman" w:hAnsi="Times New Roman" w:cs="Times New Roman"/>
        </w:rPr>
        <w:t>;</w:t>
      </w:r>
    </w:p>
    <w:p w:rsidR="00982501" w:rsidRPr="007433AE" w:rsidRDefault="00982501" w:rsidP="00D610A9">
      <w:pPr>
        <w:numPr>
          <w:ilvl w:val="0"/>
          <w:numId w:val="3"/>
        </w:numPr>
        <w:tabs>
          <w:tab w:val="clear" w:pos="1080"/>
        </w:tabs>
        <w:spacing w:line="360" w:lineRule="auto"/>
        <w:ind w:left="0" w:firstLine="362"/>
        <w:rPr>
          <w:rFonts w:ascii="Times New Roman" w:hAnsi="Times New Roman" w:cs="Times New Roman"/>
        </w:rPr>
      </w:pPr>
      <w:r w:rsidRPr="00A0656B">
        <w:rPr>
          <w:rFonts w:ascii="Times New Roman" w:hAnsi="Times New Roman"/>
        </w:rPr>
        <w:t>употребл</w:t>
      </w:r>
      <w:r>
        <w:rPr>
          <w:rFonts w:ascii="Times New Roman" w:hAnsi="Times New Roman"/>
        </w:rPr>
        <w:t>ение</w:t>
      </w:r>
      <w:r w:rsidRPr="00A0656B">
        <w:rPr>
          <w:rFonts w:ascii="Times New Roman" w:hAnsi="Times New Roman"/>
        </w:rPr>
        <w:t xml:space="preserve"> «вежливы</w:t>
      </w:r>
      <w:r>
        <w:rPr>
          <w:rFonts w:ascii="Times New Roman" w:hAnsi="Times New Roman"/>
        </w:rPr>
        <w:t>х» слов</w:t>
      </w:r>
      <w:r w:rsidRPr="00A0656B">
        <w:rPr>
          <w:rFonts w:ascii="Times New Roman" w:hAnsi="Times New Roman"/>
        </w:rPr>
        <w:t xml:space="preserve"> при обращении к другим людям;</w:t>
      </w:r>
    </w:p>
    <w:p w:rsidR="00982501" w:rsidRPr="006A003A" w:rsidRDefault="00982501" w:rsidP="00D610A9">
      <w:pPr>
        <w:numPr>
          <w:ilvl w:val="0"/>
          <w:numId w:val="3"/>
        </w:numPr>
        <w:tabs>
          <w:tab w:val="clear" w:pos="1080"/>
        </w:tabs>
        <w:spacing w:line="360" w:lineRule="auto"/>
        <w:ind w:left="0" w:firstLine="362"/>
        <w:rPr>
          <w:rFonts w:ascii="Times New Roman" w:hAnsi="Times New Roman"/>
        </w:rPr>
      </w:pPr>
      <w:r>
        <w:rPr>
          <w:rFonts w:ascii="Times New Roman" w:hAnsi="Times New Roman" w:cs="Times New Roman"/>
        </w:rPr>
        <w:t>приветствие при встрече и прощание при расставании;</w:t>
      </w:r>
    </w:p>
    <w:p w:rsidR="00982501" w:rsidRDefault="00982501" w:rsidP="00D610A9">
      <w:pPr>
        <w:numPr>
          <w:ilvl w:val="0"/>
          <w:numId w:val="3"/>
        </w:numPr>
        <w:tabs>
          <w:tab w:val="clear" w:pos="1080"/>
        </w:tabs>
        <w:spacing w:line="360" w:lineRule="auto"/>
        <w:ind w:left="0" w:firstLine="362"/>
        <w:rPr>
          <w:rFonts w:ascii="Times New Roman" w:hAnsi="Times New Roman"/>
        </w:rPr>
      </w:pPr>
      <w:r w:rsidRPr="00A0656B">
        <w:rPr>
          <w:rFonts w:ascii="Times New Roman" w:hAnsi="Times New Roman"/>
        </w:rPr>
        <w:t>сообщ</w:t>
      </w:r>
      <w:r>
        <w:rPr>
          <w:rFonts w:ascii="Times New Roman" w:hAnsi="Times New Roman"/>
        </w:rPr>
        <w:t>ение</w:t>
      </w:r>
      <w:r w:rsidRPr="00A0656B">
        <w:rPr>
          <w:rFonts w:ascii="Times New Roman" w:hAnsi="Times New Roman"/>
        </w:rPr>
        <w:t xml:space="preserve"> свое</w:t>
      </w:r>
      <w:r>
        <w:rPr>
          <w:rFonts w:ascii="Times New Roman" w:hAnsi="Times New Roman"/>
        </w:rPr>
        <w:t>го</w:t>
      </w:r>
      <w:r w:rsidRPr="00A0656B">
        <w:rPr>
          <w:rFonts w:ascii="Times New Roman" w:hAnsi="Times New Roman"/>
        </w:rPr>
        <w:t xml:space="preserve"> им</w:t>
      </w:r>
      <w:r>
        <w:rPr>
          <w:rFonts w:ascii="Times New Roman" w:hAnsi="Times New Roman"/>
        </w:rPr>
        <w:t>ени</w:t>
      </w:r>
      <w:r w:rsidRPr="00A0656B">
        <w:rPr>
          <w:rFonts w:ascii="Times New Roman" w:hAnsi="Times New Roman"/>
        </w:rPr>
        <w:t xml:space="preserve"> и фамили</w:t>
      </w:r>
      <w:r>
        <w:rPr>
          <w:rFonts w:ascii="Times New Roman" w:hAnsi="Times New Roman"/>
        </w:rPr>
        <w:t>и</w:t>
      </w:r>
      <w:r w:rsidRPr="00A0656B">
        <w:rPr>
          <w:rFonts w:ascii="Times New Roman" w:hAnsi="Times New Roman"/>
        </w:rPr>
        <w:t>, им</w:t>
      </w:r>
      <w:r>
        <w:rPr>
          <w:rFonts w:ascii="Times New Roman" w:hAnsi="Times New Roman"/>
        </w:rPr>
        <w:t>ё</w:t>
      </w:r>
      <w:r w:rsidRPr="00A0656B">
        <w:rPr>
          <w:rFonts w:ascii="Times New Roman" w:hAnsi="Times New Roman"/>
        </w:rPr>
        <w:t>н</w:t>
      </w:r>
      <w:r>
        <w:rPr>
          <w:rFonts w:ascii="Times New Roman" w:hAnsi="Times New Roman"/>
        </w:rPr>
        <w:t xml:space="preserve"> и отчеств</w:t>
      </w:r>
      <w:r w:rsidRPr="00A0656B">
        <w:rPr>
          <w:rFonts w:ascii="Times New Roman" w:hAnsi="Times New Roman"/>
        </w:rPr>
        <w:t xml:space="preserve"> учителей, воспитателей, им</w:t>
      </w:r>
      <w:r>
        <w:rPr>
          <w:rFonts w:ascii="Times New Roman" w:hAnsi="Times New Roman"/>
        </w:rPr>
        <w:t>ё</w:t>
      </w:r>
      <w:r w:rsidRPr="00A0656B">
        <w:rPr>
          <w:rFonts w:ascii="Times New Roman" w:hAnsi="Times New Roman"/>
        </w:rPr>
        <w:t>н одноклассников и ближайших родственников;</w:t>
      </w:r>
    </w:p>
    <w:p w:rsidR="00982501" w:rsidRPr="00802097" w:rsidRDefault="00982501" w:rsidP="00D610A9">
      <w:pPr>
        <w:numPr>
          <w:ilvl w:val="0"/>
          <w:numId w:val="3"/>
        </w:numPr>
        <w:tabs>
          <w:tab w:val="clear" w:pos="1080"/>
        </w:tabs>
        <w:spacing w:line="360" w:lineRule="auto"/>
        <w:ind w:left="0" w:firstLine="362"/>
        <w:rPr>
          <w:rFonts w:ascii="Times New Roman" w:hAnsi="Times New Roman"/>
        </w:rPr>
      </w:pPr>
      <w:r w:rsidRPr="00A0656B">
        <w:rPr>
          <w:rFonts w:ascii="Times New Roman" w:hAnsi="Times New Roman"/>
        </w:rPr>
        <w:t>слуша</w:t>
      </w:r>
      <w:r>
        <w:rPr>
          <w:rFonts w:ascii="Times New Roman" w:hAnsi="Times New Roman"/>
        </w:rPr>
        <w:t>ние</w:t>
      </w:r>
      <w:r w:rsidRPr="00A0656B">
        <w:rPr>
          <w:rFonts w:ascii="Times New Roman" w:hAnsi="Times New Roman"/>
        </w:rPr>
        <w:t xml:space="preserve"> небольш</w:t>
      </w:r>
      <w:r>
        <w:rPr>
          <w:rFonts w:ascii="Times New Roman" w:hAnsi="Times New Roman"/>
        </w:rPr>
        <w:t>ой</w:t>
      </w:r>
      <w:r w:rsidRPr="00A0656B">
        <w:rPr>
          <w:rFonts w:ascii="Times New Roman" w:hAnsi="Times New Roman"/>
        </w:rPr>
        <w:t xml:space="preserve"> сказк</w:t>
      </w:r>
      <w:r>
        <w:rPr>
          <w:rFonts w:ascii="Times New Roman" w:hAnsi="Times New Roman"/>
        </w:rPr>
        <w:t>и</w:t>
      </w:r>
      <w:r w:rsidRPr="00A0656B">
        <w:rPr>
          <w:rFonts w:ascii="Times New Roman" w:hAnsi="Times New Roman"/>
        </w:rPr>
        <w:t xml:space="preserve"> или рассказ</w:t>
      </w:r>
      <w:r>
        <w:rPr>
          <w:rFonts w:ascii="Times New Roman" w:hAnsi="Times New Roman"/>
        </w:rPr>
        <w:t>а</w:t>
      </w:r>
      <w:r w:rsidRPr="00A0656B">
        <w:rPr>
          <w:rFonts w:ascii="Times New Roman" w:hAnsi="Times New Roman"/>
        </w:rPr>
        <w:t>, соотн</w:t>
      </w:r>
      <w:r>
        <w:rPr>
          <w:rFonts w:ascii="Times New Roman" w:hAnsi="Times New Roman"/>
        </w:rPr>
        <w:t>есение</w:t>
      </w:r>
      <w:r w:rsidRPr="00A0656B">
        <w:rPr>
          <w:rFonts w:ascii="Times New Roman" w:hAnsi="Times New Roman"/>
        </w:rPr>
        <w:t xml:space="preserve"> картин</w:t>
      </w:r>
      <w:r>
        <w:rPr>
          <w:rFonts w:ascii="Times New Roman" w:hAnsi="Times New Roman"/>
        </w:rPr>
        <w:t>ок</w:t>
      </w:r>
      <w:r w:rsidRPr="00A0656B">
        <w:rPr>
          <w:rFonts w:ascii="Times New Roman" w:hAnsi="Times New Roman"/>
        </w:rPr>
        <w:t xml:space="preserve"> с их содержанием.</w:t>
      </w:r>
    </w:p>
    <w:p w:rsidR="00982501" w:rsidRPr="009B029D" w:rsidRDefault="00982501" w:rsidP="007433AE">
      <w:pPr>
        <w:spacing w:line="360" w:lineRule="auto"/>
        <w:ind w:firstLine="360"/>
        <w:rPr>
          <w:rFonts w:ascii="Times New Roman" w:hAnsi="Times New Roman" w:cs="Times New Roman"/>
          <w:u w:val="single"/>
        </w:rPr>
      </w:pPr>
      <w:r w:rsidRPr="009B029D">
        <w:rPr>
          <w:rFonts w:ascii="Times New Roman" w:hAnsi="Times New Roman" w:cs="Times New Roman"/>
          <w:u w:val="single"/>
        </w:rPr>
        <w:t>Достаточный уровень:</w:t>
      </w:r>
    </w:p>
    <w:p w:rsidR="00982501" w:rsidRDefault="00982501" w:rsidP="00D610A9">
      <w:pPr>
        <w:numPr>
          <w:ilvl w:val="0"/>
          <w:numId w:val="4"/>
        </w:numPr>
        <w:tabs>
          <w:tab w:val="clear" w:pos="1080"/>
          <w:tab w:val="num" w:pos="-1448"/>
        </w:tabs>
        <w:spacing w:line="360" w:lineRule="auto"/>
        <w:ind w:left="0" w:firstLine="362"/>
        <w:rPr>
          <w:rFonts w:ascii="Times New Roman" w:hAnsi="Times New Roman" w:cs="Times New Roman"/>
        </w:rPr>
      </w:pPr>
      <w:r w:rsidRPr="00A0656B">
        <w:rPr>
          <w:rFonts w:ascii="Times New Roman" w:hAnsi="Times New Roman"/>
        </w:rPr>
        <w:t>выполн</w:t>
      </w:r>
      <w:r>
        <w:rPr>
          <w:rFonts w:ascii="Times New Roman" w:hAnsi="Times New Roman"/>
        </w:rPr>
        <w:t xml:space="preserve">ение заданий </w:t>
      </w:r>
      <w:r w:rsidRPr="00A0656B">
        <w:rPr>
          <w:rFonts w:ascii="Times New Roman" w:hAnsi="Times New Roman"/>
        </w:rPr>
        <w:t>по словесной инструкции учителя</w:t>
      </w:r>
      <w:r w:rsidRPr="007433AE">
        <w:rPr>
          <w:rFonts w:ascii="Times New Roman" w:hAnsi="Times New Roman" w:cs="Times New Roman"/>
        </w:rPr>
        <w:t>;</w:t>
      </w:r>
    </w:p>
    <w:p w:rsidR="00982501" w:rsidRPr="007433AE" w:rsidRDefault="00982501" w:rsidP="00D610A9">
      <w:pPr>
        <w:numPr>
          <w:ilvl w:val="0"/>
          <w:numId w:val="4"/>
        </w:numPr>
        <w:tabs>
          <w:tab w:val="clear" w:pos="1080"/>
          <w:tab w:val="num" w:pos="-1448"/>
        </w:tabs>
        <w:spacing w:line="360" w:lineRule="auto"/>
        <w:ind w:left="0" w:firstLine="362"/>
        <w:rPr>
          <w:rFonts w:ascii="Times New Roman" w:hAnsi="Times New Roman" w:cs="Times New Roman"/>
        </w:rPr>
      </w:pPr>
      <w:r w:rsidRPr="00A0656B">
        <w:rPr>
          <w:rFonts w:ascii="Times New Roman" w:hAnsi="Times New Roman"/>
        </w:rPr>
        <w:t>называ</w:t>
      </w:r>
      <w:r>
        <w:rPr>
          <w:rFonts w:ascii="Times New Roman" w:hAnsi="Times New Roman"/>
        </w:rPr>
        <w:t>ние</w:t>
      </w:r>
      <w:r w:rsidRPr="00A0656B">
        <w:rPr>
          <w:rFonts w:ascii="Times New Roman" w:hAnsi="Times New Roman"/>
        </w:rPr>
        <w:t xml:space="preserve"> предмет</w:t>
      </w:r>
      <w:r>
        <w:rPr>
          <w:rFonts w:ascii="Times New Roman" w:hAnsi="Times New Roman"/>
        </w:rPr>
        <w:t>ов</w:t>
      </w:r>
      <w:r w:rsidRPr="00A0656B">
        <w:rPr>
          <w:rFonts w:ascii="Times New Roman" w:hAnsi="Times New Roman"/>
        </w:rPr>
        <w:t xml:space="preserve"> и </w:t>
      </w:r>
      <w:r>
        <w:rPr>
          <w:rFonts w:ascii="Times New Roman" w:hAnsi="Times New Roman"/>
        </w:rPr>
        <w:t xml:space="preserve">действий, </w:t>
      </w:r>
      <w:r w:rsidRPr="00A0656B">
        <w:rPr>
          <w:rFonts w:ascii="Times New Roman" w:hAnsi="Times New Roman"/>
        </w:rPr>
        <w:t>соотн</w:t>
      </w:r>
      <w:r>
        <w:rPr>
          <w:rFonts w:ascii="Times New Roman" w:hAnsi="Times New Roman"/>
        </w:rPr>
        <w:t>есение</w:t>
      </w:r>
      <w:r w:rsidRPr="00A0656B">
        <w:rPr>
          <w:rFonts w:ascii="Times New Roman" w:hAnsi="Times New Roman"/>
        </w:rPr>
        <w:t xml:space="preserve"> их с картинками</w:t>
      </w:r>
      <w:r w:rsidRPr="007433AE">
        <w:rPr>
          <w:rFonts w:ascii="Times New Roman" w:hAnsi="Times New Roman" w:cs="Times New Roman"/>
        </w:rPr>
        <w:t>;</w:t>
      </w:r>
    </w:p>
    <w:p w:rsidR="00982501" w:rsidRPr="007433AE" w:rsidRDefault="00982501" w:rsidP="00D610A9">
      <w:pPr>
        <w:numPr>
          <w:ilvl w:val="0"/>
          <w:numId w:val="4"/>
        </w:numPr>
        <w:tabs>
          <w:tab w:val="clear" w:pos="1080"/>
          <w:tab w:val="num" w:pos="-1448"/>
        </w:tabs>
        <w:spacing w:line="360" w:lineRule="auto"/>
        <w:ind w:left="0" w:firstLine="362"/>
        <w:rPr>
          <w:rFonts w:ascii="Times New Roman" w:hAnsi="Times New Roman" w:cs="Times New Roman"/>
        </w:rPr>
      </w:pPr>
      <w:r w:rsidRPr="00A0656B">
        <w:rPr>
          <w:rFonts w:ascii="Times New Roman" w:hAnsi="Times New Roman"/>
        </w:rPr>
        <w:t>внятно</w:t>
      </w:r>
      <w:r>
        <w:rPr>
          <w:rFonts w:ascii="Times New Roman" w:hAnsi="Times New Roman"/>
        </w:rPr>
        <w:t>е выражение</w:t>
      </w:r>
      <w:r w:rsidRPr="00A0656B">
        <w:rPr>
          <w:rFonts w:ascii="Times New Roman" w:hAnsi="Times New Roman"/>
        </w:rPr>
        <w:t xml:space="preserve"> просьбы</w:t>
      </w:r>
      <w:r>
        <w:rPr>
          <w:rFonts w:ascii="Times New Roman" w:hAnsi="Times New Roman"/>
        </w:rPr>
        <w:t>,</w:t>
      </w:r>
      <w:r w:rsidRPr="00A0656B">
        <w:rPr>
          <w:rFonts w:ascii="Times New Roman" w:hAnsi="Times New Roman"/>
        </w:rPr>
        <w:t xml:space="preserve"> употребл</w:t>
      </w:r>
      <w:r>
        <w:rPr>
          <w:rFonts w:ascii="Times New Roman" w:hAnsi="Times New Roman"/>
        </w:rPr>
        <w:t>ение</w:t>
      </w:r>
      <w:r w:rsidRPr="00A0656B">
        <w:rPr>
          <w:rFonts w:ascii="Times New Roman" w:hAnsi="Times New Roman"/>
        </w:rPr>
        <w:t xml:space="preserve"> «вежливы</w:t>
      </w:r>
      <w:r>
        <w:rPr>
          <w:rFonts w:ascii="Times New Roman" w:hAnsi="Times New Roman"/>
        </w:rPr>
        <w:t>х» слов</w:t>
      </w:r>
      <w:r w:rsidRPr="007433AE">
        <w:rPr>
          <w:rFonts w:ascii="Times New Roman" w:hAnsi="Times New Roman" w:cs="Times New Roman"/>
        </w:rPr>
        <w:t>;</w:t>
      </w:r>
    </w:p>
    <w:p w:rsidR="00982501" w:rsidRDefault="00982501" w:rsidP="00D610A9">
      <w:pPr>
        <w:numPr>
          <w:ilvl w:val="0"/>
          <w:numId w:val="4"/>
        </w:numPr>
        <w:tabs>
          <w:tab w:val="clear" w:pos="1080"/>
          <w:tab w:val="num" w:pos="-1448"/>
        </w:tabs>
        <w:spacing w:line="360" w:lineRule="auto"/>
        <w:ind w:left="0" w:firstLine="362"/>
        <w:rPr>
          <w:rFonts w:ascii="Times New Roman" w:hAnsi="Times New Roman"/>
        </w:rPr>
      </w:pPr>
      <w:r w:rsidRPr="00A0656B">
        <w:rPr>
          <w:rFonts w:ascii="Times New Roman" w:hAnsi="Times New Roman"/>
        </w:rPr>
        <w:t>соблюд</w:t>
      </w:r>
      <w:r>
        <w:rPr>
          <w:rFonts w:ascii="Times New Roman" w:hAnsi="Times New Roman"/>
        </w:rPr>
        <w:t>ение правил</w:t>
      </w:r>
      <w:r w:rsidRPr="00A0656B">
        <w:rPr>
          <w:rFonts w:ascii="Times New Roman" w:hAnsi="Times New Roman"/>
        </w:rPr>
        <w:t xml:space="preserve"> речевого этикета при встрече и прощании</w:t>
      </w:r>
      <w:r>
        <w:rPr>
          <w:rFonts w:ascii="Times New Roman" w:hAnsi="Times New Roman"/>
        </w:rPr>
        <w:t>.</w:t>
      </w:r>
    </w:p>
    <w:p w:rsidR="00C46A5C" w:rsidRPr="00C46A5C" w:rsidRDefault="00C46A5C" w:rsidP="00C46A5C">
      <w:pPr>
        <w:spacing w:line="360" w:lineRule="auto"/>
        <w:ind w:left="709" w:hanging="283"/>
        <w:jc w:val="center"/>
        <w:rPr>
          <w:rFonts w:ascii="Times New Roman" w:hAnsi="Times New Roman" w:cs="Times New Roman"/>
          <w:b/>
          <w:i/>
        </w:rPr>
      </w:pPr>
      <w:r w:rsidRPr="00C46A5C">
        <w:rPr>
          <w:rFonts w:ascii="Times New Roman" w:hAnsi="Times New Roman" w:cs="Times New Roman"/>
          <w:b/>
          <w:i/>
        </w:rPr>
        <w:t>Речевая практика (2 класс)</w:t>
      </w:r>
    </w:p>
    <w:p w:rsidR="00C46A5C" w:rsidRPr="00C46A5C" w:rsidRDefault="00C46A5C" w:rsidP="00C46A5C">
      <w:pPr>
        <w:spacing w:line="360" w:lineRule="auto"/>
        <w:ind w:left="709" w:hanging="283"/>
        <w:rPr>
          <w:rFonts w:ascii="Times New Roman" w:hAnsi="Times New Roman" w:cs="Times New Roman"/>
          <w:u w:val="single"/>
        </w:rPr>
      </w:pPr>
      <w:r w:rsidRPr="00C46A5C">
        <w:rPr>
          <w:rFonts w:ascii="Times New Roman" w:hAnsi="Times New Roman" w:cs="Times New Roman"/>
          <w:u w:val="single"/>
        </w:rPr>
        <w:t>Минимальный уровень:</w:t>
      </w:r>
    </w:p>
    <w:p w:rsidR="00C46A5C" w:rsidRPr="00C46A5C" w:rsidRDefault="00C46A5C" w:rsidP="00695352">
      <w:pPr>
        <w:widowControl/>
        <w:numPr>
          <w:ilvl w:val="0"/>
          <w:numId w:val="89"/>
        </w:numPr>
        <w:spacing w:after="200" w:line="360" w:lineRule="auto"/>
        <w:ind w:left="709" w:hanging="283"/>
        <w:contextualSpacing/>
        <w:rPr>
          <w:rFonts w:ascii="Times New Roman" w:hAnsi="Times New Roman" w:cs="Times New Roman"/>
          <w:color w:val="auto"/>
          <w:szCs w:val="22"/>
          <w:lang w:eastAsia="en-US"/>
        </w:rPr>
      </w:pPr>
      <w:r w:rsidRPr="00C46A5C">
        <w:rPr>
          <w:rFonts w:ascii="Times New Roman" w:hAnsi="Times New Roman" w:cs="Times New Roman"/>
          <w:color w:val="auto"/>
          <w:szCs w:val="22"/>
          <w:lang w:eastAsia="en-US"/>
        </w:rPr>
        <w:t>выполнять различные задания по словесной инструкции учителя;</w:t>
      </w:r>
    </w:p>
    <w:p w:rsidR="00C46A5C" w:rsidRPr="00C46A5C" w:rsidRDefault="00C46A5C" w:rsidP="00695352">
      <w:pPr>
        <w:widowControl/>
        <w:numPr>
          <w:ilvl w:val="0"/>
          <w:numId w:val="89"/>
        </w:numPr>
        <w:spacing w:after="200" w:line="360" w:lineRule="auto"/>
        <w:ind w:left="709" w:hanging="283"/>
        <w:contextualSpacing/>
        <w:rPr>
          <w:rFonts w:ascii="Times New Roman" w:hAnsi="Times New Roman" w:cs="Times New Roman"/>
          <w:color w:val="auto"/>
          <w:szCs w:val="22"/>
          <w:lang w:eastAsia="en-US"/>
        </w:rPr>
      </w:pPr>
      <w:r w:rsidRPr="00C46A5C">
        <w:rPr>
          <w:rFonts w:ascii="Times New Roman" w:hAnsi="Times New Roman" w:cs="Times New Roman"/>
          <w:color w:val="auto"/>
          <w:szCs w:val="22"/>
          <w:lang w:eastAsia="en-US"/>
        </w:rPr>
        <w:t>использовать громкую и шёпотную речь, менять темп и тон речи по указанию учителя и в зависимости от ситуации;</w:t>
      </w:r>
    </w:p>
    <w:p w:rsidR="00C46A5C" w:rsidRPr="00C46A5C" w:rsidRDefault="00C46A5C" w:rsidP="00695352">
      <w:pPr>
        <w:widowControl/>
        <w:numPr>
          <w:ilvl w:val="0"/>
          <w:numId w:val="89"/>
        </w:numPr>
        <w:spacing w:after="200" w:line="360" w:lineRule="auto"/>
        <w:ind w:left="709" w:hanging="283"/>
        <w:contextualSpacing/>
        <w:rPr>
          <w:rFonts w:ascii="Times New Roman" w:hAnsi="Times New Roman" w:cs="Times New Roman"/>
          <w:color w:val="auto"/>
          <w:szCs w:val="22"/>
          <w:lang w:eastAsia="en-US"/>
        </w:rPr>
      </w:pPr>
      <w:r w:rsidRPr="00C46A5C">
        <w:rPr>
          <w:rFonts w:ascii="Times New Roman" w:hAnsi="Times New Roman" w:cs="Times New Roman"/>
          <w:color w:val="auto"/>
          <w:szCs w:val="22"/>
          <w:lang w:eastAsia="en-US"/>
        </w:rPr>
        <w:t>участвовать в ролевых играх, внимательно слушать собеседника, задавать вопросы и отвечать;</w:t>
      </w:r>
    </w:p>
    <w:p w:rsidR="00C46A5C" w:rsidRPr="00C46A5C" w:rsidRDefault="00C46A5C" w:rsidP="00695352">
      <w:pPr>
        <w:widowControl/>
        <w:numPr>
          <w:ilvl w:val="0"/>
          <w:numId w:val="89"/>
        </w:numPr>
        <w:spacing w:after="200" w:line="360" w:lineRule="auto"/>
        <w:ind w:left="709" w:hanging="283"/>
        <w:contextualSpacing/>
        <w:rPr>
          <w:rFonts w:ascii="Times New Roman" w:hAnsi="Times New Roman" w:cs="Times New Roman"/>
          <w:color w:val="auto"/>
          <w:szCs w:val="22"/>
          <w:lang w:eastAsia="en-US"/>
        </w:rPr>
      </w:pPr>
      <w:r w:rsidRPr="00C46A5C">
        <w:rPr>
          <w:rFonts w:ascii="Times New Roman" w:hAnsi="Times New Roman" w:cs="Times New Roman"/>
          <w:color w:val="auto"/>
          <w:szCs w:val="22"/>
          <w:lang w:eastAsia="en-US"/>
        </w:rPr>
        <w:t>правильно выражать свои просьбы, употребляя «вежливые» слова;</w:t>
      </w:r>
    </w:p>
    <w:p w:rsidR="00C46A5C" w:rsidRPr="00C46A5C" w:rsidRDefault="00C46A5C" w:rsidP="00695352">
      <w:pPr>
        <w:widowControl/>
        <w:numPr>
          <w:ilvl w:val="0"/>
          <w:numId w:val="89"/>
        </w:numPr>
        <w:spacing w:after="200" w:line="360" w:lineRule="auto"/>
        <w:ind w:left="709" w:hanging="283"/>
        <w:contextualSpacing/>
        <w:rPr>
          <w:rFonts w:ascii="Times New Roman" w:hAnsi="Times New Roman" w:cs="Times New Roman"/>
          <w:color w:val="auto"/>
          <w:szCs w:val="22"/>
          <w:lang w:eastAsia="en-US"/>
        </w:rPr>
      </w:pPr>
      <w:r w:rsidRPr="00C46A5C">
        <w:rPr>
          <w:rFonts w:ascii="Times New Roman" w:hAnsi="Times New Roman" w:cs="Times New Roman"/>
          <w:color w:val="auto"/>
          <w:szCs w:val="22"/>
          <w:lang w:eastAsia="en-US"/>
        </w:rPr>
        <w:t>здороваться и прощаться, используя соответствующие выражения;</w:t>
      </w:r>
    </w:p>
    <w:p w:rsidR="00C46A5C" w:rsidRPr="00C46A5C" w:rsidRDefault="00C46A5C" w:rsidP="00695352">
      <w:pPr>
        <w:widowControl/>
        <w:numPr>
          <w:ilvl w:val="0"/>
          <w:numId w:val="89"/>
        </w:numPr>
        <w:spacing w:after="200" w:line="360" w:lineRule="auto"/>
        <w:ind w:left="709" w:hanging="283"/>
        <w:contextualSpacing/>
        <w:rPr>
          <w:rFonts w:ascii="Times New Roman" w:hAnsi="Times New Roman" w:cs="Times New Roman"/>
          <w:color w:val="auto"/>
          <w:szCs w:val="22"/>
          <w:lang w:eastAsia="en-US"/>
        </w:rPr>
      </w:pPr>
      <w:r w:rsidRPr="00C46A5C">
        <w:rPr>
          <w:rFonts w:ascii="Times New Roman" w:hAnsi="Times New Roman" w:cs="Times New Roman"/>
          <w:color w:val="auto"/>
          <w:szCs w:val="22"/>
          <w:lang w:eastAsia="en-US"/>
        </w:rPr>
        <w:t>называть домашний адрес, имена и отчества учителей и воспитателей, ближайших родственников.</w:t>
      </w:r>
    </w:p>
    <w:p w:rsidR="00C46A5C" w:rsidRPr="00C46A5C" w:rsidRDefault="00C46A5C" w:rsidP="00C46A5C">
      <w:pPr>
        <w:spacing w:line="360" w:lineRule="auto"/>
        <w:ind w:left="709" w:hanging="283"/>
        <w:rPr>
          <w:rFonts w:ascii="Times New Roman" w:hAnsi="Times New Roman" w:cs="Times New Roman"/>
          <w:u w:val="single"/>
        </w:rPr>
      </w:pPr>
      <w:r w:rsidRPr="00C46A5C">
        <w:rPr>
          <w:rFonts w:ascii="Times New Roman" w:hAnsi="Times New Roman" w:cs="Times New Roman"/>
          <w:u w:val="single"/>
        </w:rPr>
        <w:t>Достаточный уровень:</w:t>
      </w:r>
    </w:p>
    <w:p w:rsidR="00C46A5C" w:rsidRPr="00C46A5C" w:rsidRDefault="00C46A5C" w:rsidP="00C46A5C">
      <w:pPr>
        <w:numPr>
          <w:ilvl w:val="0"/>
          <w:numId w:val="4"/>
        </w:numPr>
        <w:tabs>
          <w:tab w:val="clear" w:pos="1080"/>
          <w:tab w:val="num" w:pos="-1448"/>
        </w:tabs>
        <w:spacing w:line="360" w:lineRule="auto"/>
        <w:ind w:left="709" w:hanging="283"/>
        <w:rPr>
          <w:rFonts w:ascii="Times New Roman" w:hAnsi="Times New Roman" w:cs="Times New Roman"/>
        </w:rPr>
      </w:pPr>
      <w:r w:rsidRPr="00C46A5C">
        <w:rPr>
          <w:rFonts w:ascii="Times New Roman" w:hAnsi="Times New Roman"/>
        </w:rPr>
        <w:t>выполнение заданий по словесной инструкции учителя</w:t>
      </w:r>
      <w:r w:rsidRPr="00C46A5C">
        <w:rPr>
          <w:rFonts w:ascii="Times New Roman" w:hAnsi="Times New Roman" w:cs="Times New Roman"/>
        </w:rPr>
        <w:t>;</w:t>
      </w:r>
    </w:p>
    <w:p w:rsidR="00C46A5C" w:rsidRPr="00C46A5C" w:rsidRDefault="00C46A5C" w:rsidP="00C46A5C">
      <w:pPr>
        <w:numPr>
          <w:ilvl w:val="0"/>
          <w:numId w:val="4"/>
        </w:numPr>
        <w:tabs>
          <w:tab w:val="clear" w:pos="1080"/>
          <w:tab w:val="num" w:pos="-1448"/>
        </w:tabs>
        <w:spacing w:line="360" w:lineRule="auto"/>
        <w:ind w:left="709" w:hanging="283"/>
        <w:rPr>
          <w:rFonts w:ascii="Times New Roman" w:hAnsi="Times New Roman" w:cs="Times New Roman"/>
        </w:rPr>
      </w:pPr>
      <w:r w:rsidRPr="00C46A5C">
        <w:rPr>
          <w:rFonts w:ascii="Times New Roman" w:hAnsi="Times New Roman"/>
        </w:rPr>
        <w:t>называние предметов и действий, соотнесение их с картинками</w:t>
      </w:r>
      <w:r w:rsidRPr="00C46A5C">
        <w:rPr>
          <w:rFonts w:ascii="Times New Roman" w:hAnsi="Times New Roman" w:cs="Times New Roman"/>
        </w:rPr>
        <w:t>;</w:t>
      </w:r>
    </w:p>
    <w:p w:rsidR="00C46A5C" w:rsidRPr="00C46A5C" w:rsidRDefault="00C46A5C" w:rsidP="00C46A5C">
      <w:pPr>
        <w:numPr>
          <w:ilvl w:val="0"/>
          <w:numId w:val="4"/>
        </w:numPr>
        <w:tabs>
          <w:tab w:val="clear" w:pos="1080"/>
          <w:tab w:val="num" w:pos="-1448"/>
        </w:tabs>
        <w:spacing w:line="360" w:lineRule="auto"/>
        <w:ind w:left="709" w:hanging="283"/>
        <w:rPr>
          <w:rFonts w:ascii="Times New Roman" w:hAnsi="Times New Roman" w:cs="Times New Roman"/>
        </w:rPr>
      </w:pPr>
      <w:r w:rsidRPr="00C46A5C">
        <w:rPr>
          <w:rFonts w:ascii="Times New Roman" w:hAnsi="Times New Roman"/>
        </w:rPr>
        <w:t>внятное выражение просьбы, употребление «вежливых» слов</w:t>
      </w:r>
      <w:r w:rsidRPr="00C46A5C">
        <w:rPr>
          <w:rFonts w:ascii="Times New Roman" w:hAnsi="Times New Roman" w:cs="Times New Roman"/>
        </w:rPr>
        <w:t>;</w:t>
      </w:r>
    </w:p>
    <w:p w:rsidR="00C46A5C" w:rsidRPr="00C46A5C" w:rsidRDefault="00C46A5C" w:rsidP="00C46A5C">
      <w:pPr>
        <w:numPr>
          <w:ilvl w:val="0"/>
          <w:numId w:val="4"/>
        </w:numPr>
        <w:tabs>
          <w:tab w:val="clear" w:pos="1080"/>
          <w:tab w:val="num" w:pos="-1448"/>
        </w:tabs>
        <w:spacing w:line="360" w:lineRule="auto"/>
        <w:ind w:left="709" w:hanging="283"/>
        <w:rPr>
          <w:rFonts w:ascii="Times New Roman" w:hAnsi="Times New Roman"/>
        </w:rPr>
      </w:pPr>
      <w:r w:rsidRPr="00C46A5C">
        <w:rPr>
          <w:rFonts w:ascii="Times New Roman" w:hAnsi="Times New Roman"/>
        </w:rPr>
        <w:t>соблюдение правил речевого этикета при встрече и прощании;</w:t>
      </w:r>
    </w:p>
    <w:p w:rsidR="00C46A5C" w:rsidRDefault="00C46A5C" w:rsidP="00C46A5C">
      <w:pPr>
        <w:numPr>
          <w:ilvl w:val="0"/>
          <w:numId w:val="4"/>
        </w:numPr>
        <w:tabs>
          <w:tab w:val="clear" w:pos="1080"/>
          <w:tab w:val="num" w:pos="-1448"/>
        </w:tabs>
        <w:spacing w:line="360" w:lineRule="auto"/>
        <w:ind w:left="709" w:hanging="283"/>
        <w:rPr>
          <w:rFonts w:ascii="Times New Roman" w:hAnsi="Times New Roman"/>
        </w:rPr>
      </w:pPr>
      <w:r w:rsidRPr="00C46A5C">
        <w:rPr>
          <w:rFonts w:ascii="Times New Roman" w:hAnsi="Times New Roman"/>
        </w:rPr>
        <w:lastRenderedPageBreak/>
        <w:t>называть своё имя и фамилию, имена и отчества учителя и воспитателя, ближайших родственников.</w:t>
      </w:r>
    </w:p>
    <w:p w:rsidR="006A3267" w:rsidRDefault="006A3267" w:rsidP="006A3267">
      <w:pPr>
        <w:spacing w:line="360" w:lineRule="auto"/>
        <w:ind w:left="709" w:hanging="283"/>
        <w:jc w:val="center"/>
        <w:rPr>
          <w:rFonts w:ascii="Times New Roman" w:hAnsi="Times New Roman" w:cs="Times New Roman"/>
          <w:b/>
          <w:i/>
        </w:rPr>
      </w:pPr>
      <w:r w:rsidRPr="00C46A5C">
        <w:rPr>
          <w:rFonts w:ascii="Times New Roman" w:hAnsi="Times New Roman" w:cs="Times New Roman"/>
          <w:b/>
          <w:i/>
        </w:rPr>
        <w:t>Речевая практика (</w:t>
      </w:r>
      <w:r>
        <w:rPr>
          <w:rFonts w:ascii="Times New Roman" w:hAnsi="Times New Roman" w:cs="Times New Roman"/>
          <w:b/>
          <w:i/>
        </w:rPr>
        <w:t>3</w:t>
      </w:r>
      <w:r w:rsidRPr="00C46A5C">
        <w:rPr>
          <w:rFonts w:ascii="Times New Roman" w:hAnsi="Times New Roman" w:cs="Times New Roman"/>
          <w:b/>
          <w:i/>
        </w:rPr>
        <w:t xml:space="preserve"> класс)</w:t>
      </w:r>
    </w:p>
    <w:p w:rsidR="006A3267" w:rsidRPr="00C46A5C" w:rsidRDefault="006A3267" w:rsidP="006A3267">
      <w:pPr>
        <w:spacing w:line="360" w:lineRule="auto"/>
        <w:ind w:left="709" w:hanging="283"/>
        <w:rPr>
          <w:rFonts w:ascii="Times New Roman" w:hAnsi="Times New Roman" w:cs="Times New Roman"/>
          <w:u w:val="single"/>
        </w:rPr>
      </w:pPr>
      <w:r w:rsidRPr="00C46A5C">
        <w:rPr>
          <w:rFonts w:ascii="Times New Roman" w:hAnsi="Times New Roman" w:cs="Times New Roman"/>
          <w:u w:val="single"/>
        </w:rPr>
        <w:t>Минимальный уровень:</w:t>
      </w:r>
    </w:p>
    <w:p w:rsidR="006A3267" w:rsidRPr="00EE1E41" w:rsidRDefault="006A3267" w:rsidP="00D03329">
      <w:pPr>
        <w:widowControl/>
        <w:numPr>
          <w:ilvl w:val="0"/>
          <w:numId w:val="139"/>
        </w:numPr>
        <w:spacing w:line="360" w:lineRule="auto"/>
        <w:ind w:left="426" w:firstLine="0"/>
        <w:rPr>
          <w:rFonts w:ascii="Arial" w:eastAsia="Times New Roman" w:hAnsi="Arial" w:cs="Arial"/>
        </w:rPr>
      </w:pPr>
      <w:r w:rsidRPr="00EE1E41">
        <w:rPr>
          <w:rFonts w:ascii="Times New Roman" w:eastAsia="Times New Roman" w:hAnsi="Times New Roman" w:cs="Times New Roman"/>
          <w:shd w:val="clear" w:color="auto" w:fill="FFFFFF"/>
        </w:rPr>
        <w:t>передавать содержание сказок и рассказов, прочитан</w:t>
      </w:r>
      <w:r w:rsidRPr="00EE1E41">
        <w:rPr>
          <w:rFonts w:ascii="Times New Roman" w:eastAsia="Times New Roman" w:hAnsi="Times New Roman" w:cs="Times New Roman"/>
          <w:shd w:val="clear" w:color="auto" w:fill="FFFFFF"/>
        </w:rPr>
        <w:softHyphen/>
        <w:t>ных учителем или артистами в магнитофонной записи;</w:t>
      </w:r>
    </w:p>
    <w:p w:rsidR="006A3267" w:rsidRPr="00EE1E41" w:rsidRDefault="006A3267" w:rsidP="00D03329">
      <w:pPr>
        <w:widowControl/>
        <w:numPr>
          <w:ilvl w:val="0"/>
          <w:numId w:val="139"/>
        </w:numPr>
        <w:spacing w:line="360" w:lineRule="auto"/>
        <w:ind w:left="426" w:firstLine="0"/>
        <w:rPr>
          <w:rFonts w:ascii="Arial" w:eastAsia="Times New Roman" w:hAnsi="Arial" w:cs="Arial"/>
        </w:rPr>
      </w:pPr>
      <w:r w:rsidRPr="00EE1E41">
        <w:rPr>
          <w:rFonts w:ascii="Times New Roman" w:eastAsia="Times New Roman" w:hAnsi="Times New Roman" w:cs="Times New Roman"/>
          <w:shd w:val="clear" w:color="auto" w:fill="FFFFFF"/>
        </w:rPr>
        <w:t>выполнять инструкцию, предложенную в письменной форме;</w:t>
      </w:r>
    </w:p>
    <w:p w:rsidR="006A3267" w:rsidRPr="00EE1E41" w:rsidRDefault="006A3267" w:rsidP="00D03329">
      <w:pPr>
        <w:widowControl/>
        <w:numPr>
          <w:ilvl w:val="0"/>
          <w:numId w:val="139"/>
        </w:numPr>
        <w:spacing w:line="360" w:lineRule="auto"/>
        <w:ind w:left="426" w:firstLine="0"/>
        <w:rPr>
          <w:rFonts w:ascii="Arial" w:eastAsia="Times New Roman" w:hAnsi="Arial" w:cs="Arial"/>
        </w:rPr>
      </w:pPr>
      <w:r w:rsidRPr="00EE1E41">
        <w:rPr>
          <w:rFonts w:ascii="Times New Roman" w:eastAsia="Times New Roman" w:hAnsi="Times New Roman" w:cs="Times New Roman"/>
          <w:shd w:val="clear" w:color="auto" w:fill="FFFFFF"/>
        </w:rPr>
        <w:t>выразительно произносить чистоговорки, короткие стихотворения после анализа;</w:t>
      </w:r>
    </w:p>
    <w:p w:rsidR="006A3267" w:rsidRPr="00EE1E41" w:rsidRDefault="006A3267" w:rsidP="00D03329">
      <w:pPr>
        <w:widowControl/>
        <w:numPr>
          <w:ilvl w:val="0"/>
          <w:numId w:val="139"/>
        </w:numPr>
        <w:spacing w:line="360" w:lineRule="auto"/>
        <w:ind w:left="426" w:firstLine="0"/>
        <w:rPr>
          <w:rFonts w:ascii="Arial" w:eastAsia="Times New Roman" w:hAnsi="Arial" w:cs="Arial"/>
        </w:rPr>
      </w:pPr>
      <w:r w:rsidRPr="00EE1E41">
        <w:rPr>
          <w:rFonts w:ascii="Times New Roman" w:eastAsia="Times New Roman" w:hAnsi="Times New Roman" w:cs="Times New Roman"/>
          <w:shd w:val="clear" w:color="auto" w:fill="FFFFFF"/>
        </w:rPr>
        <w:t>участвовать в диалогах по темам речевых ситуаций;</w:t>
      </w:r>
    </w:p>
    <w:p w:rsidR="006A3267" w:rsidRPr="00EE1E41" w:rsidRDefault="006A3267" w:rsidP="00D03329">
      <w:pPr>
        <w:widowControl/>
        <w:numPr>
          <w:ilvl w:val="0"/>
          <w:numId w:val="139"/>
        </w:numPr>
        <w:spacing w:line="360" w:lineRule="auto"/>
        <w:ind w:left="426" w:firstLine="0"/>
        <w:rPr>
          <w:rFonts w:ascii="Arial" w:eastAsia="Times New Roman" w:hAnsi="Arial" w:cs="Arial"/>
        </w:rPr>
      </w:pPr>
      <w:r w:rsidRPr="00EE1E41">
        <w:rPr>
          <w:rFonts w:ascii="Times New Roman" w:eastAsia="Times New Roman" w:hAnsi="Times New Roman" w:cs="Times New Roman"/>
          <w:shd w:val="clear" w:color="auto" w:fill="FFFFFF"/>
        </w:rPr>
        <w:t>правильно выражать свои просьбы, употребляя «веж</w:t>
      </w:r>
      <w:r w:rsidRPr="00EE1E41">
        <w:rPr>
          <w:rFonts w:ascii="Times New Roman" w:eastAsia="Times New Roman" w:hAnsi="Times New Roman" w:cs="Times New Roman"/>
          <w:shd w:val="clear" w:color="auto" w:fill="FFFFFF"/>
        </w:rPr>
        <w:softHyphen/>
        <w:t>ливые» слова; здороваться, прощаться, просить прощения и извиняться, используя соответствующие выражения;</w:t>
      </w:r>
    </w:p>
    <w:p w:rsidR="006A3267" w:rsidRPr="00EE1E41" w:rsidRDefault="006A3267" w:rsidP="00D03329">
      <w:pPr>
        <w:widowControl/>
        <w:numPr>
          <w:ilvl w:val="0"/>
          <w:numId w:val="139"/>
        </w:numPr>
        <w:spacing w:line="360" w:lineRule="auto"/>
        <w:ind w:left="426" w:firstLine="0"/>
        <w:rPr>
          <w:rFonts w:ascii="Arial" w:eastAsia="Times New Roman" w:hAnsi="Arial" w:cs="Arial"/>
        </w:rPr>
      </w:pPr>
      <w:r w:rsidRPr="00EE1E41">
        <w:rPr>
          <w:rFonts w:ascii="Times New Roman" w:eastAsia="Times New Roman" w:hAnsi="Times New Roman" w:cs="Times New Roman"/>
          <w:shd w:val="clear" w:color="auto" w:fill="FFFFFF"/>
        </w:rPr>
        <w:t>сообщать о себе: имя и фамилию, домашний адрес, имена и фамилии своих родственников;</w:t>
      </w:r>
    </w:p>
    <w:p w:rsidR="006A3267" w:rsidRPr="00EE1E41" w:rsidRDefault="006A3267" w:rsidP="00D03329">
      <w:pPr>
        <w:widowControl/>
        <w:numPr>
          <w:ilvl w:val="0"/>
          <w:numId w:val="139"/>
        </w:numPr>
        <w:spacing w:line="360" w:lineRule="auto"/>
        <w:ind w:left="426" w:firstLine="0"/>
        <w:rPr>
          <w:rFonts w:ascii="Arial" w:eastAsia="Times New Roman" w:hAnsi="Arial" w:cs="Arial"/>
        </w:rPr>
      </w:pPr>
      <w:r w:rsidRPr="00EE1E41">
        <w:rPr>
          <w:rFonts w:ascii="Times New Roman" w:eastAsia="Times New Roman" w:hAnsi="Times New Roman" w:cs="Times New Roman"/>
        </w:rPr>
        <w:t>принимать участие в коллективном составлении рассказов по темам речевых ситуаций;</w:t>
      </w:r>
    </w:p>
    <w:p w:rsidR="006A3267" w:rsidRPr="00EE1E41" w:rsidRDefault="006A3267" w:rsidP="00D03329">
      <w:pPr>
        <w:widowControl/>
        <w:numPr>
          <w:ilvl w:val="0"/>
          <w:numId w:val="139"/>
        </w:numPr>
        <w:spacing w:line="360" w:lineRule="auto"/>
        <w:ind w:left="426" w:firstLine="0"/>
        <w:rPr>
          <w:rFonts w:ascii="Arial" w:eastAsia="Times New Roman" w:hAnsi="Arial" w:cs="Arial"/>
        </w:rPr>
      </w:pPr>
      <w:r>
        <w:rPr>
          <w:rFonts w:ascii="Times New Roman" w:eastAsia="Times New Roman" w:hAnsi="Times New Roman" w:cs="Times New Roman"/>
        </w:rPr>
        <w:t>воспроизводить составленные рассказы с опорой на картинно-символический план.</w:t>
      </w:r>
    </w:p>
    <w:p w:rsidR="006A3267" w:rsidRPr="00C46A5C" w:rsidRDefault="006A3267" w:rsidP="006A3267">
      <w:pPr>
        <w:spacing w:line="360" w:lineRule="auto"/>
        <w:ind w:left="709" w:hanging="283"/>
        <w:rPr>
          <w:rFonts w:ascii="Times New Roman" w:hAnsi="Times New Roman" w:cs="Times New Roman"/>
          <w:u w:val="single"/>
        </w:rPr>
      </w:pPr>
      <w:r w:rsidRPr="00C46A5C">
        <w:rPr>
          <w:rFonts w:ascii="Times New Roman" w:hAnsi="Times New Roman" w:cs="Times New Roman"/>
          <w:u w:val="single"/>
        </w:rPr>
        <w:t>Достаточный уровень:</w:t>
      </w:r>
    </w:p>
    <w:p w:rsidR="006A3267" w:rsidRPr="00EE1E41" w:rsidRDefault="006A3267" w:rsidP="00D03329">
      <w:pPr>
        <w:widowControl/>
        <w:numPr>
          <w:ilvl w:val="0"/>
          <w:numId w:val="140"/>
        </w:numPr>
        <w:spacing w:line="360" w:lineRule="auto"/>
        <w:ind w:left="709" w:hanging="283"/>
        <w:rPr>
          <w:rFonts w:ascii="Arial" w:eastAsia="Times New Roman" w:hAnsi="Arial" w:cs="Arial"/>
        </w:rPr>
      </w:pPr>
      <w:r w:rsidRPr="00EE1E41">
        <w:rPr>
          <w:rFonts w:ascii="Times New Roman" w:eastAsia="Times New Roman" w:hAnsi="Times New Roman" w:cs="Times New Roman"/>
        </w:rPr>
        <w:t>выполнять задания по словесной инструкции учите детей;</w:t>
      </w:r>
    </w:p>
    <w:p w:rsidR="006A3267" w:rsidRPr="00EE1E41" w:rsidRDefault="006A3267" w:rsidP="00D03329">
      <w:pPr>
        <w:widowControl/>
        <w:numPr>
          <w:ilvl w:val="0"/>
          <w:numId w:val="140"/>
        </w:numPr>
        <w:spacing w:line="360" w:lineRule="auto"/>
        <w:ind w:left="709" w:hanging="283"/>
        <w:rPr>
          <w:rFonts w:ascii="Arial" w:eastAsia="Times New Roman" w:hAnsi="Arial" w:cs="Arial"/>
        </w:rPr>
      </w:pPr>
      <w:r w:rsidRPr="00EE1E41">
        <w:rPr>
          <w:rFonts w:ascii="Times New Roman" w:eastAsia="Times New Roman" w:hAnsi="Times New Roman" w:cs="Times New Roman"/>
        </w:rPr>
        <w:t>выражать свои просьбы, используя «вежливые» ело адекватно пользоваться правилами этикета при ветре и расставании с детьми и взрослыми;</w:t>
      </w:r>
    </w:p>
    <w:p w:rsidR="006A3267" w:rsidRPr="00EE1E41" w:rsidRDefault="006A3267" w:rsidP="00D03329">
      <w:pPr>
        <w:widowControl/>
        <w:numPr>
          <w:ilvl w:val="0"/>
          <w:numId w:val="140"/>
        </w:numPr>
        <w:spacing w:line="360" w:lineRule="auto"/>
        <w:ind w:left="709" w:hanging="283"/>
        <w:rPr>
          <w:rFonts w:ascii="Arial" w:eastAsia="Times New Roman" w:hAnsi="Arial" w:cs="Arial"/>
        </w:rPr>
      </w:pPr>
      <w:r w:rsidRPr="00EE1E41">
        <w:rPr>
          <w:rFonts w:ascii="Times New Roman" w:eastAsia="Times New Roman" w:hAnsi="Times New Roman" w:cs="Times New Roman"/>
        </w:rPr>
        <w:t>сообщать своё имя и фамилию, домашний адрес; объяснять, как можно доехать или дойти до школы (по вопросам учителя);</w:t>
      </w:r>
    </w:p>
    <w:p w:rsidR="006A3267" w:rsidRPr="00EE1E41" w:rsidRDefault="006A3267" w:rsidP="00D03329">
      <w:pPr>
        <w:widowControl/>
        <w:numPr>
          <w:ilvl w:val="0"/>
          <w:numId w:val="140"/>
        </w:numPr>
        <w:spacing w:line="360" w:lineRule="auto"/>
        <w:ind w:left="709" w:hanging="283"/>
        <w:rPr>
          <w:rFonts w:ascii="Arial" w:eastAsia="Times New Roman" w:hAnsi="Arial" w:cs="Arial"/>
        </w:rPr>
      </w:pPr>
      <w:r w:rsidRPr="00EE1E41">
        <w:rPr>
          <w:rFonts w:ascii="Times New Roman" w:eastAsia="Times New Roman" w:hAnsi="Times New Roman" w:cs="Times New Roman"/>
        </w:rPr>
        <w:t>участвовать в ролевых играх в соответствии с речевыми возможностями;</w:t>
      </w:r>
    </w:p>
    <w:p w:rsidR="006A3267" w:rsidRPr="00EE1E41" w:rsidRDefault="006A3267" w:rsidP="00D03329">
      <w:pPr>
        <w:widowControl/>
        <w:numPr>
          <w:ilvl w:val="0"/>
          <w:numId w:val="140"/>
        </w:numPr>
        <w:spacing w:line="360" w:lineRule="auto"/>
        <w:ind w:left="709" w:hanging="283"/>
        <w:rPr>
          <w:rFonts w:ascii="Arial" w:eastAsia="Times New Roman" w:hAnsi="Arial" w:cs="Arial"/>
        </w:rPr>
      </w:pPr>
      <w:r w:rsidRPr="00EE1E41">
        <w:rPr>
          <w:rFonts w:ascii="Times New Roman" w:eastAsia="Times New Roman" w:hAnsi="Times New Roman" w:cs="Times New Roman"/>
        </w:rPr>
        <w:t>выразительно произносить чистоговорки, короткие стихотворения по образцу учителя;</w:t>
      </w:r>
    </w:p>
    <w:p w:rsidR="006A3267" w:rsidRPr="00EE1E41" w:rsidRDefault="006A3267" w:rsidP="00D03329">
      <w:pPr>
        <w:widowControl/>
        <w:numPr>
          <w:ilvl w:val="0"/>
          <w:numId w:val="140"/>
        </w:numPr>
        <w:spacing w:line="360" w:lineRule="auto"/>
        <w:ind w:left="709" w:hanging="283"/>
        <w:rPr>
          <w:rFonts w:ascii="Arial" w:eastAsia="Times New Roman" w:hAnsi="Arial" w:cs="Arial"/>
        </w:rPr>
      </w:pPr>
      <w:r w:rsidRPr="00EE1E41">
        <w:rPr>
          <w:rFonts w:ascii="Times New Roman" w:eastAsia="Times New Roman" w:hAnsi="Times New Roman" w:cs="Times New Roman"/>
        </w:rPr>
        <w:t>участвовать в беседе.</w:t>
      </w:r>
    </w:p>
    <w:p w:rsidR="00982501" w:rsidRPr="009B029D" w:rsidRDefault="00982501" w:rsidP="00BD5A82">
      <w:pPr>
        <w:spacing w:line="360" w:lineRule="auto"/>
        <w:ind w:firstLine="360"/>
        <w:jc w:val="center"/>
        <w:rPr>
          <w:rFonts w:ascii="Times New Roman" w:hAnsi="Times New Roman" w:cs="Times New Roman"/>
          <w:b/>
          <w:i/>
        </w:rPr>
      </w:pPr>
      <w:r w:rsidRPr="009B029D">
        <w:rPr>
          <w:rFonts w:ascii="Times New Roman" w:hAnsi="Times New Roman" w:cs="Times New Roman"/>
          <w:b/>
          <w:i/>
        </w:rPr>
        <w:t>Математика</w:t>
      </w:r>
      <w:r>
        <w:rPr>
          <w:rFonts w:ascii="Times New Roman" w:hAnsi="Times New Roman" w:cs="Times New Roman"/>
          <w:b/>
          <w:i/>
        </w:rPr>
        <w:t xml:space="preserve"> </w:t>
      </w:r>
      <w:r w:rsidRPr="00C218C2">
        <w:rPr>
          <w:rFonts w:ascii="Times New Roman" w:hAnsi="Times New Roman" w:cs="Times New Roman"/>
          <w:b/>
          <w:i/>
        </w:rPr>
        <w:t>(</w:t>
      </w:r>
      <w:r w:rsidR="00802942">
        <w:rPr>
          <w:rFonts w:ascii="Times New Roman" w:hAnsi="Times New Roman" w:cs="Times New Roman"/>
          <w:b/>
          <w:i/>
        </w:rPr>
        <w:t>1</w:t>
      </w:r>
      <w:r w:rsidRPr="00C218C2">
        <w:rPr>
          <w:rFonts w:ascii="Times New Roman" w:hAnsi="Times New Roman" w:cs="Times New Roman"/>
          <w:b/>
          <w:i/>
        </w:rPr>
        <w:t xml:space="preserve"> класс)</w:t>
      </w:r>
    </w:p>
    <w:p w:rsidR="00982501" w:rsidRPr="009B029D" w:rsidRDefault="00982501" w:rsidP="007433AE">
      <w:pPr>
        <w:spacing w:line="360" w:lineRule="auto"/>
        <w:ind w:firstLine="360"/>
        <w:rPr>
          <w:rFonts w:ascii="Times New Roman" w:hAnsi="Times New Roman" w:cs="Times New Roman"/>
          <w:u w:val="single"/>
        </w:rPr>
      </w:pPr>
      <w:r w:rsidRPr="009B029D">
        <w:rPr>
          <w:rFonts w:ascii="Times New Roman" w:hAnsi="Times New Roman" w:cs="Times New Roman"/>
          <w:u w:val="single"/>
        </w:rPr>
        <w:t>Минимальный уровень:</w:t>
      </w:r>
    </w:p>
    <w:p w:rsidR="00982501" w:rsidRDefault="00982501" w:rsidP="00BE4BED">
      <w:pPr>
        <w:numPr>
          <w:ilvl w:val="0"/>
          <w:numId w:val="45"/>
        </w:numPr>
        <w:tabs>
          <w:tab w:val="clear" w:pos="1429"/>
        </w:tabs>
        <w:spacing w:line="360" w:lineRule="auto"/>
        <w:ind w:left="362" w:firstLine="0"/>
        <w:rPr>
          <w:rFonts w:ascii="Times New Roman" w:hAnsi="Times New Roman"/>
        </w:rPr>
      </w:pPr>
      <w:r w:rsidRPr="00D43E56">
        <w:rPr>
          <w:rFonts w:ascii="Times New Roman" w:hAnsi="Times New Roman"/>
        </w:rPr>
        <w:t>различ</w:t>
      </w:r>
      <w:r>
        <w:rPr>
          <w:rFonts w:ascii="Times New Roman" w:hAnsi="Times New Roman"/>
        </w:rPr>
        <w:t>ение</w:t>
      </w:r>
      <w:r w:rsidRPr="00D43E56">
        <w:rPr>
          <w:rFonts w:ascii="Times New Roman" w:hAnsi="Times New Roman"/>
        </w:rPr>
        <w:t xml:space="preserve"> 2 предмет</w:t>
      </w:r>
      <w:r>
        <w:rPr>
          <w:rFonts w:ascii="Times New Roman" w:hAnsi="Times New Roman"/>
        </w:rPr>
        <w:t>ов</w:t>
      </w:r>
      <w:r w:rsidRPr="00D43E56">
        <w:rPr>
          <w:rFonts w:ascii="Times New Roman" w:hAnsi="Times New Roman"/>
        </w:rPr>
        <w:t xml:space="preserve"> по цвету, величине, размеру, массе;</w:t>
      </w:r>
      <w:r w:rsidRPr="00033BCD">
        <w:rPr>
          <w:rFonts w:ascii="Times New Roman" w:hAnsi="Times New Roman"/>
        </w:rPr>
        <w:t xml:space="preserve"> </w:t>
      </w:r>
    </w:p>
    <w:p w:rsidR="00982501" w:rsidRDefault="00982501" w:rsidP="00BE4BED">
      <w:pPr>
        <w:numPr>
          <w:ilvl w:val="0"/>
          <w:numId w:val="45"/>
        </w:numPr>
        <w:tabs>
          <w:tab w:val="clear" w:pos="1429"/>
        </w:tabs>
        <w:spacing w:line="360" w:lineRule="auto"/>
        <w:ind w:left="362" w:firstLine="0"/>
        <w:rPr>
          <w:rFonts w:ascii="Times New Roman" w:hAnsi="Times New Roman"/>
        </w:rPr>
      </w:pPr>
      <w:r w:rsidRPr="00D43E56">
        <w:rPr>
          <w:rFonts w:ascii="Times New Roman" w:hAnsi="Times New Roman"/>
        </w:rPr>
        <w:t>сравнива</w:t>
      </w:r>
      <w:r>
        <w:rPr>
          <w:rFonts w:ascii="Times New Roman" w:hAnsi="Times New Roman"/>
        </w:rPr>
        <w:t>ние</w:t>
      </w:r>
      <w:r w:rsidRPr="00D43E56">
        <w:rPr>
          <w:rFonts w:ascii="Times New Roman" w:hAnsi="Times New Roman"/>
        </w:rPr>
        <w:t xml:space="preserve"> предмет</w:t>
      </w:r>
      <w:r>
        <w:rPr>
          <w:rFonts w:ascii="Times New Roman" w:hAnsi="Times New Roman"/>
        </w:rPr>
        <w:t>ов</w:t>
      </w:r>
      <w:r w:rsidRPr="00D43E56">
        <w:rPr>
          <w:rFonts w:ascii="Times New Roman" w:hAnsi="Times New Roman"/>
        </w:rPr>
        <w:t xml:space="preserve"> по одному признаку;</w:t>
      </w:r>
      <w:r w:rsidRPr="00033BCD">
        <w:rPr>
          <w:rFonts w:ascii="Times New Roman" w:hAnsi="Times New Roman"/>
        </w:rPr>
        <w:t xml:space="preserve"> </w:t>
      </w:r>
    </w:p>
    <w:p w:rsidR="00982501" w:rsidRDefault="00982501" w:rsidP="00BE4BED">
      <w:pPr>
        <w:numPr>
          <w:ilvl w:val="0"/>
          <w:numId w:val="45"/>
        </w:numPr>
        <w:tabs>
          <w:tab w:val="clear" w:pos="1429"/>
        </w:tabs>
        <w:spacing w:line="360" w:lineRule="auto"/>
        <w:ind w:left="362" w:firstLine="0"/>
        <w:rPr>
          <w:rFonts w:ascii="Times New Roman" w:hAnsi="Times New Roman"/>
        </w:rPr>
      </w:pPr>
      <w:r w:rsidRPr="00D43E56">
        <w:rPr>
          <w:rFonts w:ascii="Times New Roman" w:hAnsi="Times New Roman"/>
        </w:rPr>
        <w:t>определ</w:t>
      </w:r>
      <w:r>
        <w:rPr>
          <w:rFonts w:ascii="Times New Roman" w:hAnsi="Times New Roman"/>
        </w:rPr>
        <w:t>ение</w:t>
      </w:r>
      <w:r w:rsidRPr="00D43E56">
        <w:rPr>
          <w:rFonts w:ascii="Times New Roman" w:hAnsi="Times New Roman"/>
        </w:rPr>
        <w:t xml:space="preserve"> положени</w:t>
      </w:r>
      <w:r>
        <w:rPr>
          <w:rFonts w:ascii="Times New Roman" w:hAnsi="Times New Roman"/>
        </w:rPr>
        <w:t>я</w:t>
      </w:r>
      <w:r w:rsidRPr="00D43E56">
        <w:rPr>
          <w:rFonts w:ascii="Times New Roman" w:hAnsi="Times New Roman"/>
        </w:rPr>
        <w:t xml:space="preserve"> предметов на плоскости;</w:t>
      </w:r>
      <w:r w:rsidRPr="00033BCD">
        <w:rPr>
          <w:rFonts w:ascii="Times New Roman" w:hAnsi="Times New Roman"/>
        </w:rPr>
        <w:t xml:space="preserve"> </w:t>
      </w:r>
    </w:p>
    <w:p w:rsidR="00982501" w:rsidRDefault="00982501" w:rsidP="00BE4BED">
      <w:pPr>
        <w:numPr>
          <w:ilvl w:val="0"/>
          <w:numId w:val="45"/>
        </w:numPr>
        <w:tabs>
          <w:tab w:val="clear" w:pos="1429"/>
        </w:tabs>
        <w:spacing w:line="360" w:lineRule="auto"/>
        <w:ind w:left="362" w:firstLine="0"/>
        <w:rPr>
          <w:rFonts w:ascii="Times New Roman" w:hAnsi="Times New Roman"/>
        </w:rPr>
      </w:pPr>
      <w:r w:rsidRPr="00D43E56">
        <w:rPr>
          <w:rFonts w:ascii="Times New Roman" w:hAnsi="Times New Roman"/>
        </w:rPr>
        <w:t>определ</w:t>
      </w:r>
      <w:r>
        <w:rPr>
          <w:rFonts w:ascii="Times New Roman" w:hAnsi="Times New Roman"/>
        </w:rPr>
        <w:t>ение</w:t>
      </w:r>
      <w:r w:rsidRPr="00D43E56">
        <w:rPr>
          <w:rFonts w:ascii="Times New Roman" w:hAnsi="Times New Roman"/>
        </w:rPr>
        <w:t xml:space="preserve"> положени</w:t>
      </w:r>
      <w:r>
        <w:rPr>
          <w:rFonts w:ascii="Times New Roman" w:hAnsi="Times New Roman"/>
        </w:rPr>
        <w:t>я</w:t>
      </w:r>
      <w:r w:rsidRPr="00D43E56">
        <w:rPr>
          <w:rFonts w:ascii="Times New Roman" w:hAnsi="Times New Roman"/>
        </w:rPr>
        <w:t xml:space="preserve"> предметов в пространстве относительно себя;</w:t>
      </w:r>
      <w:r w:rsidRPr="00033BCD">
        <w:rPr>
          <w:rFonts w:ascii="Times New Roman" w:hAnsi="Times New Roman"/>
        </w:rPr>
        <w:t xml:space="preserve"> </w:t>
      </w:r>
    </w:p>
    <w:p w:rsidR="00982501" w:rsidRDefault="00982501" w:rsidP="00BE4BED">
      <w:pPr>
        <w:numPr>
          <w:ilvl w:val="0"/>
          <w:numId w:val="45"/>
        </w:numPr>
        <w:tabs>
          <w:tab w:val="clear" w:pos="1429"/>
        </w:tabs>
        <w:spacing w:line="360" w:lineRule="auto"/>
        <w:ind w:left="362" w:firstLine="0"/>
        <w:rPr>
          <w:rFonts w:ascii="Times New Roman" w:hAnsi="Times New Roman"/>
        </w:rPr>
      </w:pPr>
      <w:r w:rsidRPr="00D43E56">
        <w:rPr>
          <w:rFonts w:ascii="Times New Roman" w:hAnsi="Times New Roman"/>
        </w:rPr>
        <w:t>образов</w:t>
      </w:r>
      <w:r>
        <w:rPr>
          <w:rFonts w:ascii="Times New Roman" w:hAnsi="Times New Roman"/>
        </w:rPr>
        <w:t>ание</w:t>
      </w:r>
      <w:r w:rsidRPr="00D43E56">
        <w:rPr>
          <w:rFonts w:ascii="Times New Roman" w:hAnsi="Times New Roman"/>
        </w:rPr>
        <w:t>, ч</w:t>
      </w:r>
      <w:r>
        <w:rPr>
          <w:rFonts w:ascii="Times New Roman" w:hAnsi="Times New Roman"/>
        </w:rPr>
        <w:t>тение</w:t>
      </w:r>
      <w:r w:rsidRPr="00D43E56">
        <w:rPr>
          <w:rFonts w:ascii="Times New Roman" w:hAnsi="Times New Roman"/>
        </w:rPr>
        <w:t xml:space="preserve"> и запис</w:t>
      </w:r>
      <w:r>
        <w:rPr>
          <w:rFonts w:ascii="Times New Roman" w:hAnsi="Times New Roman"/>
        </w:rPr>
        <w:t>ь</w:t>
      </w:r>
      <w:r w:rsidRPr="00D43E56">
        <w:rPr>
          <w:rFonts w:ascii="Times New Roman" w:hAnsi="Times New Roman"/>
        </w:rPr>
        <w:t xml:space="preserve"> чис</w:t>
      </w:r>
      <w:r>
        <w:rPr>
          <w:rFonts w:ascii="Times New Roman" w:hAnsi="Times New Roman"/>
        </w:rPr>
        <w:t>ел</w:t>
      </w:r>
      <w:r w:rsidRPr="00D43E56">
        <w:rPr>
          <w:rFonts w:ascii="Times New Roman" w:hAnsi="Times New Roman"/>
        </w:rPr>
        <w:t xml:space="preserve"> первого десятка</w:t>
      </w:r>
      <w:r>
        <w:rPr>
          <w:rFonts w:ascii="Times New Roman" w:hAnsi="Times New Roman"/>
        </w:rPr>
        <w:t>;</w:t>
      </w:r>
    </w:p>
    <w:p w:rsidR="00982501" w:rsidRDefault="00982501" w:rsidP="00BE4BED">
      <w:pPr>
        <w:numPr>
          <w:ilvl w:val="0"/>
          <w:numId w:val="45"/>
        </w:numPr>
        <w:tabs>
          <w:tab w:val="clear" w:pos="1429"/>
        </w:tabs>
        <w:spacing w:line="360" w:lineRule="auto"/>
        <w:ind w:left="362" w:firstLine="0"/>
        <w:rPr>
          <w:rFonts w:ascii="Times New Roman" w:hAnsi="Times New Roman"/>
        </w:rPr>
      </w:pPr>
      <w:r>
        <w:rPr>
          <w:rFonts w:ascii="Times New Roman" w:hAnsi="Times New Roman"/>
        </w:rPr>
        <w:t>счёт</w:t>
      </w:r>
      <w:r w:rsidRPr="00D43E56">
        <w:rPr>
          <w:rFonts w:ascii="Times New Roman" w:hAnsi="Times New Roman"/>
        </w:rPr>
        <w:t xml:space="preserve"> в прямом и обратном порядке по единице в пределах 10</w:t>
      </w:r>
      <w:r>
        <w:rPr>
          <w:rFonts w:ascii="Times New Roman" w:hAnsi="Times New Roman"/>
        </w:rPr>
        <w:t xml:space="preserve"> </w:t>
      </w:r>
      <w:r w:rsidRPr="00D43E56">
        <w:rPr>
          <w:rFonts w:ascii="Times New Roman" w:hAnsi="Times New Roman"/>
        </w:rPr>
        <w:t>( счет по 2, по</w:t>
      </w:r>
      <w:r>
        <w:rPr>
          <w:rFonts w:ascii="Times New Roman" w:hAnsi="Times New Roman"/>
        </w:rPr>
        <w:t xml:space="preserve"> </w:t>
      </w:r>
      <w:r w:rsidRPr="00D43E56">
        <w:rPr>
          <w:rFonts w:ascii="Times New Roman" w:hAnsi="Times New Roman"/>
        </w:rPr>
        <w:t xml:space="preserve">5, по 3 не обязателен); </w:t>
      </w:r>
    </w:p>
    <w:p w:rsidR="00982501" w:rsidRDefault="00982501" w:rsidP="00BE4BED">
      <w:pPr>
        <w:numPr>
          <w:ilvl w:val="0"/>
          <w:numId w:val="45"/>
        </w:numPr>
        <w:tabs>
          <w:tab w:val="clear" w:pos="1429"/>
        </w:tabs>
        <w:spacing w:line="360" w:lineRule="auto"/>
        <w:ind w:left="362" w:firstLine="0"/>
        <w:rPr>
          <w:rFonts w:ascii="Times New Roman" w:hAnsi="Times New Roman"/>
        </w:rPr>
      </w:pPr>
      <w:r w:rsidRPr="00D43E56">
        <w:rPr>
          <w:rFonts w:ascii="Times New Roman" w:hAnsi="Times New Roman"/>
        </w:rPr>
        <w:t>сравнива</w:t>
      </w:r>
      <w:r>
        <w:rPr>
          <w:rFonts w:ascii="Times New Roman" w:hAnsi="Times New Roman"/>
        </w:rPr>
        <w:t>ние</w:t>
      </w:r>
      <w:r w:rsidRPr="00D43E56">
        <w:rPr>
          <w:rFonts w:ascii="Times New Roman" w:hAnsi="Times New Roman"/>
        </w:rPr>
        <w:t xml:space="preserve"> группы предметов (называть и показывать лишние или недостающие не обязательно);</w:t>
      </w:r>
      <w:r w:rsidRPr="00033BCD">
        <w:rPr>
          <w:rFonts w:ascii="Times New Roman" w:hAnsi="Times New Roman"/>
        </w:rPr>
        <w:t xml:space="preserve"> </w:t>
      </w:r>
    </w:p>
    <w:p w:rsidR="00982501" w:rsidRDefault="00982501" w:rsidP="00BE4BED">
      <w:pPr>
        <w:numPr>
          <w:ilvl w:val="0"/>
          <w:numId w:val="45"/>
        </w:numPr>
        <w:tabs>
          <w:tab w:val="clear" w:pos="1429"/>
        </w:tabs>
        <w:spacing w:line="360" w:lineRule="auto"/>
        <w:ind w:left="362" w:firstLine="0"/>
        <w:rPr>
          <w:rFonts w:ascii="Times New Roman" w:hAnsi="Times New Roman"/>
        </w:rPr>
      </w:pPr>
      <w:r w:rsidRPr="00D43E56">
        <w:rPr>
          <w:rFonts w:ascii="Times New Roman" w:hAnsi="Times New Roman"/>
        </w:rPr>
        <w:t>реш</w:t>
      </w:r>
      <w:r>
        <w:rPr>
          <w:rFonts w:ascii="Times New Roman" w:hAnsi="Times New Roman"/>
        </w:rPr>
        <w:t>ение</w:t>
      </w:r>
      <w:r w:rsidRPr="00D43E56">
        <w:rPr>
          <w:rFonts w:ascii="Times New Roman" w:hAnsi="Times New Roman"/>
        </w:rPr>
        <w:t xml:space="preserve"> пример</w:t>
      </w:r>
      <w:r>
        <w:rPr>
          <w:rFonts w:ascii="Times New Roman" w:hAnsi="Times New Roman"/>
        </w:rPr>
        <w:t>ов</w:t>
      </w:r>
      <w:r w:rsidRPr="00D43E56">
        <w:rPr>
          <w:rFonts w:ascii="Times New Roman" w:hAnsi="Times New Roman"/>
        </w:rPr>
        <w:t xml:space="preserve"> в одно действие на сложение и вычитание в пределах 10 с помощью счетного и дидактического материала</w:t>
      </w:r>
      <w:r>
        <w:rPr>
          <w:rFonts w:ascii="Times New Roman" w:hAnsi="Times New Roman"/>
        </w:rPr>
        <w:t>, с опорой на таблицу сложения и вычитания</w:t>
      </w:r>
      <w:r w:rsidRPr="00D43E56">
        <w:rPr>
          <w:rFonts w:ascii="Times New Roman" w:hAnsi="Times New Roman"/>
        </w:rPr>
        <w:t>;</w:t>
      </w:r>
    </w:p>
    <w:p w:rsidR="00982501" w:rsidRDefault="00982501" w:rsidP="00BE4BED">
      <w:pPr>
        <w:numPr>
          <w:ilvl w:val="0"/>
          <w:numId w:val="45"/>
        </w:numPr>
        <w:tabs>
          <w:tab w:val="clear" w:pos="1429"/>
        </w:tabs>
        <w:spacing w:line="360" w:lineRule="auto"/>
        <w:ind w:left="362" w:firstLine="0"/>
        <w:rPr>
          <w:rFonts w:ascii="Times New Roman" w:hAnsi="Times New Roman"/>
        </w:rPr>
      </w:pPr>
      <w:r w:rsidRPr="00D43E56">
        <w:rPr>
          <w:rFonts w:ascii="Times New Roman" w:hAnsi="Times New Roman"/>
        </w:rPr>
        <w:lastRenderedPageBreak/>
        <w:t>реш</w:t>
      </w:r>
      <w:r>
        <w:rPr>
          <w:rFonts w:ascii="Times New Roman" w:hAnsi="Times New Roman"/>
        </w:rPr>
        <w:t xml:space="preserve">ение </w:t>
      </w:r>
      <w:r w:rsidRPr="00D43E56">
        <w:rPr>
          <w:rFonts w:ascii="Times New Roman" w:hAnsi="Times New Roman"/>
        </w:rPr>
        <w:t>просты</w:t>
      </w:r>
      <w:r>
        <w:rPr>
          <w:rFonts w:ascii="Times New Roman" w:hAnsi="Times New Roman"/>
        </w:rPr>
        <w:t>х</w:t>
      </w:r>
      <w:r w:rsidRPr="00D43E56">
        <w:rPr>
          <w:rFonts w:ascii="Times New Roman" w:hAnsi="Times New Roman"/>
        </w:rPr>
        <w:t xml:space="preserve"> арифметически</w:t>
      </w:r>
      <w:r>
        <w:rPr>
          <w:rFonts w:ascii="Times New Roman" w:hAnsi="Times New Roman"/>
        </w:rPr>
        <w:t>х задач</w:t>
      </w:r>
      <w:r w:rsidRPr="00D43E56">
        <w:rPr>
          <w:rFonts w:ascii="Times New Roman" w:hAnsi="Times New Roman"/>
        </w:rPr>
        <w:t xml:space="preserve"> на нахождение суммы и разности (остатка), запись решени</w:t>
      </w:r>
      <w:r>
        <w:rPr>
          <w:rFonts w:ascii="Times New Roman" w:hAnsi="Times New Roman"/>
        </w:rPr>
        <w:t>я</w:t>
      </w:r>
      <w:r w:rsidRPr="00D43E56">
        <w:rPr>
          <w:rFonts w:ascii="Times New Roman" w:hAnsi="Times New Roman"/>
        </w:rPr>
        <w:t xml:space="preserve"> в виде арифметического примера (с помощью учителя);</w:t>
      </w:r>
      <w:r>
        <w:rPr>
          <w:rFonts w:ascii="Times New Roman" w:hAnsi="Times New Roman"/>
        </w:rPr>
        <w:t xml:space="preserve">   </w:t>
      </w:r>
    </w:p>
    <w:p w:rsidR="00982501" w:rsidRDefault="00982501" w:rsidP="00BE4BED">
      <w:pPr>
        <w:numPr>
          <w:ilvl w:val="0"/>
          <w:numId w:val="45"/>
        </w:numPr>
        <w:tabs>
          <w:tab w:val="clear" w:pos="1429"/>
        </w:tabs>
        <w:spacing w:line="360" w:lineRule="auto"/>
        <w:ind w:left="362" w:firstLine="0"/>
        <w:rPr>
          <w:rFonts w:ascii="Times New Roman" w:hAnsi="Times New Roman"/>
        </w:rPr>
      </w:pPr>
      <w:r w:rsidRPr="00D43E56">
        <w:rPr>
          <w:rFonts w:ascii="Times New Roman" w:hAnsi="Times New Roman"/>
        </w:rPr>
        <w:t>замен</w:t>
      </w:r>
      <w:r>
        <w:rPr>
          <w:rFonts w:ascii="Times New Roman" w:hAnsi="Times New Roman"/>
        </w:rPr>
        <w:t>а</w:t>
      </w:r>
      <w:r w:rsidRPr="00D43E56">
        <w:rPr>
          <w:rFonts w:ascii="Times New Roman" w:hAnsi="Times New Roman"/>
        </w:rPr>
        <w:t xml:space="preserve"> несколько монет по 1р. (1к.) одной монетой достоинством 2р., 5р. (5к., 10к.), бумажной купюрой 10р.; размен монеты достоинством 2р., 5р.(5к.,10к.), бумажн</w:t>
      </w:r>
      <w:r>
        <w:rPr>
          <w:rFonts w:ascii="Times New Roman" w:hAnsi="Times New Roman"/>
        </w:rPr>
        <w:t>ой</w:t>
      </w:r>
      <w:r w:rsidRPr="00D43E56">
        <w:rPr>
          <w:rFonts w:ascii="Times New Roman" w:hAnsi="Times New Roman"/>
        </w:rPr>
        <w:t xml:space="preserve"> купюр</w:t>
      </w:r>
      <w:r>
        <w:rPr>
          <w:rFonts w:ascii="Times New Roman" w:hAnsi="Times New Roman"/>
        </w:rPr>
        <w:t>ы</w:t>
      </w:r>
      <w:r w:rsidRPr="00D43E56">
        <w:rPr>
          <w:rFonts w:ascii="Times New Roman" w:hAnsi="Times New Roman"/>
        </w:rPr>
        <w:t xml:space="preserve"> достоинством 10р. По 1р. (1к.) (с помощью учителя);</w:t>
      </w:r>
      <w:r w:rsidRPr="006A7AC4">
        <w:rPr>
          <w:rFonts w:ascii="Times New Roman" w:hAnsi="Times New Roman"/>
        </w:rPr>
        <w:t xml:space="preserve"> </w:t>
      </w:r>
    </w:p>
    <w:p w:rsidR="00982501" w:rsidRPr="00D43E56" w:rsidRDefault="00982501" w:rsidP="00BE4BED">
      <w:pPr>
        <w:numPr>
          <w:ilvl w:val="0"/>
          <w:numId w:val="45"/>
        </w:numPr>
        <w:tabs>
          <w:tab w:val="clear" w:pos="1429"/>
        </w:tabs>
        <w:spacing w:line="360" w:lineRule="auto"/>
        <w:ind w:left="362" w:firstLine="0"/>
        <w:rPr>
          <w:rFonts w:ascii="Times New Roman" w:hAnsi="Times New Roman"/>
        </w:rPr>
      </w:pPr>
      <w:r w:rsidRPr="00D43E56">
        <w:rPr>
          <w:rFonts w:ascii="Times New Roman" w:hAnsi="Times New Roman"/>
        </w:rPr>
        <w:t>обвод</w:t>
      </w:r>
      <w:r>
        <w:rPr>
          <w:rFonts w:ascii="Times New Roman" w:hAnsi="Times New Roman"/>
        </w:rPr>
        <w:t>ка</w:t>
      </w:r>
      <w:r w:rsidRPr="00D43E56">
        <w:rPr>
          <w:rFonts w:ascii="Times New Roman" w:hAnsi="Times New Roman"/>
        </w:rPr>
        <w:t xml:space="preserve"> геометрически</w:t>
      </w:r>
      <w:r>
        <w:rPr>
          <w:rFonts w:ascii="Times New Roman" w:hAnsi="Times New Roman"/>
        </w:rPr>
        <w:t>х фигур</w:t>
      </w:r>
      <w:r w:rsidRPr="00D43E56">
        <w:rPr>
          <w:rFonts w:ascii="Times New Roman" w:hAnsi="Times New Roman"/>
        </w:rPr>
        <w:t xml:space="preserve"> по трафарету</w:t>
      </w:r>
      <w:r>
        <w:rPr>
          <w:rFonts w:ascii="Times New Roman" w:hAnsi="Times New Roman"/>
        </w:rPr>
        <w:t>;</w:t>
      </w:r>
    </w:p>
    <w:p w:rsidR="00982501" w:rsidRDefault="00982501" w:rsidP="00BE4BED">
      <w:pPr>
        <w:numPr>
          <w:ilvl w:val="0"/>
          <w:numId w:val="45"/>
        </w:numPr>
        <w:tabs>
          <w:tab w:val="clear" w:pos="1429"/>
        </w:tabs>
        <w:spacing w:line="360" w:lineRule="auto"/>
        <w:ind w:left="362" w:firstLine="0"/>
        <w:rPr>
          <w:rFonts w:ascii="Times New Roman" w:hAnsi="Times New Roman"/>
        </w:rPr>
      </w:pPr>
      <w:r>
        <w:rPr>
          <w:rFonts w:ascii="Times New Roman" w:hAnsi="Times New Roman"/>
        </w:rPr>
        <w:t>по</w:t>
      </w:r>
      <w:r w:rsidRPr="00D43E56">
        <w:rPr>
          <w:rFonts w:ascii="Times New Roman" w:hAnsi="Times New Roman"/>
        </w:rPr>
        <w:t>стро</w:t>
      </w:r>
      <w:r>
        <w:rPr>
          <w:rFonts w:ascii="Times New Roman" w:hAnsi="Times New Roman"/>
        </w:rPr>
        <w:t>ение</w:t>
      </w:r>
      <w:r w:rsidRPr="00D43E56">
        <w:rPr>
          <w:rFonts w:ascii="Times New Roman" w:hAnsi="Times New Roman"/>
        </w:rPr>
        <w:t xml:space="preserve"> прям</w:t>
      </w:r>
      <w:r>
        <w:rPr>
          <w:rFonts w:ascii="Times New Roman" w:hAnsi="Times New Roman"/>
        </w:rPr>
        <w:t>ой</w:t>
      </w:r>
      <w:r w:rsidRPr="00D43E56">
        <w:rPr>
          <w:rFonts w:ascii="Times New Roman" w:hAnsi="Times New Roman"/>
        </w:rPr>
        <w:t xml:space="preserve"> лини</w:t>
      </w:r>
      <w:r>
        <w:rPr>
          <w:rFonts w:ascii="Times New Roman" w:hAnsi="Times New Roman"/>
        </w:rPr>
        <w:t>и</w:t>
      </w:r>
      <w:r w:rsidRPr="00D43E56">
        <w:rPr>
          <w:rFonts w:ascii="Times New Roman" w:hAnsi="Times New Roman"/>
        </w:rPr>
        <w:t xml:space="preserve"> с помощью линейки, пров</w:t>
      </w:r>
      <w:r>
        <w:rPr>
          <w:rFonts w:ascii="Times New Roman" w:hAnsi="Times New Roman"/>
        </w:rPr>
        <w:t>едение</w:t>
      </w:r>
      <w:r w:rsidRPr="00D43E56">
        <w:rPr>
          <w:rFonts w:ascii="Times New Roman" w:hAnsi="Times New Roman"/>
        </w:rPr>
        <w:t xml:space="preserve"> крив</w:t>
      </w:r>
      <w:r>
        <w:rPr>
          <w:rFonts w:ascii="Times New Roman" w:hAnsi="Times New Roman"/>
        </w:rPr>
        <w:t>ой</w:t>
      </w:r>
      <w:r w:rsidRPr="00D43E56">
        <w:rPr>
          <w:rFonts w:ascii="Times New Roman" w:hAnsi="Times New Roman"/>
        </w:rPr>
        <w:t xml:space="preserve"> лини</w:t>
      </w:r>
      <w:r>
        <w:rPr>
          <w:rFonts w:ascii="Times New Roman" w:hAnsi="Times New Roman"/>
        </w:rPr>
        <w:t>и</w:t>
      </w:r>
      <w:r w:rsidRPr="00D43E56">
        <w:rPr>
          <w:rFonts w:ascii="Times New Roman" w:hAnsi="Times New Roman"/>
        </w:rPr>
        <w:t xml:space="preserve"> ( не обязательно проводить прямую линию через одну и две точки)</w:t>
      </w:r>
      <w:r>
        <w:rPr>
          <w:rFonts w:ascii="Times New Roman" w:hAnsi="Times New Roman"/>
        </w:rPr>
        <w:t>.</w:t>
      </w:r>
    </w:p>
    <w:p w:rsidR="00982501" w:rsidRPr="008D515A" w:rsidRDefault="00982501" w:rsidP="008D515A">
      <w:pPr>
        <w:spacing w:line="360" w:lineRule="auto"/>
        <w:ind w:firstLine="360"/>
        <w:rPr>
          <w:rFonts w:ascii="Times New Roman" w:hAnsi="Times New Roman" w:cs="Times New Roman"/>
          <w:u w:val="single"/>
        </w:rPr>
      </w:pPr>
      <w:r w:rsidRPr="00131AD3">
        <w:rPr>
          <w:rFonts w:ascii="Times New Roman" w:hAnsi="Times New Roman" w:cs="Times New Roman"/>
          <w:u w:val="single"/>
        </w:rPr>
        <w:t>Достаточный уровень:</w:t>
      </w:r>
    </w:p>
    <w:p w:rsidR="00982501" w:rsidRDefault="00982501" w:rsidP="00D610A9">
      <w:pPr>
        <w:numPr>
          <w:ilvl w:val="0"/>
          <w:numId w:val="5"/>
        </w:numPr>
        <w:tabs>
          <w:tab w:val="clear" w:pos="720"/>
        </w:tabs>
        <w:spacing w:line="360" w:lineRule="auto"/>
        <w:ind w:left="0" w:firstLine="360"/>
        <w:rPr>
          <w:rFonts w:ascii="Times New Roman" w:hAnsi="Times New Roman" w:cs="Times New Roman"/>
        </w:rPr>
      </w:pPr>
      <w:r w:rsidRPr="00D43E56">
        <w:rPr>
          <w:rFonts w:ascii="Times New Roman" w:hAnsi="Times New Roman"/>
        </w:rPr>
        <w:t>обводить геометрические фигуры по контуру, шаблону и трафарету</w:t>
      </w:r>
      <w:r w:rsidRPr="007433AE">
        <w:rPr>
          <w:rFonts w:ascii="Times New Roman" w:hAnsi="Times New Roman" w:cs="Times New Roman"/>
        </w:rPr>
        <w:t xml:space="preserve"> знание числового ряда</w:t>
      </w:r>
    </w:p>
    <w:p w:rsidR="00982501" w:rsidRDefault="00982501" w:rsidP="006A7AC4">
      <w:pPr>
        <w:spacing w:line="360" w:lineRule="auto"/>
        <w:ind w:firstLine="709"/>
        <w:rPr>
          <w:rFonts w:ascii="Times New Roman" w:hAnsi="Times New Roman"/>
        </w:rPr>
      </w:pPr>
      <w:r w:rsidRPr="00D43E56">
        <w:rPr>
          <w:rFonts w:ascii="Times New Roman" w:hAnsi="Times New Roman"/>
        </w:rPr>
        <w:t>сравнива</w:t>
      </w:r>
      <w:r>
        <w:rPr>
          <w:rFonts w:ascii="Times New Roman" w:hAnsi="Times New Roman"/>
        </w:rPr>
        <w:t>ние</w:t>
      </w:r>
      <w:r w:rsidRPr="00D43E56">
        <w:rPr>
          <w:rFonts w:ascii="Times New Roman" w:hAnsi="Times New Roman"/>
        </w:rPr>
        <w:t xml:space="preserve"> по цвету, величине, размеру, массе, форме 2-4 предмет</w:t>
      </w:r>
      <w:r>
        <w:rPr>
          <w:rFonts w:ascii="Times New Roman" w:hAnsi="Times New Roman"/>
        </w:rPr>
        <w:t>ов</w:t>
      </w:r>
      <w:r w:rsidRPr="00D43E56">
        <w:rPr>
          <w:rFonts w:ascii="Times New Roman" w:hAnsi="Times New Roman"/>
        </w:rPr>
        <w:t>;</w:t>
      </w:r>
      <w:r>
        <w:rPr>
          <w:rFonts w:ascii="Times New Roman" w:hAnsi="Times New Roman"/>
        </w:rPr>
        <w:t xml:space="preserve">   </w:t>
      </w:r>
    </w:p>
    <w:p w:rsidR="00982501" w:rsidRPr="00D43E56" w:rsidRDefault="00982501" w:rsidP="006A7AC4">
      <w:pPr>
        <w:numPr>
          <w:ilvl w:val="0"/>
          <w:numId w:val="5"/>
        </w:numPr>
        <w:spacing w:line="360" w:lineRule="auto"/>
        <w:rPr>
          <w:rFonts w:ascii="Times New Roman" w:hAnsi="Times New Roman"/>
        </w:rPr>
      </w:pPr>
      <w:r w:rsidRPr="00D43E56">
        <w:rPr>
          <w:rFonts w:ascii="Times New Roman" w:hAnsi="Times New Roman"/>
        </w:rPr>
        <w:t>сравнив</w:t>
      </w:r>
      <w:r>
        <w:rPr>
          <w:rFonts w:ascii="Times New Roman" w:hAnsi="Times New Roman"/>
        </w:rPr>
        <w:t>ание</w:t>
      </w:r>
      <w:r w:rsidRPr="00D43E56">
        <w:rPr>
          <w:rFonts w:ascii="Times New Roman" w:hAnsi="Times New Roman"/>
        </w:rPr>
        <w:t xml:space="preserve"> предмет</w:t>
      </w:r>
      <w:r>
        <w:rPr>
          <w:rFonts w:ascii="Times New Roman" w:hAnsi="Times New Roman"/>
        </w:rPr>
        <w:t>ов</w:t>
      </w:r>
      <w:r w:rsidRPr="00D43E56">
        <w:rPr>
          <w:rFonts w:ascii="Times New Roman" w:hAnsi="Times New Roman"/>
        </w:rPr>
        <w:t xml:space="preserve"> по одному и нескольким признакам;</w:t>
      </w:r>
    </w:p>
    <w:p w:rsidR="00982501" w:rsidRPr="006A7AC4" w:rsidRDefault="00982501" w:rsidP="00D610A9">
      <w:pPr>
        <w:numPr>
          <w:ilvl w:val="0"/>
          <w:numId w:val="5"/>
        </w:numPr>
        <w:tabs>
          <w:tab w:val="clear" w:pos="720"/>
        </w:tabs>
        <w:spacing w:line="360" w:lineRule="auto"/>
        <w:ind w:left="0" w:firstLine="360"/>
        <w:rPr>
          <w:rFonts w:ascii="Times New Roman" w:hAnsi="Times New Roman" w:cs="Times New Roman"/>
        </w:rPr>
      </w:pPr>
      <w:r w:rsidRPr="00D43E56">
        <w:rPr>
          <w:rFonts w:ascii="Times New Roman" w:hAnsi="Times New Roman"/>
        </w:rPr>
        <w:t>называ</w:t>
      </w:r>
      <w:r>
        <w:rPr>
          <w:rFonts w:ascii="Times New Roman" w:hAnsi="Times New Roman"/>
        </w:rPr>
        <w:t>ние</w:t>
      </w:r>
      <w:r w:rsidRPr="00D43E56">
        <w:rPr>
          <w:rFonts w:ascii="Times New Roman" w:hAnsi="Times New Roman"/>
        </w:rPr>
        <w:t xml:space="preserve"> положени</w:t>
      </w:r>
      <w:r>
        <w:rPr>
          <w:rFonts w:ascii="Times New Roman" w:hAnsi="Times New Roman"/>
        </w:rPr>
        <w:t>я</w:t>
      </w:r>
      <w:r w:rsidRPr="00D43E56">
        <w:rPr>
          <w:rFonts w:ascii="Times New Roman" w:hAnsi="Times New Roman"/>
        </w:rPr>
        <w:t xml:space="preserve"> предметов на плоскости и в пространстве относительно себя, друг друга; </w:t>
      </w:r>
    </w:p>
    <w:p w:rsidR="00982501" w:rsidRPr="00D43E56" w:rsidRDefault="00982501" w:rsidP="00D610A9">
      <w:pPr>
        <w:numPr>
          <w:ilvl w:val="0"/>
          <w:numId w:val="5"/>
        </w:numPr>
        <w:spacing w:line="360" w:lineRule="auto"/>
        <w:ind w:left="0" w:firstLine="360"/>
        <w:rPr>
          <w:rFonts w:ascii="Times New Roman" w:hAnsi="Times New Roman"/>
        </w:rPr>
      </w:pPr>
      <w:r w:rsidRPr="00D43E56">
        <w:rPr>
          <w:rFonts w:ascii="Times New Roman" w:hAnsi="Times New Roman"/>
        </w:rPr>
        <w:t>измен</w:t>
      </w:r>
      <w:r>
        <w:rPr>
          <w:rFonts w:ascii="Times New Roman" w:hAnsi="Times New Roman"/>
        </w:rPr>
        <w:t>ение</w:t>
      </w:r>
      <w:r w:rsidRPr="00D43E56">
        <w:rPr>
          <w:rFonts w:ascii="Times New Roman" w:hAnsi="Times New Roman"/>
        </w:rPr>
        <w:t xml:space="preserve"> количеств</w:t>
      </w:r>
      <w:r>
        <w:rPr>
          <w:rFonts w:ascii="Times New Roman" w:hAnsi="Times New Roman"/>
        </w:rPr>
        <w:t>а</w:t>
      </w:r>
      <w:r w:rsidRPr="00D43E56">
        <w:rPr>
          <w:rFonts w:ascii="Times New Roman" w:hAnsi="Times New Roman"/>
        </w:rPr>
        <w:t xml:space="preserve"> предметов, устанавлива</w:t>
      </w:r>
      <w:r>
        <w:rPr>
          <w:rFonts w:ascii="Times New Roman" w:hAnsi="Times New Roman"/>
        </w:rPr>
        <w:t>ние</w:t>
      </w:r>
      <w:r w:rsidRPr="00D43E56">
        <w:rPr>
          <w:rFonts w:ascii="Times New Roman" w:hAnsi="Times New Roman"/>
        </w:rPr>
        <w:t xml:space="preserve"> взаимно-однозначно</w:t>
      </w:r>
      <w:r>
        <w:rPr>
          <w:rFonts w:ascii="Times New Roman" w:hAnsi="Times New Roman"/>
        </w:rPr>
        <w:t>го</w:t>
      </w:r>
      <w:r w:rsidRPr="00D43E56">
        <w:rPr>
          <w:rFonts w:ascii="Times New Roman" w:hAnsi="Times New Roman"/>
        </w:rPr>
        <w:t xml:space="preserve"> соответстви</w:t>
      </w:r>
      <w:r>
        <w:rPr>
          <w:rFonts w:ascii="Times New Roman" w:hAnsi="Times New Roman"/>
        </w:rPr>
        <w:t>я</w:t>
      </w:r>
      <w:r w:rsidRPr="00D43E56">
        <w:rPr>
          <w:rFonts w:ascii="Times New Roman" w:hAnsi="Times New Roman"/>
        </w:rPr>
        <w:t>;</w:t>
      </w:r>
    </w:p>
    <w:p w:rsidR="00982501" w:rsidRPr="008D515A" w:rsidRDefault="00982501" w:rsidP="00D610A9">
      <w:pPr>
        <w:numPr>
          <w:ilvl w:val="0"/>
          <w:numId w:val="5"/>
        </w:numPr>
        <w:tabs>
          <w:tab w:val="clear" w:pos="720"/>
        </w:tabs>
        <w:spacing w:line="360" w:lineRule="auto"/>
        <w:ind w:left="0" w:firstLine="360"/>
        <w:rPr>
          <w:rFonts w:ascii="Times New Roman" w:hAnsi="Times New Roman" w:cs="Times New Roman"/>
        </w:rPr>
      </w:pPr>
      <w:r w:rsidRPr="00D43E56">
        <w:rPr>
          <w:rFonts w:ascii="Times New Roman" w:hAnsi="Times New Roman"/>
        </w:rPr>
        <w:t>образов</w:t>
      </w:r>
      <w:r>
        <w:rPr>
          <w:rFonts w:ascii="Times New Roman" w:hAnsi="Times New Roman"/>
        </w:rPr>
        <w:t>ание</w:t>
      </w:r>
      <w:r w:rsidRPr="00D43E56">
        <w:rPr>
          <w:rFonts w:ascii="Times New Roman" w:hAnsi="Times New Roman"/>
        </w:rPr>
        <w:t>, ч</w:t>
      </w:r>
      <w:r>
        <w:rPr>
          <w:rFonts w:ascii="Times New Roman" w:hAnsi="Times New Roman"/>
        </w:rPr>
        <w:t>тение</w:t>
      </w:r>
      <w:r w:rsidRPr="00D43E56">
        <w:rPr>
          <w:rFonts w:ascii="Times New Roman" w:hAnsi="Times New Roman"/>
        </w:rPr>
        <w:t xml:space="preserve"> и запис</w:t>
      </w:r>
      <w:r>
        <w:rPr>
          <w:rFonts w:ascii="Times New Roman" w:hAnsi="Times New Roman"/>
        </w:rPr>
        <w:t>ь</w:t>
      </w:r>
      <w:r w:rsidRPr="00D43E56">
        <w:rPr>
          <w:rFonts w:ascii="Times New Roman" w:hAnsi="Times New Roman"/>
        </w:rPr>
        <w:t xml:space="preserve"> числа 0, 1-10;</w:t>
      </w:r>
    </w:p>
    <w:p w:rsidR="00982501" w:rsidRPr="008D515A" w:rsidRDefault="00982501" w:rsidP="00D610A9">
      <w:pPr>
        <w:numPr>
          <w:ilvl w:val="0"/>
          <w:numId w:val="5"/>
        </w:numPr>
        <w:tabs>
          <w:tab w:val="clear" w:pos="720"/>
        </w:tabs>
        <w:spacing w:line="360" w:lineRule="auto"/>
        <w:ind w:left="0" w:firstLine="360"/>
        <w:rPr>
          <w:rFonts w:ascii="Times New Roman" w:hAnsi="Times New Roman" w:cs="Times New Roman"/>
        </w:rPr>
      </w:pPr>
      <w:r w:rsidRPr="00D43E56">
        <w:rPr>
          <w:rFonts w:ascii="Times New Roman" w:hAnsi="Times New Roman"/>
        </w:rPr>
        <w:t>сч</w:t>
      </w:r>
      <w:r>
        <w:rPr>
          <w:rFonts w:ascii="Times New Roman" w:hAnsi="Times New Roman"/>
        </w:rPr>
        <w:t>ёт</w:t>
      </w:r>
      <w:r w:rsidRPr="00D43E56">
        <w:rPr>
          <w:rFonts w:ascii="Times New Roman" w:hAnsi="Times New Roman"/>
        </w:rPr>
        <w:t xml:space="preserve"> в прямом и обратном порядке по единице, по 2, по 5, по 3 в пределах 10;</w:t>
      </w:r>
    </w:p>
    <w:p w:rsidR="00982501" w:rsidRPr="008D515A" w:rsidRDefault="00982501" w:rsidP="00D610A9">
      <w:pPr>
        <w:numPr>
          <w:ilvl w:val="0"/>
          <w:numId w:val="5"/>
        </w:numPr>
        <w:tabs>
          <w:tab w:val="clear" w:pos="720"/>
        </w:tabs>
        <w:spacing w:line="360" w:lineRule="auto"/>
        <w:ind w:left="0" w:firstLine="360"/>
        <w:rPr>
          <w:rFonts w:ascii="Times New Roman" w:hAnsi="Times New Roman" w:cs="Times New Roman"/>
        </w:rPr>
      </w:pPr>
      <w:r w:rsidRPr="00D43E56">
        <w:rPr>
          <w:rFonts w:ascii="Times New Roman" w:hAnsi="Times New Roman"/>
        </w:rPr>
        <w:t>оперирова</w:t>
      </w:r>
      <w:r>
        <w:rPr>
          <w:rFonts w:ascii="Times New Roman" w:hAnsi="Times New Roman"/>
        </w:rPr>
        <w:t>ние</w:t>
      </w:r>
      <w:r w:rsidRPr="00D43E56">
        <w:rPr>
          <w:rFonts w:ascii="Times New Roman" w:hAnsi="Times New Roman"/>
        </w:rPr>
        <w:t xml:space="preserve"> количественными и порядковыми числительными;</w:t>
      </w:r>
    </w:p>
    <w:p w:rsidR="00982501" w:rsidRPr="008D515A" w:rsidRDefault="00982501" w:rsidP="00D610A9">
      <w:pPr>
        <w:numPr>
          <w:ilvl w:val="0"/>
          <w:numId w:val="5"/>
        </w:numPr>
        <w:tabs>
          <w:tab w:val="clear" w:pos="720"/>
        </w:tabs>
        <w:spacing w:line="360" w:lineRule="auto"/>
        <w:ind w:left="0" w:firstLine="360"/>
        <w:rPr>
          <w:rFonts w:ascii="Times New Roman" w:hAnsi="Times New Roman" w:cs="Times New Roman"/>
        </w:rPr>
      </w:pPr>
      <w:r w:rsidRPr="00D43E56">
        <w:rPr>
          <w:rFonts w:ascii="Times New Roman" w:hAnsi="Times New Roman"/>
        </w:rPr>
        <w:t>замен</w:t>
      </w:r>
      <w:r>
        <w:rPr>
          <w:rFonts w:ascii="Times New Roman" w:hAnsi="Times New Roman"/>
        </w:rPr>
        <w:t>а</w:t>
      </w:r>
      <w:r w:rsidRPr="00D43E56">
        <w:rPr>
          <w:rFonts w:ascii="Times New Roman" w:hAnsi="Times New Roman"/>
        </w:rPr>
        <w:t xml:space="preserve"> 10 единиц 1 десятком (1дес.=10 ед.);</w:t>
      </w:r>
    </w:p>
    <w:p w:rsidR="00982501" w:rsidRPr="008D515A" w:rsidRDefault="00982501" w:rsidP="00D610A9">
      <w:pPr>
        <w:numPr>
          <w:ilvl w:val="0"/>
          <w:numId w:val="5"/>
        </w:numPr>
        <w:tabs>
          <w:tab w:val="clear" w:pos="720"/>
        </w:tabs>
        <w:spacing w:line="360" w:lineRule="auto"/>
        <w:ind w:left="0" w:firstLine="360"/>
        <w:rPr>
          <w:rFonts w:ascii="Times New Roman" w:hAnsi="Times New Roman" w:cs="Times New Roman"/>
        </w:rPr>
      </w:pPr>
      <w:r w:rsidRPr="00D43E56">
        <w:rPr>
          <w:rFonts w:ascii="Times New Roman" w:hAnsi="Times New Roman"/>
        </w:rPr>
        <w:t>сравн</w:t>
      </w:r>
      <w:r>
        <w:rPr>
          <w:rFonts w:ascii="Times New Roman" w:hAnsi="Times New Roman"/>
        </w:rPr>
        <w:t>ение</w:t>
      </w:r>
      <w:r w:rsidRPr="00D43E56">
        <w:rPr>
          <w:rFonts w:ascii="Times New Roman" w:hAnsi="Times New Roman"/>
        </w:rPr>
        <w:t xml:space="preserve"> чис</w:t>
      </w:r>
      <w:r>
        <w:rPr>
          <w:rFonts w:ascii="Times New Roman" w:hAnsi="Times New Roman"/>
        </w:rPr>
        <w:t>ел</w:t>
      </w:r>
      <w:r w:rsidRPr="00D43E56">
        <w:rPr>
          <w:rFonts w:ascii="Times New Roman" w:hAnsi="Times New Roman"/>
        </w:rPr>
        <w:t xml:space="preserve"> и предметны</w:t>
      </w:r>
      <w:r>
        <w:rPr>
          <w:rFonts w:ascii="Times New Roman" w:hAnsi="Times New Roman"/>
        </w:rPr>
        <w:t>х</w:t>
      </w:r>
      <w:r w:rsidRPr="00D43E56">
        <w:rPr>
          <w:rFonts w:ascii="Times New Roman" w:hAnsi="Times New Roman"/>
        </w:rPr>
        <w:t xml:space="preserve"> совокупност</w:t>
      </w:r>
      <w:r>
        <w:rPr>
          <w:rFonts w:ascii="Times New Roman" w:hAnsi="Times New Roman"/>
        </w:rPr>
        <w:t>ей</w:t>
      </w:r>
      <w:r w:rsidRPr="00D43E56">
        <w:rPr>
          <w:rFonts w:ascii="Times New Roman" w:hAnsi="Times New Roman"/>
        </w:rPr>
        <w:t>, добавл</w:t>
      </w:r>
      <w:r>
        <w:rPr>
          <w:rFonts w:ascii="Times New Roman" w:hAnsi="Times New Roman"/>
        </w:rPr>
        <w:t>ение</w:t>
      </w:r>
      <w:r w:rsidRPr="00D43E56">
        <w:rPr>
          <w:rFonts w:ascii="Times New Roman" w:hAnsi="Times New Roman"/>
        </w:rPr>
        <w:t xml:space="preserve"> недостающи</w:t>
      </w:r>
      <w:r>
        <w:rPr>
          <w:rFonts w:ascii="Times New Roman" w:hAnsi="Times New Roman"/>
        </w:rPr>
        <w:t>х</w:t>
      </w:r>
      <w:r w:rsidRPr="00D43E56">
        <w:rPr>
          <w:rFonts w:ascii="Times New Roman" w:hAnsi="Times New Roman"/>
        </w:rPr>
        <w:t>, у</w:t>
      </w:r>
      <w:r>
        <w:rPr>
          <w:rFonts w:ascii="Times New Roman" w:hAnsi="Times New Roman"/>
        </w:rPr>
        <w:t>даление</w:t>
      </w:r>
      <w:r w:rsidRPr="00D43E56">
        <w:rPr>
          <w:rFonts w:ascii="Times New Roman" w:hAnsi="Times New Roman"/>
        </w:rPr>
        <w:t xml:space="preserve"> лишни</w:t>
      </w:r>
      <w:r>
        <w:rPr>
          <w:rFonts w:ascii="Times New Roman" w:hAnsi="Times New Roman"/>
        </w:rPr>
        <w:t>х</w:t>
      </w:r>
      <w:r w:rsidRPr="00D43E56">
        <w:rPr>
          <w:rFonts w:ascii="Times New Roman" w:hAnsi="Times New Roman"/>
        </w:rPr>
        <w:t xml:space="preserve"> предмет</w:t>
      </w:r>
      <w:r>
        <w:rPr>
          <w:rFonts w:ascii="Times New Roman" w:hAnsi="Times New Roman"/>
        </w:rPr>
        <w:t>ов</w:t>
      </w:r>
      <w:r w:rsidRPr="00D43E56">
        <w:rPr>
          <w:rFonts w:ascii="Times New Roman" w:hAnsi="Times New Roman"/>
        </w:rPr>
        <w:t>;</w:t>
      </w:r>
    </w:p>
    <w:p w:rsidR="00982501" w:rsidRPr="008D515A" w:rsidRDefault="00982501" w:rsidP="00D610A9">
      <w:pPr>
        <w:numPr>
          <w:ilvl w:val="0"/>
          <w:numId w:val="5"/>
        </w:numPr>
        <w:tabs>
          <w:tab w:val="clear" w:pos="720"/>
        </w:tabs>
        <w:spacing w:line="360" w:lineRule="auto"/>
        <w:ind w:left="0" w:firstLine="360"/>
        <w:rPr>
          <w:rFonts w:ascii="Times New Roman" w:hAnsi="Times New Roman" w:cs="Times New Roman"/>
        </w:rPr>
      </w:pPr>
      <w:r w:rsidRPr="00D43E56">
        <w:rPr>
          <w:rFonts w:ascii="Times New Roman" w:hAnsi="Times New Roman"/>
        </w:rPr>
        <w:t>реш</w:t>
      </w:r>
      <w:r>
        <w:rPr>
          <w:rFonts w:ascii="Times New Roman" w:hAnsi="Times New Roman"/>
        </w:rPr>
        <w:t>ение</w:t>
      </w:r>
      <w:r w:rsidRPr="00D43E56">
        <w:rPr>
          <w:rFonts w:ascii="Times New Roman" w:hAnsi="Times New Roman"/>
        </w:rPr>
        <w:t xml:space="preserve"> пример</w:t>
      </w:r>
      <w:r>
        <w:rPr>
          <w:rFonts w:ascii="Times New Roman" w:hAnsi="Times New Roman"/>
        </w:rPr>
        <w:t>ов</w:t>
      </w:r>
      <w:r w:rsidRPr="00D43E56">
        <w:rPr>
          <w:rFonts w:ascii="Times New Roman" w:hAnsi="Times New Roman"/>
        </w:rPr>
        <w:t xml:space="preserve"> на сложение и вычитание в пределах 10, требующи</w:t>
      </w:r>
      <w:r>
        <w:rPr>
          <w:rFonts w:ascii="Times New Roman" w:hAnsi="Times New Roman"/>
        </w:rPr>
        <w:t>х</w:t>
      </w:r>
      <w:r w:rsidRPr="00D43E56">
        <w:rPr>
          <w:rFonts w:ascii="Times New Roman" w:hAnsi="Times New Roman"/>
        </w:rPr>
        <w:t xml:space="preserve"> выполнения одного и двух действий;</w:t>
      </w:r>
    </w:p>
    <w:p w:rsidR="00982501" w:rsidRDefault="00982501" w:rsidP="00D610A9">
      <w:pPr>
        <w:numPr>
          <w:ilvl w:val="0"/>
          <w:numId w:val="5"/>
        </w:numPr>
        <w:tabs>
          <w:tab w:val="clear" w:pos="720"/>
        </w:tabs>
        <w:spacing w:line="360" w:lineRule="auto"/>
        <w:ind w:left="0" w:firstLine="360"/>
        <w:rPr>
          <w:rFonts w:ascii="Times New Roman" w:hAnsi="Times New Roman"/>
        </w:rPr>
      </w:pPr>
      <w:r>
        <w:rPr>
          <w:rFonts w:ascii="Times New Roman" w:hAnsi="Times New Roman"/>
        </w:rPr>
        <w:t>ис</w:t>
      </w:r>
      <w:r w:rsidRPr="00D43E56">
        <w:rPr>
          <w:rFonts w:ascii="Times New Roman" w:hAnsi="Times New Roman"/>
        </w:rPr>
        <w:t>пользова</w:t>
      </w:r>
      <w:r>
        <w:rPr>
          <w:rFonts w:ascii="Times New Roman" w:hAnsi="Times New Roman"/>
        </w:rPr>
        <w:t>ние</w:t>
      </w:r>
      <w:r w:rsidRPr="00D43E56">
        <w:rPr>
          <w:rFonts w:ascii="Times New Roman" w:hAnsi="Times New Roman"/>
        </w:rPr>
        <w:t xml:space="preserve"> переместительн</w:t>
      </w:r>
      <w:r>
        <w:rPr>
          <w:rFonts w:ascii="Times New Roman" w:hAnsi="Times New Roman"/>
        </w:rPr>
        <w:t>ого</w:t>
      </w:r>
      <w:r w:rsidRPr="00D43E56">
        <w:rPr>
          <w:rFonts w:ascii="Times New Roman" w:hAnsi="Times New Roman"/>
        </w:rPr>
        <w:t xml:space="preserve"> свойств</w:t>
      </w:r>
      <w:r>
        <w:rPr>
          <w:rFonts w:ascii="Times New Roman" w:hAnsi="Times New Roman"/>
        </w:rPr>
        <w:t>а</w:t>
      </w:r>
      <w:r w:rsidRPr="00D43E56">
        <w:rPr>
          <w:rFonts w:ascii="Times New Roman" w:hAnsi="Times New Roman"/>
        </w:rPr>
        <w:t xml:space="preserve"> сложения;</w:t>
      </w:r>
    </w:p>
    <w:p w:rsidR="00982501" w:rsidRDefault="00982501" w:rsidP="00D610A9">
      <w:pPr>
        <w:numPr>
          <w:ilvl w:val="0"/>
          <w:numId w:val="5"/>
        </w:numPr>
        <w:spacing w:line="360" w:lineRule="auto"/>
        <w:ind w:left="0" w:firstLine="360"/>
        <w:rPr>
          <w:rFonts w:ascii="Times New Roman" w:hAnsi="Times New Roman"/>
        </w:rPr>
      </w:pPr>
      <w:r>
        <w:rPr>
          <w:rFonts w:ascii="Times New Roman" w:hAnsi="Times New Roman"/>
        </w:rPr>
        <w:t xml:space="preserve">умение </w:t>
      </w:r>
      <w:r w:rsidRPr="00D43E56">
        <w:rPr>
          <w:rFonts w:ascii="Times New Roman" w:hAnsi="Times New Roman"/>
        </w:rPr>
        <w:t>пользоваться таблицей сложения и вычитания в пределах 10;</w:t>
      </w:r>
    </w:p>
    <w:p w:rsidR="00982501" w:rsidRPr="00D43E56" w:rsidRDefault="00982501" w:rsidP="00D610A9">
      <w:pPr>
        <w:numPr>
          <w:ilvl w:val="0"/>
          <w:numId w:val="5"/>
        </w:numPr>
        <w:spacing w:line="360" w:lineRule="auto"/>
        <w:ind w:left="0" w:firstLine="360"/>
        <w:rPr>
          <w:rFonts w:ascii="Times New Roman" w:hAnsi="Times New Roman"/>
        </w:rPr>
      </w:pPr>
      <w:r w:rsidRPr="00D43E56">
        <w:rPr>
          <w:rFonts w:ascii="Times New Roman" w:hAnsi="Times New Roman"/>
        </w:rPr>
        <w:t>реш</w:t>
      </w:r>
      <w:r>
        <w:rPr>
          <w:rFonts w:ascii="Times New Roman" w:hAnsi="Times New Roman"/>
        </w:rPr>
        <w:t xml:space="preserve">ение </w:t>
      </w:r>
      <w:r w:rsidRPr="00D43E56">
        <w:rPr>
          <w:rFonts w:ascii="Times New Roman" w:hAnsi="Times New Roman"/>
        </w:rPr>
        <w:t>просты</w:t>
      </w:r>
      <w:r>
        <w:rPr>
          <w:rFonts w:ascii="Times New Roman" w:hAnsi="Times New Roman"/>
        </w:rPr>
        <w:t>х</w:t>
      </w:r>
      <w:r w:rsidRPr="00D43E56">
        <w:rPr>
          <w:rFonts w:ascii="Times New Roman" w:hAnsi="Times New Roman"/>
        </w:rPr>
        <w:t xml:space="preserve"> арифметически</w:t>
      </w:r>
      <w:r>
        <w:rPr>
          <w:rFonts w:ascii="Times New Roman" w:hAnsi="Times New Roman"/>
        </w:rPr>
        <w:t>х задач</w:t>
      </w:r>
      <w:r w:rsidRPr="00D43E56">
        <w:rPr>
          <w:rFonts w:ascii="Times New Roman" w:hAnsi="Times New Roman"/>
        </w:rPr>
        <w:t xml:space="preserve"> на нахождение суммы и разности (остатка), запись решени</w:t>
      </w:r>
      <w:r>
        <w:rPr>
          <w:rFonts w:ascii="Times New Roman" w:hAnsi="Times New Roman"/>
        </w:rPr>
        <w:t>я</w:t>
      </w:r>
      <w:r w:rsidRPr="00D43E56">
        <w:rPr>
          <w:rFonts w:ascii="Times New Roman" w:hAnsi="Times New Roman"/>
        </w:rPr>
        <w:t xml:space="preserve"> в виде арифметического примера;</w:t>
      </w:r>
    </w:p>
    <w:p w:rsidR="00982501" w:rsidRPr="00584289" w:rsidRDefault="00982501" w:rsidP="00D610A9">
      <w:pPr>
        <w:numPr>
          <w:ilvl w:val="0"/>
          <w:numId w:val="5"/>
        </w:numPr>
        <w:tabs>
          <w:tab w:val="clear" w:pos="720"/>
        </w:tabs>
        <w:spacing w:line="360" w:lineRule="auto"/>
        <w:ind w:left="0" w:firstLine="360"/>
        <w:rPr>
          <w:rFonts w:ascii="Times New Roman" w:hAnsi="Times New Roman" w:cs="Times New Roman"/>
        </w:rPr>
      </w:pPr>
      <w:r>
        <w:rPr>
          <w:rFonts w:ascii="Times New Roman" w:hAnsi="Times New Roman"/>
        </w:rPr>
        <w:t>по</w:t>
      </w:r>
      <w:r w:rsidRPr="00D43E56">
        <w:rPr>
          <w:rFonts w:ascii="Times New Roman" w:hAnsi="Times New Roman"/>
        </w:rPr>
        <w:t>стро</w:t>
      </w:r>
      <w:r>
        <w:rPr>
          <w:rFonts w:ascii="Times New Roman" w:hAnsi="Times New Roman"/>
        </w:rPr>
        <w:t>ение</w:t>
      </w:r>
      <w:r w:rsidRPr="00D43E56">
        <w:rPr>
          <w:rFonts w:ascii="Times New Roman" w:hAnsi="Times New Roman"/>
        </w:rPr>
        <w:t xml:space="preserve"> прям</w:t>
      </w:r>
      <w:r>
        <w:rPr>
          <w:rFonts w:ascii="Times New Roman" w:hAnsi="Times New Roman"/>
        </w:rPr>
        <w:t>ой</w:t>
      </w:r>
      <w:r w:rsidRPr="00D43E56">
        <w:rPr>
          <w:rFonts w:ascii="Times New Roman" w:hAnsi="Times New Roman"/>
        </w:rPr>
        <w:t xml:space="preserve"> лини</w:t>
      </w:r>
      <w:r>
        <w:rPr>
          <w:rFonts w:ascii="Times New Roman" w:hAnsi="Times New Roman"/>
        </w:rPr>
        <w:t>и</w:t>
      </w:r>
      <w:r w:rsidRPr="00D43E56">
        <w:rPr>
          <w:rFonts w:ascii="Times New Roman" w:hAnsi="Times New Roman"/>
        </w:rPr>
        <w:t xml:space="preserve"> через одну и две точки;</w:t>
      </w:r>
    </w:p>
    <w:p w:rsidR="00982501" w:rsidRDefault="00982501" w:rsidP="00584289">
      <w:pPr>
        <w:numPr>
          <w:ilvl w:val="0"/>
          <w:numId w:val="5"/>
        </w:numPr>
        <w:spacing w:line="360" w:lineRule="auto"/>
        <w:rPr>
          <w:rFonts w:ascii="Times New Roman" w:hAnsi="Times New Roman"/>
        </w:rPr>
      </w:pPr>
      <w:r w:rsidRPr="00D43E56">
        <w:rPr>
          <w:rFonts w:ascii="Times New Roman" w:hAnsi="Times New Roman"/>
        </w:rPr>
        <w:t>обвод</w:t>
      </w:r>
      <w:r>
        <w:rPr>
          <w:rFonts w:ascii="Times New Roman" w:hAnsi="Times New Roman"/>
        </w:rPr>
        <w:t>ка</w:t>
      </w:r>
      <w:r w:rsidRPr="00D43E56">
        <w:rPr>
          <w:rFonts w:ascii="Times New Roman" w:hAnsi="Times New Roman"/>
        </w:rPr>
        <w:t xml:space="preserve"> геометрически</w:t>
      </w:r>
      <w:r>
        <w:rPr>
          <w:rFonts w:ascii="Times New Roman" w:hAnsi="Times New Roman"/>
        </w:rPr>
        <w:t>х фигур</w:t>
      </w:r>
      <w:r w:rsidRPr="00D43E56">
        <w:rPr>
          <w:rFonts w:ascii="Times New Roman" w:hAnsi="Times New Roman"/>
        </w:rPr>
        <w:t xml:space="preserve"> по </w:t>
      </w:r>
      <w:r>
        <w:rPr>
          <w:rFonts w:ascii="Times New Roman" w:hAnsi="Times New Roman"/>
        </w:rPr>
        <w:t xml:space="preserve">контуру, шаблону, </w:t>
      </w:r>
      <w:r w:rsidRPr="00D43E56">
        <w:rPr>
          <w:rFonts w:ascii="Times New Roman" w:hAnsi="Times New Roman"/>
        </w:rPr>
        <w:t>трафарету</w:t>
      </w:r>
      <w:r>
        <w:rPr>
          <w:rFonts w:ascii="Times New Roman" w:hAnsi="Times New Roman"/>
        </w:rPr>
        <w:t>.</w:t>
      </w:r>
    </w:p>
    <w:p w:rsidR="00C46A5C" w:rsidRPr="009B029D" w:rsidRDefault="00C46A5C" w:rsidP="00C46A5C">
      <w:pPr>
        <w:spacing w:line="360" w:lineRule="auto"/>
        <w:ind w:left="709" w:hanging="283"/>
        <w:jc w:val="center"/>
        <w:rPr>
          <w:rFonts w:ascii="Times New Roman" w:hAnsi="Times New Roman" w:cs="Times New Roman"/>
          <w:b/>
          <w:i/>
        </w:rPr>
      </w:pPr>
      <w:r w:rsidRPr="009B029D">
        <w:rPr>
          <w:rFonts w:ascii="Times New Roman" w:hAnsi="Times New Roman" w:cs="Times New Roman"/>
          <w:b/>
          <w:i/>
        </w:rPr>
        <w:t>Математика</w:t>
      </w:r>
      <w:r>
        <w:rPr>
          <w:rFonts w:ascii="Times New Roman" w:hAnsi="Times New Roman" w:cs="Times New Roman"/>
          <w:b/>
          <w:i/>
        </w:rPr>
        <w:t xml:space="preserve"> </w:t>
      </w:r>
      <w:r w:rsidRPr="00C218C2">
        <w:rPr>
          <w:rFonts w:ascii="Times New Roman" w:hAnsi="Times New Roman" w:cs="Times New Roman"/>
          <w:b/>
          <w:i/>
        </w:rPr>
        <w:t>(</w:t>
      </w:r>
      <w:r>
        <w:rPr>
          <w:rFonts w:ascii="Times New Roman" w:hAnsi="Times New Roman" w:cs="Times New Roman"/>
          <w:b/>
          <w:i/>
        </w:rPr>
        <w:t>2</w:t>
      </w:r>
      <w:r w:rsidRPr="00C218C2">
        <w:rPr>
          <w:rFonts w:ascii="Times New Roman" w:hAnsi="Times New Roman" w:cs="Times New Roman"/>
          <w:b/>
          <w:i/>
        </w:rPr>
        <w:t xml:space="preserve"> класс)</w:t>
      </w:r>
    </w:p>
    <w:p w:rsidR="00C46A5C" w:rsidRDefault="00C46A5C" w:rsidP="00C46A5C">
      <w:pPr>
        <w:spacing w:line="360" w:lineRule="auto"/>
        <w:ind w:left="709" w:hanging="283"/>
        <w:rPr>
          <w:rFonts w:ascii="Times New Roman" w:hAnsi="Times New Roman" w:cs="Times New Roman"/>
          <w:u w:val="single"/>
        </w:rPr>
      </w:pPr>
      <w:r w:rsidRPr="009B029D">
        <w:rPr>
          <w:rFonts w:ascii="Times New Roman" w:hAnsi="Times New Roman" w:cs="Times New Roman"/>
          <w:u w:val="single"/>
        </w:rPr>
        <w:t>Минимальный уровень:</w:t>
      </w:r>
    </w:p>
    <w:p w:rsidR="00C46A5C" w:rsidRPr="005D1765" w:rsidRDefault="00C46A5C" w:rsidP="00695352">
      <w:pPr>
        <w:pStyle w:val="a5"/>
        <w:numPr>
          <w:ilvl w:val="0"/>
          <w:numId w:val="90"/>
        </w:numPr>
        <w:spacing w:line="360" w:lineRule="auto"/>
        <w:ind w:left="709" w:hanging="283"/>
        <w:rPr>
          <w:rFonts w:ascii="Times New Roman" w:hAnsi="Times New Roman"/>
          <w:u w:val="single"/>
        </w:rPr>
      </w:pPr>
      <w:r>
        <w:rPr>
          <w:rFonts w:ascii="Times New Roman" w:hAnsi="Times New Roman"/>
          <w:sz w:val="24"/>
        </w:rPr>
        <w:t>умение образовывать, читать, записывать, откладывать на счетах числа второго десятка;</w:t>
      </w:r>
    </w:p>
    <w:p w:rsidR="00C46A5C" w:rsidRPr="005D1765" w:rsidRDefault="00C46A5C" w:rsidP="00695352">
      <w:pPr>
        <w:pStyle w:val="a5"/>
        <w:numPr>
          <w:ilvl w:val="0"/>
          <w:numId w:val="90"/>
        </w:numPr>
        <w:spacing w:line="360" w:lineRule="auto"/>
        <w:ind w:left="709" w:hanging="283"/>
        <w:rPr>
          <w:rFonts w:ascii="Times New Roman" w:hAnsi="Times New Roman"/>
          <w:u w:val="single"/>
        </w:rPr>
      </w:pPr>
      <w:r>
        <w:rPr>
          <w:rFonts w:ascii="Times New Roman" w:hAnsi="Times New Roman"/>
          <w:sz w:val="24"/>
        </w:rPr>
        <w:t>считать по единице и равными числовыми группами (по 2, по 5, по 3, по 4) в пределах 20 в прямом и обратном порядке;</w:t>
      </w:r>
    </w:p>
    <w:p w:rsidR="00C46A5C" w:rsidRPr="005D1765" w:rsidRDefault="00C46A5C" w:rsidP="00695352">
      <w:pPr>
        <w:pStyle w:val="a5"/>
        <w:numPr>
          <w:ilvl w:val="0"/>
          <w:numId w:val="90"/>
        </w:numPr>
        <w:spacing w:line="360" w:lineRule="auto"/>
        <w:ind w:left="709" w:hanging="283"/>
        <w:rPr>
          <w:rFonts w:ascii="Times New Roman" w:hAnsi="Times New Roman"/>
          <w:u w:val="single"/>
        </w:rPr>
      </w:pPr>
      <w:r>
        <w:rPr>
          <w:rFonts w:ascii="Times New Roman" w:hAnsi="Times New Roman"/>
          <w:sz w:val="24"/>
        </w:rPr>
        <w:t>сравнивать числа в пределах 20 (однозначные с двухзначными, двухзначные с двухзначными)</w:t>
      </w:r>
    </w:p>
    <w:p w:rsidR="00C46A5C" w:rsidRPr="005D1765" w:rsidRDefault="00C46A5C" w:rsidP="00695352">
      <w:pPr>
        <w:pStyle w:val="a5"/>
        <w:numPr>
          <w:ilvl w:val="0"/>
          <w:numId w:val="90"/>
        </w:numPr>
        <w:spacing w:line="360" w:lineRule="auto"/>
        <w:ind w:left="709" w:hanging="283"/>
        <w:rPr>
          <w:rFonts w:ascii="Times New Roman" w:hAnsi="Times New Roman"/>
          <w:u w:val="single"/>
        </w:rPr>
      </w:pPr>
      <w:r>
        <w:rPr>
          <w:rFonts w:ascii="Times New Roman" w:hAnsi="Times New Roman"/>
          <w:sz w:val="24"/>
        </w:rPr>
        <w:lastRenderedPageBreak/>
        <w:t>использовать при сравнении чисел знаки «≤»;</w:t>
      </w:r>
    </w:p>
    <w:p w:rsidR="00C46A5C" w:rsidRPr="005D1765" w:rsidRDefault="00C46A5C" w:rsidP="00695352">
      <w:pPr>
        <w:pStyle w:val="a5"/>
        <w:numPr>
          <w:ilvl w:val="0"/>
          <w:numId w:val="90"/>
        </w:numPr>
        <w:spacing w:line="360" w:lineRule="auto"/>
        <w:ind w:left="709" w:hanging="283"/>
        <w:rPr>
          <w:rFonts w:ascii="Times New Roman" w:hAnsi="Times New Roman"/>
          <w:u w:val="single"/>
        </w:rPr>
      </w:pPr>
      <w:r>
        <w:rPr>
          <w:rFonts w:ascii="Times New Roman" w:hAnsi="Times New Roman"/>
          <w:sz w:val="24"/>
        </w:rPr>
        <w:t>пользоваться таблицей состава чисел второго десятка из десятков и единиц;</w:t>
      </w:r>
    </w:p>
    <w:p w:rsidR="00C46A5C" w:rsidRPr="005D1765" w:rsidRDefault="00C46A5C" w:rsidP="00695352">
      <w:pPr>
        <w:pStyle w:val="a5"/>
        <w:numPr>
          <w:ilvl w:val="0"/>
          <w:numId w:val="90"/>
        </w:numPr>
        <w:spacing w:line="360" w:lineRule="auto"/>
        <w:ind w:left="709" w:hanging="283"/>
        <w:rPr>
          <w:rFonts w:ascii="Times New Roman" w:hAnsi="Times New Roman"/>
          <w:u w:val="single"/>
        </w:rPr>
      </w:pPr>
      <w:r>
        <w:rPr>
          <w:rFonts w:ascii="Times New Roman" w:hAnsi="Times New Roman"/>
          <w:sz w:val="24"/>
        </w:rPr>
        <w:t>записывать числа, выраженные одной единицей измерения (стоимости, длины, времени);</w:t>
      </w:r>
    </w:p>
    <w:p w:rsidR="00C46A5C" w:rsidRPr="005D1765" w:rsidRDefault="00C46A5C" w:rsidP="00695352">
      <w:pPr>
        <w:pStyle w:val="a5"/>
        <w:numPr>
          <w:ilvl w:val="0"/>
          <w:numId w:val="90"/>
        </w:numPr>
        <w:spacing w:line="360" w:lineRule="auto"/>
        <w:ind w:left="709" w:hanging="283"/>
        <w:rPr>
          <w:rFonts w:ascii="Times New Roman" w:hAnsi="Times New Roman"/>
          <w:u w:val="single"/>
        </w:rPr>
      </w:pPr>
      <w:r>
        <w:rPr>
          <w:rFonts w:ascii="Times New Roman" w:hAnsi="Times New Roman"/>
          <w:sz w:val="24"/>
        </w:rPr>
        <w:t>определять время по часам с точностью до часа;</w:t>
      </w:r>
    </w:p>
    <w:p w:rsidR="00C46A5C" w:rsidRPr="005D1765" w:rsidRDefault="00C46A5C" w:rsidP="00695352">
      <w:pPr>
        <w:pStyle w:val="a5"/>
        <w:numPr>
          <w:ilvl w:val="0"/>
          <w:numId w:val="90"/>
        </w:numPr>
        <w:spacing w:line="360" w:lineRule="auto"/>
        <w:ind w:left="709" w:hanging="283"/>
        <w:rPr>
          <w:rFonts w:ascii="Times New Roman" w:hAnsi="Times New Roman"/>
          <w:u w:val="single"/>
        </w:rPr>
      </w:pPr>
      <w:r>
        <w:rPr>
          <w:rFonts w:ascii="Times New Roman" w:hAnsi="Times New Roman"/>
          <w:sz w:val="24"/>
        </w:rPr>
        <w:t>складывать и вычитать числа в пределах 20 без перехода через разряд (в том числе два действия);</w:t>
      </w:r>
    </w:p>
    <w:p w:rsidR="00C46A5C" w:rsidRPr="005E0F6E" w:rsidRDefault="00C46A5C" w:rsidP="00695352">
      <w:pPr>
        <w:pStyle w:val="a5"/>
        <w:numPr>
          <w:ilvl w:val="0"/>
          <w:numId w:val="90"/>
        </w:numPr>
        <w:spacing w:line="360" w:lineRule="auto"/>
        <w:ind w:left="709" w:hanging="283"/>
        <w:rPr>
          <w:rFonts w:ascii="Times New Roman" w:hAnsi="Times New Roman"/>
          <w:u w:val="single"/>
        </w:rPr>
      </w:pPr>
      <w:r>
        <w:rPr>
          <w:rFonts w:ascii="Times New Roman" w:hAnsi="Times New Roman"/>
          <w:sz w:val="24"/>
        </w:rPr>
        <w:t>решать простые примеры с числами, выраженными одной единицей измерения (длины, стоимости, времени);</w:t>
      </w:r>
    </w:p>
    <w:p w:rsidR="00C46A5C" w:rsidRPr="005E0F6E" w:rsidRDefault="00C46A5C" w:rsidP="00695352">
      <w:pPr>
        <w:pStyle w:val="a5"/>
        <w:numPr>
          <w:ilvl w:val="0"/>
          <w:numId w:val="90"/>
        </w:numPr>
        <w:spacing w:line="360" w:lineRule="auto"/>
        <w:ind w:left="709" w:hanging="283"/>
        <w:rPr>
          <w:rFonts w:ascii="Times New Roman" w:hAnsi="Times New Roman"/>
          <w:u w:val="single"/>
        </w:rPr>
      </w:pPr>
      <w:r>
        <w:rPr>
          <w:rFonts w:ascii="Times New Roman" w:hAnsi="Times New Roman"/>
          <w:sz w:val="24"/>
        </w:rPr>
        <w:t>решать простые текстовые задачи на увеличение и уменьшение числа в несколько единиц;</w:t>
      </w:r>
    </w:p>
    <w:p w:rsidR="00C46A5C" w:rsidRPr="005E0F6E" w:rsidRDefault="00C46A5C" w:rsidP="00695352">
      <w:pPr>
        <w:pStyle w:val="a5"/>
        <w:numPr>
          <w:ilvl w:val="0"/>
          <w:numId w:val="90"/>
        </w:numPr>
        <w:spacing w:line="360" w:lineRule="auto"/>
        <w:ind w:left="709" w:hanging="283"/>
        <w:rPr>
          <w:rFonts w:ascii="Times New Roman" w:hAnsi="Times New Roman"/>
          <w:u w:val="single"/>
        </w:rPr>
      </w:pPr>
      <w:r>
        <w:rPr>
          <w:rFonts w:ascii="Times New Roman" w:hAnsi="Times New Roman"/>
          <w:sz w:val="24"/>
        </w:rPr>
        <w:t>решать задачи в два действия;</w:t>
      </w:r>
    </w:p>
    <w:p w:rsidR="00C46A5C" w:rsidRDefault="00C46A5C" w:rsidP="00695352">
      <w:pPr>
        <w:pStyle w:val="a5"/>
        <w:numPr>
          <w:ilvl w:val="0"/>
          <w:numId w:val="90"/>
        </w:numPr>
        <w:spacing w:line="360" w:lineRule="auto"/>
        <w:ind w:left="709" w:hanging="283"/>
        <w:rPr>
          <w:rFonts w:ascii="Times New Roman" w:hAnsi="Times New Roman"/>
          <w:sz w:val="24"/>
        </w:rPr>
      </w:pPr>
      <w:r w:rsidRPr="00423749">
        <w:rPr>
          <w:rFonts w:ascii="Times New Roman" w:hAnsi="Times New Roman"/>
          <w:sz w:val="24"/>
        </w:rPr>
        <w:t>показывать, называть стороны, углы</w:t>
      </w:r>
      <w:r>
        <w:rPr>
          <w:rFonts w:ascii="Times New Roman" w:hAnsi="Times New Roman"/>
          <w:sz w:val="24"/>
        </w:rPr>
        <w:t>, вершины в треугольнике, квадрате, прямоугольнике;</w:t>
      </w:r>
    </w:p>
    <w:p w:rsidR="00C46A5C" w:rsidRDefault="00C46A5C" w:rsidP="00695352">
      <w:pPr>
        <w:pStyle w:val="a5"/>
        <w:numPr>
          <w:ilvl w:val="0"/>
          <w:numId w:val="90"/>
        </w:numPr>
        <w:spacing w:line="360" w:lineRule="auto"/>
        <w:ind w:left="709" w:hanging="283"/>
        <w:rPr>
          <w:rFonts w:ascii="Times New Roman" w:hAnsi="Times New Roman"/>
          <w:sz w:val="24"/>
        </w:rPr>
      </w:pPr>
      <w:r>
        <w:rPr>
          <w:rFonts w:ascii="Times New Roman" w:hAnsi="Times New Roman"/>
          <w:sz w:val="24"/>
        </w:rPr>
        <w:t>измерять отрезки и строить отрезок заданной длины;</w:t>
      </w:r>
    </w:p>
    <w:p w:rsidR="00C46A5C" w:rsidRDefault="00C46A5C" w:rsidP="00695352">
      <w:pPr>
        <w:pStyle w:val="a5"/>
        <w:numPr>
          <w:ilvl w:val="0"/>
          <w:numId w:val="90"/>
        </w:numPr>
        <w:spacing w:line="360" w:lineRule="auto"/>
        <w:ind w:left="709" w:hanging="283"/>
        <w:rPr>
          <w:rFonts w:ascii="Times New Roman" w:hAnsi="Times New Roman"/>
          <w:sz w:val="24"/>
        </w:rPr>
      </w:pPr>
      <w:r>
        <w:rPr>
          <w:rFonts w:ascii="Times New Roman" w:hAnsi="Times New Roman"/>
          <w:sz w:val="24"/>
        </w:rPr>
        <w:t>строить луч, произвольные углы, прямой угол с помощью чертежного треугольника;</w:t>
      </w:r>
    </w:p>
    <w:p w:rsidR="00C46A5C" w:rsidRPr="00423749" w:rsidRDefault="00C46A5C" w:rsidP="00695352">
      <w:pPr>
        <w:pStyle w:val="a5"/>
        <w:numPr>
          <w:ilvl w:val="0"/>
          <w:numId w:val="90"/>
        </w:numPr>
        <w:spacing w:line="360" w:lineRule="auto"/>
        <w:ind w:left="709" w:hanging="283"/>
        <w:rPr>
          <w:rFonts w:ascii="Times New Roman" w:hAnsi="Times New Roman"/>
          <w:sz w:val="24"/>
        </w:rPr>
      </w:pPr>
      <w:r>
        <w:rPr>
          <w:rFonts w:ascii="Times New Roman" w:hAnsi="Times New Roman"/>
          <w:sz w:val="24"/>
        </w:rPr>
        <w:t>строить треугольники, квадраты, прямоугольники по точкам (вершинам).</w:t>
      </w:r>
    </w:p>
    <w:p w:rsidR="00C46A5C" w:rsidRDefault="00C46A5C" w:rsidP="00C46A5C">
      <w:pPr>
        <w:spacing w:line="360" w:lineRule="auto"/>
        <w:ind w:left="709" w:hanging="283"/>
        <w:rPr>
          <w:rFonts w:ascii="Times New Roman" w:hAnsi="Times New Roman" w:cs="Times New Roman"/>
          <w:u w:val="single"/>
        </w:rPr>
      </w:pPr>
      <w:r w:rsidRPr="00131AD3">
        <w:rPr>
          <w:rFonts w:ascii="Times New Roman" w:hAnsi="Times New Roman" w:cs="Times New Roman"/>
          <w:u w:val="single"/>
        </w:rPr>
        <w:t>Достаточный уровень:</w:t>
      </w:r>
    </w:p>
    <w:p w:rsidR="00C46A5C" w:rsidRPr="00423749" w:rsidRDefault="00C46A5C" w:rsidP="00C46A5C">
      <w:pPr>
        <w:spacing w:line="360" w:lineRule="auto"/>
        <w:ind w:left="709" w:hanging="283"/>
        <w:rPr>
          <w:rFonts w:ascii="Times New Roman" w:hAnsi="Times New Roman" w:cs="Times New Roman"/>
        </w:rPr>
      </w:pPr>
      <w:r w:rsidRPr="00423749">
        <w:rPr>
          <w:rFonts w:ascii="Times New Roman" w:hAnsi="Times New Roman" w:cs="Times New Roman"/>
        </w:rPr>
        <w:t>•</w:t>
      </w:r>
      <w:r w:rsidRPr="00423749">
        <w:rPr>
          <w:rFonts w:ascii="Times New Roman" w:hAnsi="Times New Roman" w:cs="Times New Roman"/>
        </w:rPr>
        <w:tab/>
        <w:t>умение образовывать, читать, записывать, откладывать на счетах числа второго десятка;</w:t>
      </w:r>
    </w:p>
    <w:p w:rsidR="00C46A5C" w:rsidRPr="00423749" w:rsidRDefault="00C46A5C" w:rsidP="00C46A5C">
      <w:pPr>
        <w:spacing w:line="360" w:lineRule="auto"/>
        <w:ind w:left="709" w:hanging="283"/>
        <w:rPr>
          <w:rFonts w:ascii="Times New Roman" w:hAnsi="Times New Roman" w:cs="Times New Roman"/>
        </w:rPr>
      </w:pPr>
      <w:r w:rsidRPr="00423749">
        <w:rPr>
          <w:rFonts w:ascii="Times New Roman" w:hAnsi="Times New Roman" w:cs="Times New Roman"/>
        </w:rPr>
        <w:t>•</w:t>
      </w:r>
      <w:r w:rsidRPr="00423749">
        <w:rPr>
          <w:rFonts w:ascii="Times New Roman" w:hAnsi="Times New Roman" w:cs="Times New Roman"/>
        </w:rPr>
        <w:tab/>
        <w:t>считать по единице и равными числовыми группами (по 2, по 5, по 3, по 4) в пределах 20 в прямом и обратном порядке;</w:t>
      </w:r>
    </w:p>
    <w:p w:rsidR="00C46A5C" w:rsidRDefault="00C46A5C" w:rsidP="00C46A5C">
      <w:pPr>
        <w:spacing w:line="360" w:lineRule="auto"/>
        <w:ind w:left="709" w:hanging="283"/>
        <w:rPr>
          <w:rFonts w:ascii="Times New Roman" w:hAnsi="Times New Roman" w:cs="Times New Roman"/>
        </w:rPr>
      </w:pPr>
      <w:r w:rsidRPr="00423749">
        <w:rPr>
          <w:rFonts w:ascii="Times New Roman" w:hAnsi="Times New Roman" w:cs="Times New Roman"/>
        </w:rPr>
        <w:t>•</w:t>
      </w:r>
      <w:r w:rsidRPr="00423749">
        <w:rPr>
          <w:rFonts w:ascii="Times New Roman" w:hAnsi="Times New Roman" w:cs="Times New Roman"/>
        </w:rPr>
        <w:tab/>
        <w:t>сравнивать числа в пределах 20</w:t>
      </w:r>
      <w:r>
        <w:rPr>
          <w:rFonts w:ascii="Times New Roman" w:hAnsi="Times New Roman" w:cs="Times New Roman"/>
        </w:rPr>
        <w:t>;</w:t>
      </w:r>
    </w:p>
    <w:p w:rsidR="00C46A5C" w:rsidRPr="00423749" w:rsidRDefault="00C46A5C" w:rsidP="00695352">
      <w:pPr>
        <w:widowControl/>
        <w:numPr>
          <w:ilvl w:val="0"/>
          <w:numId w:val="90"/>
        </w:numPr>
        <w:spacing w:after="200" w:line="360" w:lineRule="auto"/>
        <w:ind w:left="709" w:hanging="283"/>
        <w:contextualSpacing/>
        <w:rPr>
          <w:rFonts w:ascii="Times New Roman" w:hAnsi="Times New Roman" w:cs="Times New Roman"/>
          <w:color w:val="auto"/>
          <w:sz w:val="22"/>
          <w:szCs w:val="22"/>
          <w:u w:val="single"/>
          <w:lang w:eastAsia="en-US"/>
        </w:rPr>
      </w:pPr>
      <w:r w:rsidRPr="00423749">
        <w:rPr>
          <w:rFonts w:ascii="Times New Roman" w:hAnsi="Times New Roman" w:cs="Times New Roman"/>
          <w:color w:val="auto"/>
          <w:szCs w:val="22"/>
          <w:lang w:eastAsia="en-US"/>
        </w:rPr>
        <w:t>пользоваться таблицей состава чисел второго десятка из десятков и единиц;</w:t>
      </w:r>
    </w:p>
    <w:p w:rsidR="00C46A5C" w:rsidRPr="00423749" w:rsidRDefault="00C46A5C" w:rsidP="00695352">
      <w:pPr>
        <w:widowControl/>
        <w:numPr>
          <w:ilvl w:val="0"/>
          <w:numId w:val="90"/>
        </w:numPr>
        <w:spacing w:after="200" w:line="360" w:lineRule="auto"/>
        <w:ind w:left="709" w:hanging="283"/>
        <w:contextualSpacing/>
        <w:rPr>
          <w:rFonts w:ascii="Times New Roman" w:hAnsi="Times New Roman" w:cs="Times New Roman"/>
          <w:color w:val="auto"/>
          <w:sz w:val="22"/>
          <w:szCs w:val="22"/>
          <w:u w:val="single"/>
          <w:lang w:eastAsia="en-US"/>
        </w:rPr>
      </w:pPr>
      <w:r w:rsidRPr="00423749">
        <w:rPr>
          <w:rFonts w:ascii="Times New Roman" w:hAnsi="Times New Roman" w:cs="Times New Roman"/>
          <w:color w:val="auto"/>
          <w:szCs w:val="22"/>
          <w:lang w:eastAsia="en-US"/>
        </w:rPr>
        <w:t>записывать числа, выраженные одной единицей измерения (стоимости, длины, времени);</w:t>
      </w:r>
    </w:p>
    <w:p w:rsidR="00C46A5C" w:rsidRPr="00423749" w:rsidRDefault="00C46A5C" w:rsidP="00695352">
      <w:pPr>
        <w:widowControl/>
        <w:numPr>
          <w:ilvl w:val="0"/>
          <w:numId w:val="90"/>
        </w:numPr>
        <w:spacing w:after="200" w:line="360" w:lineRule="auto"/>
        <w:ind w:left="709" w:hanging="283"/>
        <w:contextualSpacing/>
        <w:rPr>
          <w:rFonts w:ascii="Times New Roman" w:hAnsi="Times New Roman" w:cs="Times New Roman"/>
          <w:color w:val="auto"/>
          <w:sz w:val="22"/>
          <w:szCs w:val="22"/>
          <w:u w:val="single"/>
          <w:lang w:eastAsia="en-US"/>
        </w:rPr>
      </w:pPr>
      <w:r w:rsidRPr="00423749">
        <w:rPr>
          <w:rFonts w:ascii="Times New Roman" w:hAnsi="Times New Roman" w:cs="Times New Roman"/>
          <w:color w:val="auto"/>
          <w:szCs w:val="22"/>
          <w:lang w:eastAsia="en-US"/>
        </w:rPr>
        <w:t>определять время по часам с точностью до часа;</w:t>
      </w:r>
    </w:p>
    <w:p w:rsidR="00C46A5C" w:rsidRPr="00423749" w:rsidRDefault="00C46A5C" w:rsidP="00695352">
      <w:pPr>
        <w:widowControl/>
        <w:numPr>
          <w:ilvl w:val="0"/>
          <w:numId w:val="90"/>
        </w:numPr>
        <w:spacing w:after="200" w:line="360" w:lineRule="auto"/>
        <w:ind w:left="709" w:hanging="283"/>
        <w:contextualSpacing/>
        <w:rPr>
          <w:rFonts w:ascii="Times New Roman" w:hAnsi="Times New Roman" w:cs="Times New Roman"/>
          <w:color w:val="auto"/>
          <w:sz w:val="22"/>
          <w:szCs w:val="22"/>
          <w:u w:val="single"/>
          <w:lang w:eastAsia="en-US"/>
        </w:rPr>
      </w:pPr>
      <w:r w:rsidRPr="00423749">
        <w:rPr>
          <w:rFonts w:ascii="Times New Roman" w:hAnsi="Times New Roman" w:cs="Times New Roman"/>
          <w:color w:val="auto"/>
          <w:szCs w:val="22"/>
          <w:lang w:eastAsia="en-US"/>
        </w:rPr>
        <w:t>складывать и вычитать числа в пределах 20 без перехода через разряд (в том числе два действия);</w:t>
      </w:r>
    </w:p>
    <w:p w:rsidR="00C46A5C" w:rsidRPr="00423749" w:rsidRDefault="00C46A5C" w:rsidP="00695352">
      <w:pPr>
        <w:widowControl/>
        <w:numPr>
          <w:ilvl w:val="0"/>
          <w:numId w:val="90"/>
        </w:numPr>
        <w:spacing w:line="360" w:lineRule="auto"/>
        <w:ind w:left="709" w:hanging="283"/>
        <w:contextualSpacing/>
        <w:rPr>
          <w:rFonts w:ascii="Times New Roman" w:hAnsi="Times New Roman" w:cs="Times New Roman"/>
          <w:color w:val="auto"/>
          <w:sz w:val="22"/>
          <w:szCs w:val="22"/>
          <w:u w:val="single"/>
          <w:lang w:eastAsia="en-US"/>
        </w:rPr>
      </w:pPr>
      <w:r w:rsidRPr="00423749">
        <w:rPr>
          <w:rFonts w:ascii="Times New Roman" w:hAnsi="Times New Roman" w:cs="Times New Roman"/>
          <w:color w:val="auto"/>
          <w:szCs w:val="22"/>
          <w:lang w:eastAsia="en-US"/>
        </w:rPr>
        <w:t>решать простые примеры с числами, выраженными одной единицей измерения (длины, стоимости, времени);</w:t>
      </w:r>
    </w:p>
    <w:p w:rsidR="00C46A5C" w:rsidRDefault="00C46A5C" w:rsidP="00695352">
      <w:pPr>
        <w:pStyle w:val="a5"/>
        <w:numPr>
          <w:ilvl w:val="0"/>
          <w:numId w:val="90"/>
        </w:numPr>
        <w:spacing w:after="0" w:line="360" w:lineRule="auto"/>
        <w:ind w:left="709" w:hanging="283"/>
        <w:rPr>
          <w:rFonts w:ascii="Times New Roman" w:hAnsi="Times New Roman"/>
          <w:sz w:val="24"/>
        </w:rPr>
      </w:pPr>
      <w:r w:rsidRPr="00423749">
        <w:rPr>
          <w:rFonts w:ascii="Times New Roman" w:hAnsi="Times New Roman"/>
          <w:sz w:val="24"/>
        </w:rPr>
        <w:t>показывать, называть стороны, углы</w:t>
      </w:r>
      <w:r>
        <w:rPr>
          <w:rFonts w:ascii="Times New Roman" w:hAnsi="Times New Roman"/>
          <w:sz w:val="24"/>
        </w:rPr>
        <w:t>, вершины в треугольнике, квадрате, прямоугольнике;</w:t>
      </w:r>
    </w:p>
    <w:p w:rsidR="00C46A5C" w:rsidRDefault="00C46A5C" w:rsidP="00695352">
      <w:pPr>
        <w:pStyle w:val="a5"/>
        <w:numPr>
          <w:ilvl w:val="0"/>
          <w:numId w:val="90"/>
        </w:numPr>
        <w:spacing w:after="0" w:line="360" w:lineRule="auto"/>
        <w:ind w:left="709" w:hanging="283"/>
        <w:rPr>
          <w:rFonts w:ascii="Times New Roman" w:hAnsi="Times New Roman"/>
          <w:sz w:val="24"/>
        </w:rPr>
      </w:pPr>
      <w:r>
        <w:rPr>
          <w:rFonts w:ascii="Times New Roman" w:hAnsi="Times New Roman"/>
          <w:sz w:val="24"/>
        </w:rPr>
        <w:t>измерять отрезки и строить отрезок заданной длины;</w:t>
      </w:r>
    </w:p>
    <w:p w:rsidR="00C46A5C" w:rsidRDefault="00C46A5C" w:rsidP="00695352">
      <w:pPr>
        <w:pStyle w:val="a5"/>
        <w:numPr>
          <w:ilvl w:val="0"/>
          <w:numId w:val="90"/>
        </w:numPr>
        <w:spacing w:after="0" w:line="360" w:lineRule="auto"/>
        <w:ind w:left="709" w:hanging="283"/>
        <w:rPr>
          <w:rFonts w:ascii="Times New Roman" w:hAnsi="Times New Roman"/>
          <w:sz w:val="24"/>
        </w:rPr>
      </w:pPr>
      <w:r>
        <w:rPr>
          <w:rFonts w:ascii="Times New Roman" w:hAnsi="Times New Roman"/>
          <w:sz w:val="24"/>
        </w:rPr>
        <w:t>строить луч, произвольные углы, прямой угол с помощью чертежного треугольника;</w:t>
      </w:r>
    </w:p>
    <w:p w:rsidR="00C46A5C" w:rsidRPr="00C46A5C" w:rsidRDefault="00C46A5C" w:rsidP="00695352">
      <w:pPr>
        <w:pStyle w:val="a5"/>
        <w:numPr>
          <w:ilvl w:val="0"/>
          <w:numId w:val="90"/>
        </w:numPr>
        <w:spacing w:after="0" w:line="360" w:lineRule="auto"/>
        <w:ind w:left="709" w:hanging="283"/>
        <w:rPr>
          <w:rFonts w:ascii="Times New Roman" w:hAnsi="Times New Roman"/>
          <w:sz w:val="24"/>
        </w:rPr>
      </w:pPr>
      <w:r>
        <w:rPr>
          <w:rFonts w:ascii="Times New Roman" w:hAnsi="Times New Roman"/>
          <w:sz w:val="24"/>
        </w:rPr>
        <w:t>строить треугольники, квадраты, прямоугольники по точкам (вершинам).</w:t>
      </w:r>
    </w:p>
    <w:p w:rsidR="006A3267" w:rsidRDefault="006A3267" w:rsidP="006A3267">
      <w:pPr>
        <w:spacing w:line="360" w:lineRule="auto"/>
        <w:ind w:left="1080"/>
        <w:jc w:val="center"/>
        <w:rPr>
          <w:rFonts w:ascii="Times New Roman" w:hAnsi="Times New Roman" w:cs="Times New Roman"/>
          <w:b/>
          <w:i/>
        </w:rPr>
      </w:pPr>
      <w:r w:rsidRPr="009B029D">
        <w:rPr>
          <w:rFonts w:ascii="Times New Roman" w:hAnsi="Times New Roman" w:cs="Times New Roman"/>
          <w:b/>
          <w:i/>
        </w:rPr>
        <w:t>Математика</w:t>
      </w:r>
      <w:r>
        <w:rPr>
          <w:rFonts w:ascii="Times New Roman" w:hAnsi="Times New Roman" w:cs="Times New Roman"/>
          <w:b/>
          <w:i/>
        </w:rPr>
        <w:t xml:space="preserve"> </w:t>
      </w:r>
      <w:r w:rsidRPr="00C218C2">
        <w:rPr>
          <w:rFonts w:ascii="Times New Roman" w:hAnsi="Times New Roman" w:cs="Times New Roman"/>
          <w:b/>
          <w:i/>
        </w:rPr>
        <w:t>(</w:t>
      </w:r>
      <w:r>
        <w:rPr>
          <w:rFonts w:ascii="Times New Roman" w:hAnsi="Times New Roman" w:cs="Times New Roman"/>
          <w:b/>
          <w:i/>
        </w:rPr>
        <w:t>3</w:t>
      </w:r>
      <w:r w:rsidRPr="00C218C2">
        <w:rPr>
          <w:rFonts w:ascii="Times New Roman" w:hAnsi="Times New Roman" w:cs="Times New Roman"/>
          <w:b/>
          <w:i/>
        </w:rPr>
        <w:t xml:space="preserve"> класс)</w:t>
      </w:r>
    </w:p>
    <w:p w:rsidR="006A3267" w:rsidRPr="00131AD3" w:rsidRDefault="006A3267" w:rsidP="006A3267">
      <w:pPr>
        <w:spacing w:line="360" w:lineRule="auto"/>
        <w:ind w:firstLine="360"/>
        <w:rPr>
          <w:rFonts w:ascii="Times New Roman" w:hAnsi="Times New Roman" w:cs="Times New Roman"/>
          <w:u w:val="single"/>
        </w:rPr>
      </w:pPr>
      <w:r w:rsidRPr="00131AD3">
        <w:rPr>
          <w:rFonts w:ascii="Times New Roman" w:hAnsi="Times New Roman" w:cs="Times New Roman"/>
          <w:u w:val="single"/>
        </w:rPr>
        <w:t>Минимальный уровень:</w:t>
      </w:r>
    </w:p>
    <w:p w:rsidR="006A3267" w:rsidRPr="00EE1E41" w:rsidRDefault="006A3267" w:rsidP="00D03329">
      <w:pPr>
        <w:widowControl/>
        <w:numPr>
          <w:ilvl w:val="0"/>
          <w:numId w:val="141"/>
        </w:numPr>
        <w:spacing w:line="360" w:lineRule="auto"/>
        <w:ind w:left="709" w:hanging="349"/>
        <w:rPr>
          <w:rFonts w:ascii="Arial" w:eastAsia="Times New Roman" w:hAnsi="Arial" w:cs="Arial"/>
          <w:sz w:val="21"/>
          <w:szCs w:val="21"/>
        </w:rPr>
      </w:pPr>
      <w:r w:rsidRPr="00EE1E41">
        <w:rPr>
          <w:rFonts w:ascii="Times New Roman" w:eastAsia="Times New Roman" w:hAnsi="Times New Roman" w:cs="Times New Roman"/>
        </w:rPr>
        <w:t>получать, называть, сравнивать, записывать круглые</w:t>
      </w:r>
    </w:p>
    <w:p w:rsidR="006A3267" w:rsidRPr="00EE1E41" w:rsidRDefault="006A3267" w:rsidP="00D03329">
      <w:pPr>
        <w:widowControl/>
        <w:numPr>
          <w:ilvl w:val="0"/>
          <w:numId w:val="141"/>
        </w:numPr>
        <w:spacing w:line="360" w:lineRule="auto"/>
        <w:ind w:left="709" w:hanging="349"/>
        <w:rPr>
          <w:rFonts w:ascii="Arial" w:eastAsia="Times New Roman" w:hAnsi="Arial" w:cs="Arial"/>
          <w:sz w:val="21"/>
          <w:szCs w:val="21"/>
        </w:rPr>
      </w:pPr>
      <w:r w:rsidRPr="00EE1E41">
        <w:rPr>
          <w:rFonts w:ascii="Times New Roman" w:eastAsia="Times New Roman" w:hAnsi="Times New Roman" w:cs="Times New Roman"/>
        </w:rPr>
        <w:t xml:space="preserve"> десятки, считать круглыми десятками в пределах 100 в прямой и обратной последовательности;</w:t>
      </w:r>
    </w:p>
    <w:p w:rsidR="006A3267" w:rsidRPr="00EE1E41" w:rsidRDefault="006A3267" w:rsidP="00D03329">
      <w:pPr>
        <w:widowControl/>
        <w:numPr>
          <w:ilvl w:val="0"/>
          <w:numId w:val="141"/>
        </w:numPr>
        <w:spacing w:line="360" w:lineRule="auto"/>
        <w:ind w:left="709" w:hanging="349"/>
        <w:rPr>
          <w:rFonts w:ascii="Arial" w:eastAsia="Times New Roman" w:hAnsi="Arial" w:cs="Arial"/>
          <w:sz w:val="21"/>
          <w:szCs w:val="21"/>
        </w:rPr>
      </w:pPr>
      <w:r w:rsidRPr="00EE1E41">
        <w:rPr>
          <w:rFonts w:ascii="Times New Roman" w:eastAsia="Times New Roman" w:hAnsi="Times New Roman" w:cs="Times New Roman"/>
        </w:rPr>
        <w:lastRenderedPageBreak/>
        <w:t xml:space="preserve"> получать двузначные числа из десятков и единиц; раскладывать двузначные числа на десятки и единицы;</w:t>
      </w:r>
    </w:p>
    <w:p w:rsidR="006A3267" w:rsidRPr="00EE1E41" w:rsidRDefault="006A3267" w:rsidP="00D03329">
      <w:pPr>
        <w:widowControl/>
        <w:numPr>
          <w:ilvl w:val="0"/>
          <w:numId w:val="141"/>
        </w:numPr>
        <w:spacing w:line="360" w:lineRule="auto"/>
        <w:ind w:left="709" w:hanging="349"/>
        <w:rPr>
          <w:rFonts w:ascii="Arial" w:eastAsia="Times New Roman" w:hAnsi="Arial" w:cs="Arial"/>
          <w:sz w:val="21"/>
          <w:szCs w:val="21"/>
        </w:rPr>
      </w:pPr>
      <w:r w:rsidRPr="00EE1E41">
        <w:rPr>
          <w:rFonts w:ascii="Times New Roman" w:eastAsia="Times New Roman" w:hAnsi="Times New Roman" w:cs="Times New Roman"/>
        </w:rPr>
        <w:t xml:space="preserve"> называть, записывать, откладывать на счетах двузначные числа;</w:t>
      </w:r>
    </w:p>
    <w:p w:rsidR="006A3267" w:rsidRPr="00EE1E41" w:rsidRDefault="006A3267" w:rsidP="00D03329">
      <w:pPr>
        <w:widowControl/>
        <w:numPr>
          <w:ilvl w:val="0"/>
          <w:numId w:val="141"/>
        </w:numPr>
        <w:spacing w:line="360" w:lineRule="auto"/>
        <w:ind w:left="709" w:hanging="349"/>
        <w:rPr>
          <w:rFonts w:ascii="Arial" w:eastAsia="Times New Roman" w:hAnsi="Arial" w:cs="Arial"/>
          <w:sz w:val="21"/>
          <w:szCs w:val="21"/>
        </w:rPr>
      </w:pPr>
      <w:r w:rsidRPr="00EE1E41">
        <w:rPr>
          <w:rFonts w:ascii="Times New Roman" w:eastAsia="Times New Roman" w:hAnsi="Times New Roman" w:cs="Times New Roman"/>
        </w:rPr>
        <w:t xml:space="preserve"> откладывать на абаке. Счетах, линейке любые числа в пределах 100 разными способами;</w:t>
      </w:r>
    </w:p>
    <w:p w:rsidR="006A3267" w:rsidRPr="00EE1E41" w:rsidRDefault="006A3267" w:rsidP="00D03329">
      <w:pPr>
        <w:widowControl/>
        <w:numPr>
          <w:ilvl w:val="0"/>
          <w:numId w:val="141"/>
        </w:numPr>
        <w:spacing w:line="360" w:lineRule="auto"/>
        <w:ind w:left="709" w:hanging="349"/>
        <w:rPr>
          <w:rFonts w:ascii="Arial" w:eastAsia="Times New Roman" w:hAnsi="Arial" w:cs="Arial"/>
          <w:sz w:val="21"/>
          <w:szCs w:val="21"/>
        </w:rPr>
      </w:pPr>
      <w:r w:rsidRPr="00EE1E41">
        <w:rPr>
          <w:rFonts w:ascii="Times New Roman" w:eastAsia="Times New Roman" w:hAnsi="Times New Roman" w:cs="Times New Roman"/>
        </w:rPr>
        <w:t xml:space="preserve"> считать в прямой и обратной последовательности по единице и равными числовыми группами по 2, по 5, по 3, по 4 в пределах 100;</w:t>
      </w:r>
    </w:p>
    <w:p w:rsidR="006A3267" w:rsidRPr="00EE1E41" w:rsidRDefault="006A3267" w:rsidP="00D03329">
      <w:pPr>
        <w:widowControl/>
        <w:numPr>
          <w:ilvl w:val="0"/>
          <w:numId w:val="141"/>
        </w:numPr>
        <w:spacing w:line="360" w:lineRule="auto"/>
        <w:ind w:left="709" w:hanging="349"/>
        <w:rPr>
          <w:rFonts w:ascii="Arial" w:eastAsia="Times New Roman" w:hAnsi="Arial" w:cs="Arial"/>
          <w:sz w:val="21"/>
          <w:szCs w:val="21"/>
        </w:rPr>
      </w:pPr>
      <w:r w:rsidRPr="00EE1E41">
        <w:rPr>
          <w:rFonts w:ascii="Times New Roman" w:eastAsia="Times New Roman" w:hAnsi="Times New Roman" w:cs="Times New Roman"/>
        </w:rPr>
        <w:t>различать однозначные и двузначные, четные и нечетные числа;</w:t>
      </w:r>
    </w:p>
    <w:p w:rsidR="006A3267" w:rsidRPr="00EE1E41" w:rsidRDefault="006A3267" w:rsidP="00D03329">
      <w:pPr>
        <w:widowControl/>
        <w:numPr>
          <w:ilvl w:val="0"/>
          <w:numId w:val="141"/>
        </w:numPr>
        <w:spacing w:line="360" w:lineRule="auto"/>
        <w:ind w:left="709" w:hanging="349"/>
        <w:rPr>
          <w:rFonts w:ascii="Arial" w:eastAsia="Times New Roman" w:hAnsi="Arial" w:cs="Arial"/>
          <w:sz w:val="21"/>
          <w:szCs w:val="21"/>
        </w:rPr>
      </w:pPr>
      <w:r w:rsidRPr="00EE1E41">
        <w:rPr>
          <w:rFonts w:ascii="Times New Roman" w:eastAsia="Times New Roman" w:hAnsi="Times New Roman" w:cs="Times New Roman"/>
        </w:rPr>
        <w:t xml:space="preserve"> сравнивать числа в пределах 100;</w:t>
      </w:r>
    </w:p>
    <w:p w:rsidR="006A3267" w:rsidRPr="00EE1E41" w:rsidRDefault="006A3267" w:rsidP="00D03329">
      <w:pPr>
        <w:widowControl/>
        <w:numPr>
          <w:ilvl w:val="0"/>
          <w:numId w:val="141"/>
        </w:numPr>
        <w:spacing w:line="360" w:lineRule="auto"/>
        <w:ind w:left="709" w:hanging="349"/>
        <w:rPr>
          <w:rFonts w:ascii="Arial" w:eastAsia="Times New Roman" w:hAnsi="Arial" w:cs="Arial"/>
          <w:sz w:val="21"/>
          <w:szCs w:val="21"/>
        </w:rPr>
      </w:pPr>
      <w:r w:rsidRPr="00EE1E41">
        <w:rPr>
          <w:rFonts w:ascii="Times New Roman" w:eastAsia="Times New Roman" w:hAnsi="Times New Roman" w:cs="Times New Roman"/>
        </w:rPr>
        <w:t xml:space="preserve"> увеличивать и уменьшать количество и число в несколько раз;</w:t>
      </w:r>
    </w:p>
    <w:p w:rsidR="006A3267" w:rsidRPr="00EE1E41" w:rsidRDefault="006A3267" w:rsidP="00D03329">
      <w:pPr>
        <w:widowControl/>
        <w:numPr>
          <w:ilvl w:val="0"/>
          <w:numId w:val="141"/>
        </w:numPr>
        <w:spacing w:line="360" w:lineRule="auto"/>
        <w:ind w:left="709" w:hanging="349"/>
        <w:rPr>
          <w:rFonts w:ascii="Arial" w:eastAsia="Times New Roman" w:hAnsi="Arial" w:cs="Arial"/>
          <w:sz w:val="21"/>
          <w:szCs w:val="21"/>
        </w:rPr>
      </w:pPr>
      <w:r w:rsidRPr="00EE1E41">
        <w:rPr>
          <w:rFonts w:ascii="Times New Roman" w:eastAsia="Times New Roman" w:hAnsi="Times New Roman" w:cs="Times New Roman"/>
        </w:rPr>
        <w:t xml:space="preserve"> пользоваться единицами измерения стоимости, длины, массы, времени, емкости, соотносить изученные меры;</w:t>
      </w:r>
    </w:p>
    <w:p w:rsidR="006A3267" w:rsidRPr="00EE1E41" w:rsidRDefault="006A3267" w:rsidP="00D03329">
      <w:pPr>
        <w:widowControl/>
        <w:numPr>
          <w:ilvl w:val="0"/>
          <w:numId w:val="141"/>
        </w:numPr>
        <w:spacing w:line="360" w:lineRule="auto"/>
        <w:ind w:left="709" w:hanging="349"/>
        <w:rPr>
          <w:rFonts w:ascii="Arial" w:eastAsia="Times New Roman" w:hAnsi="Arial" w:cs="Arial"/>
          <w:sz w:val="21"/>
          <w:szCs w:val="21"/>
        </w:rPr>
      </w:pPr>
      <w:r w:rsidRPr="00EE1E41">
        <w:rPr>
          <w:rFonts w:ascii="Times New Roman" w:eastAsia="Times New Roman" w:hAnsi="Times New Roman" w:cs="Times New Roman"/>
        </w:rPr>
        <w:t xml:space="preserve"> получать числа при изменении длины, массы, емкости, времени одной единицей и записывать их;</w:t>
      </w:r>
    </w:p>
    <w:p w:rsidR="006A3267" w:rsidRPr="00EE1E41" w:rsidRDefault="006A3267" w:rsidP="00D03329">
      <w:pPr>
        <w:widowControl/>
        <w:numPr>
          <w:ilvl w:val="0"/>
          <w:numId w:val="141"/>
        </w:numPr>
        <w:spacing w:line="360" w:lineRule="auto"/>
        <w:ind w:left="709" w:hanging="349"/>
        <w:rPr>
          <w:rFonts w:ascii="Arial" w:eastAsia="Times New Roman" w:hAnsi="Arial" w:cs="Arial"/>
          <w:sz w:val="21"/>
          <w:szCs w:val="21"/>
        </w:rPr>
      </w:pPr>
      <w:r w:rsidRPr="00EE1E41">
        <w:rPr>
          <w:rFonts w:ascii="Times New Roman" w:eastAsia="Times New Roman" w:hAnsi="Times New Roman" w:cs="Times New Roman"/>
        </w:rPr>
        <w:t>различать числа, полученные при счете и измерении;</w:t>
      </w:r>
    </w:p>
    <w:p w:rsidR="006A3267" w:rsidRPr="00EE1E41" w:rsidRDefault="006A3267" w:rsidP="00D03329">
      <w:pPr>
        <w:widowControl/>
        <w:numPr>
          <w:ilvl w:val="0"/>
          <w:numId w:val="141"/>
        </w:numPr>
        <w:spacing w:line="360" w:lineRule="auto"/>
        <w:ind w:left="709" w:hanging="349"/>
        <w:rPr>
          <w:rFonts w:ascii="Arial" w:eastAsia="Times New Roman" w:hAnsi="Arial" w:cs="Arial"/>
          <w:sz w:val="21"/>
          <w:szCs w:val="21"/>
        </w:rPr>
      </w:pPr>
      <w:r w:rsidRPr="00EE1E41">
        <w:rPr>
          <w:rFonts w:ascii="Times New Roman" w:eastAsia="Times New Roman" w:hAnsi="Times New Roman" w:cs="Times New Roman"/>
        </w:rPr>
        <w:t>определять порядок месяцев в году;</w:t>
      </w:r>
    </w:p>
    <w:p w:rsidR="006A3267" w:rsidRPr="00EE1E41" w:rsidRDefault="006A3267" w:rsidP="00D03329">
      <w:pPr>
        <w:widowControl/>
        <w:numPr>
          <w:ilvl w:val="0"/>
          <w:numId w:val="141"/>
        </w:numPr>
        <w:spacing w:line="360" w:lineRule="auto"/>
        <w:ind w:left="709" w:hanging="349"/>
        <w:rPr>
          <w:rFonts w:ascii="Arial" w:eastAsia="Times New Roman" w:hAnsi="Arial" w:cs="Arial"/>
          <w:sz w:val="21"/>
          <w:szCs w:val="21"/>
        </w:rPr>
      </w:pPr>
      <w:r w:rsidRPr="00EE1E41">
        <w:rPr>
          <w:rFonts w:ascii="Times New Roman" w:eastAsia="Times New Roman" w:hAnsi="Times New Roman" w:cs="Times New Roman"/>
        </w:rPr>
        <w:t xml:space="preserve"> пользоваться различными табель-календарями, отрывными календарями;</w:t>
      </w:r>
    </w:p>
    <w:p w:rsidR="006A3267" w:rsidRPr="00EE1E41" w:rsidRDefault="006A3267" w:rsidP="00D03329">
      <w:pPr>
        <w:widowControl/>
        <w:numPr>
          <w:ilvl w:val="0"/>
          <w:numId w:val="141"/>
        </w:numPr>
        <w:spacing w:line="360" w:lineRule="auto"/>
        <w:ind w:left="709" w:hanging="349"/>
        <w:rPr>
          <w:rFonts w:ascii="Arial" w:eastAsia="Times New Roman" w:hAnsi="Arial" w:cs="Arial"/>
          <w:sz w:val="21"/>
          <w:szCs w:val="21"/>
        </w:rPr>
      </w:pPr>
      <w:r w:rsidRPr="00EE1E41">
        <w:rPr>
          <w:rFonts w:ascii="Times New Roman" w:eastAsia="Times New Roman" w:hAnsi="Times New Roman" w:cs="Times New Roman"/>
        </w:rPr>
        <w:t xml:space="preserve"> определять время с точностью до получаса, до четверти часа, до 5 минут;</w:t>
      </w:r>
    </w:p>
    <w:p w:rsidR="006A3267" w:rsidRPr="00EE1E41" w:rsidRDefault="006A3267" w:rsidP="00D03329">
      <w:pPr>
        <w:widowControl/>
        <w:numPr>
          <w:ilvl w:val="0"/>
          <w:numId w:val="141"/>
        </w:numPr>
        <w:spacing w:line="360" w:lineRule="auto"/>
        <w:ind w:left="709" w:hanging="349"/>
        <w:rPr>
          <w:rFonts w:ascii="Arial" w:eastAsia="Times New Roman" w:hAnsi="Arial" w:cs="Arial"/>
          <w:sz w:val="21"/>
          <w:szCs w:val="21"/>
        </w:rPr>
      </w:pPr>
      <w:r w:rsidRPr="00EE1E41">
        <w:rPr>
          <w:rFonts w:ascii="Times New Roman" w:eastAsia="Times New Roman" w:hAnsi="Times New Roman" w:cs="Times New Roman"/>
        </w:rPr>
        <w:t xml:space="preserve"> употреблять в речи названия компонентов действий сложения и вычитания;</w:t>
      </w:r>
    </w:p>
    <w:p w:rsidR="006A3267" w:rsidRPr="00EE1E41" w:rsidRDefault="006A3267" w:rsidP="00D03329">
      <w:pPr>
        <w:widowControl/>
        <w:numPr>
          <w:ilvl w:val="0"/>
          <w:numId w:val="141"/>
        </w:numPr>
        <w:spacing w:line="360" w:lineRule="auto"/>
        <w:ind w:left="709" w:hanging="349"/>
        <w:rPr>
          <w:rFonts w:ascii="Arial" w:eastAsia="Times New Roman" w:hAnsi="Arial" w:cs="Arial"/>
          <w:sz w:val="21"/>
          <w:szCs w:val="21"/>
        </w:rPr>
      </w:pPr>
      <w:r w:rsidRPr="00EE1E41">
        <w:rPr>
          <w:rFonts w:ascii="Times New Roman" w:eastAsia="Times New Roman" w:hAnsi="Times New Roman" w:cs="Times New Roman"/>
        </w:rPr>
        <w:t>складывать и вычитать числа с переходом через десяток в пределах 20;</w:t>
      </w:r>
    </w:p>
    <w:p w:rsidR="006A3267" w:rsidRPr="00EE1E41" w:rsidRDefault="006A3267" w:rsidP="00D03329">
      <w:pPr>
        <w:widowControl/>
        <w:numPr>
          <w:ilvl w:val="0"/>
          <w:numId w:val="141"/>
        </w:numPr>
        <w:spacing w:line="360" w:lineRule="auto"/>
        <w:ind w:left="709" w:hanging="349"/>
        <w:rPr>
          <w:rFonts w:ascii="Arial" w:eastAsia="Times New Roman" w:hAnsi="Arial" w:cs="Arial"/>
          <w:sz w:val="21"/>
          <w:szCs w:val="21"/>
        </w:rPr>
      </w:pPr>
      <w:r w:rsidRPr="00EE1E41">
        <w:rPr>
          <w:rFonts w:ascii="Times New Roman" w:eastAsia="Times New Roman" w:hAnsi="Times New Roman" w:cs="Times New Roman"/>
        </w:rPr>
        <w:t xml:space="preserve"> складывать и вычитать числа в пределах 100 без перехода через разряд, пользуясь приемами устных вычислений;</w:t>
      </w:r>
    </w:p>
    <w:p w:rsidR="006A3267" w:rsidRPr="00EE1E41" w:rsidRDefault="006A3267" w:rsidP="00D03329">
      <w:pPr>
        <w:widowControl/>
        <w:numPr>
          <w:ilvl w:val="0"/>
          <w:numId w:val="141"/>
        </w:numPr>
        <w:spacing w:line="360" w:lineRule="auto"/>
        <w:ind w:left="709" w:hanging="349"/>
        <w:rPr>
          <w:rFonts w:ascii="Arial" w:eastAsia="Times New Roman" w:hAnsi="Arial" w:cs="Arial"/>
          <w:sz w:val="21"/>
          <w:szCs w:val="21"/>
        </w:rPr>
      </w:pPr>
      <w:r w:rsidRPr="00EE1E41">
        <w:rPr>
          <w:rFonts w:ascii="Times New Roman" w:eastAsia="Times New Roman" w:hAnsi="Times New Roman" w:cs="Times New Roman"/>
        </w:rPr>
        <w:t>называть арифметические действия умножения и деления;</w:t>
      </w:r>
    </w:p>
    <w:p w:rsidR="006A3267" w:rsidRPr="00EE1E41" w:rsidRDefault="006A3267" w:rsidP="00D03329">
      <w:pPr>
        <w:widowControl/>
        <w:numPr>
          <w:ilvl w:val="0"/>
          <w:numId w:val="141"/>
        </w:numPr>
        <w:spacing w:line="360" w:lineRule="auto"/>
        <w:ind w:left="709" w:hanging="349"/>
        <w:rPr>
          <w:rFonts w:ascii="Arial" w:eastAsia="Times New Roman" w:hAnsi="Arial" w:cs="Arial"/>
          <w:sz w:val="21"/>
          <w:szCs w:val="21"/>
        </w:rPr>
      </w:pPr>
      <w:r w:rsidRPr="00EE1E41">
        <w:rPr>
          <w:rFonts w:ascii="Times New Roman" w:eastAsia="Times New Roman" w:hAnsi="Times New Roman" w:cs="Times New Roman"/>
        </w:rPr>
        <w:t>пользоваться таблицами умножения и деления чисел в пределах 20; использовать переместительное свойство умножения, связь действий умножения, связь действий умножения и деления, их взаимную обратность при выполнении действий;</w:t>
      </w:r>
    </w:p>
    <w:p w:rsidR="006A3267" w:rsidRPr="00EE1E41" w:rsidRDefault="006A3267" w:rsidP="00D03329">
      <w:pPr>
        <w:widowControl/>
        <w:numPr>
          <w:ilvl w:val="0"/>
          <w:numId w:val="141"/>
        </w:numPr>
        <w:spacing w:line="360" w:lineRule="auto"/>
        <w:ind w:left="709" w:hanging="349"/>
        <w:rPr>
          <w:rFonts w:ascii="Arial" w:eastAsia="Times New Roman" w:hAnsi="Arial" w:cs="Arial"/>
          <w:sz w:val="21"/>
          <w:szCs w:val="21"/>
        </w:rPr>
      </w:pPr>
      <w:r w:rsidRPr="00EE1E41">
        <w:rPr>
          <w:rFonts w:ascii="Times New Roman" w:eastAsia="Times New Roman" w:hAnsi="Times New Roman" w:cs="Times New Roman"/>
        </w:rPr>
        <w:t>решать примеры на порядок действий и со скобками;</w:t>
      </w:r>
    </w:p>
    <w:p w:rsidR="006A3267" w:rsidRPr="00EE1E41" w:rsidRDefault="006A3267" w:rsidP="00D03329">
      <w:pPr>
        <w:widowControl/>
        <w:numPr>
          <w:ilvl w:val="0"/>
          <w:numId w:val="141"/>
        </w:numPr>
        <w:spacing w:line="360" w:lineRule="auto"/>
        <w:ind w:left="709" w:hanging="349"/>
        <w:rPr>
          <w:rFonts w:ascii="Arial" w:eastAsia="Times New Roman" w:hAnsi="Arial" w:cs="Arial"/>
          <w:sz w:val="21"/>
          <w:szCs w:val="21"/>
        </w:rPr>
      </w:pPr>
      <w:r w:rsidRPr="00EE1E41">
        <w:rPr>
          <w:rFonts w:ascii="Times New Roman" w:eastAsia="Times New Roman" w:hAnsi="Times New Roman" w:cs="Times New Roman"/>
        </w:rPr>
        <w:t>решать простые арифметические задачи на нахождение произведения, на деление на равные части, на увеличение и уменьшение числа в несколько раз, на нахождение стоимости по цене и количеству и составные задачи в два арифметических действия, составленные из ранее решенных задач;</w:t>
      </w:r>
    </w:p>
    <w:p w:rsidR="006A3267" w:rsidRPr="00EE1E41" w:rsidRDefault="006A3267" w:rsidP="00D03329">
      <w:pPr>
        <w:widowControl/>
        <w:numPr>
          <w:ilvl w:val="0"/>
          <w:numId w:val="141"/>
        </w:numPr>
        <w:spacing w:line="360" w:lineRule="auto"/>
        <w:ind w:left="709" w:hanging="349"/>
        <w:rPr>
          <w:rFonts w:ascii="Arial" w:eastAsia="Times New Roman" w:hAnsi="Arial" w:cs="Arial"/>
          <w:sz w:val="21"/>
          <w:szCs w:val="21"/>
        </w:rPr>
      </w:pPr>
      <w:r w:rsidRPr="00EE1E41">
        <w:rPr>
          <w:rFonts w:ascii="Times New Roman" w:eastAsia="Times New Roman" w:hAnsi="Times New Roman" w:cs="Times New Roman"/>
        </w:rPr>
        <w:t xml:space="preserve"> находить точку пересечения линий;</w:t>
      </w:r>
    </w:p>
    <w:p w:rsidR="006A3267" w:rsidRPr="00EE1E41" w:rsidRDefault="006A3267" w:rsidP="00D03329">
      <w:pPr>
        <w:widowControl/>
        <w:numPr>
          <w:ilvl w:val="0"/>
          <w:numId w:val="141"/>
        </w:numPr>
        <w:spacing w:line="360" w:lineRule="auto"/>
        <w:ind w:left="709" w:hanging="349"/>
        <w:rPr>
          <w:rFonts w:ascii="Arial" w:eastAsia="Times New Roman" w:hAnsi="Arial" w:cs="Arial"/>
          <w:sz w:val="21"/>
          <w:szCs w:val="21"/>
        </w:rPr>
      </w:pPr>
      <w:r w:rsidRPr="00EE1E41">
        <w:rPr>
          <w:rFonts w:ascii="Times New Roman" w:eastAsia="Times New Roman" w:hAnsi="Times New Roman" w:cs="Times New Roman"/>
        </w:rPr>
        <w:t xml:space="preserve"> называть, показывать окружность, круг, дугу, центр, радиус;</w:t>
      </w:r>
    </w:p>
    <w:p w:rsidR="006A3267" w:rsidRPr="00EE1E41" w:rsidRDefault="006A3267" w:rsidP="00D03329">
      <w:pPr>
        <w:widowControl/>
        <w:numPr>
          <w:ilvl w:val="0"/>
          <w:numId w:val="141"/>
        </w:numPr>
        <w:spacing w:line="360" w:lineRule="auto"/>
        <w:ind w:left="709" w:hanging="349"/>
        <w:rPr>
          <w:rFonts w:ascii="Arial" w:eastAsia="Times New Roman" w:hAnsi="Arial" w:cs="Arial"/>
          <w:sz w:val="21"/>
          <w:szCs w:val="21"/>
        </w:rPr>
      </w:pPr>
      <w:r w:rsidRPr="00EE1E41">
        <w:rPr>
          <w:rFonts w:ascii="Times New Roman" w:eastAsia="Times New Roman" w:hAnsi="Times New Roman" w:cs="Times New Roman"/>
        </w:rPr>
        <w:t xml:space="preserve"> чертить окружность разных радиусов;</w:t>
      </w:r>
    </w:p>
    <w:p w:rsidR="006A3267" w:rsidRPr="00EE1E41" w:rsidRDefault="006A3267" w:rsidP="00D03329">
      <w:pPr>
        <w:widowControl/>
        <w:numPr>
          <w:ilvl w:val="0"/>
          <w:numId w:val="141"/>
        </w:numPr>
        <w:spacing w:line="360" w:lineRule="auto"/>
        <w:ind w:left="709" w:hanging="349"/>
        <w:rPr>
          <w:rFonts w:ascii="Arial" w:eastAsia="Times New Roman" w:hAnsi="Arial" w:cs="Arial"/>
          <w:sz w:val="21"/>
          <w:szCs w:val="21"/>
        </w:rPr>
      </w:pPr>
      <w:r w:rsidRPr="00EE1E41">
        <w:rPr>
          <w:rFonts w:ascii="Times New Roman" w:eastAsia="Times New Roman" w:hAnsi="Times New Roman" w:cs="Times New Roman"/>
        </w:rPr>
        <w:t>называть, показывать многоугольник и его элементы;</w:t>
      </w:r>
    </w:p>
    <w:p w:rsidR="006A3267" w:rsidRPr="00EE1E41" w:rsidRDefault="006A3267" w:rsidP="00D03329">
      <w:pPr>
        <w:widowControl/>
        <w:numPr>
          <w:ilvl w:val="0"/>
          <w:numId w:val="141"/>
        </w:numPr>
        <w:spacing w:line="360" w:lineRule="auto"/>
        <w:ind w:left="709" w:hanging="349"/>
        <w:rPr>
          <w:rFonts w:ascii="Arial" w:eastAsia="Times New Roman" w:hAnsi="Arial" w:cs="Arial"/>
          <w:sz w:val="21"/>
          <w:szCs w:val="21"/>
        </w:rPr>
      </w:pPr>
      <w:r w:rsidRPr="00EE1E41">
        <w:rPr>
          <w:rFonts w:ascii="Times New Roman" w:eastAsia="Times New Roman" w:hAnsi="Times New Roman" w:cs="Times New Roman"/>
        </w:rPr>
        <w:t xml:space="preserve"> чертить многоугольник по заданным точкам;</w:t>
      </w:r>
    </w:p>
    <w:p w:rsidR="006A3267" w:rsidRPr="00EE1E41" w:rsidRDefault="006A3267" w:rsidP="00D03329">
      <w:pPr>
        <w:widowControl/>
        <w:numPr>
          <w:ilvl w:val="0"/>
          <w:numId w:val="141"/>
        </w:numPr>
        <w:spacing w:line="360" w:lineRule="auto"/>
        <w:ind w:left="709" w:hanging="349"/>
        <w:rPr>
          <w:rFonts w:ascii="Arial" w:eastAsia="Times New Roman" w:hAnsi="Arial" w:cs="Arial"/>
          <w:sz w:val="21"/>
          <w:szCs w:val="21"/>
        </w:rPr>
      </w:pPr>
      <w:r w:rsidRPr="00EE1E41">
        <w:rPr>
          <w:rFonts w:ascii="Times New Roman" w:eastAsia="Times New Roman" w:hAnsi="Times New Roman" w:cs="Times New Roman"/>
        </w:rPr>
        <w:t xml:space="preserve"> измерять стороны многоугольника;</w:t>
      </w:r>
    </w:p>
    <w:p w:rsidR="006A3267" w:rsidRPr="00A16D73" w:rsidRDefault="006A3267" w:rsidP="00D03329">
      <w:pPr>
        <w:widowControl/>
        <w:numPr>
          <w:ilvl w:val="0"/>
          <w:numId w:val="141"/>
        </w:numPr>
        <w:spacing w:line="360" w:lineRule="auto"/>
        <w:ind w:left="709" w:hanging="349"/>
        <w:rPr>
          <w:rFonts w:ascii="Arial" w:eastAsia="Times New Roman" w:hAnsi="Arial" w:cs="Arial"/>
          <w:sz w:val="21"/>
          <w:szCs w:val="21"/>
        </w:rPr>
      </w:pPr>
      <w:r w:rsidRPr="00EE1E41">
        <w:rPr>
          <w:rFonts w:ascii="Times New Roman" w:eastAsia="Times New Roman" w:hAnsi="Times New Roman" w:cs="Times New Roman"/>
        </w:rPr>
        <w:lastRenderedPageBreak/>
        <w:t>называть свойства сторон и углов прямоугольника.</w:t>
      </w:r>
    </w:p>
    <w:p w:rsidR="006A3267" w:rsidRPr="00131AD3" w:rsidRDefault="006A3267" w:rsidP="006A3267">
      <w:pPr>
        <w:spacing w:line="360" w:lineRule="auto"/>
        <w:ind w:firstLine="360"/>
        <w:rPr>
          <w:rFonts w:ascii="Times New Roman" w:hAnsi="Times New Roman" w:cs="Times New Roman"/>
          <w:u w:val="single"/>
        </w:rPr>
      </w:pPr>
      <w:r w:rsidRPr="00131AD3">
        <w:rPr>
          <w:rFonts w:ascii="Times New Roman" w:hAnsi="Times New Roman" w:cs="Times New Roman"/>
          <w:u w:val="single"/>
        </w:rPr>
        <w:t>Достаточный уровень:</w:t>
      </w:r>
    </w:p>
    <w:p w:rsidR="006A3267" w:rsidRPr="00A16D73" w:rsidRDefault="006A3267" w:rsidP="00D03329">
      <w:pPr>
        <w:widowControl/>
        <w:numPr>
          <w:ilvl w:val="0"/>
          <w:numId w:val="142"/>
        </w:numPr>
        <w:spacing w:line="360" w:lineRule="auto"/>
        <w:ind w:left="709" w:hanging="283"/>
        <w:rPr>
          <w:rFonts w:ascii="Arial" w:eastAsia="Times New Roman" w:hAnsi="Arial" w:cs="Arial"/>
          <w:sz w:val="21"/>
          <w:szCs w:val="21"/>
        </w:rPr>
      </w:pPr>
      <w:r w:rsidRPr="00A16D73">
        <w:rPr>
          <w:rFonts w:ascii="Times New Roman" w:eastAsia="Times New Roman" w:hAnsi="Times New Roman" w:cs="Times New Roman"/>
        </w:rPr>
        <w:t xml:space="preserve"> называть записывать круглые десятки, считать круглыми десятками в пределах 100 в прямой и обратной последовательности;</w:t>
      </w:r>
    </w:p>
    <w:p w:rsidR="006A3267" w:rsidRPr="00A16D73" w:rsidRDefault="006A3267" w:rsidP="00D03329">
      <w:pPr>
        <w:widowControl/>
        <w:numPr>
          <w:ilvl w:val="0"/>
          <w:numId w:val="142"/>
        </w:numPr>
        <w:spacing w:line="360" w:lineRule="auto"/>
        <w:ind w:left="709" w:hanging="283"/>
        <w:rPr>
          <w:rFonts w:ascii="Arial" w:eastAsia="Times New Roman" w:hAnsi="Arial" w:cs="Arial"/>
          <w:sz w:val="21"/>
          <w:szCs w:val="21"/>
        </w:rPr>
      </w:pPr>
      <w:r w:rsidRPr="00A16D73">
        <w:rPr>
          <w:rFonts w:ascii="Times New Roman" w:eastAsia="Times New Roman" w:hAnsi="Times New Roman" w:cs="Times New Roman"/>
        </w:rPr>
        <w:t xml:space="preserve"> получать двузначные числа из десятков и единиц; раскладывать двузначные числа на десятки и единицы;</w:t>
      </w:r>
    </w:p>
    <w:p w:rsidR="006A3267" w:rsidRPr="00A16D73" w:rsidRDefault="006A3267" w:rsidP="00D03329">
      <w:pPr>
        <w:widowControl/>
        <w:numPr>
          <w:ilvl w:val="0"/>
          <w:numId w:val="142"/>
        </w:numPr>
        <w:spacing w:line="360" w:lineRule="auto"/>
        <w:ind w:left="709" w:hanging="283"/>
        <w:rPr>
          <w:rFonts w:ascii="Arial" w:eastAsia="Times New Roman" w:hAnsi="Arial" w:cs="Arial"/>
          <w:sz w:val="21"/>
          <w:szCs w:val="21"/>
        </w:rPr>
      </w:pPr>
      <w:r w:rsidRPr="00A16D73">
        <w:rPr>
          <w:rFonts w:ascii="Times New Roman" w:eastAsia="Times New Roman" w:hAnsi="Times New Roman" w:cs="Times New Roman"/>
        </w:rPr>
        <w:t>считать в прямой и обратной последовательности единицами;</w:t>
      </w:r>
    </w:p>
    <w:p w:rsidR="006A3267" w:rsidRPr="00A16D73" w:rsidRDefault="006A3267" w:rsidP="00D03329">
      <w:pPr>
        <w:widowControl/>
        <w:numPr>
          <w:ilvl w:val="0"/>
          <w:numId w:val="142"/>
        </w:numPr>
        <w:spacing w:line="360" w:lineRule="auto"/>
        <w:ind w:left="709" w:hanging="283"/>
        <w:rPr>
          <w:rFonts w:ascii="Arial" w:eastAsia="Times New Roman" w:hAnsi="Arial" w:cs="Arial"/>
          <w:sz w:val="21"/>
          <w:szCs w:val="21"/>
        </w:rPr>
      </w:pPr>
      <w:r w:rsidRPr="00A16D73">
        <w:rPr>
          <w:rFonts w:ascii="Times New Roman" w:eastAsia="Times New Roman" w:hAnsi="Times New Roman" w:cs="Times New Roman"/>
        </w:rPr>
        <w:t xml:space="preserve"> сравнивать числа в пределах 100;</w:t>
      </w:r>
    </w:p>
    <w:p w:rsidR="006A3267" w:rsidRPr="00A16D73" w:rsidRDefault="006A3267" w:rsidP="00D03329">
      <w:pPr>
        <w:widowControl/>
        <w:numPr>
          <w:ilvl w:val="0"/>
          <w:numId w:val="142"/>
        </w:numPr>
        <w:spacing w:line="360" w:lineRule="auto"/>
        <w:ind w:left="709" w:hanging="283"/>
        <w:rPr>
          <w:rFonts w:ascii="Arial" w:eastAsia="Times New Roman" w:hAnsi="Arial" w:cs="Arial"/>
          <w:sz w:val="21"/>
          <w:szCs w:val="21"/>
        </w:rPr>
      </w:pPr>
      <w:r w:rsidRPr="00A16D73">
        <w:rPr>
          <w:rFonts w:ascii="Times New Roman" w:eastAsia="Times New Roman" w:hAnsi="Times New Roman" w:cs="Times New Roman"/>
        </w:rPr>
        <w:t xml:space="preserve"> пользоваться единицами измерения стоимости, длины, массы, времени, емкости, соотносить изученные меры;</w:t>
      </w:r>
    </w:p>
    <w:p w:rsidR="006A3267" w:rsidRPr="00A16D73" w:rsidRDefault="006A3267" w:rsidP="00D03329">
      <w:pPr>
        <w:widowControl/>
        <w:numPr>
          <w:ilvl w:val="0"/>
          <w:numId w:val="142"/>
        </w:numPr>
        <w:spacing w:line="360" w:lineRule="auto"/>
        <w:ind w:left="709" w:hanging="283"/>
        <w:rPr>
          <w:rFonts w:ascii="Arial" w:eastAsia="Times New Roman" w:hAnsi="Arial" w:cs="Arial"/>
          <w:sz w:val="21"/>
          <w:szCs w:val="21"/>
        </w:rPr>
      </w:pPr>
      <w:r w:rsidRPr="00A16D73">
        <w:rPr>
          <w:rFonts w:ascii="Times New Roman" w:eastAsia="Times New Roman" w:hAnsi="Times New Roman" w:cs="Times New Roman"/>
        </w:rPr>
        <w:t xml:space="preserve"> определять время с точностью до получаса;</w:t>
      </w:r>
    </w:p>
    <w:p w:rsidR="006A3267" w:rsidRPr="00A16D73" w:rsidRDefault="006A3267" w:rsidP="00D03329">
      <w:pPr>
        <w:widowControl/>
        <w:numPr>
          <w:ilvl w:val="0"/>
          <w:numId w:val="142"/>
        </w:numPr>
        <w:spacing w:line="360" w:lineRule="auto"/>
        <w:ind w:left="709" w:hanging="283"/>
        <w:rPr>
          <w:rFonts w:ascii="Arial" w:eastAsia="Times New Roman" w:hAnsi="Arial" w:cs="Arial"/>
          <w:sz w:val="21"/>
          <w:szCs w:val="21"/>
        </w:rPr>
      </w:pPr>
      <w:r w:rsidRPr="00A16D73">
        <w:rPr>
          <w:rFonts w:ascii="Times New Roman" w:eastAsia="Times New Roman" w:hAnsi="Times New Roman" w:cs="Times New Roman"/>
        </w:rPr>
        <w:t xml:space="preserve"> пользоваться календарем для установления количества суток в месяце, месяцев в году;</w:t>
      </w:r>
    </w:p>
    <w:p w:rsidR="006A3267" w:rsidRPr="00A16D73" w:rsidRDefault="006A3267" w:rsidP="00D03329">
      <w:pPr>
        <w:widowControl/>
        <w:numPr>
          <w:ilvl w:val="0"/>
          <w:numId w:val="142"/>
        </w:numPr>
        <w:spacing w:line="360" w:lineRule="auto"/>
        <w:ind w:left="709" w:hanging="283"/>
        <w:rPr>
          <w:rFonts w:ascii="Arial" w:eastAsia="Times New Roman" w:hAnsi="Arial" w:cs="Arial"/>
          <w:sz w:val="21"/>
          <w:szCs w:val="21"/>
        </w:rPr>
      </w:pPr>
      <w:r w:rsidRPr="00A16D73">
        <w:rPr>
          <w:rFonts w:ascii="Times New Roman" w:eastAsia="Times New Roman" w:hAnsi="Times New Roman" w:cs="Times New Roman"/>
        </w:rPr>
        <w:t xml:space="preserve"> складывать и вычитать числа в пределах 100 без перехода через разряд;</w:t>
      </w:r>
    </w:p>
    <w:p w:rsidR="006A3267" w:rsidRPr="00A16D73" w:rsidRDefault="006A3267" w:rsidP="00D03329">
      <w:pPr>
        <w:widowControl/>
        <w:numPr>
          <w:ilvl w:val="0"/>
          <w:numId w:val="142"/>
        </w:numPr>
        <w:spacing w:line="360" w:lineRule="auto"/>
        <w:ind w:left="709" w:hanging="283"/>
        <w:rPr>
          <w:rFonts w:ascii="Arial" w:eastAsia="Times New Roman" w:hAnsi="Arial" w:cs="Arial"/>
          <w:sz w:val="21"/>
          <w:szCs w:val="21"/>
        </w:rPr>
      </w:pPr>
      <w:r w:rsidRPr="00A16D73">
        <w:rPr>
          <w:rFonts w:ascii="Times New Roman" w:eastAsia="Times New Roman" w:hAnsi="Times New Roman" w:cs="Times New Roman"/>
        </w:rPr>
        <w:t xml:space="preserve"> пользоваться таблицами умножения и деления чисел на 2, 3, 4, 5 в пределах 20 для решения примеров на соответствующие действия;</w:t>
      </w:r>
    </w:p>
    <w:p w:rsidR="006A3267" w:rsidRPr="00A16D73" w:rsidRDefault="006A3267" w:rsidP="00D03329">
      <w:pPr>
        <w:widowControl/>
        <w:numPr>
          <w:ilvl w:val="0"/>
          <w:numId w:val="142"/>
        </w:numPr>
        <w:spacing w:line="360" w:lineRule="auto"/>
        <w:ind w:left="709" w:hanging="283"/>
        <w:rPr>
          <w:rFonts w:ascii="Arial" w:eastAsia="Times New Roman" w:hAnsi="Arial" w:cs="Arial"/>
          <w:sz w:val="21"/>
          <w:szCs w:val="21"/>
        </w:rPr>
      </w:pPr>
      <w:r w:rsidRPr="00A16D73">
        <w:rPr>
          <w:rFonts w:ascii="Times New Roman" w:eastAsia="Times New Roman" w:hAnsi="Times New Roman" w:cs="Times New Roman"/>
        </w:rPr>
        <w:t xml:space="preserve"> решать простые арифметические задачи на нахождение произведения, на деление на равные части, на увеличение и уменьшение числа в несколько раз, на вычисление стоимости по цене и количеству;</w:t>
      </w:r>
    </w:p>
    <w:p w:rsidR="006A3267" w:rsidRPr="00A16D73" w:rsidRDefault="006A3267" w:rsidP="00D03329">
      <w:pPr>
        <w:widowControl/>
        <w:numPr>
          <w:ilvl w:val="0"/>
          <w:numId w:val="142"/>
        </w:numPr>
        <w:spacing w:line="360" w:lineRule="auto"/>
        <w:ind w:left="709" w:hanging="283"/>
        <w:rPr>
          <w:rFonts w:ascii="Arial" w:eastAsia="Times New Roman" w:hAnsi="Arial" w:cs="Arial"/>
          <w:sz w:val="21"/>
          <w:szCs w:val="21"/>
        </w:rPr>
      </w:pPr>
      <w:r w:rsidRPr="00A16D73">
        <w:rPr>
          <w:rFonts w:ascii="Times New Roman" w:eastAsia="Times New Roman" w:hAnsi="Times New Roman" w:cs="Times New Roman"/>
        </w:rPr>
        <w:t xml:space="preserve"> показывать окружность, круг, дугу, центр, радиус называть их;</w:t>
      </w:r>
    </w:p>
    <w:p w:rsidR="006A3267" w:rsidRPr="00A16D73" w:rsidRDefault="006A3267" w:rsidP="00D03329">
      <w:pPr>
        <w:widowControl/>
        <w:numPr>
          <w:ilvl w:val="0"/>
          <w:numId w:val="142"/>
        </w:numPr>
        <w:spacing w:line="360" w:lineRule="auto"/>
        <w:ind w:left="709" w:hanging="283"/>
        <w:rPr>
          <w:rFonts w:ascii="Arial" w:eastAsia="Times New Roman" w:hAnsi="Arial" w:cs="Arial"/>
          <w:sz w:val="21"/>
          <w:szCs w:val="21"/>
        </w:rPr>
      </w:pPr>
      <w:r w:rsidRPr="00A16D73">
        <w:rPr>
          <w:rFonts w:ascii="Times New Roman" w:eastAsia="Times New Roman" w:hAnsi="Times New Roman" w:cs="Times New Roman"/>
        </w:rPr>
        <w:t xml:space="preserve"> чертить окружность заданного радиуса;</w:t>
      </w:r>
    </w:p>
    <w:p w:rsidR="006A3267" w:rsidRPr="00A16D73" w:rsidRDefault="006A3267" w:rsidP="00D03329">
      <w:pPr>
        <w:widowControl/>
        <w:numPr>
          <w:ilvl w:val="0"/>
          <w:numId w:val="142"/>
        </w:numPr>
        <w:spacing w:line="360" w:lineRule="auto"/>
        <w:ind w:left="709" w:hanging="283"/>
        <w:rPr>
          <w:rFonts w:ascii="Arial" w:eastAsia="Times New Roman" w:hAnsi="Arial" w:cs="Arial"/>
          <w:sz w:val="21"/>
          <w:szCs w:val="21"/>
        </w:rPr>
      </w:pPr>
      <w:r w:rsidRPr="00A16D73">
        <w:rPr>
          <w:rFonts w:ascii="Times New Roman" w:eastAsia="Times New Roman" w:hAnsi="Times New Roman" w:cs="Times New Roman"/>
        </w:rPr>
        <w:t xml:space="preserve">чертить многоугольник по заданным точкам, </w:t>
      </w:r>
      <w:r>
        <w:rPr>
          <w:rFonts w:ascii="Times New Roman" w:eastAsia="Times New Roman" w:hAnsi="Times New Roman" w:cs="Times New Roman"/>
        </w:rPr>
        <w:t>измерять стороны многоугольника.</w:t>
      </w:r>
    </w:p>
    <w:p w:rsidR="006A3267" w:rsidRDefault="006A3267" w:rsidP="00BD5A82">
      <w:pPr>
        <w:spacing w:line="360" w:lineRule="auto"/>
        <w:ind w:firstLine="360"/>
        <w:jc w:val="center"/>
        <w:rPr>
          <w:rFonts w:ascii="Times New Roman" w:hAnsi="Times New Roman" w:cs="Times New Roman"/>
          <w:b/>
          <w:i/>
        </w:rPr>
      </w:pPr>
    </w:p>
    <w:p w:rsidR="00982501" w:rsidRPr="00131AD3" w:rsidRDefault="00982501" w:rsidP="00BD5A82">
      <w:pPr>
        <w:spacing w:line="360" w:lineRule="auto"/>
        <w:ind w:firstLine="360"/>
        <w:jc w:val="center"/>
        <w:rPr>
          <w:rFonts w:ascii="Times New Roman" w:hAnsi="Times New Roman" w:cs="Times New Roman"/>
          <w:b/>
          <w:i/>
        </w:rPr>
      </w:pPr>
      <w:r w:rsidRPr="00131AD3">
        <w:rPr>
          <w:rFonts w:ascii="Times New Roman" w:hAnsi="Times New Roman" w:cs="Times New Roman"/>
          <w:b/>
          <w:i/>
        </w:rPr>
        <w:t>Мир природы и человека</w:t>
      </w:r>
      <w:r>
        <w:rPr>
          <w:rFonts w:ascii="Times New Roman" w:hAnsi="Times New Roman" w:cs="Times New Roman"/>
          <w:b/>
          <w:i/>
        </w:rPr>
        <w:t xml:space="preserve"> </w:t>
      </w:r>
      <w:r w:rsidRPr="00C218C2">
        <w:rPr>
          <w:rFonts w:ascii="Times New Roman" w:hAnsi="Times New Roman" w:cs="Times New Roman"/>
          <w:b/>
          <w:i/>
        </w:rPr>
        <w:t>(</w:t>
      </w:r>
      <w:r w:rsidR="00802942">
        <w:rPr>
          <w:rFonts w:ascii="Times New Roman" w:hAnsi="Times New Roman" w:cs="Times New Roman"/>
          <w:b/>
          <w:i/>
        </w:rPr>
        <w:t>1</w:t>
      </w:r>
      <w:r w:rsidRPr="00C218C2">
        <w:rPr>
          <w:rFonts w:ascii="Times New Roman" w:hAnsi="Times New Roman" w:cs="Times New Roman"/>
          <w:b/>
          <w:i/>
        </w:rPr>
        <w:t xml:space="preserve"> класс)</w:t>
      </w:r>
    </w:p>
    <w:p w:rsidR="00982501" w:rsidRPr="00131AD3" w:rsidRDefault="00982501" w:rsidP="007433AE">
      <w:pPr>
        <w:spacing w:line="360" w:lineRule="auto"/>
        <w:ind w:firstLine="360"/>
        <w:rPr>
          <w:rFonts w:ascii="Times New Roman" w:hAnsi="Times New Roman" w:cs="Times New Roman"/>
          <w:u w:val="single"/>
        </w:rPr>
      </w:pPr>
      <w:r w:rsidRPr="00131AD3">
        <w:rPr>
          <w:rFonts w:ascii="Times New Roman" w:hAnsi="Times New Roman" w:cs="Times New Roman"/>
          <w:u w:val="single"/>
        </w:rPr>
        <w:t>Минимальный уровень:</w:t>
      </w:r>
    </w:p>
    <w:p w:rsidR="00982501" w:rsidRPr="00A16DF1" w:rsidRDefault="00982501" w:rsidP="00D610A9">
      <w:pPr>
        <w:widowControl/>
        <w:numPr>
          <w:ilvl w:val="0"/>
          <w:numId w:val="6"/>
        </w:numPr>
        <w:tabs>
          <w:tab w:val="clear" w:pos="1080"/>
          <w:tab w:val="left" w:pos="-1267"/>
          <w:tab w:val="num" w:pos="-362"/>
        </w:tabs>
        <w:spacing w:line="360" w:lineRule="auto"/>
        <w:ind w:left="0" w:firstLine="362"/>
        <w:contextualSpacing/>
        <w:rPr>
          <w:rFonts w:ascii="Times New Roman" w:hAnsi="Times New Roman"/>
        </w:rPr>
      </w:pPr>
      <w:r>
        <w:rPr>
          <w:rFonts w:ascii="Times New Roman" w:hAnsi="Times New Roman"/>
        </w:rPr>
        <w:t>узнавание и</w:t>
      </w:r>
      <w:r w:rsidRPr="00A16DF1">
        <w:rPr>
          <w:rFonts w:ascii="Times New Roman" w:hAnsi="Times New Roman"/>
        </w:rPr>
        <w:t xml:space="preserve"> называ</w:t>
      </w:r>
      <w:r>
        <w:rPr>
          <w:rFonts w:ascii="Times New Roman" w:hAnsi="Times New Roman"/>
        </w:rPr>
        <w:t>ние</w:t>
      </w:r>
      <w:r w:rsidRPr="00A16DF1">
        <w:rPr>
          <w:rFonts w:ascii="Times New Roman" w:hAnsi="Times New Roman"/>
        </w:rPr>
        <w:t xml:space="preserve"> изучаемы</w:t>
      </w:r>
      <w:r>
        <w:rPr>
          <w:rFonts w:ascii="Times New Roman" w:hAnsi="Times New Roman"/>
        </w:rPr>
        <w:t>х</w:t>
      </w:r>
      <w:r w:rsidRPr="00A16DF1">
        <w:rPr>
          <w:rFonts w:ascii="Times New Roman" w:hAnsi="Times New Roman"/>
        </w:rPr>
        <w:t xml:space="preserve"> объект</w:t>
      </w:r>
      <w:r>
        <w:rPr>
          <w:rFonts w:ascii="Times New Roman" w:hAnsi="Times New Roman"/>
        </w:rPr>
        <w:t>ов</w:t>
      </w:r>
      <w:r w:rsidRPr="00A16DF1">
        <w:rPr>
          <w:rFonts w:ascii="Times New Roman" w:hAnsi="Times New Roman"/>
        </w:rPr>
        <w:t xml:space="preserve"> и явлени</w:t>
      </w:r>
      <w:r>
        <w:rPr>
          <w:rFonts w:ascii="Times New Roman" w:hAnsi="Times New Roman"/>
        </w:rPr>
        <w:t>й</w:t>
      </w:r>
      <w:r w:rsidRPr="00A16DF1">
        <w:rPr>
          <w:rFonts w:ascii="Times New Roman" w:hAnsi="Times New Roman"/>
        </w:rPr>
        <w:t xml:space="preserve"> живой и неживой природы;</w:t>
      </w:r>
    </w:p>
    <w:p w:rsidR="00982501" w:rsidRPr="00A16DF1" w:rsidRDefault="00982501" w:rsidP="00D610A9">
      <w:pPr>
        <w:widowControl/>
        <w:numPr>
          <w:ilvl w:val="0"/>
          <w:numId w:val="6"/>
        </w:numPr>
        <w:tabs>
          <w:tab w:val="clear" w:pos="1080"/>
          <w:tab w:val="left" w:pos="-1267"/>
          <w:tab w:val="num" w:pos="-362"/>
        </w:tabs>
        <w:spacing w:line="360" w:lineRule="auto"/>
        <w:ind w:left="0" w:firstLine="362"/>
        <w:contextualSpacing/>
        <w:rPr>
          <w:rFonts w:ascii="Times New Roman" w:hAnsi="Times New Roman"/>
        </w:rPr>
      </w:pPr>
      <w:r>
        <w:rPr>
          <w:rFonts w:ascii="Times New Roman" w:hAnsi="Times New Roman"/>
        </w:rPr>
        <w:t>н</w:t>
      </w:r>
      <w:r w:rsidRPr="00A16DF1">
        <w:rPr>
          <w:rFonts w:ascii="Times New Roman" w:hAnsi="Times New Roman"/>
        </w:rPr>
        <w:t>азыва</w:t>
      </w:r>
      <w:r>
        <w:rPr>
          <w:rFonts w:ascii="Times New Roman" w:hAnsi="Times New Roman"/>
        </w:rPr>
        <w:t>ние</w:t>
      </w:r>
      <w:r w:rsidRPr="00A16DF1">
        <w:rPr>
          <w:rFonts w:ascii="Times New Roman" w:hAnsi="Times New Roman"/>
        </w:rPr>
        <w:t xml:space="preserve"> свое</w:t>
      </w:r>
      <w:r>
        <w:rPr>
          <w:rFonts w:ascii="Times New Roman" w:hAnsi="Times New Roman"/>
        </w:rPr>
        <w:t>го</w:t>
      </w:r>
      <w:r w:rsidRPr="00A16DF1">
        <w:rPr>
          <w:rFonts w:ascii="Times New Roman" w:hAnsi="Times New Roman"/>
        </w:rPr>
        <w:t xml:space="preserve"> им</w:t>
      </w:r>
      <w:r>
        <w:rPr>
          <w:rFonts w:ascii="Times New Roman" w:hAnsi="Times New Roman"/>
        </w:rPr>
        <w:t>ени</w:t>
      </w:r>
      <w:r w:rsidRPr="00A16DF1">
        <w:rPr>
          <w:rFonts w:ascii="Times New Roman" w:hAnsi="Times New Roman"/>
        </w:rPr>
        <w:t>, фамили</w:t>
      </w:r>
      <w:r>
        <w:rPr>
          <w:rFonts w:ascii="Times New Roman" w:hAnsi="Times New Roman"/>
        </w:rPr>
        <w:t>и</w:t>
      </w:r>
      <w:r w:rsidRPr="00A16DF1">
        <w:rPr>
          <w:rFonts w:ascii="Times New Roman" w:hAnsi="Times New Roman"/>
        </w:rPr>
        <w:t>, возраст</w:t>
      </w:r>
      <w:r>
        <w:rPr>
          <w:rFonts w:ascii="Times New Roman" w:hAnsi="Times New Roman"/>
        </w:rPr>
        <w:t>а</w:t>
      </w:r>
      <w:r w:rsidRPr="00A16DF1">
        <w:rPr>
          <w:rFonts w:ascii="Times New Roman" w:hAnsi="Times New Roman"/>
        </w:rPr>
        <w:t>, пол</w:t>
      </w:r>
      <w:r>
        <w:rPr>
          <w:rFonts w:ascii="Times New Roman" w:hAnsi="Times New Roman"/>
        </w:rPr>
        <w:t>а</w:t>
      </w:r>
      <w:r w:rsidRPr="00A16DF1">
        <w:rPr>
          <w:rFonts w:ascii="Times New Roman" w:hAnsi="Times New Roman"/>
        </w:rPr>
        <w:t>;</w:t>
      </w:r>
    </w:p>
    <w:p w:rsidR="00982501" w:rsidRDefault="00982501" w:rsidP="00D610A9">
      <w:pPr>
        <w:widowControl/>
        <w:numPr>
          <w:ilvl w:val="0"/>
          <w:numId w:val="6"/>
        </w:numPr>
        <w:tabs>
          <w:tab w:val="clear" w:pos="1080"/>
          <w:tab w:val="left" w:pos="-1267"/>
          <w:tab w:val="num" w:pos="-362"/>
        </w:tabs>
        <w:spacing w:line="360" w:lineRule="auto"/>
        <w:ind w:left="0" w:firstLine="362"/>
        <w:contextualSpacing/>
        <w:rPr>
          <w:rFonts w:ascii="Times New Roman" w:hAnsi="Times New Roman"/>
        </w:rPr>
      </w:pPr>
      <w:r>
        <w:rPr>
          <w:rFonts w:ascii="Times New Roman" w:hAnsi="Times New Roman"/>
        </w:rPr>
        <w:t>н</w:t>
      </w:r>
      <w:r w:rsidRPr="00A16DF1">
        <w:rPr>
          <w:rFonts w:ascii="Times New Roman" w:hAnsi="Times New Roman"/>
        </w:rPr>
        <w:t>азыва</w:t>
      </w:r>
      <w:r>
        <w:rPr>
          <w:rFonts w:ascii="Times New Roman" w:hAnsi="Times New Roman"/>
        </w:rPr>
        <w:t>ние</w:t>
      </w:r>
      <w:r w:rsidRPr="00A16DF1">
        <w:rPr>
          <w:rFonts w:ascii="Times New Roman" w:hAnsi="Times New Roman"/>
        </w:rPr>
        <w:t xml:space="preserve"> и показ орган</w:t>
      </w:r>
      <w:r>
        <w:rPr>
          <w:rFonts w:ascii="Times New Roman" w:hAnsi="Times New Roman"/>
        </w:rPr>
        <w:t>ов</w:t>
      </w:r>
      <w:r w:rsidRPr="00A16DF1">
        <w:rPr>
          <w:rFonts w:ascii="Times New Roman" w:hAnsi="Times New Roman"/>
        </w:rPr>
        <w:t xml:space="preserve"> чувств человека.</w:t>
      </w:r>
    </w:p>
    <w:p w:rsidR="00982501" w:rsidRPr="00131AD3" w:rsidRDefault="00982501" w:rsidP="007433AE">
      <w:pPr>
        <w:spacing w:line="360" w:lineRule="auto"/>
        <w:ind w:firstLine="360"/>
        <w:rPr>
          <w:rFonts w:ascii="Times New Roman" w:hAnsi="Times New Roman" w:cs="Times New Roman"/>
          <w:u w:val="single"/>
        </w:rPr>
      </w:pPr>
      <w:r w:rsidRPr="00131AD3">
        <w:rPr>
          <w:rFonts w:ascii="Times New Roman" w:hAnsi="Times New Roman" w:cs="Times New Roman"/>
          <w:u w:val="single"/>
        </w:rPr>
        <w:t>Достаточный уровень:</w:t>
      </w:r>
    </w:p>
    <w:p w:rsidR="00982501" w:rsidRPr="00A16DF1" w:rsidRDefault="00982501" w:rsidP="00584289">
      <w:pPr>
        <w:widowControl/>
        <w:numPr>
          <w:ilvl w:val="0"/>
          <w:numId w:val="7"/>
        </w:numPr>
        <w:tabs>
          <w:tab w:val="left" w:pos="1134"/>
        </w:tabs>
        <w:spacing w:line="360" w:lineRule="auto"/>
        <w:contextualSpacing/>
        <w:rPr>
          <w:rFonts w:ascii="Times New Roman" w:hAnsi="Times New Roman"/>
        </w:rPr>
      </w:pPr>
      <w:r>
        <w:rPr>
          <w:rFonts w:ascii="Times New Roman" w:hAnsi="Times New Roman"/>
        </w:rPr>
        <w:t>узнавание и</w:t>
      </w:r>
      <w:r w:rsidRPr="00A16DF1">
        <w:rPr>
          <w:rFonts w:ascii="Times New Roman" w:hAnsi="Times New Roman"/>
        </w:rPr>
        <w:t xml:space="preserve"> называ</w:t>
      </w:r>
      <w:r>
        <w:rPr>
          <w:rFonts w:ascii="Times New Roman" w:hAnsi="Times New Roman"/>
        </w:rPr>
        <w:t>ние</w:t>
      </w:r>
      <w:r w:rsidRPr="00A16DF1">
        <w:rPr>
          <w:rFonts w:ascii="Times New Roman" w:hAnsi="Times New Roman"/>
        </w:rPr>
        <w:t xml:space="preserve"> изученны</w:t>
      </w:r>
      <w:r>
        <w:rPr>
          <w:rFonts w:ascii="Times New Roman" w:hAnsi="Times New Roman"/>
        </w:rPr>
        <w:t>х</w:t>
      </w:r>
      <w:r w:rsidRPr="00A16DF1">
        <w:rPr>
          <w:rFonts w:ascii="Times New Roman" w:hAnsi="Times New Roman"/>
        </w:rPr>
        <w:t xml:space="preserve"> объект</w:t>
      </w:r>
      <w:r>
        <w:rPr>
          <w:rFonts w:ascii="Times New Roman" w:hAnsi="Times New Roman"/>
        </w:rPr>
        <w:t>ов</w:t>
      </w:r>
      <w:r w:rsidRPr="00A16DF1">
        <w:rPr>
          <w:rFonts w:ascii="Times New Roman" w:hAnsi="Times New Roman"/>
        </w:rPr>
        <w:t>, явлени</w:t>
      </w:r>
      <w:r>
        <w:rPr>
          <w:rFonts w:ascii="Times New Roman" w:hAnsi="Times New Roman"/>
        </w:rPr>
        <w:t>й</w:t>
      </w:r>
      <w:r w:rsidRPr="00A16DF1">
        <w:rPr>
          <w:rFonts w:ascii="Times New Roman" w:hAnsi="Times New Roman"/>
        </w:rPr>
        <w:t>, их признак</w:t>
      </w:r>
      <w:r>
        <w:rPr>
          <w:rFonts w:ascii="Times New Roman" w:hAnsi="Times New Roman"/>
        </w:rPr>
        <w:t>ов</w:t>
      </w:r>
      <w:r w:rsidRPr="00A16DF1">
        <w:rPr>
          <w:rFonts w:ascii="Times New Roman" w:hAnsi="Times New Roman"/>
        </w:rPr>
        <w:t>;</w:t>
      </w:r>
    </w:p>
    <w:p w:rsidR="00982501" w:rsidRPr="00A16DF1" w:rsidRDefault="00982501" w:rsidP="00584289">
      <w:pPr>
        <w:widowControl/>
        <w:numPr>
          <w:ilvl w:val="0"/>
          <w:numId w:val="7"/>
        </w:numPr>
        <w:tabs>
          <w:tab w:val="left" w:pos="1134"/>
        </w:tabs>
        <w:spacing w:line="360" w:lineRule="auto"/>
        <w:contextualSpacing/>
        <w:rPr>
          <w:rFonts w:ascii="Times New Roman" w:hAnsi="Times New Roman"/>
        </w:rPr>
      </w:pPr>
      <w:r>
        <w:rPr>
          <w:rFonts w:ascii="Times New Roman" w:hAnsi="Times New Roman"/>
        </w:rPr>
        <w:t>р</w:t>
      </w:r>
      <w:r w:rsidRPr="00A16DF1">
        <w:rPr>
          <w:rFonts w:ascii="Times New Roman" w:hAnsi="Times New Roman"/>
        </w:rPr>
        <w:t>азлич</w:t>
      </w:r>
      <w:r>
        <w:rPr>
          <w:rFonts w:ascii="Times New Roman" w:hAnsi="Times New Roman"/>
        </w:rPr>
        <w:t>ение</w:t>
      </w:r>
      <w:r w:rsidRPr="00A16DF1">
        <w:rPr>
          <w:rFonts w:ascii="Times New Roman" w:hAnsi="Times New Roman"/>
        </w:rPr>
        <w:t xml:space="preserve"> объект</w:t>
      </w:r>
      <w:r>
        <w:rPr>
          <w:rFonts w:ascii="Times New Roman" w:hAnsi="Times New Roman"/>
        </w:rPr>
        <w:t>ов</w:t>
      </w:r>
      <w:r w:rsidRPr="00A16DF1">
        <w:rPr>
          <w:rFonts w:ascii="Times New Roman" w:hAnsi="Times New Roman"/>
        </w:rPr>
        <w:t xml:space="preserve"> живой и неживой природы;</w:t>
      </w:r>
    </w:p>
    <w:p w:rsidR="00982501" w:rsidRDefault="00982501" w:rsidP="00584289">
      <w:pPr>
        <w:widowControl/>
        <w:numPr>
          <w:ilvl w:val="0"/>
          <w:numId w:val="7"/>
        </w:numPr>
        <w:tabs>
          <w:tab w:val="left" w:pos="1134"/>
        </w:tabs>
        <w:spacing w:line="360" w:lineRule="auto"/>
        <w:contextualSpacing/>
        <w:rPr>
          <w:rFonts w:ascii="Times New Roman" w:hAnsi="Times New Roman"/>
        </w:rPr>
      </w:pPr>
      <w:r>
        <w:rPr>
          <w:rFonts w:ascii="Times New Roman" w:hAnsi="Times New Roman"/>
        </w:rPr>
        <w:t>в</w:t>
      </w:r>
      <w:r w:rsidRPr="00A16DF1">
        <w:rPr>
          <w:rFonts w:ascii="Times New Roman" w:hAnsi="Times New Roman"/>
        </w:rPr>
        <w:t>ыдел</w:t>
      </w:r>
      <w:r>
        <w:rPr>
          <w:rFonts w:ascii="Times New Roman" w:hAnsi="Times New Roman"/>
        </w:rPr>
        <w:t>ение</w:t>
      </w:r>
      <w:r w:rsidRPr="00A16DF1">
        <w:rPr>
          <w:rFonts w:ascii="Times New Roman" w:hAnsi="Times New Roman"/>
        </w:rPr>
        <w:t xml:space="preserve"> част</w:t>
      </w:r>
      <w:r>
        <w:rPr>
          <w:rFonts w:ascii="Times New Roman" w:hAnsi="Times New Roman"/>
        </w:rPr>
        <w:t>ей</w:t>
      </w:r>
      <w:r w:rsidRPr="00A16DF1">
        <w:rPr>
          <w:rFonts w:ascii="Times New Roman" w:hAnsi="Times New Roman"/>
        </w:rPr>
        <w:t xml:space="preserve"> растений; </w:t>
      </w:r>
    </w:p>
    <w:p w:rsidR="00982501" w:rsidRPr="00A16DF1" w:rsidRDefault="00982501" w:rsidP="00584289">
      <w:pPr>
        <w:widowControl/>
        <w:numPr>
          <w:ilvl w:val="0"/>
          <w:numId w:val="7"/>
        </w:numPr>
        <w:tabs>
          <w:tab w:val="left" w:pos="1134"/>
        </w:tabs>
        <w:spacing w:line="360" w:lineRule="auto"/>
        <w:contextualSpacing/>
        <w:rPr>
          <w:rFonts w:ascii="Times New Roman" w:hAnsi="Times New Roman"/>
        </w:rPr>
      </w:pPr>
      <w:r w:rsidRPr="00A16DF1">
        <w:rPr>
          <w:rFonts w:ascii="Times New Roman" w:hAnsi="Times New Roman"/>
        </w:rPr>
        <w:t>узнава</w:t>
      </w:r>
      <w:r>
        <w:rPr>
          <w:rFonts w:ascii="Times New Roman" w:hAnsi="Times New Roman"/>
        </w:rPr>
        <w:t>ние</w:t>
      </w:r>
      <w:r w:rsidRPr="00A16DF1">
        <w:rPr>
          <w:rFonts w:ascii="Times New Roman" w:hAnsi="Times New Roman"/>
        </w:rPr>
        <w:t xml:space="preserve"> в природе и на рисунках деревь</w:t>
      </w:r>
      <w:r>
        <w:rPr>
          <w:rFonts w:ascii="Times New Roman" w:hAnsi="Times New Roman"/>
        </w:rPr>
        <w:t>ев</w:t>
      </w:r>
      <w:r w:rsidRPr="00A16DF1">
        <w:rPr>
          <w:rFonts w:ascii="Times New Roman" w:hAnsi="Times New Roman"/>
        </w:rPr>
        <w:t>, куст</w:t>
      </w:r>
      <w:r>
        <w:rPr>
          <w:rFonts w:ascii="Times New Roman" w:hAnsi="Times New Roman"/>
        </w:rPr>
        <w:t>ов, трав</w:t>
      </w:r>
      <w:r w:rsidRPr="00A16DF1">
        <w:rPr>
          <w:rFonts w:ascii="Times New Roman" w:hAnsi="Times New Roman"/>
        </w:rPr>
        <w:t>;</w:t>
      </w:r>
    </w:p>
    <w:p w:rsidR="00982501" w:rsidRPr="00A16DF1" w:rsidRDefault="00982501" w:rsidP="00584289">
      <w:pPr>
        <w:widowControl/>
        <w:numPr>
          <w:ilvl w:val="0"/>
          <w:numId w:val="7"/>
        </w:numPr>
        <w:tabs>
          <w:tab w:val="left" w:pos="1134"/>
        </w:tabs>
        <w:spacing w:line="360" w:lineRule="auto"/>
        <w:contextualSpacing/>
        <w:rPr>
          <w:rFonts w:ascii="Times New Roman" w:hAnsi="Times New Roman"/>
        </w:rPr>
      </w:pPr>
      <w:r>
        <w:rPr>
          <w:rFonts w:ascii="Times New Roman" w:hAnsi="Times New Roman"/>
        </w:rPr>
        <w:t>н</w:t>
      </w:r>
      <w:r w:rsidRPr="00A16DF1">
        <w:rPr>
          <w:rFonts w:ascii="Times New Roman" w:hAnsi="Times New Roman"/>
        </w:rPr>
        <w:t>азыва</w:t>
      </w:r>
      <w:r>
        <w:rPr>
          <w:rFonts w:ascii="Times New Roman" w:hAnsi="Times New Roman"/>
        </w:rPr>
        <w:t>ние</w:t>
      </w:r>
      <w:r w:rsidRPr="00A16DF1">
        <w:rPr>
          <w:rFonts w:ascii="Times New Roman" w:hAnsi="Times New Roman"/>
        </w:rPr>
        <w:t xml:space="preserve"> наиболее распространенных диких и домашних животных своей местности;</w:t>
      </w:r>
    </w:p>
    <w:p w:rsidR="00982501" w:rsidRDefault="00982501" w:rsidP="00584289">
      <w:pPr>
        <w:widowControl/>
        <w:numPr>
          <w:ilvl w:val="0"/>
          <w:numId w:val="7"/>
        </w:numPr>
        <w:tabs>
          <w:tab w:val="left" w:pos="1134"/>
        </w:tabs>
        <w:spacing w:line="360" w:lineRule="auto"/>
        <w:contextualSpacing/>
        <w:rPr>
          <w:rFonts w:ascii="Times New Roman" w:hAnsi="Times New Roman"/>
        </w:rPr>
      </w:pPr>
      <w:r>
        <w:rPr>
          <w:rFonts w:ascii="Times New Roman" w:hAnsi="Times New Roman"/>
        </w:rPr>
        <w:t>н</w:t>
      </w:r>
      <w:r w:rsidRPr="00A16DF1">
        <w:rPr>
          <w:rFonts w:ascii="Times New Roman" w:hAnsi="Times New Roman"/>
        </w:rPr>
        <w:t>азыва</w:t>
      </w:r>
      <w:r>
        <w:rPr>
          <w:rFonts w:ascii="Times New Roman" w:hAnsi="Times New Roman"/>
        </w:rPr>
        <w:t>ние и показ</w:t>
      </w:r>
      <w:r w:rsidRPr="00A16DF1">
        <w:rPr>
          <w:rFonts w:ascii="Times New Roman" w:hAnsi="Times New Roman"/>
        </w:rPr>
        <w:t xml:space="preserve"> орган</w:t>
      </w:r>
      <w:r>
        <w:rPr>
          <w:rFonts w:ascii="Times New Roman" w:hAnsi="Times New Roman"/>
        </w:rPr>
        <w:t>ов чувств человека, объяснение</w:t>
      </w:r>
      <w:r w:rsidRPr="00A16DF1">
        <w:rPr>
          <w:rFonts w:ascii="Times New Roman" w:hAnsi="Times New Roman"/>
        </w:rPr>
        <w:t xml:space="preserve"> их назначени</w:t>
      </w:r>
      <w:r>
        <w:rPr>
          <w:rFonts w:ascii="Times New Roman" w:hAnsi="Times New Roman"/>
        </w:rPr>
        <w:t>я</w:t>
      </w:r>
      <w:r w:rsidRPr="00A16DF1">
        <w:rPr>
          <w:rFonts w:ascii="Times New Roman" w:hAnsi="Times New Roman"/>
        </w:rPr>
        <w:t>.</w:t>
      </w:r>
    </w:p>
    <w:p w:rsidR="00C46A5C" w:rsidRPr="00131AD3" w:rsidRDefault="00C46A5C" w:rsidP="00C46A5C">
      <w:pPr>
        <w:spacing w:line="360" w:lineRule="auto"/>
        <w:ind w:firstLine="360"/>
        <w:jc w:val="center"/>
        <w:rPr>
          <w:rFonts w:ascii="Times New Roman" w:hAnsi="Times New Roman" w:cs="Times New Roman"/>
          <w:b/>
          <w:i/>
        </w:rPr>
      </w:pPr>
      <w:r w:rsidRPr="00131AD3">
        <w:rPr>
          <w:rFonts w:ascii="Times New Roman" w:hAnsi="Times New Roman" w:cs="Times New Roman"/>
          <w:b/>
          <w:i/>
        </w:rPr>
        <w:t>Мир природы и человека</w:t>
      </w:r>
      <w:r>
        <w:rPr>
          <w:rFonts w:ascii="Times New Roman" w:hAnsi="Times New Roman" w:cs="Times New Roman"/>
          <w:b/>
          <w:i/>
        </w:rPr>
        <w:t xml:space="preserve"> </w:t>
      </w:r>
      <w:r w:rsidRPr="00C218C2">
        <w:rPr>
          <w:rFonts w:ascii="Times New Roman" w:hAnsi="Times New Roman" w:cs="Times New Roman"/>
          <w:b/>
          <w:i/>
        </w:rPr>
        <w:t>(</w:t>
      </w:r>
      <w:r>
        <w:rPr>
          <w:rFonts w:ascii="Times New Roman" w:hAnsi="Times New Roman" w:cs="Times New Roman"/>
          <w:b/>
          <w:i/>
        </w:rPr>
        <w:t>2</w:t>
      </w:r>
      <w:r w:rsidRPr="00C218C2">
        <w:rPr>
          <w:rFonts w:ascii="Times New Roman" w:hAnsi="Times New Roman" w:cs="Times New Roman"/>
          <w:b/>
          <w:i/>
        </w:rPr>
        <w:t xml:space="preserve"> класс)</w:t>
      </w:r>
    </w:p>
    <w:p w:rsidR="00C46A5C" w:rsidRPr="00131AD3" w:rsidRDefault="00C46A5C" w:rsidP="00C46A5C">
      <w:pPr>
        <w:spacing w:line="360" w:lineRule="auto"/>
        <w:ind w:firstLine="360"/>
        <w:rPr>
          <w:rFonts w:ascii="Times New Roman" w:hAnsi="Times New Roman" w:cs="Times New Roman"/>
          <w:u w:val="single"/>
        </w:rPr>
      </w:pPr>
      <w:r w:rsidRPr="00131AD3">
        <w:rPr>
          <w:rFonts w:ascii="Times New Roman" w:hAnsi="Times New Roman" w:cs="Times New Roman"/>
          <w:u w:val="single"/>
        </w:rPr>
        <w:t>Минимальный уровень:</w:t>
      </w:r>
    </w:p>
    <w:p w:rsidR="00C46A5C" w:rsidRDefault="00C46A5C" w:rsidP="00C46A5C">
      <w:pPr>
        <w:widowControl/>
        <w:numPr>
          <w:ilvl w:val="0"/>
          <w:numId w:val="6"/>
        </w:numPr>
        <w:tabs>
          <w:tab w:val="clear" w:pos="1080"/>
          <w:tab w:val="left" w:pos="-1267"/>
          <w:tab w:val="num" w:pos="-362"/>
        </w:tabs>
        <w:spacing w:line="360" w:lineRule="auto"/>
        <w:ind w:left="0" w:firstLine="362"/>
        <w:contextualSpacing/>
        <w:rPr>
          <w:rFonts w:ascii="Times New Roman" w:hAnsi="Times New Roman"/>
        </w:rPr>
      </w:pPr>
      <w:r>
        <w:rPr>
          <w:rFonts w:ascii="Times New Roman" w:hAnsi="Times New Roman"/>
        </w:rPr>
        <w:lastRenderedPageBreak/>
        <w:t>правильно называть изученные объекты и явления</w:t>
      </w:r>
      <w:r w:rsidRPr="00A16DF1">
        <w:rPr>
          <w:rFonts w:ascii="Times New Roman" w:hAnsi="Times New Roman"/>
        </w:rPr>
        <w:t>;</w:t>
      </w:r>
    </w:p>
    <w:p w:rsidR="00C46A5C" w:rsidRPr="00BB5BA0" w:rsidRDefault="00C46A5C" w:rsidP="00C46A5C">
      <w:pPr>
        <w:widowControl/>
        <w:numPr>
          <w:ilvl w:val="0"/>
          <w:numId w:val="6"/>
        </w:numPr>
        <w:tabs>
          <w:tab w:val="clear" w:pos="1080"/>
          <w:tab w:val="left" w:pos="-1267"/>
          <w:tab w:val="num" w:pos="-362"/>
        </w:tabs>
        <w:spacing w:line="360" w:lineRule="auto"/>
        <w:ind w:left="0" w:firstLine="362"/>
        <w:contextualSpacing/>
        <w:rPr>
          <w:rFonts w:ascii="Times New Roman" w:hAnsi="Times New Roman"/>
        </w:rPr>
      </w:pPr>
      <w:r>
        <w:rPr>
          <w:rFonts w:ascii="Times New Roman" w:hAnsi="Times New Roman"/>
        </w:rPr>
        <w:t>различать 3-4 комнатных растения, их части, осуществлять уход за комнатными растениями;</w:t>
      </w:r>
    </w:p>
    <w:p w:rsidR="00C46A5C" w:rsidRDefault="00C46A5C" w:rsidP="00C46A5C">
      <w:pPr>
        <w:widowControl/>
        <w:numPr>
          <w:ilvl w:val="0"/>
          <w:numId w:val="6"/>
        </w:numPr>
        <w:tabs>
          <w:tab w:val="clear" w:pos="1080"/>
          <w:tab w:val="left" w:pos="-1267"/>
          <w:tab w:val="num" w:pos="-362"/>
        </w:tabs>
        <w:spacing w:line="360" w:lineRule="auto"/>
        <w:ind w:left="0" w:firstLine="362"/>
        <w:contextualSpacing/>
        <w:rPr>
          <w:rFonts w:ascii="Times New Roman" w:hAnsi="Times New Roman"/>
        </w:rPr>
      </w:pPr>
      <w:r>
        <w:rPr>
          <w:rFonts w:ascii="Times New Roman" w:hAnsi="Times New Roman"/>
        </w:rPr>
        <w:t>объяснять значение овощей и фруктов для правильного питания человека;</w:t>
      </w:r>
    </w:p>
    <w:p w:rsidR="00C46A5C" w:rsidRDefault="00C46A5C" w:rsidP="00C46A5C">
      <w:pPr>
        <w:widowControl/>
        <w:numPr>
          <w:ilvl w:val="0"/>
          <w:numId w:val="6"/>
        </w:numPr>
        <w:tabs>
          <w:tab w:val="clear" w:pos="1080"/>
          <w:tab w:val="left" w:pos="-1267"/>
          <w:tab w:val="num" w:pos="-362"/>
        </w:tabs>
        <w:spacing w:line="360" w:lineRule="auto"/>
        <w:ind w:left="0" w:firstLine="362"/>
        <w:contextualSpacing/>
        <w:rPr>
          <w:rFonts w:ascii="Times New Roman" w:hAnsi="Times New Roman"/>
        </w:rPr>
      </w:pPr>
      <w:r>
        <w:rPr>
          <w:rFonts w:ascii="Times New Roman" w:hAnsi="Times New Roman"/>
        </w:rPr>
        <w:t>различать наиболее распространенные овощи и фрукты; объяснять где они растут и как используются человеком;</w:t>
      </w:r>
    </w:p>
    <w:p w:rsidR="00C46A5C" w:rsidRDefault="00C46A5C" w:rsidP="00C46A5C">
      <w:pPr>
        <w:widowControl/>
        <w:numPr>
          <w:ilvl w:val="0"/>
          <w:numId w:val="6"/>
        </w:numPr>
        <w:tabs>
          <w:tab w:val="clear" w:pos="1080"/>
          <w:tab w:val="left" w:pos="-1267"/>
          <w:tab w:val="num" w:pos="-362"/>
        </w:tabs>
        <w:spacing w:line="360" w:lineRule="auto"/>
        <w:ind w:left="0" w:firstLine="362"/>
        <w:contextualSpacing/>
        <w:rPr>
          <w:rFonts w:ascii="Times New Roman" w:hAnsi="Times New Roman"/>
        </w:rPr>
      </w:pPr>
      <w:r>
        <w:rPr>
          <w:rFonts w:ascii="Times New Roman" w:hAnsi="Times New Roman"/>
        </w:rPr>
        <w:t>различать домашних и диких животных, рыб, описывать их повадки, образ жизни;</w:t>
      </w:r>
    </w:p>
    <w:p w:rsidR="00C46A5C" w:rsidRDefault="00C46A5C" w:rsidP="00C46A5C">
      <w:pPr>
        <w:widowControl/>
        <w:numPr>
          <w:ilvl w:val="0"/>
          <w:numId w:val="6"/>
        </w:numPr>
        <w:tabs>
          <w:tab w:val="clear" w:pos="1080"/>
          <w:tab w:val="left" w:pos="-1267"/>
          <w:tab w:val="num" w:pos="-362"/>
        </w:tabs>
        <w:spacing w:line="360" w:lineRule="auto"/>
        <w:ind w:left="0" w:firstLine="362"/>
        <w:contextualSpacing/>
        <w:rPr>
          <w:rFonts w:ascii="Times New Roman" w:hAnsi="Times New Roman"/>
        </w:rPr>
      </w:pPr>
      <w:r>
        <w:rPr>
          <w:rFonts w:ascii="Times New Roman" w:hAnsi="Times New Roman"/>
        </w:rPr>
        <w:t>выполнять элементарные гигиенические правила;</w:t>
      </w:r>
    </w:p>
    <w:p w:rsidR="00C46A5C" w:rsidRDefault="00C46A5C" w:rsidP="00C46A5C">
      <w:pPr>
        <w:widowControl/>
        <w:numPr>
          <w:ilvl w:val="0"/>
          <w:numId w:val="6"/>
        </w:numPr>
        <w:tabs>
          <w:tab w:val="clear" w:pos="1080"/>
          <w:tab w:val="left" w:pos="-1267"/>
          <w:tab w:val="num" w:pos="-362"/>
        </w:tabs>
        <w:spacing w:line="360" w:lineRule="auto"/>
        <w:ind w:left="0" w:firstLine="362"/>
        <w:contextualSpacing/>
        <w:rPr>
          <w:rFonts w:ascii="Times New Roman" w:hAnsi="Times New Roman"/>
        </w:rPr>
      </w:pPr>
      <w:r>
        <w:rPr>
          <w:rFonts w:ascii="Times New Roman" w:hAnsi="Times New Roman"/>
        </w:rPr>
        <w:t>различать признаки времен года, объяснять причину сезонных изменений в природе.</w:t>
      </w:r>
    </w:p>
    <w:p w:rsidR="00C46A5C" w:rsidRPr="00131AD3" w:rsidRDefault="00C46A5C" w:rsidP="00C46A5C">
      <w:pPr>
        <w:spacing w:line="360" w:lineRule="auto"/>
        <w:ind w:firstLine="362"/>
        <w:rPr>
          <w:rFonts w:ascii="Times New Roman" w:hAnsi="Times New Roman" w:cs="Times New Roman"/>
          <w:u w:val="single"/>
        </w:rPr>
      </w:pPr>
      <w:r w:rsidRPr="00131AD3">
        <w:rPr>
          <w:rFonts w:ascii="Times New Roman" w:hAnsi="Times New Roman" w:cs="Times New Roman"/>
          <w:u w:val="single"/>
        </w:rPr>
        <w:t>Достаточный уровень:</w:t>
      </w:r>
    </w:p>
    <w:p w:rsidR="00C46A5C" w:rsidRDefault="00C46A5C" w:rsidP="00C46A5C">
      <w:pPr>
        <w:widowControl/>
        <w:numPr>
          <w:ilvl w:val="0"/>
          <w:numId w:val="6"/>
        </w:numPr>
        <w:tabs>
          <w:tab w:val="clear" w:pos="1080"/>
          <w:tab w:val="left" w:pos="-1267"/>
          <w:tab w:val="num" w:pos="-362"/>
        </w:tabs>
        <w:spacing w:line="360" w:lineRule="auto"/>
        <w:ind w:left="0" w:firstLine="362"/>
        <w:contextualSpacing/>
        <w:rPr>
          <w:rFonts w:ascii="Times New Roman" w:hAnsi="Times New Roman"/>
        </w:rPr>
      </w:pPr>
      <w:r>
        <w:rPr>
          <w:rFonts w:ascii="Times New Roman" w:hAnsi="Times New Roman"/>
        </w:rPr>
        <w:t>правильно называть изученные объекты и явления</w:t>
      </w:r>
      <w:r w:rsidRPr="00A16DF1">
        <w:rPr>
          <w:rFonts w:ascii="Times New Roman" w:hAnsi="Times New Roman"/>
        </w:rPr>
        <w:t>;</w:t>
      </w:r>
    </w:p>
    <w:p w:rsidR="00C46A5C" w:rsidRPr="00BB5BA0" w:rsidRDefault="00C46A5C" w:rsidP="00C46A5C">
      <w:pPr>
        <w:widowControl/>
        <w:numPr>
          <w:ilvl w:val="0"/>
          <w:numId w:val="6"/>
        </w:numPr>
        <w:tabs>
          <w:tab w:val="clear" w:pos="1080"/>
          <w:tab w:val="left" w:pos="-1267"/>
          <w:tab w:val="num" w:pos="-362"/>
        </w:tabs>
        <w:spacing w:line="360" w:lineRule="auto"/>
        <w:ind w:left="0" w:firstLine="362"/>
        <w:contextualSpacing/>
        <w:rPr>
          <w:rFonts w:ascii="Times New Roman" w:hAnsi="Times New Roman"/>
        </w:rPr>
      </w:pPr>
      <w:r>
        <w:rPr>
          <w:rFonts w:ascii="Times New Roman" w:hAnsi="Times New Roman"/>
        </w:rPr>
        <w:t>различать 3-4 комнатных растения, их части, осуществлять уход за комнатными растениями;</w:t>
      </w:r>
    </w:p>
    <w:p w:rsidR="00C46A5C" w:rsidRDefault="00C46A5C" w:rsidP="00C46A5C">
      <w:pPr>
        <w:widowControl/>
        <w:numPr>
          <w:ilvl w:val="0"/>
          <w:numId w:val="6"/>
        </w:numPr>
        <w:tabs>
          <w:tab w:val="clear" w:pos="1080"/>
          <w:tab w:val="left" w:pos="-1267"/>
          <w:tab w:val="num" w:pos="-362"/>
        </w:tabs>
        <w:spacing w:line="360" w:lineRule="auto"/>
        <w:ind w:left="0" w:firstLine="362"/>
        <w:contextualSpacing/>
        <w:rPr>
          <w:rFonts w:ascii="Times New Roman" w:hAnsi="Times New Roman"/>
        </w:rPr>
      </w:pPr>
      <w:r>
        <w:rPr>
          <w:rFonts w:ascii="Times New Roman" w:hAnsi="Times New Roman"/>
        </w:rPr>
        <w:t>различать наиболее распространенные овощи и фрукты; объяснять где они растут и как используются человеком;</w:t>
      </w:r>
    </w:p>
    <w:p w:rsidR="00C46A5C" w:rsidRDefault="00C46A5C" w:rsidP="00C46A5C">
      <w:pPr>
        <w:widowControl/>
        <w:numPr>
          <w:ilvl w:val="0"/>
          <w:numId w:val="6"/>
        </w:numPr>
        <w:tabs>
          <w:tab w:val="clear" w:pos="1080"/>
          <w:tab w:val="left" w:pos="-1267"/>
          <w:tab w:val="num" w:pos="-362"/>
        </w:tabs>
        <w:spacing w:line="360" w:lineRule="auto"/>
        <w:ind w:left="0" w:firstLine="362"/>
        <w:contextualSpacing/>
        <w:rPr>
          <w:rFonts w:ascii="Times New Roman" w:hAnsi="Times New Roman"/>
        </w:rPr>
      </w:pPr>
      <w:r>
        <w:rPr>
          <w:rFonts w:ascii="Times New Roman" w:hAnsi="Times New Roman"/>
        </w:rPr>
        <w:t>различать домашних и диких животных, рыб;</w:t>
      </w:r>
    </w:p>
    <w:p w:rsidR="00C46A5C" w:rsidRDefault="00C46A5C" w:rsidP="00C46A5C">
      <w:pPr>
        <w:widowControl/>
        <w:numPr>
          <w:ilvl w:val="0"/>
          <w:numId w:val="6"/>
        </w:numPr>
        <w:tabs>
          <w:tab w:val="clear" w:pos="1080"/>
          <w:tab w:val="left" w:pos="-1267"/>
          <w:tab w:val="num" w:pos="-362"/>
        </w:tabs>
        <w:spacing w:line="360" w:lineRule="auto"/>
        <w:ind w:left="0" w:firstLine="362"/>
        <w:contextualSpacing/>
        <w:rPr>
          <w:rFonts w:ascii="Times New Roman" w:hAnsi="Times New Roman"/>
        </w:rPr>
      </w:pPr>
      <w:r>
        <w:rPr>
          <w:rFonts w:ascii="Times New Roman" w:hAnsi="Times New Roman"/>
        </w:rPr>
        <w:t>выполнять элементарные гигиенические правила;</w:t>
      </w:r>
    </w:p>
    <w:p w:rsidR="00C46A5C" w:rsidRPr="00A16DF1" w:rsidRDefault="00C46A5C" w:rsidP="00C46A5C">
      <w:pPr>
        <w:widowControl/>
        <w:tabs>
          <w:tab w:val="left" w:pos="1134"/>
        </w:tabs>
        <w:spacing w:line="360" w:lineRule="auto"/>
        <w:ind w:left="720"/>
        <w:contextualSpacing/>
        <w:rPr>
          <w:rFonts w:ascii="Times New Roman" w:hAnsi="Times New Roman"/>
        </w:rPr>
      </w:pPr>
      <w:r>
        <w:rPr>
          <w:rFonts w:ascii="Times New Roman" w:hAnsi="Times New Roman"/>
        </w:rPr>
        <w:t>различать признаки времен года.</w:t>
      </w:r>
    </w:p>
    <w:p w:rsidR="006A3267" w:rsidRDefault="006A3267" w:rsidP="006A3267">
      <w:pPr>
        <w:spacing w:line="360" w:lineRule="auto"/>
        <w:ind w:firstLine="360"/>
        <w:jc w:val="center"/>
        <w:rPr>
          <w:rFonts w:ascii="Times New Roman" w:hAnsi="Times New Roman" w:cs="Times New Roman"/>
          <w:b/>
          <w:i/>
        </w:rPr>
      </w:pPr>
      <w:r w:rsidRPr="00131AD3">
        <w:rPr>
          <w:rFonts w:ascii="Times New Roman" w:hAnsi="Times New Roman" w:cs="Times New Roman"/>
          <w:b/>
          <w:i/>
        </w:rPr>
        <w:t>Мир природы и человека</w:t>
      </w:r>
      <w:r>
        <w:rPr>
          <w:rFonts w:ascii="Times New Roman" w:hAnsi="Times New Roman" w:cs="Times New Roman"/>
          <w:b/>
          <w:i/>
        </w:rPr>
        <w:t xml:space="preserve"> </w:t>
      </w:r>
      <w:r w:rsidRPr="00C218C2">
        <w:rPr>
          <w:rFonts w:ascii="Times New Roman" w:hAnsi="Times New Roman" w:cs="Times New Roman"/>
          <w:b/>
          <w:i/>
        </w:rPr>
        <w:t>(</w:t>
      </w:r>
      <w:r>
        <w:rPr>
          <w:rFonts w:ascii="Times New Roman" w:hAnsi="Times New Roman" w:cs="Times New Roman"/>
          <w:b/>
          <w:i/>
        </w:rPr>
        <w:t>3</w:t>
      </w:r>
      <w:r w:rsidRPr="00C218C2">
        <w:rPr>
          <w:rFonts w:ascii="Times New Roman" w:hAnsi="Times New Roman" w:cs="Times New Roman"/>
          <w:b/>
          <w:i/>
        </w:rPr>
        <w:t xml:space="preserve"> класс)</w:t>
      </w:r>
    </w:p>
    <w:p w:rsidR="006A3267" w:rsidRPr="00131AD3" w:rsidRDefault="006A3267" w:rsidP="006A3267">
      <w:pPr>
        <w:spacing w:line="360" w:lineRule="auto"/>
        <w:ind w:firstLine="360"/>
        <w:rPr>
          <w:rFonts w:ascii="Times New Roman" w:hAnsi="Times New Roman" w:cs="Times New Roman"/>
          <w:u w:val="single"/>
        </w:rPr>
      </w:pPr>
      <w:r w:rsidRPr="00131AD3">
        <w:rPr>
          <w:rFonts w:ascii="Times New Roman" w:hAnsi="Times New Roman" w:cs="Times New Roman"/>
          <w:u w:val="single"/>
        </w:rPr>
        <w:t>Минимальный уровень:</w:t>
      </w:r>
    </w:p>
    <w:p w:rsidR="006A3267" w:rsidRDefault="006A3267" w:rsidP="006A3267">
      <w:pPr>
        <w:spacing w:line="360" w:lineRule="auto"/>
        <w:ind w:firstLine="360"/>
        <w:jc w:val="center"/>
        <w:rPr>
          <w:rFonts w:ascii="Times New Roman" w:hAnsi="Times New Roman" w:cs="Times New Roman"/>
          <w:b/>
          <w:i/>
        </w:rPr>
      </w:pPr>
    </w:p>
    <w:p w:rsidR="006A3267" w:rsidRPr="00A16D73" w:rsidRDefault="006A3267" w:rsidP="00D03329">
      <w:pPr>
        <w:widowControl/>
        <w:numPr>
          <w:ilvl w:val="0"/>
          <w:numId w:val="143"/>
        </w:numPr>
        <w:shd w:val="clear" w:color="auto" w:fill="FFFFFF"/>
        <w:spacing w:line="360" w:lineRule="auto"/>
        <w:ind w:left="709" w:hanging="283"/>
        <w:rPr>
          <w:rFonts w:ascii="Arial" w:eastAsia="Times New Roman" w:hAnsi="Arial" w:cs="Arial"/>
          <w:sz w:val="21"/>
          <w:szCs w:val="21"/>
        </w:rPr>
      </w:pPr>
      <w:r w:rsidRPr="00A16D73">
        <w:rPr>
          <w:rFonts w:ascii="Times New Roman" w:eastAsia="Times New Roman" w:hAnsi="Times New Roman" w:cs="Times New Roman"/>
        </w:rPr>
        <w:t>правильно называть изученные объекты и явления;</w:t>
      </w:r>
    </w:p>
    <w:p w:rsidR="006A3267" w:rsidRPr="00A16D73" w:rsidRDefault="006A3267" w:rsidP="00D03329">
      <w:pPr>
        <w:widowControl/>
        <w:numPr>
          <w:ilvl w:val="0"/>
          <w:numId w:val="143"/>
        </w:numPr>
        <w:shd w:val="clear" w:color="auto" w:fill="FFFFFF"/>
        <w:spacing w:line="360" w:lineRule="auto"/>
        <w:ind w:left="709" w:hanging="283"/>
        <w:rPr>
          <w:rFonts w:ascii="Arial" w:eastAsia="Times New Roman" w:hAnsi="Arial" w:cs="Arial"/>
          <w:sz w:val="21"/>
          <w:szCs w:val="21"/>
        </w:rPr>
      </w:pPr>
      <w:r w:rsidRPr="00A16D73">
        <w:rPr>
          <w:rFonts w:ascii="Times New Roman" w:eastAsia="Times New Roman" w:hAnsi="Times New Roman" w:cs="Times New Roman"/>
        </w:rPr>
        <w:t>сравнивать и различать растения сада и леса, деревья хвойные и лиственные, кустарники, травы, ягоды, грибы, орехи, плоды и семена растений; названия деревьев и кустарников, наиболее распространённых в данной местности;</w:t>
      </w:r>
    </w:p>
    <w:p w:rsidR="006A3267" w:rsidRPr="00A16D73" w:rsidRDefault="006A3267" w:rsidP="00D03329">
      <w:pPr>
        <w:widowControl/>
        <w:numPr>
          <w:ilvl w:val="0"/>
          <w:numId w:val="143"/>
        </w:numPr>
        <w:shd w:val="clear" w:color="auto" w:fill="FFFFFF"/>
        <w:spacing w:line="360" w:lineRule="auto"/>
        <w:ind w:left="709" w:hanging="283"/>
        <w:rPr>
          <w:rFonts w:ascii="Arial" w:eastAsia="Times New Roman" w:hAnsi="Arial" w:cs="Arial"/>
          <w:sz w:val="21"/>
          <w:szCs w:val="21"/>
        </w:rPr>
      </w:pPr>
      <w:r w:rsidRPr="00A16D73">
        <w:rPr>
          <w:rFonts w:ascii="Times New Roman" w:eastAsia="Times New Roman" w:hAnsi="Times New Roman" w:cs="Times New Roman"/>
        </w:rPr>
        <w:t>сравнивать и различать домашних и диких животных и птиц; описывать их повадки и образ жизни;</w:t>
      </w:r>
    </w:p>
    <w:p w:rsidR="006A3267" w:rsidRPr="00A16D73" w:rsidRDefault="006A3267" w:rsidP="00D03329">
      <w:pPr>
        <w:widowControl/>
        <w:numPr>
          <w:ilvl w:val="0"/>
          <w:numId w:val="143"/>
        </w:numPr>
        <w:shd w:val="clear" w:color="auto" w:fill="FFFFFF"/>
        <w:spacing w:line="360" w:lineRule="auto"/>
        <w:ind w:left="709" w:hanging="283"/>
        <w:rPr>
          <w:rFonts w:ascii="Arial" w:eastAsia="Times New Roman" w:hAnsi="Arial" w:cs="Arial"/>
          <w:sz w:val="21"/>
          <w:szCs w:val="21"/>
        </w:rPr>
      </w:pPr>
      <w:r w:rsidRPr="00A16D73">
        <w:rPr>
          <w:rFonts w:ascii="Times New Roman" w:eastAsia="Times New Roman" w:hAnsi="Times New Roman" w:cs="Times New Roman"/>
        </w:rPr>
        <w:t>соблюдать правила питания; правила приготовления пищи и хранения продуктов питания, соблюдать требования по профилактике пищевых отравлений;</w:t>
      </w:r>
    </w:p>
    <w:p w:rsidR="006A3267" w:rsidRPr="00A16D73" w:rsidRDefault="006A3267" w:rsidP="00D03329">
      <w:pPr>
        <w:widowControl/>
        <w:numPr>
          <w:ilvl w:val="0"/>
          <w:numId w:val="144"/>
        </w:numPr>
        <w:shd w:val="clear" w:color="auto" w:fill="FFFFFF"/>
        <w:spacing w:line="360" w:lineRule="auto"/>
        <w:ind w:left="709" w:hanging="283"/>
        <w:rPr>
          <w:rFonts w:ascii="Arial" w:eastAsia="Times New Roman" w:hAnsi="Arial" w:cs="Arial"/>
          <w:sz w:val="21"/>
          <w:szCs w:val="21"/>
        </w:rPr>
      </w:pPr>
      <w:r w:rsidRPr="00A16D73">
        <w:rPr>
          <w:rFonts w:ascii="Times New Roman" w:eastAsia="Times New Roman" w:hAnsi="Times New Roman" w:cs="Times New Roman"/>
        </w:rPr>
        <w:t>соотносить сезонные изменения в неживой природе с изменениями в жизни растений, животных, человека;</w:t>
      </w:r>
    </w:p>
    <w:p w:rsidR="006A3267" w:rsidRPr="00A16D73" w:rsidRDefault="006A3267" w:rsidP="00D03329">
      <w:pPr>
        <w:widowControl/>
        <w:numPr>
          <w:ilvl w:val="0"/>
          <w:numId w:val="144"/>
        </w:numPr>
        <w:shd w:val="clear" w:color="auto" w:fill="FFFFFF"/>
        <w:spacing w:line="360" w:lineRule="auto"/>
        <w:ind w:left="709" w:hanging="283"/>
        <w:rPr>
          <w:rFonts w:ascii="Arial" w:eastAsia="Times New Roman" w:hAnsi="Arial" w:cs="Arial"/>
          <w:sz w:val="21"/>
          <w:szCs w:val="21"/>
        </w:rPr>
      </w:pPr>
      <w:r w:rsidRPr="00A16D73">
        <w:rPr>
          <w:rFonts w:ascii="Times New Roman" w:eastAsia="Times New Roman" w:hAnsi="Times New Roman" w:cs="Times New Roman"/>
        </w:rPr>
        <w:t>определять по сезонным изменениям время года;</w:t>
      </w:r>
    </w:p>
    <w:p w:rsidR="006A3267" w:rsidRPr="00A16D73" w:rsidRDefault="006A3267" w:rsidP="00D03329">
      <w:pPr>
        <w:widowControl/>
        <w:numPr>
          <w:ilvl w:val="0"/>
          <w:numId w:val="144"/>
        </w:numPr>
        <w:shd w:val="clear" w:color="auto" w:fill="FFFFFF"/>
        <w:spacing w:line="360" w:lineRule="auto"/>
        <w:ind w:left="709" w:hanging="283"/>
        <w:rPr>
          <w:rFonts w:ascii="Arial" w:eastAsia="Times New Roman" w:hAnsi="Arial" w:cs="Arial"/>
          <w:sz w:val="21"/>
          <w:szCs w:val="21"/>
        </w:rPr>
      </w:pPr>
      <w:r w:rsidRPr="00A16D73">
        <w:rPr>
          <w:rFonts w:ascii="Times New Roman" w:eastAsia="Times New Roman" w:hAnsi="Times New Roman" w:cs="Times New Roman"/>
        </w:rPr>
        <w:t>определять направления ветра;</w:t>
      </w:r>
    </w:p>
    <w:p w:rsidR="006A3267" w:rsidRPr="00131AD3" w:rsidRDefault="006A3267" w:rsidP="006A3267">
      <w:pPr>
        <w:spacing w:line="360" w:lineRule="auto"/>
        <w:ind w:firstLine="362"/>
        <w:rPr>
          <w:rFonts w:ascii="Times New Roman" w:hAnsi="Times New Roman" w:cs="Times New Roman"/>
          <w:u w:val="single"/>
        </w:rPr>
      </w:pPr>
      <w:r w:rsidRPr="00131AD3">
        <w:rPr>
          <w:rFonts w:ascii="Times New Roman" w:hAnsi="Times New Roman" w:cs="Times New Roman"/>
          <w:u w:val="single"/>
        </w:rPr>
        <w:t>Достаточный уровень:</w:t>
      </w:r>
    </w:p>
    <w:p w:rsidR="006A3267" w:rsidRPr="00A16D73" w:rsidRDefault="006A3267" w:rsidP="00D03329">
      <w:pPr>
        <w:widowControl/>
        <w:numPr>
          <w:ilvl w:val="0"/>
          <w:numId w:val="145"/>
        </w:numPr>
        <w:shd w:val="clear" w:color="auto" w:fill="FFFFFF"/>
        <w:spacing w:line="360" w:lineRule="auto"/>
        <w:ind w:left="709"/>
        <w:rPr>
          <w:rFonts w:ascii="Arial" w:eastAsia="Times New Roman" w:hAnsi="Arial" w:cs="Arial"/>
          <w:sz w:val="21"/>
          <w:szCs w:val="21"/>
        </w:rPr>
      </w:pPr>
      <w:r w:rsidRPr="00A16D73">
        <w:rPr>
          <w:rFonts w:ascii="Times New Roman" w:eastAsia="Times New Roman" w:hAnsi="Times New Roman" w:cs="Times New Roman"/>
        </w:rPr>
        <w:t>правильно называть изученные объекты и явления;</w:t>
      </w:r>
    </w:p>
    <w:p w:rsidR="006A3267" w:rsidRPr="00A16D73" w:rsidRDefault="006A3267" w:rsidP="00D03329">
      <w:pPr>
        <w:widowControl/>
        <w:numPr>
          <w:ilvl w:val="0"/>
          <w:numId w:val="145"/>
        </w:numPr>
        <w:shd w:val="clear" w:color="auto" w:fill="FFFFFF"/>
        <w:spacing w:line="360" w:lineRule="auto"/>
        <w:ind w:left="709"/>
        <w:rPr>
          <w:rFonts w:ascii="Arial" w:eastAsia="Times New Roman" w:hAnsi="Arial" w:cs="Arial"/>
          <w:sz w:val="21"/>
          <w:szCs w:val="21"/>
        </w:rPr>
      </w:pPr>
      <w:r w:rsidRPr="00A16D73">
        <w:rPr>
          <w:rFonts w:ascii="Times New Roman" w:eastAsia="Times New Roman" w:hAnsi="Times New Roman" w:cs="Times New Roman"/>
        </w:rPr>
        <w:t>сравнивать и различать растения сада и леса, называть по 2—3 растения, наиболее распространённых в данной местности; различать ягоды, орехи, грибы;</w:t>
      </w:r>
    </w:p>
    <w:p w:rsidR="006A3267" w:rsidRPr="00A16D73" w:rsidRDefault="006A3267" w:rsidP="00D03329">
      <w:pPr>
        <w:widowControl/>
        <w:numPr>
          <w:ilvl w:val="0"/>
          <w:numId w:val="145"/>
        </w:numPr>
        <w:shd w:val="clear" w:color="auto" w:fill="FFFFFF"/>
        <w:spacing w:line="360" w:lineRule="auto"/>
        <w:ind w:left="709"/>
        <w:rPr>
          <w:rFonts w:ascii="Arial" w:eastAsia="Times New Roman" w:hAnsi="Arial" w:cs="Arial"/>
          <w:sz w:val="21"/>
          <w:szCs w:val="21"/>
        </w:rPr>
      </w:pPr>
      <w:r w:rsidRPr="00A16D73">
        <w:rPr>
          <w:rFonts w:ascii="Times New Roman" w:eastAsia="Times New Roman" w:hAnsi="Times New Roman" w:cs="Times New Roman"/>
        </w:rPr>
        <w:t>сравнивать домашних и диких животных, птиц; описывать их повадки;</w:t>
      </w:r>
    </w:p>
    <w:p w:rsidR="006A3267" w:rsidRPr="00A16D73" w:rsidRDefault="006A3267" w:rsidP="00D03329">
      <w:pPr>
        <w:widowControl/>
        <w:numPr>
          <w:ilvl w:val="0"/>
          <w:numId w:val="146"/>
        </w:numPr>
        <w:shd w:val="clear" w:color="auto" w:fill="FFFFFF"/>
        <w:spacing w:line="360" w:lineRule="auto"/>
        <w:ind w:left="709"/>
        <w:rPr>
          <w:rFonts w:ascii="Arial" w:eastAsia="Times New Roman" w:hAnsi="Arial" w:cs="Arial"/>
          <w:sz w:val="21"/>
          <w:szCs w:val="21"/>
        </w:rPr>
      </w:pPr>
      <w:r w:rsidRPr="00A16D73">
        <w:rPr>
          <w:rFonts w:ascii="Times New Roman" w:eastAsia="Times New Roman" w:hAnsi="Times New Roman" w:cs="Times New Roman"/>
        </w:rPr>
        <w:lastRenderedPageBreak/>
        <w:t>соблюдать правила употребления в пищу грибов и ягод;</w:t>
      </w:r>
    </w:p>
    <w:p w:rsidR="006A3267" w:rsidRPr="00A16D73" w:rsidRDefault="006A3267" w:rsidP="00D03329">
      <w:pPr>
        <w:widowControl/>
        <w:numPr>
          <w:ilvl w:val="0"/>
          <w:numId w:val="146"/>
        </w:numPr>
        <w:shd w:val="clear" w:color="auto" w:fill="FFFFFF"/>
        <w:spacing w:line="360" w:lineRule="auto"/>
        <w:ind w:left="709"/>
        <w:rPr>
          <w:rFonts w:ascii="Arial" w:eastAsia="Times New Roman" w:hAnsi="Arial" w:cs="Arial"/>
          <w:sz w:val="21"/>
          <w:szCs w:val="21"/>
        </w:rPr>
      </w:pPr>
      <w:r w:rsidRPr="00A16D73">
        <w:rPr>
          <w:rFonts w:ascii="Times New Roman" w:eastAsia="Times New Roman" w:hAnsi="Times New Roman" w:cs="Times New Roman"/>
        </w:rPr>
        <w:t>соблюдать правила предупреждения простудных заболеваний;</w:t>
      </w:r>
    </w:p>
    <w:p w:rsidR="006A3267" w:rsidRPr="00A16D73" w:rsidRDefault="006A3267" w:rsidP="00D03329">
      <w:pPr>
        <w:widowControl/>
        <w:numPr>
          <w:ilvl w:val="0"/>
          <w:numId w:val="146"/>
        </w:numPr>
        <w:shd w:val="clear" w:color="auto" w:fill="FFFFFF"/>
        <w:spacing w:line="360" w:lineRule="auto"/>
        <w:ind w:left="709"/>
        <w:rPr>
          <w:rFonts w:ascii="Arial" w:eastAsia="Times New Roman" w:hAnsi="Arial" w:cs="Arial"/>
          <w:sz w:val="21"/>
          <w:szCs w:val="21"/>
        </w:rPr>
      </w:pPr>
      <w:r w:rsidRPr="00A16D73">
        <w:rPr>
          <w:rFonts w:ascii="Times New Roman" w:eastAsia="Times New Roman" w:hAnsi="Times New Roman" w:cs="Times New Roman"/>
        </w:rPr>
        <w:t>соблюдать требования по профилактике пищевых отравлений;</w:t>
      </w:r>
    </w:p>
    <w:p w:rsidR="006A3267" w:rsidRPr="00A16D73" w:rsidRDefault="006A3267" w:rsidP="00D03329">
      <w:pPr>
        <w:widowControl/>
        <w:numPr>
          <w:ilvl w:val="0"/>
          <w:numId w:val="146"/>
        </w:numPr>
        <w:shd w:val="clear" w:color="auto" w:fill="FFFFFF"/>
        <w:spacing w:line="360" w:lineRule="auto"/>
        <w:ind w:left="709"/>
        <w:rPr>
          <w:rFonts w:ascii="Arial" w:eastAsia="Times New Roman" w:hAnsi="Arial" w:cs="Arial"/>
          <w:sz w:val="21"/>
          <w:szCs w:val="21"/>
        </w:rPr>
      </w:pPr>
      <w:r w:rsidRPr="00A16D73">
        <w:rPr>
          <w:rFonts w:ascii="Times New Roman" w:eastAsia="Times New Roman" w:hAnsi="Times New Roman" w:cs="Times New Roman"/>
        </w:rPr>
        <w:t>соотносить сезонные изменения в неживой природе с изменениями в жизни растений, животных, человека.</w:t>
      </w:r>
    </w:p>
    <w:p w:rsidR="00982501" w:rsidRPr="007433AE" w:rsidRDefault="00982501" w:rsidP="00BD5A82">
      <w:pPr>
        <w:spacing w:line="360" w:lineRule="auto"/>
        <w:jc w:val="center"/>
        <w:rPr>
          <w:rFonts w:ascii="Times New Roman" w:hAnsi="Times New Roman" w:cs="Times New Roman"/>
        </w:rPr>
      </w:pPr>
      <w:r w:rsidRPr="00131AD3">
        <w:rPr>
          <w:rFonts w:ascii="Times New Roman" w:hAnsi="Times New Roman" w:cs="Times New Roman"/>
          <w:b/>
          <w:i/>
        </w:rPr>
        <w:t>Изобразительное искусство</w:t>
      </w:r>
      <w:r>
        <w:rPr>
          <w:rFonts w:ascii="Times New Roman" w:hAnsi="Times New Roman" w:cs="Times New Roman"/>
          <w:b/>
          <w:i/>
        </w:rPr>
        <w:t xml:space="preserve"> </w:t>
      </w:r>
      <w:r w:rsidRPr="00C218C2">
        <w:rPr>
          <w:rFonts w:ascii="Times New Roman" w:hAnsi="Times New Roman" w:cs="Times New Roman"/>
          <w:b/>
          <w:i/>
        </w:rPr>
        <w:t>(</w:t>
      </w:r>
      <w:r w:rsidR="00802942">
        <w:rPr>
          <w:rFonts w:ascii="Times New Roman" w:hAnsi="Times New Roman" w:cs="Times New Roman"/>
          <w:b/>
          <w:i/>
        </w:rPr>
        <w:t>1</w:t>
      </w:r>
      <w:r w:rsidRPr="00C218C2">
        <w:rPr>
          <w:rFonts w:ascii="Times New Roman" w:hAnsi="Times New Roman" w:cs="Times New Roman"/>
          <w:b/>
          <w:i/>
        </w:rPr>
        <w:t xml:space="preserve"> класс)</w:t>
      </w:r>
    </w:p>
    <w:p w:rsidR="00982501" w:rsidRPr="00131AD3" w:rsidRDefault="00982501" w:rsidP="007433AE">
      <w:pPr>
        <w:spacing w:line="360" w:lineRule="auto"/>
        <w:ind w:firstLine="360"/>
        <w:rPr>
          <w:rFonts w:ascii="Times New Roman" w:hAnsi="Times New Roman" w:cs="Times New Roman"/>
          <w:u w:val="single"/>
        </w:rPr>
      </w:pPr>
      <w:r w:rsidRPr="00131AD3">
        <w:rPr>
          <w:rFonts w:ascii="Times New Roman" w:hAnsi="Times New Roman" w:cs="Times New Roman"/>
          <w:u w:val="single"/>
        </w:rPr>
        <w:t>Минимальный уровень:</w:t>
      </w:r>
    </w:p>
    <w:p w:rsidR="00982501" w:rsidRPr="007572FF" w:rsidRDefault="00982501" w:rsidP="00BE4BED">
      <w:pPr>
        <w:numPr>
          <w:ilvl w:val="0"/>
          <w:numId w:val="46"/>
        </w:numPr>
        <w:tabs>
          <w:tab w:val="clear" w:pos="1429"/>
        </w:tabs>
        <w:spacing w:line="360" w:lineRule="auto"/>
        <w:ind w:left="0" w:firstLine="362"/>
        <w:rPr>
          <w:rFonts w:ascii="Times New Roman" w:hAnsi="Times New Roman"/>
        </w:rPr>
      </w:pPr>
      <w:r>
        <w:rPr>
          <w:rFonts w:ascii="Times New Roman" w:hAnsi="Times New Roman"/>
        </w:rPr>
        <w:t>знание</w:t>
      </w:r>
      <w:r w:rsidRPr="007572FF">
        <w:rPr>
          <w:rFonts w:ascii="Times New Roman" w:hAnsi="Times New Roman"/>
        </w:rPr>
        <w:t xml:space="preserve"> выразительны</w:t>
      </w:r>
      <w:r>
        <w:rPr>
          <w:rFonts w:ascii="Times New Roman" w:hAnsi="Times New Roman"/>
        </w:rPr>
        <w:t>х средств</w:t>
      </w:r>
      <w:r w:rsidRPr="007572FF">
        <w:rPr>
          <w:rFonts w:ascii="Times New Roman" w:hAnsi="Times New Roman"/>
        </w:rPr>
        <w:t xml:space="preserve"> изобразительного искусства «цвет»</w:t>
      </w:r>
      <w:r>
        <w:rPr>
          <w:rFonts w:ascii="Times New Roman" w:hAnsi="Times New Roman"/>
        </w:rPr>
        <w:t>, «линия»</w:t>
      </w:r>
      <w:r w:rsidRPr="007572FF">
        <w:rPr>
          <w:rFonts w:ascii="Times New Roman" w:hAnsi="Times New Roman"/>
        </w:rPr>
        <w:t>;</w:t>
      </w:r>
    </w:p>
    <w:p w:rsidR="00982501" w:rsidRDefault="00982501" w:rsidP="00BE4BED">
      <w:pPr>
        <w:numPr>
          <w:ilvl w:val="0"/>
          <w:numId w:val="46"/>
        </w:numPr>
        <w:tabs>
          <w:tab w:val="clear" w:pos="1429"/>
          <w:tab w:val="left" w:pos="-1448"/>
          <w:tab w:val="num" w:pos="-362"/>
        </w:tabs>
        <w:spacing w:line="360" w:lineRule="auto"/>
        <w:ind w:left="0" w:firstLine="362"/>
        <w:rPr>
          <w:rFonts w:ascii="Times New Roman" w:hAnsi="Times New Roman"/>
        </w:rPr>
      </w:pPr>
      <w:r>
        <w:rPr>
          <w:rFonts w:ascii="Times New Roman" w:hAnsi="Times New Roman"/>
        </w:rPr>
        <w:t xml:space="preserve">знание </w:t>
      </w:r>
      <w:r w:rsidRPr="007572FF">
        <w:rPr>
          <w:rFonts w:ascii="Times New Roman" w:hAnsi="Times New Roman"/>
        </w:rPr>
        <w:t xml:space="preserve"> названи</w:t>
      </w:r>
      <w:r>
        <w:rPr>
          <w:rFonts w:ascii="Times New Roman" w:hAnsi="Times New Roman"/>
        </w:rPr>
        <w:t>й</w:t>
      </w:r>
      <w:r w:rsidRPr="007572FF">
        <w:rPr>
          <w:rFonts w:ascii="Times New Roman" w:hAnsi="Times New Roman"/>
        </w:rPr>
        <w:t xml:space="preserve"> и назначение художественных материалов, инструментов и принадлежностей, используемых на уроках;</w:t>
      </w:r>
      <w:r>
        <w:rPr>
          <w:rFonts w:ascii="Times New Roman" w:hAnsi="Times New Roman"/>
        </w:rPr>
        <w:t xml:space="preserve"> </w:t>
      </w:r>
    </w:p>
    <w:p w:rsidR="00982501" w:rsidRDefault="00982501" w:rsidP="00BE4BED">
      <w:pPr>
        <w:numPr>
          <w:ilvl w:val="0"/>
          <w:numId w:val="46"/>
        </w:numPr>
        <w:tabs>
          <w:tab w:val="clear" w:pos="1429"/>
          <w:tab w:val="left" w:pos="-1448"/>
          <w:tab w:val="num" w:pos="-1086"/>
        </w:tabs>
        <w:spacing w:line="360" w:lineRule="auto"/>
        <w:ind w:left="0" w:firstLine="362"/>
        <w:rPr>
          <w:rFonts w:ascii="Times New Roman" w:hAnsi="Times New Roman"/>
        </w:rPr>
      </w:pPr>
      <w:r>
        <w:rPr>
          <w:rFonts w:ascii="Times New Roman" w:hAnsi="Times New Roman"/>
        </w:rPr>
        <w:t xml:space="preserve">знание </w:t>
      </w:r>
      <w:r w:rsidRPr="007572FF">
        <w:rPr>
          <w:rFonts w:ascii="Times New Roman" w:hAnsi="Times New Roman"/>
        </w:rPr>
        <w:t>правил</w:t>
      </w:r>
      <w:r>
        <w:rPr>
          <w:rFonts w:ascii="Times New Roman" w:hAnsi="Times New Roman"/>
        </w:rPr>
        <w:t>а</w:t>
      </w:r>
      <w:r w:rsidRPr="007572FF">
        <w:rPr>
          <w:rFonts w:ascii="Times New Roman" w:hAnsi="Times New Roman"/>
        </w:rPr>
        <w:t xml:space="preserve"> работы с краской, пластилином, клеем, карандашом;</w:t>
      </w:r>
    </w:p>
    <w:p w:rsidR="00982501" w:rsidRDefault="00982501" w:rsidP="00D610A9">
      <w:pPr>
        <w:numPr>
          <w:ilvl w:val="0"/>
          <w:numId w:val="8"/>
        </w:numPr>
        <w:spacing w:line="360" w:lineRule="auto"/>
        <w:ind w:left="0" w:firstLine="362"/>
        <w:rPr>
          <w:rFonts w:ascii="Times New Roman" w:hAnsi="Times New Roman"/>
        </w:rPr>
      </w:pPr>
      <w:r>
        <w:rPr>
          <w:rFonts w:ascii="Times New Roman" w:hAnsi="Times New Roman"/>
        </w:rPr>
        <w:t xml:space="preserve">знание </w:t>
      </w:r>
      <w:r w:rsidRPr="007572FF">
        <w:rPr>
          <w:rFonts w:ascii="Times New Roman" w:hAnsi="Times New Roman"/>
        </w:rPr>
        <w:t xml:space="preserve"> названи</w:t>
      </w:r>
      <w:r>
        <w:rPr>
          <w:rFonts w:ascii="Times New Roman" w:hAnsi="Times New Roman"/>
        </w:rPr>
        <w:t>й</w:t>
      </w:r>
      <w:r w:rsidRPr="007572FF">
        <w:rPr>
          <w:rFonts w:ascii="Times New Roman" w:hAnsi="Times New Roman"/>
        </w:rPr>
        <w:t xml:space="preserve"> изображаемых на уроке предметов, действий объектов;</w:t>
      </w:r>
      <w:r w:rsidRPr="007256D6">
        <w:rPr>
          <w:rFonts w:ascii="Times New Roman" w:hAnsi="Times New Roman"/>
        </w:rPr>
        <w:t xml:space="preserve"> </w:t>
      </w:r>
    </w:p>
    <w:p w:rsidR="00982501" w:rsidRDefault="00982501" w:rsidP="00D610A9">
      <w:pPr>
        <w:numPr>
          <w:ilvl w:val="0"/>
          <w:numId w:val="8"/>
        </w:numPr>
        <w:spacing w:line="360" w:lineRule="auto"/>
        <w:ind w:left="0" w:firstLine="362"/>
        <w:rPr>
          <w:rFonts w:ascii="Times New Roman" w:hAnsi="Times New Roman"/>
        </w:rPr>
      </w:pPr>
      <w:r>
        <w:rPr>
          <w:rFonts w:ascii="Times New Roman" w:hAnsi="Times New Roman"/>
        </w:rPr>
        <w:t xml:space="preserve">знание </w:t>
      </w:r>
      <w:r w:rsidRPr="007572FF">
        <w:rPr>
          <w:rFonts w:ascii="Times New Roman" w:hAnsi="Times New Roman"/>
        </w:rPr>
        <w:t>строени</w:t>
      </w:r>
      <w:r>
        <w:rPr>
          <w:rFonts w:ascii="Times New Roman" w:hAnsi="Times New Roman"/>
        </w:rPr>
        <w:t>я</w:t>
      </w:r>
      <w:r w:rsidRPr="007572FF">
        <w:rPr>
          <w:rFonts w:ascii="Times New Roman" w:hAnsi="Times New Roman"/>
        </w:rPr>
        <w:t xml:space="preserve"> (конструкци</w:t>
      </w:r>
      <w:r>
        <w:rPr>
          <w:rFonts w:ascii="Times New Roman" w:hAnsi="Times New Roman"/>
        </w:rPr>
        <w:t>и</w:t>
      </w:r>
      <w:r w:rsidRPr="007572FF">
        <w:rPr>
          <w:rFonts w:ascii="Times New Roman" w:hAnsi="Times New Roman"/>
        </w:rPr>
        <w:t>) изображаемых предметов</w:t>
      </w:r>
      <w:r>
        <w:rPr>
          <w:rFonts w:ascii="Times New Roman" w:hAnsi="Times New Roman"/>
        </w:rPr>
        <w:t xml:space="preserve"> (</w:t>
      </w:r>
      <w:r w:rsidRPr="007572FF">
        <w:rPr>
          <w:rFonts w:ascii="Times New Roman" w:hAnsi="Times New Roman"/>
        </w:rPr>
        <w:t>части тела человека, части дерева, дома</w:t>
      </w:r>
      <w:r>
        <w:rPr>
          <w:rFonts w:ascii="Times New Roman" w:hAnsi="Times New Roman"/>
        </w:rPr>
        <w:t>)</w:t>
      </w:r>
      <w:r w:rsidRPr="007572FF">
        <w:rPr>
          <w:rFonts w:ascii="Times New Roman" w:hAnsi="Times New Roman"/>
        </w:rPr>
        <w:t>;</w:t>
      </w:r>
    </w:p>
    <w:p w:rsidR="00982501" w:rsidRDefault="00982501" w:rsidP="00D610A9">
      <w:pPr>
        <w:numPr>
          <w:ilvl w:val="0"/>
          <w:numId w:val="8"/>
        </w:numPr>
        <w:spacing w:line="360" w:lineRule="auto"/>
        <w:ind w:left="0" w:firstLine="362"/>
        <w:rPr>
          <w:rFonts w:ascii="Times New Roman" w:hAnsi="Times New Roman"/>
        </w:rPr>
      </w:pPr>
      <w:r>
        <w:rPr>
          <w:rFonts w:ascii="Times New Roman" w:hAnsi="Times New Roman"/>
        </w:rPr>
        <w:t xml:space="preserve">знание </w:t>
      </w:r>
      <w:r w:rsidRPr="007572FF">
        <w:rPr>
          <w:rFonts w:ascii="Times New Roman" w:hAnsi="Times New Roman"/>
        </w:rPr>
        <w:t xml:space="preserve"> поряд</w:t>
      </w:r>
      <w:r>
        <w:rPr>
          <w:rFonts w:ascii="Times New Roman" w:hAnsi="Times New Roman"/>
        </w:rPr>
        <w:t>ка</w:t>
      </w:r>
      <w:r w:rsidRPr="007572FF">
        <w:rPr>
          <w:rFonts w:ascii="Times New Roman" w:hAnsi="Times New Roman"/>
        </w:rPr>
        <w:t xml:space="preserve"> расположения одного или нескольких изображений на листе бумаги</w:t>
      </w:r>
      <w:r>
        <w:rPr>
          <w:rFonts w:ascii="Times New Roman" w:hAnsi="Times New Roman"/>
        </w:rPr>
        <w:t>;</w:t>
      </w:r>
    </w:p>
    <w:p w:rsidR="00982501" w:rsidRDefault="00982501" w:rsidP="00D610A9">
      <w:pPr>
        <w:numPr>
          <w:ilvl w:val="0"/>
          <w:numId w:val="8"/>
        </w:numPr>
        <w:spacing w:line="360" w:lineRule="auto"/>
        <w:ind w:left="0" w:firstLine="362"/>
        <w:rPr>
          <w:rFonts w:ascii="Times New Roman" w:hAnsi="Times New Roman"/>
        </w:rPr>
      </w:pPr>
      <w:r>
        <w:rPr>
          <w:rFonts w:ascii="Times New Roman" w:hAnsi="Times New Roman"/>
        </w:rPr>
        <w:t>умение правильно</w:t>
      </w:r>
      <w:r w:rsidRPr="007572FF">
        <w:rPr>
          <w:rFonts w:ascii="Times New Roman" w:hAnsi="Times New Roman"/>
        </w:rPr>
        <w:t xml:space="preserve"> сидеть за партой, правильно располагать лист бумаги на парте, придерживая его рукой; </w:t>
      </w:r>
    </w:p>
    <w:p w:rsidR="00982501" w:rsidRDefault="00982501" w:rsidP="00D610A9">
      <w:pPr>
        <w:numPr>
          <w:ilvl w:val="0"/>
          <w:numId w:val="8"/>
        </w:numPr>
        <w:spacing w:line="360" w:lineRule="auto"/>
        <w:ind w:left="0" w:firstLine="362"/>
        <w:rPr>
          <w:rFonts w:ascii="Times New Roman" w:hAnsi="Times New Roman"/>
        </w:rPr>
      </w:pPr>
      <w:r w:rsidRPr="007572FF">
        <w:rPr>
          <w:rFonts w:ascii="Times New Roman" w:hAnsi="Times New Roman"/>
        </w:rPr>
        <w:t>ориентирова</w:t>
      </w:r>
      <w:r>
        <w:rPr>
          <w:rFonts w:ascii="Times New Roman" w:hAnsi="Times New Roman"/>
        </w:rPr>
        <w:t>ние</w:t>
      </w:r>
      <w:r w:rsidRPr="007572FF">
        <w:rPr>
          <w:rFonts w:ascii="Times New Roman" w:hAnsi="Times New Roman"/>
        </w:rPr>
        <w:t xml:space="preserve"> на изобразительной плоскости: середина, край лист</w:t>
      </w:r>
      <w:r>
        <w:rPr>
          <w:rFonts w:ascii="Times New Roman" w:hAnsi="Times New Roman"/>
        </w:rPr>
        <w:t>а</w:t>
      </w:r>
      <w:r w:rsidRPr="007572FF">
        <w:rPr>
          <w:rFonts w:ascii="Times New Roman" w:hAnsi="Times New Roman"/>
        </w:rPr>
        <w:t xml:space="preserve"> бумаги;</w:t>
      </w:r>
    </w:p>
    <w:p w:rsidR="00982501" w:rsidRDefault="00982501" w:rsidP="00D610A9">
      <w:pPr>
        <w:numPr>
          <w:ilvl w:val="0"/>
          <w:numId w:val="8"/>
        </w:numPr>
        <w:spacing w:line="360" w:lineRule="auto"/>
        <w:ind w:left="0" w:firstLine="362"/>
        <w:rPr>
          <w:rFonts w:ascii="Times New Roman" w:hAnsi="Times New Roman"/>
        </w:rPr>
      </w:pPr>
      <w:r w:rsidRPr="007572FF">
        <w:rPr>
          <w:rFonts w:ascii="Times New Roman" w:hAnsi="Times New Roman"/>
        </w:rPr>
        <w:t>различ</w:t>
      </w:r>
      <w:r>
        <w:rPr>
          <w:rFonts w:ascii="Times New Roman" w:hAnsi="Times New Roman"/>
        </w:rPr>
        <w:t>ение цвета, которым</w:t>
      </w:r>
      <w:r w:rsidRPr="007572FF">
        <w:rPr>
          <w:rFonts w:ascii="Times New Roman" w:hAnsi="Times New Roman"/>
        </w:rPr>
        <w:t xml:space="preserve"> окрашены предметы или их изображения;</w:t>
      </w:r>
    </w:p>
    <w:p w:rsidR="00982501" w:rsidRPr="007572FF" w:rsidRDefault="00982501" w:rsidP="009543D4">
      <w:pPr>
        <w:numPr>
          <w:ilvl w:val="0"/>
          <w:numId w:val="8"/>
        </w:numPr>
        <w:tabs>
          <w:tab w:val="left" w:pos="-1448"/>
        </w:tabs>
        <w:spacing w:line="360" w:lineRule="auto"/>
        <w:rPr>
          <w:rFonts w:ascii="Times New Roman" w:hAnsi="Times New Roman"/>
        </w:rPr>
      </w:pPr>
      <w:r w:rsidRPr="007572FF">
        <w:rPr>
          <w:rFonts w:ascii="Times New Roman" w:hAnsi="Times New Roman"/>
        </w:rPr>
        <w:t>обвод</w:t>
      </w:r>
      <w:r>
        <w:rPr>
          <w:rFonts w:ascii="Times New Roman" w:hAnsi="Times New Roman"/>
        </w:rPr>
        <w:t>ка</w:t>
      </w:r>
      <w:r w:rsidRPr="007572FF">
        <w:rPr>
          <w:rFonts w:ascii="Times New Roman" w:hAnsi="Times New Roman"/>
        </w:rPr>
        <w:t xml:space="preserve"> карандашом шаблон</w:t>
      </w:r>
      <w:r>
        <w:rPr>
          <w:rFonts w:ascii="Times New Roman" w:hAnsi="Times New Roman"/>
        </w:rPr>
        <w:t>ов</w:t>
      </w:r>
      <w:r w:rsidRPr="007572FF">
        <w:rPr>
          <w:rFonts w:ascii="Times New Roman" w:hAnsi="Times New Roman"/>
        </w:rPr>
        <w:t xml:space="preserve"> несложной формы, </w:t>
      </w:r>
      <w:r>
        <w:rPr>
          <w:rFonts w:ascii="Times New Roman" w:hAnsi="Times New Roman"/>
        </w:rPr>
        <w:t>ис</w:t>
      </w:r>
      <w:r w:rsidRPr="007572FF">
        <w:rPr>
          <w:rFonts w:ascii="Times New Roman" w:hAnsi="Times New Roman"/>
        </w:rPr>
        <w:t>пользова</w:t>
      </w:r>
      <w:r>
        <w:rPr>
          <w:rFonts w:ascii="Times New Roman" w:hAnsi="Times New Roman"/>
        </w:rPr>
        <w:t>ние</w:t>
      </w:r>
      <w:r w:rsidRPr="007572FF">
        <w:rPr>
          <w:rFonts w:ascii="Times New Roman" w:hAnsi="Times New Roman"/>
        </w:rPr>
        <w:t xml:space="preserve"> трафарет</w:t>
      </w:r>
      <w:r>
        <w:rPr>
          <w:rFonts w:ascii="Times New Roman" w:hAnsi="Times New Roman"/>
        </w:rPr>
        <w:t>ов</w:t>
      </w:r>
      <w:r w:rsidRPr="007572FF">
        <w:rPr>
          <w:rFonts w:ascii="Times New Roman" w:hAnsi="Times New Roman"/>
        </w:rPr>
        <w:t>;</w:t>
      </w:r>
    </w:p>
    <w:p w:rsidR="00982501" w:rsidRDefault="00982501" w:rsidP="00D610A9">
      <w:pPr>
        <w:numPr>
          <w:ilvl w:val="0"/>
          <w:numId w:val="8"/>
        </w:numPr>
        <w:spacing w:line="360" w:lineRule="auto"/>
        <w:ind w:left="0" w:firstLine="362"/>
        <w:rPr>
          <w:rFonts w:ascii="Times New Roman" w:hAnsi="Times New Roman"/>
        </w:rPr>
      </w:pPr>
      <w:r w:rsidRPr="007572FF">
        <w:rPr>
          <w:rFonts w:ascii="Times New Roman" w:hAnsi="Times New Roman"/>
        </w:rPr>
        <w:t>отождествл</w:t>
      </w:r>
      <w:r>
        <w:rPr>
          <w:rFonts w:ascii="Times New Roman" w:hAnsi="Times New Roman"/>
        </w:rPr>
        <w:t>ение</w:t>
      </w:r>
      <w:r w:rsidRPr="007572FF">
        <w:rPr>
          <w:rFonts w:ascii="Times New Roman" w:hAnsi="Times New Roman"/>
        </w:rPr>
        <w:t xml:space="preserve"> сво</w:t>
      </w:r>
      <w:r>
        <w:rPr>
          <w:rFonts w:ascii="Times New Roman" w:hAnsi="Times New Roman"/>
        </w:rPr>
        <w:t>его</w:t>
      </w:r>
      <w:r w:rsidRPr="007572FF">
        <w:rPr>
          <w:rFonts w:ascii="Times New Roman" w:hAnsi="Times New Roman"/>
        </w:rPr>
        <w:t xml:space="preserve"> рисун</w:t>
      </w:r>
      <w:r>
        <w:rPr>
          <w:rFonts w:ascii="Times New Roman" w:hAnsi="Times New Roman"/>
        </w:rPr>
        <w:t>ка</w:t>
      </w:r>
      <w:r w:rsidRPr="007572FF">
        <w:rPr>
          <w:rFonts w:ascii="Times New Roman" w:hAnsi="Times New Roman"/>
        </w:rPr>
        <w:t xml:space="preserve"> с предметом;</w:t>
      </w:r>
      <w:r>
        <w:rPr>
          <w:rFonts w:ascii="Times New Roman" w:hAnsi="Times New Roman"/>
        </w:rPr>
        <w:t xml:space="preserve"> </w:t>
      </w:r>
    </w:p>
    <w:p w:rsidR="00982501" w:rsidRDefault="00982501" w:rsidP="00D610A9">
      <w:pPr>
        <w:numPr>
          <w:ilvl w:val="0"/>
          <w:numId w:val="8"/>
        </w:numPr>
        <w:spacing w:line="360" w:lineRule="auto"/>
        <w:ind w:left="0" w:firstLine="362"/>
        <w:rPr>
          <w:rFonts w:ascii="Times New Roman" w:hAnsi="Times New Roman"/>
        </w:rPr>
      </w:pPr>
      <w:r w:rsidRPr="007572FF">
        <w:rPr>
          <w:rFonts w:ascii="Times New Roman" w:hAnsi="Times New Roman"/>
        </w:rPr>
        <w:t>подгот</w:t>
      </w:r>
      <w:r>
        <w:rPr>
          <w:rFonts w:ascii="Times New Roman" w:hAnsi="Times New Roman"/>
        </w:rPr>
        <w:t>овка</w:t>
      </w:r>
      <w:r w:rsidRPr="007572FF">
        <w:rPr>
          <w:rFonts w:ascii="Times New Roman" w:hAnsi="Times New Roman"/>
        </w:rPr>
        <w:t xml:space="preserve"> к работе пластилин</w:t>
      </w:r>
      <w:r>
        <w:rPr>
          <w:rFonts w:ascii="Times New Roman" w:hAnsi="Times New Roman"/>
        </w:rPr>
        <w:t>а</w:t>
      </w:r>
      <w:r w:rsidRPr="007572FF">
        <w:rPr>
          <w:rFonts w:ascii="Times New Roman" w:hAnsi="Times New Roman"/>
        </w:rPr>
        <w:t xml:space="preserve">; </w:t>
      </w:r>
    </w:p>
    <w:p w:rsidR="00982501" w:rsidRDefault="00982501" w:rsidP="00D610A9">
      <w:pPr>
        <w:numPr>
          <w:ilvl w:val="0"/>
          <w:numId w:val="8"/>
        </w:numPr>
        <w:spacing w:line="360" w:lineRule="auto"/>
        <w:ind w:left="0" w:firstLine="362"/>
        <w:rPr>
          <w:rFonts w:ascii="Times New Roman" w:hAnsi="Times New Roman"/>
        </w:rPr>
      </w:pPr>
      <w:r w:rsidRPr="007572FF">
        <w:rPr>
          <w:rFonts w:ascii="Times New Roman" w:hAnsi="Times New Roman"/>
        </w:rPr>
        <w:t>использова</w:t>
      </w:r>
      <w:r>
        <w:rPr>
          <w:rFonts w:ascii="Times New Roman" w:hAnsi="Times New Roman"/>
        </w:rPr>
        <w:t>ние</w:t>
      </w:r>
      <w:r w:rsidRPr="007572FF">
        <w:rPr>
          <w:rFonts w:ascii="Times New Roman" w:hAnsi="Times New Roman"/>
        </w:rPr>
        <w:t xml:space="preserve"> прием</w:t>
      </w:r>
      <w:r>
        <w:rPr>
          <w:rFonts w:ascii="Times New Roman" w:hAnsi="Times New Roman"/>
        </w:rPr>
        <w:t>ов</w:t>
      </w:r>
      <w:r w:rsidRPr="007572FF">
        <w:rPr>
          <w:rFonts w:ascii="Times New Roman" w:hAnsi="Times New Roman"/>
        </w:rPr>
        <w:t xml:space="preserve"> лепки: </w:t>
      </w:r>
      <w:r>
        <w:rPr>
          <w:rFonts w:ascii="Times New Roman" w:hAnsi="Times New Roman"/>
        </w:rPr>
        <w:t>кругообразные и продольные движения;</w:t>
      </w:r>
    </w:p>
    <w:p w:rsidR="00982501" w:rsidRDefault="00982501" w:rsidP="00D610A9">
      <w:pPr>
        <w:numPr>
          <w:ilvl w:val="0"/>
          <w:numId w:val="8"/>
        </w:numPr>
        <w:spacing w:line="360" w:lineRule="auto"/>
        <w:ind w:left="0" w:firstLine="362"/>
        <w:rPr>
          <w:rFonts w:ascii="Times New Roman" w:hAnsi="Times New Roman"/>
        </w:rPr>
      </w:pPr>
      <w:r w:rsidRPr="007572FF">
        <w:rPr>
          <w:rFonts w:ascii="Times New Roman" w:hAnsi="Times New Roman"/>
        </w:rPr>
        <w:t xml:space="preserve">вырезание ножницами </w:t>
      </w:r>
      <w:r>
        <w:rPr>
          <w:rFonts w:ascii="Times New Roman" w:hAnsi="Times New Roman"/>
        </w:rPr>
        <w:t>по прямой линии и аккуратное наклеивание.</w:t>
      </w:r>
    </w:p>
    <w:p w:rsidR="00982501" w:rsidRPr="007572FF" w:rsidRDefault="00982501" w:rsidP="00D610A9">
      <w:pPr>
        <w:numPr>
          <w:ilvl w:val="0"/>
          <w:numId w:val="8"/>
        </w:numPr>
        <w:spacing w:line="360" w:lineRule="auto"/>
        <w:ind w:left="0" w:firstLine="362"/>
        <w:rPr>
          <w:rFonts w:ascii="Times New Roman" w:hAnsi="Times New Roman"/>
        </w:rPr>
      </w:pPr>
      <w:r w:rsidRPr="007572FF">
        <w:rPr>
          <w:rFonts w:ascii="Times New Roman" w:hAnsi="Times New Roman"/>
        </w:rPr>
        <w:t>узнава</w:t>
      </w:r>
      <w:r>
        <w:rPr>
          <w:rFonts w:ascii="Times New Roman" w:hAnsi="Times New Roman"/>
        </w:rPr>
        <w:t>ние</w:t>
      </w:r>
      <w:r w:rsidRPr="007572FF">
        <w:rPr>
          <w:rFonts w:ascii="Times New Roman" w:hAnsi="Times New Roman"/>
        </w:rPr>
        <w:t xml:space="preserve"> и различ</w:t>
      </w:r>
      <w:r>
        <w:rPr>
          <w:rFonts w:ascii="Times New Roman" w:hAnsi="Times New Roman"/>
        </w:rPr>
        <w:t>ение</w:t>
      </w:r>
      <w:r w:rsidRPr="007572FF">
        <w:rPr>
          <w:rFonts w:ascii="Times New Roman" w:hAnsi="Times New Roman"/>
        </w:rPr>
        <w:t xml:space="preserve"> в книжных иллюстрациях, репродукциях изображенны</w:t>
      </w:r>
      <w:r>
        <w:rPr>
          <w:rFonts w:ascii="Times New Roman" w:hAnsi="Times New Roman"/>
        </w:rPr>
        <w:t>х</w:t>
      </w:r>
      <w:r w:rsidRPr="007572FF">
        <w:rPr>
          <w:rFonts w:ascii="Times New Roman" w:hAnsi="Times New Roman"/>
        </w:rPr>
        <w:t xml:space="preserve"> предмет</w:t>
      </w:r>
      <w:r>
        <w:rPr>
          <w:rFonts w:ascii="Times New Roman" w:hAnsi="Times New Roman"/>
        </w:rPr>
        <w:t>ов</w:t>
      </w:r>
      <w:r w:rsidRPr="007572FF">
        <w:rPr>
          <w:rFonts w:ascii="Times New Roman" w:hAnsi="Times New Roman"/>
        </w:rPr>
        <w:t xml:space="preserve"> и действи</w:t>
      </w:r>
      <w:r>
        <w:rPr>
          <w:rFonts w:ascii="Times New Roman" w:hAnsi="Times New Roman"/>
        </w:rPr>
        <w:t>й.</w:t>
      </w:r>
    </w:p>
    <w:p w:rsidR="00982501" w:rsidRPr="00C218C2" w:rsidRDefault="00982501" w:rsidP="00C218C2">
      <w:pPr>
        <w:spacing w:line="360" w:lineRule="auto"/>
        <w:rPr>
          <w:rFonts w:ascii="Times New Roman" w:hAnsi="Times New Roman" w:cs="Times New Roman"/>
          <w:u w:val="single"/>
        </w:rPr>
      </w:pPr>
      <w:r w:rsidRPr="00C218C2">
        <w:rPr>
          <w:rFonts w:ascii="Times New Roman" w:hAnsi="Times New Roman" w:cs="Times New Roman"/>
          <w:u w:val="single"/>
        </w:rPr>
        <w:t>Достаточный уровень:</w:t>
      </w:r>
    </w:p>
    <w:p w:rsidR="00982501" w:rsidRDefault="00982501" w:rsidP="00BE4BED">
      <w:pPr>
        <w:numPr>
          <w:ilvl w:val="0"/>
          <w:numId w:val="48"/>
        </w:numPr>
        <w:tabs>
          <w:tab w:val="clear" w:pos="840"/>
        </w:tabs>
        <w:spacing w:line="360" w:lineRule="auto"/>
        <w:ind w:left="181" w:firstLine="181"/>
        <w:rPr>
          <w:rFonts w:ascii="Times New Roman" w:hAnsi="Times New Roman"/>
        </w:rPr>
      </w:pPr>
      <w:r>
        <w:rPr>
          <w:rFonts w:ascii="Times New Roman" w:hAnsi="Times New Roman"/>
        </w:rPr>
        <w:t xml:space="preserve">знание </w:t>
      </w:r>
      <w:r w:rsidRPr="007572FF">
        <w:rPr>
          <w:rFonts w:ascii="Times New Roman" w:hAnsi="Times New Roman"/>
        </w:rPr>
        <w:t>основны</w:t>
      </w:r>
      <w:r>
        <w:rPr>
          <w:rFonts w:ascii="Times New Roman" w:hAnsi="Times New Roman"/>
        </w:rPr>
        <w:t>х</w:t>
      </w:r>
      <w:r w:rsidRPr="007572FF">
        <w:rPr>
          <w:rFonts w:ascii="Times New Roman" w:hAnsi="Times New Roman"/>
        </w:rPr>
        <w:t xml:space="preserve"> цвет</w:t>
      </w:r>
      <w:r>
        <w:rPr>
          <w:rFonts w:ascii="Times New Roman" w:hAnsi="Times New Roman"/>
        </w:rPr>
        <w:t>ов</w:t>
      </w:r>
      <w:r w:rsidRPr="007572FF">
        <w:rPr>
          <w:rFonts w:ascii="Times New Roman" w:hAnsi="Times New Roman"/>
        </w:rPr>
        <w:t xml:space="preserve"> солнечного спектра, цвет</w:t>
      </w:r>
      <w:r>
        <w:rPr>
          <w:rFonts w:ascii="Times New Roman" w:hAnsi="Times New Roman"/>
        </w:rPr>
        <w:t>ов</w:t>
      </w:r>
      <w:r w:rsidRPr="007572FF">
        <w:rPr>
          <w:rFonts w:ascii="Times New Roman" w:hAnsi="Times New Roman"/>
        </w:rPr>
        <w:t xml:space="preserve"> ахроматического ряда;</w:t>
      </w:r>
    </w:p>
    <w:p w:rsidR="00982501" w:rsidRDefault="00982501" w:rsidP="00BE4BED">
      <w:pPr>
        <w:numPr>
          <w:ilvl w:val="0"/>
          <w:numId w:val="47"/>
        </w:numPr>
        <w:tabs>
          <w:tab w:val="clear" w:pos="720"/>
          <w:tab w:val="left" w:pos="-1448"/>
        </w:tabs>
        <w:spacing w:line="360" w:lineRule="auto"/>
        <w:ind w:left="0" w:firstLine="360"/>
        <w:rPr>
          <w:rFonts w:ascii="Times New Roman" w:hAnsi="Times New Roman"/>
        </w:rPr>
      </w:pPr>
      <w:r>
        <w:rPr>
          <w:rFonts w:ascii="Times New Roman" w:hAnsi="Times New Roman"/>
        </w:rPr>
        <w:t xml:space="preserve">умение </w:t>
      </w:r>
      <w:r w:rsidRPr="007572FF">
        <w:rPr>
          <w:rFonts w:ascii="Times New Roman" w:hAnsi="Times New Roman"/>
        </w:rPr>
        <w:t>правильно держать при рисовании карандаш, кисть;</w:t>
      </w:r>
    </w:p>
    <w:p w:rsidR="00982501" w:rsidRDefault="00982501" w:rsidP="009543D4">
      <w:pPr>
        <w:numPr>
          <w:ilvl w:val="0"/>
          <w:numId w:val="47"/>
        </w:numPr>
        <w:spacing w:line="360" w:lineRule="auto"/>
        <w:rPr>
          <w:rFonts w:ascii="Times New Roman" w:hAnsi="Times New Roman"/>
        </w:rPr>
      </w:pPr>
      <w:r w:rsidRPr="007572FF">
        <w:rPr>
          <w:rFonts w:ascii="Times New Roman" w:hAnsi="Times New Roman"/>
        </w:rPr>
        <w:t>подгот</w:t>
      </w:r>
      <w:r>
        <w:rPr>
          <w:rFonts w:ascii="Times New Roman" w:hAnsi="Times New Roman"/>
        </w:rPr>
        <w:t>овка</w:t>
      </w:r>
      <w:r w:rsidRPr="007572FF">
        <w:rPr>
          <w:rFonts w:ascii="Times New Roman" w:hAnsi="Times New Roman"/>
        </w:rPr>
        <w:t xml:space="preserve"> к работе и аккуратн</w:t>
      </w:r>
      <w:r>
        <w:rPr>
          <w:rFonts w:ascii="Times New Roman" w:hAnsi="Times New Roman"/>
        </w:rPr>
        <w:t>ая</w:t>
      </w:r>
      <w:r w:rsidRPr="007572FF">
        <w:rPr>
          <w:rFonts w:ascii="Times New Roman" w:hAnsi="Times New Roman"/>
        </w:rPr>
        <w:t xml:space="preserve"> уб</w:t>
      </w:r>
      <w:r>
        <w:rPr>
          <w:rFonts w:ascii="Times New Roman" w:hAnsi="Times New Roman"/>
        </w:rPr>
        <w:t>орка</w:t>
      </w:r>
      <w:r w:rsidRPr="007572FF">
        <w:rPr>
          <w:rFonts w:ascii="Times New Roman" w:hAnsi="Times New Roman"/>
        </w:rPr>
        <w:t xml:space="preserve"> после работы свое</w:t>
      </w:r>
      <w:r>
        <w:rPr>
          <w:rFonts w:ascii="Times New Roman" w:hAnsi="Times New Roman"/>
        </w:rPr>
        <w:t>го</w:t>
      </w:r>
      <w:r w:rsidRPr="007572FF">
        <w:rPr>
          <w:rFonts w:ascii="Times New Roman" w:hAnsi="Times New Roman"/>
        </w:rPr>
        <w:t xml:space="preserve"> рабоче</w:t>
      </w:r>
      <w:r>
        <w:rPr>
          <w:rFonts w:ascii="Times New Roman" w:hAnsi="Times New Roman"/>
        </w:rPr>
        <w:t>го места</w:t>
      </w:r>
      <w:r w:rsidRPr="007572FF">
        <w:rPr>
          <w:rFonts w:ascii="Times New Roman" w:hAnsi="Times New Roman"/>
        </w:rPr>
        <w:t>;</w:t>
      </w:r>
    </w:p>
    <w:p w:rsidR="00982501" w:rsidRDefault="00982501" w:rsidP="00BE4BED">
      <w:pPr>
        <w:numPr>
          <w:ilvl w:val="0"/>
          <w:numId w:val="47"/>
        </w:numPr>
        <w:tabs>
          <w:tab w:val="clear" w:pos="720"/>
        </w:tabs>
        <w:spacing w:line="360" w:lineRule="auto"/>
        <w:ind w:left="0" w:firstLine="360"/>
        <w:rPr>
          <w:rFonts w:ascii="Times New Roman" w:hAnsi="Times New Roman"/>
        </w:rPr>
      </w:pPr>
      <w:r w:rsidRPr="009543D4">
        <w:rPr>
          <w:rFonts w:ascii="Times New Roman" w:hAnsi="Times New Roman"/>
        </w:rPr>
        <w:t xml:space="preserve"> </w:t>
      </w:r>
      <w:r w:rsidRPr="007572FF">
        <w:rPr>
          <w:rFonts w:ascii="Times New Roman" w:hAnsi="Times New Roman"/>
        </w:rPr>
        <w:t>переда</w:t>
      </w:r>
      <w:r>
        <w:rPr>
          <w:rFonts w:ascii="Times New Roman" w:hAnsi="Times New Roman"/>
        </w:rPr>
        <w:t>ча</w:t>
      </w:r>
      <w:r w:rsidRPr="007572FF">
        <w:rPr>
          <w:rFonts w:ascii="Times New Roman" w:hAnsi="Times New Roman"/>
        </w:rPr>
        <w:t xml:space="preserve"> в рисунках форм</w:t>
      </w:r>
      <w:r>
        <w:rPr>
          <w:rFonts w:ascii="Times New Roman" w:hAnsi="Times New Roman"/>
        </w:rPr>
        <w:t>ы</w:t>
      </w:r>
      <w:r w:rsidRPr="007572FF">
        <w:rPr>
          <w:rFonts w:ascii="Times New Roman" w:hAnsi="Times New Roman"/>
        </w:rPr>
        <w:t xml:space="preserve"> несложных плоскостных и объемных объектов, устанавлива</w:t>
      </w:r>
      <w:r>
        <w:rPr>
          <w:rFonts w:ascii="Times New Roman" w:hAnsi="Times New Roman"/>
        </w:rPr>
        <w:t>ние</w:t>
      </w:r>
      <w:r w:rsidRPr="007572FF">
        <w:rPr>
          <w:rFonts w:ascii="Times New Roman" w:hAnsi="Times New Roman"/>
        </w:rPr>
        <w:t xml:space="preserve"> </w:t>
      </w:r>
      <w:r>
        <w:rPr>
          <w:rFonts w:ascii="Times New Roman" w:hAnsi="Times New Roman"/>
        </w:rPr>
        <w:t>(с по</w:t>
      </w:r>
      <w:r w:rsidRPr="007572FF">
        <w:rPr>
          <w:rFonts w:ascii="Times New Roman" w:hAnsi="Times New Roman"/>
        </w:rPr>
        <w:t>мощью учителя</w:t>
      </w:r>
      <w:r>
        <w:rPr>
          <w:rFonts w:ascii="Times New Roman" w:hAnsi="Times New Roman"/>
        </w:rPr>
        <w:t xml:space="preserve">) </w:t>
      </w:r>
      <w:r w:rsidRPr="007572FF">
        <w:rPr>
          <w:rFonts w:ascii="Times New Roman" w:hAnsi="Times New Roman"/>
        </w:rPr>
        <w:t>е</w:t>
      </w:r>
      <w:r>
        <w:rPr>
          <w:rFonts w:ascii="Times New Roman" w:hAnsi="Times New Roman"/>
        </w:rPr>
        <w:t>ё</w:t>
      </w:r>
      <w:r w:rsidRPr="007572FF">
        <w:rPr>
          <w:rFonts w:ascii="Times New Roman" w:hAnsi="Times New Roman"/>
        </w:rPr>
        <w:t xml:space="preserve"> сходств</w:t>
      </w:r>
      <w:r>
        <w:rPr>
          <w:rFonts w:ascii="Times New Roman" w:hAnsi="Times New Roman"/>
        </w:rPr>
        <w:t>а</w:t>
      </w:r>
      <w:r w:rsidRPr="007572FF">
        <w:rPr>
          <w:rFonts w:ascii="Times New Roman" w:hAnsi="Times New Roman"/>
        </w:rPr>
        <w:t xml:space="preserve"> с известными геометрическими формами; </w:t>
      </w:r>
    </w:p>
    <w:p w:rsidR="00982501" w:rsidRPr="007572FF" w:rsidRDefault="00982501" w:rsidP="00BE4BED">
      <w:pPr>
        <w:numPr>
          <w:ilvl w:val="0"/>
          <w:numId w:val="47"/>
        </w:numPr>
        <w:tabs>
          <w:tab w:val="clear" w:pos="720"/>
          <w:tab w:val="left" w:pos="-1448"/>
        </w:tabs>
        <w:spacing w:line="360" w:lineRule="auto"/>
        <w:ind w:left="0" w:firstLine="360"/>
        <w:rPr>
          <w:rFonts w:ascii="Times New Roman" w:hAnsi="Times New Roman"/>
        </w:rPr>
      </w:pPr>
      <w:r w:rsidRPr="007572FF">
        <w:rPr>
          <w:rFonts w:ascii="Times New Roman" w:hAnsi="Times New Roman"/>
        </w:rPr>
        <w:t>пров</w:t>
      </w:r>
      <w:r>
        <w:rPr>
          <w:rFonts w:ascii="Times New Roman" w:hAnsi="Times New Roman"/>
        </w:rPr>
        <w:t>едение</w:t>
      </w:r>
      <w:r w:rsidRPr="007572FF">
        <w:rPr>
          <w:rFonts w:ascii="Times New Roman" w:hAnsi="Times New Roman"/>
        </w:rPr>
        <w:t xml:space="preserve"> от руки вертикальны</w:t>
      </w:r>
      <w:r>
        <w:rPr>
          <w:rFonts w:ascii="Times New Roman" w:hAnsi="Times New Roman"/>
        </w:rPr>
        <w:t>х</w:t>
      </w:r>
      <w:r w:rsidRPr="007572FF">
        <w:rPr>
          <w:rFonts w:ascii="Times New Roman" w:hAnsi="Times New Roman"/>
        </w:rPr>
        <w:t>, горизонтальны</w:t>
      </w:r>
      <w:r>
        <w:rPr>
          <w:rFonts w:ascii="Times New Roman" w:hAnsi="Times New Roman"/>
        </w:rPr>
        <w:t>х</w:t>
      </w:r>
      <w:r w:rsidRPr="007572FF">
        <w:rPr>
          <w:rFonts w:ascii="Times New Roman" w:hAnsi="Times New Roman"/>
        </w:rPr>
        <w:t xml:space="preserve"> и наклонны</w:t>
      </w:r>
      <w:r>
        <w:rPr>
          <w:rFonts w:ascii="Times New Roman" w:hAnsi="Times New Roman"/>
        </w:rPr>
        <w:t>х</w:t>
      </w:r>
      <w:r w:rsidRPr="007572FF">
        <w:rPr>
          <w:rFonts w:ascii="Times New Roman" w:hAnsi="Times New Roman"/>
        </w:rPr>
        <w:t xml:space="preserve"> лини</w:t>
      </w:r>
      <w:r>
        <w:rPr>
          <w:rFonts w:ascii="Times New Roman" w:hAnsi="Times New Roman"/>
        </w:rPr>
        <w:t>й</w:t>
      </w:r>
      <w:r w:rsidRPr="007572FF">
        <w:rPr>
          <w:rFonts w:ascii="Times New Roman" w:hAnsi="Times New Roman"/>
        </w:rPr>
        <w:t>, не вращая лист бумаги</w:t>
      </w:r>
      <w:r>
        <w:rPr>
          <w:rFonts w:ascii="Times New Roman" w:hAnsi="Times New Roman"/>
        </w:rPr>
        <w:t>,</w:t>
      </w:r>
      <w:r w:rsidRPr="007572FF">
        <w:rPr>
          <w:rFonts w:ascii="Times New Roman" w:hAnsi="Times New Roman"/>
        </w:rPr>
        <w:t xml:space="preserve"> соедин</w:t>
      </w:r>
      <w:r>
        <w:rPr>
          <w:rFonts w:ascii="Times New Roman" w:hAnsi="Times New Roman"/>
        </w:rPr>
        <w:t>ение</w:t>
      </w:r>
      <w:r w:rsidRPr="007572FF">
        <w:rPr>
          <w:rFonts w:ascii="Times New Roman" w:hAnsi="Times New Roman"/>
        </w:rPr>
        <w:t xml:space="preserve"> линией точки;</w:t>
      </w:r>
    </w:p>
    <w:p w:rsidR="00982501" w:rsidRDefault="00982501" w:rsidP="00BE4BED">
      <w:pPr>
        <w:numPr>
          <w:ilvl w:val="0"/>
          <w:numId w:val="47"/>
        </w:numPr>
        <w:tabs>
          <w:tab w:val="clear" w:pos="720"/>
          <w:tab w:val="left" w:pos="-1448"/>
        </w:tabs>
        <w:spacing w:line="360" w:lineRule="auto"/>
        <w:ind w:left="0" w:firstLine="360"/>
        <w:rPr>
          <w:rFonts w:ascii="Times New Roman" w:hAnsi="Times New Roman"/>
        </w:rPr>
      </w:pPr>
      <w:r w:rsidRPr="007572FF">
        <w:rPr>
          <w:rFonts w:ascii="Times New Roman" w:hAnsi="Times New Roman"/>
        </w:rPr>
        <w:t>закрашива</w:t>
      </w:r>
      <w:r>
        <w:rPr>
          <w:rFonts w:ascii="Times New Roman" w:hAnsi="Times New Roman"/>
        </w:rPr>
        <w:t xml:space="preserve">ние </w:t>
      </w:r>
      <w:r w:rsidRPr="007572FF">
        <w:rPr>
          <w:rFonts w:ascii="Times New Roman" w:hAnsi="Times New Roman"/>
        </w:rPr>
        <w:t xml:space="preserve">цветными карандашами, соблюдая контуры; </w:t>
      </w:r>
    </w:p>
    <w:p w:rsidR="00982501" w:rsidRPr="007572FF" w:rsidRDefault="00982501" w:rsidP="00BE4BED">
      <w:pPr>
        <w:numPr>
          <w:ilvl w:val="0"/>
          <w:numId w:val="47"/>
        </w:numPr>
        <w:tabs>
          <w:tab w:val="clear" w:pos="720"/>
          <w:tab w:val="left" w:pos="-1448"/>
        </w:tabs>
        <w:spacing w:line="360" w:lineRule="auto"/>
        <w:ind w:left="0" w:firstLine="360"/>
        <w:rPr>
          <w:rFonts w:ascii="Times New Roman" w:hAnsi="Times New Roman"/>
        </w:rPr>
      </w:pPr>
      <w:r w:rsidRPr="007572FF">
        <w:rPr>
          <w:rFonts w:ascii="Times New Roman" w:hAnsi="Times New Roman"/>
        </w:rPr>
        <w:t>рисова</w:t>
      </w:r>
      <w:r>
        <w:rPr>
          <w:rFonts w:ascii="Times New Roman" w:hAnsi="Times New Roman"/>
        </w:rPr>
        <w:t>ние</w:t>
      </w:r>
      <w:r w:rsidRPr="007572FF">
        <w:rPr>
          <w:rFonts w:ascii="Times New Roman" w:hAnsi="Times New Roman"/>
        </w:rPr>
        <w:t xml:space="preserve"> сразу кистью, пятном, без предварительного изображения карандашом;</w:t>
      </w:r>
    </w:p>
    <w:p w:rsidR="00982501" w:rsidRDefault="00982501" w:rsidP="00D610A9">
      <w:pPr>
        <w:numPr>
          <w:ilvl w:val="0"/>
          <w:numId w:val="8"/>
        </w:numPr>
        <w:tabs>
          <w:tab w:val="left" w:pos="-1448"/>
        </w:tabs>
        <w:spacing w:line="360" w:lineRule="auto"/>
        <w:ind w:left="0" w:firstLine="362"/>
        <w:rPr>
          <w:rFonts w:ascii="Times New Roman" w:hAnsi="Times New Roman"/>
        </w:rPr>
      </w:pPr>
      <w:r w:rsidRPr="007572FF">
        <w:rPr>
          <w:rFonts w:ascii="Times New Roman" w:hAnsi="Times New Roman"/>
        </w:rPr>
        <w:lastRenderedPageBreak/>
        <w:t>использова</w:t>
      </w:r>
      <w:r>
        <w:rPr>
          <w:rFonts w:ascii="Times New Roman" w:hAnsi="Times New Roman"/>
        </w:rPr>
        <w:t>ние</w:t>
      </w:r>
      <w:r w:rsidRPr="007572FF">
        <w:rPr>
          <w:rFonts w:ascii="Times New Roman" w:hAnsi="Times New Roman"/>
        </w:rPr>
        <w:t xml:space="preserve"> прием</w:t>
      </w:r>
      <w:r>
        <w:rPr>
          <w:rFonts w:ascii="Times New Roman" w:hAnsi="Times New Roman"/>
        </w:rPr>
        <w:t>ов</w:t>
      </w:r>
      <w:r w:rsidRPr="007572FF">
        <w:rPr>
          <w:rFonts w:ascii="Times New Roman" w:hAnsi="Times New Roman"/>
        </w:rPr>
        <w:t xml:space="preserve"> лепки: раскатывание комка кругообразными движениями ладоней до образования палочки, сплющивание, отщипывание и т.д.; примазывание отдельных частей при составлении целой формы</w:t>
      </w:r>
      <w:r>
        <w:rPr>
          <w:rFonts w:ascii="Times New Roman" w:hAnsi="Times New Roman"/>
        </w:rPr>
        <w:t>.</w:t>
      </w:r>
    </w:p>
    <w:p w:rsidR="00C46A5C" w:rsidRPr="00C46A5C" w:rsidRDefault="00C46A5C" w:rsidP="00C46A5C">
      <w:pPr>
        <w:spacing w:line="360" w:lineRule="auto"/>
        <w:jc w:val="center"/>
        <w:rPr>
          <w:rFonts w:ascii="Times New Roman" w:hAnsi="Times New Roman" w:cs="Times New Roman"/>
        </w:rPr>
      </w:pPr>
      <w:r w:rsidRPr="00C46A5C">
        <w:rPr>
          <w:rFonts w:ascii="Times New Roman" w:hAnsi="Times New Roman" w:cs="Times New Roman"/>
          <w:b/>
          <w:i/>
        </w:rPr>
        <w:t>Изобразительное искусство (2 класс)</w:t>
      </w:r>
    </w:p>
    <w:p w:rsidR="00C46A5C" w:rsidRPr="00C46A5C" w:rsidRDefault="00C46A5C" w:rsidP="00C46A5C">
      <w:pPr>
        <w:spacing w:line="360" w:lineRule="auto"/>
        <w:ind w:firstLine="360"/>
        <w:rPr>
          <w:rFonts w:ascii="Times New Roman" w:hAnsi="Times New Roman" w:cs="Times New Roman"/>
          <w:u w:val="single"/>
        </w:rPr>
      </w:pPr>
      <w:r w:rsidRPr="00C46A5C">
        <w:rPr>
          <w:rFonts w:ascii="Times New Roman" w:hAnsi="Times New Roman" w:cs="Times New Roman"/>
          <w:u w:val="single"/>
        </w:rPr>
        <w:t>Минимальный уровень:</w:t>
      </w:r>
    </w:p>
    <w:p w:rsidR="00C46A5C" w:rsidRPr="00C46A5C" w:rsidRDefault="00C46A5C" w:rsidP="00C46A5C">
      <w:pPr>
        <w:numPr>
          <w:ilvl w:val="0"/>
          <w:numId w:val="46"/>
        </w:numPr>
        <w:spacing w:line="360" w:lineRule="auto"/>
        <w:ind w:left="0" w:firstLine="362"/>
        <w:rPr>
          <w:rFonts w:ascii="Times New Roman" w:hAnsi="Times New Roman"/>
        </w:rPr>
      </w:pPr>
      <w:r w:rsidRPr="00C46A5C">
        <w:rPr>
          <w:rFonts w:ascii="Times New Roman" w:hAnsi="Times New Roman"/>
        </w:rPr>
        <w:t>уметь рисовать простым карандашом волнистые, ломаные, прямые линии в разных направлениях (вертикальные, горизонтальные, наклонные);</w:t>
      </w:r>
    </w:p>
    <w:p w:rsidR="00C46A5C" w:rsidRPr="00C46A5C" w:rsidRDefault="00C46A5C" w:rsidP="00C46A5C">
      <w:pPr>
        <w:numPr>
          <w:ilvl w:val="0"/>
          <w:numId w:val="46"/>
        </w:numPr>
        <w:spacing w:line="360" w:lineRule="auto"/>
        <w:ind w:left="0" w:firstLine="362"/>
        <w:rPr>
          <w:rFonts w:ascii="Times New Roman" w:hAnsi="Times New Roman"/>
        </w:rPr>
      </w:pPr>
      <w:r w:rsidRPr="00C46A5C">
        <w:rPr>
          <w:rFonts w:ascii="Times New Roman" w:hAnsi="Times New Roman"/>
        </w:rPr>
        <w:t>рисовать предметы простой формы (с помощью опорных точек по шаблону или от руки);</w:t>
      </w:r>
    </w:p>
    <w:p w:rsidR="00C46A5C" w:rsidRPr="00C46A5C" w:rsidRDefault="00C46A5C" w:rsidP="00C46A5C">
      <w:pPr>
        <w:numPr>
          <w:ilvl w:val="0"/>
          <w:numId w:val="46"/>
        </w:numPr>
        <w:spacing w:line="360" w:lineRule="auto"/>
        <w:ind w:left="0" w:firstLine="362"/>
        <w:rPr>
          <w:rFonts w:ascii="Times New Roman" w:hAnsi="Times New Roman"/>
        </w:rPr>
      </w:pPr>
      <w:r w:rsidRPr="00C46A5C">
        <w:rPr>
          <w:rFonts w:ascii="Times New Roman" w:hAnsi="Times New Roman"/>
        </w:rPr>
        <w:t>изображать фигуру человека в лепке и в рисунке;</w:t>
      </w:r>
    </w:p>
    <w:p w:rsidR="00C46A5C" w:rsidRPr="00C46A5C" w:rsidRDefault="00C46A5C" w:rsidP="00C46A5C">
      <w:pPr>
        <w:numPr>
          <w:ilvl w:val="0"/>
          <w:numId w:val="46"/>
        </w:numPr>
        <w:spacing w:line="360" w:lineRule="auto"/>
        <w:ind w:left="0" w:firstLine="362"/>
        <w:rPr>
          <w:rFonts w:ascii="Times New Roman" w:hAnsi="Times New Roman"/>
        </w:rPr>
      </w:pPr>
      <w:r w:rsidRPr="00C46A5C">
        <w:rPr>
          <w:rFonts w:ascii="Times New Roman" w:hAnsi="Times New Roman"/>
        </w:rPr>
        <w:t>рисовать деревья сразу кистью и фломастером, передавая отличительные признаки, учитывая строение;</w:t>
      </w:r>
    </w:p>
    <w:p w:rsidR="00C46A5C" w:rsidRPr="00C46A5C" w:rsidRDefault="00C46A5C" w:rsidP="00C46A5C">
      <w:pPr>
        <w:numPr>
          <w:ilvl w:val="0"/>
          <w:numId w:val="46"/>
        </w:numPr>
        <w:spacing w:line="360" w:lineRule="auto"/>
        <w:ind w:left="0" w:firstLine="362"/>
        <w:rPr>
          <w:rFonts w:ascii="Times New Roman" w:hAnsi="Times New Roman"/>
        </w:rPr>
      </w:pPr>
      <w:r w:rsidRPr="00C46A5C">
        <w:rPr>
          <w:rFonts w:ascii="Times New Roman" w:hAnsi="Times New Roman"/>
        </w:rPr>
        <w:t>изображать дома городского и деревенского типа;</w:t>
      </w:r>
    </w:p>
    <w:p w:rsidR="00C46A5C" w:rsidRPr="00C46A5C" w:rsidRDefault="00C46A5C" w:rsidP="00C46A5C">
      <w:pPr>
        <w:numPr>
          <w:ilvl w:val="0"/>
          <w:numId w:val="46"/>
        </w:numPr>
        <w:spacing w:line="360" w:lineRule="auto"/>
        <w:ind w:left="0" w:firstLine="362"/>
        <w:rPr>
          <w:rFonts w:ascii="Times New Roman" w:hAnsi="Times New Roman"/>
        </w:rPr>
      </w:pPr>
      <w:r w:rsidRPr="00C46A5C">
        <w:rPr>
          <w:rFonts w:ascii="Times New Roman" w:hAnsi="Times New Roman"/>
        </w:rPr>
        <w:t>передавать основные смысловые связи в несложном рисунке на тему;</w:t>
      </w:r>
    </w:p>
    <w:p w:rsidR="00C46A5C" w:rsidRPr="00C46A5C" w:rsidRDefault="00C46A5C" w:rsidP="00C46A5C">
      <w:pPr>
        <w:numPr>
          <w:ilvl w:val="0"/>
          <w:numId w:val="46"/>
        </w:numPr>
        <w:spacing w:line="360" w:lineRule="auto"/>
        <w:ind w:left="0" w:firstLine="362"/>
        <w:rPr>
          <w:rFonts w:ascii="Times New Roman" w:hAnsi="Times New Roman"/>
        </w:rPr>
      </w:pPr>
      <w:r w:rsidRPr="00C46A5C">
        <w:rPr>
          <w:rFonts w:ascii="Times New Roman" w:hAnsi="Times New Roman"/>
        </w:rPr>
        <w:t>выполнять в технике аппликации узоры в полосе, достигая ритма повторением и чередованием формы или цвета;</w:t>
      </w:r>
    </w:p>
    <w:p w:rsidR="00C46A5C" w:rsidRPr="00C46A5C" w:rsidRDefault="00C46A5C" w:rsidP="00C46A5C">
      <w:pPr>
        <w:numPr>
          <w:ilvl w:val="0"/>
          <w:numId w:val="46"/>
        </w:numPr>
        <w:spacing w:line="360" w:lineRule="auto"/>
        <w:ind w:left="0" w:firstLine="362"/>
        <w:rPr>
          <w:rFonts w:ascii="Times New Roman" w:hAnsi="Times New Roman"/>
        </w:rPr>
      </w:pPr>
      <w:r w:rsidRPr="00C46A5C">
        <w:rPr>
          <w:rFonts w:ascii="Times New Roman" w:hAnsi="Times New Roman"/>
        </w:rPr>
        <w:t>следовать предложенному учителем порядку действий при складывании аппликации, в лепке, рисовании.</w:t>
      </w:r>
    </w:p>
    <w:p w:rsidR="00C46A5C" w:rsidRPr="00C46A5C" w:rsidRDefault="00C46A5C" w:rsidP="00C46A5C">
      <w:pPr>
        <w:spacing w:line="360" w:lineRule="auto"/>
        <w:rPr>
          <w:rFonts w:ascii="Times New Roman" w:hAnsi="Times New Roman" w:cs="Times New Roman"/>
          <w:u w:val="single"/>
        </w:rPr>
      </w:pPr>
      <w:r w:rsidRPr="00C46A5C">
        <w:rPr>
          <w:rFonts w:ascii="Times New Roman" w:hAnsi="Times New Roman" w:cs="Times New Roman"/>
          <w:u w:val="single"/>
        </w:rPr>
        <w:t>Достаточный уровень:</w:t>
      </w:r>
    </w:p>
    <w:p w:rsidR="00C46A5C" w:rsidRPr="00C46A5C" w:rsidRDefault="00C46A5C" w:rsidP="00C46A5C">
      <w:pPr>
        <w:numPr>
          <w:ilvl w:val="0"/>
          <w:numId w:val="48"/>
        </w:numPr>
        <w:spacing w:line="360" w:lineRule="auto"/>
        <w:rPr>
          <w:rFonts w:ascii="Times New Roman" w:hAnsi="Times New Roman"/>
        </w:rPr>
      </w:pPr>
      <w:r w:rsidRPr="00C46A5C">
        <w:rPr>
          <w:rFonts w:ascii="Times New Roman" w:hAnsi="Times New Roman"/>
        </w:rPr>
        <w:t>уметь рисовать простым карандашом волнистые, ломаные, прямые линии в разных направлениях (вертикальные, горизонтальные, наклонные);</w:t>
      </w:r>
    </w:p>
    <w:p w:rsidR="00C46A5C" w:rsidRPr="00C46A5C" w:rsidRDefault="00C46A5C" w:rsidP="00C46A5C">
      <w:pPr>
        <w:numPr>
          <w:ilvl w:val="0"/>
          <w:numId w:val="48"/>
        </w:numPr>
        <w:spacing w:line="360" w:lineRule="auto"/>
        <w:rPr>
          <w:rFonts w:ascii="Times New Roman" w:hAnsi="Times New Roman"/>
        </w:rPr>
      </w:pPr>
      <w:r w:rsidRPr="00C46A5C">
        <w:rPr>
          <w:rFonts w:ascii="Times New Roman" w:hAnsi="Times New Roman"/>
        </w:rPr>
        <w:t>рисовать предметы простой формы (с помощью опорных точек по шаблону или от руки);</w:t>
      </w:r>
    </w:p>
    <w:p w:rsidR="00C46A5C" w:rsidRPr="00C46A5C" w:rsidRDefault="00C46A5C" w:rsidP="00C46A5C">
      <w:pPr>
        <w:numPr>
          <w:ilvl w:val="0"/>
          <w:numId w:val="48"/>
        </w:numPr>
        <w:spacing w:line="360" w:lineRule="auto"/>
        <w:rPr>
          <w:rFonts w:ascii="Times New Roman" w:hAnsi="Times New Roman"/>
        </w:rPr>
      </w:pPr>
      <w:r w:rsidRPr="00C46A5C">
        <w:rPr>
          <w:rFonts w:ascii="Times New Roman" w:hAnsi="Times New Roman"/>
        </w:rPr>
        <w:t>изображать фигуру человека в лепке и в рисунке (с помощью учителя);</w:t>
      </w:r>
    </w:p>
    <w:p w:rsidR="00C46A5C" w:rsidRPr="00C46A5C" w:rsidRDefault="00C46A5C" w:rsidP="00C46A5C">
      <w:pPr>
        <w:numPr>
          <w:ilvl w:val="0"/>
          <w:numId w:val="48"/>
        </w:numPr>
        <w:spacing w:line="360" w:lineRule="auto"/>
        <w:rPr>
          <w:rFonts w:ascii="Times New Roman" w:hAnsi="Times New Roman"/>
        </w:rPr>
      </w:pPr>
      <w:r w:rsidRPr="00C46A5C">
        <w:rPr>
          <w:rFonts w:ascii="Times New Roman" w:hAnsi="Times New Roman"/>
        </w:rPr>
        <w:t>изображать дома городского и деревенского типа;</w:t>
      </w:r>
    </w:p>
    <w:p w:rsidR="00C46A5C" w:rsidRPr="00C46A5C" w:rsidRDefault="00C46A5C" w:rsidP="00C46A5C">
      <w:pPr>
        <w:numPr>
          <w:ilvl w:val="0"/>
          <w:numId w:val="48"/>
        </w:numPr>
        <w:spacing w:line="360" w:lineRule="auto"/>
        <w:rPr>
          <w:rFonts w:ascii="Times New Roman" w:hAnsi="Times New Roman"/>
        </w:rPr>
      </w:pPr>
      <w:r w:rsidRPr="00C46A5C">
        <w:rPr>
          <w:rFonts w:ascii="Times New Roman" w:hAnsi="Times New Roman"/>
        </w:rPr>
        <w:t>передавать основные смысловые связи в несложном рисунке на тему;</w:t>
      </w:r>
    </w:p>
    <w:p w:rsidR="00C46A5C" w:rsidRPr="00C46A5C" w:rsidRDefault="00C46A5C" w:rsidP="00C46A5C">
      <w:pPr>
        <w:numPr>
          <w:ilvl w:val="0"/>
          <w:numId w:val="48"/>
        </w:numPr>
        <w:spacing w:line="360" w:lineRule="auto"/>
        <w:rPr>
          <w:rFonts w:ascii="Times New Roman" w:hAnsi="Times New Roman"/>
        </w:rPr>
      </w:pPr>
      <w:r w:rsidRPr="00C46A5C">
        <w:rPr>
          <w:rFonts w:ascii="Times New Roman" w:hAnsi="Times New Roman"/>
        </w:rPr>
        <w:t>выполнять в технике аппликации узоры в полосе, достигая ритма повторением и чередованием формы или цвета;</w:t>
      </w:r>
    </w:p>
    <w:p w:rsidR="00C46A5C" w:rsidRPr="00C46A5C" w:rsidRDefault="00C46A5C" w:rsidP="00C46A5C">
      <w:pPr>
        <w:numPr>
          <w:ilvl w:val="0"/>
          <w:numId w:val="48"/>
        </w:numPr>
        <w:spacing w:line="360" w:lineRule="auto"/>
        <w:rPr>
          <w:rFonts w:ascii="Times New Roman" w:hAnsi="Times New Roman"/>
        </w:rPr>
      </w:pPr>
      <w:r w:rsidRPr="00C46A5C">
        <w:rPr>
          <w:rFonts w:ascii="Times New Roman" w:hAnsi="Times New Roman"/>
        </w:rPr>
        <w:t>следовать предложенному учителем порядку действий при складывании аппликации, в лепке, рисовании.</w:t>
      </w:r>
    </w:p>
    <w:p w:rsidR="006A3267" w:rsidRDefault="006A3267" w:rsidP="006A3267">
      <w:pPr>
        <w:spacing w:line="360" w:lineRule="auto"/>
        <w:jc w:val="center"/>
        <w:rPr>
          <w:rFonts w:ascii="Times New Roman" w:hAnsi="Times New Roman" w:cs="Times New Roman"/>
          <w:b/>
          <w:i/>
        </w:rPr>
      </w:pPr>
      <w:r w:rsidRPr="00131AD3">
        <w:rPr>
          <w:rFonts w:ascii="Times New Roman" w:hAnsi="Times New Roman" w:cs="Times New Roman"/>
          <w:b/>
          <w:i/>
        </w:rPr>
        <w:t>Изобразительное искусство</w:t>
      </w:r>
      <w:r>
        <w:rPr>
          <w:rFonts w:ascii="Times New Roman" w:hAnsi="Times New Roman" w:cs="Times New Roman"/>
          <w:b/>
          <w:i/>
        </w:rPr>
        <w:t xml:space="preserve"> </w:t>
      </w:r>
      <w:r w:rsidRPr="00C218C2">
        <w:rPr>
          <w:rFonts w:ascii="Times New Roman" w:hAnsi="Times New Roman" w:cs="Times New Roman"/>
          <w:b/>
          <w:i/>
        </w:rPr>
        <w:t>(</w:t>
      </w:r>
      <w:r>
        <w:rPr>
          <w:rFonts w:ascii="Times New Roman" w:hAnsi="Times New Roman" w:cs="Times New Roman"/>
          <w:b/>
          <w:i/>
        </w:rPr>
        <w:t>3</w:t>
      </w:r>
      <w:r w:rsidRPr="00C218C2">
        <w:rPr>
          <w:rFonts w:ascii="Times New Roman" w:hAnsi="Times New Roman" w:cs="Times New Roman"/>
          <w:b/>
          <w:i/>
        </w:rPr>
        <w:t xml:space="preserve"> класс)</w:t>
      </w:r>
    </w:p>
    <w:p w:rsidR="006A3267" w:rsidRPr="00C218C2" w:rsidRDefault="006A3267" w:rsidP="006A3267">
      <w:pPr>
        <w:spacing w:line="360" w:lineRule="auto"/>
        <w:ind w:firstLine="360"/>
        <w:rPr>
          <w:rFonts w:ascii="Times New Roman" w:hAnsi="Times New Roman" w:cs="Times New Roman"/>
          <w:u w:val="single"/>
        </w:rPr>
      </w:pPr>
      <w:r w:rsidRPr="00C218C2">
        <w:rPr>
          <w:rFonts w:ascii="Times New Roman" w:hAnsi="Times New Roman" w:cs="Times New Roman"/>
          <w:u w:val="single"/>
        </w:rPr>
        <w:t>Минимальный уровень:</w:t>
      </w:r>
    </w:p>
    <w:p w:rsidR="006A3267" w:rsidRDefault="006A3267" w:rsidP="00D03329">
      <w:pPr>
        <w:pStyle w:val="c13"/>
        <w:numPr>
          <w:ilvl w:val="0"/>
          <w:numId w:val="147"/>
        </w:numPr>
        <w:shd w:val="clear" w:color="auto" w:fill="FFFFFF"/>
        <w:spacing w:before="0" w:beforeAutospacing="0" w:after="0" w:afterAutospacing="0" w:line="360" w:lineRule="auto"/>
        <w:ind w:left="709" w:right="20" w:hanging="284"/>
        <w:jc w:val="both"/>
        <w:rPr>
          <w:rFonts w:ascii="Arial" w:hAnsi="Arial" w:cs="Arial"/>
          <w:color w:val="000000"/>
          <w:sz w:val="22"/>
          <w:szCs w:val="22"/>
        </w:rPr>
      </w:pPr>
      <w:r>
        <w:rPr>
          <w:rStyle w:val="c7"/>
        </w:rPr>
        <w:t>правильно располагать лист бумаги (по вертикали или горизонтали) в зависимости от пространственного расположения изображаемого;</w:t>
      </w:r>
    </w:p>
    <w:p w:rsidR="006A3267" w:rsidRDefault="006A3267" w:rsidP="00D03329">
      <w:pPr>
        <w:pStyle w:val="c13"/>
        <w:numPr>
          <w:ilvl w:val="0"/>
          <w:numId w:val="147"/>
        </w:numPr>
        <w:shd w:val="clear" w:color="auto" w:fill="FFFFFF"/>
        <w:spacing w:before="0" w:beforeAutospacing="0" w:after="0" w:afterAutospacing="0" w:line="360" w:lineRule="auto"/>
        <w:ind w:left="709" w:right="20" w:hanging="284"/>
        <w:jc w:val="both"/>
        <w:rPr>
          <w:rFonts w:ascii="Arial" w:hAnsi="Arial" w:cs="Arial"/>
          <w:color w:val="000000"/>
          <w:sz w:val="22"/>
          <w:szCs w:val="22"/>
        </w:rPr>
      </w:pPr>
      <w:r>
        <w:rPr>
          <w:rStyle w:val="c7"/>
        </w:rPr>
        <w:t>с помощью размещать изображение отдельно взятого предмета посередине листа бумаги;</w:t>
      </w:r>
    </w:p>
    <w:p w:rsidR="006A3267" w:rsidRDefault="006A3267" w:rsidP="00D03329">
      <w:pPr>
        <w:pStyle w:val="c13"/>
        <w:numPr>
          <w:ilvl w:val="0"/>
          <w:numId w:val="147"/>
        </w:numPr>
        <w:shd w:val="clear" w:color="auto" w:fill="FFFFFF"/>
        <w:spacing w:before="0" w:beforeAutospacing="0" w:after="0" w:afterAutospacing="0" w:line="360" w:lineRule="auto"/>
        <w:ind w:left="709" w:right="20" w:hanging="284"/>
        <w:jc w:val="both"/>
        <w:rPr>
          <w:rFonts w:ascii="Arial" w:hAnsi="Arial" w:cs="Arial"/>
          <w:color w:val="000000"/>
          <w:sz w:val="22"/>
          <w:szCs w:val="22"/>
        </w:rPr>
      </w:pPr>
      <w:r>
        <w:rPr>
          <w:rStyle w:val="c7"/>
        </w:rPr>
        <w:t>ориентироваться на плоскости листа бумаги и в готовой геометрической форме;</w:t>
      </w:r>
    </w:p>
    <w:p w:rsidR="006A3267" w:rsidRDefault="006A3267" w:rsidP="00D03329">
      <w:pPr>
        <w:pStyle w:val="c13"/>
        <w:numPr>
          <w:ilvl w:val="0"/>
          <w:numId w:val="147"/>
        </w:numPr>
        <w:shd w:val="clear" w:color="auto" w:fill="FFFFFF"/>
        <w:spacing w:before="0" w:beforeAutospacing="0" w:after="0" w:afterAutospacing="0" w:line="360" w:lineRule="auto"/>
        <w:ind w:left="709" w:right="20" w:hanging="284"/>
        <w:jc w:val="both"/>
        <w:rPr>
          <w:rFonts w:ascii="Arial" w:hAnsi="Arial" w:cs="Arial"/>
          <w:color w:val="000000"/>
          <w:sz w:val="22"/>
          <w:szCs w:val="22"/>
        </w:rPr>
      </w:pPr>
      <w:r>
        <w:rPr>
          <w:rStyle w:val="c7"/>
        </w:rPr>
        <w:t>с помощью  распределять величину изображения в зависимости от размера листа бумаги;</w:t>
      </w:r>
    </w:p>
    <w:p w:rsidR="006A3267" w:rsidRDefault="006A3267" w:rsidP="00D03329">
      <w:pPr>
        <w:pStyle w:val="c13"/>
        <w:numPr>
          <w:ilvl w:val="0"/>
          <w:numId w:val="147"/>
        </w:numPr>
        <w:shd w:val="clear" w:color="auto" w:fill="FFFFFF"/>
        <w:spacing w:before="0" w:beforeAutospacing="0" w:after="0" w:afterAutospacing="0" w:line="360" w:lineRule="auto"/>
        <w:ind w:left="709" w:right="20" w:hanging="284"/>
        <w:jc w:val="both"/>
        <w:rPr>
          <w:rFonts w:ascii="Arial" w:hAnsi="Arial" w:cs="Arial"/>
          <w:color w:val="000000"/>
          <w:sz w:val="22"/>
          <w:szCs w:val="22"/>
        </w:rPr>
      </w:pPr>
      <w:r>
        <w:rPr>
          <w:rStyle w:val="c7"/>
        </w:rPr>
        <w:lastRenderedPageBreak/>
        <w:t>анализировать с помощью учителя строение предмета;</w:t>
      </w:r>
    </w:p>
    <w:p w:rsidR="006A3267" w:rsidRDefault="006A3267" w:rsidP="00D03329">
      <w:pPr>
        <w:pStyle w:val="c13"/>
        <w:numPr>
          <w:ilvl w:val="0"/>
          <w:numId w:val="147"/>
        </w:numPr>
        <w:shd w:val="clear" w:color="auto" w:fill="FFFFFF"/>
        <w:spacing w:before="0" w:beforeAutospacing="0" w:after="0" w:afterAutospacing="0" w:line="360" w:lineRule="auto"/>
        <w:ind w:left="709" w:right="20" w:hanging="284"/>
        <w:jc w:val="both"/>
        <w:rPr>
          <w:rFonts w:ascii="Arial" w:hAnsi="Arial" w:cs="Arial"/>
          <w:color w:val="000000"/>
          <w:sz w:val="22"/>
          <w:szCs w:val="22"/>
        </w:rPr>
      </w:pPr>
      <w:r>
        <w:rPr>
          <w:rStyle w:val="c7"/>
        </w:rPr>
        <w:t>с помощью изображать от руки предметы разной формы, передавая их характерные особенности;</w:t>
      </w:r>
    </w:p>
    <w:p w:rsidR="006A3267" w:rsidRDefault="006A3267" w:rsidP="00D03329">
      <w:pPr>
        <w:pStyle w:val="c13"/>
        <w:numPr>
          <w:ilvl w:val="0"/>
          <w:numId w:val="147"/>
        </w:numPr>
        <w:shd w:val="clear" w:color="auto" w:fill="FFFFFF"/>
        <w:spacing w:before="0" w:beforeAutospacing="0" w:after="0" w:afterAutospacing="0" w:line="360" w:lineRule="auto"/>
        <w:ind w:left="709" w:right="20" w:hanging="284"/>
        <w:jc w:val="both"/>
        <w:rPr>
          <w:rFonts w:ascii="Arial" w:hAnsi="Arial" w:cs="Arial"/>
          <w:color w:val="000000"/>
          <w:sz w:val="22"/>
          <w:szCs w:val="22"/>
        </w:rPr>
      </w:pPr>
      <w:r>
        <w:rPr>
          <w:rStyle w:val="c7"/>
        </w:rPr>
        <w:t>рисовать узоры из геометрических и растительных форм в полосе и квадрате (по образцу);</w:t>
      </w:r>
    </w:p>
    <w:p w:rsidR="006A3267" w:rsidRDefault="006A3267" w:rsidP="00D03329">
      <w:pPr>
        <w:pStyle w:val="c13"/>
        <w:numPr>
          <w:ilvl w:val="0"/>
          <w:numId w:val="147"/>
        </w:numPr>
        <w:shd w:val="clear" w:color="auto" w:fill="FFFFFF"/>
        <w:spacing w:before="0" w:beforeAutospacing="0" w:after="0" w:afterAutospacing="0" w:line="360" w:lineRule="auto"/>
        <w:ind w:left="709" w:right="20" w:hanging="284"/>
        <w:jc w:val="both"/>
        <w:rPr>
          <w:rFonts w:ascii="Arial" w:hAnsi="Arial" w:cs="Arial"/>
          <w:color w:val="000000"/>
          <w:sz w:val="22"/>
          <w:szCs w:val="22"/>
        </w:rPr>
      </w:pPr>
      <w:r>
        <w:rPr>
          <w:rStyle w:val="c7"/>
        </w:rPr>
        <w:t>различать и называть цвета;</w:t>
      </w:r>
    </w:p>
    <w:p w:rsidR="006A3267" w:rsidRDefault="006A3267" w:rsidP="00D03329">
      <w:pPr>
        <w:pStyle w:val="c13"/>
        <w:numPr>
          <w:ilvl w:val="0"/>
          <w:numId w:val="147"/>
        </w:numPr>
        <w:shd w:val="clear" w:color="auto" w:fill="FFFFFF"/>
        <w:spacing w:before="0" w:beforeAutospacing="0" w:after="0" w:afterAutospacing="0" w:line="360" w:lineRule="auto"/>
        <w:ind w:left="709" w:right="20" w:hanging="284"/>
        <w:jc w:val="both"/>
        <w:rPr>
          <w:rFonts w:ascii="Arial" w:hAnsi="Arial" w:cs="Arial"/>
          <w:color w:val="000000"/>
          <w:sz w:val="22"/>
          <w:szCs w:val="22"/>
        </w:rPr>
      </w:pPr>
      <w:r>
        <w:rPr>
          <w:rStyle w:val="c7"/>
        </w:rPr>
        <w:t>узнавать в иллюстрациях книг и в репродукциях художественных картин характерные признаки времен года, передаваемые средствами изобразительного искусства;</w:t>
      </w:r>
    </w:p>
    <w:p w:rsidR="006A3267" w:rsidRPr="000717D6" w:rsidRDefault="006A3267" w:rsidP="00D03329">
      <w:pPr>
        <w:pStyle w:val="c62"/>
        <w:numPr>
          <w:ilvl w:val="0"/>
          <w:numId w:val="147"/>
        </w:numPr>
        <w:shd w:val="clear" w:color="auto" w:fill="FFFFFF"/>
        <w:spacing w:before="0" w:beforeAutospacing="0" w:after="0" w:afterAutospacing="0" w:line="360" w:lineRule="auto"/>
        <w:ind w:left="709" w:right="20" w:hanging="284"/>
        <w:jc w:val="both"/>
        <w:rPr>
          <w:rStyle w:val="c7"/>
          <w:rFonts w:ascii="Arial" w:hAnsi="Arial" w:cs="Arial"/>
          <w:color w:val="000000"/>
          <w:sz w:val="22"/>
          <w:szCs w:val="22"/>
        </w:rPr>
      </w:pPr>
      <w:r>
        <w:rPr>
          <w:rStyle w:val="c7"/>
        </w:rPr>
        <w:t>анализировать свой рисунок с помощью учителя, отмечать в работе достоинства и недостатки.</w:t>
      </w:r>
    </w:p>
    <w:p w:rsidR="006A3267" w:rsidRPr="00C46A5C" w:rsidRDefault="006A3267" w:rsidP="006A3267">
      <w:pPr>
        <w:spacing w:line="360" w:lineRule="auto"/>
        <w:rPr>
          <w:rFonts w:ascii="Times New Roman" w:hAnsi="Times New Roman" w:cs="Times New Roman"/>
          <w:u w:val="single"/>
        </w:rPr>
      </w:pPr>
      <w:r w:rsidRPr="00C46A5C">
        <w:rPr>
          <w:rFonts w:ascii="Times New Roman" w:hAnsi="Times New Roman" w:cs="Times New Roman"/>
          <w:u w:val="single"/>
        </w:rPr>
        <w:t>Достаточный уровень:</w:t>
      </w:r>
    </w:p>
    <w:p w:rsidR="006A3267" w:rsidRPr="000717D6" w:rsidRDefault="006A3267" w:rsidP="00D03329">
      <w:pPr>
        <w:widowControl/>
        <w:numPr>
          <w:ilvl w:val="0"/>
          <w:numId w:val="148"/>
        </w:numPr>
        <w:shd w:val="clear" w:color="auto" w:fill="FFFFFF"/>
        <w:spacing w:line="360" w:lineRule="auto"/>
        <w:ind w:left="851" w:right="20" w:hanging="425"/>
        <w:rPr>
          <w:rFonts w:ascii="Arial" w:eastAsia="Times New Roman" w:hAnsi="Arial" w:cs="Arial"/>
        </w:rPr>
      </w:pPr>
      <w:r w:rsidRPr="000717D6">
        <w:rPr>
          <w:rFonts w:ascii="Times New Roman" w:eastAsia="Times New Roman" w:hAnsi="Times New Roman" w:cs="Times New Roman"/>
        </w:rPr>
        <w:t>правильно располагать лист бумаги (по вертикали или горизонтали) в зависимости от пространственного расположения изображаемого;</w:t>
      </w:r>
    </w:p>
    <w:p w:rsidR="006A3267" w:rsidRPr="000717D6" w:rsidRDefault="006A3267" w:rsidP="00D03329">
      <w:pPr>
        <w:widowControl/>
        <w:numPr>
          <w:ilvl w:val="0"/>
          <w:numId w:val="148"/>
        </w:numPr>
        <w:shd w:val="clear" w:color="auto" w:fill="FFFFFF"/>
        <w:spacing w:line="360" w:lineRule="auto"/>
        <w:ind w:left="851" w:right="20" w:hanging="425"/>
        <w:rPr>
          <w:rFonts w:ascii="Arial" w:eastAsia="Times New Roman" w:hAnsi="Arial" w:cs="Arial"/>
        </w:rPr>
      </w:pPr>
      <w:r w:rsidRPr="000717D6">
        <w:rPr>
          <w:rFonts w:ascii="Times New Roman" w:eastAsia="Times New Roman" w:hAnsi="Times New Roman" w:cs="Times New Roman"/>
        </w:rPr>
        <w:t>самостоятельно размещать изображение отдельно взятого предмета посередине листа бумаги;</w:t>
      </w:r>
    </w:p>
    <w:p w:rsidR="006A3267" w:rsidRPr="000717D6" w:rsidRDefault="006A3267" w:rsidP="00D03329">
      <w:pPr>
        <w:widowControl/>
        <w:numPr>
          <w:ilvl w:val="0"/>
          <w:numId w:val="148"/>
        </w:numPr>
        <w:shd w:val="clear" w:color="auto" w:fill="FFFFFF"/>
        <w:spacing w:line="360" w:lineRule="auto"/>
        <w:ind w:left="851" w:right="20" w:hanging="425"/>
        <w:rPr>
          <w:rFonts w:ascii="Arial" w:eastAsia="Times New Roman" w:hAnsi="Arial" w:cs="Arial"/>
        </w:rPr>
      </w:pPr>
      <w:r w:rsidRPr="000717D6">
        <w:rPr>
          <w:rFonts w:ascii="Times New Roman" w:eastAsia="Times New Roman" w:hAnsi="Times New Roman" w:cs="Times New Roman"/>
        </w:rPr>
        <w:t>ориентироваться на плоскости листа бумаги и в готовой геометрической форме;</w:t>
      </w:r>
    </w:p>
    <w:p w:rsidR="006A3267" w:rsidRPr="000717D6" w:rsidRDefault="006A3267" w:rsidP="00D03329">
      <w:pPr>
        <w:widowControl/>
        <w:numPr>
          <w:ilvl w:val="0"/>
          <w:numId w:val="148"/>
        </w:numPr>
        <w:shd w:val="clear" w:color="auto" w:fill="FFFFFF"/>
        <w:spacing w:line="360" w:lineRule="auto"/>
        <w:ind w:left="851" w:right="20" w:hanging="425"/>
        <w:rPr>
          <w:rFonts w:ascii="Arial" w:eastAsia="Times New Roman" w:hAnsi="Arial" w:cs="Arial"/>
        </w:rPr>
      </w:pPr>
      <w:r w:rsidRPr="000717D6">
        <w:rPr>
          <w:rFonts w:ascii="Times New Roman" w:eastAsia="Times New Roman" w:hAnsi="Times New Roman" w:cs="Times New Roman"/>
        </w:rPr>
        <w:t>правильно распределять величину изображения в зависимости от размера листа бумаги;</w:t>
      </w:r>
    </w:p>
    <w:p w:rsidR="006A3267" w:rsidRPr="000717D6" w:rsidRDefault="006A3267" w:rsidP="00D03329">
      <w:pPr>
        <w:widowControl/>
        <w:numPr>
          <w:ilvl w:val="0"/>
          <w:numId w:val="148"/>
        </w:numPr>
        <w:shd w:val="clear" w:color="auto" w:fill="FFFFFF"/>
        <w:spacing w:line="360" w:lineRule="auto"/>
        <w:ind w:left="851" w:right="20" w:hanging="425"/>
        <w:rPr>
          <w:rFonts w:ascii="Arial" w:eastAsia="Times New Roman" w:hAnsi="Arial" w:cs="Arial"/>
        </w:rPr>
      </w:pPr>
      <w:r w:rsidRPr="000717D6">
        <w:rPr>
          <w:rFonts w:ascii="Times New Roman" w:eastAsia="Times New Roman" w:hAnsi="Times New Roman" w:cs="Times New Roman"/>
        </w:rPr>
        <w:t>делить лист на глаз на две и четыре равные части;</w:t>
      </w:r>
    </w:p>
    <w:p w:rsidR="006A3267" w:rsidRPr="000717D6" w:rsidRDefault="006A3267" w:rsidP="00D03329">
      <w:pPr>
        <w:widowControl/>
        <w:numPr>
          <w:ilvl w:val="0"/>
          <w:numId w:val="148"/>
        </w:numPr>
        <w:shd w:val="clear" w:color="auto" w:fill="FFFFFF"/>
        <w:spacing w:line="360" w:lineRule="auto"/>
        <w:ind w:left="851" w:right="20" w:hanging="425"/>
        <w:rPr>
          <w:rFonts w:ascii="Arial" w:eastAsia="Times New Roman" w:hAnsi="Arial" w:cs="Arial"/>
        </w:rPr>
      </w:pPr>
      <w:r w:rsidRPr="000717D6">
        <w:rPr>
          <w:rFonts w:ascii="Times New Roman" w:eastAsia="Times New Roman" w:hAnsi="Times New Roman" w:cs="Times New Roman"/>
        </w:rPr>
        <w:t>анализировать с помощью учителя строение предмета;</w:t>
      </w:r>
    </w:p>
    <w:p w:rsidR="006A3267" w:rsidRPr="000717D6" w:rsidRDefault="006A3267" w:rsidP="00D03329">
      <w:pPr>
        <w:widowControl/>
        <w:numPr>
          <w:ilvl w:val="0"/>
          <w:numId w:val="148"/>
        </w:numPr>
        <w:shd w:val="clear" w:color="auto" w:fill="FFFFFF"/>
        <w:spacing w:line="360" w:lineRule="auto"/>
        <w:ind w:left="851" w:right="20" w:hanging="425"/>
        <w:rPr>
          <w:rFonts w:ascii="Arial" w:eastAsia="Times New Roman" w:hAnsi="Arial" w:cs="Arial"/>
        </w:rPr>
      </w:pPr>
      <w:r w:rsidRPr="000717D6">
        <w:rPr>
          <w:rFonts w:ascii="Times New Roman" w:eastAsia="Times New Roman" w:hAnsi="Times New Roman" w:cs="Times New Roman"/>
        </w:rPr>
        <w:t>изображать от руки предметы разной формы, передавая их характерные особенности;</w:t>
      </w:r>
    </w:p>
    <w:p w:rsidR="006A3267" w:rsidRPr="000717D6" w:rsidRDefault="006A3267" w:rsidP="00D03329">
      <w:pPr>
        <w:widowControl/>
        <w:numPr>
          <w:ilvl w:val="0"/>
          <w:numId w:val="148"/>
        </w:numPr>
        <w:shd w:val="clear" w:color="auto" w:fill="FFFFFF"/>
        <w:spacing w:line="360" w:lineRule="auto"/>
        <w:ind w:left="851" w:right="20" w:hanging="425"/>
        <w:rPr>
          <w:rFonts w:ascii="Arial" w:eastAsia="Times New Roman" w:hAnsi="Arial" w:cs="Arial"/>
        </w:rPr>
      </w:pPr>
      <w:r w:rsidRPr="000717D6">
        <w:rPr>
          <w:rFonts w:ascii="Times New Roman" w:eastAsia="Times New Roman" w:hAnsi="Times New Roman" w:cs="Times New Roman"/>
        </w:rPr>
        <w:t>рисовать узоры из геометрических и растительных форм в полосе и квадрате (по образцу);</w:t>
      </w:r>
    </w:p>
    <w:p w:rsidR="006A3267" w:rsidRPr="000717D6" w:rsidRDefault="006A3267" w:rsidP="00D03329">
      <w:pPr>
        <w:widowControl/>
        <w:numPr>
          <w:ilvl w:val="0"/>
          <w:numId w:val="148"/>
        </w:numPr>
        <w:shd w:val="clear" w:color="auto" w:fill="FFFFFF"/>
        <w:spacing w:line="360" w:lineRule="auto"/>
        <w:ind w:left="851" w:right="20" w:hanging="425"/>
        <w:rPr>
          <w:rFonts w:ascii="Arial" w:eastAsia="Times New Roman" w:hAnsi="Arial" w:cs="Arial"/>
        </w:rPr>
      </w:pPr>
      <w:r w:rsidRPr="000717D6">
        <w:rPr>
          <w:rFonts w:ascii="Times New Roman" w:eastAsia="Times New Roman" w:hAnsi="Times New Roman" w:cs="Times New Roman"/>
        </w:rPr>
        <w:t>в рисунках на темы изображать основания более близких предметов ниже, дальних предметов — выше; изображать близкие предметы крупнее дальних, хотя и равных по величине;</w:t>
      </w:r>
    </w:p>
    <w:p w:rsidR="006A3267" w:rsidRPr="000717D6" w:rsidRDefault="006A3267" w:rsidP="00D03329">
      <w:pPr>
        <w:widowControl/>
        <w:numPr>
          <w:ilvl w:val="0"/>
          <w:numId w:val="148"/>
        </w:numPr>
        <w:shd w:val="clear" w:color="auto" w:fill="FFFFFF"/>
        <w:spacing w:line="360" w:lineRule="auto"/>
        <w:ind w:left="851" w:right="20" w:hanging="425"/>
        <w:rPr>
          <w:rFonts w:ascii="Arial" w:eastAsia="Times New Roman" w:hAnsi="Arial" w:cs="Arial"/>
        </w:rPr>
      </w:pPr>
      <w:r w:rsidRPr="000717D6">
        <w:rPr>
          <w:rFonts w:ascii="Times New Roman" w:eastAsia="Times New Roman" w:hAnsi="Times New Roman" w:cs="Times New Roman"/>
        </w:rPr>
        <w:t>различать и называть цвета и их оттенки;</w:t>
      </w:r>
    </w:p>
    <w:p w:rsidR="006A3267" w:rsidRPr="000717D6" w:rsidRDefault="006A3267" w:rsidP="00D03329">
      <w:pPr>
        <w:widowControl/>
        <w:numPr>
          <w:ilvl w:val="0"/>
          <w:numId w:val="148"/>
        </w:numPr>
        <w:shd w:val="clear" w:color="auto" w:fill="FFFFFF"/>
        <w:spacing w:line="360" w:lineRule="auto"/>
        <w:ind w:left="851" w:right="20" w:hanging="425"/>
        <w:jc w:val="both"/>
        <w:rPr>
          <w:rFonts w:ascii="Arial" w:eastAsia="Times New Roman" w:hAnsi="Arial" w:cs="Arial"/>
        </w:rPr>
      </w:pPr>
      <w:r w:rsidRPr="000717D6">
        <w:rPr>
          <w:rFonts w:ascii="Times New Roman" w:eastAsia="Times New Roman" w:hAnsi="Times New Roman" w:cs="Times New Roman"/>
        </w:rPr>
        <w:t>узнавать в иллюстрациях книг и в репродукциях художественных картин характерные признаки времен года, передаваемые средствами изобразительного искусства;</w:t>
      </w:r>
    </w:p>
    <w:p w:rsidR="006A3267" w:rsidRPr="000717D6" w:rsidRDefault="006A3267" w:rsidP="00D03329">
      <w:pPr>
        <w:widowControl/>
        <w:numPr>
          <w:ilvl w:val="0"/>
          <w:numId w:val="148"/>
        </w:numPr>
        <w:shd w:val="clear" w:color="auto" w:fill="FFFFFF"/>
        <w:spacing w:line="360" w:lineRule="auto"/>
        <w:ind w:left="851" w:right="20" w:hanging="425"/>
        <w:rPr>
          <w:rFonts w:ascii="Arial" w:eastAsia="Times New Roman" w:hAnsi="Arial" w:cs="Arial"/>
        </w:rPr>
      </w:pPr>
      <w:r w:rsidRPr="000717D6">
        <w:rPr>
          <w:rFonts w:ascii="Times New Roman" w:eastAsia="Times New Roman" w:hAnsi="Times New Roman" w:cs="Times New Roman"/>
        </w:rPr>
        <w:t>анализировать свой рисунок с помощью учителя, отмечать в работе достоинства и недостатки.</w:t>
      </w:r>
    </w:p>
    <w:p w:rsidR="00784243" w:rsidRPr="007433AE" w:rsidRDefault="00784243" w:rsidP="00784243">
      <w:pPr>
        <w:spacing w:line="360" w:lineRule="auto"/>
        <w:ind w:left="360"/>
        <w:jc w:val="center"/>
        <w:rPr>
          <w:rFonts w:ascii="Times New Roman" w:hAnsi="Times New Roman" w:cs="Times New Roman"/>
        </w:rPr>
      </w:pPr>
      <w:r w:rsidRPr="00131AD3">
        <w:rPr>
          <w:rFonts w:ascii="Times New Roman" w:hAnsi="Times New Roman" w:cs="Times New Roman"/>
          <w:b/>
          <w:i/>
        </w:rPr>
        <w:t xml:space="preserve">Изобразительное искусство </w:t>
      </w:r>
      <w:r w:rsidRPr="00784243">
        <w:rPr>
          <w:rFonts w:ascii="Times New Roman" w:hAnsi="Times New Roman" w:cs="Times New Roman"/>
          <w:b/>
          <w:i/>
        </w:rPr>
        <w:t>(4 класс)</w:t>
      </w:r>
    </w:p>
    <w:p w:rsidR="00784243" w:rsidRPr="00131AD3" w:rsidRDefault="00784243" w:rsidP="00784243">
      <w:pPr>
        <w:spacing w:line="360" w:lineRule="auto"/>
        <w:ind w:firstLine="360"/>
        <w:rPr>
          <w:rFonts w:ascii="Times New Roman" w:hAnsi="Times New Roman" w:cs="Times New Roman"/>
          <w:u w:val="single"/>
        </w:rPr>
      </w:pPr>
      <w:r w:rsidRPr="00131AD3">
        <w:rPr>
          <w:rFonts w:ascii="Times New Roman" w:hAnsi="Times New Roman" w:cs="Times New Roman"/>
          <w:u w:val="single"/>
        </w:rPr>
        <w:t>Минимальный уровень:</w:t>
      </w:r>
    </w:p>
    <w:p w:rsidR="00784243" w:rsidRPr="007433AE" w:rsidRDefault="00784243" w:rsidP="00784243">
      <w:pPr>
        <w:numPr>
          <w:ilvl w:val="0"/>
          <w:numId w:val="8"/>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784243" w:rsidRPr="007433AE" w:rsidRDefault="00784243" w:rsidP="00784243">
      <w:pPr>
        <w:numPr>
          <w:ilvl w:val="0"/>
          <w:numId w:val="8"/>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знание элементарных правил композиции, цветоведения, передачи формы предмета и др.;</w:t>
      </w:r>
    </w:p>
    <w:p w:rsidR="00784243" w:rsidRPr="007433AE" w:rsidRDefault="00784243" w:rsidP="00784243">
      <w:pPr>
        <w:numPr>
          <w:ilvl w:val="0"/>
          <w:numId w:val="8"/>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знание некоторых выразительных средств изобразительного искусства: «изобразительная поверхность», «точка», «линия», «штриховка», «пятно», «цвет»;</w:t>
      </w:r>
    </w:p>
    <w:p w:rsidR="00784243" w:rsidRPr="007433AE" w:rsidRDefault="00784243" w:rsidP="00784243">
      <w:pPr>
        <w:numPr>
          <w:ilvl w:val="0"/>
          <w:numId w:val="8"/>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lastRenderedPageBreak/>
        <w:t>пользование материалами для рисования, аппликации, лепки; знание названий предметов, подлежащих рисованию, лепке и аппликации;</w:t>
      </w:r>
    </w:p>
    <w:p w:rsidR="00784243" w:rsidRPr="007433AE" w:rsidRDefault="00784243" w:rsidP="00784243">
      <w:pPr>
        <w:numPr>
          <w:ilvl w:val="0"/>
          <w:numId w:val="8"/>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знание названий некоторых народных и национальных промыслов, изготавливающих игрушки: Дымково, Гжель, Городец, Каргополь и др.;</w:t>
      </w:r>
    </w:p>
    <w:p w:rsidR="00784243" w:rsidRPr="007433AE" w:rsidRDefault="00784243" w:rsidP="00784243">
      <w:pPr>
        <w:numPr>
          <w:ilvl w:val="0"/>
          <w:numId w:val="8"/>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организация рабочего места в зависимости от характера выполняемой работы;</w:t>
      </w:r>
    </w:p>
    <w:p w:rsidR="00784243" w:rsidRPr="007433AE" w:rsidRDefault="00784243" w:rsidP="00784243">
      <w:pPr>
        <w:numPr>
          <w:ilvl w:val="0"/>
          <w:numId w:val="8"/>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784243" w:rsidRPr="007433AE" w:rsidRDefault="00784243" w:rsidP="00784243">
      <w:pPr>
        <w:numPr>
          <w:ilvl w:val="0"/>
          <w:numId w:val="8"/>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владение некоторыми приемами лепки (раскатывание, сплющивание, отщипывание) и аппликации (вырезание и наклеивание);</w:t>
      </w:r>
    </w:p>
    <w:p w:rsidR="00784243" w:rsidRPr="007433AE" w:rsidRDefault="00784243" w:rsidP="00784243">
      <w:pPr>
        <w:numPr>
          <w:ilvl w:val="0"/>
          <w:numId w:val="8"/>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рисование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784243" w:rsidRPr="007433AE" w:rsidRDefault="00784243" w:rsidP="00784243">
      <w:pPr>
        <w:numPr>
          <w:ilvl w:val="0"/>
          <w:numId w:val="8"/>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применение приемов работы карандашом, акварельными красками с целью передачи фактуры предмета;</w:t>
      </w:r>
    </w:p>
    <w:p w:rsidR="00784243" w:rsidRPr="007433AE" w:rsidRDefault="00784243" w:rsidP="00784243">
      <w:pPr>
        <w:numPr>
          <w:ilvl w:val="0"/>
          <w:numId w:val="8"/>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784243" w:rsidRPr="007433AE" w:rsidRDefault="00784243" w:rsidP="00784243">
      <w:pPr>
        <w:numPr>
          <w:ilvl w:val="0"/>
          <w:numId w:val="8"/>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адекватная передача цвета изображаемого объекта, определение насыщенности цвета, получение смешанных цветов и некоторых оттенков цвета;</w:t>
      </w:r>
    </w:p>
    <w:p w:rsidR="00784243" w:rsidRPr="007433AE" w:rsidRDefault="00784243" w:rsidP="00784243">
      <w:pPr>
        <w:numPr>
          <w:ilvl w:val="0"/>
          <w:numId w:val="8"/>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узнавание и различение в книжных иллюстрациях и репродукциях изображенных предметов и действий.</w:t>
      </w:r>
    </w:p>
    <w:p w:rsidR="00784243" w:rsidRPr="00C218C2" w:rsidRDefault="00784243" w:rsidP="00784243">
      <w:pPr>
        <w:spacing w:line="360" w:lineRule="auto"/>
        <w:rPr>
          <w:rFonts w:ascii="Times New Roman" w:hAnsi="Times New Roman" w:cs="Times New Roman"/>
          <w:u w:val="single"/>
        </w:rPr>
      </w:pPr>
      <w:r w:rsidRPr="00C218C2">
        <w:rPr>
          <w:rFonts w:ascii="Times New Roman" w:hAnsi="Times New Roman" w:cs="Times New Roman"/>
          <w:u w:val="single"/>
        </w:rPr>
        <w:t>Достаточный уровень:</w:t>
      </w:r>
    </w:p>
    <w:p w:rsidR="00784243" w:rsidRPr="007433AE" w:rsidRDefault="00784243" w:rsidP="00784243">
      <w:pPr>
        <w:numPr>
          <w:ilvl w:val="0"/>
          <w:numId w:val="8"/>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знание названий жанров изобразительного искусства (портрет, натюрморт, пейзаж и др.);</w:t>
      </w:r>
    </w:p>
    <w:p w:rsidR="00784243" w:rsidRPr="007433AE" w:rsidRDefault="00784243" w:rsidP="00784243">
      <w:pPr>
        <w:numPr>
          <w:ilvl w:val="0"/>
          <w:numId w:val="8"/>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знание названий некоторых народных и национальных промыслов (Дымково, Гжель, Городец, Хохлома и др.);</w:t>
      </w:r>
    </w:p>
    <w:p w:rsidR="00784243" w:rsidRPr="007433AE" w:rsidRDefault="00784243" w:rsidP="00784243">
      <w:pPr>
        <w:numPr>
          <w:ilvl w:val="0"/>
          <w:numId w:val="8"/>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знание основных особенностей некоторых материалов, используемых в рисовании, лепке и аппликации;</w:t>
      </w:r>
    </w:p>
    <w:p w:rsidR="00784243" w:rsidRPr="007433AE" w:rsidRDefault="00784243" w:rsidP="00784243">
      <w:pPr>
        <w:numPr>
          <w:ilvl w:val="0"/>
          <w:numId w:val="8"/>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знание выразительных средств изобразительного искусства: «изобразительная поверхность», «точка», «линия», «штриховка», «контур», «пятно», «цвет», объем и др.;</w:t>
      </w:r>
    </w:p>
    <w:p w:rsidR="00784243" w:rsidRPr="007433AE" w:rsidRDefault="00784243" w:rsidP="00784243">
      <w:pPr>
        <w:numPr>
          <w:ilvl w:val="0"/>
          <w:numId w:val="8"/>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знание правил цветоведения, светотени, перспективы; построения орнамента, стилизации формы предмета и др.;</w:t>
      </w:r>
    </w:p>
    <w:p w:rsidR="00784243" w:rsidRPr="007433AE" w:rsidRDefault="00784243" w:rsidP="00784243">
      <w:pPr>
        <w:numPr>
          <w:ilvl w:val="0"/>
          <w:numId w:val="8"/>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знание видов аппликации (предметная, сюжетная, декоративная); знание способов лепки (конструктивный, пластический, комбинированный);</w:t>
      </w:r>
    </w:p>
    <w:p w:rsidR="00784243" w:rsidRPr="007433AE" w:rsidRDefault="00784243" w:rsidP="00784243">
      <w:pPr>
        <w:numPr>
          <w:ilvl w:val="0"/>
          <w:numId w:val="8"/>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нахождение необходимой для выполнения работы информации в материалах учебника, рабочей тетради;</w:t>
      </w:r>
    </w:p>
    <w:p w:rsidR="00784243" w:rsidRPr="007433AE" w:rsidRDefault="00784243" w:rsidP="00784243">
      <w:pPr>
        <w:numPr>
          <w:ilvl w:val="0"/>
          <w:numId w:val="8"/>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следование при выполнении работы инструкциям учителя или инструкциям, представленным в других информационных источниках;</w:t>
      </w:r>
    </w:p>
    <w:p w:rsidR="00784243" w:rsidRPr="007433AE" w:rsidRDefault="00784243" w:rsidP="00784243">
      <w:pPr>
        <w:numPr>
          <w:ilvl w:val="0"/>
          <w:numId w:val="8"/>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lastRenderedPageBreak/>
        <w:t>оценка результатов собственной изобразительной деятельности и одноклассников (красиво, некрасиво, аккуратно, похоже на образец);</w:t>
      </w:r>
    </w:p>
    <w:p w:rsidR="00784243" w:rsidRPr="007433AE" w:rsidRDefault="00784243" w:rsidP="00784243">
      <w:pPr>
        <w:numPr>
          <w:ilvl w:val="0"/>
          <w:numId w:val="8"/>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использование разнообразных технологических способов выполнения аппликации;</w:t>
      </w:r>
    </w:p>
    <w:p w:rsidR="00784243" w:rsidRPr="007433AE" w:rsidRDefault="00784243" w:rsidP="00784243">
      <w:pPr>
        <w:numPr>
          <w:ilvl w:val="0"/>
          <w:numId w:val="8"/>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применение разных способов лепки;</w:t>
      </w:r>
    </w:p>
    <w:p w:rsidR="00784243" w:rsidRPr="007433AE" w:rsidRDefault="00784243" w:rsidP="00784243">
      <w:pPr>
        <w:numPr>
          <w:ilvl w:val="0"/>
          <w:numId w:val="8"/>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784243" w:rsidRPr="007433AE" w:rsidRDefault="00784243" w:rsidP="00784243">
      <w:pPr>
        <w:numPr>
          <w:ilvl w:val="0"/>
          <w:numId w:val="8"/>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различение и передача в рисунке эмоционального состояния и своего отношения к природе, человеку, семье и обществу;</w:t>
      </w:r>
    </w:p>
    <w:p w:rsidR="00784243" w:rsidRPr="007433AE" w:rsidRDefault="00784243" w:rsidP="00784243">
      <w:pPr>
        <w:numPr>
          <w:ilvl w:val="0"/>
          <w:numId w:val="8"/>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различение произведений живописи, графики, скульптуры, архитектуры и декоративно-прикладного искусства;</w:t>
      </w:r>
    </w:p>
    <w:p w:rsidR="00784243" w:rsidRPr="007433AE" w:rsidRDefault="00784243" w:rsidP="00784243">
      <w:pPr>
        <w:numPr>
          <w:ilvl w:val="0"/>
          <w:numId w:val="8"/>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различение жанров изобразительного искусства: пейзаж, портрет, натюрморт, сюжетное изображение.</w:t>
      </w:r>
    </w:p>
    <w:p w:rsidR="00C46A5C" w:rsidRDefault="00C46A5C" w:rsidP="00C46A5C">
      <w:pPr>
        <w:tabs>
          <w:tab w:val="left" w:pos="-1448"/>
        </w:tabs>
        <w:spacing w:line="360" w:lineRule="auto"/>
        <w:ind w:left="362"/>
        <w:rPr>
          <w:rFonts w:ascii="Times New Roman" w:hAnsi="Times New Roman"/>
        </w:rPr>
      </w:pPr>
    </w:p>
    <w:p w:rsidR="00982501" w:rsidRPr="00C218C2" w:rsidRDefault="00982501" w:rsidP="00342C69">
      <w:pPr>
        <w:spacing w:line="360" w:lineRule="auto"/>
        <w:ind w:firstLine="360"/>
        <w:jc w:val="center"/>
        <w:rPr>
          <w:rFonts w:ascii="Times New Roman" w:hAnsi="Times New Roman" w:cs="Times New Roman"/>
          <w:b/>
          <w:i/>
        </w:rPr>
      </w:pPr>
      <w:r w:rsidRPr="00C218C2">
        <w:rPr>
          <w:rFonts w:ascii="Times New Roman" w:hAnsi="Times New Roman" w:cs="Times New Roman"/>
          <w:b/>
          <w:i/>
        </w:rPr>
        <w:t>Музыка (</w:t>
      </w:r>
      <w:r w:rsidR="00802942">
        <w:rPr>
          <w:rFonts w:ascii="Times New Roman" w:hAnsi="Times New Roman" w:cs="Times New Roman"/>
          <w:b/>
          <w:i/>
        </w:rPr>
        <w:t>1</w:t>
      </w:r>
      <w:r w:rsidRPr="00C218C2">
        <w:rPr>
          <w:rFonts w:ascii="Times New Roman" w:hAnsi="Times New Roman" w:cs="Times New Roman"/>
          <w:b/>
          <w:i/>
        </w:rPr>
        <w:t xml:space="preserve"> класс)</w:t>
      </w:r>
    </w:p>
    <w:p w:rsidR="00982501" w:rsidRPr="00C218C2" w:rsidRDefault="00982501" w:rsidP="007433AE">
      <w:pPr>
        <w:spacing w:line="360" w:lineRule="auto"/>
        <w:ind w:firstLine="360"/>
        <w:rPr>
          <w:rFonts w:ascii="Times New Roman" w:hAnsi="Times New Roman" w:cs="Times New Roman"/>
          <w:u w:val="single"/>
        </w:rPr>
      </w:pPr>
      <w:r w:rsidRPr="00C218C2">
        <w:rPr>
          <w:rFonts w:ascii="Times New Roman" w:hAnsi="Times New Roman" w:cs="Times New Roman"/>
          <w:u w:val="single"/>
        </w:rPr>
        <w:t>Минимальный уровень:</w:t>
      </w:r>
    </w:p>
    <w:p w:rsidR="00982501" w:rsidRPr="007433AE" w:rsidRDefault="00982501" w:rsidP="00D610A9">
      <w:pPr>
        <w:numPr>
          <w:ilvl w:val="0"/>
          <w:numId w:val="9"/>
        </w:numPr>
        <w:tabs>
          <w:tab w:val="clear" w:pos="720"/>
          <w:tab w:val="num" w:pos="-1810"/>
        </w:tabs>
        <w:spacing w:line="360" w:lineRule="auto"/>
        <w:ind w:left="0" w:firstLine="362"/>
        <w:rPr>
          <w:rFonts w:ascii="Times New Roman" w:hAnsi="Times New Roman" w:cs="Times New Roman"/>
        </w:rPr>
      </w:pPr>
      <w:r w:rsidRPr="007433AE">
        <w:rPr>
          <w:rFonts w:ascii="Times New Roman" w:hAnsi="Times New Roman" w:cs="Times New Roman"/>
        </w:rPr>
        <w:t>определение разнообразных по содержанию и характеру музыкальных произведений (веселые, грустные и спокойные);</w:t>
      </w:r>
    </w:p>
    <w:p w:rsidR="00982501" w:rsidRDefault="00982501" w:rsidP="00D610A9">
      <w:pPr>
        <w:numPr>
          <w:ilvl w:val="0"/>
          <w:numId w:val="9"/>
        </w:numPr>
        <w:tabs>
          <w:tab w:val="clear" w:pos="720"/>
          <w:tab w:val="num" w:pos="-1810"/>
        </w:tabs>
        <w:spacing w:line="360" w:lineRule="auto"/>
        <w:ind w:left="0" w:firstLine="362"/>
        <w:rPr>
          <w:rFonts w:ascii="Times New Roman" w:hAnsi="Times New Roman" w:cs="Times New Roman"/>
        </w:rPr>
      </w:pPr>
      <w:r>
        <w:rPr>
          <w:rFonts w:ascii="Times New Roman" w:hAnsi="Times New Roman" w:cs="Times New Roman"/>
        </w:rPr>
        <w:t>различать темп музыки: медленно, быстро;</w:t>
      </w:r>
    </w:p>
    <w:p w:rsidR="00982501" w:rsidRDefault="00982501" w:rsidP="00D610A9">
      <w:pPr>
        <w:numPr>
          <w:ilvl w:val="0"/>
          <w:numId w:val="9"/>
        </w:numPr>
        <w:tabs>
          <w:tab w:val="clear" w:pos="720"/>
          <w:tab w:val="num" w:pos="-1810"/>
        </w:tabs>
        <w:spacing w:line="360" w:lineRule="auto"/>
        <w:ind w:left="0" w:firstLine="362"/>
        <w:rPr>
          <w:rFonts w:ascii="Times New Roman" w:hAnsi="Times New Roman" w:cs="Times New Roman"/>
        </w:rPr>
      </w:pPr>
      <w:r>
        <w:rPr>
          <w:rFonts w:ascii="Times New Roman" w:hAnsi="Times New Roman" w:cs="Times New Roman"/>
        </w:rPr>
        <w:t>уметь различать на слух тихое и громкое звучание музыки;</w:t>
      </w:r>
    </w:p>
    <w:p w:rsidR="00982501" w:rsidRPr="007433AE" w:rsidRDefault="00982501" w:rsidP="00D610A9">
      <w:pPr>
        <w:numPr>
          <w:ilvl w:val="0"/>
          <w:numId w:val="9"/>
        </w:numPr>
        <w:tabs>
          <w:tab w:val="clear" w:pos="720"/>
          <w:tab w:val="num" w:pos="-1810"/>
        </w:tabs>
        <w:spacing w:line="360" w:lineRule="auto"/>
        <w:ind w:left="0" w:firstLine="362"/>
        <w:rPr>
          <w:rFonts w:ascii="Times New Roman" w:hAnsi="Times New Roman" w:cs="Times New Roman"/>
        </w:rPr>
      </w:pPr>
      <w:r w:rsidRPr="001F2D58">
        <w:rPr>
          <w:rFonts w:ascii="Times New Roman" w:hAnsi="Times New Roman" w:cs="Times New Roman"/>
        </w:rPr>
        <w:t>пользоваться приемами игры на детских музыкальных инструментах: бубен,</w:t>
      </w:r>
      <w:r>
        <w:rPr>
          <w:rFonts w:ascii="Times New Roman" w:hAnsi="Times New Roman" w:cs="Times New Roman"/>
        </w:rPr>
        <w:t xml:space="preserve"> </w:t>
      </w:r>
      <w:r w:rsidRPr="001F2D58">
        <w:rPr>
          <w:rFonts w:ascii="Times New Roman" w:hAnsi="Times New Roman" w:cs="Times New Roman"/>
        </w:rPr>
        <w:t>деревянные ложки, маракас;</w:t>
      </w:r>
    </w:p>
    <w:p w:rsidR="00982501" w:rsidRPr="007433AE" w:rsidRDefault="00982501" w:rsidP="00D610A9">
      <w:pPr>
        <w:numPr>
          <w:ilvl w:val="0"/>
          <w:numId w:val="9"/>
        </w:numPr>
        <w:tabs>
          <w:tab w:val="clear" w:pos="720"/>
          <w:tab w:val="num" w:pos="-1810"/>
        </w:tabs>
        <w:spacing w:line="360" w:lineRule="auto"/>
        <w:ind w:left="0" w:firstLine="362"/>
        <w:rPr>
          <w:rFonts w:ascii="Times New Roman" w:hAnsi="Times New Roman" w:cs="Times New Roman"/>
        </w:rPr>
      </w:pPr>
      <w:r w:rsidRPr="007433AE">
        <w:rPr>
          <w:rFonts w:ascii="Times New Roman" w:hAnsi="Times New Roman" w:cs="Times New Roman"/>
        </w:rPr>
        <w:t>пение с инструментальным сопровождением и без него (с помощью педагога);</w:t>
      </w:r>
    </w:p>
    <w:p w:rsidR="00982501" w:rsidRPr="001F2D58" w:rsidRDefault="00982501" w:rsidP="00D610A9">
      <w:pPr>
        <w:numPr>
          <w:ilvl w:val="0"/>
          <w:numId w:val="9"/>
        </w:numPr>
        <w:tabs>
          <w:tab w:val="clear" w:pos="720"/>
          <w:tab w:val="num" w:pos="-1810"/>
        </w:tabs>
        <w:spacing w:line="360" w:lineRule="auto"/>
        <w:ind w:left="0" w:firstLine="362"/>
        <w:rPr>
          <w:rFonts w:ascii="Times New Roman" w:hAnsi="Times New Roman" w:cs="Times New Roman"/>
        </w:rPr>
      </w:pPr>
      <w:r>
        <w:rPr>
          <w:rFonts w:ascii="Times New Roman" w:hAnsi="Times New Roman" w:cs="Times New Roman"/>
        </w:rPr>
        <w:t xml:space="preserve">уметь определять </w:t>
      </w:r>
      <w:r w:rsidRPr="001F2D58">
        <w:rPr>
          <w:rFonts w:ascii="Times New Roman" w:hAnsi="Times New Roman" w:cs="Times New Roman"/>
        </w:rPr>
        <w:t>начало пения и его окончание;</w:t>
      </w:r>
    </w:p>
    <w:p w:rsidR="00982501" w:rsidRDefault="00982501" w:rsidP="00D610A9">
      <w:pPr>
        <w:numPr>
          <w:ilvl w:val="0"/>
          <w:numId w:val="9"/>
        </w:numPr>
        <w:tabs>
          <w:tab w:val="clear" w:pos="720"/>
          <w:tab w:val="num" w:pos="-1810"/>
        </w:tabs>
        <w:spacing w:line="360" w:lineRule="auto"/>
        <w:ind w:left="0" w:firstLine="362"/>
        <w:rPr>
          <w:rFonts w:ascii="Times New Roman" w:hAnsi="Times New Roman" w:cs="Times New Roman"/>
        </w:rPr>
      </w:pPr>
      <w:r w:rsidRPr="001F2D58">
        <w:rPr>
          <w:rFonts w:ascii="Times New Roman" w:hAnsi="Times New Roman" w:cs="Times New Roman"/>
        </w:rPr>
        <w:t>правильно сидеть или стоять при пении;</w:t>
      </w:r>
    </w:p>
    <w:p w:rsidR="00982501" w:rsidRPr="007433AE" w:rsidRDefault="00982501" w:rsidP="00D610A9">
      <w:pPr>
        <w:numPr>
          <w:ilvl w:val="0"/>
          <w:numId w:val="9"/>
        </w:numPr>
        <w:tabs>
          <w:tab w:val="clear" w:pos="720"/>
          <w:tab w:val="num" w:pos="-1810"/>
        </w:tabs>
        <w:spacing w:line="360" w:lineRule="auto"/>
        <w:ind w:left="0" w:firstLine="362"/>
        <w:rPr>
          <w:rFonts w:ascii="Times New Roman" w:hAnsi="Times New Roman" w:cs="Times New Roman"/>
        </w:rPr>
      </w:pPr>
      <w:r w:rsidRPr="007433AE">
        <w:rPr>
          <w:rFonts w:ascii="Times New Roman" w:hAnsi="Times New Roman" w:cs="Times New Roman"/>
        </w:rPr>
        <w:t>выразительное, слаженное и достаточно эмоциональное исполнение выученных песен;</w:t>
      </w:r>
    </w:p>
    <w:p w:rsidR="00982501" w:rsidRPr="007433AE" w:rsidRDefault="00982501" w:rsidP="00D610A9">
      <w:pPr>
        <w:numPr>
          <w:ilvl w:val="0"/>
          <w:numId w:val="9"/>
        </w:numPr>
        <w:tabs>
          <w:tab w:val="clear" w:pos="720"/>
          <w:tab w:val="num" w:pos="-1810"/>
        </w:tabs>
        <w:spacing w:line="360" w:lineRule="auto"/>
        <w:ind w:left="0" w:firstLine="362"/>
        <w:rPr>
          <w:rFonts w:ascii="Times New Roman" w:hAnsi="Times New Roman" w:cs="Times New Roman"/>
        </w:rPr>
      </w:pPr>
      <w:r w:rsidRPr="007433AE">
        <w:rPr>
          <w:rFonts w:ascii="Times New Roman" w:hAnsi="Times New Roman" w:cs="Times New Roman"/>
        </w:rPr>
        <w:t>передача ритмического рисунка попевок (хлопками, на металлофоне, голосом);</w:t>
      </w:r>
    </w:p>
    <w:p w:rsidR="00982501" w:rsidRPr="00A44250" w:rsidRDefault="00982501" w:rsidP="00A44250">
      <w:pPr>
        <w:spacing w:line="360" w:lineRule="auto"/>
        <w:ind w:firstLine="362"/>
        <w:rPr>
          <w:rFonts w:ascii="Times New Roman" w:hAnsi="Times New Roman" w:cs="Times New Roman"/>
          <w:u w:val="single"/>
        </w:rPr>
      </w:pPr>
      <w:r w:rsidRPr="00A44250">
        <w:rPr>
          <w:rFonts w:ascii="Times New Roman" w:hAnsi="Times New Roman" w:cs="Times New Roman"/>
          <w:u w:val="single"/>
        </w:rPr>
        <w:t>Достаточный уровень:</w:t>
      </w:r>
    </w:p>
    <w:p w:rsidR="00982501" w:rsidRDefault="00982501" w:rsidP="00D610A9">
      <w:pPr>
        <w:numPr>
          <w:ilvl w:val="0"/>
          <w:numId w:val="9"/>
        </w:numPr>
        <w:tabs>
          <w:tab w:val="clear" w:pos="720"/>
          <w:tab w:val="num" w:pos="-1810"/>
        </w:tabs>
        <w:spacing w:line="360" w:lineRule="auto"/>
        <w:ind w:left="0" w:firstLine="362"/>
        <w:rPr>
          <w:rFonts w:ascii="Times New Roman" w:hAnsi="Times New Roman" w:cs="Times New Roman"/>
        </w:rPr>
      </w:pPr>
      <w:r w:rsidRPr="007433AE">
        <w:rPr>
          <w:rFonts w:ascii="Times New Roman" w:hAnsi="Times New Roman" w:cs="Times New Roman"/>
        </w:rPr>
        <w:t>исполнение разученных детских песен</w:t>
      </w:r>
      <w:r>
        <w:rPr>
          <w:rFonts w:ascii="Times New Roman" w:hAnsi="Times New Roman" w:cs="Times New Roman"/>
        </w:rPr>
        <w:t xml:space="preserve">, </w:t>
      </w:r>
      <w:r w:rsidRPr="001F2D58">
        <w:rPr>
          <w:rFonts w:ascii="Times New Roman" w:hAnsi="Times New Roman" w:cs="Times New Roman"/>
        </w:rPr>
        <w:t>петь только с мягкой атакой</w:t>
      </w:r>
      <w:r w:rsidRPr="007433AE">
        <w:rPr>
          <w:rFonts w:ascii="Times New Roman" w:hAnsi="Times New Roman" w:cs="Times New Roman"/>
        </w:rPr>
        <w:t>;</w:t>
      </w:r>
    </w:p>
    <w:p w:rsidR="00982501" w:rsidRDefault="00982501" w:rsidP="00D610A9">
      <w:pPr>
        <w:numPr>
          <w:ilvl w:val="0"/>
          <w:numId w:val="9"/>
        </w:numPr>
        <w:tabs>
          <w:tab w:val="clear" w:pos="720"/>
          <w:tab w:val="num" w:pos="-1810"/>
        </w:tabs>
        <w:spacing w:line="360" w:lineRule="auto"/>
        <w:ind w:left="0" w:firstLine="362"/>
        <w:rPr>
          <w:rFonts w:ascii="Times New Roman" w:hAnsi="Times New Roman" w:cs="Times New Roman"/>
        </w:rPr>
      </w:pPr>
      <w:r>
        <w:rPr>
          <w:rFonts w:ascii="Times New Roman" w:hAnsi="Times New Roman" w:cs="Times New Roman"/>
        </w:rPr>
        <w:t xml:space="preserve">определять </w:t>
      </w:r>
      <w:r w:rsidRPr="001F2D58">
        <w:rPr>
          <w:rFonts w:ascii="Times New Roman" w:hAnsi="Times New Roman" w:cs="Times New Roman"/>
        </w:rPr>
        <w:t>сильную долю в такте: марш, полька, вальс, отмечая ее ударными инструментами</w:t>
      </w:r>
      <w:r>
        <w:rPr>
          <w:rFonts w:ascii="Times New Roman" w:hAnsi="Times New Roman" w:cs="Times New Roman"/>
        </w:rPr>
        <w:t>;</w:t>
      </w:r>
    </w:p>
    <w:p w:rsidR="00982501" w:rsidRPr="007433AE" w:rsidRDefault="00982501" w:rsidP="00D610A9">
      <w:pPr>
        <w:numPr>
          <w:ilvl w:val="0"/>
          <w:numId w:val="9"/>
        </w:numPr>
        <w:tabs>
          <w:tab w:val="clear" w:pos="720"/>
          <w:tab w:val="num" w:pos="-1810"/>
        </w:tabs>
        <w:spacing w:line="360" w:lineRule="auto"/>
        <w:ind w:left="0" w:firstLine="362"/>
        <w:rPr>
          <w:rFonts w:ascii="Times New Roman" w:hAnsi="Times New Roman" w:cs="Times New Roman"/>
        </w:rPr>
      </w:pPr>
      <w:r w:rsidRPr="007433AE">
        <w:rPr>
          <w:rFonts w:ascii="Times New Roman" w:hAnsi="Times New Roman" w:cs="Times New Roman"/>
        </w:rPr>
        <w:t>знание динамических оттенков (громко, тихо);</w:t>
      </w:r>
    </w:p>
    <w:p w:rsidR="00982501" w:rsidRPr="007433AE" w:rsidRDefault="00982501" w:rsidP="00D610A9">
      <w:pPr>
        <w:numPr>
          <w:ilvl w:val="0"/>
          <w:numId w:val="9"/>
        </w:numPr>
        <w:tabs>
          <w:tab w:val="clear" w:pos="720"/>
          <w:tab w:val="num" w:pos="-1810"/>
        </w:tabs>
        <w:spacing w:line="360" w:lineRule="auto"/>
        <w:ind w:left="0" w:firstLine="362"/>
        <w:rPr>
          <w:rFonts w:ascii="Times New Roman" w:hAnsi="Times New Roman" w:cs="Times New Roman"/>
        </w:rPr>
      </w:pPr>
      <w:r>
        <w:rPr>
          <w:rFonts w:ascii="Times New Roman" w:hAnsi="Times New Roman" w:cs="Times New Roman"/>
        </w:rPr>
        <w:t xml:space="preserve">иметь </w:t>
      </w:r>
      <w:r w:rsidRPr="007433AE">
        <w:rPr>
          <w:rFonts w:ascii="Times New Roman" w:hAnsi="Times New Roman" w:cs="Times New Roman"/>
        </w:rPr>
        <w:t>представления о музыкальных инструментах и их звучании (</w:t>
      </w:r>
      <w:r w:rsidRPr="001F2D58">
        <w:rPr>
          <w:rFonts w:ascii="Times New Roman" w:hAnsi="Times New Roman" w:cs="Times New Roman"/>
        </w:rPr>
        <w:t>фортепиано, скрипка, труба, баян, гитара, бубен, барабан, деревян</w:t>
      </w:r>
      <w:r>
        <w:rPr>
          <w:rFonts w:ascii="Times New Roman" w:hAnsi="Times New Roman" w:cs="Times New Roman"/>
        </w:rPr>
        <w:t>ные ложки, треугольник, маракас</w:t>
      </w:r>
      <w:r w:rsidRPr="007433AE">
        <w:rPr>
          <w:rFonts w:ascii="Times New Roman" w:hAnsi="Times New Roman" w:cs="Times New Roman"/>
        </w:rPr>
        <w:t>);</w:t>
      </w:r>
    </w:p>
    <w:p w:rsidR="00982501" w:rsidRPr="001F2D58" w:rsidRDefault="00982501" w:rsidP="004B0CB4">
      <w:pPr>
        <w:numPr>
          <w:ilvl w:val="0"/>
          <w:numId w:val="41"/>
        </w:numPr>
        <w:spacing w:line="360" w:lineRule="auto"/>
        <w:rPr>
          <w:rFonts w:ascii="Times New Roman" w:hAnsi="Times New Roman" w:cs="Times New Roman"/>
        </w:rPr>
      </w:pPr>
      <w:r>
        <w:rPr>
          <w:rFonts w:ascii="Times New Roman" w:hAnsi="Times New Roman" w:cs="Times New Roman"/>
        </w:rPr>
        <w:t xml:space="preserve">знать </w:t>
      </w:r>
      <w:r w:rsidRPr="001F2D58">
        <w:rPr>
          <w:rFonts w:ascii="Times New Roman" w:hAnsi="Times New Roman" w:cs="Times New Roman"/>
        </w:rPr>
        <w:t>элементарные дирижерские жесты и правильно следовать им: внимание, вдох,</w:t>
      </w:r>
    </w:p>
    <w:p w:rsidR="00802942" w:rsidRDefault="00802942" w:rsidP="004061DE">
      <w:pPr>
        <w:pStyle w:val="a5"/>
        <w:spacing w:line="360" w:lineRule="auto"/>
        <w:jc w:val="center"/>
        <w:rPr>
          <w:rFonts w:ascii="Times New Roman" w:hAnsi="Times New Roman"/>
          <w:b/>
          <w:i/>
        </w:rPr>
      </w:pPr>
    </w:p>
    <w:p w:rsidR="004061DE" w:rsidRDefault="004061DE" w:rsidP="004061DE">
      <w:pPr>
        <w:pStyle w:val="a5"/>
        <w:spacing w:line="360" w:lineRule="auto"/>
        <w:jc w:val="center"/>
        <w:rPr>
          <w:rFonts w:ascii="Times New Roman" w:hAnsi="Times New Roman"/>
          <w:b/>
          <w:i/>
        </w:rPr>
      </w:pPr>
      <w:r w:rsidRPr="004061DE">
        <w:rPr>
          <w:rFonts w:ascii="Times New Roman" w:hAnsi="Times New Roman"/>
          <w:b/>
          <w:i/>
        </w:rPr>
        <w:t>Музыка (</w:t>
      </w:r>
      <w:r w:rsidR="00802942">
        <w:rPr>
          <w:rFonts w:ascii="Times New Roman" w:hAnsi="Times New Roman"/>
          <w:b/>
          <w:i/>
        </w:rPr>
        <w:t xml:space="preserve">2 </w:t>
      </w:r>
      <w:r>
        <w:rPr>
          <w:rFonts w:ascii="Times New Roman" w:hAnsi="Times New Roman"/>
          <w:b/>
          <w:i/>
        </w:rPr>
        <w:t>класс)</w:t>
      </w:r>
    </w:p>
    <w:p w:rsidR="004061DE" w:rsidRPr="00373E78" w:rsidRDefault="004061DE" w:rsidP="004061DE">
      <w:pPr>
        <w:spacing w:line="360" w:lineRule="auto"/>
        <w:ind w:firstLine="360"/>
        <w:rPr>
          <w:rFonts w:ascii="Times New Roman" w:hAnsi="Times New Roman" w:cs="Times New Roman"/>
          <w:u w:val="single"/>
        </w:rPr>
      </w:pPr>
      <w:r w:rsidRPr="00373E78">
        <w:rPr>
          <w:rFonts w:ascii="Times New Roman" w:hAnsi="Times New Roman" w:cs="Times New Roman"/>
          <w:u w:val="single"/>
        </w:rPr>
        <w:lastRenderedPageBreak/>
        <w:t>Минимальный уровень:</w:t>
      </w:r>
    </w:p>
    <w:p w:rsidR="004061DE" w:rsidRDefault="004061DE" w:rsidP="004061DE">
      <w:pPr>
        <w:numPr>
          <w:ilvl w:val="0"/>
          <w:numId w:val="9"/>
        </w:numPr>
        <w:tabs>
          <w:tab w:val="clear" w:pos="720"/>
          <w:tab w:val="num" w:pos="-1810"/>
        </w:tabs>
        <w:spacing w:line="360" w:lineRule="auto"/>
        <w:ind w:left="0" w:firstLine="362"/>
        <w:rPr>
          <w:rFonts w:ascii="Times New Roman" w:hAnsi="Times New Roman" w:cs="Times New Roman"/>
        </w:rPr>
      </w:pPr>
      <w:r w:rsidRPr="00243098">
        <w:rPr>
          <w:rFonts w:ascii="Times New Roman" w:hAnsi="Times New Roman" w:cs="Times New Roman"/>
        </w:rPr>
        <w:t>знать части песни: запев, припев, вступление, заключение;</w:t>
      </w:r>
      <w:r>
        <w:rPr>
          <w:rFonts w:ascii="Times New Roman" w:hAnsi="Times New Roman" w:cs="Times New Roman"/>
        </w:rPr>
        <w:t xml:space="preserve"> </w:t>
      </w:r>
    </w:p>
    <w:p w:rsidR="004061DE" w:rsidRDefault="004061DE" w:rsidP="004061DE">
      <w:pPr>
        <w:numPr>
          <w:ilvl w:val="0"/>
          <w:numId w:val="9"/>
        </w:numPr>
        <w:spacing w:line="360" w:lineRule="auto"/>
        <w:rPr>
          <w:rFonts w:ascii="Times New Roman" w:hAnsi="Times New Roman" w:cs="Times New Roman"/>
        </w:rPr>
      </w:pPr>
      <w:r>
        <w:rPr>
          <w:rFonts w:ascii="Times New Roman" w:hAnsi="Times New Roman" w:cs="Times New Roman"/>
        </w:rPr>
        <w:t xml:space="preserve">знать </w:t>
      </w:r>
      <w:r w:rsidRPr="001F2D58">
        <w:rPr>
          <w:rFonts w:ascii="Times New Roman" w:hAnsi="Times New Roman" w:cs="Times New Roman"/>
        </w:rPr>
        <w:t>элементарные дирижерские жесты и правиль</w:t>
      </w:r>
      <w:r>
        <w:rPr>
          <w:rFonts w:ascii="Times New Roman" w:hAnsi="Times New Roman" w:cs="Times New Roman"/>
        </w:rPr>
        <w:t>но следовать им: внимание, вдох;</w:t>
      </w:r>
    </w:p>
    <w:p w:rsidR="004061DE" w:rsidRPr="001F2D58" w:rsidRDefault="004061DE" w:rsidP="004061DE">
      <w:pPr>
        <w:numPr>
          <w:ilvl w:val="0"/>
          <w:numId w:val="9"/>
        </w:numPr>
        <w:tabs>
          <w:tab w:val="clear" w:pos="720"/>
          <w:tab w:val="num" w:pos="-1810"/>
        </w:tabs>
        <w:spacing w:line="360" w:lineRule="auto"/>
        <w:ind w:left="0" w:firstLine="362"/>
        <w:rPr>
          <w:rFonts w:ascii="Times New Roman" w:hAnsi="Times New Roman" w:cs="Times New Roman"/>
        </w:rPr>
      </w:pPr>
      <w:r>
        <w:rPr>
          <w:rFonts w:ascii="Times New Roman" w:hAnsi="Times New Roman" w:cs="Times New Roman"/>
        </w:rPr>
        <w:t xml:space="preserve">уметь определять </w:t>
      </w:r>
      <w:r w:rsidRPr="001F2D58">
        <w:rPr>
          <w:rFonts w:ascii="Times New Roman" w:hAnsi="Times New Roman" w:cs="Times New Roman"/>
        </w:rPr>
        <w:t>начало пения и его окончание;</w:t>
      </w:r>
    </w:p>
    <w:p w:rsidR="004061DE" w:rsidRDefault="004061DE" w:rsidP="004061DE">
      <w:pPr>
        <w:numPr>
          <w:ilvl w:val="0"/>
          <w:numId w:val="9"/>
        </w:numPr>
        <w:tabs>
          <w:tab w:val="clear" w:pos="720"/>
          <w:tab w:val="num" w:pos="-1810"/>
        </w:tabs>
        <w:spacing w:line="360" w:lineRule="auto"/>
        <w:ind w:left="0" w:firstLine="362"/>
        <w:rPr>
          <w:rFonts w:ascii="Times New Roman" w:hAnsi="Times New Roman" w:cs="Times New Roman"/>
        </w:rPr>
      </w:pPr>
      <w:r>
        <w:rPr>
          <w:rFonts w:ascii="Times New Roman" w:hAnsi="Times New Roman" w:cs="Times New Roman"/>
        </w:rPr>
        <w:t>различать темп музыки: медленно, быстро;</w:t>
      </w:r>
    </w:p>
    <w:p w:rsidR="004061DE" w:rsidRPr="004C6019" w:rsidRDefault="004061DE" w:rsidP="004061DE">
      <w:pPr>
        <w:numPr>
          <w:ilvl w:val="0"/>
          <w:numId w:val="9"/>
        </w:numPr>
        <w:tabs>
          <w:tab w:val="clear" w:pos="720"/>
          <w:tab w:val="num" w:pos="-1810"/>
        </w:tabs>
        <w:spacing w:line="360" w:lineRule="auto"/>
        <w:ind w:left="0" w:firstLine="362"/>
        <w:rPr>
          <w:rFonts w:ascii="Times New Roman" w:hAnsi="Times New Roman" w:cs="Times New Roman"/>
        </w:rPr>
      </w:pPr>
      <w:r>
        <w:rPr>
          <w:rFonts w:ascii="Times New Roman" w:hAnsi="Times New Roman" w:cs="Times New Roman"/>
        </w:rPr>
        <w:t>уметь определять</w:t>
      </w:r>
      <w:r w:rsidRPr="004C6019">
        <w:rPr>
          <w:rFonts w:ascii="Times New Roman" w:hAnsi="Times New Roman" w:cs="Times New Roman"/>
        </w:rPr>
        <w:t xml:space="preserve"> тихое и громкое звучание музыки;</w:t>
      </w:r>
    </w:p>
    <w:p w:rsidR="004061DE" w:rsidRPr="004C6019" w:rsidRDefault="004061DE" w:rsidP="004061DE">
      <w:pPr>
        <w:numPr>
          <w:ilvl w:val="0"/>
          <w:numId w:val="9"/>
        </w:numPr>
        <w:tabs>
          <w:tab w:val="clear" w:pos="720"/>
          <w:tab w:val="num" w:pos="-1810"/>
        </w:tabs>
        <w:spacing w:line="360" w:lineRule="auto"/>
        <w:ind w:left="0" w:firstLine="362"/>
        <w:rPr>
          <w:rFonts w:ascii="Times New Roman" w:hAnsi="Times New Roman" w:cs="Times New Roman"/>
        </w:rPr>
      </w:pPr>
      <w:r w:rsidRPr="004C6019">
        <w:rPr>
          <w:rFonts w:ascii="Times New Roman" w:hAnsi="Times New Roman" w:cs="Times New Roman"/>
        </w:rPr>
        <w:t>знать правила певческой установки;</w:t>
      </w:r>
    </w:p>
    <w:p w:rsidR="004061DE" w:rsidRPr="004C6019" w:rsidRDefault="004061DE" w:rsidP="004061DE">
      <w:pPr>
        <w:numPr>
          <w:ilvl w:val="0"/>
          <w:numId w:val="9"/>
        </w:numPr>
        <w:tabs>
          <w:tab w:val="clear" w:pos="720"/>
          <w:tab w:val="num" w:pos="-1810"/>
        </w:tabs>
        <w:spacing w:line="360" w:lineRule="auto"/>
        <w:ind w:left="0" w:firstLine="362"/>
        <w:rPr>
          <w:rFonts w:ascii="Times New Roman" w:hAnsi="Times New Roman" w:cs="Times New Roman"/>
        </w:rPr>
      </w:pPr>
      <w:r w:rsidRPr="004C6019">
        <w:rPr>
          <w:rFonts w:ascii="Times New Roman" w:hAnsi="Times New Roman" w:cs="Times New Roman"/>
        </w:rPr>
        <w:t>знать приемы игры на де</w:t>
      </w:r>
      <w:r>
        <w:rPr>
          <w:rFonts w:ascii="Times New Roman" w:hAnsi="Times New Roman" w:cs="Times New Roman"/>
        </w:rPr>
        <w:t>тских музыкальных инструментах:</w:t>
      </w:r>
      <w:r w:rsidRPr="004C6019">
        <w:rPr>
          <w:rFonts w:ascii="Times New Roman" w:hAnsi="Times New Roman" w:cs="Times New Roman"/>
        </w:rPr>
        <w:t xml:space="preserve"> металлофон, бубен,</w:t>
      </w:r>
    </w:p>
    <w:p w:rsidR="004061DE" w:rsidRPr="004C6019" w:rsidRDefault="004061DE" w:rsidP="004061DE">
      <w:pPr>
        <w:spacing w:line="360" w:lineRule="auto"/>
        <w:ind w:left="362"/>
        <w:rPr>
          <w:rFonts w:ascii="Times New Roman" w:hAnsi="Times New Roman" w:cs="Times New Roman"/>
        </w:rPr>
      </w:pPr>
      <w:r w:rsidRPr="004C6019">
        <w:rPr>
          <w:rFonts w:ascii="Times New Roman" w:hAnsi="Times New Roman" w:cs="Times New Roman"/>
        </w:rPr>
        <w:t>деревянные ложки, маракас;</w:t>
      </w:r>
    </w:p>
    <w:p w:rsidR="004061DE" w:rsidRPr="004C6019" w:rsidRDefault="004061DE" w:rsidP="004061DE">
      <w:pPr>
        <w:numPr>
          <w:ilvl w:val="0"/>
          <w:numId w:val="9"/>
        </w:numPr>
        <w:tabs>
          <w:tab w:val="clear" w:pos="720"/>
          <w:tab w:val="num" w:pos="-1810"/>
        </w:tabs>
        <w:spacing w:line="360" w:lineRule="auto"/>
        <w:ind w:left="0" w:firstLine="362"/>
        <w:rPr>
          <w:rFonts w:ascii="Times New Roman" w:hAnsi="Times New Roman" w:cs="Times New Roman"/>
        </w:rPr>
      </w:pPr>
      <w:r>
        <w:rPr>
          <w:rFonts w:ascii="Times New Roman" w:hAnsi="Times New Roman" w:cs="Times New Roman"/>
        </w:rPr>
        <w:t>уметь определять</w:t>
      </w:r>
      <w:r w:rsidRPr="004C6019">
        <w:rPr>
          <w:rFonts w:ascii="Times New Roman" w:hAnsi="Times New Roman" w:cs="Times New Roman"/>
        </w:rPr>
        <w:t xml:space="preserve"> веселый и грустный характер музыки;</w:t>
      </w:r>
    </w:p>
    <w:p w:rsidR="004061DE" w:rsidRPr="004C6019" w:rsidRDefault="004061DE" w:rsidP="004061DE">
      <w:pPr>
        <w:numPr>
          <w:ilvl w:val="0"/>
          <w:numId w:val="9"/>
        </w:numPr>
        <w:tabs>
          <w:tab w:val="clear" w:pos="720"/>
          <w:tab w:val="num" w:pos="-1810"/>
        </w:tabs>
        <w:spacing w:line="360" w:lineRule="auto"/>
        <w:ind w:left="0" w:firstLine="362"/>
        <w:rPr>
          <w:rFonts w:ascii="Times New Roman" w:hAnsi="Times New Roman" w:cs="Times New Roman"/>
        </w:rPr>
      </w:pPr>
      <w:r w:rsidRPr="004C6019">
        <w:rPr>
          <w:rFonts w:ascii="Times New Roman" w:hAnsi="Times New Roman" w:cs="Times New Roman"/>
        </w:rPr>
        <w:t>знать музыкальные жанры: песня, танец, марш.</w:t>
      </w:r>
    </w:p>
    <w:p w:rsidR="004061DE" w:rsidRPr="00A44250" w:rsidRDefault="004061DE" w:rsidP="004061DE">
      <w:pPr>
        <w:spacing w:line="360" w:lineRule="auto"/>
        <w:rPr>
          <w:rFonts w:ascii="Times New Roman" w:hAnsi="Times New Roman" w:cs="Times New Roman"/>
          <w:u w:val="single"/>
        </w:rPr>
      </w:pPr>
      <w:r w:rsidRPr="00373E78">
        <w:rPr>
          <w:rFonts w:ascii="Times New Roman" w:hAnsi="Times New Roman" w:cs="Times New Roman"/>
        </w:rPr>
        <w:t xml:space="preserve">  </w:t>
      </w:r>
      <w:r w:rsidRPr="00A44250">
        <w:rPr>
          <w:rFonts w:ascii="Times New Roman" w:hAnsi="Times New Roman" w:cs="Times New Roman"/>
          <w:u w:val="single"/>
        </w:rPr>
        <w:t>Достаточный уровень:</w:t>
      </w:r>
    </w:p>
    <w:p w:rsidR="004061DE" w:rsidRPr="001F2D58" w:rsidRDefault="004061DE" w:rsidP="004061DE">
      <w:pPr>
        <w:numPr>
          <w:ilvl w:val="0"/>
          <w:numId w:val="9"/>
        </w:numPr>
        <w:tabs>
          <w:tab w:val="clear" w:pos="720"/>
          <w:tab w:val="num" w:pos="-1810"/>
        </w:tabs>
        <w:spacing w:line="360" w:lineRule="auto"/>
        <w:ind w:left="0" w:firstLine="362"/>
        <w:rPr>
          <w:rFonts w:ascii="Times New Roman" w:hAnsi="Times New Roman" w:cs="Times New Roman"/>
        </w:rPr>
      </w:pPr>
      <w:r>
        <w:rPr>
          <w:rFonts w:ascii="Times New Roman" w:hAnsi="Times New Roman" w:cs="Times New Roman"/>
        </w:rPr>
        <w:t xml:space="preserve">знать </w:t>
      </w:r>
      <w:r w:rsidRPr="001F2D58">
        <w:rPr>
          <w:rFonts w:ascii="Times New Roman" w:hAnsi="Times New Roman" w:cs="Times New Roman"/>
        </w:rPr>
        <w:t>элементарные дирижерские жесты и правильно следовать им: внимание, вдох,</w:t>
      </w:r>
    </w:p>
    <w:p w:rsidR="004061DE" w:rsidRDefault="004061DE" w:rsidP="004061DE">
      <w:pPr>
        <w:numPr>
          <w:ilvl w:val="0"/>
          <w:numId w:val="9"/>
        </w:numPr>
        <w:tabs>
          <w:tab w:val="clear" w:pos="720"/>
          <w:tab w:val="num" w:pos="-1810"/>
        </w:tabs>
        <w:spacing w:line="360" w:lineRule="auto"/>
        <w:ind w:left="0" w:firstLine="362"/>
        <w:rPr>
          <w:rFonts w:ascii="Times New Roman" w:hAnsi="Times New Roman" w:cs="Times New Roman"/>
        </w:rPr>
      </w:pPr>
      <w:r>
        <w:rPr>
          <w:rFonts w:ascii="Times New Roman" w:hAnsi="Times New Roman" w:cs="Times New Roman"/>
        </w:rPr>
        <w:t>начинать и заканчивать пение одновременно со всеми</w:t>
      </w:r>
    </w:p>
    <w:p w:rsidR="004061DE" w:rsidRPr="001F2D58" w:rsidRDefault="004061DE" w:rsidP="004061DE">
      <w:pPr>
        <w:numPr>
          <w:ilvl w:val="0"/>
          <w:numId w:val="9"/>
        </w:numPr>
        <w:tabs>
          <w:tab w:val="clear" w:pos="720"/>
          <w:tab w:val="num" w:pos="-1810"/>
        </w:tabs>
        <w:spacing w:line="360" w:lineRule="auto"/>
        <w:ind w:left="0" w:firstLine="362"/>
        <w:rPr>
          <w:rFonts w:ascii="Times New Roman" w:hAnsi="Times New Roman" w:cs="Times New Roman"/>
        </w:rPr>
      </w:pPr>
      <w:r>
        <w:rPr>
          <w:rFonts w:ascii="Times New Roman" w:hAnsi="Times New Roman" w:cs="Times New Roman"/>
        </w:rPr>
        <w:t>знать части песни: запев, припев, вступление, заключение и определять их на слух;</w:t>
      </w:r>
    </w:p>
    <w:p w:rsidR="004061DE" w:rsidRPr="001F2D58" w:rsidRDefault="004061DE" w:rsidP="004061DE">
      <w:pPr>
        <w:numPr>
          <w:ilvl w:val="0"/>
          <w:numId w:val="9"/>
        </w:numPr>
        <w:tabs>
          <w:tab w:val="clear" w:pos="720"/>
          <w:tab w:val="num" w:pos="-1810"/>
        </w:tabs>
        <w:spacing w:line="360" w:lineRule="auto"/>
        <w:ind w:left="0" w:firstLine="362"/>
        <w:rPr>
          <w:rFonts w:ascii="Times New Roman" w:hAnsi="Times New Roman" w:cs="Times New Roman"/>
        </w:rPr>
      </w:pPr>
      <w:r>
        <w:rPr>
          <w:rFonts w:ascii="Times New Roman" w:hAnsi="Times New Roman" w:cs="Times New Roman"/>
        </w:rPr>
        <w:t xml:space="preserve">знать </w:t>
      </w:r>
      <w:r w:rsidRPr="001F2D58">
        <w:rPr>
          <w:rFonts w:ascii="Times New Roman" w:hAnsi="Times New Roman" w:cs="Times New Roman"/>
        </w:rPr>
        <w:t>ра</w:t>
      </w:r>
      <w:r>
        <w:rPr>
          <w:rFonts w:ascii="Times New Roman" w:hAnsi="Times New Roman" w:cs="Times New Roman"/>
        </w:rPr>
        <w:t>зличные темпы: медленно, быстро и определять их на слух;</w:t>
      </w:r>
    </w:p>
    <w:p w:rsidR="004061DE" w:rsidRDefault="004061DE" w:rsidP="004061DE">
      <w:pPr>
        <w:numPr>
          <w:ilvl w:val="0"/>
          <w:numId w:val="9"/>
        </w:numPr>
        <w:tabs>
          <w:tab w:val="clear" w:pos="720"/>
          <w:tab w:val="num" w:pos="-1810"/>
        </w:tabs>
        <w:spacing w:line="360" w:lineRule="auto"/>
        <w:ind w:left="0" w:firstLine="362"/>
        <w:rPr>
          <w:rFonts w:ascii="Times New Roman" w:hAnsi="Times New Roman" w:cs="Times New Roman"/>
        </w:rPr>
      </w:pPr>
      <w:r w:rsidRPr="007433AE">
        <w:rPr>
          <w:rFonts w:ascii="Times New Roman" w:hAnsi="Times New Roman" w:cs="Times New Roman"/>
        </w:rPr>
        <w:t>знание динамических оттенков (громко, тихо);</w:t>
      </w:r>
    </w:p>
    <w:p w:rsidR="004061DE" w:rsidRDefault="004061DE" w:rsidP="004061DE">
      <w:pPr>
        <w:numPr>
          <w:ilvl w:val="0"/>
          <w:numId w:val="9"/>
        </w:numPr>
        <w:tabs>
          <w:tab w:val="clear" w:pos="720"/>
          <w:tab w:val="num" w:pos="-1810"/>
        </w:tabs>
        <w:spacing w:line="360" w:lineRule="auto"/>
        <w:ind w:left="0" w:firstLine="362"/>
        <w:rPr>
          <w:rFonts w:ascii="Times New Roman" w:hAnsi="Times New Roman" w:cs="Times New Roman"/>
        </w:rPr>
      </w:pPr>
      <w:r>
        <w:rPr>
          <w:rFonts w:ascii="Times New Roman" w:hAnsi="Times New Roman" w:cs="Times New Roman"/>
        </w:rPr>
        <w:t xml:space="preserve">знать и определять на слух </w:t>
      </w:r>
      <w:r w:rsidRPr="001F2D58">
        <w:rPr>
          <w:rFonts w:ascii="Times New Roman" w:hAnsi="Times New Roman" w:cs="Times New Roman"/>
        </w:rPr>
        <w:t xml:space="preserve">звучание инструментов: </w:t>
      </w:r>
      <w:r>
        <w:rPr>
          <w:rFonts w:ascii="Times New Roman" w:hAnsi="Times New Roman" w:cs="Times New Roman"/>
        </w:rPr>
        <w:t>флейта, арфа;</w:t>
      </w:r>
    </w:p>
    <w:p w:rsidR="004061DE" w:rsidRPr="001F2D58" w:rsidRDefault="004061DE" w:rsidP="004061DE">
      <w:pPr>
        <w:numPr>
          <w:ilvl w:val="0"/>
          <w:numId w:val="9"/>
        </w:numPr>
        <w:tabs>
          <w:tab w:val="clear" w:pos="720"/>
          <w:tab w:val="num" w:pos="-1810"/>
        </w:tabs>
        <w:spacing w:line="360" w:lineRule="auto"/>
        <w:ind w:left="0" w:firstLine="362"/>
        <w:rPr>
          <w:rFonts w:ascii="Times New Roman" w:hAnsi="Times New Roman" w:cs="Times New Roman"/>
        </w:rPr>
      </w:pPr>
      <w:r>
        <w:rPr>
          <w:rFonts w:ascii="Times New Roman" w:hAnsi="Times New Roman" w:cs="Times New Roman"/>
        </w:rPr>
        <w:t>знать музыкальные жанры и различать на слух песню, танец, марш;</w:t>
      </w:r>
    </w:p>
    <w:p w:rsidR="004061DE" w:rsidRDefault="004061DE" w:rsidP="004061DE">
      <w:pPr>
        <w:numPr>
          <w:ilvl w:val="0"/>
          <w:numId w:val="9"/>
        </w:numPr>
        <w:tabs>
          <w:tab w:val="clear" w:pos="720"/>
          <w:tab w:val="num" w:pos="-1810"/>
        </w:tabs>
        <w:spacing w:line="360" w:lineRule="auto"/>
        <w:ind w:left="0" w:firstLine="362"/>
        <w:rPr>
          <w:rFonts w:ascii="Times New Roman" w:hAnsi="Times New Roman" w:cs="Times New Roman"/>
        </w:rPr>
      </w:pPr>
      <w:r>
        <w:rPr>
          <w:rFonts w:ascii="Times New Roman" w:hAnsi="Times New Roman" w:cs="Times New Roman"/>
        </w:rPr>
        <w:t xml:space="preserve">уметь </w:t>
      </w:r>
      <w:r w:rsidRPr="001F2D58">
        <w:rPr>
          <w:rFonts w:ascii="Times New Roman" w:hAnsi="Times New Roman" w:cs="Times New Roman"/>
        </w:rPr>
        <w:t>правильно сидеть или стоять при пении;</w:t>
      </w:r>
    </w:p>
    <w:p w:rsidR="004061DE" w:rsidRPr="001F2D58" w:rsidRDefault="004061DE" w:rsidP="004061DE">
      <w:pPr>
        <w:numPr>
          <w:ilvl w:val="0"/>
          <w:numId w:val="9"/>
        </w:numPr>
        <w:tabs>
          <w:tab w:val="clear" w:pos="720"/>
          <w:tab w:val="num" w:pos="-1810"/>
        </w:tabs>
        <w:spacing w:line="360" w:lineRule="auto"/>
        <w:ind w:left="0" w:firstLine="362"/>
        <w:rPr>
          <w:rFonts w:ascii="Times New Roman" w:hAnsi="Times New Roman" w:cs="Times New Roman"/>
        </w:rPr>
      </w:pPr>
      <w:r>
        <w:rPr>
          <w:rFonts w:ascii="Times New Roman" w:hAnsi="Times New Roman" w:cs="Times New Roman"/>
        </w:rPr>
        <w:t xml:space="preserve">уметь </w:t>
      </w:r>
      <w:r w:rsidRPr="001F2D58">
        <w:rPr>
          <w:rFonts w:ascii="Times New Roman" w:hAnsi="Times New Roman" w:cs="Times New Roman"/>
        </w:rPr>
        <w:t>петь только с мягкой атакой;</w:t>
      </w:r>
    </w:p>
    <w:p w:rsidR="004061DE" w:rsidRPr="001F2D58" w:rsidRDefault="004061DE" w:rsidP="004061DE">
      <w:pPr>
        <w:numPr>
          <w:ilvl w:val="0"/>
          <w:numId w:val="9"/>
        </w:numPr>
        <w:tabs>
          <w:tab w:val="clear" w:pos="720"/>
          <w:tab w:val="num" w:pos="-1810"/>
        </w:tabs>
        <w:spacing w:line="360" w:lineRule="auto"/>
        <w:ind w:left="0" w:firstLine="362"/>
        <w:rPr>
          <w:rFonts w:ascii="Times New Roman" w:hAnsi="Times New Roman" w:cs="Times New Roman"/>
        </w:rPr>
      </w:pPr>
      <w:r w:rsidRPr="001F2D58">
        <w:rPr>
          <w:rFonts w:ascii="Times New Roman" w:hAnsi="Times New Roman" w:cs="Times New Roman"/>
        </w:rPr>
        <w:t>пользоваться приемами игры на детских музыкальных инструментах: бубен,</w:t>
      </w:r>
    </w:p>
    <w:p w:rsidR="004061DE" w:rsidRDefault="004061DE" w:rsidP="004061DE">
      <w:pPr>
        <w:spacing w:line="360" w:lineRule="auto"/>
        <w:ind w:left="362"/>
        <w:rPr>
          <w:rFonts w:ascii="Times New Roman" w:hAnsi="Times New Roman" w:cs="Times New Roman"/>
        </w:rPr>
      </w:pPr>
      <w:r w:rsidRPr="001F2D58">
        <w:rPr>
          <w:rFonts w:ascii="Times New Roman" w:hAnsi="Times New Roman" w:cs="Times New Roman"/>
        </w:rPr>
        <w:t>деревянные ложки, маракас;</w:t>
      </w:r>
    </w:p>
    <w:p w:rsidR="004061DE" w:rsidRDefault="004061DE" w:rsidP="004061DE">
      <w:pPr>
        <w:numPr>
          <w:ilvl w:val="0"/>
          <w:numId w:val="9"/>
        </w:numPr>
        <w:tabs>
          <w:tab w:val="clear" w:pos="720"/>
          <w:tab w:val="num" w:pos="-1810"/>
        </w:tabs>
        <w:spacing w:line="360" w:lineRule="auto"/>
        <w:ind w:left="0" w:firstLine="362"/>
        <w:rPr>
          <w:rFonts w:ascii="Times New Roman" w:hAnsi="Times New Roman" w:cs="Times New Roman"/>
        </w:rPr>
      </w:pPr>
      <w:r>
        <w:rPr>
          <w:rFonts w:ascii="Times New Roman" w:hAnsi="Times New Roman" w:cs="Times New Roman"/>
        </w:rPr>
        <w:t>играть ритмический аккомпанемент знакомых песен;</w:t>
      </w:r>
    </w:p>
    <w:p w:rsidR="004061DE" w:rsidRDefault="004061DE" w:rsidP="004061DE">
      <w:pPr>
        <w:numPr>
          <w:ilvl w:val="0"/>
          <w:numId w:val="9"/>
        </w:numPr>
        <w:tabs>
          <w:tab w:val="clear" w:pos="720"/>
          <w:tab w:val="num" w:pos="-1810"/>
        </w:tabs>
        <w:spacing w:line="360" w:lineRule="auto"/>
        <w:ind w:left="0" w:firstLine="362"/>
        <w:rPr>
          <w:rFonts w:ascii="Times New Roman" w:hAnsi="Times New Roman" w:cs="Times New Roman"/>
        </w:rPr>
      </w:pPr>
      <w:r>
        <w:rPr>
          <w:rFonts w:ascii="Times New Roman" w:hAnsi="Times New Roman" w:cs="Times New Roman"/>
        </w:rPr>
        <w:t>знать приемы игры на металлофоне;</w:t>
      </w:r>
    </w:p>
    <w:p w:rsidR="004061DE" w:rsidRDefault="004061DE" w:rsidP="004061DE">
      <w:pPr>
        <w:numPr>
          <w:ilvl w:val="0"/>
          <w:numId w:val="9"/>
        </w:numPr>
        <w:tabs>
          <w:tab w:val="clear" w:pos="720"/>
          <w:tab w:val="num" w:pos="-1810"/>
        </w:tabs>
        <w:spacing w:line="360" w:lineRule="auto"/>
        <w:ind w:left="0" w:firstLine="362"/>
        <w:rPr>
          <w:rFonts w:ascii="Times New Roman" w:hAnsi="Times New Roman" w:cs="Times New Roman"/>
        </w:rPr>
      </w:pPr>
      <w:r>
        <w:rPr>
          <w:rFonts w:ascii="Times New Roman" w:hAnsi="Times New Roman" w:cs="Times New Roman"/>
        </w:rPr>
        <w:t>умение играть простую песенку – попевку на металлофоне (на одной ноте).</w:t>
      </w:r>
    </w:p>
    <w:p w:rsidR="00861C6F" w:rsidRPr="00C218C2" w:rsidRDefault="00861C6F" w:rsidP="00861C6F">
      <w:pPr>
        <w:spacing w:line="360" w:lineRule="auto"/>
        <w:ind w:firstLine="360"/>
        <w:jc w:val="center"/>
        <w:rPr>
          <w:rFonts w:ascii="Times New Roman" w:hAnsi="Times New Roman" w:cs="Times New Roman"/>
          <w:b/>
          <w:i/>
        </w:rPr>
      </w:pPr>
      <w:r w:rsidRPr="00C218C2">
        <w:rPr>
          <w:rFonts w:ascii="Times New Roman" w:hAnsi="Times New Roman" w:cs="Times New Roman"/>
          <w:b/>
          <w:i/>
        </w:rPr>
        <w:t>Музыка (</w:t>
      </w:r>
      <w:r>
        <w:rPr>
          <w:rFonts w:ascii="Times New Roman" w:hAnsi="Times New Roman" w:cs="Times New Roman"/>
          <w:b/>
          <w:i/>
        </w:rPr>
        <w:t>5</w:t>
      </w:r>
      <w:r w:rsidRPr="00C218C2">
        <w:rPr>
          <w:rFonts w:ascii="Times New Roman" w:hAnsi="Times New Roman" w:cs="Times New Roman"/>
          <w:b/>
          <w:i/>
        </w:rPr>
        <w:t xml:space="preserve"> класс)</w:t>
      </w:r>
    </w:p>
    <w:p w:rsidR="00861C6F" w:rsidRPr="00C218C2" w:rsidRDefault="00861C6F" w:rsidP="00861C6F">
      <w:pPr>
        <w:spacing w:line="360" w:lineRule="auto"/>
        <w:ind w:firstLine="360"/>
        <w:rPr>
          <w:rFonts w:ascii="Times New Roman" w:hAnsi="Times New Roman" w:cs="Times New Roman"/>
          <w:u w:val="single"/>
        </w:rPr>
      </w:pPr>
      <w:r w:rsidRPr="00C218C2">
        <w:rPr>
          <w:rFonts w:ascii="Times New Roman" w:hAnsi="Times New Roman" w:cs="Times New Roman"/>
          <w:u w:val="single"/>
        </w:rPr>
        <w:t>Минимальный уровень:</w:t>
      </w:r>
    </w:p>
    <w:p w:rsidR="00861C6F" w:rsidRPr="007433AE" w:rsidRDefault="00861C6F" w:rsidP="00861C6F">
      <w:pPr>
        <w:numPr>
          <w:ilvl w:val="0"/>
          <w:numId w:val="9"/>
        </w:numPr>
        <w:tabs>
          <w:tab w:val="clear" w:pos="720"/>
          <w:tab w:val="num" w:pos="-1810"/>
        </w:tabs>
        <w:spacing w:line="360" w:lineRule="auto"/>
        <w:ind w:left="0" w:firstLine="362"/>
        <w:rPr>
          <w:rFonts w:ascii="Times New Roman" w:hAnsi="Times New Roman" w:cs="Times New Roman"/>
        </w:rPr>
      </w:pPr>
      <w:r w:rsidRPr="007433AE">
        <w:rPr>
          <w:rFonts w:ascii="Times New Roman" w:hAnsi="Times New Roman" w:cs="Times New Roman"/>
        </w:rPr>
        <w:t>определение характера и содержания знакомых музыкальных произведений, предусмотренных Программой;</w:t>
      </w:r>
    </w:p>
    <w:p w:rsidR="00861C6F" w:rsidRPr="007433AE" w:rsidRDefault="00861C6F" w:rsidP="00861C6F">
      <w:pPr>
        <w:numPr>
          <w:ilvl w:val="0"/>
          <w:numId w:val="9"/>
        </w:numPr>
        <w:tabs>
          <w:tab w:val="clear" w:pos="720"/>
          <w:tab w:val="num" w:pos="-1810"/>
        </w:tabs>
        <w:spacing w:line="360" w:lineRule="auto"/>
        <w:ind w:left="0" w:firstLine="362"/>
        <w:rPr>
          <w:rFonts w:ascii="Times New Roman" w:hAnsi="Times New Roman" w:cs="Times New Roman"/>
        </w:rPr>
      </w:pPr>
      <w:r w:rsidRPr="007433AE">
        <w:rPr>
          <w:rFonts w:ascii="Times New Roman" w:hAnsi="Times New Roman" w:cs="Times New Roman"/>
        </w:rPr>
        <w:t>представления о некоторых музыкальных инструментах и их звучании (труба, баян, гитара);</w:t>
      </w:r>
    </w:p>
    <w:p w:rsidR="00861C6F" w:rsidRPr="007433AE" w:rsidRDefault="00861C6F" w:rsidP="00861C6F">
      <w:pPr>
        <w:numPr>
          <w:ilvl w:val="0"/>
          <w:numId w:val="9"/>
        </w:numPr>
        <w:tabs>
          <w:tab w:val="clear" w:pos="720"/>
          <w:tab w:val="num" w:pos="-1810"/>
        </w:tabs>
        <w:spacing w:line="360" w:lineRule="auto"/>
        <w:ind w:left="0" w:firstLine="362"/>
        <w:rPr>
          <w:rFonts w:ascii="Times New Roman" w:hAnsi="Times New Roman" w:cs="Times New Roman"/>
        </w:rPr>
      </w:pPr>
      <w:r w:rsidRPr="007433AE">
        <w:rPr>
          <w:rFonts w:ascii="Times New Roman" w:hAnsi="Times New Roman" w:cs="Times New Roman"/>
        </w:rPr>
        <w:t>пение с инструментальным сопровождением и без него (с помощью педагога);</w:t>
      </w:r>
    </w:p>
    <w:p w:rsidR="00861C6F" w:rsidRPr="007433AE" w:rsidRDefault="00861C6F" w:rsidP="00861C6F">
      <w:pPr>
        <w:numPr>
          <w:ilvl w:val="0"/>
          <w:numId w:val="9"/>
        </w:numPr>
        <w:tabs>
          <w:tab w:val="clear" w:pos="720"/>
          <w:tab w:val="num" w:pos="-1810"/>
        </w:tabs>
        <w:spacing w:line="360" w:lineRule="auto"/>
        <w:ind w:left="0" w:firstLine="362"/>
        <w:rPr>
          <w:rFonts w:ascii="Times New Roman" w:hAnsi="Times New Roman" w:cs="Times New Roman"/>
        </w:rPr>
      </w:pPr>
      <w:r w:rsidRPr="007433AE">
        <w:rPr>
          <w:rFonts w:ascii="Times New Roman" w:hAnsi="Times New Roman" w:cs="Times New Roman"/>
        </w:rPr>
        <w:t>выразительное, слаженное и достаточно эмоциональное исполнение выученных песен с простейшими элементами динамических оттенков;</w:t>
      </w:r>
    </w:p>
    <w:p w:rsidR="00861C6F" w:rsidRPr="007433AE" w:rsidRDefault="00861C6F" w:rsidP="00861C6F">
      <w:pPr>
        <w:numPr>
          <w:ilvl w:val="0"/>
          <w:numId w:val="9"/>
        </w:numPr>
        <w:tabs>
          <w:tab w:val="clear" w:pos="720"/>
          <w:tab w:val="num" w:pos="-1810"/>
        </w:tabs>
        <w:spacing w:line="360" w:lineRule="auto"/>
        <w:ind w:left="0" w:firstLine="362"/>
        <w:rPr>
          <w:rFonts w:ascii="Times New Roman" w:hAnsi="Times New Roman" w:cs="Times New Roman"/>
        </w:rPr>
      </w:pPr>
      <w:r w:rsidRPr="007433AE">
        <w:rPr>
          <w:rFonts w:ascii="Times New Roman" w:hAnsi="Times New Roman" w:cs="Times New Roman"/>
        </w:rPr>
        <w:t xml:space="preserve">правильное формирование при пении гласных звуков и отчетливое произнесение согласных звуков в конце и в середине слов; правильная передача мелодии в диапазоне ре1-си1; различение </w:t>
      </w:r>
      <w:r w:rsidRPr="007433AE">
        <w:rPr>
          <w:rFonts w:ascii="Times New Roman" w:hAnsi="Times New Roman" w:cs="Times New Roman"/>
        </w:rPr>
        <w:lastRenderedPageBreak/>
        <w:t>вступления, запева, припева, проигрыша, окончания песни; различение песни, танца, марша;</w:t>
      </w:r>
    </w:p>
    <w:p w:rsidR="00861C6F" w:rsidRPr="007433AE" w:rsidRDefault="00861C6F" w:rsidP="00861C6F">
      <w:pPr>
        <w:numPr>
          <w:ilvl w:val="0"/>
          <w:numId w:val="9"/>
        </w:numPr>
        <w:tabs>
          <w:tab w:val="clear" w:pos="720"/>
          <w:tab w:val="num" w:pos="-1810"/>
        </w:tabs>
        <w:spacing w:line="360" w:lineRule="auto"/>
        <w:ind w:left="0" w:firstLine="362"/>
        <w:rPr>
          <w:rFonts w:ascii="Times New Roman" w:hAnsi="Times New Roman" w:cs="Times New Roman"/>
        </w:rPr>
      </w:pPr>
      <w:r w:rsidRPr="007433AE">
        <w:rPr>
          <w:rFonts w:ascii="Times New Roman" w:hAnsi="Times New Roman" w:cs="Times New Roman"/>
        </w:rPr>
        <w:t>передача ритмического рисунка попевок (хлопками, на металлофоне, голосом);</w:t>
      </w:r>
    </w:p>
    <w:p w:rsidR="00861C6F" w:rsidRPr="007433AE" w:rsidRDefault="00861C6F" w:rsidP="00861C6F">
      <w:pPr>
        <w:numPr>
          <w:ilvl w:val="0"/>
          <w:numId w:val="9"/>
        </w:numPr>
        <w:tabs>
          <w:tab w:val="clear" w:pos="720"/>
          <w:tab w:val="num" w:pos="-1810"/>
        </w:tabs>
        <w:spacing w:line="360" w:lineRule="auto"/>
        <w:ind w:left="0" w:firstLine="362"/>
        <w:rPr>
          <w:rFonts w:ascii="Times New Roman" w:hAnsi="Times New Roman" w:cs="Times New Roman"/>
        </w:rPr>
      </w:pPr>
      <w:r w:rsidRPr="007433AE">
        <w:rPr>
          <w:rFonts w:ascii="Times New Roman" w:hAnsi="Times New Roman" w:cs="Times New Roman"/>
        </w:rPr>
        <w:t>определение разнообразных по содержанию и характеру музыкальных произведений (веселые, грустные и спокойные);</w:t>
      </w:r>
    </w:p>
    <w:p w:rsidR="00861C6F" w:rsidRPr="007433AE" w:rsidRDefault="00861C6F" w:rsidP="00861C6F">
      <w:pPr>
        <w:numPr>
          <w:ilvl w:val="0"/>
          <w:numId w:val="9"/>
        </w:numPr>
        <w:tabs>
          <w:tab w:val="clear" w:pos="720"/>
          <w:tab w:val="num" w:pos="-1810"/>
        </w:tabs>
        <w:spacing w:line="360" w:lineRule="auto"/>
        <w:ind w:left="0" w:firstLine="362"/>
        <w:rPr>
          <w:rFonts w:ascii="Times New Roman" w:hAnsi="Times New Roman" w:cs="Times New Roman"/>
        </w:rPr>
      </w:pPr>
      <w:r w:rsidRPr="007433AE">
        <w:rPr>
          <w:rFonts w:ascii="Times New Roman" w:hAnsi="Times New Roman" w:cs="Times New Roman"/>
        </w:rPr>
        <w:t>владение элементарными представлениями о нотной грамоте. Достаточный уровень:</w:t>
      </w:r>
    </w:p>
    <w:p w:rsidR="00861C6F" w:rsidRPr="007433AE" w:rsidRDefault="00861C6F" w:rsidP="00861C6F">
      <w:pPr>
        <w:numPr>
          <w:ilvl w:val="0"/>
          <w:numId w:val="9"/>
        </w:numPr>
        <w:tabs>
          <w:tab w:val="clear" w:pos="720"/>
          <w:tab w:val="num" w:pos="-1810"/>
        </w:tabs>
        <w:spacing w:line="360" w:lineRule="auto"/>
        <w:ind w:left="0" w:firstLine="362"/>
        <w:rPr>
          <w:rFonts w:ascii="Times New Roman" w:hAnsi="Times New Roman" w:cs="Times New Roman"/>
        </w:rPr>
      </w:pPr>
      <w:r w:rsidRPr="007433AE">
        <w:rPr>
          <w:rFonts w:ascii="Times New Roman" w:hAnsi="Times New Roman" w:cs="Times New Roman"/>
        </w:rPr>
        <w:t>самостоятельное исполнение разученных детских песен; знание динамических оттенков (форте-громко, пиано-тихо);</w:t>
      </w:r>
    </w:p>
    <w:p w:rsidR="00861C6F" w:rsidRPr="007433AE" w:rsidRDefault="00861C6F" w:rsidP="00861C6F">
      <w:pPr>
        <w:numPr>
          <w:ilvl w:val="0"/>
          <w:numId w:val="9"/>
        </w:numPr>
        <w:tabs>
          <w:tab w:val="clear" w:pos="720"/>
          <w:tab w:val="num" w:pos="-1810"/>
        </w:tabs>
        <w:spacing w:line="360" w:lineRule="auto"/>
        <w:ind w:left="0" w:firstLine="362"/>
        <w:rPr>
          <w:rFonts w:ascii="Times New Roman" w:hAnsi="Times New Roman" w:cs="Times New Roman"/>
        </w:rPr>
      </w:pPr>
      <w:r w:rsidRPr="007433AE">
        <w:rPr>
          <w:rFonts w:ascii="Times New Roman" w:hAnsi="Times New Roman" w:cs="Times New Roman"/>
        </w:rPr>
        <w:t>представления о народных музыкальных инструментах и их звучании (домра, мандолина, баян, гусли, свирель, гармонь, трещотка и др.);</w:t>
      </w:r>
    </w:p>
    <w:p w:rsidR="00861C6F" w:rsidRPr="007433AE" w:rsidRDefault="00861C6F" w:rsidP="00861C6F">
      <w:pPr>
        <w:numPr>
          <w:ilvl w:val="0"/>
          <w:numId w:val="9"/>
        </w:numPr>
        <w:tabs>
          <w:tab w:val="clear" w:pos="720"/>
          <w:tab w:val="num" w:pos="-1810"/>
        </w:tabs>
        <w:spacing w:line="360" w:lineRule="auto"/>
        <w:ind w:left="0" w:firstLine="362"/>
        <w:rPr>
          <w:rFonts w:ascii="Times New Roman" w:hAnsi="Times New Roman" w:cs="Times New Roman"/>
        </w:rPr>
      </w:pPr>
      <w:r w:rsidRPr="007433AE">
        <w:rPr>
          <w:rFonts w:ascii="Times New Roman" w:hAnsi="Times New Roman" w:cs="Times New Roman"/>
        </w:rPr>
        <w:t>представления об особенностях мелодического голосоведения (плавно, отрывисто, скачкообразно);</w:t>
      </w:r>
    </w:p>
    <w:p w:rsidR="00861C6F" w:rsidRPr="007433AE" w:rsidRDefault="00861C6F" w:rsidP="00861C6F">
      <w:pPr>
        <w:numPr>
          <w:ilvl w:val="0"/>
          <w:numId w:val="9"/>
        </w:numPr>
        <w:tabs>
          <w:tab w:val="clear" w:pos="720"/>
          <w:tab w:val="num" w:pos="-1810"/>
        </w:tabs>
        <w:spacing w:line="360" w:lineRule="auto"/>
        <w:ind w:left="0" w:firstLine="362"/>
        <w:rPr>
          <w:rFonts w:ascii="Times New Roman" w:hAnsi="Times New Roman" w:cs="Times New Roman"/>
        </w:rPr>
      </w:pPr>
      <w:r w:rsidRPr="007433AE">
        <w:rPr>
          <w:rFonts w:ascii="Times New Roman" w:hAnsi="Times New Roman" w:cs="Times New Roman"/>
        </w:rPr>
        <w:t>пение хором с выполнением требований художественного исполнения; ясное и четкое произнесение слов в песнях подвижного характера; исполнение выученных песен без музыкального сопровождения, самостоятельно;</w:t>
      </w:r>
    </w:p>
    <w:p w:rsidR="00861C6F" w:rsidRPr="007433AE" w:rsidRDefault="00861C6F" w:rsidP="00861C6F">
      <w:pPr>
        <w:numPr>
          <w:ilvl w:val="0"/>
          <w:numId w:val="9"/>
        </w:numPr>
        <w:tabs>
          <w:tab w:val="clear" w:pos="720"/>
          <w:tab w:val="num" w:pos="-1810"/>
        </w:tabs>
        <w:spacing w:line="360" w:lineRule="auto"/>
        <w:ind w:left="0" w:firstLine="362"/>
        <w:rPr>
          <w:rFonts w:ascii="Times New Roman" w:hAnsi="Times New Roman" w:cs="Times New Roman"/>
        </w:rPr>
      </w:pPr>
      <w:r w:rsidRPr="007433AE">
        <w:rPr>
          <w:rFonts w:ascii="Times New Roman" w:hAnsi="Times New Roman" w:cs="Times New Roman"/>
        </w:rPr>
        <w:t>различение разнообразных по характеру и звучанию песен, маршей, танцев;</w:t>
      </w:r>
    </w:p>
    <w:p w:rsidR="00861C6F" w:rsidRPr="007433AE" w:rsidRDefault="00861C6F" w:rsidP="00861C6F">
      <w:pPr>
        <w:numPr>
          <w:ilvl w:val="0"/>
          <w:numId w:val="9"/>
        </w:numPr>
        <w:tabs>
          <w:tab w:val="clear" w:pos="720"/>
          <w:tab w:val="num" w:pos="-1810"/>
        </w:tabs>
        <w:spacing w:line="360" w:lineRule="auto"/>
        <w:ind w:left="0" w:firstLine="362"/>
        <w:rPr>
          <w:rFonts w:ascii="Times New Roman" w:hAnsi="Times New Roman" w:cs="Times New Roman"/>
        </w:rPr>
      </w:pPr>
      <w:r w:rsidRPr="007433AE">
        <w:rPr>
          <w:rFonts w:ascii="Times New Roman" w:hAnsi="Times New Roman" w:cs="Times New Roman"/>
        </w:rPr>
        <w:t>владение элементами музыкальной грамоты, как средства осознания музыкальной речи.</w:t>
      </w:r>
    </w:p>
    <w:p w:rsidR="006A3267" w:rsidRDefault="006A3267" w:rsidP="004B0CB4">
      <w:pPr>
        <w:spacing w:line="360" w:lineRule="auto"/>
        <w:jc w:val="center"/>
        <w:rPr>
          <w:rFonts w:ascii="Times New Roman" w:hAnsi="Times New Roman" w:cs="Times New Roman"/>
          <w:b/>
          <w:i/>
        </w:rPr>
      </w:pPr>
    </w:p>
    <w:p w:rsidR="00982501" w:rsidRPr="00A0296A" w:rsidRDefault="00982501" w:rsidP="004B0CB4">
      <w:pPr>
        <w:spacing w:line="360" w:lineRule="auto"/>
        <w:jc w:val="center"/>
        <w:rPr>
          <w:rFonts w:ascii="Times New Roman" w:hAnsi="Times New Roman" w:cs="Times New Roman"/>
          <w:b/>
          <w:i/>
        </w:rPr>
      </w:pPr>
      <w:r w:rsidRPr="00C218C2">
        <w:rPr>
          <w:rFonts w:ascii="Times New Roman" w:hAnsi="Times New Roman" w:cs="Times New Roman"/>
          <w:b/>
          <w:i/>
        </w:rPr>
        <w:t>Физическая культура</w:t>
      </w:r>
      <w:r w:rsidRPr="00A0296A">
        <w:rPr>
          <w:rFonts w:ascii="Times New Roman" w:hAnsi="Times New Roman" w:cs="Times New Roman"/>
          <w:b/>
          <w:i/>
        </w:rPr>
        <w:t xml:space="preserve"> (</w:t>
      </w:r>
      <w:r w:rsidR="00802942">
        <w:rPr>
          <w:rFonts w:ascii="Times New Roman" w:hAnsi="Times New Roman" w:cs="Times New Roman"/>
          <w:b/>
          <w:i/>
        </w:rPr>
        <w:t>1 класс</w:t>
      </w:r>
      <w:r w:rsidRPr="00A0296A">
        <w:rPr>
          <w:rFonts w:ascii="Times New Roman" w:hAnsi="Times New Roman" w:cs="Times New Roman"/>
          <w:b/>
          <w:i/>
        </w:rPr>
        <w:t>)</w:t>
      </w:r>
    </w:p>
    <w:p w:rsidR="00982501" w:rsidRDefault="00982501" w:rsidP="00BD315C">
      <w:pPr>
        <w:spacing w:line="360" w:lineRule="auto"/>
        <w:ind w:firstLine="360"/>
        <w:rPr>
          <w:rFonts w:ascii="Times New Roman" w:hAnsi="Times New Roman"/>
          <w:u w:val="single"/>
        </w:rPr>
      </w:pPr>
      <w:r w:rsidRPr="007B7ECB">
        <w:rPr>
          <w:rFonts w:ascii="Times New Roman" w:hAnsi="Times New Roman"/>
          <w:u w:val="single"/>
        </w:rPr>
        <w:t>Минимальный уровень:</w:t>
      </w:r>
    </w:p>
    <w:p w:rsidR="00982501" w:rsidRPr="007B7ECB" w:rsidRDefault="00982501" w:rsidP="00BD315C">
      <w:pPr>
        <w:numPr>
          <w:ilvl w:val="0"/>
          <w:numId w:val="10"/>
        </w:numPr>
        <w:tabs>
          <w:tab w:val="num" w:pos="-1810"/>
        </w:tabs>
        <w:spacing w:line="360" w:lineRule="auto"/>
        <w:ind w:left="0" w:firstLine="360"/>
        <w:rPr>
          <w:rFonts w:ascii="Times New Roman" w:hAnsi="Times New Roman"/>
        </w:rPr>
      </w:pPr>
      <w:r w:rsidRPr="007B7ECB">
        <w:rPr>
          <w:rFonts w:ascii="Times New Roman" w:hAnsi="Times New Roman"/>
        </w:rPr>
        <w:t>выполнение комплексов утренней гимнастики под руководством учителя;</w:t>
      </w:r>
    </w:p>
    <w:p w:rsidR="00982501" w:rsidRPr="007B7ECB" w:rsidRDefault="00982501" w:rsidP="00BD315C">
      <w:pPr>
        <w:numPr>
          <w:ilvl w:val="0"/>
          <w:numId w:val="10"/>
        </w:numPr>
        <w:tabs>
          <w:tab w:val="num" w:pos="-1810"/>
        </w:tabs>
        <w:spacing w:line="360" w:lineRule="auto"/>
        <w:ind w:left="0" w:firstLine="360"/>
        <w:rPr>
          <w:rFonts w:ascii="Times New Roman" w:hAnsi="Times New Roman"/>
        </w:rPr>
      </w:pPr>
      <w:r w:rsidRPr="007B7ECB">
        <w:rPr>
          <w:rFonts w:ascii="Times New Roman" w:hAnsi="Times New Roman"/>
        </w:rPr>
        <w:t>знание основных правил поведения на уроках физической культуры;</w:t>
      </w:r>
    </w:p>
    <w:p w:rsidR="00982501" w:rsidRDefault="00982501" w:rsidP="00BD315C">
      <w:pPr>
        <w:numPr>
          <w:ilvl w:val="0"/>
          <w:numId w:val="10"/>
        </w:numPr>
        <w:tabs>
          <w:tab w:val="num" w:pos="-1810"/>
        </w:tabs>
        <w:spacing w:line="360" w:lineRule="auto"/>
        <w:ind w:left="0" w:firstLine="360"/>
        <w:rPr>
          <w:rFonts w:ascii="Times New Roman" w:hAnsi="Times New Roman"/>
        </w:rPr>
      </w:pPr>
      <w:r w:rsidRPr="007B7ECB">
        <w:rPr>
          <w:rFonts w:ascii="Times New Roman" w:hAnsi="Times New Roman"/>
        </w:rPr>
        <w:t>выполнение несложных упражнений по словесной инструкции при выполнении строевых команд;</w:t>
      </w:r>
    </w:p>
    <w:p w:rsidR="00982501" w:rsidRDefault="00982501" w:rsidP="00BD315C">
      <w:pPr>
        <w:numPr>
          <w:ilvl w:val="0"/>
          <w:numId w:val="10"/>
        </w:numPr>
        <w:tabs>
          <w:tab w:val="num" w:pos="-1810"/>
        </w:tabs>
        <w:spacing w:line="360" w:lineRule="auto"/>
        <w:ind w:left="0" w:firstLine="360"/>
        <w:rPr>
          <w:rFonts w:ascii="Times New Roman" w:hAnsi="Times New Roman"/>
        </w:rPr>
      </w:pPr>
      <w:r>
        <w:rPr>
          <w:rFonts w:ascii="Times New Roman" w:hAnsi="Times New Roman"/>
        </w:rPr>
        <w:t>выполнение общеразвивающих упражнений в определенном ритме;</w:t>
      </w:r>
    </w:p>
    <w:p w:rsidR="00982501" w:rsidRPr="007B7ECB" w:rsidRDefault="00982501" w:rsidP="00BD315C">
      <w:pPr>
        <w:numPr>
          <w:ilvl w:val="0"/>
          <w:numId w:val="10"/>
        </w:numPr>
        <w:tabs>
          <w:tab w:val="num" w:pos="-1810"/>
        </w:tabs>
        <w:spacing w:line="360" w:lineRule="auto"/>
        <w:ind w:left="0" w:firstLine="360"/>
        <w:rPr>
          <w:rFonts w:ascii="Times New Roman" w:hAnsi="Times New Roman"/>
        </w:rPr>
      </w:pPr>
      <w:r>
        <w:rPr>
          <w:rFonts w:ascii="Times New Roman" w:hAnsi="Times New Roman"/>
        </w:rPr>
        <w:t>знание о таких понятиях как шеренга, колонна, круг;</w:t>
      </w:r>
    </w:p>
    <w:p w:rsidR="00982501" w:rsidRDefault="00982501" w:rsidP="00BD315C">
      <w:pPr>
        <w:numPr>
          <w:ilvl w:val="0"/>
          <w:numId w:val="10"/>
        </w:numPr>
        <w:tabs>
          <w:tab w:val="num" w:pos="-1810"/>
        </w:tabs>
        <w:spacing w:line="360" w:lineRule="auto"/>
        <w:ind w:left="0" w:firstLine="360"/>
        <w:rPr>
          <w:rFonts w:ascii="Times New Roman" w:hAnsi="Times New Roman"/>
        </w:rPr>
      </w:pPr>
      <w:r w:rsidRPr="007B7ECB">
        <w:rPr>
          <w:rFonts w:ascii="Times New Roman" w:hAnsi="Times New Roman"/>
        </w:rPr>
        <w:t xml:space="preserve">ходьба в различном темпе с различными исходными положениями; </w:t>
      </w:r>
    </w:p>
    <w:p w:rsidR="00982501" w:rsidRDefault="00982501" w:rsidP="00BD315C">
      <w:pPr>
        <w:numPr>
          <w:ilvl w:val="0"/>
          <w:numId w:val="10"/>
        </w:numPr>
        <w:tabs>
          <w:tab w:val="num" w:pos="-1810"/>
        </w:tabs>
        <w:spacing w:line="360" w:lineRule="auto"/>
        <w:ind w:left="0" w:firstLine="360"/>
        <w:rPr>
          <w:rFonts w:ascii="Times New Roman" w:hAnsi="Times New Roman"/>
        </w:rPr>
      </w:pPr>
      <w:r>
        <w:rPr>
          <w:rFonts w:ascii="Times New Roman" w:hAnsi="Times New Roman"/>
        </w:rPr>
        <w:t>чередовать бег с ходьбой;</w:t>
      </w:r>
    </w:p>
    <w:p w:rsidR="00982501" w:rsidRDefault="00982501" w:rsidP="00BD315C">
      <w:pPr>
        <w:numPr>
          <w:ilvl w:val="0"/>
          <w:numId w:val="10"/>
        </w:numPr>
        <w:tabs>
          <w:tab w:val="num" w:pos="-1810"/>
        </w:tabs>
        <w:spacing w:line="360" w:lineRule="auto"/>
        <w:ind w:left="0" w:firstLine="360"/>
        <w:rPr>
          <w:rFonts w:ascii="Times New Roman" w:hAnsi="Times New Roman"/>
        </w:rPr>
      </w:pPr>
      <w:r w:rsidRPr="007B7ECB">
        <w:rPr>
          <w:rFonts w:ascii="Times New Roman" w:hAnsi="Times New Roman"/>
        </w:rPr>
        <w:t>взаимодействие со сверстниками в организ</w:t>
      </w:r>
      <w:r>
        <w:rPr>
          <w:rFonts w:ascii="Times New Roman" w:hAnsi="Times New Roman"/>
        </w:rPr>
        <w:t>ации и проведении подвижных игр</w:t>
      </w:r>
      <w:r w:rsidRPr="007B7ECB">
        <w:rPr>
          <w:rFonts w:ascii="Times New Roman" w:hAnsi="Times New Roman"/>
        </w:rPr>
        <w:t>;</w:t>
      </w:r>
    </w:p>
    <w:p w:rsidR="00982501" w:rsidRPr="007B7ECB" w:rsidRDefault="00982501" w:rsidP="00BD315C">
      <w:pPr>
        <w:numPr>
          <w:ilvl w:val="0"/>
          <w:numId w:val="10"/>
        </w:numPr>
        <w:tabs>
          <w:tab w:val="num" w:pos="-1810"/>
        </w:tabs>
        <w:spacing w:line="360" w:lineRule="auto"/>
        <w:ind w:left="0" w:firstLine="360"/>
        <w:rPr>
          <w:rFonts w:ascii="Times New Roman" w:hAnsi="Times New Roman"/>
        </w:rPr>
      </w:pPr>
      <w:r w:rsidRPr="007B7ECB">
        <w:rPr>
          <w:rFonts w:ascii="Times New Roman" w:hAnsi="Times New Roman"/>
        </w:rPr>
        <w:t xml:space="preserve"> участие в подвижных играх и эстафетах под руководством учителя;</w:t>
      </w:r>
    </w:p>
    <w:p w:rsidR="00982501" w:rsidRPr="007B7ECB" w:rsidRDefault="00982501" w:rsidP="00BD315C">
      <w:pPr>
        <w:numPr>
          <w:ilvl w:val="0"/>
          <w:numId w:val="10"/>
        </w:numPr>
        <w:tabs>
          <w:tab w:val="num" w:pos="-1810"/>
        </w:tabs>
        <w:spacing w:line="360" w:lineRule="auto"/>
        <w:ind w:left="0" w:firstLine="360"/>
        <w:rPr>
          <w:rFonts w:ascii="Times New Roman" w:hAnsi="Times New Roman"/>
        </w:rPr>
      </w:pPr>
      <w:r w:rsidRPr="007B7ECB">
        <w:rPr>
          <w:rFonts w:ascii="Times New Roman" w:hAnsi="Times New Roman"/>
        </w:rPr>
        <w:t>знание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982501" w:rsidRDefault="00982501" w:rsidP="00BD315C">
      <w:pPr>
        <w:spacing w:line="360" w:lineRule="auto"/>
        <w:ind w:firstLine="360"/>
        <w:rPr>
          <w:rFonts w:ascii="Times New Roman" w:hAnsi="Times New Roman"/>
          <w:u w:val="single"/>
        </w:rPr>
      </w:pPr>
      <w:r w:rsidRPr="007B7ECB">
        <w:rPr>
          <w:rFonts w:ascii="Times New Roman" w:hAnsi="Times New Roman"/>
          <w:u w:val="single"/>
        </w:rPr>
        <w:t>Достаточный уровень:</w:t>
      </w:r>
    </w:p>
    <w:p w:rsidR="00982501" w:rsidRPr="003B476C" w:rsidRDefault="00982501" w:rsidP="00ED54C9">
      <w:pPr>
        <w:pStyle w:val="a5"/>
        <w:numPr>
          <w:ilvl w:val="0"/>
          <w:numId w:val="67"/>
        </w:numPr>
        <w:spacing w:line="360" w:lineRule="auto"/>
        <w:ind w:left="0" w:firstLine="360"/>
        <w:rPr>
          <w:rFonts w:ascii="Times New Roman" w:hAnsi="Times New Roman" w:cs="Courier New"/>
          <w:color w:val="000000"/>
          <w:sz w:val="24"/>
          <w:szCs w:val="24"/>
          <w:lang w:eastAsia="ru-RU"/>
        </w:rPr>
      </w:pPr>
      <w:r w:rsidRPr="003B476C">
        <w:rPr>
          <w:rFonts w:ascii="Times New Roman" w:hAnsi="Times New Roman" w:cs="Courier New"/>
          <w:color w:val="000000"/>
          <w:sz w:val="24"/>
          <w:szCs w:val="24"/>
          <w:lang w:eastAsia="ru-RU"/>
        </w:rPr>
        <w:t xml:space="preserve">представления о физической культуре как средстве </w:t>
      </w:r>
      <w:r w:rsidR="0085455E" w:rsidRPr="003B476C">
        <w:rPr>
          <w:rFonts w:ascii="Times New Roman" w:hAnsi="Times New Roman" w:cs="Courier New"/>
          <w:color w:val="000000"/>
          <w:sz w:val="24"/>
          <w:szCs w:val="24"/>
          <w:lang w:eastAsia="ru-RU"/>
        </w:rPr>
        <w:t>укрепления здоровья</w:t>
      </w:r>
      <w:r w:rsidRPr="003B476C">
        <w:rPr>
          <w:rFonts w:ascii="Times New Roman" w:hAnsi="Times New Roman" w:cs="Courier New"/>
          <w:color w:val="000000"/>
          <w:sz w:val="24"/>
          <w:szCs w:val="24"/>
          <w:lang w:eastAsia="ru-RU"/>
        </w:rPr>
        <w:t xml:space="preserve">, физического развития и физической подготовки человека;                                        </w:t>
      </w:r>
    </w:p>
    <w:p w:rsidR="00982501" w:rsidRPr="003B476C" w:rsidRDefault="00982501" w:rsidP="00ED54C9">
      <w:pPr>
        <w:pStyle w:val="a5"/>
        <w:numPr>
          <w:ilvl w:val="0"/>
          <w:numId w:val="67"/>
        </w:numPr>
        <w:spacing w:line="360" w:lineRule="auto"/>
        <w:ind w:left="0" w:firstLine="360"/>
        <w:rPr>
          <w:rFonts w:ascii="Times New Roman" w:hAnsi="Times New Roman" w:cs="Courier New"/>
          <w:color w:val="000000"/>
          <w:sz w:val="24"/>
          <w:szCs w:val="24"/>
          <w:lang w:eastAsia="ru-RU"/>
        </w:rPr>
      </w:pPr>
      <w:r w:rsidRPr="003B476C">
        <w:rPr>
          <w:rFonts w:ascii="Times New Roman" w:hAnsi="Times New Roman" w:cs="Courier New"/>
          <w:color w:val="000000"/>
          <w:sz w:val="24"/>
          <w:szCs w:val="24"/>
          <w:lang w:eastAsia="ru-RU"/>
        </w:rPr>
        <w:t>практическое освоение элементов гимнастики, легкой атлетики, спортивных и подвижных игр и других видов физической культуры;</w:t>
      </w:r>
    </w:p>
    <w:p w:rsidR="00982501" w:rsidRPr="003B476C" w:rsidRDefault="00982501" w:rsidP="00ED54C9">
      <w:pPr>
        <w:pStyle w:val="a5"/>
        <w:numPr>
          <w:ilvl w:val="0"/>
          <w:numId w:val="67"/>
        </w:numPr>
        <w:spacing w:line="360" w:lineRule="auto"/>
        <w:ind w:left="0" w:firstLine="360"/>
        <w:rPr>
          <w:rFonts w:ascii="Times New Roman" w:hAnsi="Times New Roman" w:cs="Courier New"/>
          <w:color w:val="000000"/>
          <w:sz w:val="24"/>
          <w:szCs w:val="24"/>
          <w:lang w:eastAsia="ru-RU"/>
        </w:rPr>
      </w:pPr>
      <w:r w:rsidRPr="003B476C">
        <w:rPr>
          <w:rFonts w:ascii="Times New Roman" w:hAnsi="Times New Roman" w:cs="Courier New"/>
          <w:color w:val="000000"/>
          <w:sz w:val="24"/>
          <w:szCs w:val="24"/>
          <w:lang w:eastAsia="ru-RU"/>
        </w:rPr>
        <w:lastRenderedPageBreak/>
        <w:t>самостоятельное выполнение комплексов утренней гимнастики;</w:t>
      </w:r>
    </w:p>
    <w:p w:rsidR="00982501" w:rsidRPr="003B476C" w:rsidRDefault="00982501" w:rsidP="00ED54C9">
      <w:pPr>
        <w:pStyle w:val="a5"/>
        <w:numPr>
          <w:ilvl w:val="0"/>
          <w:numId w:val="67"/>
        </w:numPr>
        <w:spacing w:line="360" w:lineRule="auto"/>
        <w:ind w:left="0" w:firstLine="360"/>
        <w:rPr>
          <w:rFonts w:ascii="Times New Roman" w:hAnsi="Times New Roman" w:cs="Courier New"/>
          <w:color w:val="000000"/>
          <w:sz w:val="24"/>
          <w:szCs w:val="24"/>
          <w:lang w:eastAsia="ru-RU"/>
        </w:rPr>
      </w:pPr>
      <w:r w:rsidRPr="003B476C">
        <w:rPr>
          <w:rFonts w:ascii="Times New Roman" w:hAnsi="Times New Roman" w:cs="Courier New"/>
          <w:color w:val="000000"/>
          <w:sz w:val="24"/>
          <w:szCs w:val="24"/>
          <w:lang w:eastAsia="ru-RU"/>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982501" w:rsidRPr="003B476C" w:rsidRDefault="00982501" w:rsidP="00ED54C9">
      <w:pPr>
        <w:pStyle w:val="a5"/>
        <w:numPr>
          <w:ilvl w:val="0"/>
          <w:numId w:val="67"/>
        </w:numPr>
        <w:spacing w:line="360" w:lineRule="auto"/>
        <w:ind w:left="0" w:firstLine="360"/>
        <w:rPr>
          <w:rFonts w:ascii="Times New Roman" w:hAnsi="Times New Roman" w:cs="Courier New"/>
          <w:color w:val="000000"/>
          <w:sz w:val="24"/>
          <w:szCs w:val="24"/>
          <w:lang w:eastAsia="ru-RU"/>
        </w:rPr>
      </w:pPr>
      <w:r w:rsidRPr="003B476C">
        <w:rPr>
          <w:rFonts w:ascii="Times New Roman" w:hAnsi="Times New Roman" w:cs="Courier New"/>
          <w:color w:val="000000"/>
          <w:sz w:val="24"/>
          <w:szCs w:val="24"/>
          <w:lang w:eastAsia="ru-RU"/>
        </w:rPr>
        <w:t>выполнение основных двигательных действий в соответствии с заданием учителя: бег, ходьба, прыжки и др;</w:t>
      </w:r>
    </w:p>
    <w:p w:rsidR="00982501" w:rsidRPr="003B476C" w:rsidRDefault="00982501" w:rsidP="00ED54C9">
      <w:pPr>
        <w:pStyle w:val="a5"/>
        <w:numPr>
          <w:ilvl w:val="0"/>
          <w:numId w:val="67"/>
        </w:numPr>
        <w:spacing w:line="360" w:lineRule="auto"/>
        <w:ind w:left="0" w:firstLine="360"/>
        <w:rPr>
          <w:rFonts w:ascii="Times New Roman" w:hAnsi="Times New Roman" w:cs="Courier New"/>
          <w:color w:val="000000"/>
          <w:sz w:val="24"/>
          <w:szCs w:val="24"/>
          <w:lang w:eastAsia="ru-RU"/>
        </w:rPr>
      </w:pPr>
      <w:r w:rsidRPr="003B476C">
        <w:rPr>
          <w:rFonts w:ascii="Times New Roman" w:hAnsi="Times New Roman" w:cs="Courier New"/>
          <w:color w:val="000000"/>
          <w:sz w:val="24"/>
          <w:szCs w:val="24"/>
          <w:lang w:eastAsia="ru-RU"/>
        </w:rPr>
        <w:t>знать правила поведения во время игр;</w:t>
      </w:r>
    </w:p>
    <w:p w:rsidR="00982501" w:rsidRPr="003B476C" w:rsidRDefault="00982501" w:rsidP="00ED54C9">
      <w:pPr>
        <w:pStyle w:val="a5"/>
        <w:numPr>
          <w:ilvl w:val="0"/>
          <w:numId w:val="67"/>
        </w:numPr>
        <w:spacing w:line="360" w:lineRule="auto"/>
        <w:ind w:left="0" w:firstLine="360"/>
        <w:rPr>
          <w:rFonts w:ascii="Times New Roman" w:hAnsi="Times New Roman" w:cs="Courier New"/>
          <w:color w:val="000000"/>
          <w:sz w:val="24"/>
          <w:szCs w:val="24"/>
          <w:lang w:eastAsia="ru-RU"/>
        </w:rPr>
      </w:pPr>
      <w:r w:rsidRPr="003B476C">
        <w:rPr>
          <w:rFonts w:ascii="Times New Roman" w:hAnsi="Times New Roman" w:cs="Courier New"/>
          <w:color w:val="000000"/>
          <w:sz w:val="24"/>
          <w:szCs w:val="24"/>
          <w:lang w:eastAsia="ru-RU"/>
        </w:rPr>
        <w:t>умение целенаправленно действовать в подвижных играх под руководством учителя;</w:t>
      </w:r>
    </w:p>
    <w:p w:rsidR="00982501" w:rsidRPr="003B476C" w:rsidRDefault="00982501" w:rsidP="00ED54C9">
      <w:pPr>
        <w:pStyle w:val="a5"/>
        <w:numPr>
          <w:ilvl w:val="0"/>
          <w:numId w:val="67"/>
        </w:numPr>
        <w:spacing w:line="360" w:lineRule="auto"/>
        <w:ind w:left="0" w:firstLine="360"/>
        <w:rPr>
          <w:rFonts w:ascii="Times New Roman" w:hAnsi="Times New Roman" w:cs="Courier New"/>
          <w:color w:val="000000"/>
          <w:sz w:val="24"/>
          <w:szCs w:val="24"/>
          <w:lang w:eastAsia="ru-RU"/>
        </w:rPr>
      </w:pPr>
      <w:r w:rsidRPr="003B476C">
        <w:rPr>
          <w:rFonts w:ascii="Times New Roman" w:hAnsi="Times New Roman" w:cs="Courier New"/>
          <w:color w:val="000000"/>
          <w:sz w:val="24"/>
          <w:szCs w:val="24"/>
          <w:lang w:eastAsia="ru-RU"/>
        </w:rPr>
        <w:t>знание и применение правил бережного обращения с инвентарём и оборудованием в повседневной жизни;</w:t>
      </w:r>
    </w:p>
    <w:p w:rsidR="00982501" w:rsidRDefault="00982501" w:rsidP="00ED54C9">
      <w:pPr>
        <w:pStyle w:val="a5"/>
        <w:numPr>
          <w:ilvl w:val="0"/>
          <w:numId w:val="67"/>
        </w:numPr>
        <w:spacing w:line="360" w:lineRule="auto"/>
        <w:ind w:left="0" w:firstLine="360"/>
        <w:rPr>
          <w:rFonts w:ascii="Times New Roman" w:hAnsi="Times New Roman" w:cs="Courier New"/>
          <w:color w:val="000000"/>
          <w:sz w:val="24"/>
          <w:szCs w:val="24"/>
          <w:lang w:eastAsia="ru-RU"/>
        </w:rPr>
      </w:pPr>
      <w:r w:rsidRPr="003B476C">
        <w:rPr>
          <w:rFonts w:ascii="Times New Roman" w:hAnsi="Times New Roman" w:cs="Courier New"/>
          <w:color w:val="000000"/>
          <w:sz w:val="24"/>
          <w:szCs w:val="24"/>
          <w:lang w:eastAsia="ru-RU"/>
        </w:rPr>
        <w:t>соблюдение требований техники безопасности в процессе участия в физкультурно-спортивных мероприятиях.</w:t>
      </w:r>
    </w:p>
    <w:p w:rsidR="004061DE" w:rsidRPr="00A0296A" w:rsidRDefault="004061DE" w:rsidP="004061DE">
      <w:pPr>
        <w:spacing w:line="360" w:lineRule="auto"/>
        <w:ind w:left="903"/>
        <w:jc w:val="center"/>
        <w:rPr>
          <w:rFonts w:ascii="Times New Roman" w:hAnsi="Times New Roman" w:cs="Times New Roman"/>
          <w:b/>
          <w:i/>
        </w:rPr>
      </w:pPr>
      <w:r>
        <w:rPr>
          <w:rFonts w:ascii="Times New Roman" w:hAnsi="Times New Roman" w:cs="Times New Roman"/>
          <w:b/>
          <w:i/>
        </w:rPr>
        <w:t>Физическая культура (</w:t>
      </w:r>
      <w:r w:rsidR="00802942">
        <w:rPr>
          <w:rFonts w:ascii="Times New Roman" w:hAnsi="Times New Roman" w:cs="Times New Roman"/>
          <w:b/>
          <w:i/>
        </w:rPr>
        <w:t>2</w:t>
      </w:r>
      <w:r>
        <w:rPr>
          <w:rFonts w:ascii="Times New Roman" w:hAnsi="Times New Roman" w:cs="Times New Roman"/>
          <w:b/>
          <w:i/>
        </w:rPr>
        <w:t xml:space="preserve"> класс</w:t>
      </w:r>
      <w:r w:rsidR="00802942">
        <w:rPr>
          <w:rFonts w:ascii="Times New Roman" w:hAnsi="Times New Roman" w:cs="Times New Roman"/>
          <w:b/>
          <w:i/>
        </w:rPr>
        <w:t>)</w:t>
      </w:r>
    </w:p>
    <w:p w:rsidR="004061DE" w:rsidRPr="001F13F3" w:rsidRDefault="004061DE" w:rsidP="004061DE">
      <w:pPr>
        <w:spacing w:line="360" w:lineRule="auto"/>
        <w:ind w:firstLine="360"/>
        <w:rPr>
          <w:rFonts w:ascii="Times New Roman" w:hAnsi="Times New Roman"/>
          <w:u w:val="single"/>
        </w:rPr>
      </w:pPr>
      <w:r w:rsidRPr="001F13F3">
        <w:rPr>
          <w:rFonts w:ascii="Times New Roman" w:hAnsi="Times New Roman"/>
          <w:u w:val="single"/>
        </w:rPr>
        <w:t>Минимальный уровень:</w:t>
      </w:r>
    </w:p>
    <w:p w:rsidR="004061DE" w:rsidRPr="007433AE" w:rsidRDefault="004061DE" w:rsidP="004061DE">
      <w:pPr>
        <w:numPr>
          <w:ilvl w:val="0"/>
          <w:numId w:val="10"/>
        </w:numPr>
        <w:tabs>
          <w:tab w:val="num" w:pos="-1810"/>
        </w:tabs>
        <w:spacing w:line="360" w:lineRule="auto"/>
        <w:ind w:left="0" w:firstLine="362"/>
        <w:rPr>
          <w:rFonts w:ascii="Times New Roman" w:hAnsi="Times New Roman" w:cs="Times New Roman"/>
        </w:rPr>
      </w:pPr>
      <w:r w:rsidRPr="007433AE">
        <w:rPr>
          <w:rFonts w:ascii="Times New Roman" w:hAnsi="Times New Roman" w:cs="Times New Roman"/>
        </w:rPr>
        <w:t>выполнение комплексов утренней гимнастики под руководством учителя;</w:t>
      </w:r>
    </w:p>
    <w:p w:rsidR="004061DE" w:rsidRPr="007433AE" w:rsidRDefault="004061DE" w:rsidP="004061DE">
      <w:pPr>
        <w:numPr>
          <w:ilvl w:val="0"/>
          <w:numId w:val="10"/>
        </w:numPr>
        <w:tabs>
          <w:tab w:val="num" w:pos="-1810"/>
        </w:tabs>
        <w:spacing w:line="360" w:lineRule="auto"/>
        <w:ind w:left="0" w:firstLine="362"/>
        <w:rPr>
          <w:rFonts w:ascii="Times New Roman" w:hAnsi="Times New Roman" w:cs="Times New Roman"/>
        </w:rPr>
      </w:pPr>
      <w:r w:rsidRPr="007433AE">
        <w:rPr>
          <w:rFonts w:ascii="Times New Roman" w:hAnsi="Times New Roman" w:cs="Times New Roman"/>
        </w:rPr>
        <w:t>знание основных правил поведения на уроках физической культуры и осознанное их применение;</w:t>
      </w:r>
    </w:p>
    <w:p w:rsidR="004061DE" w:rsidRPr="007433AE" w:rsidRDefault="004061DE" w:rsidP="004061DE">
      <w:pPr>
        <w:numPr>
          <w:ilvl w:val="0"/>
          <w:numId w:val="10"/>
        </w:numPr>
        <w:tabs>
          <w:tab w:val="num" w:pos="-1810"/>
        </w:tabs>
        <w:spacing w:line="360" w:lineRule="auto"/>
        <w:ind w:left="0" w:firstLine="362"/>
        <w:rPr>
          <w:rFonts w:ascii="Times New Roman" w:hAnsi="Times New Roman" w:cs="Times New Roman"/>
        </w:rPr>
      </w:pPr>
      <w:r w:rsidRPr="007433AE">
        <w:rPr>
          <w:rFonts w:ascii="Times New Roman" w:hAnsi="Times New Roman" w:cs="Times New Roman"/>
        </w:rPr>
        <w:t>выполнение несложных упражнений по словесной инструкции при выполнении строевых команд;</w:t>
      </w:r>
    </w:p>
    <w:p w:rsidR="004061DE" w:rsidRPr="007433AE" w:rsidRDefault="004061DE" w:rsidP="004061DE">
      <w:pPr>
        <w:numPr>
          <w:ilvl w:val="0"/>
          <w:numId w:val="10"/>
        </w:numPr>
        <w:tabs>
          <w:tab w:val="num" w:pos="-1810"/>
        </w:tabs>
        <w:spacing w:line="360" w:lineRule="auto"/>
        <w:ind w:left="0" w:firstLine="362"/>
        <w:rPr>
          <w:rFonts w:ascii="Times New Roman" w:hAnsi="Times New Roman" w:cs="Times New Roman"/>
        </w:rPr>
      </w:pPr>
      <w:r w:rsidRPr="007433AE">
        <w:rPr>
          <w:rFonts w:ascii="Times New Roman" w:hAnsi="Times New Roman" w:cs="Times New Roman"/>
        </w:rPr>
        <w:t>представления о двигательных действиях; знание основных строевых команд; подсчёт при выполнении общеразвивающих упражнений;</w:t>
      </w:r>
    </w:p>
    <w:p w:rsidR="004061DE" w:rsidRPr="007433AE" w:rsidRDefault="004061DE" w:rsidP="004061DE">
      <w:pPr>
        <w:numPr>
          <w:ilvl w:val="0"/>
          <w:numId w:val="10"/>
        </w:numPr>
        <w:tabs>
          <w:tab w:val="num" w:pos="-1810"/>
        </w:tabs>
        <w:spacing w:line="360" w:lineRule="auto"/>
        <w:ind w:left="0" w:firstLine="362"/>
        <w:rPr>
          <w:rFonts w:ascii="Times New Roman" w:hAnsi="Times New Roman" w:cs="Times New Roman"/>
        </w:rPr>
      </w:pPr>
      <w:r w:rsidRPr="007433AE">
        <w:rPr>
          <w:rFonts w:ascii="Times New Roman" w:hAnsi="Times New Roman" w:cs="Times New Roman"/>
        </w:rPr>
        <w:t>ходьба в различном темпе с различными исходными положениями; 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4061DE" w:rsidRPr="007433AE" w:rsidRDefault="004061DE" w:rsidP="004061DE">
      <w:pPr>
        <w:numPr>
          <w:ilvl w:val="0"/>
          <w:numId w:val="10"/>
        </w:numPr>
        <w:tabs>
          <w:tab w:val="num" w:pos="-1810"/>
        </w:tabs>
        <w:spacing w:line="360" w:lineRule="auto"/>
        <w:ind w:left="0" w:firstLine="362"/>
        <w:rPr>
          <w:rFonts w:ascii="Times New Roman" w:hAnsi="Times New Roman" w:cs="Times New Roman"/>
        </w:rPr>
      </w:pPr>
      <w:r w:rsidRPr="007433AE">
        <w:rPr>
          <w:rFonts w:ascii="Times New Roman" w:hAnsi="Times New Roman" w:cs="Times New Roman"/>
        </w:rPr>
        <w:t>знание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4061DE" w:rsidRPr="001F13F3" w:rsidRDefault="004061DE" w:rsidP="004061DE">
      <w:pPr>
        <w:spacing w:line="360" w:lineRule="auto"/>
        <w:ind w:firstLine="360"/>
        <w:rPr>
          <w:rFonts w:ascii="Times New Roman" w:hAnsi="Times New Roman"/>
          <w:u w:val="single"/>
        </w:rPr>
      </w:pPr>
      <w:r w:rsidRPr="001F13F3">
        <w:rPr>
          <w:rFonts w:ascii="Times New Roman" w:hAnsi="Times New Roman"/>
          <w:u w:val="single"/>
        </w:rPr>
        <w:t>Достаточный уровень:</w:t>
      </w:r>
    </w:p>
    <w:p w:rsidR="004061DE" w:rsidRPr="0056090D" w:rsidRDefault="004061DE" w:rsidP="004061DE">
      <w:pPr>
        <w:pStyle w:val="a5"/>
        <w:widowControl w:val="0"/>
        <w:numPr>
          <w:ilvl w:val="0"/>
          <w:numId w:val="10"/>
        </w:numPr>
        <w:spacing w:after="0" w:line="360" w:lineRule="auto"/>
        <w:rPr>
          <w:rFonts w:ascii="Times New Roman" w:hAnsi="Times New Roman"/>
          <w:b/>
          <w:u w:val="single"/>
        </w:rPr>
      </w:pPr>
      <w:r w:rsidRPr="0056090D">
        <w:rPr>
          <w:rFonts w:ascii="Times New Roman" w:hAnsi="Times New Roman"/>
        </w:rPr>
        <w:t>Представление о физической культуре как средство укрепления здоровья физического развития подготовки человека;</w:t>
      </w:r>
    </w:p>
    <w:p w:rsidR="004061DE" w:rsidRPr="007433AE" w:rsidRDefault="004061DE" w:rsidP="00695352">
      <w:pPr>
        <w:numPr>
          <w:ilvl w:val="0"/>
          <w:numId w:val="92"/>
        </w:numPr>
        <w:tabs>
          <w:tab w:val="clear" w:pos="1080"/>
          <w:tab w:val="num" w:pos="-1810"/>
        </w:tabs>
        <w:spacing w:line="360" w:lineRule="auto"/>
        <w:ind w:left="0" w:firstLine="362"/>
        <w:rPr>
          <w:rFonts w:ascii="Times New Roman" w:hAnsi="Times New Roman" w:cs="Times New Roman"/>
        </w:rPr>
      </w:pPr>
      <w:r w:rsidRPr="007433AE">
        <w:rPr>
          <w:rFonts w:ascii="Times New Roman" w:hAnsi="Times New Roman" w:cs="Times New Roman"/>
        </w:rPr>
        <w:t>практическое освоение элементов гимнастики, легкой атлетики, спортивных и подвижных игр и других видов физической культуры;</w:t>
      </w:r>
    </w:p>
    <w:p w:rsidR="004061DE" w:rsidRPr="007433AE" w:rsidRDefault="004061DE" w:rsidP="00695352">
      <w:pPr>
        <w:numPr>
          <w:ilvl w:val="0"/>
          <w:numId w:val="92"/>
        </w:numPr>
        <w:tabs>
          <w:tab w:val="clear" w:pos="1080"/>
          <w:tab w:val="num" w:pos="-1810"/>
        </w:tabs>
        <w:spacing w:line="360" w:lineRule="auto"/>
        <w:ind w:left="0" w:firstLine="362"/>
        <w:rPr>
          <w:rFonts w:ascii="Times New Roman" w:hAnsi="Times New Roman" w:cs="Times New Roman"/>
        </w:rPr>
      </w:pPr>
      <w:r w:rsidRPr="007433AE">
        <w:rPr>
          <w:rFonts w:ascii="Times New Roman" w:hAnsi="Times New Roman" w:cs="Times New Roman"/>
        </w:rPr>
        <w:t>самостоятельное выполнение комплексов утренней гимнастики;</w:t>
      </w:r>
    </w:p>
    <w:p w:rsidR="004061DE" w:rsidRPr="007433AE" w:rsidRDefault="004061DE" w:rsidP="00695352">
      <w:pPr>
        <w:numPr>
          <w:ilvl w:val="0"/>
          <w:numId w:val="92"/>
        </w:numPr>
        <w:tabs>
          <w:tab w:val="clear" w:pos="1080"/>
          <w:tab w:val="num" w:pos="-1810"/>
        </w:tabs>
        <w:spacing w:line="360" w:lineRule="auto"/>
        <w:ind w:left="0" w:firstLine="362"/>
        <w:rPr>
          <w:rFonts w:ascii="Times New Roman" w:hAnsi="Times New Roman" w:cs="Times New Roman"/>
        </w:rPr>
      </w:pPr>
      <w:r w:rsidRPr="007433AE">
        <w:rPr>
          <w:rFonts w:ascii="Times New Roman" w:hAnsi="Times New Roman" w:cs="Times New Roman"/>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4061DE" w:rsidRDefault="004061DE" w:rsidP="00695352">
      <w:pPr>
        <w:numPr>
          <w:ilvl w:val="0"/>
          <w:numId w:val="92"/>
        </w:numPr>
        <w:tabs>
          <w:tab w:val="clear" w:pos="1080"/>
          <w:tab w:val="num" w:pos="-1810"/>
        </w:tabs>
        <w:spacing w:line="360" w:lineRule="auto"/>
        <w:ind w:left="0" w:firstLine="362"/>
        <w:rPr>
          <w:rFonts w:ascii="Times New Roman" w:hAnsi="Times New Roman" w:cs="Times New Roman"/>
        </w:rPr>
      </w:pPr>
      <w:r w:rsidRPr="007433AE">
        <w:rPr>
          <w:rFonts w:ascii="Times New Roman" w:hAnsi="Times New Roman" w:cs="Times New Roman"/>
        </w:rPr>
        <w:t>выполнение основных двигательных действий в соответствии с заданием учителя: бег, ходьба, прыжки и др.;</w:t>
      </w:r>
    </w:p>
    <w:p w:rsidR="004061DE" w:rsidRPr="007433AE" w:rsidRDefault="004061DE" w:rsidP="00695352">
      <w:pPr>
        <w:numPr>
          <w:ilvl w:val="0"/>
          <w:numId w:val="92"/>
        </w:numPr>
        <w:tabs>
          <w:tab w:val="clear" w:pos="1080"/>
          <w:tab w:val="num" w:pos="-1810"/>
        </w:tabs>
        <w:spacing w:line="360" w:lineRule="auto"/>
        <w:ind w:left="0" w:firstLine="362"/>
        <w:rPr>
          <w:rFonts w:ascii="Times New Roman" w:hAnsi="Times New Roman" w:cs="Times New Roman"/>
        </w:rPr>
      </w:pPr>
      <w:r>
        <w:rPr>
          <w:rFonts w:ascii="Times New Roman" w:hAnsi="Times New Roman" w:cs="Times New Roman"/>
        </w:rPr>
        <w:lastRenderedPageBreak/>
        <w:t>знать правила поведения во время игр;</w:t>
      </w:r>
    </w:p>
    <w:p w:rsidR="004061DE" w:rsidRPr="007433AE" w:rsidRDefault="004061DE" w:rsidP="00695352">
      <w:pPr>
        <w:numPr>
          <w:ilvl w:val="0"/>
          <w:numId w:val="92"/>
        </w:numPr>
        <w:tabs>
          <w:tab w:val="clear" w:pos="1080"/>
          <w:tab w:val="num" w:pos="-1810"/>
        </w:tabs>
        <w:spacing w:line="360" w:lineRule="auto"/>
        <w:ind w:left="0" w:firstLine="362"/>
        <w:rPr>
          <w:rFonts w:ascii="Times New Roman" w:hAnsi="Times New Roman" w:cs="Times New Roman"/>
        </w:rPr>
      </w:pPr>
      <w:r w:rsidRPr="007433AE">
        <w:rPr>
          <w:rFonts w:ascii="Times New Roman" w:hAnsi="Times New Roman" w:cs="Times New Roman"/>
        </w:rPr>
        <w:t>совместное участие со сверстниками в подвижных играх и эстафетах; оказание посильной помощь и поддержки сверстникам в процессе участия в подвижных играх и соревнованиях;</w:t>
      </w:r>
    </w:p>
    <w:p w:rsidR="004061DE" w:rsidRPr="007433AE" w:rsidRDefault="004061DE" w:rsidP="00695352">
      <w:pPr>
        <w:numPr>
          <w:ilvl w:val="0"/>
          <w:numId w:val="92"/>
        </w:numPr>
        <w:tabs>
          <w:tab w:val="clear" w:pos="1080"/>
          <w:tab w:val="num" w:pos="-1810"/>
        </w:tabs>
        <w:spacing w:line="360" w:lineRule="auto"/>
        <w:ind w:left="0" w:firstLine="362"/>
        <w:rPr>
          <w:rFonts w:ascii="Times New Roman" w:hAnsi="Times New Roman" w:cs="Times New Roman"/>
        </w:rPr>
      </w:pPr>
      <w:r w:rsidRPr="007433AE">
        <w:rPr>
          <w:rFonts w:ascii="Times New Roman" w:hAnsi="Times New Roman" w:cs="Times New Roman"/>
        </w:rPr>
        <w:t>знание и применение правил бережного обращения с инвентарём и оборудованием в повседневной жизни;</w:t>
      </w:r>
    </w:p>
    <w:p w:rsidR="004061DE" w:rsidRPr="007433AE" w:rsidRDefault="004061DE" w:rsidP="00695352">
      <w:pPr>
        <w:numPr>
          <w:ilvl w:val="0"/>
          <w:numId w:val="92"/>
        </w:numPr>
        <w:tabs>
          <w:tab w:val="clear" w:pos="1080"/>
          <w:tab w:val="num" w:pos="-1810"/>
        </w:tabs>
        <w:spacing w:line="360" w:lineRule="auto"/>
        <w:ind w:left="0" w:firstLine="362"/>
        <w:rPr>
          <w:rFonts w:ascii="Times New Roman" w:hAnsi="Times New Roman" w:cs="Times New Roman"/>
        </w:rPr>
      </w:pPr>
      <w:r w:rsidRPr="007433AE">
        <w:rPr>
          <w:rFonts w:ascii="Times New Roman" w:hAnsi="Times New Roman" w:cs="Times New Roman"/>
        </w:rPr>
        <w:t>соблюдение требований техники безопасности в процессе участия в физкультурно-спортивных мероприятиях.</w:t>
      </w:r>
    </w:p>
    <w:p w:rsidR="006A3267" w:rsidRDefault="006A3267" w:rsidP="006A3267">
      <w:pPr>
        <w:pStyle w:val="a5"/>
        <w:spacing w:line="360" w:lineRule="auto"/>
        <w:ind w:left="1080"/>
        <w:rPr>
          <w:rFonts w:ascii="Times New Roman" w:hAnsi="Times New Roman"/>
          <w:b/>
          <w:i/>
        </w:rPr>
      </w:pPr>
    </w:p>
    <w:p w:rsidR="006A3267" w:rsidRPr="006A3267" w:rsidRDefault="006A3267" w:rsidP="006A3267">
      <w:pPr>
        <w:pStyle w:val="a5"/>
        <w:spacing w:line="360" w:lineRule="auto"/>
        <w:ind w:left="426" w:hanging="426"/>
        <w:jc w:val="center"/>
        <w:rPr>
          <w:rFonts w:ascii="Times New Roman" w:hAnsi="Times New Roman"/>
          <w:b/>
          <w:i/>
        </w:rPr>
      </w:pPr>
      <w:r w:rsidRPr="006A3267">
        <w:rPr>
          <w:rFonts w:ascii="Times New Roman" w:hAnsi="Times New Roman"/>
          <w:b/>
          <w:i/>
        </w:rPr>
        <w:t>Физическая культура (</w:t>
      </w:r>
      <w:r>
        <w:rPr>
          <w:rFonts w:ascii="Times New Roman" w:hAnsi="Times New Roman"/>
          <w:b/>
          <w:i/>
        </w:rPr>
        <w:t>3</w:t>
      </w:r>
      <w:r w:rsidRPr="006A3267">
        <w:rPr>
          <w:rFonts w:ascii="Times New Roman" w:hAnsi="Times New Roman"/>
          <w:b/>
          <w:i/>
        </w:rPr>
        <w:t xml:space="preserve"> класс)</w:t>
      </w:r>
    </w:p>
    <w:p w:rsidR="006A3267" w:rsidRDefault="006A3267" w:rsidP="00791BCC">
      <w:pPr>
        <w:spacing w:line="360" w:lineRule="auto"/>
        <w:jc w:val="center"/>
        <w:rPr>
          <w:rFonts w:ascii="Times New Roman" w:hAnsi="Times New Roman" w:cs="Times New Roman"/>
          <w:b/>
          <w:i/>
        </w:rPr>
      </w:pPr>
    </w:p>
    <w:p w:rsidR="006A3267" w:rsidRPr="00550B73" w:rsidRDefault="006A3267" w:rsidP="00550B73">
      <w:pPr>
        <w:spacing w:line="360" w:lineRule="auto"/>
        <w:rPr>
          <w:rFonts w:ascii="Times New Roman" w:hAnsi="Times New Roman" w:cs="Times New Roman"/>
          <w:u w:val="single"/>
        </w:rPr>
      </w:pPr>
      <w:r w:rsidRPr="00550B73">
        <w:rPr>
          <w:rFonts w:ascii="Times New Roman" w:hAnsi="Times New Roman" w:cs="Times New Roman"/>
          <w:u w:val="single"/>
        </w:rPr>
        <w:t>Минимальный уровень:</w:t>
      </w:r>
    </w:p>
    <w:p w:rsidR="006A3267" w:rsidRPr="007433AE" w:rsidRDefault="006A3267" w:rsidP="006A3267">
      <w:pPr>
        <w:numPr>
          <w:ilvl w:val="0"/>
          <w:numId w:val="10"/>
        </w:numPr>
        <w:tabs>
          <w:tab w:val="num" w:pos="-1810"/>
        </w:tabs>
        <w:spacing w:line="360" w:lineRule="auto"/>
        <w:ind w:left="0" w:firstLine="362"/>
        <w:rPr>
          <w:rFonts w:ascii="Times New Roman" w:hAnsi="Times New Roman" w:cs="Times New Roman"/>
        </w:rPr>
      </w:pPr>
      <w:r w:rsidRPr="007433AE">
        <w:rPr>
          <w:rFonts w:ascii="Times New Roman" w:hAnsi="Times New Roman" w:cs="Times New Roman"/>
        </w:rPr>
        <w:t>выполнение комплексов утренней гимнастики под руководством учителя;</w:t>
      </w:r>
    </w:p>
    <w:p w:rsidR="006A3267" w:rsidRPr="007433AE" w:rsidRDefault="006A3267" w:rsidP="006A3267">
      <w:pPr>
        <w:numPr>
          <w:ilvl w:val="0"/>
          <w:numId w:val="10"/>
        </w:numPr>
        <w:tabs>
          <w:tab w:val="num" w:pos="-1810"/>
        </w:tabs>
        <w:spacing w:line="360" w:lineRule="auto"/>
        <w:ind w:left="0" w:firstLine="362"/>
        <w:rPr>
          <w:rFonts w:ascii="Times New Roman" w:hAnsi="Times New Roman" w:cs="Times New Roman"/>
        </w:rPr>
      </w:pPr>
      <w:r w:rsidRPr="007433AE">
        <w:rPr>
          <w:rFonts w:ascii="Times New Roman" w:hAnsi="Times New Roman" w:cs="Times New Roman"/>
        </w:rPr>
        <w:t>знание основных правил поведения на уроках физической культуры и осознанное их применение;</w:t>
      </w:r>
    </w:p>
    <w:p w:rsidR="006A3267" w:rsidRPr="007433AE" w:rsidRDefault="006A3267" w:rsidP="006A3267">
      <w:pPr>
        <w:numPr>
          <w:ilvl w:val="0"/>
          <w:numId w:val="10"/>
        </w:numPr>
        <w:tabs>
          <w:tab w:val="num" w:pos="-1810"/>
        </w:tabs>
        <w:spacing w:line="360" w:lineRule="auto"/>
        <w:ind w:left="0" w:firstLine="362"/>
        <w:rPr>
          <w:rFonts w:ascii="Times New Roman" w:hAnsi="Times New Roman" w:cs="Times New Roman"/>
        </w:rPr>
      </w:pPr>
      <w:r w:rsidRPr="007433AE">
        <w:rPr>
          <w:rFonts w:ascii="Times New Roman" w:hAnsi="Times New Roman" w:cs="Times New Roman"/>
        </w:rPr>
        <w:t>выполнение несложных упражнений по словесной инструкции при выполнении строевых команд;</w:t>
      </w:r>
    </w:p>
    <w:p w:rsidR="006A3267" w:rsidRPr="007433AE" w:rsidRDefault="006A3267" w:rsidP="006A3267">
      <w:pPr>
        <w:numPr>
          <w:ilvl w:val="0"/>
          <w:numId w:val="10"/>
        </w:numPr>
        <w:tabs>
          <w:tab w:val="num" w:pos="-1810"/>
        </w:tabs>
        <w:spacing w:line="360" w:lineRule="auto"/>
        <w:ind w:left="0" w:firstLine="362"/>
        <w:rPr>
          <w:rFonts w:ascii="Times New Roman" w:hAnsi="Times New Roman" w:cs="Times New Roman"/>
        </w:rPr>
      </w:pPr>
      <w:r w:rsidRPr="007433AE">
        <w:rPr>
          <w:rFonts w:ascii="Times New Roman" w:hAnsi="Times New Roman" w:cs="Times New Roman"/>
        </w:rPr>
        <w:t>представления о двигательных действиях; знание основных строевых команд; подсчёт при выполнении общеразвивающих упражнений;</w:t>
      </w:r>
    </w:p>
    <w:p w:rsidR="006A3267" w:rsidRPr="007433AE" w:rsidRDefault="006A3267" w:rsidP="006A3267">
      <w:pPr>
        <w:numPr>
          <w:ilvl w:val="0"/>
          <w:numId w:val="10"/>
        </w:numPr>
        <w:tabs>
          <w:tab w:val="num" w:pos="-1810"/>
        </w:tabs>
        <w:spacing w:line="360" w:lineRule="auto"/>
        <w:ind w:left="0" w:firstLine="362"/>
        <w:rPr>
          <w:rFonts w:ascii="Times New Roman" w:hAnsi="Times New Roman" w:cs="Times New Roman"/>
        </w:rPr>
      </w:pPr>
      <w:r w:rsidRPr="007433AE">
        <w:rPr>
          <w:rFonts w:ascii="Times New Roman" w:hAnsi="Times New Roman" w:cs="Times New Roman"/>
        </w:rPr>
        <w:t>ходьба в различном темпе с различными исходными положениями; 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6A3267" w:rsidRPr="007433AE" w:rsidRDefault="006A3267" w:rsidP="006A3267">
      <w:pPr>
        <w:numPr>
          <w:ilvl w:val="0"/>
          <w:numId w:val="10"/>
        </w:numPr>
        <w:tabs>
          <w:tab w:val="num" w:pos="-1810"/>
        </w:tabs>
        <w:spacing w:line="360" w:lineRule="auto"/>
        <w:ind w:left="0" w:firstLine="362"/>
        <w:rPr>
          <w:rFonts w:ascii="Times New Roman" w:hAnsi="Times New Roman" w:cs="Times New Roman"/>
        </w:rPr>
      </w:pPr>
      <w:r w:rsidRPr="007433AE">
        <w:rPr>
          <w:rFonts w:ascii="Times New Roman" w:hAnsi="Times New Roman" w:cs="Times New Roman"/>
        </w:rPr>
        <w:t>знание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6A3267" w:rsidRPr="00550B73" w:rsidRDefault="006A3267" w:rsidP="00550B73">
      <w:pPr>
        <w:spacing w:line="360" w:lineRule="auto"/>
        <w:rPr>
          <w:rFonts w:ascii="Times New Roman" w:hAnsi="Times New Roman" w:cs="Times New Roman"/>
          <w:u w:val="single"/>
        </w:rPr>
      </w:pPr>
      <w:r w:rsidRPr="00550B73">
        <w:rPr>
          <w:rFonts w:ascii="Times New Roman" w:hAnsi="Times New Roman" w:cs="Times New Roman"/>
          <w:u w:val="single"/>
        </w:rPr>
        <w:t>Достаточный уровень:</w:t>
      </w:r>
    </w:p>
    <w:p w:rsidR="006A3267" w:rsidRPr="0056090D" w:rsidRDefault="006A3267" w:rsidP="00550B73">
      <w:pPr>
        <w:numPr>
          <w:ilvl w:val="0"/>
          <w:numId w:val="10"/>
        </w:numPr>
        <w:tabs>
          <w:tab w:val="clear" w:pos="644"/>
          <w:tab w:val="num" w:pos="-1810"/>
        </w:tabs>
        <w:spacing w:line="360" w:lineRule="auto"/>
        <w:ind w:left="0" w:firstLine="362"/>
        <w:rPr>
          <w:rFonts w:ascii="Times New Roman" w:hAnsi="Times New Roman" w:cs="Times New Roman"/>
          <w:b/>
          <w:u w:val="single"/>
        </w:rPr>
      </w:pPr>
      <w:r w:rsidRPr="0056090D">
        <w:rPr>
          <w:rFonts w:ascii="Times New Roman" w:hAnsi="Times New Roman" w:cs="Times New Roman"/>
        </w:rPr>
        <w:t>Представление о физической культуре как средство укрепления здоровья физического развития подготовки человека;</w:t>
      </w:r>
    </w:p>
    <w:p w:rsidR="006A3267" w:rsidRPr="007433AE" w:rsidRDefault="006A3267" w:rsidP="006A3267">
      <w:pPr>
        <w:numPr>
          <w:ilvl w:val="0"/>
          <w:numId w:val="92"/>
        </w:numPr>
        <w:tabs>
          <w:tab w:val="clear" w:pos="1080"/>
          <w:tab w:val="num" w:pos="-1810"/>
        </w:tabs>
        <w:spacing w:line="360" w:lineRule="auto"/>
        <w:ind w:left="0" w:firstLine="362"/>
        <w:rPr>
          <w:rFonts w:ascii="Times New Roman" w:hAnsi="Times New Roman" w:cs="Times New Roman"/>
        </w:rPr>
      </w:pPr>
      <w:r w:rsidRPr="007433AE">
        <w:rPr>
          <w:rFonts w:ascii="Times New Roman" w:hAnsi="Times New Roman" w:cs="Times New Roman"/>
        </w:rPr>
        <w:t>практическое освоение элементов гимнастики, легкой атлетики, спортивных и подвижных игр и других видов физической культуры;</w:t>
      </w:r>
    </w:p>
    <w:p w:rsidR="006A3267" w:rsidRPr="007433AE" w:rsidRDefault="006A3267" w:rsidP="006A3267">
      <w:pPr>
        <w:numPr>
          <w:ilvl w:val="0"/>
          <w:numId w:val="92"/>
        </w:numPr>
        <w:tabs>
          <w:tab w:val="clear" w:pos="1080"/>
          <w:tab w:val="num" w:pos="-1810"/>
        </w:tabs>
        <w:spacing w:line="360" w:lineRule="auto"/>
        <w:ind w:left="0" w:firstLine="362"/>
        <w:rPr>
          <w:rFonts w:ascii="Times New Roman" w:hAnsi="Times New Roman" w:cs="Times New Roman"/>
        </w:rPr>
      </w:pPr>
      <w:r w:rsidRPr="007433AE">
        <w:rPr>
          <w:rFonts w:ascii="Times New Roman" w:hAnsi="Times New Roman" w:cs="Times New Roman"/>
        </w:rPr>
        <w:t>самостоятельное выполнение комплексов утренней гимнастики;</w:t>
      </w:r>
    </w:p>
    <w:p w:rsidR="006A3267" w:rsidRPr="007433AE" w:rsidRDefault="006A3267" w:rsidP="006A3267">
      <w:pPr>
        <w:numPr>
          <w:ilvl w:val="0"/>
          <w:numId w:val="92"/>
        </w:numPr>
        <w:tabs>
          <w:tab w:val="clear" w:pos="1080"/>
          <w:tab w:val="num" w:pos="-1810"/>
        </w:tabs>
        <w:spacing w:line="360" w:lineRule="auto"/>
        <w:ind w:left="0" w:firstLine="362"/>
        <w:rPr>
          <w:rFonts w:ascii="Times New Roman" w:hAnsi="Times New Roman" w:cs="Times New Roman"/>
        </w:rPr>
      </w:pPr>
      <w:r w:rsidRPr="007433AE">
        <w:rPr>
          <w:rFonts w:ascii="Times New Roman" w:hAnsi="Times New Roman" w:cs="Times New Roman"/>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6A3267" w:rsidRDefault="006A3267" w:rsidP="006A3267">
      <w:pPr>
        <w:numPr>
          <w:ilvl w:val="0"/>
          <w:numId w:val="92"/>
        </w:numPr>
        <w:tabs>
          <w:tab w:val="clear" w:pos="1080"/>
          <w:tab w:val="num" w:pos="-1810"/>
        </w:tabs>
        <w:spacing w:line="360" w:lineRule="auto"/>
        <w:ind w:left="0" w:firstLine="362"/>
        <w:rPr>
          <w:rFonts w:ascii="Times New Roman" w:hAnsi="Times New Roman" w:cs="Times New Roman"/>
        </w:rPr>
      </w:pPr>
      <w:r w:rsidRPr="007433AE">
        <w:rPr>
          <w:rFonts w:ascii="Times New Roman" w:hAnsi="Times New Roman" w:cs="Times New Roman"/>
        </w:rPr>
        <w:t>выполнение основных двигательных действий в соответствии с заданием учителя: бег, ходьба, прыжки и др.;</w:t>
      </w:r>
    </w:p>
    <w:p w:rsidR="006A3267" w:rsidRPr="007433AE" w:rsidRDefault="00550B73" w:rsidP="006A3267">
      <w:pPr>
        <w:numPr>
          <w:ilvl w:val="0"/>
          <w:numId w:val="92"/>
        </w:numPr>
        <w:tabs>
          <w:tab w:val="clear" w:pos="1080"/>
          <w:tab w:val="num" w:pos="-1810"/>
        </w:tabs>
        <w:spacing w:line="360" w:lineRule="auto"/>
        <w:ind w:left="0" w:firstLine="362"/>
        <w:rPr>
          <w:rFonts w:ascii="Times New Roman" w:hAnsi="Times New Roman" w:cs="Times New Roman"/>
        </w:rPr>
      </w:pPr>
      <w:r>
        <w:rPr>
          <w:rFonts w:ascii="Times New Roman" w:hAnsi="Times New Roman" w:cs="Times New Roman"/>
        </w:rPr>
        <w:t>знание правил</w:t>
      </w:r>
      <w:r w:rsidR="006A3267">
        <w:rPr>
          <w:rFonts w:ascii="Times New Roman" w:hAnsi="Times New Roman" w:cs="Times New Roman"/>
        </w:rPr>
        <w:t xml:space="preserve"> поведения во время игр;</w:t>
      </w:r>
    </w:p>
    <w:p w:rsidR="006A3267" w:rsidRPr="007433AE" w:rsidRDefault="006A3267" w:rsidP="006A3267">
      <w:pPr>
        <w:numPr>
          <w:ilvl w:val="0"/>
          <w:numId w:val="92"/>
        </w:numPr>
        <w:tabs>
          <w:tab w:val="clear" w:pos="1080"/>
          <w:tab w:val="num" w:pos="-1810"/>
        </w:tabs>
        <w:spacing w:line="360" w:lineRule="auto"/>
        <w:ind w:left="0" w:firstLine="362"/>
        <w:rPr>
          <w:rFonts w:ascii="Times New Roman" w:hAnsi="Times New Roman" w:cs="Times New Roman"/>
        </w:rPr>
      </w:pPr>
      <w:r w:rsidRPr="007433AE">
        <w:rPr>
          <w:rFonts w:ascii="Times New Roman" w:hAnsi="Times New Roman" w:cs="Times New Roman"/>
        </w:rPr>
        <w:t xml:space="preserve">совместное участие со сверстниками в подвижных играх и эстафетах; оказание посильной </w:t>
      </w:r>
      <w:r w:rsidRPr="007433AE">
        <w:rPr>
          <w:rFonts w:ascii="Times New Roman" w:hAnsi="Times New Roman" w:cs="Times New Roman"/>
        </w:rPr>
        <w:lastRenderedPageBreak/>
        <w:t>помощь и поддержки сверстникам в процессе участия в подвижных играх и соревнованиях;</w:t>
      </w:r>
    </w:p>
    <w:p w:rsidR="006A3267" w:rsidRPr="007433AE" w:rsidRDefault="006A3267" w:rsidP="006A3267">
      <w:pPr>
        <w:numPr>
          <w:ilvl w:val="0"/>
          <w:numId w:val="92"/>
        </w:numPr>
        <w:tabs>
          <w:tab w:val="clear" w:pos="1080"/>
          <w:tab w:val="num" w:pos="-1810"/>
        </w:tabs>
        <w:spacing w:line="360" w:lineRule="auto"/>
        <w:ind w:left="0" w:firstLine="362"/>
        <w:rPr>
          <w:rFonts w:ascii="Times New Roman" w:hAnsi="Times New Roman" w:cs="Times New Roman"/>
        </w:rPr>
      </w:pPr>
      <w:r w:rsidRPr="007433AE">
        <w:rPr>
          <w:rFonts w:ascii="Times New Roman" w:hAnsi="Times New Roman" w:cs="Times New Roman"/>
        </w:rPr>
        <w:t>знание и применение правил бережного обращения с инвентарём и оборудованием в повседневной жизни;</w:t>
      </w:r>
    </w:p>
    <w:p w:rsidR="006A3267" w:rsidRDefault="006A3267" w:rsidP="006A3267">
      <w:pPr>
        <w:numPr>
          <w:ilvl w:val="0"/>
          <w:numId w:val="92"/>
        </w:numPr>
        <w:tabs>
          <w:tab w:val="clear" w:pos="1080"/>
          <w:tab w:val="num" w:pos="-1810"/>
        </w:tabs>
        <w:spacing w:line="360" w:lineRule="auto"/>
        <w:ind w:left="0" w:firstLine="362"/>
        <w:rPr>
          <w:rFonts w:ascii="Times New Roman" w:hAnsi="Times New Roman" w:cs="Times New Roman"/>
        </w:rPr>
      </w:pPr>
      <w:r w:rsidRPr="007433AE">
        <w:rPr>
          <w:rFonts w:ascii="Times New Roman" w:hAnsi="Times New Roman" w:cs="Times New Roman"/>
        </w:rPr>
        <w:t>соблюдение требований техники безопасности в процессе участия в физку</w:t>
      </w:r>
      <w:r>
        <w:rPr>
          <w:rFonts w:ascii="Times New Roman" w:hAnsi="Times New Roman" w:cs="Times New Roman"/>
        </w:rPr>
        <w:t>льтурно-спортивных мероприятиях;</w:t>
      </w:r>
    </w:p>
    <w:p w:rsidR="006A3267" w:rsidRPr="0082236D" w:rsidRDefault="006A3267" w:rsidP="00550B73">
      <w:pPr>
        <w:numPr>
          <w:ilvl w:val="0"/>
          <w:numId w:val="10"/>
        </w:numPr>
        <w:tabs>
          <w:tab w:val="clear" w:pos="644"/>
          <w:tab w:val="num" w:pos="-1810"/>
        </w:tabs>
        <w:spacing w:line="360" w:lineRule="auto"/>
        <w:ind w:left="0" w:firstLine="362"/>
        <w:rPr>
          <w:rFonts w:ascii="Times New Roman" w:hAnsi="Times New Roman" w:cs="Times New Roman"/>
        </w:rPr>
      </w:pPr>
      <w:r w:rsidRPr="00550B73">
        <w:rPr>
          <w:rFonts w:ascii="Times New Roman" w:hAnsi="Times New Roman" w:cs="Times New Roman"/>
        </w:rPr>
        <w:t>выполнение строевых команд, ведение подсчёта при выполнении общеразвивающих упражнений;</w:t>
      </w:r>
    </w:p>
    <w:p w:rsidR="006A3267" w:rsidRPr="0082236D" w:rsidRDefault="006A3267" w:rsidP="00550B73">
      <w:pPr>
        <w:numPr>
          <w:ilvl w:val="0"/>
          <w:numId w:val="10"/>
        </w:numPr>
        <w:tabs>
          <w:tab w:val="clear" w:pos="644"/>
          <w:tab w:val="num" w:pos="-1810"/>
        </w:tabs>
        <w:spacing w:line="360" w:lineRule="auto"/>
        <w:ind w:left="0" w:firstLine="362"/>
        <w:rPr>
          <w:rFonts w:ascii="Times New Roman" w:hAnsi="Times New Roman" w:cs="Times New Roman"/>
        </w:rPr>
      </w:pPr>
      <w:r w:rsidRPr="00550B73">
        <w:rPr>
          <w:rFonts w:ascii="Times New Roman" w:hAnsi="Times New Roman" w:cs="Times New Roman"/>
        </w:rPr>
        <w:t>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6A3267" w:rsidRPr="0082236D" w:rsidRDefault="006A3267" w:rsidP="00550B73">
      <w:pPr>
        <w:numPr>
          <w:ilvl w:val="0"/>
          <w:numId w:val="10"/>
        </w:numPr>
        <w:tabs>
          <w:tab w:val="clear" w:pos="644"/>
          <w:tab w:val="num" w:pos="-1810"/>
        </w:tabs>
        <w:spacing w:line="360" w:lineRule="auto"/>
        <w:ind w:left="0" w:firstLine="362"/>
        <w:rPr>
          <w:rFonts w:ascii="Times New Roman" w:hAnsi="Times New Roman" w:cs="Times New Roman"/>
        </w:rPr>
      </w:pPr>
      <w:r w:rsidRPr="00550B73">
        <w:rPr>
          <w:rFonts w:ascii="Times New Roman" w:hAnsi="Times New Roman" w:cs="Times New Roman"/>
        </w:rPr>
        <w:t>знание и применение правил бережного обращения с инвентарём и оборудованием в повседневной жизни;</w:t>
      </w:r>
    </w:p>
    <w:p w:rsidR="006A3267" w:rsidRPr="0082236D" w:rsidRDefault="006A3267" w:rsidP="00550B73">
      <w:pPr>
        <w:numPr>
          <w:ilvl w:val="0"/>
          <w:numId w:val="10"/>
        </w:numPr>
        <w:tabs>
          <w:tab w:val="clear" w:pos="644"/>
          <w:tab w:val="num" w:pos="-1810"/>
        </w:tabs>
        <w:spacing w:line="360" w:lineRule="auto"/>
        <w:ind w:left="0" w:firstLine="362"/>
        <w:rPr>
          <w:rFonts w:ascii="Times New Roman" w:hAnsi="Times New Roman" w:cs="Times New Roman"/>
        </w:rPr>
      </w:pPr>
      <w:r w:rsidRPr="00550B73">
        <w:rPr>
          <w:rFonts w:ascii="Times New Roman" w:hAnsi="Times New Roman" w:cs="Times New Roman"/>
        </w:rPr>
        <w:t>соблюдение требований техники безопасности в процессе участия в физкультурно-спортивных мероприятиях.</w:t>
      </w:r>
    </w:p>
    <w:p w:rsidR="00861C6F" w:rsidRPr="00A0296A" w:rsidRDefault="00861C6F" w:rsidP="00861C6F">
      <w:pPr>
        <w:spacing w:line="360" w:lineRule="auto"/>
        <w:jc w:val="center"/>
        <w:rPr>
          <w:rFonts w:ascii="Times New Roman" w:hAnsi="Times New Roman" w:cs="Times New Roman"/>
          <w:b/>
          <w:i/>
        </w:rPr>
      </w:pPr>
      <w:r w:rsidRPr="00C218C2">
        <w:rPr>
          <w:rFonts w:ascii="Times New Roman" w:hAnsi="Times New Roman" w:cs="Times New Roman"/>
          <w:b/>
          <w:i/>
        </w:rPr>
        <w:t>Физическая культура</w:t>
      </w:r>
      <w:r w:rsidRPr="00A0296A">
        <w:rPr>
          <w:rFonts w:ascii="Times New Roman" w:hAnsi="Times New Roman" w:cs="Times New Roman"/>
          <w:b/>
          <w:i/>
        </w:rPr>
        <w:t xml:space="preserve"> (</w:t>
      </w:r>
      <w:r>
        <w:rPr>
          <w:rFonts w:ascii="Times New Roman" w:hAnsi="Times New Roman" w:cs="Times New Roman"/>
          <w:b/>
          <w:i/>
        </w:rPr>
        <w:t>4 класс</w:t>
      </w:r>
      <w:r w:rsidRPr="00A0296A">
        <w:rPr>
          <w:rFonts w:ascii="Times New Roman" w:hAnsi="Times New Roman" w:cs="Times New Roman"/>
          <w:b/>
          <w:i/>
        </w:rPr>
        <w:t>)</w:t>
      </w:r>
    </w:p>
    <w:p w:rsidR="00861C6F" w:rsidRPr="00C218C2" w:rsidRDefault="00861C6F" w:rsidP="00861C6F">
      <w:pPr>
        <w:spacing w:line="360" w:lineRule="auto"/>
        <w:rPr>
          <w:rFonts w:ascii="Times New Roman" w:hAnsi="Times New Roman" w:cs="Times New Roman"/>
          <w:u w:val="single"/>
        </w:rPr>
      </w:pPr>
      <w:r w:rsidRPr="007433AE">
        <w:rPr>
          <w:rFonts w:ascii="Times New Roman" w:hAnsi="Times New Roman" w:cs="Times New Roman"/>
        </w:rPr>
        <w:t xml:space="preserve"> </w:t>
      </w:r>
      <w:r w:rsidRPr="00C218C2">
        <w:rPr>
          <w:rFonts w:ascii="Times New Roman" w:hAnsi="Times New Roman" w:cs="Times New Roman"/>
          <w:u w:val="single"/>
        </w:rPr>
        <w:t>Минимальный уровень:</w:t>
      </w:r>
    </w:p>
    <w:p w:rsidR="00861C6F" w:rsidRPr="007433AE" w:rsidRDefault="00861C6F" w:rsidP="00861C6F">
      <w:pPr>
        <w:numPr>
          <w:ilvl w:val="0"/>
          <w:numId w:val="10"/>
        </w:numPr>
        <w:tabs>
          <w:tab w:val="clear" w:pos="644"/>
          <w:tab w:val="num" w:pos="-1810"/>
        </w:tabs>
        <w:spacing w:line="360" w:lineRule="auto"/>
        <w:ind w:left="0" w:firstLine="362"/>
        <w:rPr>
          <w:rFonts w:ascii="Times New Roman" w:hAnsi="Times New Roman" w:cs="Times New Roman"/>
        </w:rPr>
      </w:pPr>
      <w:r w:rsidRPr="007433AE">
        <w:rPr>
          <w:rFonts w:ascii="Times New Roman" w:hAnsi="Times New Roman" w:cs="Times New Roman"/>
        </w:rPr>
        <w:t>представления о физической культуре как средстве укрепления здоровья, физического развития и физической подготовки человека;</w:t>
      </w:r>
    </w:p>
    <w:p w:rsidR="00861C6F" w:rsidRPr="007433AE" w:rsidRDefault="00861C6F" w:rsidP="00861C6F">
      <w:pPr>
        <w:numPr>
          <w:ilvl w:val="0"/>
          <w:numId w:val="10"/>
        </w:numPr>
        <w:tabs>
          <w:tab w:val="clear" w:pos="644"/>
          <w:tab w:val="num" w:pos="-1810"/>
        </w:tabs>
        <w:spacing w:line="360" w:lineRule="auto"/>
        <w:ind w:left="0" w:firstLine="362"/>
        <w:rPr>
          <w:rFonts w:ascii="Times New Roman" w:hAnsi="Times New Roman" w:cs="Times New Roman"/>
        </w:rPr>
      </w:pPr>
      <w:r w:rsidRPr="007433AE">
        <w:rPr>
          <w:rFonts w:ascii="Times New Roman" w:hAnsi="Times New Roman" w:cs="Times New Roman"/>
        </w:rPr>
        <w:t>выполнение комплексов утренней гимнастики под руководством учителя;</w:t>
      </w:r>
    </w:p>
    <w:p w:rsidR="00861C6F" w:rsidRPr="007433AE" w:rsidRDefault="00861C6F" w:rsidP="00861C6F">
      <w:pPr>
        <w:numPr>
          <w:ilvl w:val="0"/>
          <w:numId w:val="10"/>
        </w:numPr>
        <w:tabs>
          <w:tab w:val="clear" w:pos="644"/>
          <w:tab w:val="num" w:pos="-1810"/>
        </w:tabs>
        <w:spacing w:line="360" w:lineRule="auto"/>
        <w:ind w:left="0" w:firstLine="362"/>
        <w:rPr>
          <w:rFonts w:ascii="Times New Roman" w:hAnsi="Times New Roman" w:cs="Times New Roman"/>
        </w:rPr>
      </w:pPr>
      <w:r w:rsidRPr="007433AE">
        <w:rPr>
          <w:rFonts w:ascii="Times New Roman" w:hAnsi="Times New Roman" w:cs="Times New Roman"/>
        </w:rPr>
        <w:t>знание основных правил поведения на уроках физической культуры и осознанное их применение;</w:t>
      </w:r>
    </w:p>
    <w:p w:rsidR="00861C6F" w:rsidRPr="007433AE" w:rsidRDefault="00861C6F" w:rsidP="00861C6F">
      <w:pPr>
        <w:numPr>
          <w:ilvl w:val="0"/>
          <w:numId w:val="10"/>
        </w:numPr>
        <w:tabs>
          <w:tab w:val="clear" w:pos="644"/>
          <w:tab w:val="num" w:pos="-1810"/>
        </w:tabs>
        <w:spacing w:line="360" w:lineRule="auto"/>
        <w:ind w:left="0" w:firstLine="362"/>
        <w:rPr>
          <w:rFonts w:ascii="Times New Roman" w:hAnsi="Times New Roman" w:cs="Times New Roman"/>
        </w:rPr>
      </w:pPr>
      <w:r w:rsidRPr="007433AE">
        <w:rPr>
          <w:rFonts w:ascii="Times New Roman" w:hAnsi="Times New Roman" w:cs="Times New Roman"/>
        </w:rPr>
        <w:t>выполнение несложных упражнений по словесной инструкции при выполнении строевых команд;</w:t>
      </w:r>
    </w:p>
    <w:p w:rsidR="00861C6F" w:rsidRPr="007433AE" w:rsidRDefault="00861C6F" w:rsidP="00861C6F">
      <w:pPr>
        <w:numPr>
          <w:ilvl w:val="0"/>
          <w:numId w:val="10"/>
        </w:numPr>
        <w:tabs>
          <w:tab w:val="clear" w:pos="644"/>
          <w:tab w:val="num" w:pos="-1810"/>
        </w:tabs>
        <w:spacing w:line="360" w:lineRule="auto"/>
        <w:ind w:left="0" w:firstLine="362"/>
        <w:rPr>
          <w:rFonts w:ascii="Times New Roman" w:hAnsi="Times New Roman" w:cs="Times New Roman"/>
        </w:rPr>
      </w:pPr>
      <w:r w:rsidRPr="007433AE">
        <w:rPr>
          <w:rFonts w:ascii="Times New Roman" w:hAnsi="Times New Roman" w:cs="Times New Roman"/>
        </w:rPr>
        <w:t>представления о двигательных действиях; знание основных строевых команд; подсчёт при выполнении общеразвивающих упражнений;</w:t>
      </w:r>
    </w:p>
    <w:p w:rsidR="00861C6F" w:rsidRPr="007433AE" w:rsidRDefault="00861C6F" w:rsidP="00861C6F">
      <w:pPr>
        <w:numPr>
          <w:ilvl w:val="0"/>
          <w:numId w:val="10"/>
        </w:numPr>
        <w:tabs>
          <w:tab w:val="clear" w:pos="644"/>
          <w:tab w:val="num" w:pos="-1810"/>
        </w:tabs>
        <w:spacing w:line="360" w:lineRule="auto"/>
        <w:ind w:left="0" w:firstLine="362"/>
        <w:rPr>
          <w:rFonts w:ascii="Times New Roman" w:hAnsi="Times New Roman" w:cs="Times New Roman"/>
        </w:rPr>
      </w:pPr>
      <w:r w:rsidRPr="007433AE">
        <w:rPr>
          <w:rFonts w:ascii="Times New Roman" w:hAnsi="Times New Roman" w:cs="Times New Roman"/>
        </w:rPr>
        <w:t>ходьба в различном темпе с различными исходными положениями; 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861C6F" w:rsidRPr="007433AE" w:rsidRDefault="00861C6F" w:rsidP="00861C6F">
      <w:pPr>
        <w:numPr>
          <w:ilvl w:val="0"/>
          <w:numId w:val="10"/>
        </w:numPr>
        <w:tabs>
          <w:tab w:val="clear" w:pos="644"/>
          <w:tab w:val="num" w:pos="-1810"/>
        </w:tabs>
        <w:spacing w:line="360" w:lineRule="auto"/>
        <w:ind w:left="0" w:firstLine="362"/>
        <w:rPr>
          <w:rFonts w:ascii="Times New Roman" w:hAnsi="Times New Roman" w:cs="Times New Roman"/>
        </w:rPr>
      </w:pPr>
      <w:r w:rsidRPr="007433AE">
        <w:rPr>
          <w:rFonts w:ascii="Times New Roman" w:hAnsi="Times New Roman" w:cs="Times New Roman"/>
        </w:rPr>
        <w:t>знание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861C6F" w:rsidRPr="00C218C2" w:rsidRDefault="00861C6F" w:rsidP="00861C6F">
      <w:pPr>
        <w:spacing w:line="360" w:lineRule="auto"/>
        <w:ind w:firstLine="360"/>
        <w:rPr>
          <w:rFonts w:ascii="Times New Roman" w:hAnsi="Times New Roman" w:cs="Times New Roman"/>
          <w:u w:val="single"/>
        </w:rPr>
      </w:pPr>
      <w:r w:rsidRPr="00C218C2">
        <w:rPr>
          <w:rFonts w:ascii="Times New Roman" w:hAnsi="Times New Roman" w:cs="Times New Roman"/>
          <w:u w:val="single"/>
        </w:rPr>
        <w:t>Достаточный уровень:</w:t>
      </w:r>
    </w:p>
    <w:p w:rsidR="00861C6F" w:rsidRPr="007433AE" w:rsidRDefault="00861C6F" w:rsidP="00861C6F">
      <w:pPr>
        <w:numPr>
          <w:ilvl w:val="0"/>
          <w:numId w:val="92"/>
        </w:numPr>
        <w:tabs>
          <w:tab w:val="clear" w:pos="1080"/>
          <w:tab w:val="num" w:pos="-1810"/>
        </w:tabs>
        <w:spacing w:line="360" w:lineRule="auto"/>
        <w:ind w:left="0" w:firstLine="362"/>
        <w:rPr>
          <w:rFonts w:ascii="Times New Roman" w:hAnsi="Times New Roman" w:cs="Times New Roman"/>
        </w:rPr>
      </w:pPr>
      <w:r w:rsidRPr="007433AE">
        <w:rPr>
          <w:rFonts w:ascii="Times New Roman" w:hAnsi="Times New Roman" w:cs="Times New Roman"/>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861C6F" w:rsidRPr="007433AE" w:rsidRDefault="00861C6F" w:rsidP="00861C6F">
      <w:pPr>
        <w:numPr>
          <w:ilvl w:val="0"/>
          <w:numId w:val="92"/>
        </w:numPr>
        <w:tabs>
          <w:tab w:val="clear" w:pos="1080"/>
          <w:tab w:val="num" w:pos="-1810"/>
        </w:tabs>
        <w:spacing w:line="360" w:lineRule="auto"/>
        <w:ind w:left="0" w:firstLine="362"/>
        <w:rPr>
          <w:rFonts w:ascii="Times New Roman" w:hAnsi="Times New Roman" w:cs="Times New Roman"/>
        </w:rPr>
      </w:pPr>
      <w:r w:rsidRPr="007433AE">
        <w:rPr>
          <w:rFonts w:ascii="Times New Roman" w:hAnsi="Times New Roman" w:cs="Times New Roman"/>
        </w:rPr>
        <w:t>самостоятельное выполнение комплексов утренней гимнастики;</w:t>
      </w:r>
    </w:p>
    <w:p w:rsidR="00861C6F" w:rsidRPr="007433AE" w:rsidRDefault="00861C6F" w:rsidP="00861C6F">
      <w:pPr>
        <w:numPr>
          <w:ilvl w:val="0"/>
          <w:numId w:val="92"/>
        </w:numPr>
        <w:tabs>
          <w:tab w:val="clear" w:pos="1080"/>
          <w:tab w:val="num" w:pos="-1810"/>
        </w:tabs>
        <w:spacing w:line="360" w:lineRule="auto"/>
        <w:ind w:left="0" w:firstLine="362"/>
        <w:rPr>
          <w:rFonts w:ascii="Times New Roman" w:hAnsi="Times New Roman" w:cs="Times New Roman"/>
        </w:rPr>
      </w:pPr>
      <w:r w:rsidRPr="007433AE">
        <w:rPr>
          <w:rFonts w:ascii="Times New Roman" w:hAnsi="Times New Roman" w:cs="Times New Roman"/>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861C6F" w:rsidRPr="007433AE" w:rsidRDefault="00861C6F" w:rsidP="00861C6F">
      <w:pPr>
        <w:numPr>
          <w:ilvl w:val="0"/>
          <w:numId w:val="92"/>
        </w:numPr>
        <w:tabs>
          <w:tab w:val="clear" w:pos="1080"/>
          <w:tab w:val="num" w:pos="-1810"/>
        </w:tabs>
        <w:spacing w:line="360" w:lineRule="auto"/>
        <w:ind w:left="0" w:firstLine="362"/>
        <w:rPr>
          <w:rFonts w:ascii="Times New Roman" w:hAnsi="Times New Roman" w:cs="Times New Roman"/>
        </w:rPr>
      </w:pPr>
      <w:r w:rsidRPr="007433AE">
        <w:rPr>
          <w:rFonts w:ascii="Times New Roman" w:hAnsi="Times New Roman" w:cs="Times New Roman"/>
        </w:rPr>
        <w:t xml:space="preserve">выполнение основных двигательных действий в соответствии с заданием учителя: бег, </w:t>
      </w:r>
      <w:r w:rsidRPr="007433AE">
        <w:rPr>
          <w:rFonts w:ascii="Times New Roman" w:hAnsi="Times New Roman" w:cs="Times New Roman"/>
        </w:rPr>
        <w:lastRenderedPageBreak/>
        <w:t>ходьба, прыжки и др.;</w:t>
      </w:r>
    </w:p>
    <w:p w:rsidR="00861C6F" w:rsidRPr="007433AE" w:rsidRDefault="00861C6F" w:rsidP="00861C6F">
      <w:pPr>
        <w:numPr>
          <w:ilvl w:val="0"/>
          <w:numId w:val="92"/>
        </w:numPr>
        <w:tabs>
          <w:tab w:val="clear" w:pos="1080"/>
          <w:tab w:val="num" w:pos="-1810"/>
        </w:tabs>
        <w:spacing w:line="360" w:lineRule="auto"/>
        <w:ind w:left="0" w:firstLine="362"/>
        <w:rPr>
          <w:rFonts w:ascii="Times New Roman" w:hAnsi="Times New Roman" w:cs="Times New Roman"/>
        </w:rPr>
      </w:pPr>
      <w:r w:rsidRPr="007433AE">
        <w:rPr>
          <w:rFonts w:ascii="Times New Roman" w:hAnsi="Times New Roman" w:cs="Times New Roman"/>
        </w:rPr>
        <w:t>подача и выполнение строевых команд, ведение подсчёта при выполнении общеразвивающих упражнений.</w:t>
      </w:r>
    </w:p>
    <w:p w:rsidR="00861C6F" w:rsidRPr="007433AE" w:rsidRDefault="00861C6F" w:rsidP="00861C6F">
      <w:pPr>
        <w:numPr>
          <w:ilvl w:val="0"/>
          <w:numId w:val="92"/>
        </w:numPr>
        <w:tabs>
          <w:tab w:val="clear" w:pos="1080"/>
          <w:tab w:val="num" w:pos="-1810"/>
        </w:tabs>
        <w:spacing w:line="360" w:lineRule="auto"/>
        <w:ind w:left="0" w:firstLine="362"/>
        <w:rPr>
          <w:rFonts w:ascii="Times New Roman" w:hAnsi="Times New Roman" w:cs="Times New Roman"/>
        </w:rPr>
      </w:pPr>
      <w:r w:rsidRPr="007433AE">
        <w:rPr>
          <w:rFonts w:ascii="Times New Roman" w:hAnsi="Times New Roman" w:cs="Times New Roman"/>
        </w:rPr>
        <w:t>совместное участие со сверстниками в подвижных играх и эстафетах; оказание посильной помощь и поддержки сверстникам в процессе участия в подвижных играх и соревнованиях;</w:t>
      </w:r>
    </w:p>
    <w:p w:rsidR="00861C6F" w:rsidRPr="007433AE" w:rsidRDefault="00861C6F" w:rsidP="00861C6F">
      <w:pPr>
        <w:numPr>
          <w:ilvl w:val="0"/>
          <w:numId w:val="92"/>
        </w:numPr>
        <w:tabs>
          <w:tab w:val="clear" w:pos="1080"/>
          <w:tab w:val="num" w:pos="-1810"/>
        </w:tabs>
        <w:spacing w:line="360" w:lineRule="auto"/>
        <w:ind w:left="0" w:firstLine="362"/>
        <w:rPr>
          <w:rFonts w:ascii="Times New Roman" w:hAnsi="Times New Roman" w:cs="Times New Roman"/>
        </w:rPr>
      </w:pPr>
      <w:r w:rsidRPr="007433AE">
        <w:rPr>
          <w:rFonts w:ascii="Times New Roman" w:hAnsi="Times New Roman" w:cs="Times New Roman"/>
        </w:rPr>
        <w:t>знание спортивных традиций своего народа и других народов; 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861C6F" w:rsidRPr="007433AE" w:rsidRDefault="00861C6F" w:rsidP="00861C6F">
      <w:pPr>
        <w:numPr>
          <w:ilvl w:val="0"/>
          <w:numId w:val="92"/>
        </w:numPr>
        <w:tabs>
          <w:tab w:val="clear" w:pos="1080"/>
          <w:tab w:val="num" w:pos="-1810"/>
        </w:tabs>
        <w:spacing w:line="360" w:lineRule="auto"/>
        <w:ind w:left="0" w:firstLine="362"/>
        <w:rPr>
          <w:rFonts w:ascii="Times New Roman" w:hAnsi="Times New Roman" w:cs="Times New Roman"/>
        </w:rPr>
      </w:pPr>
      <w:r w:rsidRPr="007433AE">
        <w:rPr>
          <w:rFonts w:ascii="Times New Roman" w:hAnsi="Times New Roman" w:cs="Times New Roman"/>
        </w:rPr>
        <w:t>знание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861C6F" w:rsidRPr="007433AE" w:rsidRDefault="00861C6F" w:rsidP="00861C6F">
      <w:pPr>
        <w:numPr>
          <w:ilvl w:val="0"/>
          <w:numId w:val="92"/>
        </w:numPr>
        <w:tabs>
          <w:tab w:val="clear" w:pos="1080"/>
          <w:tab w:val="num" w:pos="-1810"/>
        </w:tabs>
        <w:spacing w:line="360" w:lineRule="auto"/>
        <w:ind w:left="0" w:firstLine="362"/>
        <w:rPr>
          <w:rFonts w:ascii="Times New Roman" w:hAnsi="Times New Roman" w:cs="Times New Roman"/>
        </w:rPr>
      </w:pPr>
      <w:r w:rsidRPr="007433AE">
        <w:rPr>
          <w:rFonts w:ascii="Times New Roman" w:hAnsi="Times New Roman" w:cs="Times New Roman"/>
        </w:rPr>
        <w:t>знание и применение правил бережного обращения с инвентарём и оборудованием в повседневной жизни;</w:t>
      </w:r>
    </w:p>
    <w:p w:rsidR="00861C6F" w:rsidRPr="007433AE" w:rsidRDefault="00861C6F" w:rsidP="00861C6F">
      <w:pPr>
        <w:numPr>
          <w:ilvl w:val="0"/>
          <w:numId w:val="92"/>
        </w:numPr>
        <w:tabs>
          <w:tab w:val="clear" w:pos="1080"/>
          <w:tab w:val="num" w:pos="-1810"/>
        </w:tabs>
        <w:spacing w:line="360" w:lineRule="auto"/>
        <w:ind w:left="0" w:firstLine="362"/>
        <w:rPr>
          <w:rFonts w:ascii="Times New Roman" w:hAnsi="Times New Roman" w:cs="Times New Roman"/>
        </w:rPr>
      </w:pPr>
      <w:r w:rsidRPr="007433AE">
        <w:rPr>
          <w:rFonts w:ascii="Times New Roman" w:hAnsi="Times New Roman" w:cs="Times New Roman"/>
        </w:rPr>
        <w:t>соблюдение требований техники безопасности в процессе участия в физкультурно-спортивных мероприятиях.</w:t>
      </w:r>
    </w:p>
    <w:p w:rsidR="006A3267" w:rsidRDefault="006A3267" w:rsidP="006A3267">
      <w:pPr>
        <w:rPr>
          <w:rFonts w:ascii="Times New Roman" w:hAnsi="Times New Roman" w:cs="Times New Roman"/>
        </w:rPr>
      </w:pPr>
    </w:p>
    <w:p w:rsidR="00982501" w:rsidRPr="00A0296A" w:rsidRDefault="00982501" w:rsidP="00791BCC">
      <w:pPr>
        <w:spacing w:line="360" w:lineRule="auto"/>
        <w:jc w:val="center"/>
        <w:rPr>
          <w:rFonts w:ascii="Times New Roman" w:hAnsi="Times New Roman" w:cs="Times New Roman"/>
          <w:b/>
          <w:i/>
        </w:rPr>
      </w:pPr>
      <w:r w:rsidRPr="00C218C2">
        <w:rPr>
          <w:rFonts w:ascii="Times New Roman" w:hAnsi="Times New Roman" w:cs="Times New Roman"/>
          <w:b/>
          <w:i/>
        </w:rPr>
        <w:t xml:space="preserve">Ручной труд </w:t>
      </w:r>
      <w:r w:rsidRPr="00A0296A">
        <w:rPr>
          <w:rFonts w:ascii="Times New Roman" w:hAnsi="Times New Roman" w:cs="Times New Roman"/>
          <w:b/>
          <w:i/>
        </w:rPr>
        <w:t>(</w:t>
      </w:r>
      <w:r w:rsidR="00802942">
        <w:rPr>
          <w:rFonts w:ascii="Times New Roman" w:hAnsi="Times New Roman" w:cs="Times New Roman"/>
          <w:b/>
          <w:i/>
        </w:rPr>
        <w:t>1 класс</w:t>
      </w:r>
      <w:r w:rsidRPr="00A0296A">
        <w:rPr>
          <w:rFonts w:ascii="Times New Roman" w:hAnsi="Times New Roman" w:cs="Times New Roman"/>
          <w:b/>
          <w:i/>
        </w:rPr>
        <w:t>)</w:t>
      </w:r>
    </w:p>
    <w:p w:rsidR="00982501" w:rsidRPr="00C218C2" w:rsidRDefault="00982501" w:rsidP="007433AE">
      <w:pPr>
        <w:spacing w:line="360" w:lineRule="auto"/>
        <w:rPr>
          <w:rFonts w:ascii="Times New Roman" w:hAnsi="Times New Roman" w:cs="Times New Roman"/>
          <w:u w:val="single"/>
        </w:rPr>
      </w:pPr>
      <w:r w:rsidRPr="00C218C2">
        <w:rPr>
          <w:rFonts w:ascii="Times New Roman" w:hAnsi="Times New Roman" w:cs="Times New Roman"/>
          <w:u w:val="single"/>
        </w:rPr>
        <w:t>Минимальный уровень:</w:t>
      </w:r>
    </w:p>
    <w:p w:rsidR="00982501" w:rsidRPr="004C3046" w:rsidRDefault="00982501" w:rsidP="00BE4BED">
      <w:pPr>
        <w:numPr>
          <w:ilvl w:val="0"/>
          <w:numId w:val="11"/>
        </w:numPr>
        <w:tabs>
          <w:tab w:val="clear" w:pos="1080"/>
        </w:tabs>
        <w:spacing w:line="360" w:lineRule="auto"/>
        <w:ind w:left="0" w:firstLine="543"/>
        <w:rPr>
          <w:rFonts w:ascii="Times New Roman" w:hAnsi="Times New Roman" w:cs="Times New Roman"/>
        </w:rPr>
      </w:pPr>
      <w:r>
        <w:rPr>
          <w:rFonts w:ascii="Times New Roman" w:hAnsi="Times New Roman"/>
        </w:rPr>
        <w:t>знание</w:t>
      </w:r>
      <w:r w:rsidRPr="000E687D">
        <w:rPr>
          <w:rFonts w:ascii="Times New Roman" w:hAnsi="Times New Roman"/>
        </w:rPr>
        <w:t xml:space="preserve"> названи</w:t>
      </w:r>
      <w:r>
        <w:rPr>
          <w:rFonts w:ascii="Times New Roman" w:hAnsi="Times New Roman"/>
        </w:rPr>
        <w:t>й</w:t>
      </w:r>
      <w:r w:rsidRPr="000E687D">
        <w:rPr>
          <w:rFonts w:ascii="Times New Roman" w:hAnsi="Times New Roman"/>
        </w:rPr>
        <w:t xml:space="preserve"> материалов, </w:t>
      </w:r>
      <w:r>
        <w:rPr>
          <w:rFonts w:ascii="Times New Roman" w:hAnsi="Times New Roman"/>
        </w:rPr>
        <w:t xml:space="preserve">операций, </w:t>
      </w:r>
      <w:r w:rsidRPr="000E687D">
        <w:rPr>
          <w:rFonts w:ascii="Times New Roman" w:hAnsi="Times New Roman"/>
        </w:rPr>
        <w:t>объектов работы</w:t>
      </w:r>
      <w:r>
        <w:rPr>
          <w:rFonts w:ascii="Times New Roman" w:hAnsi="Times New Roman"/>
        </w:rPr>
        <w:t>;</w:t>
      </w:r>
    </w:p>
    <w:p w:rsidR="00982501" w:rsidRDefault="00982501" w:rsidP="00BE4BED">
      <w:pPr>
        <w:numPr>
          <w:ilvl w:val="0"/>
          <w:numId w:val="11"/>
        </w:numPr>
        <w:tabs>
          <w:tab w:val="clear" w:pos="1080"/>
        </w:tabs>
        <w:spacing w:line="360" w:lineRule="auto"/>
        <w:ind w:left="0" w:firstLine="543"/>
        <w:rPr>
          <w:rFonts w:ascii="Times New Roman" w:hAnsi="Times New Roman" w:cs="Times New Roman"/>
        </w:rPr>
      </w:pPr>
      <w:r>
        <w:rPr>
          <w:rFonts w:ascii="Times New Roman" w:hAnsi="Times New Roman" w:cs="Times New Roman"/>
        </w:rPr>
        <w:t>умение работать с инструментами с помощью учителя;</w:t>
      </w:r>
    </w:p>
    <w:p w:rsidR="00982501" w:rsidRDefault="00982501" w:rsidP="00BE4BED">
      <w:pPr>
        <w:numPr>
          <w:ilvl w:val="0"/>
          <w:numId w:val="11"/>
        </w:numPr>
        <w:tabs>
          <w:tab w:val="clear" w:pos="1080"/>
        </w:tabs>
        <w:spacing w:line="360" w:lineRule="auto"/>
        <w:ind w:left="0" w:firstLine="543"/>
        <w:rPr>
          <w:rFonts w:ascii="Times New Roman" w:hAnsi="Times New Roman" w:cs="Times New Roman"/>
        </w:rPr>
      </w:pPr>
      <w:r>
        <w:rPr>
          <w:rFonts w:ascii="Times New Roman" w:hAnsi="Times New Roman" w:cs="Times New Roman"/>
        </w:rPr>
        <w:t>наклеивание деталей аппликации на отмеченное учителем место;</w:t>
      </w:r>
    </w:p>
    <w:p w:rsidR="00982501" w:rsidRDefault="00982501" w:rsidP="00BE4BED">
      <w:pPr>
        <w:numPr>
          <w:ilvl w:val="0"/>
          <w:numId w:val="11"/>
        </w:numPr>
        <w:tabs>
          <w:tab w:val="clear" w:pos="1080"/>
        </w:tabs>
        <w:spacing w:line="360" w:lineRule="auto"/>
        <w:ind w:left="0" w:firstLine="543"/>
        <w:rPr>
          <w:rFonts w:ascii="Times New Roman" w:hAnsi="Times New Roman" w:cs="Times New Roman"/>
        </w:rPr>
      </w:pPr>
      <w:r>
        <w:rPr>
          <w:rFonts w:ascii="Times New Roman" w:hAnsi="Times New Roman" w:cs="Times New Roman"/>
        </w:rPr>
        <w:t>выполнение рабочих действий совместно с учителем;</w:t>
      </w:r>
    </w:p>
    <w:p w:rsidR="00982501" w:rsidRDefault="00982501" w:rsidP="00BE4BED">
      <w:pPr>
        <w:numPr>
          <w:ilvl w:val="0"/>
          <w:numId w:val="11"/>
        </w:numPr>
        <w:tabs>
          <w:tab w:val="clear" w:pos="1080"/>
        </w:tabs>
        <w:spacing w:line="360" w:lineRule="auto"/>
        <w:ind w:left="0" w:firstLine="543"/>
        <w:rPr>
          <w:rFonts w:ascii="Times New Roman" w:hAnsi="Times New Roman" w:cs="Times New Roman"/>
        </w:rPr>
      </w:pPr>
      <w:r>
        <w:rPr>
          <w:rFonts w:ascii="Times New Roman" w:hAnsi="Times New Roman" w:cs="Times New Roman"/>
        </w:rPr>
        <w:t>владение основными приёмами обработки соответствующими данному материалу (размять пластилин, скатать шарик, раскатать столбик; согнуть, разорвать по сгибу бумагу; связать две нити узлом).</w:t>
      </w:r>
    </w:p>
    <w:p w:rsidR="00982501" w:rsidRPr="00C218C2" w:rsidRDefault="00982501" w:rsidP="007433AE">
      <w:pPr>
        <w:spacing w:line="360" w:lineRule="auto"/>
        <w:ind w:firstLine="360"/>
        <w:rPr>
          <w:rFonts w:ascii="Times New Roman" w:hAnsi="Times New Roman" w:cs="Times New Roman"/>
          <w:u w:val="single"/>
        </w:rPr>
      </w:pPr>
      <w:r w:rsidRPr="00C218C2">
        <w:rPr>
          <w:rFonts w:ascii="Times New Roman" w:hAnsi="Times New Roman" w:cs="Times New Roman"/>
          <w:u w:val="single"/>
        </w:rPr>
        <w:t>Достаточный уровень:</w:t>
      </w:r>
    </w:p>
    <w:p w:rsidR="00982501" w:rsidRPr="000E687D" w:rsidRDefault="00982501" w:rsidP="00BE4BED">
      <w:pPr>
        <w:numPr>
          <w:ilvl w:val="0"/>
          <w:numId w:val="12"/>
        </w:numPr>
        <w:tabs>
          <w:tab w:val="left" w:pos="1134"/>
        </w:tabs>
        <w:spacing w:line="360" w:lineRule="auto"/>
        <w:ind w:left="0" w:firstLine="360"/>
        <w:rPr>
          <w:rFonts w:ascii="Times New Roman" w:hAnsi="Times New Roman"/>
        </w:rPr>
      </w:pPr>
      <w:r w:rsidRPr="000E687D">
        <w:rPr>
          <w:rFonts w:ascii="Times New Roman" w:hAnsi="Times New Roman"/>
        </w:rPr>
        <w:t>использова</w:t>
      </w:r>
      <w:r>
        <w:rPr>
          <w:rFonts w:ascii="Times New Roman" w:hAnsi="Times New Roman"/>
        </w:rPr>
        <w:t>ние</w:t>
      </w:r>
      <w:r w:rsidRPr="000E687D">
        <w:rPr>
          <w:rFonts w:ascii="Times New Roman" w:hAnsi="Times New Roman"/>
        </w:rPr>
        <w:t xml:space="preserve"> пространственны</w:t>
      </w:r>
      <w:r>
        <w:rPr>
          <w:rFonts w:ascii="Times New Roman" w:hAnsi="Times New Roman"/>
        </w:rPr>
        <w:t>х характеристик</w:t>
      </w:r>
      <w:r w:rsidRPr="000E687D">
        <w:rPr>
          <w:rFonts w:ascii="Times New Roman" w:hAnsi="Times New Roman"/>
        </w:rPr>
        <w:t xml:space="preserve"> при работе с листом бумаги: вверху, внизу, слева, справа, в центре, в углу;</w:t>
      </w:r>
    </w:p>
    <w:p w:rsidR="00982501" w:rsidRPr="000E687D" w:rsidRDefault="00982501" w:rsidP="00BE4BED">
      <w:pPr>
        <w:numPr>
          <w:ilvl w:val="0"/>
          <w:numId w:val="12"/>
        </w:numPr>
        <w:tabs>
          <w:tab w:val="left" w:pos="1134"/>
        </w:tabs>
        <w:spacing w:line="360" w:lineRule="auto"/>
        <w:ind w:left="0" w:firstLine="360"/>
        <w:rPr>
          <w:rFonts w:ascii="Times New Roman" w:hAnsi="Times New Roman"/>
        </w:rPr>
      </w:pPr>
      <w:r>
        <w:rPr>
          <w:rFonts w:ascii="Times New Roman" w:hAnsi="Times New Roman"/>
        </w:rPr>
        <w:t xml:space="preserve">умение </w:t>
      </w:r>
      <w:r w:rsidRPr="000E687D">
        <w:rPr>
          <w:rFonts w:ascii="Times New Roman" w:hAnsi="Times New Roman"/>
        </w:rPr>
        <w:t>анализировать образец с подсчетом его деталей и определением их формы;</w:t>
      </w:r>
    </w:p>
    <w:p w:rsidR="00982501" w:rsidRPr="007433AE" w:rsidRDefault="00982501" w:rsidP="00BE4BED">
      <w:pPr>
        <w:numPr>
          <w:ilvl w:val="0"/>
          <w:numId w:val="12"/>
        </w:numPr>
        <w:tabs>
          <w:tab w:val="clear" w:pos="720"/>
          <w:tab w:val="num" w:pos="-1991"/>
        </w:tabs>
        <w:spacing w:line="360" w:lineRule="auto"/>
        <w:ind w:left="0" w:firstLine="360"/>
        <w:rPr>
          <w:rFonts w:ascii="Times New Roman" w:hAnsi="Times New Roman" w:cs="Times New Roman"/>
        </w:rPr>
      </w:pPr>
      <w:r w:rsidRPr="000E687D">
        <w:rPr>
          <w:rFonts w:ascii="Times New Roman" w:hAnsi="Times New Roman"/>
        </w:rPr>
        <w:t>определ</w:t>
      </w:r>
      <w:r>
        <w:rPr>
          <w:rFonts w:ascii="Times New Roman" w:hAnsi="Times New Roman"/>
        </w:rPr>
        <w:t>ение</w:t>
      </w:r>
      <w:r w:rsidRPr="000E687D">
        <w:rPr>
          <w:rFonts w:ascii="Times New Roman" w:hAnsi="Times New Roman"/>
        </w:rPr>
        <w:t xml:space="preserve"> места приклеивания аппликации, присоединение дополнительных деталей с опорой на образец;</w:t>
      </w:r>
    </w:p>
    <w:p w:rsidR="00982501" w:rsidRPr="00342C69" w:rsidRDefault="00982501" w:rsidP="00BE4BED">
      <w:pPr>
        <w:numPr>
          <w:ilvl w:val="0"/>
          <w:numId w:val="12"/>
        </w:numPr>
        <w:tabs>
          <w:tab w:val="clear" w:pos="720"/>
          <w:tab w:val="num" w:pos="-1991"/>
        </w:tabs>
        <w:spacing w:line="360" w:lineRule="auto"/>
        <w:ind w:left="0" w:firstLine="360"/>
        <w:rPr>
          <w:rFonts w:ascii="Times New Roman" w:hAnsi="Times New Roman" w:cs="Times New Roman"/>
        </w:rPr>
      </w:pPr>
      <w:r>
        <w:rPr>
          <w:rFonts w:ascii="Times New Roman" w:hAnsi="Times New Roman"/>
        </w:rPr>
        <w:t>ис</w:t>
      </w:r>
      <w:r w:rsidRPr="000E687D">
        <w:rPr>
          <w:rFonts w:ascii="Times New Roman" w:hAnsi="Times New Roman"/>
        </w:rPr>
        <w:t>пользова</w:t>
      </w:r>
      <w:r>
        <w:rPr>
          <w:rFonts w:ascii="Times New Roman" w:hAnsi="Times New Roman"/>
        </w:rPr>
        <w:t>ние</w:t>
      </w:r>
      <w:r w:rsidRPr="000E687D">
        <w:rPr>
          <w:rFonts w:ascii="Times New Roman" w:hAnsi="Times New Roman"/>
        </w:rPr>
        <w:t xml:space="preserve"> предметной инструкционной карт</w:t>
      </w:r>
      <w:r>
        <w:rPr>
          <w:rFonts w:ascii="Times New Roman" w:hAnsi="Times New Roman"/>
        </w:rPr>
        <w:t>ы</w:t>
      </w:r>
      <w:r w:rsidRPr="000E687D">
        <w:rPr>
          <w:rFonts w:ascii="Times New Roman" w:hAnsi="Times New Roman"/>
        </w:rPr>
        <w:t>;</w:t>
      </w:r>
    </w:p>
    <w:p w:rsidR="00982501" w:rsidRPr="00C46A5C" w:rsidRDefault="00982501" w:rsidP="00BE4BED">
      <w:pPr>
        <w:numPr>
          <w:ilvl w:val="0"/>
          <w:numId w:val="12"/>
        </w:numPr>
        <w:tabs>
          <w:tab w:val="clear" w:pos="720"/>
          <w:tab w:val="num" w:pos="-1991"/>
        </w:tabs>
        <w:spacing w:line="360" w:lineRule="auto"/>
        <w:ind w:left="0" w:firstLine="360"/>
        <w:rPr>
          <w:rFonts w:ascii="Times New Roman" w:hAnsi="Times New Roman" w:cs="Times New Roman"/>
        </w:rPr>
      </w:pPr>
      <w:r w:rsidRPr="000E687D">
        <w:rPr>
          <w:rFonts w:ascii="Times New Roman" w:hAnsi="Times New Roman"/>
        </w:rPr>
        <w:t>самостоятельн</w:t>
      </w:r>
      <w:r>
        <w:rPr>
          <w:rFonts w:ascii="Times New Roman" w:hAnsi="Times New Roman"/>
        </w:rPr>
        <w:t>ая</w:t>
      </w:r>
      <w:r w:rsidRPr="000E687D">
        <w:rPr>
          <w:rFonts w:ascii="Times New Roman" w:hAnsi="Times New Roman"/>
        </w:rPr>
        <w:t xml:space="preserve"> работа с ножницами.</w:t>
      </w:r>
    </w:p>
    <w:p w:rsidR="00C46A5C" w:rsidRPr="00C46A5C" w:rsidRDefault="00C46A5C" w:rsidP="00ED54C9">
      <w:pPr>
        <w:widowControl/>
        <w:numPr>
          <w:ilvl w:val="0"/>
          <w:numId w:val="67"/>
        </w:numPr>
        <w:spacing w:after="200" w:line="360" w:lineRule="auto"/>
        <w:ind w:left="0" w:firstLine="360"/>
        <w:contextualSpacing/>
        <w:rPr>
          <w:rFonts w:ascii="Times New Roman" w:hAnsi="Times New Roman"/>
        </w:rPr>
      </w:pPr>
      <w:r w:rsidRPr="00C46A5C">
        <w:rPr>
          <w:rFonts w:ascii="Times New Roman" w:hAnsi="Times New Roman"/>
        </w:rPr>
        <w:t>асности в процессе участия в физкультурно-спортивных мероприятиях.</w:t>
      </w:r>
    </w:p>
    <w:p w:rsidR="00C46A5C" w:rsidRPr="00C46A5C" w:rsidRDefault="00C46A5C" w:rsidP="00C46A5C">
      <w:pPr>
        <w:spacing w:line="360" w:lineRule="auto"/>
        <w:jc w:val="center"/>
        <w:rPr>
          <w:rFonts w:ascii="Times New Roman" w:hAnsi="Times New Roman" w:cs="Times New Roman"/>
          <w:b/>
          <w:i/>
        </w:rPr>
      </w:pPr>
      <w:r w:rsidRPr="00C46A5C">
        <w:rPr>
          <w:rFonts w:ascii="Times New Roman" w:hAnsi="Times New Roman" w:cs="Times New Roman"/>
          <w:b/>
          <w:i/>
        </w:rPr>
        <w:t>Ручной труд (2 класс)</w:t>
      </w:r>
    </w:p>
    <w:p w:rsidR="00C46A5C" w:rsidRPr="00C46A5C" w:rsidRDefault="00C46A5C" w:rsidP="00C46A5C">
      <w:pPr>
        <w:spacing w:line="360" w:lineRule="auto"/>
        <w:rPr>
          <w:rFonts w:ascii="Times New Roman" w:hAnsi="Times New Roman" w:cs="Times New Roman"/>
          <w:u w:val="single"/>
        </w:rPr>
      </w:pPr>
      <w:r w:rsidRPr="00C46A5C">
        <w:rPr>
          <w:rFonts w:ascii="Times New Roman" w:hAnsi="Times New Roman" w:cs="Times New Roman"/>
          <w:u w:val="single"/>
        </w:rPr>
        <w:t>Минимальный уровень:</w:t>
      </w:r>
    </w:p>
    <w:p w:rsidR="00C46A5C" w:rsidRPr="00C46A5C" w:rsidRDefault="00C46A5C" w:rsidP="00C46A5C">
      <w:pPr>
        <w:numPr>
          <w:ilvl w:val="0"/>
          <w:numId w:val="11"/>
        </w:numPr>
        <w:tabs>
          <w:tab w:val="clear" w:pos="1080"/>
        </w:tabs>
        <w:spacing w:line="360" w:lineRule="auto"/>
        <w:ind w:left="0" w:firstLine="543"/>
        <w:rPr>
          <w:rFonts w:ascii="Times New Roman" w:hAnsi="Times New Roman" w:cs="Times New Roman"/>
        </w:rPr>
      </w:pPr>
      <w:r w:rsidRPr="00C46A5C">
        <w:rPr>
          <w:rFonts w:ascii="Times New Roman" w:hAnsi="Times New Roman"/>
        </w:rPr>
        <w:t>знание названий материалов, операций, объектов работы;</w:t>
      </w:r>
    </w:p>
    <w:p w:rsidR="00C46A5C" w:rsidRPr="00C46A5C" w:rsidRDefault="00C46A5C" w:rsidP="00C46A5C">
      <w:pPr>
        <w:numPr>
          <w:ilvl w:val="0"/>
          <w:numId w:val="11"/>
        </w:numPr>
        <w:tabs>
          <w:tab w:val="clear" w:pos="1080"/>
        </w:tabs>
        <w:spacing w:line="360" w:lineRule="auto"/>
        <w:ind w:left="0" w:firstLine="543"/>
        <w:rPr>
          <w:rFonts w:ascii="Times New Roman" w:hAnsi="Times New Roman" w:cs="Times New Roman"/>
        </w:rPr>
      </w:pPr>
      <w:r w:rsidRPr="00C46A5C">
        <w:rPr>
          <w:rFonts w:ascii="Times New Roman" w:hAnsi="Times New Roman" w:cs="Times New Roman"/>
        </w:rPr>
        <w:lastRenderedPageBreak/>
        <w:t>умение работать с инструментами с помощью учителя;</w:t>
      </w:r>
    </w:p>
    <w:p w:rsidR="00C46A5C" w:rsidRPr="00C46A5C" w:rsidRDefault="00C46A5C" w:rsidP="00C46A5C">
      <w:pPr>
        <w:numPr>
          <w:ilvl w:val="0"/>
          <w:numId w:val="11"/>
        </w:numPr>
        <w:tabs>
          <w:tab w:val="clear" w:pos="1080"/>
        </w:tabs>
        <w:spacing w:line="360" w:lineRule="auto"/>
        <w:ind w:left="0" w:firstLine="543"/>
        <w:rPr>
          <w:rFonts w:ascii="Times New Roman" w:hAnsi="Times New Roman" w:cs="Times New Roman"/>
        </w:rPr>
      </w:pPr>
      <w:r w:rsidRPr="00C46A5C">
        <w:rPr>
          <w:rFonts w:ascii="Times New Roman" w:hAnsi="Times New Roman" w:cs="Times New Roman"/>
        </w:rPr>
        <w:t>наклеивание деталей аппликации на отмеченное учителем место;</w:t>
      </w:r>
    </w:p>
    <w:p w:rsidR="00C46A5C" w:rsidRPr="00C46A5C" w:rsidRDefault="00C46A5C" w:rsidP="00C46A5C">
      <w:pPr>
        <w:numPr>
          <w:ilvl w:val="0"/>
          <w:numId w:val="11"/>
        </w:numPr>
        <w:tabs>
          <w:tab w:val="clear" w:pos="1080"/>
        </w:tabs>
        <w:spacing w:line="360" w:lineRule="auto"/>
        <w:ind w:left="0" w:firstLine="543"/>
        <w:rPr>
          <w:rFonts w:ascii="Times New Roman" w:hAnsi="Times New Roman" w:cs="Times New Roman"/>
        </w:rPr>
      </w:pPr>
      <w:r w:rsidRPr="00C46A5C">
        <w:rPr>
          <w:rFonts w:ascii="Times New Roman" w:hAnsi="Times New Roman" w:cs="Times New Roman"/>
        </w:rPr>
        <w:t>выполнение рабочих действий совместно с учителем;</w:t>
      </w:r>
    </w:p>
    <w:p w:rsidR="00C46A5C" w:rsidRPr="00C46A5C" w:rsidRDefault="00C46A5C" w:rsidP="00C46A5C">
      <w:pPr>
        <w:numPr>
          <w:ilvl w:val="0"/>
          <w:numId w:val="11"/>
        </w:numPr>
        <w:tabs>
          <w:tab w:val="clear" w:pos="1080"/>
        </w:tabs>
        <w:spacing w:line="360" w:lineRule="auto"/>
        <w:ind w:left="0" w:firstLine="543"/>
        <w:rPr>
          <w:rFonts w:ascii="Times New Roman" w:hAnsi="Times New Roman" w:cs="Times New Roman"/>
        </w:rPr>
      </w:pPr>
      <w:r w:rsidRPr="00C46A5C">
        <w:rPr>
          <w:rFonts w:ascii="Times New Roman" w:hAnsi="Times New Roman" w:cs="Times New Roman"/>
        </w:rPr>
        <w:t>владение основными приёмами обработки соответствующими данному материалу (размять пластилин, скатать шарик, раскатать столбик; согнуть, разорвать по сгибу бумагу; связать две нити узлом).</w:t>
      </w:r>
    </w:p>
    <w:p w:rsidR="00C46A5C" w:rsidRPr="00C46A5C" w:rsidRDefault="00C46A5C" w:rsidP="00C46A5C">
      <w:pPr>
        <w:spacing w:line="360" w:lineRule="auto"/>
        <w:ind w:firstLine="360"/>
        <w:rPr>
          <w:rFonts w:ascii="Times New Roman" w:hAnsi="Times New Roman" w:cs="Times New Roman"/>
          <w:u w:val="single"/>
        </w:rPr>
      </w:pPr>
      <w:r w:rsidRPr="00C46A5C">
        <w:rPr>
          <w:rFonts w:ascii="Times New Roman" w:hAnsi="Times New Roman" w:cs="Times New Roman"/>
          <w:u w:val="single"/>
        </w:rPr>
        <w:t>Достаточный уровень:</w:t>
      </w:r>
    </w:p>
    <w:p w:rsidR="00C46A5C" w:rsidRPr="00C46A5C" w:rsidRDefault="00C46A5C" w:rsidP="00C46A5C">
      <w:pPr>
        <w:numPr>
          <w:ilvl w:val="0"/>
          <w:numId w:val="12"/>
        </w:numPr>
        <w:tabs>
          <w:tab w:val="left" w:pos="1134"/>
        </w:tabs>
        <w:spacing w:line="360" w:lineRule="auto"/>
        <w:ind w:left="0" w:firstLine="360"/>
        <w:rPr>
          <w:rFonts w:ascii="Times New Roman" w:hAnsi="Times New Roman"/>
        </w:rPr>
      </w:pPr>
      <w:r w:rsidRPr="00C46A5C">
        <w:rPr>
          <w:rFonts w:ascii="Times New Roman" w:hAnsi="Times New Roman"/>
        </w:rPr>
        <w:t>использование пространственных характеристик при работе с листом бумаги: вверху, внизу, слева, справа, в центре, в углу;</w:t>
      </w:r>
    </w:p>
    <w:p w:rsidR="00C46A5C" w:rsidRPr="00C46A5C" w:rsidRDefault="00C46A5C" w:rsidP="00C46A5C">
      <w:pPr>
        <w:numPr>
          <w:ilvl w:val="0"/>
          <w:numId w:val="12"/>
        </w:numPr>
        <w:tabs>
          <w:tab w:val="left" w:pos="1134"/>
        </w:tabs>
        <w:spacing w:line="360" w:lineRule="auto"/>
        <w:ind w:left="0" w:firstLine="360"/>
        <w:rPr>
          <w:rFonts w:ascii="Times New Roman" w:hAnsi="Times New Roman"/>
        </w:rPr>
      </w:pPr>
      <w:r w:rsidRPr="00C46A5C">
        <w:rPr>
          <w:rFonts w:ascii="Times New Roman" w:hAnsi="Times New Roman"/>
        </w:rPr>
        <w:t>умение анализировать образец с подсчетом его деталей и определением их формы;</w:t>
      </w:r>
    </w:p>
    <w:p w:rsidR="00C46A5C" w:rsidRPr="00C46A5C" w:rsidRDefault="00C46A5C" w:rsidP="00C46A5C">
      <w:pPr>
        <w:numPr>
          <w:ilvl w:val="0"/>
          <w:numId w:val="12"/>
        </w:numPr>
        <w:tabs>
          <w:tab w:val="clear" w:pos="720"/>
          <w:tab w:val="num" w:pos="-1991"/>
        </w:tabs>
        <w:spacing w:line="360" w:lineRule="auto"/>
        <w:ind w:left="0" w:firstLine="360"/>
        <w:rPr>
          <w:rFonts w:ascii="Times New Roman" w:hAnsi="Times New Roman" w:cs="Times New Roman"/>
        </w:rPr>
      </w:pPr>
      <w:r w:rsidRPr="00C46A5C">
        <w:rPr>
          <w:rFonts w:ascii="Times New Roman" w:hAnsi="Times New Roman"/>
        </w:rPr>
        <w:t>определение места приклеивания аппликации, присоединение дополнительных деталей с опорой на образец;</w:t>
      </w:r>
    </w:p>
    <w:p w:rsidR="00C46A5C" w:rsidRPr="00C46A5C" w:rsidRDefault="00C46A5C" w:rsidP="00C46A5C">
      <w:pPr>
        <w:numPr>
          <w:ilvl w:val="0"/>
          <w:numId w:val="12"/>
        </w:numPr>
        <w:tabs>
          <w:tab w:val="clear" w:pos="720"/>
          <w:tab w:val="num" w:pos="-1991"/>
        </w:tabs>
        <w:spacing w:line="360" w:lineRule="auto"/>
        <w:ind w:left="0" w:firstLine="360"/>
        <w:rPr>
          <w:rFonts w:ascii="Times New Roman" w:hAnsi="Times New Roman" w:cs="Times New Roman"/>
        </w:rPr>
      </w:pPr>
      <w:r w:rsidRPr="00C46A5C">
        <w:rPr>
          <w:rFonts w:ascii="Times New Roman" w:hAnsi="Times New Roman"/>
        </w:rPr>
        <w:t>использование предметной инструкционной карты;</w:t>
      </w:r>
    </w:p>
    <w:p w:rsidR="00982501" w:rsidRPr="00486E4D" w:rsidRDefault="00C46A5C" w:rsidP="00C46A5C">
      <w:pPr>
        <w:numPr>
          <w:ilvl w:val="0"/>
          <w:numId w:val="12"/>
        </w:numPr>
        <w:tabs>
          <w:tab w:val="clear" w:pos="720"/>
          <w:tab w:val="num" w:pos="-1991"/>
        </w:tabs>
        <w:spacing w:line="360" w:lineRule="auto"/>
        <w:ind w:left="0" w:firstLine="360"/>
        <w:rPr>
          <w:rFonts w:ascii="Times New Roman" w:hAnsi="Times New Roman" w:cs="Times New Roman"/>
        </w:rPr>
      </w:pPr>
      <w:r w:rsidRPr="00C46A5C">
        <w:rPr>
          <w:rFonts w:ascii="Times New Roman" w:hAnsi="Times New Roman"/>
        </w:rPr>
        <w:t>самостоятельная работа с ножницами.</w:t>
      </w:r>
    </w:p>
    <w:p w:rsidR="00486E4D" w:rsidRPr="00486E4D" w:rsidRDefault="00486E4D" w:rsidP="00486E4D">
      <w:pPr>
        <w:spacing w:line="360" w:lineRule="auto"/>
        <w:ind w:left="360"/>
        <w:rPr>
          <w:rFonts w:ascii="Times New Roman" w:hAnsi="Times New Roman" w:cs="Times New Roman"/>
        </w:rPr>
      </w:pPr>
    </w:p>
    <w:p w:rsidR="00486E4D" w:rsidRDefault="00486E4D" w:rsidP="00486E4D">
      <w:pPr>
        <w:spacing w:line="360" w:lineRule="auto"/>
        <w:ind w:left="720"/>
        <w:jc w:val="center"/>
        <w:rPr>
          <w:rFonts w:ascii="Times New Roman" w:hAnsi="Times New Roman" w:cs="Times New Roman"/>
          <w:b/>
          <w:i/>
        </w:rPr>
      </w:pPr>
      <w:r w:rsidRPr="00C46A5C">
        <w:rPr>
          <w:rFonts w:ascii="Times New Roman" w:hAnsi="Times New Roman" w:cs="Times New Roman"/>
          <w:b/>
          <w:i/>
        </w:rPr>
        <w:t>Ручной труд (</w:t>
      </w:r>
      <w:r>
        <w:rPr>
          <w:rFonts w:ascii="Times New Roman" w:hAnsi="Times New Roman" w:cs="Times New Roman"/>
          <w:b/>
          <w:i/>
        </w:rPr>
        <w:t>3</w:t>
      </w:r>
      <w:r w:rsidRPr="00C46A5C">
        <w:rPr>
          <w:rFonts w:ascii="Times New Roman" w:hAnsi="Times New Roman" w:cs="Times New Roman"/>
          <w:b/>
          <w:i/>
        </w:rPr>
        <w:t xml:space="preserve"> класс)</w:t>
      </w:r>
    </w:p>
    <w:p w:rsidR="00486E4D" w:rsidRDefault="00486E4D" w:rsidP="00486E4D">
      <w:pPr>
        <w:spacing w:line="360" w:lineRule="auto"/>
        <w:rPr>
          <w:rFonts w:ascii="Times New Roman" w:hAnsi="Times New Roman" w:cs="Times New Roman"/>
          <w:u w:val="single"/>
        </w:rPr>
      </w:pPr>
      <w:r w:rsidRPr="00C46A5C">
        <w:rPr>
          <w:rFonts w:ascii="Times New Roman" w:hAnsi="Times New Roman" w:cs="Times New Roman"/>
          <w:u w:val="single"/>
        </w:rPr>
        <w:t>Минимальный уровень:</w:t>
      </w:r>
    </w:p>
    <w:p w:rsidR="00486E4D" w:rsidRPr="005A4BAF" w:rsidRDefault="00486E4D" w:rsidP="00D03329">
      <w:pPr>
        <w:pStyle w:val="24"/>
        <w:numPr>
          <w:ilvl w:val="0"/>
          <w:numId w:val="149"/>
        </w:numPr>
        <w:shd w:val="clear" w:color="auto" w:fill="FFFFFF"/>
        <w:spacing w:before="0" w:beforeAutospacing="0" w:after="0" w:afterAutospacing="0" w:line="360" w:lineRule="auto"/>
        <w:ind w:left="284" w:firstLine="142"/>
        <w:jc w:val="both"/>
        <w:rPr>
          <w:sz w:val="19"/>
          <w:szCs w:val="19"/>
        </w:rPr>
      </w:pPr>
      <w:r w:rsidRPr="005A4BAF">
        <w:t>знать названия инструментов, используемых для выполнения поделок из различных материалов;</w:t>
      </w:r>
    </w:p>
    <w:p w:rsidR="00486E4D" w:rsidRPr="005A4BAF" w:rsidRDefault="00486E4D" w:rsidP="00D03329">
      <w:pPr>
        <w:pStyle w:val="24"/>
        <w:numPr>
          <w:ilvl w:val="0"/>
          <w:numId w:val="149"/>
        </w:numPr>
        <w:shd w:val="clear" w:color="auto" w:fill="FFFFFF"/>
        <w:spacing w:before="0" w:beforeAutospacing="0" w:after="0" w:afterAutospacing="0" w:line="360" w:lineRule="auto"/>
        <w:ind w:left="284" w:firstLine="142"/>
        <w:jc w:val="both"/>
        <w:rPr>
          <w:sz w:val="19"/>
          <w:szCs w:val="19"/>
        </w:rPr>
      </w:pPr>
      <w:r w:rsidRPr="005A4BAF">
        <w:t>знать материалы, необходимые для работы, характеризовать их свойства;</w:t>
      </w:r>
    </w:p>
    <w:p w:rsidR="00486E4D" w:rsidRPr="005A4BAF" w:rsidRDefault="00486E4D" w:rsidP="00D03329">
      <w:pPr>
        <w:pStyle w:val="24"/>
        <w:numPr>
          <w:ilvl w:val="0"/>
          <w:numId w:val="149"/>
        </w:numPr>
        <w:shd w:val="clear" w:color="auto" w:fill="FFFFFF"/>
        <w:spacing w:before="0" w:beforeAutospacing="0" w:after="0" w:afterAutospacing="0" w:line="360" w:lineRule="auto"/>
        <w:ind w:left="284" w:firstLine="142"/>
        <w:jc w:val="both"/>
        <w:rPr>
          <w:sz w:val="19"/>
          <w:szCs w:val="19"/>
        </w:rPr>
      </w:pPr>
      <w:r w:rsidRPr="005A4BAF">
        <w:t>давать простейшую характеристику образца изделия;</w:t>
      </w:r>
    </w:p>
    <w:p w:rsidR="00486E4D" w:rsidRPr="005A4BAF" w:rsidRDefault="00486E4D" w:rsidP="00D03329">
      <w:pPr>
        <w:pStyle w:val="24"/>
        <w:numPr>
          <w:ilvl w:val="0"/>
          <w:numId w:val="149"/>
        </w:numPr>
        <w:shd w:val="clear" w:color="auto" w:fill="FFFFFF"/>
        <w:spacing w:before="0" w:beforeAutospacing="0" w:after="0" w:afterAutospacing="0" w:line="360" w:lineRule="auto"/>
        <w:ind w:left="284" w:firstLine="142"/>
        <w:jc w:val="both"/>
        <w:rPr>
          <w:sz w:val="19"/>
          <w:szCs w:val="19"/>
        </w:rPr>
      </w:pPr>
      <w:r w:rsidRPr="005A4BAF">
        <w:t>подбирать детали, заготовки с опорой на образец и предметную инструкционную карту;</w:t>
      </w:r>
    </w:p>
    <w:p w:rsidR="00486E4D" w:rsidRPr="005A4BAF" w:rsidRDefault="00486E4D" w:rsidP="00D03329">
      <w:pPr>
        <w:pStyle w:val="24"/>
        <w:numPr>
          <w:ilvl w:val="0"/>
          <w:numId w:val="149"/>
        </w:numPr>
        <w:shd w:val="clear" w:color="auto" w:fill="FFFFFF"/>
        <w:spacing w:before="0" w:beforeAutospacing="0" w:after="0" w:afterAutospacing="0" w:line="360" w:lineRule="auto"/>
        <w:ind w:left="284" w:firstLine="142"/>
        <w:jc w:val="both"/>
        <w:rPr>
          <w:sz w:val="19"/>
          <w:szCs w:val="19"/>
        </w:rPr>
      </w:pPr>
      <w:r w:rsidRPr="005A4BAF">
        <w:t>соотносить элементы предметной инструкционной карты с названиями операций.</w:t>
      </w:r>
    </w:p>
    <w:p w:rsidR="00486E4D" w:rsidRDefault="00486E4D" w:rsidP="00486E4D">
      <w:pPr>
        <w:spacing w:line="360" w:lineRule="auto"/>
        <w:rPr>
          <w:rFonts w:ascii="Times New Roman" w:hAnsi="Times New Roman" w:cs="Times New Roman"/>
          <w:u w:val="single"/>
        </w:rPr>
      </w:pPr>
      <w:r w:rsidRPr="00C46A5C">
        <w:rPr>
          <w:rFonts w:ascii="Times New Roman" w:hAnsi="Times New Roman" w:cs="Times New Roman"/>
          <w:u w:val="single"/>
        </w:rPr>
        <w:t>Достаточный уровень:</w:t>
      </w:r>
    </w:p>
    <w:p w:rsidR="00486E4D" w:rsidRPr="005A4BAF" w:rsidRDefault="00486E4D" w:rsidP="00D03329">
      <w:pPr>
        <w:widowControl/>
        <w:numPr>
          <w:ilvl w:val="0"/>
          <w:numId w:val="150"/>
        </w:numPr>
        <w:shd w:val="clear" w:color="auto" w:fill="FFFFFF"/>
        <w:spacing w:line="360" w:lineRule="auto"/>
        <w:ind w:left="709"/>
        <w:rPr>
          <w:rFonts w:ascii="Times New Roman" w:eastAsia="Times New Roman" w:hAnsi="Times New Roman" w:cs="Times New Roman"/>
          <w:color w:val="auto"/>
          <w:sz w:val="19"/>
          <w:szCs w:val="19"/>
        </w:rPr>
      </w:pPr>
      <w:r w:rsidRPr="005A4BAF">
        <w:rPr>
          <w:rFonts w:ascii="Times New Roman" w:eastAsia="Times New Roman" w:hAnsi="Times New Roman" w:cs="Times New Roman"/>
          <w:color w:val="auto"/>
          <w:spacing w:val="4"/>
        </w:rPr>
        <w:t>организовывать  свою  работу  по  устной  инструкции учителя;</w:t>
      </w:r>
    </w:p>
    <w:p w:rsidR="00486E4D" w:rsidRPr="005A4BAF" w:rsidRDefault="00486E4D" w:rsidP="00D03329">
      <w:pPr>
        <w:widowControl/>
        <w:numPr>
          <w:ilvl w:val="0"/>
          <w:numId w:val="150"/>
        </w:numPr>
        <w:shd w:val="clear" w:color="auto" w:fill="FFFFFF"/>
        <w:spacing w:line="360" w:lineRule="auto"/>
        <w:ind w:left="709"/>
        <w:rPr>
          <w:rFonts w:ascii="Times New Roman" w:eastAsia="Times New Roman" w:hAnsi="Times New Roman" w:cs="Times New Roman"/>
          <w:color w:val="auto"/>
          <w:sz w:val="19"/>
          <w:szCs w:val="19"/>
        </w:rPr>
      </w:pPr>
      <w:r w:rsidRPr="005A4BAF">
        <w:rPr>
          <w:rFonts w:ascii="Times New Roman" w:eastAsia="Times New Roman" w:hAnsi="Times New Roman" w:cs="Times New Roman"/>
          <w:color w:val="auto"/>
          <w:spacing w:val="3"/>
        </w:rPr>
        <w:t>называть   операции   последовательного   выполнения </w:t>
      </w:r>
      <w:r w:rsidRPr="005A4BAF">
        <w:rPr>
          <w:rFonts w:ascii="Times New Roman" w:eastAsia="Times New Roman" w:hAnsi="Times New Roman" w:cs="Times New Roman"/>
          <w:color w:val="auto"/>
          <w:spacing w:val="5"/>
        </w:rPr>
        <w:t>изделия по элементам предметной инструкционной карты;</w:t>
      </w:r>
    </w:p>
    <w:p w:rsidR="00486E4D" w:rsidRPr="005A4BAF" w:rsidRDefault="00486E4D" w:rsidP="00D03329">
      <w:pPr>
        <w:widowControl/>
        <w:numPr>
          <w:ilvl w:val="0"/>
          <w:numId w:val="150"/>
        </w:numPr>
        <w:shd w:val="clear" w:color="auto" w:fill="FFFFFF"/>
        <w:spacing w:line="360" w:lineRule="auto"/>
        <w:ind w:left="709"/>
        <w:rPr>
          <w:rFonts w:ascii="Times New Roman" w:eastAsia="Times New Roman" w:hAnsi="Times New Roman" w:cs="Times New Roman"/>
          <w:color w:val="auto"/>
          <w:sz w:val="19"/>
          <w:szCs w:val="19"/>
        </w:rPr>
      </w:pPr>
      <w:r w:rsidRPr="005A4BAF">
        <w:rPr>
          <w:rFonts w:ascii="Times New Roman" w:eastAsia="Times New Roman" w:hAnsi="Times New Roman" w:cs="Times New Roman"/>
          <w:color w:val="auto"/>
          <w:spacing w:val="6"/>
        </w:rPr>
        <w:t>составлять простейшую композицию макета и делать аппликацию по образцу;</w:t>
      </w:r>
    </w:p>
    <w:p w:rsidR="00486E4D" w:rsidRPr="005A4BAF" w:rsidRDefault="00486E4D" w:rsidP="00D03329">
      <w:pPr>
        <w:widowControl/>
        <w:numPr>
          <w:ilvl w:val="0"/>
          <w:numId w:val="150"/>
        </w:numPr>
        <w:shd w:val="clear" w:color="auto" w:fill="FFFFFF"/>
        <w:spacing w:line="360" w:lineRule="auto"/>
        <w:ind w:left="709"/>
        <w:jc w:val="both"/>
        <w:rPr>
          <w:rFonts w:ascii="Times New Roman" w:eastAsia="Times New Roman" w:hAnsi="Times New Roman" w:cs="Times New Roman"/>
          <w:color w:val="auto"/>
          <w:sz w:val="19"/>
          <w:szCs w:val="19"/>
        </w:rPr>
      </w:pPr>
      <w:r w:rsidRPr="005A4BAF">
        <w:rPr>
          <w:rFonts w:ascii="Times New Roman" w:eastAsia="Times New Roman" w:hAnsi="Times New Roman" w:cs="Times New Roman"/>
          <w:color w:val="auto"/>
          <w:spacing w:val="-2"/>
        </w:rPr>
        <w:t>давать простейший отчёт о выполненной работе (на</w:t>
      </w:r>
      <w:r w:rsidRPr="005A4BAF">
        <w:rPr>
          <w:rFonts w:ascii="Times New Roman" w:eastAsia="Times New Roman" w:hAnsi="Times New Roman" w:cs="Times New Roman"/>
          <w:color w:val="auto"/>
          <w:spacing w:val="-2"/>
        </w:rPr>
        <w:softHyphen/>
      </w:r>
      <w:r w:rsidRPr="005A4BAF">
        <w:rPr>
          <w:rFonts w:ascii="Times New Roman" w:eastAsia="Times New Roman" w:hAnsi="Times New Roman" w:cs="Times New Roman"/>
          <w:color w:val="auto"/>
          <w:spacing w:val="-1"/>
        </w:rPr>
        <w:t>зывать изделие и материалы, из которых оно выполнено, </w:t>
      </w:r>
      <w:r w:rsidRPr="005A4BAF">
        <w:rPr>
          <w:rFonts w:ascii="Times New Roman" w:eastAsia="Times New Roman" w:hAnsi="Times New Roman" w:cs="Times New Roman"/>
          <w:color w:val="auto"/>
          <w:spacing w:val="1"/>
        </w:rPr>
        <w:t>определять назначение изделия).</w:t>
      </w:r>
    </w:p>
    <w:p w:rsidR="00861C6F" w:rsidRPr="00A0296A" w:rsidRDefault="00861C6F" w:rsidP="00861C6F">
      <w:pPr>
        <w:spacing w:line="360" w:lineRule="auto"/>
        <w:jc w:val="center"/>
        <w:rPr>
          <w:rFonts w:ascii="Times New Roman" w:hAnsi="Times New Roman" w:cs="Times New Roman"/>
          <w:b/>
          <w:i/>
        </w:rPr>
      </w:pPr>
      <w:r w:rsidRPr="00C218C2">
        <w:rPr>
          <w:rFonts w:ascii="Times New Roman" w:hAnsi="Times New Roman" w:cs="Times New Roman"/>
          <w:b/>
          <w:i/>
        </w:rPr>
        <w:t xml:space="preserve">Ручной труд </w:t>
      </w:r>
      <w:r w:rsidRPr="00A0296A">
        <w:rPr>
          <w:rFonts w:ascii="Times New Roman" w:hAnsi="Times New Roman" w:cs="Times New Roman"/>
          <w:b/>
          <w:i/>
        </w:rPr>
        <w:t>(</w:t>
      </w:r>
      <w:r>
        <w:rPr>
          <w:rFonts w:ascii="Times New Roman" w:hAnsi="Times New Roman" w:cs="Times New Roman"/>
          <w:b/>
          <w:i/>
        </w:rPr>
        <w:t>4 класс</w:t>
      </w:r>
      <w:r w:rsidRPr="00A0296A">
        <w:rPr>
          <w:rFonts w:ascii="Times New Roman" w:hAnsi="Times New Roman" w:cs="Times New Roman"/>
          <w:b/>
          <w:i/>
        </w:rPr>
        <w:t>)</w:t>
      </w:r>
    </w:p>
    <w:p w:rsidR="00861C6F" w:rsidRPr="00C218C2" w:rsidRDefault="00861C6F" w:rsidP="00861C6F">
      <w:pPr>
        <w:spacing w:line="360" w:lineRule="auto"/>
        <w:rPr>
          <w:rFonts w:ascii="Times New Roman" w:hAnsi="Times New Roman" w:cs="Times New Roman"/>
          <w:u w:val="single"/>
        </w:rPr>
      </w:pPr>
      <w:r w:rsidRPr="00C218C2">
        <w:rPr>
          <w:rFonts w:ascii="Times New Roman" w:hAnsi="Times New Roman" w:cs="Times New Roman"/>
          <w:u w:val="single"/>
        </w:rPr>
        <w:t>Минимальный уровень:</w:t>
      </w:r>
    </w:p>
    <w:p w:rsidR="00861C6F" w:rsidRPr="007433AE" w:rsidRDefault="00861C6F" w:rsidP="00861C6F">
      <w:pPr>
        <w:numPr>
          <w:ilvl w:val="0"/>
          <w:numId w:val="11"/>
        </w:numPr>
        <w:tabs>
          <w:tab w:val="clear" w:pos="1080"/>
        </w:tabs>
        <w:spacing w:line="360" w:lineRule="auto"/>
        <w:ind w:left="0" w:firstLine="543"/>
        <w:rPr>
          <w:rFonts w:ascii="Times New Roman" w:hAnsi="Times New Roman" w:cs="Times New Roman"/>
        </w:rPr>
      </w:pPr>
      <w:r w:rsidRPr="007433AE">
        <w:rPr>
          <w:rFonts w:ascii="Times New Roman" w:hAnsi="Times New Roman" w:cs="Times New Roman"/>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знание видов трудовых работ;</w:t>
      </w:r>
    </w:p>
    <w:p w:rsidR="00861C6F" w:rsidRPr="007433AE" w:rsidRDefault="00861C6F" w:rsidP="00861C6F">
      <w:pPr>
        <w:numPr>
          <w:ilvl w:val="0"/>
          <w:numId w:val="11"/>
        </w:numPr>
        <w:tabs>
          <w:tab w:val="clear" w:pos="1080"/>
        </w:tabs>
        <w:spacing w:line="360" w:lineRule="auto"/>
        <w:ind w:left="0" w:firstLine="543"/>
        <w:rPr>
          <w:rFonts w:ascii="Times New Roman" w:hAnsi="Times New Roman" w:cs="Times New Roman"/>
        </w:rPr>
      </w:pPr>
      <w:r w:rsidRPr="007433AE">
        <w:rPr>
          <w:rFonts w:ascii="Times New Roman" w:hAnsi="Times New Roman" w:cs="Times New Roman"/>
        </w:rPr>
        <w:lastRenderedPageBreak/>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861C6F" w:rsidRPr="007433AE" w:rsidRDefault="00861C6F" w:rsidP="00861C6F">
      <w:pPr>
        <w:numPr>
          <w:ilvl w:val="0"/>
          <w:numId w:val="11"/>
        </w:numPr>
        <w:tabs>
          <w:tab w:val="clear" w:pos="1080"/>
        </w:tabs>
        <w:spacing w:line="360" w:lineRule="auto"/>
        <w:ind w:left="0" w:firstLine="543"/>
        <w:rPr>
          <w:rFonts w:ascii="Times New Roman" w:hAnsi="Times New Roman" w:cs="Times New Roman"/>
        </w:rPr>
      </w:pPr>
      <w:r w:rsidRPr="007433AE">
        <w:rPr>
          <w:rFonts w:ascii="Times New Roman" w:hAnsi="Times New Roman" w:cs="Times New Roman"/>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861C6F" w:rsidRPr="007433AE" w:rsidRDefault="00861C6F" w:rsidP="00861C6F">
      <w:pPr>
        <w:numPr>
          <w:ilvl w:val="0"/>
          <w:numId w:val="11"/>
        </w:numPr>
        <w:tabs>
          <w:tab w:val="clear" w:pos="1080"/>
        </w:tabs>
        <w:spacing w:line="360" w:lineRule="auto"/>
        <w:ind w:left="0" w:firstLine="543"/>
        <w:rPr>
          <w:rFonts w:ascii="Times New Roman" w:hAnsi="Times New Roman" w:cs="Times New Roman"/>
        </w:rPr>
      </w:pPr>
      <w:r w:rsidRPr="007433AE">
        <w:rPr>
          <w:rFonts w:ascii="Times New Roman" w:hAnsi="Times New Roman" w:cs="Times New Roman"/>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861C6F" w:rsidRPr="007433AE" w:rsidRDefault="00861C6F" w:rsidP="00861C6F">
      <w:pPr>
        <w:numPr>
          <w:ilvl w:val="0"/>
          <w:numId w:val="11"/>
        </w:numPr>
        <w:tabs>
          <w:tab w:val="clear" w:pos="1080"/>
        </w:tabs>
        <w:spacing w:line="360" w:lineRule="auto"/>
        <w:ind w:left="0" w:firstLine="543"/>
        <w:rPr>
          <w:rFonts w:ascii="Times New Roman" w:hAnsi="Times New Roman" w:cs="Times New Roman"/>
        </w:rPr>
      </w:pPr>
      <w:r w:rsidRPr="007433AE">
        <w:rPr>
          <w:rFonts w:ascii="Times New Roman" w:hAnsi="Times New Roman" w:cs="Times New Roman"/>
        </w:rPr>
        <w:t>анализ объекта, подлежащего изготовлению, выделение и называние его признаков и свойств; определение способов соединения деталей; составление стандартного плана работы по пунктам; владение некоторыми технологическими приемами ручной обработки материалов;</w:t>
      </w:r>
    </w:p>
    <w:p w:rsidR="00861C6F" w:rsidRPr="007433AE" w:rsidRDefault="00861C6F" w:rsidP="00861C6F">
      <w:pPr>
        <w:numPr>
          <w:ilvl w:val="0"/>
          <w:numId w:val="11"/>
        </w:numPr>
        <w:tabs>
          <w:tab w:val="clear" w:pos="1080"/>
        </w:tabs>
        <w:spacing w:line="360" w:lineRule="auto"/>
        <w:ind w:left="0" w:firstLine="543"/>
        <w:rPr>
          <w:rFonts w:ascii="Times New Roman" w:hAnsi="Times New Roman" w:cs="Times New Roman"/>
        </w:rPr>
      </w:pPr>
      <w:r w:rsidRPr="007433AE">
        <w:rPr>
          <w:rFonts w:ascii="Times New Roman" w:hAnsi="Times New Roman" w:cs="Times New Roman"/>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861C6F" w:rsidRPr="007433AE" w:rsidRDefault="00861C6F" w:rsidP="00861C6F">
      <w:pPr>
        <w:numPr>
          <w:ilvl w:val="0"/>
          <w:numId w:val="11"/>
        </w:numPr>
        <w:tabs>
          <w:tab w:val="clear" w:pos="1080"/>
        </w:tabs>
        <w:spacing w:line="360" w:lineRule="auto"/>
        <w:ind w:left="0" w:firstLine="543"/>
        <w:rPr>
          <w:rFonts w:ascii="Times New Roman" w:hAnsi="Times New Roman" w:cs="Times New Roman"/>
        </w:rPr>
      </w:pPr>
      <w:r w:rsidRPr="007433AE">
        <w:rPr>
          <w:rFonts w:ascii="Times New Roman" w:hAnsi="Times New Roman" w:cs="Times New Roman"/>
        </w:rPr>
        <w:t>выполнение несложного ремонта одежды.</w:t>
      </w:r>
    </w:p>
    <w:p w:rsidR="00861C6F" w:rsidRPr="00C218C2" w:rsidRDefault="00861C6F" w:rsidP="00861C6F">
      <w:pPr>
        <w:spacing w:line="360" w:lineRule="auto"/>
        <w:ind w:firstLine="360"/>
        <w:rPr>
          <w:rFonts w:ascii="Times New Roman" w:hAnsi="Times New Roman" w:cs="Times New Roman"/>
          <w:u w:val="single"/>
        </w:rPr>
      </w:pPr>
      <w:r w:rsidRPr="00C218C2">
        <w:rPr>
          <w:rFonts w:ascii="Times New Roman" w:hAnsi="Times New Roman" w:cs="Times New Roman"/>
          <w:u w:val="single"/>
        </w:rPr>
        <w:t>Достаточный уровень:</w:t>
      </w:r>
    </w:p>
    <w:p w:rsidR="00861C6F" w:rsidRPr="007433AE" w:rsidRDefault="00861C6F" w:rsidP="00861C6F">
      <w:pPr>
        <w:numPr>
          <w:ilvl w:val="0"/>
          <w:numId w:val="12"/>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знание правил рациональной организации труда, включающих упорядоченность действий и самодисциплину;</w:t>
      </w:r>
    </w:p>
    <w:p w:rsidR="00861C6F" w:rsidRPr="007433AE" w:rsidRDefault="00861C6F" w:rsidP="00861C6F">
      <w:pPr>
        <w:numPr>
          <w:ilvl w:val="0"/>
          <w:numId w:val="12"/>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знание об исторической, культурной и эстетической ценности вещей; знание видов художественных ремесел;</w:t>
      </w:r>
    </w:p>
    <w:p w:rsidR="00861C6F" w:rsidRPr="007433AE" w:rsidRDefault="00861C6F" w:rsidP="00861C6F">
      <w:pPr>
        <w:numPr>
          <w:ilvl w:val="0"/>
          <w:numId w:val="12"/>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нахождение необходимой информации в материалах учебника, рабочей тетради;</w:t>
      </w:r>
    </w:p>
    <w:p w:rsidR="00861C6F" w:rsidRPr="007433AE" w:rsidRDefault="00861C6F" w:rsidP="00861C6F">
      <w:pPr>
        <w:numPr>
          <w:ilvl w:val="0"/>
          <w:numId w:val="12"/>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861C6F" w:rsidRPr="007433AE" w:rsidRDefault="00861C6F" w:rsidP="00861C6F">
      <w:pPr>
        <w:numPr>
          <w:ilvl w:val="0"/>
          <w:numId w:val="12"/>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осознанный подбор материалов по их физическим, декоративно</w:t>
      </w:r>
      <w:r w:rsidRPr="007433AE">
        <w:rPr>
          <w:rFonts w:ascii="Times New Roman" w:hAnsi="Times New Roman" w:cs="Times New Roman"/>
        </w:rPr>
        <w:softHyphen/>
      </w:r>
      <w:r>
        <w:rPr>
          <w:rFonts w:ascii="Times New Roman" w:hAnsi="Times New Roman" w:cs="Times New Roman"/>
        </w:rPr>
        <w:t>-</w:t>
      </w:r>
      <w:r w:rsidRPr="007433AE">
        <w:rPr>
          <w:rFonts w:ascii="Times New Roman" w:hAnsi="Times New Roman" w:cs="Times New Roman"/>
        </w:rPr>
        <w:t>художественным и конструктивным свойствам;</w:t>
      </w:r>
    </w:p>
    <w:p w:rsidR="00861C6F" w:rsidRPr="007433AE" w:rsidRDefault="00861C6F" w:rsidP="00861C6F">
      <w:pPr>
        <w:numPr>
          <w:ilvl w:val="0"/>
          <w:numId w:val="12"/>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861C6F" w:rsidRPr="007433AE" w:rsidRDefault="00861C6F" w:rsidP="00861C6F">
      <w:pPr>
        <w:numPr>
          <w:ilvl w:val="0"/>
          <w:numId w:val="12"/>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861C6F" w:rsidRPr="007433AE" w:rsidRDefault="00861C6F" w:rsidP="00861C6F">
      <w:pPr>
        <w:numPr>
          <w:ilvl w:val="0"/>
          <w:numId w:val="12"/>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осуществление текущего самоконтроля выполняемых практических действий и корректировка хода практической работы;</w:t>
      </w:r>
    </w:p>
    <w:p w:rsidR="00861C6F" w:rsidRPr="007433AE" w:rsidRDefault="00861C6F" w:rsidP="00861C6F">
      <w:pPr>
        <w:numPr>
          <w:ilvl w:val="0"/>
          <w:numId w:val="12"/>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оценка своих изделий (красиво, некрасиво, аккуратно, похоже на образец);</w:t>
      </w:r>
    </w:p>
    <w:p w:rsidR="00861C6F" w:rsidRPr="007433AE" w:rsidRDefault="00861C6F" w:rsidP="00861C6F">
      <w:pPr>
        <w:numPr>
          <w:ilvl w:val="0"/>
          <w:numId w:val="12"/>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установление причинно-следственных связей между выполняемыми действиями и их результатами;</w:t>
      </w:r>
    </w:p>
    <w:p w:rsidR="00861C6F" w:rsidRPr="007433AE" w:rsidRDefault="00861C6F" w:rsidP="00861C6F">
      <w:pPr>
        <w:numPr>
          <w:ilvl w:val="0"/>
          <w:numId w:val="12"/>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lastRenderedPageBreak/>
        <w:t>выполнение общественных поручений по уборке класса/мастерской после уроков трудового обучения.</w:t>
      </w:r>
    </w:p>
    <w:p w:rsidR="00861C6F" w:rsidRPr="007433AE" w:rsidRDefault="00EE1AAF" w:rsidP="00861C6F">
      <w:pPr>
        <w:spacing w:line="360" w:lineRule="auto"/>
        <w:ind w:firstLine="360"/>
        <w:rPr>
          <w:rFonts w:ascii="Times New Roman" w:hAnsi="Times New Roman" w:cs="Times New Roman"/>
        </w:rPr>
      </w:pPr>
      <w:r w:rsidRPr="004D7015">
        <w:rPr>
          <w:rFonts w:ascii="Times New Roman" w:hAnsi="Times New Roman" w:cs="Times New Roman"/>
          <w:u w:val="single"/>
        </w:rPr>
        <w:t xml:space="preserve">Минимальный </w:t>
      </w:r>
      <w:r>
        <w:rPr>
          <w:rFonts w:ascii="Times New Roman" w:hAnsi="Times New Roman" w:cs="Times New Roman"/>
        </w:rPr>
        <w:t>и</w:t>
      </w:r>
      <w:r w:rsidR="00861C6F" w:rsidRPr="007433AE">
        <w:rPr>
          <w:rFonts w:ascii="Times New Roman" w:hAnsi="Times New Roman" w:cs="Times New Roman"/>
        </w:rPr>
        <w:t xml:space="preserve"> </w:t>
      </w:r>
      <w:r w:rsidR="00861C6F" w:rsidRPr="004D7015">
        <w:rPr>
          <w:rFonts w:ascii="Times New Roman" w:hAnsi="Times New Roman" w:cs="Times New Roman"/>
          <w:u w:val="single"/>
        </w:rPr>
        <w:t>достаточный</w:t>
      </w:r>
      <w:r w:rsidR="00861C6F" w:rsidRPr="007433AE">
        <w:rPr>
          <w:rFonts w:ascii="Times New Roman" w:hAnsi="Times New Roman" w:cs="Times New Roman"/>
        </w:rPr>
        <w:t xml:space="preserve"> уровни усвоения предметных результатов по отдельным учебным предметам на конец школьного обучения (</w:t>
      </w:r>
      <w:r>
        <w:rPr>
          <w:rFonts w:ascii="Times New Roman" w:hAnsi="Times New Roman" w:cs="Times New Roman"/>
        </w:rPr>
        <w:t>9</w:t>
      </w:r>
      <w:r w:rsidR="00861C6F" w:rsidRPr="007433AE">
        <w:rPr>
          <w:rFonts w:ascii="Times New Roman" w:hAnsi="Times New Roman" w:cs="Times New Roman"/>
        </w:rPr>
        <w:t xml:space="preserve"> класс):</w:t>
      </w:r>
    </w:p>
    <w:p w:rsidR="00861C6F" w:rsidRPr="00986D0D" w:rsidRDefault="00861C6F" w:rsidP="00EE1AAF">
      <w:pPr>
        <w:spacing w:line="360" w:lineRule="auto"/>
        <w:jc w:val="center"/>
        <w:rPr>
          <w:rFonts w:ascii="Times New Roman" w:hAnsi="Times New Roman" w:cs="Times New Roman"/>
        </w:rPr>
      </w:pPr>
      <w:r w:rsidRPr="004D7015">
        <w:rPr>
          <w:rFonts w:ascii="Times New Roman" w:hAnsi="Times New Roman" w:cs="Times New Roman"/>
          <w:b/>
          <w:i/>
        </w:rPr>
        <w:t>Русский язык</w:t>
      </w:r>
      <w:r w:rsidRPr="007433AE">
        <w:rPr>
          <w:rFonts w:ascii="Times New Roman" w:hAnsi="Times New Roman" w:cs="Times New Roman"/>
        </w:rPr>
        <w:t xml:space="preserve"> </w:t>
      </w:r>
      <w:r w:rsidRPr="00986D0D">
        <w:rPr>
          <w:rFonts w:ascii="Times New Roman" w:hAnsi="Times New Roman" w:cs="Times New Roman"/>
          <w:b/>
          <w:i/>
        </w:rPr>
        <w:t>(</w:t>
      </w:r>
      <w:r w:rsidR="00EE1AAF">
        <w:rPr>
          <w:rFonts w:ascii="Times New Roman" w:hAnsi="Times New Roman" w:cs="Times New Roman"/>
          <w:b/>
          <w:i/>
        </w:rPr>
        <w:t xml:space="preserve">9 </w:t>
      </w:r>
      <w:r w:rsidR="00DC62BC">
        <w:rPr>
          <w:rFonts w:ascii="Times New Roman" w:hAnsi="Times New Roman" w:cs="Times New Roman"/>
          <w:b/>
          <w:i/>
        </w:rPr>
        <w:t>класс)</w:t>
      </w:r>
    </w:p>
    <w:p w:rsidR="00861C6F" w:rsidRPr="004D7015" w:rsidRDefault="00861C6F" w:rsidP="00861C6F">
      <w:pPr>
        <w:spacing w:line="360" w:lineRule="auto"/>
        <w:rPr>
          <w:rFonts w:ascii="Times New Roman" w:hAnsi="Times New Roman" w:cs="Times New Roman"/>
          <w:u w:val="single"/>
        </w:rPr>
      </w:pPr>
      <w:r w:rsidRPr="004D7015">
        <w:rPr>
          <w:rFonts w:ascii="Times New Roman" w:hAnsi="Times New Roman" w:cs="Times New Roman"/>
          <w:u w:val="single"/>
        </w:rPr>
        <w:t>Минимальный уровень:</w:t>
      </w:r>
    </w:p>
    <w:p w:rsidR="00861C6F" w:rsidRPr="007433AE" w:rsidRDefault="00861C6F" w:rsidP="00861C6F">
      <w:pPr>
        <w:numPr>
          <w:ilvl w:val="0"/>
          <w:numId w:val="165"/>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знание отличительных грамматических признаков основных частей слова;</w:t>
      </w:r>
    </w:p>
    <w:p w:rsidR="00861C6F" w:rsidRPr="007433AE" w:rsidRDefault="00861C6F" w:rsidP="00861C6F">
      <w:pPr>
        <w:numPr>
          <w:ilvl w:val="0"/>
          <w:numId w:val="165"/>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разбор слова с опорой на представленный образец, схему, вопросы учителя;</w:t>
      </w:r>
    </w:p>
    <w:p w:rsidR="00861C6F" w:rsidRPr="007433AE" w:rsidRDefault="00861C6F" w:rsidP="00861C6F">
      <w:pPr>
        <w:numPr>
          <w:ilvl w:val="0"/>
          <w:numId w:val="165"/>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образование слов с новым значением с опорой на образец; представления о грамматических разрядах слов;</w:t>
      </w:r>
    </w:p>
    <w:p w:rsidR="00861C6F" w:rsidRPr="007433AE" w:rsidRDefault="00861C6F" w:rsidP="00861C6F">
      <w:pPr>
        <w:numPr>
          <w:ilvl w:val="0"/>
          <w:numId w:val="165"/>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различение изученных частей речи по вопросу и значению; 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861C6F" w:rsidRPr="007433AE" w:rsidRDefault="00861C6F" w:rsidP="00861C6F">
      <w:pPr>
        <w:numPr>
          <w:ilvl w:val="0"/>
          <w:numId w:val="165"/>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составление различных конструкций предложений с опорой на представленный образец;</w:t>
      </w:r>
    </w:p>
    <w:p w:rsidR="00861C6F" w:rsidRPr="007433AE" w:rsidRDefault="00861C6F" w:rsidP="00861C6F">
      <w:pPr>
        <w:numPr>
          <w:ilvl w:val="0"/>
          <w:numId w:val="165"/>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установление смысловых связей в словосочетании по образцу, вопросам учителя;</w:t>
      </w:r>
    </w:p>
    <w:p w:rsidR="00861C6F" w:rsidRPr="007433AE" w:rsidRDefault="00861C6F" w:rsidP="00861C6F">
      <w:pPr>
        <w:numPr>
          <w:ilvl w:val="0"/>
          <w:numId w:val="165"/>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нахождение главных и второстепенных членов предложения без деления на виды (с помощью учителя);</w:t>
      </w:r>
    </w:p>
    <w:p w:rsidR="00861C6F" w:rsidRPr="007433AE" w:rsidRDefault="00861C6F" w:rsidP="00861C6F">
      <w:pPr>
        <w:numPr>
          <w:ilvl w:val="0"/>
          <w:numId w:val="165"/>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нахождение в тексте однородных членов предложения; различение предложений, разных по интонации;</w:t>
      </w:r>
    </w:p>
    <w:p w:rsidR="00861C6F" w:rsidRPr="007433AE" w:rsidRDefault="00861C6F" w:rsidP="00861C6F">
      <w:pPr>
        <w:numPr>
          <w:ilvl w:val="0"/>
          <w:numId w:val="165"/>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нахождение в тексте предложений, различных по цели высказывания (с помощью учителя);</w:t>
      </w:r>
    </w:p>
    <w:p w:rsidR="00861C6F" w:rsidRPr="007433AE" w:rsidRDefault="00861C6F" w:rsidP="00861C6F">
      <w:pPr>
        <w:numPr>
          <w:ilvl w:val="0"/>
          <w:numId w:val="165"/>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участие в обсуждении фактического материала высказывания, необходимого для раскрытия его темы и основной мысли;</w:t>
      </w:r>
    </w:p>
    <w:p w:rsidR="00861C6F" w:rsidRPr="007433AE" w:rsidRDefault="00861C6F" w:rsidP="00861C6F">
      <w:pPr>
        <w:numPr>
          <w:ilvl w:val="0"/>
          <w:numId w:val="165"/>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выбор одного заголовка из нескольких предложенных, соответствующих теме текста;</w:t>
      </w:r>
    </w:p>
    <w:p w:rsidR="00861C6F" w:rsidRPr="007433AE" w:rsidRDefault="00861C6F" w:rsidP="00861C6F">
      <w:pPr>
        <w:numPr>
          <w:ilvl w:val="0"/>
          <w:numId w:val="165"/>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оформление изученных видов деловых бумаг с опорой на представленный образец;</w:t>
      </w:r>
    </w:p>
    <w:p w:rsidR="00861C6F" w:rsidRPr="007433AE" w:rsidRDefault="00861C6F" w:rsidP="00861C6F">
      <w:pPr>
        <w:numPr>
          <w:ilvl w:val="0"/>
          <w:numId w:val="165"/>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письмо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861C6F" w:rsidRPr="007433AE" w:rsidRDefault="00861C6F" w:rsidP="00861C6F">
      <w:pPr>
        <w:numPr>
          <w:ilvl w:val="0"/>
          <w:numId w:val="165"/>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861C6F" w:rsidRPr="004D7015" w:rsidRDefault="00861C6F" w:rsidP="00861C6F">
      <w:pPr>
        <w:spacing w:line="360" w:lineRule="auto"/>
        <w:rPr>
          <w:rFonts w:ascii="Times New Roman" w:hAnsi="Times New Roman" w:cs="Times New Roman"/>
          <w:u w:val="single"/>
        </w:rPr>
      </w:pPr>
      <w:r w:rsidRPr="004D7015">
        <w:rPr>
          <w:rFonts w:ascii="Times New Roman" w:hAnsi="Times New Roman" w:cs="Times New Roman"/>
          <w:u w:val="single"/>
        </w:rPr>
        <w:t>Достаточный уровень:</w:t>
      </w:r>
    </w:p>
    <w:p w:rsidR="00861C6F" w:rsidRPr="007433AE" w:rsidRDefault="00861C6F" w:rsidP="00861C6F">
      <w:pPr>
        <w:numPr>
          <w:ilvl w:val="0"/>
          <w:numId w:val="166"/>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знание значимых частей слова и их дифференцировка по существенным признакам;</w:t>
      </w:r>
    </w:p>
    <w:p w:rsidR="00861C6F" w:rsidRPr="007433AE" w:rsidRDefault="00861C6F" w:rsidP="00861C6F">
      <w:pPr>
        <w:numPr>
          <w:ilvl w:val="0"/>
          <w:numId w:val="166"/>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разбор слова по составу с использованием опорных схем; образование слов с новым значением, относящихся к разным частям речи, с использованием приставок и суффиксов с опорой на схему;</w:t>
      </w:r>
    </w:p>
    <w:p w:rsidR="00861C6F" w:rsidRPr="007433AE" w:rsidRDefault="00861C6F" w:rsidP="00861C6F">
      <w:pPr>
        <w:numPr>
          <w:ilvl w:val="0"/>
          <w:numId w:val="166"/>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lastRenderedPageBreak/>
        <w:t>дифференцировка слов, относящихся к различным частям речи по существенным признакам;</w:t>
      </w:r>
    </w:p>
    <w:p w:rsidR="00861C6F" w:rsidRPr="007433AE" w:rsidRDefault="00861C6F" w:rsidP="00861C6F">
      <w:pPr>
        <w:numPr>
          <w:ilvl w:val="0"/>
          <w:numId w:val="166"/>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p>
    <w:p w:rsidR="00861C6F" w:rsidRPr="007433AE" w:rsidRDefault="00861C6F" w:rsidP="00861C6F">
      <w:pPr>
        <w:numPr>
          <w:ilvl w:val="0"/>
          <w:numId w:val="166"/>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нахождение орфографической трудности в слове и решение орографической задачи (под руководством учителя);</w:t>
      </w:r>
    </w:p>
    <w:p w:rsidR="00861C6F" w:rsidRPr="007433AE" w:rsidRDefault="00861C6F" w:rsidP="00861C6F">
      <w:pPr>
        <w:numPr>
          <w:ilvl w:val="0"/>
          <w:numId w:val="166"/>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пользование орфографическим словарем для уточнения написания слова;</w:t>
      </w:r>
    </w:p>
    <w:p w:rsidR="00861C6F" w:rsidRPr="007433AE" w:rsidRDefault="00861C6F" w:rsidP="00861C6F">
      <w:pPr>
        <w:numPr>
          <w:ilvl w:val="0"/>
          <w:numId w:val="166"/>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составление простых распространенных и сложных предложений по схеме, опорным словам, на предложенную тему и т. д.;</w:t>
      </w:r>
    </w:p>
    <w:p w:rsidR="00861C6F" w:rsidRPr="007433AE" w:rsidRDefault="00861C6F" w:rsidP="00861C6F">
      <w:pPr>
        <w:numPr>
          <w:ilvl w:val="0"/>
          <w:numId w:val="166"/>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установление смысловых связей в несложных по содержанию и структуре предложениях (не более 4-5 слов) по вопросам учителя, опорной схеме;</w:t>
      </w:r>
    </w:p>
    <w:p w:rsidR="00861C6F" w:rsidRPr="007433AE" w:rsidRDefault="00861C6F" w:rsidP="00861C6F">
      <w:pPr>
        <w:numPr>
          <w:ilvl w:val="0"/>
          <w:numId w:val="166"/>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нахождение главных и второстепенных членов предложения с использованием опорных схем;</w:t>
      </w:r>
    </w:p>
    <w:p w:rsidR="00861C6F" w:rsidRPr="007433AE" w:rsidRDefault="00861C6F" w:rsidP="00861C6F">
      <w:pPr>
        <w:numPr>
          <w:ilvl w:val="0"/>
          <w:numId w:val="166"/>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составление предложений с однородными членами с опорой на образец;</w:t>
      </w:r>
    </w:p>
    <w:p w:rsidR="00861C6F" w:rsidRPr="007433AE" w:rsidRDefault="00861C6F" w:rsidP="00861C6F">
      <w:pPr>
        <w:numPr>
          <w:ilvl w:val="0"/>
          <w:numId w:val="166"/>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составление предложений, разных по интонации с опорой на образец; различение предложений (с помощью учителя) различных по цели высказывания;</w:t>
      </w:r>
    </w:p>
    <w:p w:rsidR="00861C6F" w:rsidRPr="007433AE" w:rsidRDefault="00861C6F" w:rsidP="00861C6F">
      <w:pPr>
        <w:numPr>
          <w:ilvl w:val="0"/>
          <w:numId w:val="166"/>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отбор фактического материала, необходимого для раскрытия темы текста;</w:t>
      </w:r>
    </w:p>
    <w:p w:rsidR="00861C6F" w:rsidRPr="007433AE" w:rsidRDefault="00861C6F" w:rsidP="00861C6F">
      <w:pPr>
        <w:numPr>
          <w:ilvl w:val="0"/>
          <w:numId w:val="166"/>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отбор фактического материала, необходимого для раскрытия основной мысли текста (с помощью учителя);</w:t>
      </w:r>
    </w:p>
    <w:p w:rsidR="00861C6F" w:rsidRPr="007433AE" w:rsidRDefault="00861C6F" w:rsidP="00861C6F">
      <w:pPr>
        <w:numPr>
          <w:ilvl w:val="0"/>
          <w:numId w:val="166"/>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выбор одного заголовка из нескольких предложенных, соответствующих теме и основной мысли текста;</w:t>
      </w:r>
    </w:p>
    <w:p w:rsidR="00861C6F" w:rsidRPr="007433AE" w:rsidRDefault="00861C6F" w:rsidP="00861C6F">
      <w:pPr>
        <w:numPr>
          <w:ilvl w:val="0"/>
          <w:numId w:val="166"/>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оформление всех видов изученных деловых бумаг; письмо изложений повествовательных текстов и текстов с элементами описания и рассуждения после предварительного разбора (до 70 слов);</w:t>
      </w:r>
    </w:p>
    <w:p w:rsidR="00861C6F" w:rsidRPr="007433AE" w:rsidRDefault="00861C6F" w:rsidP="00861C6F">
      <w:pPr>
        <w:numPr>
          <w:ilvl w:val="0"/>
          <w:numId w:val="166"/>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861C6F" w:rsidRPr="004D7015" w:rsidRDefault="00861C6F" w:rsidP="00EE1AAF">
      <w:pPr>
        <w:spacing w:line="360" w:lineRule="auto"/>
        <w:ind w:firstLine="360"/>
        <w:jc w:val="center"/>
        <w:outlineLvl w:val="0"/>
        <w:rPr>
          <w:rFonts w:ascii="Times New Roman" w:hAnsi="Times New Roman" w:cs="Times New Roman"/>
          <w:b/>
          <w:i/>
        </w:rPr>
      </w:pPr>
      <w:bookmarkStart w:id="6" w:name="bookmark1"/>
      <w:r w:rsidRPr="004D7015">
        <w:rPr>
          <w:rFonts w:ascii="Times New Roman" w:hAnsi="Times New Roman" w:cs="Times New Roman"/>
          <w:b/>
          <w:i/>
        </w:rPr>
        <w:t>Чтение</w:t>
      </w:r>
      <w:bookmarkEnd w:id="6"/>
      <w:r>
        <w:rPr>
          <w:rFonts w:ascii="Times New Roman" w:hAnsi="Times New Roman" w:cs="Times New Roman"/>
          <w:b/>
          <w:i/>
          <w:lang w:val="en-US"/>
        </w:rPr>
        <w:t xml:space="preserve"> </w:t>
      </w:r>
      <w:r w:rsidRPr="00986D0D">
        <w:rPr>
          <w:rFonts w:ascii="Times New Roman" w:hAnsi="Times New Roman" w:cs="Times New Roman"/>
          <w:b/>
          <w:i/>
          <w:lang w:val="en-US"/>
        </w:rPr>
        <w:t>(</w:t>
      </w:r>
      <w:r w:rsidR="00EE1AAF">
        <w:rPr>
          <w:rFonts w:ascii="Times New Roman" w:hAnsi="Times New Roman" w:cs="Times New Roman"/>
          <w:b/>
          <w:i/>
        </w:rPr>
        <w:t>9 класс</w:t>
      </w:r>
      <w:r w:rsidRPr="00986D0D">
        <w:rPr>
          <w:rFonts w:ascii="Times New Roman" w:hAnsi="Times New Roman" w:cs="Times New Roman"/>
          <w:b/>
          <w:i/>
          <w:lang w:val="en-US"/>
        </w:rPr>
        <w:t>)</w:t>
      </w:r>
    </w:p>
    <w:p w:rsidR="00861C6F" w:rsidRPr="004D7015" w:rsidRDefault="00861C6F" w:rsidP="00861C6F">
      <w:pPr>
        <w:spacing w:line="360" w:lineRule="auto"/>
        <w:ind w:firstLine="360"/>
        <w:rPr>
          <w:rFonts w:ascii="Times New Roman" w:hAnsi="Times New Roman" w:cs="Times New Roman"/>
          <w:u w:val="single"/>
        </w:rPr>
      </w:pPr>
      <w:r w:rsidRPr="004D7015">
        <w:rPr>
          <w:rFonts w:ascii="Times New Roman" w:hAnsi="Times New Roman" w:cs="Times New Roman"/>
          <w:u w:val="single"/>
        </w:rPr>
        <w:t>Минимальный уровень:</w:t>
      </w:r>
    </w:p>
    <w:p w:rsidR="00861C6F" w:rsidRPr="007433AE" w:rsidRDefault="00861C6F" w:rsidP="00861C6F">
      <w:pPr>
        <w:numPr>
          <w:ilvl w:val="0"/>
          <w:numId w:val="167"/>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861C6F" w:rsidRPr="007433AE" w:rsidRDefault="00861C6F" w:rsidP="00861C6F">
      <w:pPr>
        <w:numPr>
          <w:ilvl w:val="0"/>
          <w:numId w:val="167"/>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определение темы произведения (под руководством учителя); ответы на вопросы учителя по фактическому содержанию произведения своими словами;</w:t>
      </w:r>
    </w:p>
    <w:p w:rsidR="00861C6F" w:rsidRPr="007433AE" w:rsidRDefault="00861C6F" w:rsidP="00861C6F">
      <w:pPr>
        <w:numPr>
          <w:ilvl w:val="0"/>
          <w:numId w:val="167"/>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участие в коллективном составлении словесно-логического плана прочитанного и разобранного под руководством учителя текста;</w:t>
      </w:r>
    </w:p>
    <w:p w:rsidR="00861C6F" w:rsidRPr="007433AE" w:rsidRDefault="00861C6F" w:rsidP="00861C6F">
      <w:pPr>
        <w:numPr>
          <w:ilvl w:val="0"/>
          <w:numId w:val="167"/>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пересказ текста по частям на основе коллективно составленного плана (с помощью учителя);</w:t>
      </w:r>
    </w:p>
    <w:p w:rsidR="00861C6F" w:rsidRPr="007433AE" w:rsidRDefault="00861C6F" w:rsidP="00861C6F">
      <w:pPr>
        <w:numPr>
          <w:ilvl w:val="0"/>
          <w:numId w:val="167"/>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 xml:space="preserve">выбор заголовка к пунктам плана из нескольких предложенных; установление </w:t>
      </w:r>
      <w:r w:rsidRPr="007433AE">
        <w:rPr>
          <w:rFonts w:ascii="Times New Roman" w:hAnsi="Times New Roman" w:cs="Times New Roman"/>
        </w:rPr>
        <w:lastRenderedPageBreak/>
        <w:t>последовательности событий в произведении; определение главных героев текста;</w:t>
      </w:r>
    </w:p>
    <w:p w:rsidR="00861C6F" w:rsidRPr="007433AE" w:rsidRDefault="00861C6F" w:rsidP="00861C6F">
      <w:pPr>
        <w:numPr>
          <w:ilvl w:val="0"/>
          <w:numId w:val="167"/>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составление элементарной характеристики героя на основе предложенного плана и по вопросам учителя;</w:t>
      </w:r>
    </w:p>
    <w:p w:rsidR="00861C6F" w:rsidRPr="007433AE" w:rsidRDefault="00861C6F" w:rsidP="00861C6F">
      <w:pPr>
        <w:numPr>
          <w:ilvl w:val="0"/>
          <w:numId w:val="167"/>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нахождение в тексте незнакомых слов и выражений, объяснение их значения с помощью учителя;</w:t>
      </w:r>
    </w:p>
    <w:p w:rsidR="00861C6F" w:rsidRPr="007433AE" w:rsidRDefault="00861C6F" w:rsidP="00861C6F">
      <w:pPr>
        <w:numPr>
          <w:ilvl w:val="0"/>
          <w:numId w:val="167"/>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заучивание стихотворений наизусть (7-9);</w:t>
      </w:r>
    </w:p>
    <w:p w:rsidR="00861C6F" w:rsidRPr="007433AE" w:rsidRDefault="00861C6F" w:rsidP="00861C6F">
      <w:pPr>
        <w:numPr>
          <w:ilvl w:val="0"/>
          <w:numId w:val="167"/>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861C6F" w:rsidRPr="004D7015" w:rsidRDefault="00861C6F" w:rsidP="00861C6F">
      <w:pPr>
        <w:spacing w:line="360" w:lineRule="auto"/>
        <w:ind w:firstLine="360"/>
        <w:rPr>
          <w:rFonts w:ascii="Times New Roman" w:hAnsi="Times New Roman" w:cs="Times New Roman"/>
          <w:u w:val="single"/>
        </w:rPr>
      </w:pPr>
      <w:r w:rsidRPr="004D7015">
        <w:rPr>
          <w:rFonts w:ascii="Times New Roman" w:hAnsi="Times New Roman" w:cs="Times New Roman"/>
          <w:u w:val="single"/>
        </w:rPr>
        <w:t>Достаточный уровень:</w:t>
      </w:r>
    </w:p>
    <w:p w:rsidR="00861C6F" w:rsidRPr="007433AE" w:rsidRDefault="00861C6F" w:rsidP="00861C6F">
      <w:pPr>
        <w:numPr>
          <w:ilvl w:val="0"/>
          <w:numId w:val="168"/>
        </w:numPr>
        <w:tabs>
          <w:tab w:val="clear" w:pos="1080"/>
          <w:tab w:val="num" w:pos="-1991"/>
        </w:tabs>
        <w:spacing w:line="360" w:lineRule="auto"/>
        <w:ind w:left="0" w:firstLine="362"/>
        <w:rPr>
          <w:rFonts w:ascii="Times New Roman" w:hAnsi="Times New Roman" w:cs="Times New Roman"/>
        </w:rPr>
      </w:pPr>
      <w:r w:rsidRPr="007433AE">
        <w:rPr>
          <w:rFonts w:ascii="Times New Roman" w:hAnsi="Times New Roman" w:cs="Times New Roman"/>
        </w:rPr>
        <w:t>правильное, осознанное и беглое чтение вслух, с соблюдением некоторых усвоенных норм орфоэпии;</w:t>
      </w:r>
    </w:p>
    <w:p w:rsidR="00861C6F" w:rsidRPr="007433AE" w:rsidRDefault="00861C6F" w:rsidP="00861C6F">
      <w:pPr>
        <w:numPr>
          <w:ilvl w:val="0"/>
          <w:numId w:val="168"/>
        </w:numPr>
        <w:tabs>
          <w:tab w:val="clear" w:pos="1080"/>
          <w:tab w:val="num" w:pos="-1991"/>
        </w:tabs>
        <w:spacing w:line="360" w:lineRule="auto"/>
        <w:ind w:left="0" w:firstLine="362"/>
        <w:rPr>
          <w:rFonts w:ascii="Times New Roman" w:hAnsi="Times New Roman" w:cs="Times New Roman"/>
        </w:rPr>
      </w:pPr>
      <w:r w:rsidRPr="007433AE">
        <w:rPr>
          <w:rFonts w:ascii="Times New Roman" w:hAnsi="Times New Roman" w:cs="Times New Roman"/>
        </w:rPr>
        <w:t>ответы на вопросы учителя своими словами и словами автора (выборочное чтение);</w:t>
      </w:r>
    </w:p>
    <w:p w:rsidR="00861C6F" w:rsidRPr="007433AE" w:rsidRDefault="00861C6F" w:rsidP="00861C6F">
      <w:pPr>
        <w:numPr>
          <w:ilvl w:val="0"/>
          <w:numId w:val="168"/>
        </w:numPr>
        <w:tabs>
          <w:tab w:val="clear" w:pos="1080"/>
          <w:tab w:val="num" w:pos="-1991"/>
        </w:tabs>
        <w:spacing w:line="360" w:lineRule="auto"/>
        <w:ind w:left="0" w:firstLine="362"/>
        <w:rPr>
          <w:rFonts w:ascii="Times New Roman" w:hAnsi="Times New Roman" w:cs="Times New Roman"/>
        </w:rPr>
      </w:pPr>
      <w:r w:rsidRPr="007433AE">
        <w:rPr>
          <w:rFonts w:ascii="Times New Roman" w:hAnsi="Times New Roman" w:cs="Times New Roman"/>
        </w:rPr>
        <w:t>определение темы художественного произведения; определение основной мысли произведения (с помощью учителя); самостоятельное деление на части несложного по структуре и содержанию текста;</w:t>
      </w:r>
    </w:p>
    <w:p w:rsidR="00861C6F" w:rsidRPr="007433AE" w:rsidRDefault="00861C6F" w:rsidP="00861C6F">
      <w:pPr>
        <w:numPr>
          <w:ilvl w:val="0"/>
          <w:numId w:val="168"/>
        </w:numPr>
        <w:tabs>
          <w:tab w:val="clear" w:pos="1080"/>
          <w:tab w:val="num" w:pos="-1991"/>
        </w:tabs>
        <w:spacing w:line="360" w:lineRule="auto"/>
        <w:ind w:left="0" w:firstLine="362"/>
        <w:rPr>
          <w:rFonts w:ascii="Times New Roman" w:hAnsi="Times New Roman" w:cs="Times New Roman"/>
        </w:rPr>
      </w:pPr>
      <w:r w:rsidRPr="007433AE">
        <w:rPr>
          <w:rFonts w:ascii="Times New Roman" w:hAnsi="Times New Roman" w:cs="Times New Roman"/>
        </w:rPr>
        <w:t>формулировка заголовков пунктов плана (с помощью учителя); различение главных и второстепенных героев произведения с элементарным обоснованием;</w:t>
      </w:r>
    </w:p>
    <w:p w:rsidR="00861C6F" w:rsidRPr="007433AE" w:rsidRDefault="00861C6F" w:rsidP="00861C6F">
      <w:pPr>
        <w:numPr>
          <w:ilvl w:val="0"/>
          <w:numId w:val="168"/>
        </w:numPr>
        <w:tabs>
          <w:tab w:val="clear" w:pos="1080"/>
          <w:tab w:val="num" w:pos="-1991"/>
        </w:tabs>
        <w:spacing w:line="360" w:lineRule="auto"/>
        <w:ind w:left="0" w:firstLine="362"/>
        <w:rPr>
          <w:rFonts w:ascii="Times New Roman" w:hAnsi="Times New Roman" w:cs="Times New Roman"/>
        </w:rPr>
      </w:pPr>
      <w:r w:rsidRPr="007433AE">
        <w:rPr>
          <w:rFonts w:ascii="Times New Roman" w:hAnsi="Times New Roman" w:cs="Times New Roman"/>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 пересказ текста по коллективно составленному плану; нахождение в тексте непонятных слов и выражений, объяснение их значения и смысла с опорой на контекст;</w:t>
      </w:r>
    </w:p>
    <w:p w:rsidR="00861C6F" w:rsidRPr="007433AE" w:rsidRDefault="00861C6F" w:rsidP="00861C6F">
      <w:pPr>
        <w:numPr>
          <w:ilvl w:val="0"/>
          <w:numId w:val="168"/>
        </w:numPr>
        <w:tabs>
          <w:tab w:val="clear" w:pos="1080"/>
          <w:tab w:val="num" w:pos="-1991"/>
        </w:tabs>
        <w:spacing w:line="360" w:lineRule="auto"/>
        <w:ind w:left="0" w:firstLine="362"/>
        <w:rPr>
          <w:rFonts w:ascii="Times New Roman" w:hAnsi="Times New Roman" w:cs="Times New Roman"/>
        </w:rPr>
      </w:pPr>
      <w:r w:rsidRPr="007433AE">
        <w:rPr>
          <w:rFonts w:ascii="Times New Roman" w:hAnsi="Times New Roman" w:cs="Times New Roman"/>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861C6F" w:rsidRPr="007433AE" w:rsidRDefault="00861C6F" w:rsidP="00861C6F">
      <w:pPr>
        <w:numPr>
          <w:ilvl w:val="0"/>
          <w:numId w:val="168"/>
        </w:numPr>
        <w:tabs>
          <w:tab w:val="clear" w:pos="1080"/>
          <w:tab w:val="num" w:pos="-1991"/>
        </w:tabs>
        <w:spacing w:line="360" w:lineRule="auto"/>
        <w:ind w:left="0" w:firstLine="362"/>
        <w:rPr>
          <w:rFonts w:ascii="Times New Roman" w:hAnsi="Times New Roman" w:cs="Times New Roman"/>
        </w:rPr>
      </w:pPr>
      <w:r w:rsidRPr="007433AE">
        <w:rPr>
          <w:rFonts w:ascii="Times New Roman" w:hAnsi="Times New Roman" w:cs="Times New Roman"/>
        </w:rPr>
        <w:t>знание наизусть 10-12 стихотворений и 1 прозаического отрывка.</w:t>
      </w:r>
    </w:p>
    <w:p w:rsidR="00861C6F" w:rsidRPr="00986D0D" w:rsidRDefault="00861C6F" w:rsidP="00EE1AAF">
      <w:pPr>
        <w:spacing w:line="360" w:lineRule="auto"/>
        <w:ind w:firstLine="360"/>
        <w:jc w:val="center"/>
        <w:outlineLvl w:val="0"/>
        <w:rPr>
          <w:rFonts w:ascii="Times New Roman" w:hAnsi="Times New Roman" w:cs="Times New Roman"/>
          <w:b/>
          <w:i/>
          <w:lang w:val="en-US"/>
        </w:rPr>
      </w:pPr>
      <w:bookmarkStart w:id="7" w:name="bookmark2"/>
      <w:r w:rsidRPr="004D7015">
        <w:rPr>
          <w:rFonts w:ascii="Times New Roman" w:hAnsi="Times New Roman" w:cs="Times New Roman"/>
          <w:b/>
          <w:i/>
        </w:rPr>
        <w:t>Математика</w:t>
      </w:r>
      <w:bookmarkEnd w:id="7"/>
      <w:r>
        <w:rPr>
          <w:rFonts w:ascii="Times New Roman" w:hAnsi="Times New Roman" w:cs="Times New Roman"/>
          <w:b/>
          <w:i/>
          <w:lang w:val="en-US"/>
        </w:rPr>
        <w:t xml:space="preserve"> </w:t>
      </w:r>
      <w:r w:rsidRPr="00986D0D">
        <w:rPr>
          <w:rFonts w:ascii="Times New Roman" w:hAnsi="Times New Roman" w:cs="Times New Roman"/>
          <w:b/>
          <w:i/>
          <w:lang w:val="en-US"/>
        </w:rPr>
        <w:t>(</w:t>
      </w:r>
      <w:r w:rsidR="00EE1AAF">
        <w:rPr>
          <w:rFonts w:ascii="Times New Roman" w:hAnsi="Times New Roman" w:cs="Times New Roman"/>
          <w:b/>
          <w:i/>
        </w:rPr>
        <w:t>9 класс</w:t>
      </w:r>
      <w:r w:rsidRPr="00986D0D">
        <w:rPr>
          <w:rFonts w:ascii="Times New Roman" w:hAnsi="Times New Roman" w:cs="Times New Roman"/>
          <w:b/>
          <w:i/>
          <w:lang w:val="en-US"/>
        </w:rPr>
        <w:t>)</w:t>
      </w:r>
    </w:p>
    <w:p w:rsidR="00861C6F" w:rsidRPr="004D7015" w:rsidRDefault="00861C6F" w:rsidP="00861C6F">
      <w:pPr>
        <w:spacing w:line="360" w:lineRule="auto"/>
        <w:ind w:firstLine="360"/>
        <w:rPr>
          <w:rFonts w:ascii="Times New Roman" w:hAnsi="Times New Roman" w:cs="Times New Roman"/>
          <w:u w:val="single"/>
        </w:rPr>
      </w:pPr>
      <w:r w:rsidRPr="004D7015">
        <w:rPr>
          <w:rFonts w:ascii="Times New Roman" w:hAnsi="Times New Roman" w:cs="Times New Roman"/>
          <w:u w:val="single"/>
        </w:rPr>
        <w:t>Минимальный уровень:</w:t>
      </w:r>
    </w:p>
    <w:p w:rsidR="00861C6F" w:rsidRPr="007433AE" w:rsidRDefault="00861C6F" w:rsidP="00861C6F">
      <w:pPr>
        <w:numPr>
          <w:ilvl w:val="0"/>
          <w:numId w:val="169"/>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знание числового ряда чисел в пределах 100 000; чтение, запись и сравнение целых чисел в пределах 100 000;</w:t>
      </w:r>
    </w:p>
    <w:p w:rsidR="00861C6F" w:rsidRPr="007433AE" w:rsidRDefault="00861C6F" w:rsidP="00861C6F">
      <w:pPr>
        <w:numPr>
          <w:ilvl w:val="0"/>
          <w:numId w:val="169"/>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знание таблицы сложения однозначных чисел;</w:t>
      </w:r>
    </w:p>
    <w:p w:rsidR="00861C6F" w:rsidRDefault="00861C6F" w:rsidP="00861C6F">
      <w:pPr>
        <w:numPr>
          <w:ilvl w:val="0"/>
          <w:numId w:val="169"/>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знание табличных случаев умножения и получаемых из них случаев деления;</w:t>
      </w:r>
    </w:p>
    <w:p w:rsidR="00861C6F" w:rsidRPr="007433AE" w:rsidRDefault="00861C6F" w:rsidP="00861C6F">
      <w:pPr>
        <w:numPr>
          <w:ilvl w:val="0"/>
          <w:numId w:val="169"/>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письменное выполнение арифметических действий с числами в пределах 100000</w:t>
      </w:r>
      <w:r>
        <w:rPr>
          <w:rFonts w:ascii="Times New Roman" w:hAnsi="Times New Roman" w:cs="Times New Roman"/>
        </w:rPr>
        <w:t xml:space="preserve"> </w:t>
      </w:r>
      <w:r w:rsidRPr="007433AE">
        <w:rPr>
          <w:rFonts w:ascii="Times New Roman" w:hAnsi="Times New Roman" w:cs="Times New Roman"/>
        </w:rPr>
        <w:t>(сложение,</w:t>
      </w:r>
      <w:r>
        <w:rPr>
          <w:rFonts w:ascii="Times New Roman" w:hAnsi="Times New Roman" w:cs="Times New Roman"/>
        </w:rPr>
        <w:t xml:space="preserve"> </w:t>
      </w:r>
      <w:r w:rsidRPr="007433AE">
        <w:rPr>
          <w:rFonts w:ascii="Times New Roman" w:hAnsi="Times New Roman" w:cs="Times New Roman"/>
        </w:rPr>
        <w:t>вычитание,</w:t>
      </w:r>
      <w:r>
        <w:rPr>
          <w:rFonts w:ascii="Times New Roman" w:hAnsi="Times New Roman" w:cs="Times New Roman"/>
        </w:rPr>
        <w:t xml:space="preserve"> </w:t>
      </w:r>
      <w:r w:rsidRPr="007433AE">
        <w:rPr>
          <w:rFonts w:ascii="Times New Roman" w:hAnsi="Times New Roman" w:cs="Times New Roman"/>
        </w:rPr>
        <w:t>умножение</w:t>
      </w:r>
      <w:r>
        <w:rPr>
          <w:rFonts w:ascii="Times New Roman" w:hAnsi="Times New Roman" w:cs="Times New Roman"/>
        </w:rPr>
        <w:t xml:space="preserve"> </w:t>
      </w:r>
      <w:r w:rsidRPr="007433AE">
        <w:rPr>
          <w:rFonts w:ascii="Times New Roman" w:hAnsi="Times New Roman" w:cs="Times New Roman"/>
        </w:rPr>
        <w:t>и</w:t>
      </w:r>
      <w:r>
        <w:rPr>
          <w:rFonts w:ascii="Times New Roman" w:hAnsi="Times New Roman" w:cs="Times New Roman"/>
        </w:rPr>
        <w:t xml:space="preserve"> </w:t>
      </w:r>
      <w:r w:rsidRPr="007433AE">
        <w:rPr>
          <w:rFonts w:ascii="Times New Roman" w:hAnsi="Times New Roman" w:cs="Times New Roman"/>
        </w:rPr>
        <w:t>деление</w:t>
      </w:r>
      <w:r>
        <w:rPr>
          <w:rFonts w:ascii="Times New Roman" w:hAnsi="Times New Roman" w:cs="Times New Roman"/>
        </w:rPr>
        <w:t xml:space="preserve"> </w:t>
      </w:r>
      <w:r w:rsidRPr="007433AE">
        <w:rPr>
          <w:rFonts w:ascii="Times New Roman" w:hAnsi="Times New Roman" w:cs="Times New Roman"/>
        </w:rPr>
        <w:t>на</w:t>
      </w:r>
      <w:r>
        <w:rPr>
          <w:rFonts w:ascii="Times New Roman" w:hAnsi="Times New Roman" w:cs="Times New Roman"/>
        </w:rPr>
        <w:t xml:space="preserve"> </w:t>
      </w:r>
      <w:r w:rsidRPr="007433AE">
        <w:rPr>
          <w:rFonts w:ascii="Times New Roman" w:hAnsi="Times New Roman" w:cs="Times New Roman"/>
        </w:rPr>
        <w:t>однозначное число) с использованием таблиц умножения, алгоритмов письменных арифметических действий, микрокалькулятора (легкие случаи);</w:t>
      </w:r>
    </w:p>
    <w:p w:rsidR="00861C6F" w:rsidRPr="007433AE" w:rsidRDefault="00861C6F" w:rsidP="00861C6F">
      <w:pPr>
        <w:numPr>
          <w:ilvl w:val="0"/>
          <w:numId w:val="169"/>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знание обыкновенных и десятичных дробей; их получение, запись, чтение;</w:t>
      </w:r>
    </w:p>
    <w:p w:rsidR="00861C6F" w:rsidRPr="007433AE" w:rsidRDefault="00861C6F" w:rsidP="00861C6F">
      <w:pPr>
        <w:numPr>
          <w:ilvl w:val="0"/>
          <w:numId w:val="169"/>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 xml:space="preserve">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w:t>
      </w:r>
      <w:r w:rsidRPr="007433AE">
        <w:rPr>
          <w:rFonts w:ascii="Times New Roman" w:hAnsi="Times New Roman" w:cs="Times New Roman"/>
        </w:rPr>
        <w:lastRenderedPageBreak/>
        <w:t>числе с использованием микрокалькулятора;</w:t>
      </w:r>
    </w:p>
    <w:p w:rsidR="00861C6F" w:rsidRPr="007433AE" w:rsidRDefault="00861C6F" w:rsidP="00861C6F">
      <w:pPr>
        <w:numPr>
          <w:ilvl w:val="0"/>
          <w:numId w:val="169"/>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861C6F" w:rsidRPr="007433AE" w:rsidRDefault="00861C6F" w:rsidP="00861C6F">
      <w:pPr>
        <w:numPr>
          <w:ilvl w:val="0"/>
          <w:numId w:val="169"/>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нахождение доли величины и величины по значению её доли (половина, треть, четверть, пятая, десятая часть);</w:t>
      </w:r>
    </w:p>
    <w:p w:rsidR="00861C6F" w:rsidRPr="007433AE" w:rsidRDefault="00861C6F" w:rsidP="00861C6F">
      <w:pPr>
        <w:numPr>
          <w:ilvl w:val="0"/>
          <w:numId w:val="169"/>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решение простых арифметических задач и составных задач в 2 действия;</w:t>
      </w:r>
    </w:p>
    <w:p w:rsidR="00861C6F" w:rsidRPr="007433AE" w:rsidRDefault="00861C6F" w:rsidP="00861C6F">
      <w:pPr>
        <w:numPr>
          <w:ilvl w:val="0"/>
          <w:numId w:val="169"/>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861C6F" w:rsidRPr="007433AE" w:rsidRDefault="00861C6F" w:rsidP="00861C6F">
      <w:pPr>
        <w:numPr>
          <w:ilvl w:val="0"/>
          <w:numId w:val="169"/>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861C6F" w:rsidRPr="007433AE" w:rsidRDefault="00861C6F" w:rsidP="00861C6F">
      <w:pPr>
        <w:numPr>
          <w:ilvl w:val="0"/>
          <w:numId w:val="169"/>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представление о персональном компьютере как техническом средстве, его основных устройствах и их назначении;</w:t>
      </w:r>
    </w:p>
    <w:p w:rsidR="00861C6F" w:rsidRPr="007433AE" w:rsidRDefault="00861C6F" w:rsidP="00861C6F">
      <w:pPr>
        <w:numPr>
          <w:ilvl w:val="0"/>
          <w:numId w:val="169"/>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861C6F" w:rsidRDefault="00861C6F" w:rsidP="00861C6F">
      <w:pPr>
        <w:numPr>
          <w:ilvl w:val="0"/>
          <w:numId w:val="169"/>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 xml:space="preserve">пользование компьютером для решения доступных учебных задач с простыми информационными объектами (текстами, рисунками и др.). </w:t>
      </w:r>
    </w:p>
    <w:p w:rsidR="00861C6F" w:rsidRPr="004D7015" w:rsidRDefault="00861C6F" w:rsidP="00861C6F">
      <w:pPr>
        <w:spacing w:line="360" w:lineRule="auto"/>
        <w:rPr>
          <w:rFonts w:ascii="Times New Roman" w:hAnsi="Times New Roman" w:cs="Times New Roman"/>
          <w:u w:val="single"/>
        </w:rPr>
      </w:pPr>
      <w:r w:rsidRPr="004D7015">
        <w:rPr>
          <w:rFonts w:ascii="Times New Roman" w:hAnsi="Times New Roman" w:cs="Times New Roman"/>
          <w:u w:val="single"/>
        </w:rPr>
        <w:t>Достаточный уровень:</w:t>
      </w:r>
    </w:p>
    <w:p w:rsidR="00861C6F" w:rsidRPr="007433AE" w:rsidRDefault="00861C6F" w:rsidP="00861C6F">
      <w:pPr>
        <w:numPr>
          <w:ilvl w:val="0"/>
          <w:numId w:val="169"/>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знание числового ряда чисел в пределах 1 000 000; чтение, запись и сравнение чисел в пределах 1 000 000;</w:t>
      </w:r>
    </w:p>
    <w:p w:rsidR="00861C6F" w:rsidRPr="007433AE" w:rsidRDefault="00861C6F" w:rsidP="00861C6F">
      <w:pPr>
        <w:numPr>
          <w:ilvl w:val="0"/>
          <w:numId w:val="169"/>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знание таблицы сложения однозначных чисел, в том числе с переходом через десяток;</w:t>
      </w:r>
    </w:p>
    <w:p w:rsidR="00861C6F" w:rsidRPr="007433AE" w:rsidRDefault="00861C6F" w:rsidP="00861C6F">
      <w:pPr>
        <w:numPr>
          <w:ilvl w:val="0"/>
          <w:numId w:val="169"/>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знание табличных случаев умножения и получаемых из них случаев деления;</w:t>
      </w:r>
    </w:p>
    <w:p w:rsidR="00861C6F" w:rsidRPr="007433AE" w:rsidRDefault="00861C6F" w:rsidP="00861C6F">
      <w:pPr>
        <w:numPr>
          <w:ilvl w:val="0"/>
          <w:numId w:val="169"/>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знание названий, обозначений, соотношения крупных и мелких единиц измерения стоимости, длины, массы, времени, площади, объема;</w:t>
      </w:r>
    </w:p>
    <w:p w:rsidR="00861C6F" w:rsidRPr="007433AE" w:rsidRDefault="00861C6F" w:rsidP="00861C6F">
      <w:pPr>
        <w:numPr>
          <w:ilvl w:val="0"/>
          <w:numId w:val="169"/>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устное выполнение арифметических действий с целыми числами, полученными при счете и при измерении, в пределах 100 (простые случаи в пределах 1 000000);</w:t>
      </w:r>
    </w:p>
    <w:p w:rsidR="00861C6F" w:rsidRPr="007433AE" w:rsidRDefault="00861C6F" w:rsidP="00861C6F">
      <w:pPr>
        <w:numPr>
          <w:ilvl w:val="0"/>
          <w:numId w:val="169"/>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письменное выполнение арифметических действий с многозначными числами и числами, полученными при измерении, в пределах 1 000000;</w:t>
      </w:r>
    </w:p>
    <w:p w:rsidR="00861C6F" w:rsidRPr="007433AE" w:rsidRDefault="00861C6F" w:rsidP="00861C6F">
      <w:pPr>
        <w:numPr>
          <w:ilvl w:val="0"/>
          <w:numId w:val="169"/>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знание обыкновенных и десятичных дробей, их получение, запись, чтение;</w:t>
      </w:r>
    </w:p>
    <w:p w:rsidR="00861C6F" w:rsidRPr="007433AE" w:rsidRDefault="00861C6F" w:rsidP="00861C6F">
      <w:pPr>
        <w:numPr>
          <w:ilvl w:val="0"/>
          <w:numId w:val="169"/>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выполнение арифметических действий с десятичными дробями; нахождение одной или нескольких долей (процентов) от числа, числа по одной его доли (проценту);</w:t>
      </w:r>
    </w:p>
    <w:p w:rsidR="00861C6F" w:rsidRPr="007433AE" w:rsidRDefault="00861C6F" w:rsidP="00861C6F">
      <w:pPr>
        <w:numPr>
          <w:ilvl w:val="0"/>
          <w:numId w:val="169"/>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выполнение арифметических дей</w:t>
      </w:r>
      <w:r>
        <w:rPr>
          <w:rFonts w:ascii="Times New Roman" w:hAnsi="Times New Roman" w:cs="Times New Roman"/>
        </w:rPr>
        <w:t>ствий с целыми числами до 1 000</w:t>
      </w:r>
      <w:r w:rsidRPr="007433AE">
        <w:rPr>
          <w:rFonts w:ascii="Times New Roman" w:hAnsi="Times New Roman" w:cs="Times New Roman"/>
        </w:rPr>
        <w:t>000 и десятичными дробями с использованием микрокалькулятора и проверкой вычислений путем повторного использования микрокалькулятора;</w:t>
      </w:r>
    </w:p>
    <w:p w:rsidR="00861C6F" w:rsidRPr="007433AE" w:rsidRDefault="00861C6F" w:rsidP="00861C6F">
      <w:pPr>
        <w:numPr>
          <w:ilvl w:val="0"/>
          <w:numId w:val="169"/>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lastRenderedPageBreak/>
        <w:t>решение простых задач в соответствии с программой, составных задач в 2-3 арифметических действия;</w:t>
      </w:r>
    </w:p>
    <w:p w:rsidR="00861C6F" w:rsidRPr="007433AE" w:rsidRDefault="00861C6F" w:rsidP="00861C6F">
      <w:pPr>
        <w:numPr>
          <w:ilvl w:val="0"/>
          <w:numId w:val="169"/>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распознавание, различение и называние геометрических фигур и тел (куб, шар, параллелепипед, пирамида, призма, цилиндр, конус);</w:t>
      </w:r>
    </w:p>
    <w:p w:rsidR="00861C6F" w:rsidRPr="007433AE" w:rsidRDefault="00861C6F" w:rsidP="00861C6F">
      <w:pPr>
        <w:numPr>
          <w:ilvl w:val="0"/>
          <w:numId w:val="169"/>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знание свойств элементов многоугольников (треугольник, прямоугольник, параллелограмм), прямоугольного параллелепипеда;</w:t>
      </w:r>
    </w:p>
    <w:p w:rsidR="00861C6F" w:rsidRPr="007433AE" w:rsidRDefault="00861C6F" w:rsidP="00861C6F">
      <w:pPr>
        <w:numPr>
          <w:ilvl w:val="0"/>
          <w:numId w:val="169"/>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вычисление площади прямоугольника, объема прямоугольного параллелепипеда (куба);</w:t>
      </w:r>
    </w:p>
    <w:p w:rsidR="00861C6F" w:rsidRPr="007433AE" w:rsidRDefault="00861C6F" w:rsidP="00861C6F">
      <w:pPr>
        <w:numPr>
          <w:ilvl w:val="0"/>
          <w:numId w:val="169"/>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861C6F" w:rsidRPr="007433AE" w:rsidRDefault="00861C6F" w:rsidP="00861C6F">
      <w:pPr>
        <w:numPr>
          <w:ilvl w:val="0"/>
          <w:numId w:val="169"/>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применение математических знаний для решения профессиональных трудовых задач;</w:t>
      </w:r>
    </w:p>
    <w:p w:rsidR="00861C6F" w:rsidRPr="007433AE" w:rsidRDefault="00861C6F" w:rsidP="00861C6F">
      <w:pPr>
        <w:numPr>
          <w:ilvl w:val="0"/>
          <w:numId w:val="169"/>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представления о персональном компьютере как техническом средстве, его основных устройствах и их назначении;</w:t>
      </w:r>
    </w:p>
    <w:p w:rsidR="00861C6F" w:rsidRPr="007433AE" w:rsidRDefault="00861C6F" w:rsidP="00861C6F">
      <w:pPr>
        <w:numPr>
          <w:ilvl w:val="0"/>
          <w:numId w:val="169"/>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861C6F" w:rsidRPr="007433AE" w:rsidRDefault="00861C6F" w:rsidP="00861C6F">
      <w:pPr>
        <w:numPr>
          <w:ilvl w:val="0"/>
          <w:numId w:val="169"/>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861C6F" w:rsidRPr="007433AE" w:rsidRDefault="00861C6F" w:rsidP="00861C6F">
      <w:pPr>
        <w:numPr>
          <w:ilvl w:val="0"/>
          <w:numId w:val="169"/>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пользование компьютером для поиска, получения, хранения, воспроизведения и передачи необходимой информации.</w:t>
      </w:r>
    </w:p>
    <w:p w:rsidR="00861C6F" w:rsidRPr="004D7015" w:rsidRDefault="00861C6F" w:rsidP="00EE1AAF">
      <w:pPr>
        <w:spacing w:line="360" w:lineRule="auto"/>
        <w:ind w:firstLine="360"/>
        <w:jc w:val="center"/>
        <w:rPr>
          <w:rFonts w:ascii="Times New Roman" w:hAnsi="Times New Roman" w:cs="Times New Roman"/>
          <w:b/>
          <w:i/>
        </w:rPr>
      </w:pPr>
      <w:r w:rsidRPr="004D7015">
        <w:rPr>
          <w:rFonts w:ascii="Times New Roman" w:hAnsi="Times New Roman" w:cs="Times New Roman"/>
          <w:b/>
          <w:i/>
        </w:rPr>
        <w:t>Природоведение (</w:t>
      </w:r>
      <w:r w:rsidR="00EE1AAF">
        <w:rPr>
          <w:rFonts w:ascii="Times New Roman" w:hAnsi="Times New Roman" w:cs="Times New Roman"/>
          <w:b/>
          <w:i/>
        </w:rPr>
        <w:t>5 – 6 класс</w:t>
      </w:r>
      <w:r w:rsidRPr="004D7015">
        <w:rPr>
          <w:rFonts w:ascii="Times New Roman" w:hAnsi="Times New Roman" w:cs="Times New Roman"/>
          <w:b/>
          <w:i/>
        </w:rPr>
        <w:t>)</w:t>
      </w:r>
    </w:p>
    <w:p w:rsidR="00861C6F" w:rsidRPr="004D7015" w:rsidRDefault="00861C6F" w:rsidP="00861C6F">
      <w:pPr>
        <w:spacing w:line="360" w:lineRule="auto"/>
        <w:ind w:firstLine="360"/>
        <w:rPr>
          <w:rFonts w:ascii="Times New Roman" w:hAnsi="Times New Roman" w:cs="Times New Roman"/>
          <w:u w:val="single"/>
        </w:rPr>
      </w:pPr>
      <w:r w:rsidRPr="004D7015">
        <w:rPr>
          <w:rFonts w:ascii="Times New Roman" w:hAnsi="Times New Roman" w:cs="Times New Roman"/>
          <w:u w:val="single"/>
        </w:rPr>
        <w:t>Минимальный уровень:</w:t>
      </w:r>
    </w:p>
    <w:p w:rsidR="00861C6F" w:rsidRPr="007433AE" w:rsidRDefault="00861C6F" w:rsidP="00861C6F">
      <w:pPr>
        <w:numPr>
          <w:ilvl w:val="0"/>
          <w:numId w:val="170"/>
        </w:numPr>
        <w:tabs>
          <w:tab w:val="clear" w:pos="1080"/>
          <w:tab w:val="num" w:pos="-1991"/>
        </w:tabs>
        <w:spacing w:line="360" w:lineRule="auto"/>
        <w:ind w:left="0" w:firstLine="362"/>
        <w:rPr>
          <w:rFonts w:ascii="Times New Roman" w:hAnsi="Times New Roman" w:cs="Times New Roman"/>
        </w:rPr>
      </w:pPr>
      <w:r w:rsidRPr="007433AE">
        <w:rPr>
          <w:rFonts w:ascii="Times New Roman" w:hAnsi="Times New Roman" w:cs="Times New Roman"/>
        </w:rPr>
        <w:t>узнавание и называние изученных объектов на иллюстрациях, фотографиях;</w:t>
      </w:r>
    </w:p>
    <w:p w:rsidR="00861C6F" w:rsidRPr="007433AE" w:rsidRDefault="00861C6F" w:rsidP="00861C6F">
      <w:pPr>
        <w:numPr>
          <w:ilvl w:val="0"/>
          <w:numId w:val="170"/>
        </w:numPr>
        <w:tabs>
          <w:tab w:val="clear" w:pos="1080"/>
          <w:tab w:val="num" w:pos="-1991"/>
        </w:tabs>
        <w:spacing w:line="360" w:lineRule="auto"/>
        <w:ind w:left="0" w:firstLine="362"/>
        <w:rPr>
          <w:rFonts w:ascii="Times New Roman" w:hAnsi="Times New Roman" w:cs="Times New Roman"/>
        </w:rPr>
      </w:pPr>
      <w:r w:rsidRPr="007433AE">
        <w:rPr>
          <w:rFonts w:ascii="Times New Roman" w:hAnsi="Times New Roman" w:cs="Times New Roman"/>
        </w:rPr>
        <w:t>представления о назначении изученных объектов, их роли в окружающем мире;</w:t>
      </w:r>
    </w:p>
    <w:p w:rsidR="00861C6F" w:rsidRPr="007433AE" w:rsidRDefault="00861C6F" w:rsidP="00861C6F">
      <w:pPr>
        <w:numPr>
          <w:ilvl w:val="0"/>
          <w:numId w:val="170"/>
        </w:numPr>
        <w:tabs>
          <w:tab w:val="clear" w:pos="1080"/>
          <w:tab w:val="num" w:pos="-1991"/>
        </w:tabs>
        <w:spacing w:line="360" w:lineRule="auto"/>
        <w:ind w:left="0" w:firstLine="362"/>
        <w:rPr>
          <w:rFonts w:ascii="Times New Roman" w:hAnsi="Times New Roman" w:cs="Times New Roman"/>
        </w:rPr>
      </w:pPr>
      <w:r w:rsidRPr="007433AE">
        <w:rPr>
          <w:rFonts w:ascii="Times New Roman" w:hAnsi="Times New Roman" w:cs="Times New Roman"/>
        </w:rPr>
        <w:t>отнесение изученных объектов к определенным группам (осина - лиственное дерево леса);</w:t>
      </w:r>
    </w:p>
    <w:p w:rsidR="00861C6F" w:rsidRPr="007433AE" w:rsidRDefault="00861C6F" w:rsidP="00861C6F">
      <w:pPr>
        <w:numPr>
          <w:ilvl w:val="0"/>
          <w:numId w:val="170"/>
        </w:numPr>
        <w:tabs>
          <w:tab w:val="clear" w:pos="1080"/>
          <w:tab w:val="num" w:pos="-1991"/>
        </w:tabs>
        <w:spacing w:line="360" w:lineRule="auto"/>
        <w:ind w:left="0" w:firstLine="362"/>
        <w:rPr>
          <w:rFonts w:ascii="Times New Roman" w:hAnsi="Times New Roman" w:cs="Times New Roman"/>
        </w:rPr>
      </w:pPr>
      <w:r w:rsidRPr="007433AE">
        <w:rPr>
          <w:rFonts w:ascii="Times New Roman" w:hAnsi="Times New Roman" w:cs="Times New Roman"/>
        </w:rPr>
        <w:t>называние сходных объектов, отнесенных к одной и той же изучаемой группе (полезные ископаемые);</w:t>
      </w:r>
    </w:p>
    <w:p w:rsidR="00861C6F" w:rsidRPr="007433AE" w:rsidRDefault="00861C6F" w:rsidP="00861C6F">
      <w:pPr>
        <w:numPr>
          <w:ilvl w:val="0"/>
          <w:numId w:val="170"/>
        </w:numPr>
        <w:tabs>
          <w:tab w:val="clear" w:pos="1080"/>
          <w:tab w:val="num" w:pos="-1991"/>
        </w:tabs>
        <w:spacing w:line="360" w:lineRule="auto"/>
        <w:ind w:left="0" w:firstLine="362"/>
        <w:rPr>
          <w:rFonts w:ascii="Times New Roman" w:hAnsi="Times New Roman" w:cs="Times New Roman"/>
        </w:rPr>
      </w:pPr>
      <w:r w:rsidRPr="007433AE">
        <w:rPr>
          <w:rFonts w:ascii="Times New Roman" w:hAnsi="Times New Roman" w:cs="Times New Roman"/>
        </w:rPr>
        <w:t>соблюдение режима дня, правил личной гигиены и здорового образа жизни, понимание их значение в жизни человека;</w:t>
      </w:r>
    </w:p>
    <w:p w:rsidR="00861C6F" w:rsidRPr="007433AE" w:rsidRDefault="00861C6F" w:rsidP="00861C6F">
      <w:pPr>
        <w:numPr>
          <w:ilvl w:val="0"/>
          <w:numId w:val="170"/>
        </w:numPr>
        <w:tabs>
          <w:tab w:val="clear" w:pos="1080"/>
          <w:tab w:val="num" w:pos="-1991"/>
        </w:tabs>
        <w:spacing w:line="360" w:lineRule="auto"/>
        <w:ind w:left="0" w:firstLine="362"/>
        <w:rPr>
          <w:rFonts w:ascii="Times New Roman" w:hAnsi="Times New Roman" w:cs="Times New Roman"/>
        </w:rPr>
      </w:pPr>
      <w:r w:rsidRPr="007433AE">
        <w:rPr>
          <w:rFonts w:ascii="Times New Roman" w:hAnsi="Times New Roman" w:cs="Times New Roman"/>
        </w:rPr>
        <w:t>соблюдение элементарных правил безопасного поведения в природе и обществе (под контролем взрослого);</w:t>
      </w:r>
    </w:p>
    <w:p w:rsidR="00861C6F" w:rsidRPr="007433AE" w:rsidRDefault="00861C6F" w:rsidP="00861C6F">
      <w:pPr>
        <w:numPr>
          <w:ilvl w:val="0"/>
          <w:numId w:val="170"/>
        </w:numPr>
        <w:tabs>
          <w:tab w:val="clear" w:pos="1080"/>
          <w:tab w:val="num" w:pos="-1991"/>
        </w:tabs>
        <w:spacing w:line="360" w:lineRule="auto"/>
        <w:ind w:left="0" w:firstLine="362"/>
        <w:rPr>
          <w:rFonts w:ascii="Times New Roman" w:hAnsi="Times New Roman" w:cs="Times New Roman"/>
        </w:rPr>
      </w:pPr>
      <w:r w:rsidRPr="007433AE">
        <w:rPr>
          <w:rFonts w:ascii="Times New Roman" w:hAnsi="Times New Roman" w:cs="Times New Roman"/>
        </w:rPr>
        <w:t>выполнение несложных заданий под контролем учителя; адекватная оценка своей работы, проявление к ней ценностного отношения, понимание оценки педагога.</w:t>
      </w:r>
    </w:p>
    <w:p w:rsidR="00861C6F" w:rsidRPr="004D7015" w:rsidRDefault="00861C6F" w:rsidP="00861C6F">
      <w:pPr>
        <w:spacing w:line="360" w:lineRule="auto"/>
        <w:ind w:firstLine="360"/>
        <w:rPr>
          <w:rFonts w:ascii="Times New Roman" w:hAnsi="Times New Roman" w:cs="Times New Roman"/>
          <w:u w:val="single"/>
        </w:rPr>
      </w:pPr>
      <w:r w:rsidRPr="004D7015">
        <w:rPr>
          <w:rFonts w:ascii="Times New Roman" w:hAnsi="Times New Roman" w:cs="Times New Roman"/>
          <w:u w:val="single"/>
        </w:rPr>
        <w:t>Достаточный уровень:</w:t>
      </w:r>
    </w:p>
    <w:p w:rsidR="00861C6F" w:rsidRPr="007433AE" w:rsidRDefault="00861C6F" w:rsidP="00861C6F">
      <w:pPr>
        <w:numPr>
          <w:ilvl w:val="0"/>
          <w:numId w:val="171"/>
        </w:numPr>
        <w:tabs>
          <w:tab w:val="clear" w:pos="1080"/>
        </w:tabs>
        <w:spacing w:line="360" w:lineRule="auto"/>
        <w:ind w:left="0" w:firstLine="362"/>
        <w:rPr>
          <w:rFonts w:ascii="Times New Roman" w:hAnsi="Times New Roman" w:cs="Times New Roman"/>
        </w:rPr>
      </w:pPr>
      <w:r w:rsidRPr="007433AE">
        <w:rPr>
          <w:rFonts w:ascii="Times New Roman" w:hAnsi="Times New Roman" w:cs="Times New Roman"/>
        </w:rPr>
        <w:t xml:space="preserve">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w:t>
      </w:r>
      <w:r w:rsidRPr="007433AE">
        <w:rPr>
          <w:rFonts w:ascii="Times New Roman" w:hAnsi="Times New Roman" w:cs="Times New Roman"/>
        </w:rPr>
        <w:lastRenderedPageBreak/>
        <w:t>педагога;</w:t>
      </w:r>
    </w:p>
    <w:p w:rsidR="00861C6F" w:rsidRPr="007433AE" w:rsidRDefault="00861C6F" w:rsidP="00861C6F">
      <w:pPr>
        <w:numPr>
          <w:ilvl w:val="0"/>
          <w:numId w:val="171"/>
        </w:numPr>
        <w:tabs>
          <w:tab w:val="clear" w:pos="1080"/>
        </w:tabs>
        <w:spacing w:line="360" w:lineRule="auto"/>
        <w:ind w:left="0" w:firstLine="362"/>
        <w:rPr>
          <w:rFonts w:ascii="Times New Roman" w:hAnsi="Times New Roman" w:cs="Times New Roman"/>
        </w:rPr>
      </w:pPr>
      <w:r w:rsidRPr="007433AE">
        <w:rPr>
          <w:rFonts w:ascii="Times New Roman" w:hAnsi="Times New Roman" w:cs="Times New Roman"/>
        </w:rPr>
        <w:t>представления о взаимосвязях между изученными объектами, их месте в окружающем мире;</w:t>
      </w:r>
    </w:p>
    <w:p w:rsidR="00861C6F" w:rsidRPr="007433AE" w:rsidRDefault="00861C6F" w:rsidP="00861C6F">
      <w:pPr>
        <w:numPr>
          <w:ilvl w:val="0"/>
          <w:numId w:val="171"/>
        </w:numPr>
        <w:tabs>
          <w:tab w:val="clear" w:pos="1080"/>
        </w:tabs>
        <w:spacing w:line="360" w:lineRule="auto"/>
        <w:ind w:left="0" w:firstLine="362"/>
        <w:rPr>
          <w:rFonts w:ascii="Times New Roman" w:hAnsi="Times New Roman" w:cs="Times New Roman"/>
        </w:rPr>
      </w:pPr>
      <w:r w:rsidRPr="007433AE">
        <w:rPr>
          <w:rFonts w:ascii="Times New Roman" w:hAnsi="Times New Roman" w:cs="Times New Roman"/>
        </w:rPr>
        <w:t>отнесение изученных объектов к определенным группам с учетом раз</w:t>
      </w:r>
      <w:r w:rsidRPr="007433AE">
        <w:rPr>
          <w:rFonts w:ascii="Times New Roman" w:hAnsi="Times New Roman" w:cs="Times New Roman"/>
        </w:rPr>
        <w:softHyphen/>
        <w:t>личных оснований для классификации (клевер — травянистое дикорастущее растение; растение луга; кормовое растение; медонос; растение, цветущее ле</w:t>
      </w:r>
      <w:r w:rsidRPr="007433AE">
        <w:rPr>
          <w:rFonts w:ascii="Times New Roman" w:hAnsi="Times New Roman" w:cs="Times New Roman"/>
        </w:rPr>
        <w:softHyphen/>
        <w:t>том);</w:t>
      </w:r>
    </w:p>
    <w:p w:rsidR="00861C6F" w:rsidRPr="007433AE" w:rsidRDefault="00861C6F" w:rsidP="00861C6F">
      <w:pPr>
        <w:numPr>
          <w:ilvl w:val="0"/>
          <w:numId w:val="171"/>
        </w:numPr>
        <w:tabs>
          <w:tab w:val="clear" w:pos="1080"/>
        </w:tabs>
        <w:spacing w:line="360" w:lineRule="auto"/>
        <w:ind w:left="0" w:firstLine="362"/>
        <w:rPr>
          <w:rFonts w:ascii="Times New Roman" w:hAnsi="Times New Roman" w:cs="Times New Roman"/>
        </w:rPr>
      </w:pPr>
      <w:r w:rsidRPr="007433AE">
        <w:rPr>
          <w:rFonts w:ascii="Times New Roman" w:hAnsi="Times New Roman" w:cs="Times New Roman"/>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861C6F" w:rsidRPr="007433AE" w:rsidRDefault="00861C6F" w:rsidP="00861C6F">
      <w:pPr>
        <w:numPr>
          <w:ilvl w:val="0"/>
          <w:numId w:val="171"/>
        </w:numPr>
        <w:tabs>
          <w:tab w:val="clear" w:pos="1080"/>
        </w:tabs>
        <w:spacing w:line="360" w:lineRule="auto"/>
        <w:ind w:left="0" w:firstLine="362"/>
        <w:rPr>
          <w:rFonts w:ascii="Times New Roman" w:hAnsi="Times New Roman" w:cs="Times New Roman"/>
        </w:rPr>
      </w:pPr>
      <w:r w:rsidRPr="007433AE">
        <w:rPr>
          <w:rFonts w:ascii="Times New Roman" w:hAnsi="Times New Roman" w:cs="Times New Roman"/>
        </w:rPr>
        <w:t>выделение существенных признаков групп объектов; знание и соблюдение правил безопасного поведения в природе и обществе, правил здорового образа жизни;</w:t>
      </w:r>
    </w:p>
    <w:p w:rsidR="00861C6F" w:rsidRPr="007433AE" w:rsidRDefault="00861C6F" w:rsidP="00861C6F">
      <w:pPr>
        <w:numPr>
          <w:ilvl w:val="0"/>
          <w:numId w:val="171"/>
        </w:numPr>
        <w:tabs>
          <w:tab w:val="clear" w:pos="1080"/>
        </w:tabs>
        <w:spacing w:line="360" w:lineRule="auto"/>
        <w:ind w:left="0" w:firstLine="362"/>
        <w:rPr>
          <w:rFonts w:ascii="Times New Roman" w:hAnsi="Times New Roman" w:cs="Times New Roman"/>
        </w:rPr>
      </w:pPr>
      <w:r w:rsidRPr="007433AE">
        <w:rPr>
          <w:rFonts w:ascii="Times New Roman" w:hAnsi="Times New Roman" w:cs="Times New Roman"/>
        </w:rPr>
        <w:t>участие в беседе; обсуждение изученного; проявление желания рассказать о предмете изучения, наблюдения, заинтересовавшем объекте;</w:t>
      </w:r>
    </w:p>
    <w:p w:rsidR="00861C6F" w:rsidRPr="007433AE" w:rsidRDefault="00861C6F" w:rsidP="00861C6F">
      <w:pPr>
        <w:numPr>
          <w:ilvl w:val="0"/>
          <w:numId w:val="171"/>
        </w:numPr>
        <w:tabs>
          <w:tab w:val="clear" w:pos="1080"/>
        </w:tabs>
        <w:spacing w:line="360" w:lineRule="auto"/>
        <w:ind w:left="0" w:firstLine="362"/>
        <w:rPr>
          <w:rFonts w:ascii="Times New Roman" w:hAnsi="Times New Roman" w:cs="Times New Roman"/>
        </w:rPr>
      </w:pPr>
      <w:r w:rsidRPr="007433AE">
        <w:rPr>
          <w:rFonts w:ascii="Times New Roman" w:hAnsi="Times New Roman" w:cs="Times New Roman"/>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861C6F" w:rsidRPr="007433AE" w:rsidRDefault="00861C6F" w:rsidP="00861C6F">
      <w:pPr>
        <w:numPr>
          <w:ilvl w:val="0"/>
          <w:numId w:val="171"/>
        </w:numPr>
        <w:tabs>
          <w:tab w:val="clear" w:pos="1080"/>
        </w:tabs>
        <w:spacing w:line="360" w:lineRule="auto"/>
        <w:ind w:left="0" w:firstLine="362"/>
        <w:rPr>
          <w:rFonts w:ascii="Times New Roman" w:hAnsi="Times New Roman" w:cs="Times New Roman"/>
        </w:rPr>
      </w:pPr>
      <w:r w:rsidRPr="007433AE">
        <w:rPr>
          <w:rFonts w:ascii="Times New Roman" w:hAnsi="Times New Roman" w:cs="Times New Roman"/>
        </w:rPr>
        <w:t>совершение действий по соблюдению санитарно-гигиенических норм в отношении изученных объектов и явлений;</w:t>
      </w:r>
    </w:p>
    <w:p w:rsidR="00861C6F" w:rsidRPr="007433AE" w:rsidRDefault="00861C6F" w:rsidP="00861C6F">
      <w:pPr>
        <w:numPr>
          <w:ilvl w:val="0"/>
          <w:numId w:val="171"/>
        </w:numPr>
        <w:tabs>
          <w:tab w:val="clear" w:pos="1080"/>
        </w:tabs>
        <w:spacing w:line="360" w:lineRule="auto"/>
        <w:ind w:left="0" w:firstLine="362"/>
        <w:rPr>
          <w:rFonts w:ascii="Times New Roman" w:hAnsi="Times New Roman" w:cs="Times New Roman"/>
        </w:rPr>
      </w:pPr>
      <w:r w:rsidRPr="007433AE">
        <w:rPr>
          <w:rFonts w:ascii="Times New Roman" w:hAnsi="Times New Roman" w:cs="Times New Roman"/>
        </w:rPr>
        <w:t>выполнение доступных возрасту природоохранительных действий; осуществление деятельности по уходу за комнатными и культурными растениями.</w:t>
      </w:r>
    </w:p>
    <w:p w:rsidR="00861C6F" w:rsidRPr="004D7015" w:rsidRDefault="00861C6F" w:rsidP="00EE1AAF">
      <w:pPr>
        <w:spacing w:line="360" w:lineRule="auto"/>
        <w:jc w:val="center"/>
        <w:outlineLvl w:val="0"/>
        <w:rPr>
          <w:rFonts w:ascii="Times New Roman" w:hAnsi="Times New Roman" w:cs="Times New Roman"/>
          <w:b/>
          <w:i/>
        </w:rPr>
      </w:pPr>
      <w:bookmarkStart w:id="8" w:name="bookmark3"/>
      <w:r>
        <w:rPr>
          <w:rFonts w:ascii="Times New Roman" w:hAnsi="Times New Roman" w:cs="Times New Roman"/>
          <w:b/>
          <w:i/>
        </w:rPr>
        <w:t>Естествознание</w:t>
      </w:r>
      <w:r>
        <w:rPr>
          <w:rFonts w:ascii="Times New Roman" w:hAnsi="Times New Roman" w:cs="Times New Roman"/>
          <w:b/>
          <w:i/>
          <w:lang w:val="en-US"/>
        </w:rPr>
        <w:t xml:space="preserve">  </w:t>
      </w:r>
      <w:r w:rsidRPr="00986D0D">
        <w:rPr>
          <w:rFonts w:ascii="Times New Roman" w:hAnsi="Times New Roman" w:cs="Times New Roman"/>
          <w:b/>
          <w:i/>
          <w:lang w:val="en-US"/>
        </w:rPr>
        <w:t>(</w:t>
      </w:r>
      <w:r w:rsidR="00EE1AAF">
        <w:rPr>
          <w:rFonts w:ascii="Times New Roman" w:hAnsi="Times New Roman" w:cs="Times New Roman"/>
          <w:b/>
          <w:i/>
        </w:rPr>
        <w:t>9 класс</w:t>
      </w:r>
      <w:r w:rsidRPr="00986D0D">
        <w:rPr>
          <w:rFonts w:ascii="Times New Roman" w:hAnsi="Times New Roman" w:cs="Times New Roman"/>
          <w:b/>
          <w:i/>
          <w:lang w:val="en-US"/>
        </w:rPr>
        <w:t>)</w:t>
      </w:r>
      <w:bookmarkEnd w:id="8"/>
    </w:p>
    <w:p w:rsidR="00861C6F" w:rsidRPr="004D7015" w:rsidRDefault="00861C6F" w:rsidP="00861C6F">
      <w:pPr>
        <w:spacing w:line="360" w:lineRule="auto"/>
        <w:rPr>
          <w:rFonts w:ascii="Times New Roman" w:hAnsi="Times New Roman" w:cs="Times New Roman"/>
          <w:u w:val="single"/>
        </w:rPr>
      </w:pPr>
      <w:r w:rsidRPr="004D7015">
        <w:rPr>
          <w:rFonts w:ascii="Times New Roman" w:hAnsi="Times New Roman" w:cs="Times New Roman"/>
          <w:u w:val="single"/>
        </w:rPr>
        <w:t>Минимальный уровень:</w:t>
      </w:r>
    </w:p>
    <w:p w:rsidR="00861C6F" w:rsidRPr="007433AE" w:rsidRDefault="00861C6F" w:rsidP="00861C6F">
      <w:pPr>
        <w:numPr>
          <w:ilvl w:val="0"/>
          <w:numId w:val="172"/>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представления об объектах и явлениях неживой и живой природы, организма человека;</w:t>
      </w:r>
    </w:p>
    <w:p w:rsidR="00861C6F" w:rsidRPr="007433AE" w:rsidRDefault="00861C6F" w:rsidP="00861C6F">
      <w:pPr>
        <w:numPr>
          <w:ilvl w:val="0"/>
          <w:numId w:val="172"/>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861C6F" w:rsidRPr="007433AE" w:rsidRDefault="00861C6F" w:rsidP="00861C6F">
      <w:pPr>
        <w:numPr>
          <w:ilvl w:val="0"/>
          <w:numId w:val="172"/>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861C6F" w:rsidRPr="007433AE" w:rsidRDefault="00861C6F" w:rsidP="00861C6F">
      <w:pPr>
        <w:numPr>
          <w:ilvl w:val="0"/>
          <w:numId w:val="172"/>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выполнение совместно с учителем практических работ, предусмотренных программой;</w:t>
      </w:r>
    </w:p>
    <w:p w:rsidR="00861C6F" w:rsidRPr="007433AE" w:rsidRDefault="00861C6F" w:rsidP="00861C6F">
      <w:pPr>
        <w:numPr>
          <w:ilvl w:val="0"/>
          <w:numId w:val="172"/>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описание особенностей состояния своего организма; знание названий специализации врачей;</w:t>
      </w:r>
    </w:p>
    <w:p w:rsidR="00861C6F" w:rsidRPr="007433AE" w:rsidRDefault="00861C6F" w:rsidP="00861C6F">
      <w:pPr>
        <w:numPr>
          <w:ilvl w:val="0"/>
          <w:numId w:val="172"/>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861C6F" w:rsidRPr="004D7015" w:rsidRDefault="00861C6F" w:rsidP="00861C6F">
      <w:pPr>
        <w:spacing w:line="360" w:lineRule="auto"/>
        <w:ind w:firstLine="360"/>
        <w:rPr>
          <w:rFonts w:ascii="Times New Roman" w:hAnsi="Times New Roman" w:cs="Times New Roman"/>
          <w:u w:val="single"/>
        </w:rPr>
      </w:pPr>
      <w:r w:rsidRPr="004D7015">
        <w:rPr>
          <w:rFonts w:ascii="Times New Roman" w:hAnsi="Times New Roman" w:cs="Times New Roman"/>
          <w:u w:val="single"/>
        </w:rPr>
        <w:t>Достаточный уровень:</w:t>
      </w:r>
    </w:p>
    <w:p w:rsidR="00861C6F" w:rsidRPr="007433AE" w:rsidRDefault="00861C6F" w:rsidP="00861C6F">
      <w:pPr>
        <w:numPr>
          <w:ilvl w:val="0"/>
          <w:numId w:val="173"/>
        </w:numPr>
        <w:tabs>
          <w:tab w:val="clear" w:pos="1080"/>
          <w:tab w:val="num" w:pos="-1991"/>
        </w:tabs>
        <w:spacing w:line="360" w:lineRule="auto"/>
        <w:ind w:left="0" w:firstLine="362"/>
        <w:rPr>
          <w:rFonts w:ascii="Times New Roman" w:hAnsi="Times New Roman" w:cs="Times New Roman"/>
        </w:rPr>
      </w:pPr>
      <w:r w:rsidRPr="007433AE">
        <w:rPr>
          <w:rFonts w:ascii="Times New Roman" w:hAnsi="Times New Roman" w:cs="Times New Roman"/>
        </w:rPr>
        <w:t>представления об объектах неживой и живой природы, организме человека;</w:t>
      </w:r>
    </w:p>
    <w:p w:rsidR="00861C6F" w:rsidRPr="007433AE" w:rsidRDefault="00861C6F" w:rsidP="00861C6F">
      <w:pPr>
        <w:numPr>
          <w:ilvl w:val="0"/>
          <w:numId w:val="173"/>
        </w:numPr>
        <w:tabs>
          <w:tab w:val="clear" w:pos="1080"/>
          <w:tab w:val="num" w:pos="-1991"/>
        </w:tabs>
        <w:spacing w:line="360" w:lineRule="auto"/>
        <w:ind w:left="0" w:firstLine="362"/>
        <w:rPr>
          <w:rFonts w:ascii="Times New Roman" w:hAnsi="Times New Roman" w:cs="Times New Roman"/>
        </w:rPr>
      </w:pPr>
      <w:r w:rsidRPr="007433AE">
        <w:rPr>
          <w:rFonts w:ascii="Times New Roman" w:hAnsi="Times New Roman" w:cs="Times New Roman"/>
        </w:rPr>
        <w:t>осознание основных взаимосвязей между природными компонентами, природой и человеком, органами и системами органов у человека;</w:t>
      </w:r>
    </w:p>
    <w:p w:rsidR="00861C6F" w:rsidRPr="007433AE" w:rsidRDefault="00861C6F" w:rsidP="00861C6F">
      <w:pPr>
        <w:numPr>
          <w:ilvl w:val="0"/>
          <w:numId w:val="173"/>
        </w:numPr>
        <w:tabs>
          <w:tab w:val="clear" w:pos="1080"/>
          <w:tab w:val="num" w:pos="-1991"/>
        </w:tabs>
        <w:spacing w:line="360" w:lineRule="auto"/>
        <w:ind w:left="0" w:firstLine="362"/>
        <w:rPr>
          <w:rFonts w:ascii="Times New Roman" w:hAnsi="Times New Roman" w:cs="Times New Roman"/>
        </w:rPr>
      </w:pPr>
      <w:r w:rsidRPr="007433AE">
        <w:rPr>
          <w:rFonts w:ascii="Times New Roman" w:hAnsi="Times New Roman" w:cs="Times New Roman"/>
        </w:rPr>
        <w:t>установление взаимосвязи между средой обитания и внешним видом объекта (единство формы и функции);</w:t>
      </w:r>
    </w:p>
    <w:p w:rsidR="00861C6F" w:rsidRPr="007433AE" w:rsidRDefault="00861C6F" w:rsidP="00861C6F">
      <w:pPr>
        <w:numPr>
          <w:ilvl w:val="0"/>
          <w:numId w:val="173"/>
        </w:numPr>
        <w:tabs>
          <w:tab w:val="clear" w:pos="1080"/>
          <w:tab w:val="num" w:pos="-1991"/>
        </w:tabs>
        <w:spacing w:line="360" w:lineRule="auto"/>
        <w:ind w:left="0" w:firstLine="362"/>
        <w:rPr>
          <w:rFonts w:ascii="Times New Roman" w:hAnsi="Times New Roman" w:cs="Times New Roman"/>
        </w:rPr>
      </w:pPr>
      <w:r w:rsidRPr="007433AE">
        <w:rPr>
          <w:rFonts w:ascii="Times New Roman" w:hAnsi="Times New Roman" w:cs="Times New Roman"/>
        </w:rPr>
        <w:lastRenderedPageBreak/>
        <w:t>знание признаков сходства и различия между группами растений и животных; выполнение классификаций на основе выделения общих признаков;</w:t>
      </w:r>
    </w:p>
    <w:p w:rsidR="00861C6F" w:rsidRPr="007433AE" w:rsidRDefault="00861C6F" w:rsidP="00861C6F">
      <w:pPr>
        <w:numPr>
          <w:ilvl w:val="0"/>
          <w:numId w:val="173"/>
        </w:numPr>
        <w:tabs>
          <w:tab w:val="clear" w:pos="1080"/>
          <w:tab w:val="num" w:pos="-1991"/>
        </w:tabs>
        <w:spacing w:line="360" w:lineRule="auto"/>
        <w:ind w:left="0" w:firstLine="362"/>
        <w:rPr>
          <w:rFonts w:ascii="Times New Roman" w:hAnsi="Times New Roman" w:cs="Times New Roman"/>
        </w:rPr>
      </w:pPr>
      <w:r w:rsidRPr="007433AE">
        <w:rPr>
          <w:rFonts w:ascii="Times New Roman" w:hAnsi="Times New Roman" w:cs="Times New Roman"/>
        </w:rPr>
        <w:t>узнавание изученных природных объектов по внешнему виду (натуральные объекты, муляжи, слайды, рисунки, схемы);</w:t>
      </w:r>
    </w:p>
    <w:p w:rsidR="00861C6F" w:rsidRPr="007433AE" w:rsidRDefault="00861C6F" w:rsidP="00861C6F">
      <w:pPr>
        <w:numPr>
          <w:ilvl w:val="0"/>
          <w:numId w:val="173"/>
        </w:numPr>
        <w:tabs>
          <w:tab w:val="clear" w:pos="1080"/>
          <w:tab w:val="num" w:pos="-1991"/>
        </w:tabs>
        <w:spacing w:line="360" w:lineRule="auto"/>
        <w:ind w:left="0" w:firstLine="362"/>
        <w:rPr>
          <w:rFonts w:ascii="Times New Roman" w:hAnsi="Times New Roman" w:cs="Times New Roman"/>
        </w:rPr>
      </w:pPr>
      <w:r w:rsidRPr="007433AE">
        <w:rPr>
          <w:rFonts w:ascii="Times New Roman" w:hAnsi="Times New Roman" w:cs="Times New Roman"/>
        </w:rPr>
        <w:t>знание названий, элементарных функций и расположения основных органов в организме человека;</w:t>
      </w:r>
    </w:p>
    <w:p w:rsidR="00861C6F" w:rsidRPr="007433AE" w:rsidRDefault="00861C6F" w:rsidP="00861C6F">
      <w:pPr>
        <w:numPr>
          <w:ilvl w:val="0"/>
          <w:numId w:val="173"/>
        </w:numPr>
        <w:tabs>
          <w:tab w:val="clear" w:pos="1080"/>
          <w:tab w:val="num" w:pos="-1991"/>
        </w:tabs>
        <w:spacing w:line="360" w:lineRule="auto"/>
        <w:ind w:left="0" w:firstLine="362"/>
        <w:rPr>
          <w:rFonts w:ascii="Times New Roman" w:hAnsi="Times New Roman" w:cs="Times New Roman"/>
        </w:rPr>
      </w:pPr>
      <w:r w:rsidRPr="007433AE">
        <w:rPr>
          <w:rFonts w:ascii="Times New Roman" w:hAnsi="Times New Roman" w:cs="Times New Roman"/>
        </w:rP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rsidR="00861C6F" w:rsidRPr="007433AE" w:rsidRDefault="00861C6F" w:rsidP="00861C6F">
      <w:pPr>
        <w:numPr>
          <w:ilvl w:val="0"/>
          <w:numId w:val="173"/>
        </w:numPr>
        <w:tabs>
          <w:tab w:val="clear" w:pos="1080"/>
          <w:tab w:val="num" w:pos="-1991"/>
        </w:tabs>
        <w:spacing w:line="360" w:lineRule="auto"/>
        <w:ind w:left="0" w:firstLine="362"/>
        <w:rPr>
          <w:rFonts w:ascii="Times New Roman" w:hAnsi="Times New Roman" w:cs="Times New Roman"/>
        </w:rPr>
      </w:pPr>
      <w:r w:rsidRPr="007433AE">
        <w:rPr>
          <w:rFonts w:ascii="Times New Roman" w:hAnsi="Times New Roman" w:cs="Times New Roman"/>
        </w:rPr>
        <w:t>знание правил здорового образа жизни и безопасного поведения, использование их для объяснения новых ситуаций;</w:t>
      </w:r>
    </w:p>
    <w:p w:rsidR="00861C6F" w:rsidRPr="007433AE" w:rsidRDefault="00861C6F" w:rsidP="00861C6F">
      <w:pPr>
        <w:numPr>
          <w:ilvl w:val="0"/>
          <w:numId w:val="173"/>
        </w:numPr>
        <w:tabs>
          <w:tab w:val="clear" w:pos="1080"/>
          <w:tab w:val="num" w:pos="-1991"/>
        </w:tabs>
        <w:spacing w:line="360" w:lineRule="auto"/>
        <w:ind w:left="0" w:firstLine="362"/>
        <w:rPr>
          <w:rFonts w:ascii="Times New Roman" w:hAnsi="Times New Roman" w:cs="Times New Roman"/>
        </w:rPr>
      </w:pPr>
      <w:r w:rsidRPr="007433AE">
        <w:rPr>
          <w:rFonts w:ascii="Times New Roman" w:hAnsi="Times New Roman" w:cs="Times New Roman"/>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861C6F" w:rsidRPr="007433AE" w:rsidRDefault="00861C6F" w:rsidP="00861C6F">
      <w:pPr>
        <w:numPr>
          <w:ilvl w:val="0"/>
          <w:numId w:val="173"/>
        </w:numPr>
        <w:tabs>
          <w:tab w:val="clear" w:pos="1080"/>
          <w:tab w:val="num" w:pos="-1991"/>
        </w:tabs>
        <w:spacing w:line="360" w:lineRule="auto"/>
        <w:ind w:left="0" w:firstLine="362"/>
        <w:rPr>
          <w:rFonts w:ascii="Times New Roman" w:hAnsi="Times New Roman" w:cs="Times New Roman"/>
        </w:rPr>
      </w:pPr>
      <w:r w:rsidRPr="007433AE">
        <w:rPr>
          <w:rFonts w:ascii="Times New Roman" w:hAnsi="Times New Roman" w:cs="Times New Roman"/>
        </w:rPr>
        <w:t>владение сформированными знаниями и умениями в учебных, учебно</w:t>
      </w:r>
      <w:r w:rsidRPr="007433AE">
        <w:rPr>
          <w:rFonts w:ascii="Times New Roman" w:hAnsi="Times New Roman" w:cs="Times New Roman"/>
        </w:rPr>
        <w:softHyphen/>
        <w:t>бытовых и учебно-трудовых ситуациях.</w:t>
      </w:r>
    </w:p>
    <w:p w:rsidR="00861C6F" w:rsidRPr="00EE1AAF" w:rsidRDefault="00861C6F" w:rsidP="00EE1AAF">
      <w:pPr>
        <w:spacing w:line="360" w:lineRule="auto"/>
        <w:ind w:firstLine="360"/>
        <w:jc w:val="center"/>
        <w:rPr>
          <w:rFonts w:ascii="Times New Roman" w:hAnsi="Times New Roman" w:cs="Times New Roman"/>
          <w:b/>
          <w:i/>
        </w:rPr>
      </w:pPr>
      <w:r w:rsidRPr="00EA5781">
        <w:rPr>
          <w:rFonts w:ascii="Times New Roman" w:hAnsi="Times New Roman" w:cs="Times New Roman"/>
          <w:b/>
          <w:i/>
        </w:rPr>
        <w:t>География</w:t>
      </w:r>
      <w:r>
        <w:rPr>
          <w:rFonts w:ascii="Times New Roman" w:hAnsi="Times New Roman" w:cs="Times New Roman"/>
          <w:b/>
          <w:i/>
          <w:lang w:val="en-US"/>
        </w:rPr>
        <w:t xml:space="preserve"> </w:t>
      </w:r>
      <w:r w:rsidRPr="00986D0D">
        <w:rPr>
          <w:rFonts w:ascii="Times New Roman" w:hAnsi="Times New Roman" w:cs="Times New Roman"/>
          <w:b/>
          <w:i/>
          <w:lang w:val="en-US"/>
        </w:rPr>
        <w:t>(</w:t>
      </w:r>
      <w:r w:rsidR="00EE1AAF">
        <w:rPr>
          <w:rFonts w:ascii="Times New Roman" w:hAnsi="Times New Roman" w:cs="Times New Roman"/>
          <w:b/>
          <w:i/>
        </w:rPr>
        <w:t>9 класс)</w:t>
      </w:r>
    </w:p>
    <w:p w:rsidR="00861C6F" w:rsidRPr="00EA5781" w:rsidRDefault="00861C6F" w:rsidP="00861C6F">
      <w:pPr>
        <w:spacing w:line="360" w:lineRule="auto"/>
        <w:ind w:firstLine="360"/>
        <w:rPr>
          <w:rFonts w:ascii="Times New Roman" w:hAnsi="Times New Roman" w:cs="Times New Roman"/>
          <w:u w:val="single"/>
        </w:rPr>
      </w:pPr>
      <w:r w:rsidRPr="00EA5781">
        <w:rPr>
          <w:rFonts w:ascii="Times New Roman" w:hAnsi="Times New Roman" w:cs="Times New Roman"/>
          <w:u w:val="single"/>
        </w:rPr>
        <w:t>Минимальный уровень:</w:t>
      </w:r>
    </w:p>
    <w:p w:rsidR="00861C6F" w:rsidRPr="007433AE" w:rsidRDefault="00861C6F" w:rsidP="00861C6F">
      <w:pPr>
        <w:numPr>
          <w:ilvl w:val="0"/>
          <w:numId w:val="174"/>
        </w:numPr>
        <w:tabs>
          <w:tab w:val="clear" w:pos="1080"/>
        </w:tabs>
        <w:spacing w:line="360" w:lineRule="auto"/>
        <w:ind w:left="0" w:firstLine="362"/>
        <w:rPr>
          <w:rFonts w:ascii="Times New Roman" w:hAnsi="Times New Roman" w:cs="Times New Roman"/>
        </w:rPr>
      </w:pPr>
      <w:r w:rsidRPr="007433AE">
        <w:rPr>
          <w:rFonts w:ascii="Times New Roman" w:hAnsi="Times New Roman" w:cs="Times New Roman"/>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861C6F" w:rsidRPr="007433AE" w:rsidRDefault="00861C6F" w:rsidP="00861C6F">
      <w:pPr>
        <w:numPr>
          <w:ilvl w:val="0"/>
          <w:numId w:val="174"/>
        </w:numPr>
        <w:tabs>
          <w:tab w:val="clear" w:pos="1080"/>
        </w:tabs>
        <w:spacing w:line="360" w:lineRule="auto"/>
        <w:ind w:left="0" w:firstLine="362"/>
        <w:rPr>
          <w:rFonts w:ascii="Times New Roman" w:hAnsi="Times New Roman" w:cs="Times New Roman"/>
        </w:rPr>
      </w:pPr>
      <w:r w:rsidRPr="007433AE">
        <w:rPr>
          <w:rFonts w:ascii="Times New Roman" w:hAnsi="Times New Roman" w:cs="Times New Roman"/>
        </w:rPr>
        <w:t>выделение, описание и объяснение существенных признаков географических объектов и явлений;</w:t>
      </w:r>
    </w:p>
    <w:p w:rsidR="00861C6F" w:rsidRPr="007433AE" w:rsidRDefault="00861C6F" w:rsidP="00861C6F">
      <w:pPr>
        <w:numPr>
          <w:ilvl w:val="0"/>
          <w:numId w:val="174"/>
        </w:numPr>
        <w:tabs>
          <w:tab w:val="clear" w:pos="1080"/>
        </w:tabs>
        <w:spacing w:line="360" w:lineRule="auto"/>
        <w:ind w:left="0" w:firstLine="362"/>
        <w:rPr>
          <w:rFonts w:ascii="Times New Roman" w:hAnsi="Times New Roman" w:cs="Times New Roman"/>
        </w:rPr>
      </w:pPr>
      <w:r w:rsidRPr="007433AE">
        <w:rPr>
          <w:rFonts w:ascii="Times New Roman" w:hAnsi="Times New Roman" w:cs="Times New Roman"/>
        </w:rPr>
        <w:t>сравнение географических объектов, фактов, явлений, событий по заданным критериям;</w:t>
      </w:r>
    </w:p>
    <w:p w:rsidR="00861C6F" w:rsidRPr="007433AE" w:rsidRDefault="00861C6F" w:rsidP="00861C6F">
      <w:pPr>
        <w:numPr>
          <w:ilvl w:val="0"/>
          <w:numId w:val="174"/>
        </w:numPr>
        <w:tabs>
          <w:tab w:val="clear" w:pos="1080"/>
        </w:tabs>
        <w:spacing w:line="360" w:lineRule="auto"/>
        <w:ind w:left="0" w:firstLine="362"/>
        <w:rPr>
          <w:rFonts w:ascii="Times New Roman" w:hAnsi="Times New Roman" w:cs="Times New Roman"/>
        </w:rPr>
      </w:pPr>
      <w:r w:rsidRPr="007433AE">
        <w:rPr>
          <w:rFonts w:ascii="Times New Roman" w:hAnsi="Times New Roman" w:cs="Times New Roman"/>
        </w:rPr>
        <w:t>использование географических знания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861C6F" w:rsidRPr="00EA5781" w:rsidRDefault="00861C6F" w:rsidP="00861C6F">
      <w:pPr>
        <w:spacing w:line="360" w:lineRule="auto"/>
        <w:ind w:firstLine="360"/>
        <w:rPr>
          <w:rFonts w:ascii="Times New Roman" w:hAnsi="Times New Roman" w:cs="Times New Roman"/>
          <w:u w:val="single"/>
        </w:rPr>
      </w:pPr>
      <w:r w:rsidRPr="00EA5781">
        <w:rPr>
          <w:rFonts w:ascii="Times New Roman" w:hAnsi="Times New Roman" w:cs="Times New Roman"/>
          <w:u w:val="single"/>
        </w:rPr>
        <w:t>Достаточный уровень:</w:t>
      </w:r>
    </w:p>
    <w:p w:rsidR="00861C6F" w:rsidRPr="007433AE" w:rsidRDefault="00861C6F" w:rsidP="00861C6F">
      <w:pPr>
        <w:numPr>
          <w:ilvl w:val="0"/>
          <w:numId w:val="175"/>
        </w:numPr>
        <w:tabs>
          <w:tab w:val="clear" w:pos="1080"/>
          <w:tab w:val="num" w:pos="-1810"/>
        </w:tabs>
        <w:spacing w:line="360" w:lineRule="auto"/>
        <w:ind w:left="0" w:firstLine="362"/>
        <w:rPr>
          <w:rFonts w:ascii="Times New Roman" w:hAnsi="Times New Roman" w:cs="Times New Roman"/>
        </w:rPr>
      </w:pPr>
      <w:r w:rsidRPr="007433AE">
        <w:rPr>
          <w:rFonts w:ascii="Times New Roman" w:hAnsi="Times New Roman" w:cs="Times New Roman"/>
        </w:rPr>
        <w:t>применение элементарных практических умений и приемов работы с географической картой для получения географической информации;</w:t>
      </w:r>
    </w:p>
    <w:p w:rsidR="00861C6F" w:rsidRPr="007433AE" w:rsidRDefault="00861C6F" w:rsidP="00861C6F">
      <w:pPr>
        <w:numPr>
          <w:ilvl w:val="0"/>
          <w:numId w:val="175"/>
        </w:numPr>
        <w:tabs>
          <w:tab w:val="clear" w:pos="1080"/>
          <w:tab w:val="num" w:pos="-1810"/>
        </w:tabs>
        <w:spacing w:line="360" w:lineRule="auto"/>
        <w:ind w:left="0" w:firstLine="362"/>
        <w:rPr>
          <w:rFonts w:ascii="Times New Roman" w:hAnsi="Times New Roman" w:cs="Times New Roman"/>
        </w:rPr>
      </w:pPr>
      <w:r w:rsidRPr="007433AE">
        <w:rPr>
          <w:rFonts w:ascii="Times New Roman" w:hAnsi="Times New Roman" w:cs="Times New Roman"/>
        </w:rP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rsidR="00861C6F" w:rsidRPr="007433AE" w:rsidRDefault="00861C6F" w:rsidP="00861C6F">
      <w:pPr>
        <w:numPr>
          <w:ilvl w:val="0"/>
          <w:numId w:val="175"/>
        </w:numPr>
        <w:tabs>
          <w:tab w:val="clear" w:pos="1080"/>
          <w:tab w:val="num" w:pos="-1810"/>
        </w:tabs>
        <w:spacing w:line="360" w:lineRule="auto"/>
        <w:ind w:left="0" w:firstLine="362"/>
        <w:rPr>
          <w:rFonts w:ascii="Times New Roman" w:hAnsi="Times New Roman" w:cs="Times New Roman"/>
        </w:rPr>
      </w:pPr>
      <w:r w:rsidRPr="007433AE">
        <w:rPr>
          <w:rFonts w:ascii="Times New Roman" w:hAnsi="Times New Roman" w:cs="Times New Roman"/>
        </w:rPr>
        <w:t>нахождение в различных источниках и анализ географической информации;</w:t>
      </w:r>
    </w:p>
    <w:p w:rsidR="00861C6F" w:rsidRPr="007433AE" w:rsidRDefault="00861C6F" w:rsidP="00861C6F">
      <w:pPr>
        <w:numPr>
          <w:ilvl w:val="0"/>
          <w:numId w:val="175"/>
        </w:numPr>
        <w:tabs>
          <w:tab w:val="clear" w:pos="1080"/>
          <w:tab w:val="num" w:pos="-1810"/>
        </w:tabs>
        <w:spacing w:line="360" w:lineRule="auto"/>
        <w:ind w:left="0" w:firstLine="362"/>
        <w:rPr>
          <w:rFonts w:ascii="Times New Roman" w:hAnsi="Times New Roman" w:cs="Times New Roman"/>
        </w:rPr>
      </w:pPr>
      <w:r w:rsidRPr="007433AE">
        <w:rPr>
          <w:rFonts w:ascii="Times New Roman" w:hAnsi="Times New Roman" w:cs="Times New Roman"/>
        </w:rPr>
        <w:t>применение приборов и инструментов для определения количественных и качественных характеристик компонентов природы;</w:t>
      </w:r>
    </w:p>
    <w:p w:rsidR="00861C6F" w:rsidRPr="007433AE" w:rsidRDefault="00861C6F" w:rsidP="00861C6F">
      <w:pPr>
        <w:numPr>
          <w:ilvl w:val="0"/>
          <w:numId w:val="175"/>
        </w:numPr>
        <w:tabs>
          <w:tab w:val="clear" w:pos="1080"/>
          <w:tab w:val="num" w:pos="-1810"/>
        </w:tabs>
        <w:spacing w:line="360" w:lineRule="auto"/>
        <w:ind w:left="0" w:firstLine="362"/>
        <w:rPr>
          <w:rFonts w:ascii="Times New Roman" w:hAnsi="Times New Roman" w:cs="Times New Roman"/>
        </w:rPr>
      </w:pPr>
      <w:r w:rsidRPr="007433AE">
        <w:rPr>
          <w:rFonts w:ascii="Times New Roman" w:hAnsi="Times New Roman" w:cs="Times New Roman"/>
        </w:rPr>
        <w:t>называние и показ на иллюстрациях изученных культурных и исторических памятников своей области.</w:t>
      </w:r>
    </w:p>
    <w:p w:rsidR="00861C6F" w:rsidRPr="00EF2E2D" w:rsidRDefault="00861C6F" w:rsidP="00EE1AAF">
      <w:pPr>
        <w:spacing w:line="360" w:lineRule="auto"/>
        <w:jc w:val="center"/>
        <w:rPr>
          <w:rFonts w:ascii="Times New Roman" w:hAnsi="Times New Roman" w:cs="Times New Roman"/>
          <w:b/>
          <w:i/>
        </w:rPr>
      </w:pPr>
      <w:r>
        <w:rPr>
          <w:rFonts w:ascii="Times New Roman" w:hAnsi="Times New Roman" w:cs="Times New Roman"/>
          <w:b/>
          <w:i/>
        </w:rPr>
        <w:lastRenderedPageBreak/>
        <w:t>Домоводство</w:t>
      </w:r>
      <w:r w:rsidRPr="00EA5781">
        <w:rPr>
          <w:rFonts w:ascii="Times New Roman" w:hAnsi="Times New Roman" w:cs="Times New Roman"/>
          <w:b/>
          <w:i/>
        </w:rPr>
        <w:t xml:space="preserve"> </w:t>
      </w:r>
      <w:r w:rsidRPr="00A0296A">
        <w:rPr>
          <w:rFonts w:ascii="Times New Roman" w:hAnsi="Times New Roman" w:cs="Times New Roman"/>
          <w:b/>
          <w:i/>
        </w:rPr>
        <w:t>(</w:t>
      </w:r>
      <w:r w:rsidR="00EE1AAF">
        <w:rPr>
          <w:rFonts w:ascii="Times New Roman" w:hAnsi="Times New Roman" w:cs="Times New Roman"/>
          <w:b/>
          <w:i/>
        </w:rPr>
        <w:t>9 класс</w:t>
      </w:r>
      <w:r w:rsidRPr="00A0296A">
        <w:rPr>
          <w:rFonts w:ascii="Times New Roman" w:hAnsi="Times New Roman" w:cs="Times New Roman"/>
          <w:b/>
          <w:i/>
        </w:rPr>
        <w:t>)</w:t>
      </w:r>
    </w:p>
    <w:p w:rsidR="00861C6F" w:rsidRPr="00EA5781" w:rsidRDefault="00861C6F" w:rsidP="00861C6F">
      <w:pPr>
        <w:spacing w:line="360" w:lineRule="auto"/>
        <w:rPr>
          <w:rFonts w:ascii="Times New Roman" w:hAnsi="Times New Roman" w:cs="Times New Roman"/>
          <w:u w:val="single"/>
        </w:rPr>
      </w:pPr>
      <w:r w:rsidRPr="00EA5781">
        <w:rPr>
          <w:rFonts w:ascii="Times New Roman" w:hAnsi="Times New Roman" w:cs="Times New Roman"/>
          <w:u w:val="single"/>
        </w:rPr>
        <w:t>Минимальный уровень:</w:t>
      </w:r>
    </w:p>
    <w:p w:rsidR="00861C6F" w:rsidRPr="007433AE" w:rsidRDefault="00861C6F" w:rsidP="00861C6F">
      <w:pPr>
        <w:numPr>
          <w:ilvl w:val="0"/>
          <w:numId w:val="176"/>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861C6F" w:rsidRPr="007433AE" w:rsidRDefault="00861C6F" w:rsidP="00861C6F">
      <w:pPr>
        <w:numPr>
          <w:ilvl w:val="0"/>
          <w:numId w:val="176"/>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приготовление несложных видов блюд под руководством учителя; 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861C6F" w:rsidRPr="007433AE" w:rsidRDefault="00861C6F" w:rsidP="00861C6F">
      <w:pPr>
        <w:numPr>
          <w:ilvl w:val="0"/>
          <w:numId w:val="176"/>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знание отдельных видов одежды и обуви, некоторых правил ухода за ними; соблюдение усвоенных правил в повседневной жизни;</w:t>
      </w:r>
    </w:p>
    <w:p w:rsidR="00861C6F" w:rsidRPr="007433AE" w:rsidRDefault="00861C6F" w:rsidP="00861C6F">
      <w:pPr>
        <w:numPr>
          <w:ilvl w:val="0"/>
          <w:numId w:val="176"/>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знание правил личной гигиены и их выполнение под руководством взрослого;</w:t>
      </w:r>
    </w:p>
    <w:p w:rsidR="00861C6F" w:rsidRPr="007433AE" w:rsidRDefault="00861C6F" w:rsidP="00861C6F">
      <w:pPr>
        <w:numPr>
          <w:ilvl w:val="0"/>
          <w:numId w:val="176"/>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861C6F" w:rsidRPr="007433AE" w:rsidRDefault="00861C6F" w:rsidP="00861C6F">
      <w:pPr>
        <w:numPr>
          <w:ilvl w:val="0"/>
          <w:numId w:val="176"/>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знание названий торговых организаций, их видов и назначения; совершение покупок различных товаров под руководством взрослого; первоначальные представления о статьях семейного бюджета; представления о различных видах средств связи;</w:t>
      </w:r>
    </w:p>
    <w:p w:rsidR="00861C6F" w:rsidRPr="007433AE" w:rsidRDefault="00861C6F" w:rsidP="00861C6F">
      <w:pPr>
        <w:numPr>
          <w:ilvl w:val="0"/>
          <w:numId w:val="176"/>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знание и соблюдение правил поведения в общественных местах (магазинах, транспорте, музеях, медицинских учреждениях);</w:t>
      </w:r>
    </w:p>
    <w:p w:rsidR="00861C6F" w:rsidRPr="007433AE" w:rsidRDefault="00861C6F" w:rsidP="00861C6F">
      <w:pPr>
        <w:numPr>
          <w:ilvl w:val="0"/>
          <w:numId w:val="176"/>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знание названий организаций социальной направленности и их назначения;</w:t>
      </w:r>
    </w:p>
    <w:p w:rsidR="00861C6F" w:rsidRPr="00ED7669" w:rsidRDefault="00861C6F" w:rsidP="00861C6F">
      <w:pPr>
        <w:spacing w:line="360" w:lineRule="auto"/>
        <w:ind w:firstLine="360"/>
        <w:rPr>
          <w:rFonts w:ascii="Times New Roman" w:hAnsi="Times New Roman" w:cs="Times New Roman"/>
          <w:u w:val="single"/>
        </w:rPr>
      </w:pPr>
      <w:r w:rsidRPr="00ED7669">
        <w:rPr>
          <w:rFonts w:ascii="Times New Roman" w:hAnsi="Times New Roman" w:cs="Times New Roman"/>
          <w:u w:val="single"/>
        </w:rPr>
        <w:t>Достаточный уровень:</w:t>
      </w:r>
    </w:p>
    <w:p w:rsidR="00861C6F" w:rsidRPr="007433AE" w:rsidRDefault="00861C6F" w:rsidP="00861C6F">
      <w:pPr>
        <w:numPr>
          <w:ilvl w:val="0"/>
          <w:numId w:val="177"/>
        </w:numPr>
        <w:tabs>
          <w:tab w:val="clear" w:pos="1080"/>
        </w:tabs>
        <w:spacing w:line="360" w:lineRule="auto"/>
        <w:ind w:left="0" w:firstLine="362"/>
        <w:rPr>
          <w:rFonts w:ascii="Times New Roman" w:hAnsi="Times New Roman" w:cs="Times New Roman"/>
        </w:rPr>
      </w:pPr>
      <w:r w:rsidRPr="007433AE">
        <w:rPr>
          <w:rFonts w:ascii="Times New Roman" w:hAnsi="Times New Roman" w:cs="Times New Roman"/>
        </w:rPr>
        <w:t>знание способов хранения и переработки продуктов питания; составление ежедневного меню из предложенных продуктов питания; самостоятельное приготовление несложных знакомых блюд; самостоятельное совершение покупок товаров ежедневного назначения; соблюдение правил личной гигиены по уходу за полостью рта, волосами, кожей рук и т.д.;</w:t>
      </w:r>
    </w:p>
    <w:p w:rsidR="00861C6F" w:rsidRPr="007433AE" w:rsidRDefault="00861C6F" w:rsidP="00861C6F">
      <w:pPr>
        <w:numPr>
          <w:ilvl w:val="0"/>
          <w:numId w:val="177"/>
        </w:numPr>
        <w:tabs>
          <w:tab w:val="clear" w:pos="1080"/>
        </w:tabs>
        <w:spacing w:line="360" w:lineRule="auto"/>
        <w:ind w:left="0" w:firstLine="362"/>
        <w:rPr>
          <w:rFonts w:ascii="Times New Roman" w:hAnsi="Times New Roman" w:cs="Times New Roman"/>
        </w:rPr>
      </w:pPr>
      <w:r w:rsidRPr="007433AE">
        <w:rPr>
          <w:rFonts w:ascii="Times New Roman" w:hAnsi="Times New Roman" w:cs="Times New Roman"/>
        </w:rPr>
        <w:t>соблюдение правила поведения в доме и общественных местах; представления о морально-этических нормах поведения;</w:t>
      </w:r>
    </w:p>
    <w:p w:rsidR="00861C6F" w:rsidRPr="007433AE" w:rsidRDefault="00861C6F" w:rsidP="00861C6F">
      <w:pPr>
        <w:numPr>
          <w:ilvl w:val="0"/>
          <w:numId w:val="177"/>
        </w:numPr>
        <w:tabs>
          <w:tab w:val="clear" w:pos="1080"/>
        </w:tabs>
        <w:spacing w:line="360" w:lineRule="auto"/>
        <w:ind w:left="0" w:firstLine="362"/>
        <w:rPr>
          <w:rFonts w:ascii="Times New Roman" w:hAnsi="Times New Roman" w:cs="Times New Roman"/>
        </w:rPr>
      </w:pPr>
      <w:r w:rsidRPr="007433AE">
        <w:rPr>
          <w:rFonts w:ascii="Times New Roman" w:hAnsi="Times New Roman" w:cs="Times New Roman"/>
        </w:rPr>
        <w:t>некоторые навыки ведения домашнего хозяйства (уборка дома, стирка белья, мытье посуды и т. п.);</w:t>
      </w:r>
    </w:p>
    <w:p w:rsidR="00861C6F" w:rsidRPr="007433AE" w:rsidRDefault="00861C6F" w:rsidP="00861C6F">
      <w:pPr>
        <w:numPr>
          <w:ilvl w:val="0"/>
          <w:numId w:val="177"/>
        </w:numPr>
        <w:tabs>
          <w:tab w:val="clear" w:pos="1080"/>
        </w:tabs>
        <w:spacing w:line="360" w:lineRule="auto"/>
        <w:ind w:left="0" w:firstLine="362"/>
        <w:rPr>
          <w:rFonts w:ascii="Times New Roman" w:hAnsi="Times New Roman" w:cs="Times New Roman"/>
        </w:rPr>
      </w:pPr>
      <w:r w:rsidRPr="007433AE">
        <w:rPr>
          <w:rFonts w:ascii="Times New Roman" w:hAnsi="Times New Roman" w:cs="Times New Roman"/>
        </w:rPr>
        <w:t>навыки обращения в различные медицинские учреждения (под руководством взрослого);</w:t>
      </w:r>
    </w:p>
    <w:p w:rsidR="00861C6F" w:rsidRPr="007433AE" w:rsidRDefault="00861C6F" w:rsidP="00861C6F">
      <w:pPr>
        <w:numPr>
          <w:ilvl w:val="0"/>
          <w:numId w:val="177"/>
        </w:numPr>
        <w:tabs>
          <w:tab w:val="clear" w:pos="1080"/>
        </w:tabs>
        <w:spacing w:line="360" w:lineRule="auto"/>
        <w:ind w:left="0" w:firstLine="362"/>
        <w:rPr>
          <w:rFonts w:ascii="Times New Roman" w:hAnsi="Times New Roman" w:cs="Times New Roman"/>
        </w:rPr>
      </w:pPr>
      <w:r w:rsidRPr="007433AE">
        <w:rPr>
          <w:rFonts w:ascii="Times New Roman" w:hAnsi="Times New Roman" w:cs="Times New Roman"/>
        </w:rPr>
        <w:t>пользование различными средствами связи для решения практических житейских задач;</w:t>
      </w:r>
    </w:p>
    <w:p w:rsidR="00861C6F" w:rsidRPr="007433AE" w:rsidRDefault="00861C6F" w:rsidP="00861C6F">
      <w:pPr>
        <w:numPr>
          <w:ilvl w:val="0"/>
          <w:numId w:val="177"/>
        </w:numPr>
        <w:tabs>
          <w:tab w:val="clear" w:pos="1080"/>
        </w:tabs>
        <w:spacing w:line="360" w:lineRule="auto"/>
        <w:ind w:left="0" w:firstLine="362"/>
        <w:rPr>
          <w:rFonts w:ascii="Times New Roman" w:hAnsi="Times New Roman" w:cs="Times New Roman"/>
        </w:rPr>
      </w:pPr>
      <w:r w:rsidRPr="007433AE">
        <w:rPr>
          <w:rFonts w:ascii="Times New Roman" w:hAnsi="Times New Roman" w:cs="Times New Roman"/>
        </w:rPr>
        <w:t>знание основных статей семейного бюджета; коллективный расчет расходов и доходов семейного бюджета;</w:t>
      </w:r>
    </w:p>
    <w:p w:rsidR="00861C6F" w:rsidRPr="007433AE" w:rsidRDefault="00861C6F" w:rsidP="00861C6F">
      <w:pPr>
        <w:numPr>
          <w:ilvl w:val="0"/>
          <w:numId w:val="177"/>
        </w:numPr>
        <w:tabs>
          <w:tab w:val="clear" w:pos="1080"/>
        </w:tabs>
        <w:spacing w:line="360" w:lineRule="auto"/>
        <w:ind w:left="0" w:firstLine="362"/>
        <w:rPr>
          <w:rFonts w:ascii="Times New Roman" w:hAnsi="Times New Roman" w:cs="Times New Roman"/>
        </w:rPr>
      </w:pPr>
      <w:r w:rsidRPr="007433AE">
        <w:rPr>
          <w:rFonts w:ascii="Times New Roman" w:hAnsi="Times New Roman" w:cs="Times New Roman"/>
        </w:rPr>
        <w:t>составление различных видов деловых бумаг под руководством учителя с целью обращения в различные организации социального назначения;</w:t>
      </w:r>
    </w:p>
    <w:p w:rsidR="00DC62BC" w:rsidRDefault="00DC62BC" w:rsidP="00EE1AAF">
      <w:pPr>
        <w:spacing w:line="360" w:lineRule="auto"/>
        <w:jc w:val="center"/>
        <w:rPr>
          <w:rFonts w:ascii="Times New Roman" w:hAnsi="Times New Roman" w:cs="Times New Roman"/>
          <w:b/>
          <w:i/>
        </w:rPr>
      </w:pPr>
    </w:p>
    <w:p w:rsidR="00DC62BC" w:rsidRPr="00DC62BC" w:rsidRDefault="00DC62BC" w:rsidP="00DC62BC">
      <w:pPr>
        <w:spacing w:line="360" w:lineRule="auto"/>
        <w:ind w:firstLine="709"/>
        <w:jc w:val="center"/>
        <w:rPr>
          <w:rFonts w:ascii="Times New Roman" w:hAnsi="Times New Roman" w:cs="Times New Roman"/>
          <w:b/>
          <w:i/>
        </w:rPr>
      </w:pPr>
      <w:r w:rsidRPr="00DC62BC">
        <w:rPr>
          <w:rFonts w:ascii="Times New Roman" w:hAnsi="Times New Roman" w:cs="Times New Roman"/>
          <w:b/>
          <w:i/>
        </w:rPr>
        <w:lastRenderedPageBreak/>
        <w:t>Основы социальной жизни</w:t>
      </w:r>
    </w:p>
    <w:p w:rsidR="00DC62BC" w:rsidRPr="00DC62BC" w:rsidRDefault="00DC62BC" w:rsidP="00DC62BC">
      <w:pPr>
        <w:spacing w:line="360" w:lineRule="auto"/>
        <w:ind w:firstLine="709"/>
        <w:jc w:val="both"/>
        <w:rPr>
          <w:rFonts w:ascii="Times New Roman" w:hAnsi="Times New Roman" w:cs="Times New Roman"/>
          <w:u w:val="single"/>
        </w:rPr>
      </w:pPr>
      <w:r w:rsidRPr="00DC62BC">
        <w:rPr>
          <w:rFonts w:ascii="Times New Roman" w:hAnsi="Times New Roman" w:cs="Times New Roman"/>
          <w:u w:val="single"/>
        </w:rPr>
        <w:t>Минимальный уровень:</w:t>
      </w:r>
    </w:p>
    <w:p w:rsidR="00DC62BC" w:rsidRPr="00DC62BC" w:rsidRDefault="00DC62BC" w:rsidP="00C841C4">
      <w:pPr>
        <w:pStyle w:val="a5"/>
        <w:numPr>
          <w:ilvl w:val="0"/>
          <w:numId w:val="191"/>
        </w:numPr>
        <w:spacing w:line="360" w:lineRule="auto"/>
        <w:ind w:left="0" w:firstLine="426"/>
        <w:jc w:val="both"/>
        <w:rPr>
          <w:rFonts w:ascii="Times New Roman" w:hAnsi="Times New Roman"/>
        </w:rPr>
      </w:pPr>
      <w:r w:rsidRPr="00DC62BC">
        <w:rPr>
          <w:rFonts w:ascii="Times New Roman" w:hAnsi="Times New Roman"/>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DC62BC" w:rsidRPr="00DC62BC" w:rsidRDefault="00DC62BC" w:rsidP="00C841C4">
      <w:pPr>
        <w:pStyle w:val="a5"/>
        <w:numPr>
          <w:ilvl w:val="0"/>
          <w:numId w:val="191"/>
        </w:numPr>
        <w:spacing w:line="360" w:lineRule="auto"/>
        <w:ind w:left="0" w:firstLine="426"/>
        <w:jc w:val="both"/>
        <w:rPr>
          <w:rFonts w:ascii="Times New Roman" w:hAnsi="Times New Roman"/>
        </w:rPr>
      </w:pPr>
      <w:r w:rsidRPr="00DC62BC">
        <w:rPr>
          <w:rFonts w:ascii="Times New Roman" w:hAnsi="Times New Roman"/>
        </w:rPr>
        <w:t>приготовление несложных видов блюд под руководством учителя;</w:t>
      </w:r>
    </w:p>
    <w:p w:rsidR="00DC62BC" w:rsidRPr="00DC62BC" w:rsidRDefault="00DC62BC" w:rsidP="00C841C4">
      <w:pPr>
        <w:pStyle w:val="a5"/>
        <w:numPr>
          <w:ilvl w:val="0"/>
          <w:numId w:val="191"/>
        </w:numPr>
        <w:spacing w:line="360" w:lineRule="auto"/>
        <w:ind w:left="0" w:firstLine="426"/>
        <w:jc w:val="both"/>
        <w:rPr>
          <w:rFonts w:ascii="Times New Roman" w:hAnsi="Times New Roman"/>
        </w:rPr>
      </w:pPr>
      <w:r w:rsidRPr="00DC62BC">
        <w:rPr>
          <w:rFonts w:ascii="Times New Roman" w:hAnsi="Times New Roman"/>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DC62BC" w:rsidRPr="00DC62BC" w:rsidRDefault="00DC62BC" w:rsidP="00C841C4">
      <w:pPr>
        <w:pStyle w:val="a5"/>
        <w:numPr>
          <w:ilvl w:val="0"/>
          <w:numId w:val="191"/>
        </w:numPr>
        <w:spacing w:line="360" w:lineRule="auto"/>
        <w:ind w:left="0" w:firstLine="426"/>
        <w:jc w:val="both"/>
        <w:rPr>
          <w:rFonts w:ascii="Times New Roman" w:hAnsi="Times New Roman"/>
        </w:rPr>
      </w:pPr>
      <w:r w:rsidRPr="00DC62BC">
        <w:rPr>
          <w:rFonts w:ascii="Times New Roman" w:hAnsi="Times New Roman"/>
        </w:rPr>
        <w:t>знание отдельных видов одежды и обуви, некоторых правил ухода за ними; соблюдение усвоенных правил в повседневной жизни;</w:t>
      </w:r>
    </w:p>
    <w:p w:rsidR="00DC62BC" w:rsidRPr="00DC62BC" w:rsidRDefault="00DC62BC" w:rsidP="00C841C4">
      <w:pPr>
        <w:pStyle w:val="a5"/>
        <w:numPr>
          <w:ilvl w:val="0"/>
          <w:numId w:val="191"/>
        </w:numPr>
        <w:spacing w:line="360" w:lineRule="auto"/>
        <w:ind w:left="0" w:firstLine="426"/>
        <w:jc w:val="both"/>
        <w:rPr>
          <w:rFonts w:ascii="Times New Roman" w:hAnsi="Times New Roman"/>
        </w:rPr>
      </w:pPr>
      <w:r w:rsidRPr="00DC62BC">
        <w:rPr>
          <w:rFonts w:ascii="Times New Roman" w:hAnsi="Times New Roman"/>
        </w:rPr>
        <w:t>знание правил личной гигиены и их выполнение под руководством взрослого;</w:t>
      </w:r>
    </w:p>
    <w:p w:rsidR="00DC62BC" w:rsidRPr="00DC62BC" w:rsidRDefault="00DC62BC" w:rsidP="00C841C4">
      <w:pPr>
        <w:pStyle w:val="a5"/>
        <w:numPr>
          <w:ilvl w:val="0"/>
          <w:numId w:val="191"/>
        </w:numPr>
        <w:spacing w:line="360" w:lineRule="auto"/>
        <w:ind w:left="0" w:firstLine="426"/>
        <w:jc w:val="both"/>
        <w:rPr>
          <w:rFonts w:ascii="Times New Roman" w:hAnsi="Times New Roman"/>
        </w:rPr>
      </w:pPr>
      <w:r w:rsidRPr="00DC62BC">
        <w:rPr>
          <w:rFonts w:ascii="Times New Roman" w:hAnsi="Times New Roman"/>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DC62BC" w:rsidRPr="00DC62BC" w:rsidRDefault="00DC62BC" w:rsidP="00C841C4">
      <w:pPr>
        <w:pStyle w:val="a5"/>
        <w:numPr>
          <w:ilvl w:val="0"/>
          <w:numId w:val="191"/>
        </w:numPr>
        <w:spacing w:line="360" w:lineRule="auto"/>
        <w:ind w:left="0" w:firstLine="426"/>
        <w:jc w:val="both"/>
        <w:rPr>
          <w:rFonts w:ascii="Times New Roman" w:hAnsi="Times New Roman"/>
        </w:rPr>
      </w:pPr>
      <w:r w:rsidRPr="00DC62BC">
        <w:rPr>
          <w:rFonts w:ascii="Times New Roman" w:hAnsi="Times New Roman"/>
        </w:rPr>
        <w:t xml:space="preserve">знание названий торговых организаций, их видов и назначения; </w:t>
      </w:r>
    </w:p>
    <w:p w:rsidR="00DC62BC" w:rsidRPr="00DC62BC" w:rsidRDefault="00DC62BC" w:rsidP="00C841C4">
      <w:pPr>
        <w:pStyle w:val="a5"/>
        <w:numPr>
          <w:ilvl w:val="0"/>
          <w:numId w:val="191"/>
        </w:numPr>
        <w:spacing w:line="360" w:lineRule="auto"/>
        <w:ind w:left="0" w:firstLine="426"/>
        <w:jc w:val="both"/>
        <w:rPr>
          <w:rFonts w:ascii="Times New Roman" w:hAnsi="Times New Roman"/>
        </w:rPr>
      </w:pPr>
      <w:r w:rsidRPr="00DC62BC">
        <w:rPr>
          <w:rFonts w:ascii="Times New Roman" w:hAnsi="Times New Roman"/>
        </w:rPr>
        <w:t>совершение покупок различных товаров под руководством взрослого;</w:t>
      </w:r>
    </w:p>
    <w:p w:rsidR="00DC62BC" w:rsidRPr="00DC62BC" w:rsidRDefault="00DC62BC" w:rsidP="00C841C4">
      <w:pPr>
        <w:pStyle w:val="a5"/>
        <w:numPr>
          <w:ilvl w:val="0"/>
          <w:numId w:val="191"/>
        </w:numPr>
        <w:spacing w:line="360" w:lineRule="auto"/>
        <w:ind w:left="0" w:firstLine="426"/>
        <w:jc w:val="both"/>
        <w:rPr>
          <w:rFonts w:ascii="Times New Roman" w:hAnsi="Times New Roman"/>
        </w:rPr>
      </w:pPr>
      <w:r w:rsidRPr="00DC62BC">
        <w:rPr>
          <w:rFonts w:ascii="Times New Roman" w:hAnsi="Times New Roman"/>
        </w:rPr>
        <w:t xml:space="preserve">первоначальные представления о статьях семейного бюджета; </w:t>
      </w:r>
    </w:p>
    <w:p w:rsidR="00DC62BC" w:rsidRPr="00DC62BC" w:rsidRDefault="00DC62BC" w:rsidP="00C841C4">
      <w:pPr>
        <w:pStyle w:val="a5"/>
        <w:numPr>
          <w:ilvl w:val="0"/>
          <w:numId w:val="191"/>
        </w:numPr>
        <w:spacing w:line="360" w:lineRule="auto"/>
        <w:ind w:left="0" w:firstLine="426"/>
        <w:jc w:val="both"/>
        <w:rPr>
          <w:rFonts w:ascii="Times New Roman" w:hAnsi="Times New Roman"/>
        </w:rPr>
      </w:pPr>
      <w:r w:rsidRPr="00DC62BC">
        <w:rPr>
          <w:rFonts w:ascii="Times New Roman" w:hAnsi="Times New Roman"/>
        </w:rPr>
        <w:t>представления о различных видах средств связи;</w:t>
      </w:r>
    </w:p>
    <w:p w:rsidR="00DC62BC" w:rsidRPr="00DC62BC" w:rsidRDefault="00DC62BC" w:rsidP="00C841C4">
      <w:pPr>
        <w:pStyle w:val="a5"/>
        <w:numPr>
          <w:ilvl w:val="0"/>
          <w:numId w:val="191"/>
        </w:numPr>
        <w:spacing w:line="360" w:lineRule="auto"/>
        <w:ind w:left="0" w:firstLine="426"/>
        <w:jc w:val="both"/>
        <w:rPr>
          <w:rFonts w:ascii="Times New Roman" w:hAnsi="Times New Roman"/>
        </w:rPr>
      </w:pPr>
      <w:r w:rsidRPr="00DC62BC">
        <w:rPr>
          <w:rFonts w:ascii="Times New Roman" w:hAnsi="Times New Roman"/>
        </w:rPr>
        <w:t>знание и соблюдение правил поведения в общественных местах (магазинах, транспорте, музеях, медицинских учреждениях);</w:t>
      </w:r>
    </w:p>
    <w:p w:rsidR="00DC62BC" w:rsidRPr="00DC62BC" w:rsidRDefault="00DC62BC" w:rsidP="00C841C4">
      <w:pPr>
        <w:pStyle w:val="a5"/>
        <w:numPr>
          <w:ilvl w:val="0"/>
          <w:numId w:val="191"/>
        </w:numPr>
        <w:spacing w:line="360" w:lineRule="auto"/>
        <w:ind w:left="0" w:firstLine="426"/>
        <w:jc w:val="both"/>
        <w:rPr>
          <w:rFonts w:ascii="Times New Roman" w:hAnsi="Times New Roman"/>
        </w:rPr>
      </w:pPr>
      <w:r w:rsidRPr="00DC62BC">
        <w:rPr>
          <w:rFonts w:ascii="Times New Roman" w:hAnsi="Times New Roman"/>
        </w:rPr>
        <w:t>знание названий организаций социальной направленности и их назначения;</w:t>
      </w:r>
    </w:p>
    <w:p w:rsidR="00DC62BC" w:rsidRPr="00DC62BC" w:rsidRDefault="00DC62BC" w:rsidP="00DC62BC">
      <w:pPr>
        <w:spacing w:line="360" w:lineRule="auto"/>
        <w:ind w:firstLine="709"/>
        <w:jc w:val="both"/>
        <w:rPr>
          <w:rFonts w:ascii="Times New Roman" w:hAnsi="Times New Roman" w:cs="Times New Roman"/>
          <w:u w:val="single"/>
        </w:rPr>
      </w:pPr>
      <w:r w:rsidRPr="00DC62BC">
        <w:rPr>
          <w:rFonts w:ascii="Times New Roman" w:hAnsi="Times New Roman" w:cs="Times New Roman"/>
          <w:u w:val="single"/>
        </w:rPr>
        <w:t>Достаточный уровень:</w:t>
      </w:r>
    </w:p>
    <w:p w:rsidR="00DC62BC" w:rsidRPr="00DC62BC" w:rsidRDefault="00DC62BC" w:rsidP="00C841C4">
      <w:pPr>
        <w:pStyle w:val="a5"/>
        <w:numPr>
          <w:ilvl w:val="0"/>
          <w:numId w:val="191"/>
        </w:numPr>
        <w:spacing w:line="360" w:lineRule="auto"/>
        <w:ind w:left="0" w:firstLine="426"/>
        <w:jc w:val="both"/>
        <w:rPr>
          <w:rFonts w:ascii="Times New Roman" w:hAnsi="Times New Roman"/>
        </w:rPr>
      </w:pPr>
      <w:r w:rsidRPr="00DC62BC">
        <w:rPr>
          <w:rFonts w:ascii="Times New Roman" w:hAnsi="Times New Roman"/>
        </w:rPr>
        <w:t>знание способов хранения и переработки продуктов питания;</w:t>
      </w:r>
    </w:p>
    <w:p w:rsidR="00DC62BC" w:rsidRPr="00DC62BC" w:rsidRDefault="00DC62BC" w:rsidP="00C841C4">
      <w:pPr>
        <w:pStyle w:val="a5"/>
        <w:numPr>
          <w:ilvl w:val="0"/>
          <w:numId w:val="191"/>
        </w:numPr>
        <w:spacing w:line="360" w:lineRule="auto"/>
        <w:ind w:left="0" w:firstLine="426"/>
        <w:jc w:val="both"/>
        <w:rPr>
          <w:rFonts w:ascii="Times New Roman" w:hAnsi="Times New Roman"/>
        </w:rPr>
      </w:pPr>
      <w:r w:rsidRPr="00DC62BC">
        <w:rPr>
          <w:rFonts w:ascii="Times New Roman" w:hAnsi="Times New Roman"/>
        </w:rPr>
        <w:t>составление ежедневного меню из предложенных продуктов питания;</w:t>
      </w:r>
    </w:p>
    <w:p w:rsidR="00DC62BC" w:rsidRPr="00DC62BC" w:rsidRDefault="00DC62BC" w:rsidP="00C841C4">
      <w:pPr>
        <w:pStyle w:val="a5"/>
        <w:numPr>
          <w:ilvl w:val="0"/>
          <w:numId w:val="191"/>
        </w:numPr>
        <w:spacing w:line="360" w:lineRule="auto"/>
        <w:ind w:left="0" w:firstLine="426"/>
        <w:jc w:val="both"/>
        <w:rPr>
          <w:rFonts w:ascii="Times New Roman" w:hAnsi="Times New Roman"/>
        </w:rPr>
      </w:pPr>
      <w:r w:rsidRPr="00DC62BC">
        <w:rPr>
          <w:rFonts w:ascii="Times New Roman" w:hAnsi="Times New Roman"/>
        </w:rPr>
        <w:t>самостоятельное приготовление несложных знакомых блюд;</w:t>
      </w:r>
    </w:p>
    <w:p w:rsidR="00DC62BC" w:rsidRPr="00DC62BC" w:rsidRDefault="00DC62BC" w:rsidP="00C841C4">
      <w:pPr>
        <w:pStyle w:val="a5"/>
        <w:numPr>
          <w:ilvl w:val="0"/>
          <w:numId w:val="191"/>
        </w:numPr>
        <w:spacing w:line="360" w:lineRule="auto"/>
        <w:ind w:left="0" w:firstLine="426"/>
        <w:jc w:val="both"/>
        <w:rPr>
          <w:rFonts w:ascii="Times New Roman" w:hAnsi="Times New Roman"/>
        </w:rPr>
      </w:pPr>
      <w:r w:rsidRPr="00DC62BC">
        <w:rPr>
          <w:rFonts w:ascii="Times New Roman" w:hAnsi="Times New Roman"/>
        </w:rPr>
        <w:t>самостоятельное совершение покупок товаров ежедневного назначения;</w:t>
      </w:r>
    </w:p>
    <w:p w:rsidR="00DC62BC" w:rsidRPr="00DC62BC" w:rsidRDefault="00DC62BC" w:rsidP="00C841C4">
      <w:pPr>
        <w:pStyle w:val="a5"/>
        <w:numPr>
          <w:ilvl w:val="0"/>
          <w:numId w:val="191"/>
        </w:numPr>
        <w:spacing w:line="360" w:lineRule="auto"/>
        <w:ind w:left="0" w:firstLine="426"/>
        <w:jc w:val="both"/>
        <w:rPr>
          <w:rFonts w:ascii="Times New Roman" w:hAnsi="Times New Roman"/>
        </w:rPr>
      </w:pPr>
      <w:r w:rsidRPr="00DC62BC">
        <w:rPr>
          <w:rFonts w:ascii="Times New Roman" w:hAnsi="Times New Roman"/>
        </w:rPr>
        <w:t>соблюдение правил личной гигиены по уходу за полостью рта, волосами, кожей рук и т.д.;</w:t>
      </w:r>
    </w:p>
    <w:p w:rsidR="00DC62BC" w:rsidRPr="00DC62BC" w:rsidRDefault="00DC62BC" w:rsidP="00C841C4">
      <w:pPr>
        <w:pStyle w:val="a5"/>
        <w:numPr>
          <w:ilvl w:val="0"/>
          <w:numId w:val="191"/>
        </w:numPr>
        <w:spacing w:line="360" w:lineRule="auto"/>
        <w:ind w:left="0" w:firstLine="426"/>
        <w:jc w:val="both"/>
        <w:rPr>
          <w:rFonts w:ascii="Times New Roman" w:hAnsi="Times New Roman"/>
        </w:rPr>
      </w:pPr>
      <w:r w:rsidRPr="00DC62BC">
        <w:rPr>
          <w:rFonts w:ascii="Times New Roman" w:hAnsi="Times New Roman"/>
        </w:rPr>
        <w:t>соблюдение правила поведения в доме и общественных местах; представления о морально-этических нормах поведения;</w:t>
      </w:r>
    </w:p>
    <w:p w:rsidR="00DC62BC" w:rsidRPr="00DC62BC" w:rsidRDefault="00DC62BC" w:rsidP="00C841C4">
      <w:pPr>
        <w:pStyle w:val="a5"/>
        <w:numPr>
          <w:ilvl w:val="0"/>
          <w:numId w:val="191"/>
        </w:numPr>
        <w:spacing w:line="360" w:lineRule="auto"/>
        <w:ind w:left="0" w:firstLine="426"/>
        <w:jc w:val="both"/>
        <w:rPr>
          <w:rFonts w:ascii="Times New Roman" w:hAnsi="Times New Roman"/>
        </w:rPr>
      </w:pPr>
      <w:r w:rsidRPr="00DC62BC">
        <w:rPr>
          <w:rFonts w:ascii="Times New Roman" w:hAnsi="Times New Roman"/>
        </w:rPr>
        <w:t>некоторые навыки ведения домашнего хозяйства (уборка дома, стирка белья, мытье посуды и т. п.);</w:t>
      </w:r>
    </w:p>
    <w:p w:rsidR="00DC62BC" w:rsidRPr="00DC62BC" w:rsidRDefault="00DC62BC" w:rsidP="00C841C4">
      <w:pPr>
        <w:pStyle w:val="a5"/>
        <w:numPr>
          <w:ilvl w:val="0"/>
          <w:numId w:val="191"/>
        </w:numPr>
        <w:spacing w:line="360" w:lineRule="auto"/>
        <w:ind w:left="0" w:firstLine="426"/>
        <w:jc w:val="both"/>
        <w:rPr>
          <w:rFonts w:ascii="Times New Roman" w:hAnsi="Times New Roman"/>
        </w:rPr>
      </w:pPr>
      <w:r w:rsidRPr="00DC62BC">
        <w:rPr>
          <w:rFonts w:ascii="Times New Roman" w:hAnsi="Times New Roman"/>
        </w:rPr>
        <w:t>навыки обращения в различные медицинские учреждения (под руководством взрослого);</w:t>
      </w:r>
    </w:p>
    <w:p w:rsidR="00DC62BC" w:rsidRPr="00DC62BC" w:rsidRDefault="00DC62BC" w:rsidP="00C841C4">
      <w:pPr>
        <w:pStyle w:val="a5"/>
        <w:numPr>
          <w:ilvl w:val="0"/>
          <w:numId w:val="191"/>
        </w:numPr>
        <w:spacing w:line="360" w:lineRule="auto"/>
        <w:ind w:left="0" w:firstLine="426"/>
        <w:jc w:val="both"/>
        <w:rPr>
          <w:rFonts w:ascii="Times New Roman" w:hAnsi="Times New Roman"/>
        </w:rPr>
      </w:pPr>
      <w:r w:rsidRPr="00DC62BC">
        <w:rPr>
          <w:rFonts w:ascii="Times New Roman" w:hAnsi="Times New Roman"/>
        </w:rPr>
        <w:t>пользование различными средствами связи для решения практических житейских задач;</w:t>
      </w:r>
    </w:p>
    <w:p w:rsidR="00DC62BC" w:rsidRPr="00DC62BC" w:rsidRDefault="00DC62BC" w:rsidP="00C841C4">
      <w:pPr>
        <w:pStyle w:val="a5"/>
        <w:numPr>
          <w:ilvl w:val="0"/>
          <w:numId w:val="191"/>
        </w:numPr>
        <w:spacing w:line="360" w:lineRule="auto"/>
        <w:ind w:left="0" w:firstLine="426"/>
        <w:jc w:val="both"/>
        <w:rPr>
          <w:rFonts w:ascii="Times New Roman" w:hAnsi="Times New Roman"/>
        </w:rPr>
      </w:pPr>
      <w:r w:rsidRPr="00DC62BC">
        <w:rPr>
          <w:rFonts w:ascii="Times New Roman" w:hAnsi="Times New Roman"/>
        </w:rPr>
        <w:t>знание основных статей семейного бюджета; коллективный расчет расходов и доходов семейного бюджета;</w:t>
      </w:r>
    </w:p>
    <w:p w:rsidR="00DC62BC" w:rsidRPr="00DC62BC" w:rsidRDefault="00DC62BC" w:rsidP="00C841C4">
      <w:pPr>
        <w:pStyle w:val="a5"/>
        <w:numPr>
          <w:ilvl w:val="0"/>
          <w:numId w:val="191"/>
        </w:numPr>
        <w:spacing w:line="360" w:lineRule="auto"/>
        <w:ind w:left="0" w:firstLine="426"/>
        <w:jc w:val="both"/>
        <w:rPr>
          <w:rFonts w:ascii="Times New Roman" w:hAnsi="Times New Roman"/>
          <w:color w:val="000000"/>
          <w:sz w:val="24"/>
          <w:szCs w:val="24"/>
        </w:rPr>
      </w:pPr>
      <w:r w:rsidRPr="00DC62BC">
        <w:rPr>
          <w:rFonts w:ascii="Times New Roman" w:hAnsi="Times New Roman"/>
        </w:rPr>
        <w:t>составление различных видов деловых бумаг под руководством учителя с целью обращения в различные организаци</w:t>
      </w:r>
      <w:r w:rsidRPr="00DC62BC">
        <w:rPr>
          <w:rFonts w:ascii="Times New Roman" w:hAnsi="Times New Roman"/>
          <w:color w:val="000000"/>
          <w:sz w:val="24"/>
          <w:szCs w:val="24"/>
        </w:rPr>
        <w:t>и социального назначения;</w:t>
      </w:r>
    </w:p>
    <w:p w:rsidR="00861C6F" w:rsidRPr="00986D0D" w:rsidRDefault="00861C6F" w:rsidP="00EE1AAF">
      <w:pPr>
        <w:spacing w:line="360" w:lineRule="auto"/>
        <w:jc w:val="center"/>
        <w:rPr>
          <w:rFonts w:ascii="Times New Roman" w:hAnsi="Times New Roman" w:cs="Times New Roman"/>
          <w:b/>
          <w:i/>
        </w:rPr>
      </w:pPr>
      <w:r w:rsidRPr="00ED7669">
        <w:rPr>
          <w:rFonts w:ascii="Times New Roman" w:hAnsi="Times New Roman" w:cs="Times New Roman"/>
          <w:b/>
          <w:i/>
        </w:rPr>
        <w:t xml:space="preserve">Мир истории </w:t>
      </w:r>
      <w:r w:rsidRPr="00986D0D">
        <w:rPr>
          <w:rFonts w:ascii="Times New Roman" w:hAnsi="Times New Roman" w:cs="Times New Roman"/>
          <w:b/>
          <w:i/>
        </w:rPr>
        <w:t>(</w:t>
      </w:r>
      <w:r w:rsidR="00EE1AAF">
        <w:rPr>
          <w:rFonts w:ascii="Times New Roman" w:hAnsi="Times New Roman" w:cs="Times New Roman"/>
          <w:b/>
          <w:i/>
        </w:rPr>
        <w:t>6 класс</w:t>
      </w:r>
      <w:r w:rsidRPr="00986D0D">
        <w:rPr>
          <w:rFonts w:ascii="Times New Roman" w:hAnsi="Times New Roman" w:cs="Times New Roman"/>
          <w:b/>
          <w:i/>
        </w:rPr>
        <w:t>)</w:t>
      </w:r>
    </w:p>
    <w:p w:rsidR="00861C6F" w:rsidRPr="00ED7669" w:rsidRDefault="00861C6F" w:rsidP="00861C6F">
      <w:pPr>
        <w:spacing w:line="360" w:lineRule="auto"/>
        <w:rPr>
          <w:rFonts w:ascii="Times New Roman" w:hAnsi="Times New Roman" w:cs="Times New Roman"/>
          <w:u w:val="single"/>
        </w:rPr>
      </w:pPr>
      <w:r w:rsidRPr="00ED7669">
        <w:rPr>
          <w:rFonts w:ascii="Times New Roman" w:hAnsi="Times New Roman" w:cs="Times New Roman"/>
          <w:u w:val="single"/>
        </w:rPr>
        <w:t>Минимальный уровень:</w:t>
      </w:r>
    </w:p>
    <w:p w:rsidR="00861C6F" w:rsidRPr="007433AE" w:rsidRDefault="00861C6F" w:rsidP="00861C6F">
      <w:pPr>
        <w:numPr>
          <w:ilvl w:val="0"/>
          <w:numId w:val="178"/>
        </w:numPr>
        <w:tabs>
          <w:tab w:val="clear" w:pos="1080"/>
          <w:tab w:val="num" w:pos="-1810"/>
        </w:tabs>
        <w:spacing w:line="360" w:lineRule="auto"/>
        <w:ind w:left="0" w:firstLine="362"/>
        <w:rPr>
          <w:rFonts w:ascii="Times New Roman" w:hAnsi="Times New Roman" w:cs="Times New Roman"/>
        </w:rPr>
      </w:pPr>
      <w:r w:rsidRPr="007433AE">
        <w:rPr>
          <w:rFonts w:ascii="Times New Roman" w:hAnsi="Times New Roman" w:cs="Times New Roman"/>
        </w:rPr>
        <w:lastRenderedPageBreak/>
        <w:t>понимание доступных исторических фактов; использование некоторых усвоенных понятий в активной речи; последовательные ответы на вопросы, выбор правильного ответа из ряда предложенных вариантов;</w:t>
      </w:r>
    </w:p>
    <w:p w:rsidR="00861C6F" w:rsidRPr="007433AE" w:rsidRDefault="00861C6F" w:rsidP="00861C6F">
      <w:pPr>
        <w:numPr>
          <w:ilvl w:val="0"/>
          <w:numId w:val="178"/>
        </w:numPr>
        <w:tabs>
          <w:tab w:val="clear" w:pos="1080"/>
          <w:tab w:val="num" w:pos="-1810"/>
        </w:tabs>
        <w:spacing w:line="360" w:lineRule="auto"/>
        <w:ind w:left="0" w:firstLine="362"/>
        <w:rPr>
          <w:rFonts w:ascii="Times New Roman" w:hAnsi="Times New Roman" w:cs="Times New Roman"/>
        </w:rPr>
      </w:pPr>
      <w:r w:rsidRPr="007433AE">
        <w:rPr>
          <w:rFonts w:ascii="Times New Roman" w:hAnsi="Times New Roman" w:cs="Times New Roman"/>
        </w:rPr>
        <w:t>использование помощи учителя при выполнении учебных задач, самостоятельное исправление ошибок;</w:t>
      </w:r>
    </w:p>
    <w:p w:rsidR="00861C6F" w:rsidRPr="007433AE" w:rsidRDefault="00861C6F" w:rsidP="00861C6F">
      <w:pPr>
        <w:numPr>
          <w:ilvl w:val="0"/>
          <w:numId w:val="178"/>
        </w:numPr>
        <w:tabs>
          <w:tab w:val="clear" w:pos="1080"/>
          <w:tab w:val="num" w:pos="-1810"/>
        </w:tabs>
        <w:spacing w:line="360" w:lineRule="auto"/>
        <w:ind w:left="0" w:firstLine="362"/>
        <w:rPr>
          <w:rFonts w:ascii="Times New Roman" w:hAnsi="Times New Roman" w:cs="Times New Roman"/>
        </w:rPr>
      </w:pPr>
      <w:r w:rsidRPr="007433AE">
        <w:rPr>
          <w:rFonts w:ascii="Times New Roman" w:hAnsi="Times New Roman" w:cs="Times New Roman"/>
        </w:rPr>
        <w:t>усвоение элементов контроля учебной деятельности (с помощью памяток, инструкций, опорных схем);</w:t>
      </w:r>
    </w:p>
    <w:p w:rsidR="00861C6F" w:rsidRPr="007433AE" w:rsidRDefault="00861C6F" w:rsidP="00861C6F">
      <w:pPr>
        <w:numPr>
          <w:ilvl w:val="0"/>
          <w:numId w:val="178"/>
        </w:numPr>
        <w:tabs>
          <w:tab w:val="clear" w:pos="1080"/>
          <w:tab w:val="num" w:pos="-1810"/>
        </w:tabs>
        <w:spacing w:line="360" w:lineRule="auto"/>
        <w:ind w:left="0" w:firstLine="362"/>
        <w:rPr>
          <w:rFonts w:ascii="Times New Roman" w:hAnsi="Times New Roman" w:cs="Times New Roman"/>
        </w:rPr>
      </w:pPr>
      <w:r w:rsidRPr="007433AE">
        <w:rPr>
          <w:rFonts w:ascii="Times New Roman" w:hAnsi="Times New Roman" w:cs="Times New Roman"/>
        </w:rPr>
        <w:t>адекватное реагирование на оценку учебных действий.</w:t>
      </w:r>
    </w:p>
    <w:p w:rsidR="00861C6F" w:rsidRPr="00ED7669" w:rsidRDefault="00861C6F" w:rsidP="00861C6F">
      <w:pPr>
        <w:spacing w:line="360" w:lineRule="auto"/>
        <w:ind w:firstLine="360"/>
        <w:rPr>
          <w:rFonts w:ascii="Times New Roman" w:hAnsi="Times New Roman" w:cs="Times New Roman"/>
          <w:u w:val="single"/>
        </w:rPr>
      </w:pPr>
      <w:r w:rsidRPr="00ED7669">
        <w:rPr>
          <w:rFonts w:ascii="Times New Roman" w:hAnsi="Times New Roman" w:cs="Times New Roman"/>
          <w:u w:val="single"/>
        </w:rPr>
        <w:t>Достаточный уровень:</w:t>
      </w:r>
    </w:p>
    <w:p w:rsidR="00861C6F" w:rsidRPr="007433AE" w:rsidRDefault="00861C6F" w:rsidP="00861C6F">
      <w:pPr>
        <w:numPr>
          <w:ilvl w:val="0"/>
          <w:numId w:val="179"/>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знание изученных понятий и наличие представлений по всем разделам программы;</w:t>
      </w:r>
    </w:p>
    <w:p w:rsidR="00861C6F" w:rsidRPr="007433AE" w:rsidRDefault="00861C6F" w:rsidP="00861C6F">
      <w:pPr>
        <w:numPr>
          <w:ilvl w:val="0"/>
          <w:numId w:val="179"/>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использование усвоенных исторических понятий в самостоятельных высказываниях;</w:t>
      </w:r>
    </w:p>
    <w:p w:rsidR="00861C6F" w:rsidRPr="007433AE" w:rsidRDefault="00861C6F" w:rsidP="00861C6F">
      <w:pPr>
        <w:numPr>
          <w:ilvl w:val="0"/>
          <w:numId w:val="179"/>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участие в беседах по основным темам программы;</w:t>
      </w:r>
    </w:p>
    <w:p w:rsidR="00861C6F" w:rsidRPr="007433AE" w:rsidRDefault="00861C6F" w:rsidP="00861C6F">
      <w:pPr>
        <w:numPr>
          <w:ilvl w:val="0"/>
          <w:numId w:val="179"/>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высказывание собственных суждений и личностное отношение к изученным фактам;</w:t>
      </w:r>
    </w:p>
    <w:p w:rsidR="00861C6F" w:rsidRPr="007433AE" w:rsidRDefault="00861C6F" w:rsidP="00861C6F">
      <w:pPr>
        <w:numPr>
          <w:ilvl w:val="0"/>
          <w:numId w:val="179"/>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понимание содержания учебных заданий, их выполнение самостоятельно или с помощью учителя;</w:t>
      </w:r>
    </w:p>
    <w:p w:rsidR="00861C6F" w:rsidRPr="007433AE" w:rsidRDefault="00861C6F" w:rsidP="00861C6F">
      <w:pPr>
        <w:numPr>
          <w:ilvl w:val="0"/>
          <w:numId w:val="179"/>
        </w:numPr>
        <w:tabs>
          <w:tab w:val="clear" w:pos="720"/>
        </w:tabs>
        <w:spacing w:line="360" w:lineRule="auto"/>
        <w:ind w:left="0" w:firstLine="360"/>
        <w:rPr>
          <w:rFonts w:ascii="Times New Roman" w:hAnsi="Times New Roman" w:cs="Times New Roman"/>
        </w:rPr>
      </w:pPr>
      <w:r w:rsidRPr="007433AE">
        <w:rPr>
          <w:rFonts w:ascii="Times New Roman" w:hAnsi="Times New Roman" w:cs="Times New Roman"/>
        </w:rPr>
        <w:t>владение элементами самоконтроля при выполнении заданий; владение элементами оценки и самооценки; проявление интереса к изучению истории.</w:t>
      </w:r>
    </w:p>
    <w:p w:rsidR="00861C6F" w:rsidRPr="00986D0D" w:rsidRDefault="00861C6F" w:rsidP="00EE1AAF">
      <w:pPr>
        <w:spacing w:line="360" w:lineRule="auto"/>
        <w:jc w:val="center"/>
        <w:rPr>
          <w:rFonts w:ascii="Times New Roman" w:hAnsi="Times New Roman" w:cs="Times New Roman"/>
          <w:b/>
          <w:i/>
        </w:rPr>
      </w:pPr>
      <w:r w:rsidRPr="00ED7669">
        <w:rPr>
          <w:rFonts w:ascii="Times New Roman" w:hAnsi="Times New Roman" w:cs="Times New Roman"/>
          <w:b/>
          <w:i/>
        </w:rPr>
        <w:t xml:space="preserve">История Отечества </w:t>
      </w:r>
      <w:r w:rsidRPr="00986D0D">
        <w:rPr>
          <w:rFonts w:ascii="Times New Roman" w:hAnsi="Times New Roman" w:cs="Times New Roman"/>
          <w:b/>
          <w:i/>
        </w:rPr>
        <w:t>(</w:t>
      </w:r>
      <w:r w:rsidR="00EE1AAF">
        <w:rPr>
          <w:rFonts w:ascii="Times New Roman" w:hAnsi="Times New Roman" w:cs="Times New Roman"/>
          <w:b/>
          <w:i/>
        </w:rPr>
        <w:t>9 класс</w:t>
      </w:r>
      <w:r w:rsidRPr="00986D0D">
        <w:rPr>
          <w:rFonts w:ascii="Times New Roman" w:hAnsi="Times New Roman" w:cs="Times New Roman"/>
          <w:b/>
          <w:i/>
        </w:rPr>
        <w:t>)</w:t>
      </w:r>
    </w:p>
    <w:p w:rsidR="00861C6F" w:rsidRPr="00ED7669" w:rsidRDefault="00861C6F" w:rsidP="00861C6F">
      <w:pPr>
        <w:spacing w:line="360" w:lineRule="auto"/>
        <w:rPr>
          <w:rFonts w:ascii="Times New Roman" w:hAnsi="Times New Roman" w:cs="Times New Roman"/>
          <w:u w:val="single"/>
        </w:rPr>
      </w:pPr>
      <w:r w:rsidRPr="00ED7669">
        <w:rPr>
          <w:rFonts w:ascii="Times New Roman" w:hAnsi="Times New Roman" w:cs="Times New Roman"/>
          <w:u w:val="single"/>
        </w:rPr>
        <w:t>Минимальный уровень:</w:t>
      </w:r>
    </w:p>
    <w:p w:rsidR="00861C6F" w:rsidRPr="007433AE" w:rsidRDefault="00861C6F" w:rsidP="00861C6F">
      <w:pPr>
        <w:numPr>
          <w:ilvl w:val="0"/>
          <w:numId w:val="180"/>
        </w:numPr>
        <w:tabs>
          <w:tab w:val="clear" w:pos="1080"/>
          <w:tab w:val="num" w:pos="-1810"/>
        </w:tabs>
        <w:spacing w:line="360" w:lineRule="auto"/>
        <w:ind w:left="0" w:firstLine="362"/>
        <w:rPr>
          <w:rFonts w:ascii="Times New Roman" w:hAnsi="Times New Roman" w:cs="Times New Roman"/>
        </w:rPr>
      </w:pPr>
      <w:r w:rsidRPr="007433AE">
        <w:rPr>
          <w:rFonts w:ascii="Times New Roman" w:hAnsi="Times New Roman" w:cs="Times New Roman"/>
        </w:rPr>
        <w:t>знание некоторых дат важнейших событий отечественной истории; знание некоторых основных фактов исторических событий, явлений, процессов;</w:t>
      </w:r>
    </w:p>
    <w:p w:rsidR="00861C6F" w:rsidRPr="007433AE" w:rsidRDefault="00861C6F" w:rsidP="00861C6F">
      <w:pPr>
        <w:numPr>
          <w:ilvl w:val="0"/>
          <w:numId w:val="180"/>
        </w:numPr>
        <w:tabs>
          <w:tab w:val="clear" w:pos="1080"/>
          <w:tab w:val="num" w:pos="-1810"/>
        </w:tabs>
        <w:spacing w:line="360" w:lineRule="auto"/>
        <w:ind w:left="0" w:firstLine="362"/>
        <w:rPr>
          <w:rFonts w:ascii="Times New Roman" w:hAnsi="Times New Roman" w:cs="Times New Roman"/>
        </w:rPr>
      </w:pPr>
      <w:r w:rsidRPr="007433AE">
        <w:rPr>
          <w:rFonts w:ascii="Times New Roman" w:hAnsi="Times New Roman" w:cs="Times New Roman"/>
        </w:rPr>
        <w:t>знание имен некоторых наиболее известных исторических деятелей (князей, царей, политиков, полководцев, ученых, деятелей культуры); понимание значения основных терминов-понятий;</w:t>
      </w:r>
    </w:p>
    <w:p w:rsidR="00861C6F" w:rsidRPr="007433AE" w:rsidRDefault="00861C6F" w:rsidP="00861C6F">
      <w:pPr>
        <w:numPr>
          <w:ilvl w:val="0"/>
          <w:numId w:val="180"/>
        </w:numPr>
        <w:tabs>
          <w:tab w:val="clear" w:pos="1080"/>
          <w:tab w:val="num" w:pos="-1810"/>
        </w:tabs>
        <w:spacing w:line="360" w:lineRule="auto"/>
        <w:ind w:left="0" w:firstLine="362"/>
        <w:rPr>
          <w:rFonts w:ascii="Times New Roman" w:hAnsi="Times New Roman" w:cs="Times New Roman"/>
        </w:rPr>
      </w:pPr>
      <w:r w:rsidRPr="007433AE">
        <w:rPr>
          <w:rFonts w:ascii="Times New Roman" w:hAnsi="Times New Roman" w:cs="Times New Roman"/>
        </w:rPr>
        <w:t>установление по датам последовательности и длительности исторических событий, пользование «Лентой времени»;</w:t>
      </w:r>
    </w:p>
    <w:p w:rsidR="00861C6F" w:rsidRPr="007433AE" w:rsidRDefault="00861C6F" w:rsidP="00861C6F">
      <w:pPr>
        <w:numPr>
          <w:ilvl w:val="0"/>
          <w:numId w:val="180"/>
        </w:numPr>
        <w:tabs>
          <w:tab w:val="clear" w:pos="1080"/>
          <w:tab w:val="num" w:pos="-1810"/>
        </w:tabs>
        <w:spacing w:line="360" w:lineRule="auto"/>
        <w:ind w:left="0" w:firstLine="362"/>
        <w:rPr>
          <w:rFonts w:ascii="Times New Roman" w:hAnsi="Times New Roman" w:cs="Times New Roman"/>
        </w:rPr>
      </w:pPr>
      <w:r w:rsidRPr="007433AE">
        <w:rPr>
          <w:rFonts w:ascii="Times New Roman" w:hAnsi="Times New Roman" w:cs="Times New Roman"/>
        </w:rPr>
        <w:t>описание предметов, событий, исторических героев с опорой на наглядность, составление рассказов о них по вопросам учителя;</w:t>
      </w:r>
    </w:p>
    <w:p w:rsidR="00861C6F" w:rsidRPr="007433AE" w:rsidRDefault="00861C6F" w:rsidP="00861C6F">
      <w:pPr>
        <w:numPr>
          <w:ilvl w:val="0"/>
          <w:numId w:val="180"/>
        </w:numPr>
        <w:tabs>
          <w:tab w:val="clear" w:pos="1080"/>
          <w:tab w:val="num" w:pos="-1810"/>
        </w:tabs>
        <w:spacing w:line="360" w:lineRule="auto"/>
        <w:ind w:left="0" w:firstLine="362"/>
        <w:rPr>
          <w:rFonts w:ascii="Times New Roman" w:hAnsi="Times New Roman" w:cs="Times New Roman"/>
        </w:rPr>
      </w:pPr>
      <w:r w:rsidRPr="007433AE">
        <w:rPr>
          <w:rFonts w:ascii="Times New Roman" w:hAnsi="Times New Roman" w:cs="Times New Roman"/>
        </w:rPr>
        <w:t>нахождение и показ на исторической карте основных изучаемых объектов и событий;</w:t>
      </w:r>
    </w:p>
    <w:p w:rsidR="00861C6F" w:rsidRPr="007433AE" w:rsidRDefault="00861C6F" w:rsidP="00861C6F">
      <w:pPr>
        <w:numPr>
          <w:ilvl w:val="0"/>
          <w:numId w:val="180"/>
        </w:numPr>
        <w:tabs>
          <w:tab w:val="clear" w:pos="1080"/>
          <w:tab w:val="num" w:pos="-1810"/>
        </w:tabs>
        <w:spacing w:line="360" w:lineRule="auto"/>
        <w:ind w:left="0" w:firstLine="362"/>
        <w:rPr>
          <w:rFonts w:ascii="Times New Roman" w:hAnsi="Times New Roman" w:cs="Times New Roman"/>
        </w:rPr>
      </w:pPr>
      <w:r w:rsidRPr="007433AE">
        <w:rPr>
          <w:rFonts w:ascii="Times New Roman" w:hAnsi="Times New Roman" w:cs="Times New Roman"/>
        </w:rPr>
        <w:t>объяснение значения основных исторических понятий с помощью учителя.</w:t>
      </w:r>
    </w:p>
    <w:p w:rsidR="00861C6F" w:rsidRPr="00ED7669" w:rsidRDefault="00861C6F" w:rsidP="00861C6F">
      <w:pPr>
        <w:spacing w:line="360" w:lineRule="auto"/>
        <w:ind w:firstLine="360"/>
        <w:rPr>
          <w:rFonts w:ascii="Times New Roman" w:hAnsi="Times New Roman" w:cs="Times New Roman"/>
          <w:u w:val="single"/>
        </w:rPr>
      </w:pPr>
      <w:r w:rsidRPr="00ED7669">
        <w:rPr>
          <w:rFonts w:ascii="Times New Roman" w:hAnsi="Times New Roman" w:cs="Times New Roman"/>
          <w:u w:val="single"/>
        </w:rPr>
        <w:t>Достаточный уровень:</w:t>
      </w:r>
    </w:p>
    <w:p w:rsidR="00861C6F" w:rsidRPr="007433AE" w:rsidRDefault="00861C6F" w:rsidP="00861C6F">
      <w:pPr>
        <w:numPr>
          <w:ilvl w:val="0"/>
          <w:numId w:val="181"/>
        </w:numPr>
        <w:tabs>
          <w:tab w:val="clear" w:pos="1080"/>
        </w:tabs>
        <w:spacing w:line="360" w:lineRule="auto"/>
        <w:ind w:left="0" w:firstLine="362"/>
        <w:rPr>
          <w:rFonts w:ascii="Times New Roman" w:hAnsi="Times New Roman" w:cs="Times New Roman"/>
        </w:rPr>
      </w:pPr>
      <w:r w:rsidRPr="007433AE">
        <w:rPr>
          <w:rFonts w:ascii="Times New Roman" w:hAnsi="Times New Roman" w:cs="Times New Roman"/>
        </w:rPr>
        <w:t>знание хронологических рамок ключевых процессов, дат важнейших событий отечественной истории;</w:t>
      </w:r>
    </w:p>
    <w:p w:rsidR="00861C6F" w:rsidRPr="007433AE" w:rsidRDefault="00861C6F" w:rsidP="00861C6F">
      <w:pPr>
        <w:numPr>
          <w:ilvl w:val="0"/>
          <w:numId w:val="181"/>
        </w:numPr>
        <w:tabs>
          <w:tab w:val="clear" w:pos="1080"/>
        </w:tabs>
        <w:spacing w:line="360" w:lineRule="auto"/>
        <w:ind w:left="0" w:firstLine="362"/>
        <w:rPr>
          <w:rFonts w:ascii="Times New Roman" w:hAnsi="Times New Roman" w:cs="Times New Roman"/>
        </w:rPr>
      </w:pPr>
      <w:r w:rsidRPr="007433AE">
        <w:rPr>
          <w:rFonts w:ascii="Times New Roman" w:hAnsi="Times New Roman" w:cs="Times New Roman"/>
        </w:rP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rsidR="00861C6F" w:rsidRPr="007433AE" w:rsidRDefault="00861C6F" w:rsidP="00861C6F">
      <w:pPr>
        <w:numPr>
          <w:ilvl w:val="0"/>
          <w:numId w:val="181"/>
        </w:numPr>
        <w:tabs>
          <w:tab w:val="clear" w:pos="1080"/>
        </w:tabs>
        <w:spacing w:line="360" w:lineRule="auto"/>
        <w:ind w:left="0" w:firstLine="362"/>
        <w:rPr>
          <w:rFonts w:ascii="Times New Roman" w:hAnsi="Times New Roman" w:cs="Times New Roman"/>
        </w:rPr>
      </w:pPr>
      <w:r w:rsidRPr="007433AE">
        <w:rPr>
          <w:rFonts w:ascii="Times New Roman" w:hAnsi="Times New Roman" w:cs="Times New Roman"/>
        </w:rPr>
        <w:lastRenderedPageBreak/>
        <w:t>знание мест совершения основных исторических событий; 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rsidR="00861C6F" w:rsidRPr="007433AE" w:rsidRDefault="00861C6F" w:rsidP="00861C6F">
      <w:pPr>
        <w:numPr>
          <w:ilvl w:val="0"/>
          <w:numId w:val="181"/>
        </w:numPr>
        <w:tabs>
          <w:tab w:val="clear" w:pos="1080"/>
        </w:tabs>
        <w:spacing w:line="360" w:lineRule="auto"/>
        <w:ind w:left="0" w:firstLine="362"/>
        <w:rPr>
          <w:rFonts w:ascii="Times New Roman" w:hAnsi="Times New Roman" w:cs="Times New Roman"/>
        </w:rPr>
      </w:pPr>
      <w:r w:rsidRPr="007433AE">
        <w:rPr>
          <w:rFonts w:ascii="Times New Roman" w:hAnsi="Times New Roman" w:cs="Times New Roman"/>
        </w:rPr>
        <w:t>понимание «легенды» исторической карты и «чтение» исторической карты с опорой на ее «легенду»;</w:t>
      </w:r>
    </w:p>
    <w:p w:rsidR="00861C6F" w:rsidRPr="007433AE" w:rsidRDefault="00861C6F" w:rsidP="00861C6F">
      <w:pPr>
        <w:numPr>
          <w:ilvl w:val="0"/>
          <w:numId w:val="181"/>
        </w:numPr>
        <w:tabs>
          <w:tab w:val="clear" w:pos="1080"/>
        </w:tabs>
        <w:spacing w:line="360" w:lineRule="auto"/>
        <w:ind w:left="0" w:firstLine="362"/>
        <w:rPr>
          <w:rFonts w:ascii="Times New Roman" w:hAnsi="Times New Roman" w:cs="Times New Roman"/>
        </w:rPr>
      </w:pPr>
      <w:r w:rsidRPr="007433AE">
        <w:rPr>
          <w:rFonts w:ascii="Times New Roman" w:hAnsi="Times New Roman" w:cs="Times New Roman"/>
        </w:rPr>
        <w:t>знание основных терминов понятий и их определений; соотнесение года с веком, установление последовательности и длительности исторических событий;</w:t>
      </w:r>
    </w:p>
    <w:p w:rsidR="00861C6F" w:rsidRDefault="00861C6F" w:rsidP="00861C6F">
      <w:pPr>
        <w:numPr>
          <w:ilvl w:val="0"/>
          <w:numId w:val="181"/>
        </w:numPr>
        <w:tabs>
          <w:tab w:val="clear" w:pos="1080"/>
        </w:tabs>
        <w:spacing w:line="360" w:lineRule="auto"/>
        <w:ind w:left="0" w:firstLine="362"/>
        <w:rPr>
          <w:rFonts w:ascii="Times New Roman" w:hAnsi="Times New Roman" w:cs="Times New Roman"/>
        </w:rPr>
      </w:pPr>
      <w:r w:rsidRPr="007433AE">
        <w:rPr>
          <w:rFonts w:ascii="Times New Roman" w:hAnsi="Times New Roman" w:cs="Times New Roman"/>
        </w:rPr>
        <w:t>сравнение, анализ, обобщение исторических фактов; поиск информации в одном или нескольких источниках; установление и раскрытие причинно-следственных связей между историческими событиями и явлениями.</w:t>
      </w:r>
    </w:p>
    <w:p w:rsidR="00DC62BC" w:rsidRPr="00DC62BC" w:rsidRDefault="00DC62BC" w:rsidP="00DC62BC">
      <w:pPr>
        <w:pStyle w:val="a5"/>
        <w:spacing w:line="360" w:lineRule="auto"/>
        <w:ind w:left="0" w:firstLine="567"/>
        <w:jc w:val="center"/>
        <w:rPr>
          <w:rFonts w:ascii="Times New Roman" w:hAnsi="Times New Roman"/>
          <w:sz w:val="24"/>
          <w:szCs w:val="24"/>
          <w:u w:val="single"/>
        </w:rPr>
      </w:pPr>
      <w:r w:rsidRPr="00DC62BC">
        <w:rPr>
          <w:rFonts w:ascii="Times New Roman" w:hAnsi="Times New Roman"/>
          <w:b/>
          <w:i/>
          <w:sz w:val="24"/>
          <w:szCs w:val="24"/>
        </w:rPr>
        <w:t>Обществоведение</w:t>
      </w:r>
    </w:p>
    <w:p w:rsidR="00DC62BC" w:rsidRPr="00DC62BC" w:rsidRDefault="00DC62BC" w:rsidP="00DC62BC">
      <w:pPr>
        <w:pStyle w:val="a5"/>
        <w:spacing w:line="360" w:lineRule="auto"/>
        <w:ind w:left="0" w:firstLine="567"/>
        <w:jc w:val="both"/>
        <w:rPr>
          <w:rFonts w:ascii="Times New Roman" w:hAnsi="Times New Roman"/>
          <w:bCs/>
          <w:sz w:val="24"/>
          <w:szCs w:val="24"/>
        </w:rPr>
      </w:pPr>
      <w:r w:rsidRPr="00DC62BC">
        <w:rPr>
          <w:rFonts w:ascii="Times New Roman" w:hAnsi="Times New Roman"/>
          <w:sz w:val="24"/>
          <w:szCs w:val="24"/>
          <w:u w:val="single"/>
        </w:rPr>
        <w:t>Минимальный уровень:</w:t>
      </w:r>
    </w:p>
    <w:p w:rsidR="00DC62BC" w:rsidRPr="00DC62BC" w:rsidRDefault="00DC62BC" w:rsidP="00DC62BC">
      <w:pPr>
        <w:pStyle w:val="a5"/>
        <w:numPr>
          <w:ilvl w:val="0"/>
          <w:numId w:val="181"/>
        </w:numPr>
        <w:shd w:val="clear" w:color="auto" w:fill="FFFFFF"/>
        <w:spacing w:after="0" w:line="360" w:lineRule="auto"/>
        <w:ind w:left="0" w:firstLine="567"/>
        <w:jc w:val="both"/>
        <w:rPr>
          <w:rFonts w:ascii="Times New Roman" w:hAnsi="Times New Roman"/>
          <w:bCs/>
          <w:sz w:val="24"/>
          <w:szCs w:val="24"/>
        </w:rPr>
      </w:pPr>
      <w:r w:rsidRPr="00DC62BC">
        <w:rPr>
          <w:rFonts w:ascii="Times New Roman" w:hAnsi="Times New Roman"/>
          <w:bCs/>
          <w:sz w:val="24"/>
          <w:szCs w:val="24"/>
        </w:rPr>
        <w:t xml:space="preserve">знание названия страны, в которой мы живем; названий государственных символов России; </w:t>
      </w:r>
    </w:p>
    <w:p w:rsidR="00DC62BC" w:rsidRPr="00DC62BC" w:rsidRDefault="00DC62BC" w:rsidP="00DC62BC">
      <w:pPr>
        <w:pStyle w:val="a5"/>
        <w:numPr>
          <w:ilvl w:val="0"/>
          <w:numId w:val="181"/>
        </w:numPr>
        <w:shd w:val="clear" w:color="auto" w:fill="FFFFFF"/>
        <w:spacing w:after="0" w:line="360" w:lineRule="auto"/>
        <w:ind w:left="0" w:firstLine="567"/>
        <w:jc w:val="both"/>
        <w:rPr>
          <w:rFonts w:ascii="Times New Roman" w:hAnsi="Times New Roman"/>
          <w:bCs/>
          <w:sz w:val="24"/>
          <w:szCs w:val="24"/>
        </w:rPr>
      </w:pPr>
      <w:r w:rsidRPr="00DC62BC">
        <w:rPr>
          <w:rFonts w:ascii="Times New Roman" w:hAnsi="Times New Roman"/>
          <w:bCs/>
          <w:sz w:val="24"/>
          <w:szCs w:val="24"/>
        </w:rPr>
        <w:t xml:space="preserve">представление о том, что поведение человека в обществе регулируют определенные правила (нормы) и законы; </w:t>
      </w:r>
    </w:p>
    <w:p w:rsidR="00DC62BC" w:rsidRPr="00DC62BC" w:rsidRDefault="00DC62BC" w:rsidP="00DC62BC">
      <w:pPr>
        <w:pStyle w:val="a5"/>
        <w:numPr>
          <w:ilvl w:val="0"/>
          <w:numId w:val="181"/>
        </w:numPr>
        <w:shd w:val="clear" w:color="auto" w:fill="FFFFFF"/>
        <w:spacing w:after="0" w:line="360" w:lineRule="auto"/>
        <w:ind w:left="0" w:firstLine="567"/>
        <w:jc w:val="both"/>
        <w:rPr>
          <w:rFonts w:ascii="Times New Roman" w:hAnsi="Times New Roman"/>
          <w:bCs/>
          <w:sz w:val="24"/>
          <w:szCs w:val="24"/>
        </w:rPr>
      </w:pPr>
      <w:r w:rsidRPr="00DC62BC">
        <w:rPr>
          <w:rFonts w:ascii="Times New Roman" w:hAnsi="Times New Roman"/>
          <w:bCs/>
          <w:sz w:val="24"/>
          <w:szCs w:val="24"/>
        </w:rPr>
        <w:t>знание названия основного закона страны, по которому мы живем;</w:t>
      </w:r>
    </w:p>
    <w:p w:rsidR="00DC62BC" w:rsidRPr="00DC62BC" w:rsidRDefault="00DC62BC" w:rsidP="00DC62BC">
      <w:pPr>
        <w:pStyle w:val="a5"/>
        <w:numPr>
          <w:ilvl w:val="0"/>
          <w:numId w:val="181"/>
        </w:numPr>
        <w:shd w:val="clear" w:color="auto" w:fill="FFFFFF"/>
        <w:spacing w:after="0" w:line="360" w:lineRule="auto"/>
        <w:ind w:left="0" w:firstLine="567"/>
        <w:jc w:val="both"/>
        <w:rPr>
          <w:rFonts w:ascii="Times New Roman" w:hAnsi="Times New Roman"/>
          <w:sz w:val="24"/>
          <w:szCs w:val="24"/>
        </w:rPr>
      </w:pPr>
      <w:r w:rsidRPr="00DC62BC">
        <w:rPr>
          <w:rFonts w:ascii="Times New Roman" w:hAnsi="Times New Roman"/>
          <w:bCs/>
          <w:sz w:val="24"/>
          <w:szCs w:val="24"/>
        </w:rPr>
        <w:t>знание основных прав и обязанностей гражданина РФ;</w:t>
      </w:r>
    </w:p>
    <w:p w:rsidR="00DC62BC" w:rsidRPr="00DC62BC" w:rsidRDefault="00DC62BC" w:rsidP="00DC62BC">
      <w:pPr>
        <w:pStyle w:val="a5"/>
        <w:numPr>
          <w:ilvl w:val="0"/>
          <w:numId w:val="181"/>
        </w:numPr>
        <w:spacing w:after="0" w:line="360" w:lineRule="auto"/>
        <w:ind w:left="0" w:firstLine="567"/>
        <w:jc w:val="both"/>
        <w:rPr>
          <w:rFonts w:ascii="Times New Roman" w:hAnsi="Times New Roman"/>
          <w:sz w:val="24"/>
          <w:szCs w:val="24"/>
          <w:u w:val="single"/>
        </w:rPr>
      </w:pPr>
      <w:r w:rsidRPr="00DC62BC">
        <w:rPr>
          <w:rFonts w:ascii="Times New Roman" w:hAnsi="Times New Roman"/>
          <w:sz w:val="24"/>
          <w:szCs w:val="24"/>
        </w:rPr>
        <w:t>написание некоторых деловых бумаг (с помощью педагога), заполнение стандартных бланков.</w:t>
      </w:r>
    </w:p>
    <w:p w:rsidR="00DC62BC" w:rsidRPr="00DC62BC" w:rsidRDefault="00DC62BC" w:rsidP="00DC62BC">
      <w:pPr>
        <w:pStyle w:val="a5"/>
        <w:spacing w:after="0" w:line="360" w:lineRule="auto"/>
        <w:ind w:left="567"/>
        <w:jc w:val="both"/>
        <w:rPr>
          <w:rFonts w:ascii="Times New Roman" w:hAnsi="Times New Roman"/>
          <w:bCs/>
          <w:sz w:val="24"/>
          <w:szCs w:val="24"/>
        </w:rPr>
      </w:pPr>
      <w:r w:rsidRPr="00DC62BC">
        <w:rPr>
          <w:rFonts w:ascii="Times New Roman" w:hAnsi="Times New Roman"/>
          <w:sz w:val="24"/>
          <w:szCs w:val="24"/>
          <w:u w:val="single"/>
        </w:rPr>
        <w:t>Достаточный уровень:</w:t>
      </w:r>
    </w:p>
    <w:p w:rsidR="00DC62BC" w:rsidRPr="00DC62BC" w:rsidRDefault="00DC62BC" w:rsidP="00DC62BC">
      <w:pPr>
        <w:pStyle w:val="a5"/>
        <w:numPr>
          <w:ilvl w:val="0"/>
          <w:numId w:val="181"/>
        </w:numPr>
        <w:shd w:val="clear" w:color="auto" w:fill="FFFFFF"/>
        <w:spacing w:after="0" w:line="360" w:lineRule="auto"/>
        <w:ind w:left="0" w:firstLine="567"/>
        <w:jc w:val="both"/>
        <w:rPr>
          <w:rFonts w:ascii="Times New Roman" w:hAnsi="Times New Roman"/>
          <w:bCs/>
          <w:sz w:val="24"/>
          <w:szCs w:val="24"/>
        </w:rPr>
      </w:pPr>
      <w:r w:rsidRPr="00DC62BC">
        <w:rPr>
          <w:rFonts w:ascii="Times New Roman" w:hAnsi="Times New Roman"/>
          <w:bCs/>
          <w:sz w:val="24"/>
          <w:szCs w:val="24"/>
        </w:rPr>
        <w:t xml:space="preserve">знание некоторых понятий (мораль, право, государство, Конституция, гражданин); </w:t>
      </w:r>
    </w:p>
    <w:p w:rsidR="00DC62BC" w:rsidRPr="00DC62BC" w:rsidRDefault="00DC62BC" w:rsidP="00DC62BC">
      <w:pPr>
        <w:pStyle w:val="a5"/>
        <w:numPr>
          <w:ilvl w:val="0"/>
          <w:numId w:val="181"/>
        </w:numPr>
        <w:shd w:val="clear" w:color="auto" w:fill="FFFFFF"/>
        <w:spacing w:after="0" w:line="360" w:lineRule="auto"/>
        <w:ind w:left="0" w:firstLine="567"/>
        <w:jc w:val="both"/>
        <w:rPr>
          <w:rFonts w:ascii="Times New Roman" w:hAnsi="Times New Roman"/>
          <w:bCs/>
          <w:sz w:val="24"/>
          <w:szCs w:val="24"/>
        </w:rPr>
      </w:pPr>
      <w:r w:rsidRPr="00DC62BC">
        <w:rPr>
          <w:rFonts w:ascii="Times New Roman" w:hAnsi="Times New Roman"/>
          <w:bCs/>
          <w:sz w:val="24"/>
          <w:szCs w:val="24"/>
        </w:rPr>
        <w:t>представление о правонарушениях и видах правовой ответственности;</w:t>
      </w:r>
    </w:p>
    <w:p w:rsidR="00DC62BC" w:rsidRPr="00DC62BC" w:rsidRDefault="00DC62BC" w:rsidP="00DC62BC">
      <w:pPr>
        <w:pStyle w:val="a5"/>
        <w:numPr>
          <w:ilvl w:val="0"/>
          <w:numId w:val="181"/>
        </w:numPr>
        <w:shd w:val="clear" w:color="auto" w:fill="FFFFFF"/>
        <w:spacing w:after="0" w:line="360" w:lineRule="auto"/>
        <w:ind w:left="0" w:firstLine="567"/>
        <w:jc w:val="both"/>
        <w:rPr>
          <w:rFonts w:ascii="Times New Roman" w:hAnsi="Times New Roman"/>
          <w:bCs/>
          <w:sz w:val="24"/>
          <w:szCs w:val="24"/>
        </w:rPr>
      </w:pPr>
      <w:r w:rsidRPr="00DC62BC">
        <w:rPr>
          <w:rFonts w:ascii="Times New Roman" w:hAnsi="Times New Roman"/>
          <w:bCs/>
          <w:sz w:val="24"/>
          <w:szCs w:val="24"/>
        </w:rPr>
        <w:t xml:space="preserve">представление о законодательной, исполнительной и судебной власти РФ; </w:t>
      </w:r>
    </w:p>
    <w:p w:rsidR="00DC62BC" w:rsidRPr="00DC62BC" w:rsidRDefault="00DC62BC" w:rsidP="00DC62BC">
      <w:pPr>
        <w:pStyle w:val="a5"/>
        <w:numPr>
          <w:ilvl w:val="0"/>
          <w:numId w:val="181"/>
        </w:numPr>
        <w:shd w:val="clear" w:color="auto" w:fill="FFFFFF"/>
        <w:spacing w:after="0" w:line="360" w:lineRule="auto"/>
        <w:ind w:left="0" w:firstLine="567"/>
        <w:jc w:val="both"/>
        <w:rPr>
          <w:rFonts w:ascii="Times New Roman" w:hAnsi="Times New Roman"/>
          <w:bCs/>
          <w:sz w:val="24"/>
          <w:szCs w:val="24"/>
        </w:rPr>
      </w:pPr>
      <w:r w:rsidRPr="00DC62BC">
        <w:rPr>
          <w:rFonts w:ascii="Times New Roman" w:hAnsi="Times New Roman"/>
          <w:bCs/>
          <w:sz w:val="24"/>
          <w:szCs w:val="24"/>
        </w:rPr>
        <w:t>знание основных прав и обязанностей гражданина РФ;</w:t>
      </w:r>
    </w:p>
    <w:p w:rsidR="00DC62BC" w:rsidRPr="00DC62BC" w:rsidRDefault="00DC62BC" w:rsidP="00DC62BC">
      <w:pPr>
        <w:pStyle w:val="a5"/>
        <w:numPr>
          <w:ilvl w:val="0"/>
          <w:numId w:val="181"/>
        </w:numPr>
        <w:shd w:val="clear" w:color="auto" w:fill="FFFFFF"/>
        <w:spacing w:after="0" w:line="360" w:lineRule="auto"/>
        <w:ind w:left="0" w:firstLine="567"/>
        <w:jc w:val="both"/>
        <w:rPr>
          <w:rFonts w:ascii="Times New Roman" w:hAnsi="Times New Roman"/>
          <w:sz w:val="24"/>
          <w:szCs w:val="24"/>
        </w:rPr>
      </w:pPr>
      <w:r w:rsidRPr="00DC62BC">
        <w:rPr>
          <w:rFonts w:ascii="Times New Roman" w:hAnsi="Times New Roman"/>
          <w:bCs/>
          <w:sz w:val="24"/>
          <w:szCs w:val="24"/>
        </w:rPr>
        <w:t xml:space="preserve">знание основных изученных терминов и их определения; </w:t>
      </w:r>
    </w:p>
    <w:p w:rsidR="00DC62BC" w:rsidRPr="00DC62BC" w:rsidRDefault="00DC62BC" w:rsidP="00DC62BC">
      <w:pPr>
        <w:pStyle w:val="a5"/>
        <w:numPr>
          <w:ilvl w:val="0"/>
          <w:numId w:val="181"/>
        </w:numPr>
        <w:spacing w:after="0" w:line="360" w:lineRule="auto"/>
        <w:ind w:left="0" w:firstLine="567"/>
        <w:jc w:val="both"/>
        <w:rPr>
          <w:rFonts w:ascii="Times New Roman" w:hAnsi="Times New Roman"/>
          <w:sz w:val="24"/>
          <w:szCs w:val="24"/>
        </w:rPr>
      </w:pPr>
      <w:r w:rsidRPr="00DC62BC">
        <w:rPr>
          <w:rFonts w:ascii="Times New Roman" w:hAnsi="Times New Roman"/>
          <w:sz w:val="24"/>
          <w:szCs w:val="24"/>
        </w:rPr>
        <w:t>написание заявлений, расписок, просьб, ходатайств;</w:t>
      </w:r>
    </w:p>
    <w:p w:rsidR="00DC62BC" w:rsidRPr="00DC62BC" w:rsidRDefault="00DC62BC" w:rsidP="00DC62BC">
      <w:pPr>
        <w:pStyle w:val="a5"/>
        <w:numPr>
          <w:ilvl w:val="0"/>
          <w:numId w:val="181"/>
        </w:numPr>
        <w:spacing w:after="0" w:line="360" w:lineRule="auto"/>
        <w:ind w:left="0" w:firstLine="567"/>
        <w:jc w:val="both"/>
        <w:rPr>
          <w:rFonts w:ascii="Times New Roman" w:hAnsi="Times New Roman"/>
          <w:sz w:val="24"/>
          <w:szCs w:val="24"/>
        </w:rPr>
      </w:pPr>
      <w:r w:rsidRPr="00DC62BC">
        <w:rPr>
          <w:rFonts w:ascii="Times New Roman" w:hAnsi="Times New Roman"/>
          <w:sz w:val="24"/>
          <w:szCs w:val="24"/>
        </w:rPr>
        <w:t>оформление стандартных бланков;</w:t>
      </w:r>
    </w:p>
    <w:p w:rsidR="00DC62BC" w:rsidRPr="00DC62BC" w:rsidRDefault="00DC62BC" w:rsidP="00DC62BC">
      <w:pPr>
        <w:pStyle w:val="a5"/>
        <w:numPr>
          <w:ilvl w:val="0"/>
          <w:numId w:val="181"/>
        </w:numPr>
        <w:spacing w:after="0" w:line="360" w:lineRule="auto"/>
        <w:ind w:left="0" w:firstLine="567"/>
        <w:jc w:val="both"/>
        <w:rPr>
          <w:rFonts w:ascii="Times New Roman" w:hAnsi="Times New Roman"/>
          <w:sz w:val="24"/>
          <w:szCs w:val="24"/>
        </w:rPr>
      </w:pPr>
      <w:r w:rsidRPr="00DC62BC">
        <w:rPr>
          <w:rFonts w:ascii="Times New Roman" w:hAnsi="Times New Roman"/>
          <w:sz w:val="24"/>
          <w:szCs w:val="24"/>
        </w:rPr>
        <w:t>знание названий и назначения правовых организаций, в которые следует обращаться для решения практических жизненных задач;</w:t>
      </w:r>
    </w:p>
    <w:p w:rsidR="00DC62BC" w:rsidRDefault="00DC62BC" w:rsidP="00DC62BC">
      <w:pPr>
        <w:pStyle w:val="a5"/>
        <w:numPr>
          <w:ilvl w:val="0"/>
          <w:numId w:val="181"/>
        </w:numPr>
        <w:spacing w:after="0" w:line="360" w:lineRule="auto"/>
        <w:ind w:left="0" w:firstLine="567"/>
        <w:jc w:val="both"/>
        <w:rPr>
          <w:rFonts w:ascii="Times New Roman" w:hAnsi="Times New Roman"/>
          <w:b/>
          <w:bCs/>
          <w:i/>
          <w:iCs/>
          <w:sz w:val="28"/>
          <w:szCs w:val="28"/>
        </w:rPr>
      </w:pPr>
      <w:r w:rsidRPr="00DC62BC">
        <w:rPr>
          <w:rFonts w:ascii="Times New Roman" w:hAnsi="Times New Roman"/>
          <w:sz w:val="24"/>
          <w:szCs w:val="24"/>
        </w:rPr>
        <w:t>поиск информации в разных источниках</w:t>
      </w:r>
      <w:r>
        <w:rPr>
          <w:rFonts w:ascii="Times New Roman" w:hAnsi="Times New Roman"/>
          <w:sz w:val="28"/>
          <w:szCs w:val="28"/>
        </w:rPr>
        <w:t>.</w:t>
      </w:r>
    </w:p>
    <w:p w:rsidR="00DC62BC" w:rsidRPr="00DC62BC" w:rsidRDefault="00DC62BC" w:rsidP="00DC62BC">
      <w:pPr>
        <w:pStyle w:val="25"/>
        <w:autoSpaceDE w:val="0"/>
        <w:spacing w:after="0" w:line="360" w:lineRule="auto"/>
        <w:ind w:left="0" w:firstLine="567"/>
        <w:jc w:val="center"/>
        <w:rPr>
          <w:rFonts w:ascii="Times New Roman" w:hAnsi="Times New Roman"/>
          <w:bCs/>
          <w:iCs/>
          <w:sz w:val="24"/>
          <w:szCs w:val="24"/>
          <w:u w:val="single"/>
        </w:rPr>
      </w:pPr>
      <w:r w:rsidRPr="00DC62BC">
        <w:rPr>
          <w:rFonts w:ascii="Times New Roman" w:hAnsi="Times New Roman"/>
          <w:b/>
          <w:bCs/>
          <w:i/>
          <w:iCs/>
          <w:sz w:val="24"/>
          <w:szCs w:val="24"/>
        </w:rPr>
        <w:t>Этика</w:t>
      </w:r>
      <w:r>
        <w:rPr>
          <w:rFonts w:ascii="Times New Roman" w:hAnsi="Times New Roman"/>
          <w:b/>
          <w:bCs/>
          <w:i/>
          <w:iCs/>
          <w:sz w:val="24"/>
          <w:szCs w:val="24"/>
        </w:rPr>
        <w:t xml:space="preserve"> (9 класс)</w:t>
      </w:r>
    </w:p>
    <w:p w:rsidR="00DC62BC" w:rsidRPr="00DC62BC" w:rsidRDefault="00DC62BC" w:rsidP="00DC62BC">
      <w:pPr>
        <w:pStyle w:val="25"/>
        <w:autoSpaceDE w:val="0"/>
        <w:spacing w:after="0" w:line="360" w:lineRule="auto"/>
        <w:ind w:left="0" w:firstLine="567"/>
        <w:jc w:val="both"/>
        <w:rPr>
          <w:rFonts w:ascii="Times New Roman" w:hAnsi="Times New Roman"/>
          <w:bCs/>
          <w:iCs/>
          <w:sz w:val="24"/>
          <w:szCs w:val="24"/>
        </w:rPr>
      </w:pPr>
      <w:r w:rsidRPr="00DC62BC">
        <w:rPr>
          <w:rFonts w:ascii="Times New Roman" w:hAnsi="Times New Roman"/>
          <w:bCs/>
          <w:iCs/>
          <w:sz w:val="24"/>
          <w:szCs w:val="24"/>
          <w:u w:val="single"/>
        </w:rPr>
        <w:t>Минимальный уровень:</w:t>
      </w:r>
    </w:p>
    <w:p w:rsidR="00DC62BC" w:rsidRPr="00DC62BC" w:rsidRDefault="00DC62BC" w:rsidP="00DC62BC">
      <w:pPr>
        <w:pStyle w:val="25"/>
        <w:numPr>
          <w:ilvl w:val="0"/>
          <w:numId w:val="181"/>
        </w:numPr>
        <w:autoSpaceDE w:val="0"/>
        <w:spacing w:after="0" w:line="360" w:lineRule="auto"/>
        <w:ind w:left="0" w:firstLine="567"/>
        <w:jc w:val="both"/>
        <w:rPr>
          <w:rFonts w:ascii="Times New Roman" w:hAnsi="Times New Roman"/>
          <w:bCs/>
          <w:iCs/>
          <w:sz w:val="24"/>
          <w:szCs w:val="24"/>
        </w:rPr>
      </w:pPr>
      <w:r w:rsidRPr="00DC62BC">
        <w:rPr>
          <w:rFonts w:ascii="Times New Roman" w:hAnsi="Times New Roman"/>
          <w:bCs/>
          <w:iCs/>
          <w:sz w:val="24"/>
          <w:szCs w:val="24"/>
        </w:rPr>
        <w:t>представления о некоторых этических нормах;</w:t>
      </w:r>
    </w:p>
    <w:p w:rsidR="00DC62BC" w:rsidRPr="00DC62BC" w:rsidRDefault="00DC62BC" w:rsidP="00DC62BC">
      <w:pPr>
        <w:pStyle w:val="25"/>
        <w:numPr>
          <w:ilvl w:val="0"/>
          <w:numId w:val="181"/>
        </w:numPr>
        <w:autoSpaceDE w:val="0"/>
        <w:spacing w:after="0" w:line="360" w:lineRule="auto"/>
        <w:ind w:left="0" w:firstLine="567"/>
        <w:jc w:val="both"/>
        <w:rPr>
          <w:rFonts w:ascii="Times New Roman" w:hAnsi="Times New Roman"/>
          <w:bCs/>
          <w:sz w:val="24"/>
          <w:szCs w:val="24"/>
        </w:rPr>
      </w:pPr>
      <w:r w:rsidRPr="00DC62BC">
        <w:rPr>
          <w:rFonts w:ascii="Times New Roman" w:hAnsi="Times New Roman"/>
          <w:bCs/>
          <w:iCs/>
          <w:sz w:val="24"/>
          <w:szCs w:val="24"/>
        </w:rPr>
        <w:lastRenderedPageBreak/>
        <w:t>высказывание отношения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DC62BC" w:rsidRPr="00DC62BC" w:rsidRDefault="00DC62BC" w:rsidP="00DC62BC">
      <w:pPr>
        <w:pStyle w:val="25"/>
        <w:numPr>
          <w:ilvl w:val="0"/>
          <w:numId w:val="181"/>
        </w:numPr>
        <w:autoSpaceDE w:val="0"/>
        <w:spacing w:after="0" w:line="360" w:lineRule="auto"/>
        <w:ind w:left="0" w:firstLine="567"/>
        <w:jc w:val="both"/>
        <w:rPr>
          <w:rFonts w:ascii="Times New Roman" w:hAnsi="Times New Roman"/>
          <w:bCs/>
          <w:iCs/>
          <w:sz w:val="24"/>
          <w:szCs w:val="24"/>
          <w:u w:val="single"/>
        </w:rPr>
      </w:pPr>
      <w:r w:rsidRPr="00DC62BC">
        <w:rPr>
          <w:rFonts w:ascii="Times New Roman" w:hAnsi="Times New Roman"/>
          <w:bCs/>
          <w:sz w:val="24"/>
          <w:szCs w:val="24"/>
        </w:rPr>
        <w:t>признание возможности сущес</w:t>
      </w:r>
      <w:r w:rsidRPr="00DC62BC">
        <w:rPr>
          <w:rFonts w:ascii="Times New Roman" w:hAnsi="Times New Roman"/>
          <w:bCs/>
          <w:sz w:val="24"/>
          <w:szCs w:val="24"/>
        </w:rPr>
        <w:softHyphen/>
        <w:t>тво</w:t>
      </w:r>
      <w:r w:rsidRPr="00DC62BC">
        <w:rPr>
          <w:rFonts w:ascii="Times New Roman" w:hAnsi="Times New Roman"/>
          <w:bCs/>
          <w:sz w:val="24"/>
          <w:szCs w:val="24"/>
        </w:rPr>
        <w:softHyphen/>
        <w:t>вания различных точек зрения и права каждого иметь свою точку зрения.</w:t>
      </w:r>
    </w:p>
    <w:p w:rsidR="00DC62BC" w:rsidRPr="00DC62BC" w:rsidRDefault="00DC62BC" w:rsidP="00DC62BC">
      <w:pPr>
        <w:pStyle w:val="25"/>
        <w:numPr>
          <w:ilvl w:val="0"/>
          <w:numId w:val="181"/>
        </w:numPr>
        <w:autoSpaceDE w:val="0"/>
        <w:spacing w:after="0" w:line="360" w:lineRule="auto"/>
        <w:ind w:left="0" w:firstLine="567"/>
        <w:jc w:val="both"/>
        <w:rPr>
          <w:rFonts w:ascii="Times New Roman" w:hAnsi="Times New Roman"/>
          <w:bCs/>
          <w:iCs/>
          <w:sz w:val="24"/>
          <w:szCs w:val="24"/>
        </w:rPr>
      </w:pPr>
      <w:r w:rsidRPr="00DC62BC">
        <w:rPr>
          <w:rFonts w:ascii="Times New Roman" w:hAnsi="Times New Roman"/>
          <w:bCs/>
          <w:iCs/>
          <w:sz w:val="24"/>
          <w:szCs w:val="24"/>
          <w:u w:val="single"/>
        </w:rPr>
        <w:t>Достаточный уровень:</w:t>
      </w:r>
    </w:p>
    <w:p w:rsidR="00DC62BC" w:rsidRPr="00DC62BC" w:rsidRDefault="00DC62BC" w:rsidP="00DC62BC">
      <w:pPr>
        <w:pStyle w:val="25"/>
        <w:numPr>
          <w:ilvl w:val="0"/>
          <w:numId w:val="181"/>
        </w:numPr>
        <w:autoSpaceDE w:val="0"/>
        <w:spacing w:after="0" w:line="360" w:lineRule="auto"/>
        <w:ind w:left="0" w:firstLine="567"/>
        <w:jc w:val="both"/>
        <w:rPr>
          <w:rFonts w:ascii="Times New Roman" w:hAnsi="Times New Roman"/>
          <w:sz w:val="24"/>
          <w:szCs w:val="24"/>
        </w:rPr>
      </w:pPr>
      <w:r w:rsidRPr="00DC62BC">
        <w:rPr>
          <w:rFonts w:ascii="Times New Roman" w:hAnsi="Times New Roman"/>
          <w:bCs/>
          <w:iCs/>
          <w:sz w:val="24"/>
          <w:szCs w:val="24"/>
        </w:rPr>
        <w:t>аргументированная оценка поступков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DC62BC" w:rsidRPr="00DC62BC" w:rsidRDefault="00DC62BC" w:rsidP="00DC62BC">
      <w:pPr>
        <w:pStyle w:val="25"/>
        <w:numPr>
          <w:ilvl w:val="0"/>
          <w:numId w:val="181"/>
        </w:numPr>
        <w:autoSpaceDE w:val="0"/>
        <w:spacing w:after="0" w:line="360" w:lineRule="auto"/>
        <w:ind w:left="0" w:firstLine="567"/>
        <w:jc w:val="both"/>
        <w:rPr>
          <w:rFonts w:ascii="Times New Roman" w:hAnsi="Times New Roman"/>
          <w:bCs/>
          <w:sz w:val="24"/>
          <w:szCs w:val="24"/>
        </w:rPr>
      </w:pPr>
      <w:r w:rsidRPr="00DC62BC">
        <w:rPr>
          <w:rFonts w:ascii="Times New Roman" w:hAnsi="Times New Roman"/>
          <w:sz w:val="24"/>
          <w:szCs w:val="24"/>
        </w:rPr>
        <w:t>понимание личной ответст</w:t>
      </w:r>
      <w:r w:rsidRPr="00DC62BC">
        <w:rPr>
          <w:rFonts w:ascii="Times New Roman" w:hAnsi="Times New Roman"/>
          <w:sz w:val="24"/>
          <w:szCs w:val="24"/>
        </w:rPr>
        <w:softHyphen/>
        <w:t>венности за свои поступки на основе представлений об эти</w:t>
      </w:r>
      <w:r w:rsidRPr="00DC62BC">
        <w:rPr>
          <w:rFonts w:ascii="Times New Roman" w:hAnsi="Times New Roman"/>
          <w:sz w:val="24"/>
          <w:szCs w:val="24"/>
        </w:rPr>
        <w:softHyphen/>
        <w:t>ческих нормах и правилах поведения в современном обществе;</w:t>
      </w:r>
    </w:p>
    <w:p w:rsidR="00DC62BC" w:rsidRPr="00DC62BC" w:rsidRDefault="00DC62BC" w:rsidP="00DC62BC">
      <w:pPr>
        <w:pStyle w:val="25"/>
        <w:numPr>
          <w:ilvl w:val="0"/>
          <w:numId w:val="181"/>
        </w:numPr>
        <w:autoSpaceDE w:val="0"/>
        <w:spacing w:after="0" w:line="360" w:lineRule="auto"/>
        <w:ind w:left="0" w:firstLine="567"/>
        <w:jc w:val="both"/>
        <w:rPr>
          <w:rFonts w:ascii="Times New Roman" w:hAnsi="Times New Roman"/>
          <w:b/>
          <w:i/>
          <w:sz w:val="24"/>
          <w:szCs w:val="24"/>
        </w:rPr>
      </w:pPr>
      <w:r w:rsidRPr="00DC62BC">
        <w:rPr>
          <w:rFonts w:ascii="Times New Roman" w:hAnsi="Times New Roman"/>
          <w:bCs/>
          <w:sz w:val="24"/>
          <w:szCs w:val="24"/>
        </w:rPr>
        <w:t>ведение диалога с учетом наличия разных точек зрения, ар</w:t>
      </w:r>
      <w:r w:rsidRPr="00DC62BC">
        <w:rPr>
          <w:rFonts w:ascii="Times New Roman" w:hAnsi="Times New Roman"/>
          <w:bCs/>
          <w:sz w:val="24"/>
          <w:szCs w:val="24"/>
        </w:rPr>
        <w:softHyphen/>
        <w:t>гументация своей по</w:t>
      </w:r>
      <w:r w:rsidRPr="00DC62BC">
        <w:rPr>
          <w:rFonts w:ascii="Times New Roman" w:hAnsi="Times New Roman"/>
          <w:bCs/>
          <w:sz w:val="24"/>
          <w:szCs w:val="24"/>
        </w:rPr>
        <w:softHyphen/>
        <w:t>зи</w:t>
      </w:r>
      <w:r w:rsidRPr="00DC62BC">
        <w:rPr>
          <w:rFonts w:ascii="Times New Roman" w:hAnsi="Times New Roman"/>
          <w:bCs/>
          <w:sz w:val="24"/>
          <w:szCs w:val="24"/>
        </w:rPr>
        <w:softHyphen/>
        <w:t>ции в процессе личного и делового общения, соблюдение этики взаимоотношений в процессе взаимодействия с разными людьми.</w:t>
      </w:r>
    </w:p>
    <w:p w:rsidR="00DC62BC" w:rsidRPr="007433AE" w:rsidRDefault="00DC62BC" w:rsidP="00DC62BC">
      <w:pPr>
        <w:spacing w:line="360" w:lineRule="auto"/>
        <w:ind w:left="362"/>
        <w:rPr>
          <w:rFonts w:ascii="Times New Roman" w:hAnsi="Times New Roman" w:cs="Times New Roman"/>
        </w:rPr>
      </w:pPr>
    </w:p>
    <w:p w:rsidR="00861C6F" w:rsidRPr="00986D0D" w:rsidRDefault="00861C6F" w:rsidP="00EE1AAF">
      <w:pPr>
        <w:spacing w:line="360" w:lineRule="auto"/>
        <w:ind w:firstLine="360"/>
        <w:jc w:val="center"/>
        <w:rPr>
          <w:rFonts w:ascii="Times New Roman" w:hAnsi="Times New Roman" w:cs="Times New Roman"/>
          <w:b/>
          <w:i/>
        </w:rPr>
      </w:pPr>
      <w:r>
        <w:rPr>
          <w:rFonts w:ascii="Times New Roman" w:hAnsi="Times New Roman" w:cs="Times New Roman"/>
          <w:b/>
          <w:i/>
        </w:rPr>
        <w:t>Физическая культура</w:t>
      </w:r>
      <w:r w:rsidRPr="00986D0D">
        <w:rPr>
          <w:rFonts w:ascii="Times New Roman" w:hAnsi="Times New Roman" w:cs="Times New Roman"/>
          <w:b/>
          <w:i/>
        </w:rPr>
        <w:t xml:space="preserve"> (</w:t>
      </w:r>
      <w:r w:rsidR="00EE1AAF">
        <w:rPr>
          <w:rFonts w:ascii="Times New Roman" w:hAnsi="Times New Roman" w:cs="Times New Roman"/>
          <w:b/>
          <w:i/>
        </w:rPr>
        <w:t>9 класс</w:t>
      </w:r>
      <w:r w:rsidRPr="00986D0D">
        <w:rPr>
          <w:rFonts w:ascii="Times New Roman" w:hAnsi="Times New Roman" w:cs="Times New Roman"/>
          <w:b/>
          <w:i/>
        </w:rPr>
        <w:t>)</w:t>
      </w:r>
    </w:p>
    <w:p w:rsidR="00861C6F" w:rsidRPr="00ED7669" w:rsidRDefault="00861C6F" w:rsidP="00861C6F">
      <w:pPr>
        <w:spacing w:line="360" w:lineRule="auto"/>
        <w:ind w:firstLine="360"/>
        <w:rPr>
          <w:rFonts w:ascii="Times New Roman" w:hAnsi="Times New Roman" w:cs="Times New Roman"/>
          <w:u w:val="single"/>
        </w:rPr>
      </w:pPr>
      <w:r w:rsidRPr="00ED7669">
        <w:rPr>
          <w:rFonts w:ascii="Times New Roman" w:hAnsi="Times New Roman" w:cs="Times New Roman"/>
          <w:u w:val="single"/>
        </w:rPr>
        <w:t>Минимальный уровень:</w:t>
      </w:r>
    </w:p>
    <w:p w:rsidR="00861C6F" w:rsidRPr="007433AE" w:rsidRDefault="00861C6F" w:rsidP="00861C6F">
      <w:pPr>
        <w:numPr>
          <w:ilvl w:val="0"/>
          <w:numId w:val="182"/>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знания о физической культуре как системе разнообразных форм занятий физическими упражнениями по укреплению здоровья;</w:t>
      </w:r>
    </w:p>
    <w:p w:rsidR="00861C6F" w:rsidRPr="007433AE" w:rsidRDefault="00861C6F" w:rsidP="00861C6F">
      <w:pPr>
        <w:numPr>
          <w:ilvl w:val="0"/>
          <w:numId w:val="182"/>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861C6F" w:rsidRPr="007433AE" w:rsidRDefault="00861C6F" w:rsidP="00861C6F">
      <w:pPr>
        <w:numPr>
          <w:ilvl w:val="0"/>
          <w:numId w:val="182"/>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понимание влияния физических упражнений на физическое развитие и развитие физических качеств человека;</w:t>
      </w:r>
    </w:p>
    <w:p w:rsidR="00861C6F" w:rsidRPr="007433AE" w:rsidRDefault="00861C6F" w:rsidP="00861C6F">
      <w:pPr>
        <w:numPr>
          <w:ilvl w:val="0"/>
          <w:numId w:val="182"/>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планирование занятий физическими упражнениями в режиме дня (под руководством учителя);</w:t>
      </w:r>
    </w:p>
    <w:p w:rsidR="00861C6F" w:rsidRPr="007433AE" w:rsidRDefault="00861C6F" w:rsidP="00861C6F">
      <w:pPr>
        <w:numPr>
          <w:ilvl w:val="0"/>
          <w:numId w:val="182"/>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выбор (под руководством учителя) спортивной одежды и обуви в зависимости от погодных условий и времени года;</w:t>
      </w:r>
    </w:p>
    <w:p w:rsidR="00861C6F" w:rsidRPr="007433AE" w:rsidRDefault="00861C6F" w:rsidP="00861C6F">
      <w:pPr>
        <w:numPr>
          <w:ilvl w:val="0"/>
          <w:numId w:val="182"/>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знания об основных физических качествах человека: сила, быстрота, выносливость, гибкость, координация;</w:t>
      </w:r>
    </w:p>
    <w:p w:rsidR="00861C6F" w:rsidRPr="007433AE" w:rsidRDefault="00861C6F" w:rsidP="00861C6F">
      <w:pPr>
        <w:numPr>
          <w:ilvl w:val="0"/>
          <w:numId w:val="182"/>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демонстрация жизненно важных способов передвижения человека (ходьба, бег, прыжки, лазанье, ходьба на лыжах, плавание);</w:t>
      </w:r>
    </w:p>
    <w:p w:rsidR="00861C6F" w:rsidRPr="007433AE" w:rsidRDefault="00861C6F" w:rsidP="00861C6F">
      <w:pPr>
        <w:numPr>
          <w:ilvl w:val="0"/>
          <w:numId w:val="182"/>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определение индивидуальных показателей физического развития (длина и масса тела) (под руководством учителя);</w:t>
      </w:r>
    </w:p>
    <w:p w:rsidR="00861C6F" w:rsidRPr="007433AE" w:rsidRDefault="00861C6F" w:rsidP="00861C6F">
      <w:pPr>
        <w:numPr>
          <w:ilvl w:val="0"/>
          <w:numId w:val="182"/>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 xml:space="preserve">выполнение технических действий из базовых видов спорта, применение их в игровой и </w:t>
      </w:r>
      <w:r w:rsidRPr="007433AE">
        <w:rPr>
          <w:rFonts w:ascii="Times New Roman" w:hAnsi="Times New Roman" w:cs="Times New Roman"/>
        </w:rPr>
        <w:lastRenderedPageBreak/>
        <w:t>учебной деятельности;</w:t>
      </w:r>
    </w:p>
    <w:p w:rsidR="00861C6F" w:rsidRPr="007433AE" w:rsidRDefault="00861C6F" w:rsidP="00861C6F">
      <w:pPr>
        <w:numPr>
          <w:ilvl w:val="0"/>
          <w:numId w:val="182"/>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выполнение акробатических и гимнастических комбинаций из числа усвоенных (под руководством учителя);</w:t>
      </w:r>
    </w:p>
    <w:p w:rsidR="00861C6F" w:rsidRPr="007433AE" w:rsidRDefault="00861C6F" w:rsidP="00861C6F">
      <w:pPr>
        <w:numPr>
          <w:ilvl w:val="0"/>
          <w:numId w:val="182"/>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участие со сверстниками в подвижных и спортивных играх; взаимодействие со сверстниками по правилам проведения подвижных игр и соревнований;</w:t>
      </w:r>
    </w:p>
    <w:p w:rsidR="00861C6F" w:rsidRPr="007433AE" w:rsidRDefault="00861C6F" w:rsidP="00861C6F">
      <w:pPr>
        <w:numPr>
          <w:ilvl w:val="0"/>
          <w:numId w:val="182"/>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861C6F" w:rsidRPr="007433AE" w:rsidRDefault="00861C6F" w:rsidP="00861C6F">
      <w:pPr>
        <w:numPr>
          <w:ilvl w:val="0"/>
          <w:numId w:val="182"/>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оказание посильной помощи сверстникам при выполнении учебных заданий;</w:t>
      </w:r>
    </w:p>
    <w:p w:rsidR="00861C6F" w:rsidRPr="007433AE" w:rsidRDefault="00861C6F" w:rsidP="00861C6F">
      <w:pPr>
        <w:numPr>
          <w:ilvl w:val="0"/>
          <w:numId w:val="182"/>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применение спортивного инвентаря, тренажерных устройств на уроке физической культуры.</w:t>
      </w:r>
    </w:p>
    <w:p w:rsidR="00861C6F" w:rsidRPr="00ED7669" w:rsidRDefault="00861C6F" w:rsidP="00861C6F">
      <w:pPr>
        <w:spacing w:line="360" w:lineRule="auto"/>
        <w:ind w:firstLine="360"/>
        <w:rPr>
          <w:rFonts w:ascii="Times New Roman" w:hAnsi="Times New Roman" w:cs="Times New Roman"/>
          <w:u w:val="single"/>
        </w:rPr>
      </w:pPr>
      <w:r w:rsidRPr="00ED7669">
        <w:rPr>
          <w:rFonts w:ascii="Times New Roman" w:hAnsi="Times New Roman" w:cs="Times New Roman"/>
          <w:u w:val="single"/>
        </w:rPr>
        <w:t>Достаточный уровень:</w:t>
      </w:r>
    </w:p>
    <w:p w:rsidR="00861C6F" w:rsidRPr="007433AE" w:rsidRDefault="00861C6F" w:rsidP="00861C6F">
      <w:pPr>
        <w:numPr>
          <w:ilvl w:val="0"/>
          <w:numId w:val="183"/>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представление о состоянии и организации физической культуры и спо</w:t>
      </w:r>
      <w:r>
        <w:rPr>
          <w:rFonts w:ascii="Times New Roman" w:hAnsi="Times New Roman" w:cs="Times New Roman"/>
        </w:rPr>
        <w:t>рта в России, в том числе о Пара</w:t>
      </w:r>
      <w:r w:rsidRPr="007433AE">
        <w:rPr>
          <w:rFonts w:ascii="Times New Roman" w:hAnsi="Times New Roman" w:cs="Times New Roman"/>
        </w:rPr>
        <w:t>лимпийских играх и Специальной олимпиаде;</w:t>
      </w:r>
    </w:p>
    <w:p w:rsidR="00861C6F" w:rsidRPr="007433AE" w:rsidRDefault="00861C6F" w:rsidP="00861C6F">
      <w:pPr>
        <w:numPr>
          <w:ilvl w:val="0"/>
          <w:numId w:val="183"/>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861C6F" w:rsidRPr="007433AE" w:rsidRDefault="00861C6F" w:rsidP="00861C6F">
      <w:pPr>
        <w:numPr>
          <w:ilvl w:val="0"/>
          <w:numId w:val="183"/>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выполнение строевых действий в шеренге и колонне;</w:t>
      </w:r>
    </w:p>
    <w:p w:rsidR="00861C6F" w:rsidRPr="007433AE" w:rsidRDefault="00861C6F" w:rsidP="00861C6F">
      <w:pPr>
        <w:numPr>
          <w:ilvl w:val="0"/>
          <w:numId w:val="183"/>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знание видов лыжного спорта, демонстрация техники лыжных ходов; знание температурных норм для занятий;</w:t>
      </w:r>
    </w:p>
    <w:p w:rsidR="00861C6F" w:rsidRPr="007433AE" w:rsidRDefault="00861C6F" w:rsidP="00861C6F">
      <w:pPr>
        <w:numPr>
          <w:ilvl w:val="0"/>
          <w:numId w:val="183"/>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планирование занятий физическими упражнениями в режиме дня, организация отдыха и досуга с использованием средств физической культуры;</w:t>
      </w:r>
    </w:p>
    <w:p w:rsidR="00861C6F" w:rsidRPr="007433AE" w:rsidRDefault="00861C6F" w:rsidP="00861C6F">
      <w:pPr>
        <w:numPr>
          <w:ilvl w:val="0"/>
          <w:numId w:val="183"/>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знание и измерение индивидуальных показателей физического развития (длина и масса тела),</w:t>
      </w:r>
    </w:p>
    <w:p w:rsidR="00861C6F" w:rsidRPr="007433AE" w:rsidRDefault="00861C6F" w:rsidP="00861C6F">
      <w:pPr>
        <w:numPr>
          <w:ilvl w:val="0"/>
          <w:numId w:val="183"/>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подача строевых команд, ведение подсчёта при выполнении общеразвивающих упражнений (под руководством учителя);</w:t>
      </w:r>
    </w:p>
    <w:p w:rsidR="00861C6F" w:rsidRPr="007433AE" w:rsidRDefault="00861C6F" w:rsidP="00861C6F">
      <w:pPr>
        <w:numPr>
          <w:ilvl w:val="0"/>
          <w:numId w:val="183"/>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выполнение акробатических и гимнастических комбинаций на доступном техническом уровне;</w:t>
      </w:r>
    </w:p>
    <w:p w:rsidR="00861C6F" w:rsidRPr="007433AE" w:rsidRDefault="00861C6F" w:rsidP="00861C6F">
      <w:pPr>
        <w:numPr>
          <w:ilvl w:val="0"/>
          <w:numId w:val="183"/>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861C6F" w:rsidRPr="007433AE" w:rsidRDefault="00861C6F" w:rsidP="00861C6F">
      <w:pPr>
        <w:numPr>
          <w:ilvl w:val="0"/>
          <w:numId w:val="183"/>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861C6F" w:rsidRPr="007433AE" w:rsidRDefault="00861C6F" w:rsidP="00861C6F">
      <w:pPr>
        <w:numPr>
          <w:ilvl w:val="0"/>
          <w:numId w:val="183"/>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доброжелательное и уважительное объяснение ошибок при выполнении заданий и предложение способов их устранения;</w:t>
      </w:r>
    </w:p>
    <w:p w:rsidR="00861C6F" w:rsidRPr="007433AE" w:rsidRDefault="00861C6F" w:rsidP="00861C6F">
      <w:pPr>
        <w:numPr>
          <w:ilvl w:val="0"/>
          <w:numId w:val="183"/>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861C6F" w:rsidRPr="007433AE" w:rsidRDefault="00861C6F" w:rsidP="00861C6F">
      <w:pPr>
        <w:numPr>
          <w:ilvl w:val="0"/>
          <w:numId w:val="183"/>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использование разметки спортивной площадки при выполнении физических упражнений;</w:t>
      </w:r>
    </w:p>
    <w:p w:rsidR="00861C6F" w:rsidRPr="007433AE" w:rsidRDefault="00861C6F" w:rsidP="00861C6F">
      <w:pPr>
        <w:numPr>
          <w:ilvl w:val="0"/>
          <w:numId w:val="183"/>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 xml:space="preserve">пользование спортивным инвентарем и тренажерным оборудованием; правильная </w:t>
      </w:r>
      <w:r w:rsidRPr="007433AE">
        <w:rPr>
          <w:rFonts w:ascii="Times New Roman" w:hAnsi="Times New Roman" w:cs="Times New Roman"/>
        </w:rPr>
        <w:lastRenderedPageBreak/>
        <w:t>ориентировка в пространстве спортивного зала и на стадионе;</w:t>
      </w:r>
    </w:p>
    <w:p w:rsidR="00861C6F" w:rsidRPr="007433AE" w:rsidRDefault="00861C6F" w:rsidP="00861C6F">
      <w:pPr>
        <w:numPr>
          <w:ilvl w:val="0"/>
          <w:numId w:val="183"/>
        </w:numPr>
        <w:tabs>
          <w:tab w:val="clear" w:pos="720"/>
          <w:tab w:val="num" w:pos="-1991"/>
        </w:tabs>
        <w:spacing w:line="360" w:lineRule="auto"/>
        <w:ind w:left="0" w:firstLine="360"/>
        <w:rPr>
          <w:rFonts w:ascii="Times New Roman" w:hAnsi="Times New Roman" w:cs="Times New Roman"/>
        </w:rPr>
      </w:pPr>
      <w:r w:rsidRPr="007433AE">
        <w:rPr>
          <w:rFonts w:ascii="Times New Roman" w:hAnsi="Times New Roman" w:cs="Times New Roman"/>
        </w:rPr>
        <w:t>правильное размещение спортивных снарядов при организации и проведении подвижных и спортивных игр.</w:t>
      </w:r>
    </w:p>
    <w:p w:rsidR="00861C6F" w:rsidRPr="00986D0D" w:rsidRDefault="00861C6F" w:rsidP="00EE1AAF">
      <w:pPr>
        <w:spacing w:line="360" w:lineRule="auto"/>
        <w:ind w:firstLine="360"/>
        <w:jc w:val="center"/>
        <w:rPr>
          <w:rFonts w:ascii="Times New Roman" w:hAnsi="Times New Roman" w:cs="Times New Roman"/>
          <w:b/>
          <w:i/>
        </w:rPr>
      </w:pPr>
      <w:r w:rsidRPr="00ED7669">
        <w:rPr>
          <w:rFonts w:ascii="Times New Roman" w:hAnsi="Times New Roman" w:cs="Times New Roman"/>
          <w:b/>
          <w:i/>
        </w:rPr>
        <w:t>Профильный труд</w:t>
      </w:r>
      <w:r w:rsidRPr="00A0296A">
        <w:rPr>
          <w:rFonts w:ascii="Times New Roman" w:hAnsi="Times New Roman" w:cs="Times New Roman"/>
          <w:b/>
          <w:i/>
        </w:rPr>
        <w:t xml:space="preserve"> </w:t>
      </w:r>
      <w:r w:rsidRPr="00986D0D">
        <w:rPr>
          <w:rFonts w:ascii="Times New Roman" w:hAnsi="Times New Roman" w:cs="Times New Roman"/>
          <w:b/>
          <w:i/>
        </w:rPr>
        <w:t>(</w:t>
      </w:r>
      <w:r w:rsidR="00EE1AAF">
        <w:rPr>
          <w:rFonts w:ascii="Times New Roman" w:hAnsi="Times New Roman" w:cs="Times New Roman"/>
          <w:b/>
          <w:i/>
        </w:rPr>
        <w:t>9 класс</w:t>
      </w:r>
      <w:r w:rsidRPr="00986D0D">
        <w:rPr>
          <w:rFonts w:ascii="Times New Roman" w:hAnsi="Times New Roman" w:cs="Times New Roman"/>
          <w:b/>
          <w:i/>
        </w:rPr>
        <w:t>)</w:t>
      </w:r>
    </w:p>
    <w:p w:rsidR="00861C6F" w:rsidRPr="00ED7669" w:rsidRDefault="00861C6F" w:rsidP="00861C6F">
      <w:pPr>
        <w:spacing w:line="360" w:lineRule="auto"/>
        <w:ind w:firstLine="360"/>
        <w:rPr>
          <w:rFonts w:ascii="Times New Roman" w:hAnsi="Times New Roman" w:cs="Times New Roman"/>
          <w:u w:val="single"/>
        </w:rPr>
      </w:pPr>
      <w:r w:rsidRPr="00ED7669">
        <w:rPr>
          <w:rFonts w:ascii="Times New Roman" w:hAnsi="Times New Roman" w:cs="Times New Roman"/>
          <w:u w:val="single"/>
        </w:rPr>
        <w:t>Минимальный уровень:</w:t>
      </w:r>
    </w:p>
    <w:p w:rsidR="00861C6F" w:rsidRPr="007433AE" w:rsidRDefault="00861C6F" w:rsidP="00861C6F">
      <w:pPr>
        <w:numPr>
          <w:ilvl w:val="0"/>
          <w:numId w:val="184"/>
        </w:numPr>
        <w:tabs>
          <w:tab w:val="clear" w:pos="720"/>
          <w:tab w:val="num" w:pos="-1810"/>
        </w:tabs>
        <w:spacing w:line="360" w:lineRule="auto"/>
        <w:ind w:left="0" w:firstLine="360"/>
        <w:rPr>
          <w:rFonts w:ascii="Times New Roman" w:hAnsi="Times New Roman" w:cs="Times New Roman"/>
        </w:rPr>
      </w:pPr>
      <w:r w:rsidRPr="007433AE">
        <w:rPr>
          <w:rFonts w:ascii="Times New Roman" w:hAnsi="Times New Roman" w:cs="Times New Roman"/>
        </w:rPr>
        <w:t>знание названий некоторых материалов; изделий, которые из них изготавливаются и применяются в быту, игре, учебе, отдыхе;</w:t>
      </w:r>
    </w:p>
    <w:p w:rsidR="00861C6F" w:rsidRPr="007433AE" w:rsidRDefault="00861C6F" w:rsidP="00861C6F">
      <w:pPr>
        <w:numPr>
          <w:ilvl w:val="0"/>
          <w:numId w:val="184"/>
        </w:numPr>
        <w:tabs>
          <w:tab w:val="clear" w:pos="720"/>
          <w:tab w:val="num" w:pos="-1810"/>
        </w:tabs>
        <w:spacing w:line="360" w:lineRule="auto"/>
        <w:ind w:left="0" w:firstLine="360"/>
        <w:rPr>
          <w:rFonts w:ascii="Times New Roman" w:hAnsi="Times New Roman" w:cs="Times New Roman"/>
        </w:rPr>
      </w:pPr>
      <w:r w:rsidRPr="007433AE">
        <w:rPr>
          <w:rFonts w:ascii="Times New Roman" w:hAnsi="Times New Roman" w:cs="Times New Roman"/>
        </w:rPr>
        <w:t>представления об основных свойствах используемых материалов; знание правил хранения материалов; санитарно-гигиенических требований при работе с производственными материалами;</w:t>
      </w:r>
    </w:p>
    <w:p w:rsidR="00861C6F" w:rsidRPr="007433AE" w:rsidRDefault="00861C6F" w:rsidP="00861C6F">
      <w:pPr>
        <w:numPr>
          <w:ilvl w:val="0"/>
          <w:numId w:val="184"/>
        </w:numPr>
        <w:tabs>
          <w:tab w:val="clear" w:pos="720"/>
          <w:tab w:val="num" w:pos="-1810"/>
        </w:tabs>
        <w:spacing w:line="360" w:lineRule="auto"/>
        <w:ind w:left="0" w:firstLine="360"/>
        <w:rPr>
          <w:rFonts w:ascii="Times New Roman" w:hAnsi="Times New Roman" w:cs="Times New Roman"/>
        </w:rPr>
      </w:pPr>
      <w:r w:rsidRPr="007433AE">
        <w:rPr>
          <w:rFonts w:ascii="Times New Roman" w:hAnsi="Times New Roman" w:cs="Times New Roman"/>
        </w:rPr>
        <w:t>отбор (с помощью учителя) материалов и инструментов, необходимых для работы;</w:t>
      </w:r>
    </w:p>
    <w:p w:rsidR="00861C6F" w:rsidRPr="007433AE" w:rsidRDefault="00861C6F" w:rsidP="00861C6F">
      <w:pPr>
        <w:numPr>
          <w:ilvl w:val="0"/>
          <w:numId w:val="184"/>
        </w:numPr>
        <w:tabs>
          <w:tab w:val="clear" w:pos="720"/>
          <w:tab w:val="num" w:pos="-1810"/>
        </w:tabs>
        <w:spacing w:line="360" w:lineRule="auto"/>
        <w:ind w:left="0" w:firstLine="360"/>
        <w:rPr>
          <w:rFonts w:ascii="Times New Roman" w:hAnsi="Times New Roman" w:cs="Times New Roman"/>
        </w:rPr>
      </w:pPr>
      <w:r w:rsidRPr="007433AE">
        <w:rPr>
          <w:rFonts w:ascii="Times New Roman" w:hAnsi="Times New Roman" w:cs="Times New Roman"/>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861C6F" w:rsidRPr="007433AE" w:rsidRDefault="00861C6F" w:rsidP="00861C6F">
      <w:pPr>
        <w:numPr>
          <w:ilvl w:val="0"/>
          <w:numId w:val="184"/>
        </w:numPr>
        <w:tabs>
          <w:tab w:val="clear" w:pos="720"/>
          <w:tab w:val="num" w:pos="-1810"/>
        </w:tabs>
        <w:spacing w:line="360" w:lineRule="auto"/>
        <w:ind w:left="0" w:firstLine="360"/>
        <w:rPr>
          <w:rFonts w:ascii="Times New Roman" w:hAnsi="Times New Roman" w:cs="Times New Roman"/>
        </w:rPr>
      </w:pPr>
      <w:r w:rsidRPr="007433AE">
        <w:rPr>
          <w:rFonts w:ascii="Times New Roman" w:hAnsi="Times New Roman" w:cs="Times New Roman"/>
        </w:rPr>
        <w:t>представления о правилах безопасной работы с инструментами и оборудованием, санитарно-гигиенических требованиях при выполнении работы;</w:t>
      </w:r>
    </w:p>
    <w:p w:rsidR="00861C6F" w:rsidRPr="007433AE" w:rsidRDefault="00861C6F" w:rsidP="00861C6F">
      <w:pPr>
        <w:numPr>
          <w:ilvl w:val="0"/>
          <w:numId w:val="184"/>
        </w:numPr>
        <w:tabs>
          <w:tab w:val="clear" w:pos="720"/>
          <w:tab w:val="num" w:pos="-1810"/>
        </w:tabs>
        <w:spacing w:line="360" w:lineRule="auto"/>
        <w:ind w:left="0" w:firstLine="360"/>
        <w:rPr>
          <w:rFonts w:ascii="Times New Roman" w:hAnsi="Times New Roman" w:cs="Times New Roman"/>
        </w:rPr>
      </w:pPr>
      <w:r w:rsidRPr="007433AE">
        <w:rPr>
          <w:rFonts w:ascii="Times New Roman" w:hAnsi="Times New Roman" w:cs="Times New Roman"/>
        </w:rPr>
        <w:t>владение базовыми умениями, лежащими в основе наиболее распространенных производственных технологических процессов (шитье, литье, пиление, строгание и т. д.);</w:t>
      </w:r>
    </w:p>
    <w:p w:rsidR="00861C6F" w:rsidRPr="007433AE" w:rsidRDefault="00861C6F" w:rsidP="00861C6F">
      <w:pPr>
        <w:numPr>
          <w:ilvl w:val="0"/>
          <w:numId w:val="184"/>
        </w:numPr>
        <w:tabs>
          <w:tab w:val="clear" w:pos="720"/>
          <w:tab w:val="num" w:pos="-1810"/>
        </w:tabs>
        <w:spacing w:line="360" w:lineRule="auto"/>
        <w:ind w:left="0" w:firstLine="360"/>
        <w:rPr>
          <w:rFonts w:ascii="Times New Roman" w:hAnsi="Times New Roman" w:cs="Times New Roman"/>
        </w:rPr>
      </w:pPr>
      <w:r w:rsidRPr="007433AE">
        <w:rPr>
          <w:rFonts w:ascii="Times New Roman" w:hAnsi="Times New Roman" w:cs="Times New Roman"/>
        </w:rPr>
        <w:t>чтение (с помощью учителя) технологической карты, используемой в процессе изготовления изделия;</w:t>
      </w:r>
    </w:p>
    <w:p w:rsidR="00861C6F" w:rsidRPr="007433AE" w:rsidRDefault="00861C6F" w:rsidP="00861C6F">
      <w:pPr>
        <w:numPr>
          <w:ilvl w:val="0"/>
          <w:numId w:val="184"/>
        </w:numPr>
        <w:tabs>
          <w:tab w:val="clear" w:pos="720"/>
          <w:tab w:val="num" w:pos="-1810"/>
        </w:tabs>
        <w:spacing w:line="360" w:lineRule="auto"/>
        <w:ind w:left="0" w:firstLine="360"/>
        <w:rPr>
          <w:rFonts w:ascii="Times New Roman" w:hAnsi="Times New Roman" w:cs="Times New Roman"/>
        </w:rPr>
      </w:pPr>
      <w:r w:rsidRPr="007433AE">
        <w:rPr>
          <w:rFonts w:ascii="Times New Roman" w:hAnsi="Times New Roman" w:cs="Times New Roman"/>
        </w:rPr>
        <w:t>представления о разных видах профильного труда (деревообработка, металлообработка, швейные, малярные, переплетно-картонажные работы, ре</w:t>
      </w:r>
      <w:r w:rsidRPr="007433AE">
        <w:rPr>
          <w:rFonts w:ascii="Times New Roman" w:hAnsi="Times New Roman" w:cs="Times New Roman"/>
        </w:rPr>
        <w:softHyphen/>
        <w:t>монт и производств обуви, сельскохозяйственный труд, автодело, цветоводство и др.);</w:t>
      </w:r>
    </w:p>
    <w:p w:rsidR="00861C6F" w:rsidRPr="007433AE" w:rsidRDefault="00861C6F" w:rsidP="00861C6F">
      <w:pPr>
        <w:numPr>
          <w:ilvl w:val="0"/>
          <w:numId w:val="184"/>
        </w:numPr>
        <w:tabs>
          <w:tab w:val="clear" w:pos="720"/>
          <w:tab w:val="num" w:pos="-1810"/>
        </w:tabs>
        <w:spacing w:line="360" w:lineRule="auto"/>
        <w:ind w:left="0" w:firstLine="360"/>
        <w:rPr>
          <w:rFonts w:ascii="Times New Roman" w:hAnsi="Times New Roman" w:cs="Times New Roman"/>
        </w:rPr>
      </w:pPr>
      <w:r w:rsidRPr="007433AE">
        <w:rPr>
          <w:rFonts w:ascii="Times New Roman" w:hAnsi="Times New Roman" w:cs="Times New Roman"/>
        </w:rPr>
        <w:t>понимание значения и ценности труда; понимание красоты труда и его результатов;</w:t>
      </w:r>
    </w:p>
    <w:p w:rsidR="00861C6F" w:rsidRPr="007433AE" w:rsidRDefault="00861C6F" w:rsidP="00861C6F">
      <w:pPr>
        <w:numPr>
          <w:ilvl w:val="0"/>
          <w:numId w:val="184"/>
        </w:numPr>
        <w:tabs>
          <w:tab w:val="clear" w:pos="720"/>
          <w:tab w:val="num" w:pos="-1810"/>
        </w:tabs>
        <w:spacing w:line="360" w:lineRule="auto"/>
        <w:ind w:left="0" w:firstLine="360"/>
        <w:rPr>
          <w:rFonts w:ascii="Times New Roman" w:hAnsi="Times New Roman" w:cs="Times New Roman"/>
        </w:rPr>
      </w:pPr>
      <w:r w:rsidRPr="007433AE">
        <w:rPr>
          <w:rFonts w:ascii="Times New Roman" w:hAnsi="Times New Roman" w:cs="Times New Roman"/>
        </w:rPr>
        <w:t>заботливое и бережное отношение к общественному достоянию и родной природе;</w:t>
      </w:r>
    </w:p>
    <w:p w:rsidR="00861C6F" w:rsidRPr="007433AE" w:rsidRDefault="00861C6F" w:rsidP="00861C6F">
      <w:pPr>
        <w:numPr>
          <w:ilvl w:val="0"/>
          <w:numId w:val="184"/>
        </w:numPr>
        <w:tabs>
          <w:tab w:val="clear" w:pos="720"/>
          <w:tab w:val="num" w:pos="-1810"/>
        </w:tabs>
        <w:spacing w:line="360" w:lineRule="auto"/>
        <w:ind w:left="0" w:firstLine="360"/>
        <w:rPr>
          <w:rFonts w:ascii="Times New Roman" w:hAnsi="Times New Roman" w:cs="Times New Roman"/>
        </w:rPr>
      </w:pPr>
      <w:r w:rsidRPr="007433AE">
        <w:rPr>
          <w:rFonts w:ascii="Times New Roman" w:hAnsi="Times New Roman" w:cs="Times New Roman"/>
        </w:rPr>
        <w:t>понимание значимости организации школьного рабочего места, обеспечивающего внутреннюю дисциплину;</w:t>
      </w:r>
    </w:p>
    <w:p w:rsidR="00861C6F" w:rsidRPr="007433AE" w:rsidRDefault="00861C6F" w:rsidP="00861C6F">
      <w:pPr>
        <w:numPr>
          <w:ilvl w:val="0"/>
          <w:numId w:val="184"/>
        </w:numPr>
        <w:tabs>
          <w:tab w:val="clear" w:pos="720"/>
          <w:tab w:val="num" w:pos="-1810"/>
        </w:tabs>
        <w:spacing w:line="360" w:lineRule="auto"/>
        <w:ind w:left="0" w:firstLine="360"/>
        <w:rPr>
          <w:rFonts w:ascii="Times New Roman" w:hAnsi="Times New Roman" w:cs="Times New Roman"/>
        </w:rPr>
      </w:pPr>
      <w:r w:rsidRPr="007433AE">
        <w:rPr>
          <w:rFonts w:ascii="Times New Roman" w:hAnsi="Times New Roman" w:cs="Times New Roman"/>
        </w:rPr>
        <w:t>выражение отношения к результатам собственной и чужой творческой деятельности («нравится»/«не нравится»);</w:t>
      </w:r>
    </w:p>
    <w:p w:rsidR="00861C6F" w:rsidRPr="007433AE" w:rsidRDefault="00861C6F" w:rsidP="00861C6F">
      <w:pPr>
        <w:numPr>
          <w:ilvl w:val="0"/>
          <w:numId w:val="184"/>
        </w:numPr>
        <w:tabs>
          <w:tab w:val="clear" w:pos="720"/>
          <w:tab w:val="num" w:pos="-1810"/>
        </w:tabs>
        <w:spacing w:line="360" w:lineRule="auto"/>
        <w:ind w:left="0" w:firstLine="360"/>
        <w:rPr>
          <w:rFonts w:ascii="Times New Roman" w:hAnsi="Times New Roman" w:cs="Times New Roman"/>
        </w:rPr>
      </w:pPr>
      <w:r w:rsidRPr="007433AE">
        <w:rPr>
          <w:rFonts w:ascii="Times New Roman" w:hAnsi="Times New Roman" w:cs="Times New Roman"/>
        </w:rPr>
        <w:t>организация (под руководством учителя) совместной работы в группе; осознание необходимости соблюдения в процессе выполнения трудовых заданий порядка и аккуратности;</w:t>
      </w:r>
    </w:p>
    <w:p w:rsidR="00861C6F" w:rsidRPr="007433AE" w:rsidRDefault="00861C6F" w:rsidP="00861C6F">
      <w:pPr>
        <w:numPr>
          <w:ilvl w:val="0"/>
          <w:numId w:val="184"/>
        </w:numPr>
        <w:tabs>
          <w:tab w:val="clear" w:pos="720"/>
          <w:tab w:val="num" w:pos="-1810"/>
        </w:tabs>
        <w:spacing w:line="360" w:lineRule="auto"/>
        <w:ind w:left="0" w:firstLine="360"/>
        <w:rPr>
          <w:rFonts w:ascii="Times New Roman" w:hAnsi="Times New Roman" w:cs="Times New Roman"/>
        </w:rPr>
      </w:pPr>
      <w:r w:rsidRPr="007433AE">
        <w:rPr>
          <w:rFonts w:ascii="Times New Roman" w:hAnsi="Times New Roman" w:cs="Times New Roman"/>
        </w:rPr>
        <w:t>выслушивание предложений и мнений товарищей, адекватное реагирование на них;</w:t>
      </w:r>
    </w:p>
    <w:p w:rsidR="00861C6F" w:rsidRPr="007433AE" w:rsidRDefault="00861C6F" w:rsidP="00861C6F">
      <w:pPr>
        <w:numPr>
          <w:ilvl w:val="0"/>
          <w:numId w:val="184"/>
        </w:numPr>
        <w:tabs>
          <w:tab w:val="clear" w:pos="720"/>
          <w:tab w:val="num" w:pos="-1810"/>
        </w:tabs>
        <w:spacing w:line="360" w:lineRule="auto"/>
        <w:ind w:left="0" w:firstLine="360"/>
        <w:rPr>
          <w:rFonts w:ascii="Times New Roman" w:hAnsi="Times New Roman" w:cs="Times New Roman"/>
        </w:rPr>
      </w:pPr>
      <w:r w:rsidRPr="007433AE">
        <w:rPr>
          <w:rFonts w:ascii="Times New Roman" w:hAnsi="Times New Roman" w:cs="Times New Roman"/>
        </w:rPr>
        <w:t>комментирование и оценка в доброжелательной форме достижения товарищей, высказывание своих предложений и пожеланий;</w:t>
      </w:r>
    </w:p>
    <w:p w:rsidR="00861C6F" w:rsidRPr="007433AE" w:rsidRDefault="00861C6F" w:rsidP="00861C6F">
      <w:pPr>
        <w:numPr>
          <w:ilvl w:val="0"/>
          <w:numId w:val="184"/>
        </w:numPr>
        <w:tabs>
          <w:tab w:val="clear" w:pos="720"/>
          <w:tab w:val="num" w:pos="-1810"/>
        </w:tabs>
        <w:spacing w:line="360" w:lineRule="auto"/>
        <w:ind w:left="0" w:firstLine="360"/>
        <w:rPr>
          <w:rFonts w:ascii="Times New Roman" w:hAnsi="Times New Roman" w:cs="Times New Roman"/>
        </w:rPr>
      </w:pPr>
      <w:r w:rsidRPr="007433AE">
        <w:rPr>
          <w:rFonts w:ascii="Times New Roman" w:hAnsi="Times New Roman" w:cs="Times New Roman"/>
        </w:rPr>
        <w:t>проявление заинтересованного отношения к деятельности своих товарищей и результатам их работы;</w:t>
      </w:r>
    </w:p>
    <w:p w:rsidR="00861C6F" w:rsidRPr="007433AE" w:rsidRDefault="00861C6F" w:rsidP="00861C6F">
      <w:pPr>
        <w:numPr>
          <w:ilvl w:val="0"/>
          <w:numId w:val="184"/>
        </w:numPr>
        <w:tabs>
          <w:tab w:val="clear" w:pos="720"/>
          <w:tab w:val="num" w:pos="-1810"/>
        </w:tabs>
        <w:spacing w:line="360" w:lineRule="auto"/>
        <w:ind w:left="0" w:firstLine="360"/>
        <w:rPr>
          <w:rFonts w:ascii="Times New Roman" w:hAnsi="Times New Roman" w:cs="Times New Roman"/>
        </w:rPr>
      </w:pPr>
      <w:r w:rsidRPr="007433AE">
        <w:rPr>
          <w:rFonts w:ascii="Times New Roman" w:hAnsi="Times New Roman" w:cs="Times New Roman"/>
        </w:rPr>
        <w:t xml:space="preserve">выполнение общественных поручений по уборке мастерской после уроков трудового </w:t>
      </w:r>
      <w:r w:rsidRPr="007433AE">
        <w:rPr>
          <w:rFonts w:ascii="Times New Roman" w:hAnsi="Times New Roman" w:cs="Times New Roman"/>
        </w:rPr>
        <w:lastRenderedPageBreak/>
        <w:t>обучения;</w:t>
      </w:r>
    </w:p>
    <w:p w:rsidR="00861C6F" w:rsidRPr="007433AE" w:rsidRDefault="00861C6F" w:rsidP="00861C6F">
      <w:pPr>
        <w:numPr>
          <w:ilvl w:val="0"/>
          <w:numId w:val="184"/>
        </w:numPr>
        <w:tabs>
          <w:tab w:val="clear" w:pos="720"/>
          <w:tab w:val="num" w:pos="-1810"/>
        </w:tabs>
        <w:spacing w:line="360" w:lineRule="auto"/>
        <w:ind w:left="0" w:firstLine="360"/>
        <w:rPr>
          <w:rFonts w:ascii="Times New Roman" w:hAnsi="Times New Roman" w:cs="Times New Roman"/>
        </w:rPr>
      </w:pPr>
      <w:r w:rsidRPr="007433AE">
        <w:rPr>
          <w:rFonts w:ascii="Times New Roman" w:hAnsi="Times New Roman" w:cs="Times New Roman"/>
        </w:rPr>
        <w:t>посильное участие в благоустройстве и озеленении территорий; охране природы и окружающей среды.</w:t>
      </w:r>
    </w:p>
    <w:p w:rsidR="00861C6F" w:rsidRPr="00ED7669" w:rsidRDefault="00861C6F" w:rsidP="00861C6F">
      <w:pPr>
        <w:spacing w:line="360" w:lineRule="auto"/>
        <w:ind w:firstLine="360"/>
        <w:rPr>
          <w:rFonts w:ascii="Times New Roman" w:hAnsi="Times New Roman" w:cs="Times New Roman"/>
          <w:u w:val="single"/>
        </w:rPr>
      </w:pPr>
      <w:r w:rsidRPr="00ED7669">
        <w:rPr>
          <w:rFonts w:ascii="Times New Roman" w:hAnsi="Times New Roman" w:cs="Times New Roman"/>
          <w:u w:val="single"/>
        </w:rPr>
        <w:t>Достаточный уровень:</w:t>
      </w:r>
    </w:p>
    <w:p w:rsidR="00861C6F" w:rsidRPr="007433AE" w:rsidRDefault="00861C6F" w:rsidP="00861C6F">
      <w:pPr>
        <w:numPr>
          <w:ilvl w:val="0"/>
          <w:numId w:val="185"/>
        </w:numPr>
        <w:tabs>
          <w:tab w:val="clear" w:pos="720"/>
          <w:tab w:val="num" w:pos="-1629"/>
        </w:tabs>
        <w:spacing w:line="360" w:lineRule="auto"/>
        <w:ind w:left="0" w:firstLine="360"/>
        <w:rPr>
          <w:rFonts w:ascii="Times New Roman" w:hAnsi="Times New Roman" w:cs="Times New Roman"/>
        </w:rPr>
      </w:pPr>
      <w:r w:rsidRPr="007433AE">
        <w:rPr>
          <w:rFonts w:ascii="Times New Roman" w:hAnsi="Times New Roman" w:cs="Times New Roman"/>
        </w:rPr>
        <w:t>определение (с помощью учителя) возможностей различных материалов, их целенаправленный выбор (с помощью учителя)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861C6F" w:rsidRPr="007433AE" w:rsidRDefault="00861C6F" w:rsidP="00861C6F">
      <w:pPr>
        <w:numPr>
          <w:ilvl w:val="0"/>
          <w:numId w:val="185"/>
        </w:numPr>
        <w:tabs>
          <w:tab w:val="clear" w:pos="720"/>
          <w:tab w:val="num" w:pos="-1629"/>
        </w:tabs>
        <w:spacing w:line="360" w:lineRule="auto"/>
        <w:ind w:left="0" w:firstLine="360"/>
        <w:rPr>
          <w:rFonts w:ascii="Times New Roman" w:hAnsi="Times New Roman" w:cs="Times New Roman"/>
        </w:rPr>
      </w:pPr>
      <w:r w:rsidRPr="007433AE">
        <w:rPr>
          <w:rFonts w:ascii="Times New Roman" w:hAnsi="Times New Roman" w:cs="Times New Roman"/>
        </w:rPr>
        <w:t>экономное расходование материалов;</w:t>
      </w:r>
    </w:p>
    <w:p w:rsidR="00861C6F" w:rsidRPr="007433AE" w:rsidRDefault="00861C6F" w:rsidP="00861C6F">
      <w:pPr>
        <w:numPr>
          <w:ilvl w:val="0"/>
          <w:numId w:val="185"/>
        </w:numPr>
        <w:tabs>
          <w:tab w:val="clear" w:pos="720"/>
          <w:tab w:val="num" w:pos="-1629"/>
        </w:tabs>
        <w:spacing w:line="360" w:lineRule="auto"/>
        <w:ind w:left="0" w:firstLine="360"/>
        <w:rPr>
          <w:rFonts w:ascii="Times New Roman" w:hAnsi="Times New Roman" w:cs="Times New Roman"/>
        </w:rPr>
      </w:pPr>
      <w:r w:rsidRPr="007433AE">
        <w:rPr>
          <w:rFonts w:ascii="Times New Roman" w:hAnsi="Times New Roman" w:cs="Times New Roman"/>
        </w:rPr>
        <w:t>планирование (с помощью учителя) предстоящей практической работы; 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861C6F" w:rsidRPr="007433AE" w:rsidRDefault="00861C6F" w:rsidP="00861C6F">
      <w:pPr>
        <w:numPr>
          <w:ilvl w:val="0"/>
          <w:numId w:val="185"/>
        </w:numPr>
        <w:tabs>
          <w:tab w:val="clear" w:pos="720"/>
          <w:tab w:val="num" w:pos="-1629"/>
        </w:tabs>
        <w:spacing w:line="360" w:lineRule="auto"/>
        <w:ind w:left="0" w:firstLine="360"/>
        <w:rPr>
          <w:rFonts w:ascii="Times New Roman" w:hAnsi="Times New Roman" w:cs="Times New Roman"/>
        </w:rPr>
      </w:pPr>
      <w:r w:rsidRPr="007433AE">
        <w:rPr>
          <w:rFonts w:ascii="Times New Roman" w:hAnsi="Times New Roman" w:cs="Times New Roman"/>
        </w:rPr>
        <w:t xml:space="preserve">осуществление текущего самоконтроля </w:t>
      </w:r>
      <w:r w:rsidR="00EE1AAF" w:rsidRPr="007433AE">
        <w:rPr>
          <w:rFonts w:ascii="Times New Roman" w:hAnsi="Times New Roman" w:cs="Times New Roman"/>
        </w:rPr>
        <w:t>вы</w:t>
      </w:r>
      <w:r w:rsidR="00EE1AAF">
        <w:rPr>
          <w:rFonts w:ascii="Times New Roman" w:hAnsi="Times New Roman" w:cs="Times New Roman"/>
        </w:rPr>
        <w:t>полняемых практических действий</w:t>
      </w:r>
      <w:r w:rsidRPr="007433AE">
        <w:rPr>
          <w:rFonts w:ascii="Times New Roman" w:hAnsi="Times New Roman" w:cs="Times New Roman"/>
        </w:rPr>
        <w:t xml:space="preserve"> и корректировка хода практической работы;</w:t>
      </w:r>
    </w:p>
    <w:p w:rsidR="00861C6F" w:rsidRPr="007433AE" w:rsidRDefault="00861C6F" w:rsidP="00861C6F">
      <w:pPr>
        <w:numPr>
          <w:ilvl w:val="0"/>
          <w:numId w:val="185"/>
        </w:numPr>
        <w:tabs>
          <w:tab w:val="clear" w:pos="720"/>
          <w:tab w:val="num" w:pos="-1629"/>
        </w:tabs>
        <w:spacing w:line="360" w:lineRule="auto"/>
        <w:ind w:left="0" w:firstLine="360"/>
        <w:rPr>
          <w:rFonts w:ascii="Times New Roman" w:hAnsi="Times New Roman" w:cs="Times New Roman"/>
        </w:rPr>
      </w:pPr>
      <w:r w:rsidRPr="007433AE">
        <w:rPr>
          <w:rFonts w:ascii="Times New Roman" w:hAnsi="Times New Roman" w:cs="Times New Roman"/>
        </w:rPr>
        <w:t>понимание общественной значимости своего труда, своих достижений в области трудовой деятельности.</w:t>
      </w:r>
    </w:p>
    <w:p w:rsidR="00486E4D" w:rsidRPr="00C46A5C" w:rsidRDefault="00486E4D" w:rsidP="00486E4D">
      <w:pPr>
        <w:spacing w:line="360" w:lineRule="auto"/>
        <w:rPr>
          <w:rFonts w:ascii="Times New Roman" w:hAnsi="Times New Roman" w:cs="Times New Roman"/>
          <w:u w:val="single"/>
        </w:rPr>
      </w:pPr>
    </w:p>
    <w:p w:rsidR="00982501" w:rsidRPr="00986D0D" w:rsidRDefault="00982501" w:rsidP="00342C69">
      <w:pPr>
        <w:spacing w:line="360" w:lineRule="auto"/>
        <w:jc w:val="center"/>
        <w:rPr>
          <w:rFonts w:ascii="Times New Roman" w:hAnsi="Times New Roman" w:cs="Times New Roman"/>
          <w:b/>
        </w:rPr>
      </w:pPr>
      <w:bookmarkStart w:id="9" w:name="bookmark2системаоценкидостижения"/>
      <w:r w:rsidRPr="00986D0D">
        <w:rPr>
          <w:rFonts w:ascii="Times New Roman" w:hAnsi="Times New Roman" w:cs="Times New Roman"/>
          <w:b/>
        </w:rPr>
        <w:t>2.1.3.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bookmarkEnd w:id="9"/>
    <w:p w:rsidR="00982501" w:rsidRPr="00D53A34"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Основными направлениями и целями оценочной деятельности являются оценка образовательных дости</w:t>
      </w:r>
      <w:r w:rsidRPr="007433AE">
        <w:rPr>
          <w:rFonts w:ascii="Times New Roman" w:hAnsi="Times New Roman" w:cs="Times New Roman"/>
        </w:rPr>
        <w:softHyphen/>
        <w:t xml:space="preserve">жений обучающихся и оценка результатов деятельности </w:t>
      </w:r>
      <w:r w:rsidRPr="00D53A34">
        <w:rPr>
          <w:rFonts w:ascii="Times New Roman" w:hAnsi="Times New Roman" w:cs="Times New Roman"/>
        </w:rPr>
        <w:t>образовательных ор</w:t>
      </w:r>
      <w:r w:rsidRPr="00D53A34">
        <w:rPr>
          <w:rFonts w:ascii="Times New Roman" w:hAnsi="Times New Roman" w:cs="Times New Roman"/>
        </w:rPr>
        <w:softHyphen/>
        <w:t xml:space="preserve">ганизаций и педагогических кадров. </w:t>
      </w:r>
    </w:p>
    <w:p w:rsidR="00982501" w:rsidRPr="00D53A34" w:rsidRDefault="00982501" w:rsidP="0076564F">
      <w:pPr>
        <w:spacing w:line="360" w:lineRule="auto"/>
        <w:ind w:firstLine="360"/>
        <w:jc w:val="center"/>
        <w:rPr>
          <w:rFonts w:ascii="Times New Roman" w:hAnsi="Times New Roman" w:cs="Times New Roman"/>
          <w:b/>
        </w:rPr>
      </w:pPr>
      <w:r w:rsidRPr="00D53A34">
        <w:rPr>
          <w:rFonts w:ascii="Times New Roman" w:hAnsi="Times New Roman" w:cs="Times New Roman"/>
          <w:b/>
        </w:rPr>
        <w:t>Программа оценки личностных результатов</w:t>
      </w:r>
    </w:p>
    <w:p w:rsidR="00982501" w:rsidRPr="007433AE" w:rsidRDefault="00982501" w:rsidP="00BB2BD6">
      <w:pPr>
        <w:spacing w:line="360" w:lineRule="auto"/>
        <w:ind w:firstLine="360"/>
        <w:rPr>
          <w:rFonts w:ascii="Times New Roman" w:hAnsi="Times New Roman" w:cs="Times New Roman"/>
        </w:rPr>
      </w:pPr>
      <w:r w:rsidRPr="0076564F">
        <w:rPr>
          <w:rFonts w:ascii="Times New Roman" w:hAnsi="Times New Roman" w:cs="Times New Roman"/>
        </w:rPr>
        <w:t>Лично</w:t>
      </w:r>
      <w:r w:rsidRPr="007433AE">
        <w:rPr>
          <w:rFonts w:ascii="Times New Roman" w:hAnsi="Times New Roman" w:cs="Times New Roman"/>
        </w:rPr>
        <w:t>стные результаты включают овладение обучающимися социальными (жизненными) компетенциями, необходимыми для решения</w:t>
      </w:r>
      <w:r w:rsidRPr="00BB2BD6">
        <w:rPr>
          <w:rFonts w:ascii="Times New Roman" w:hAnsi="Times New Roman" w:cs="Times New Roman"/>
        </w:rPr>
        <w:t xml:space="preserve"> </w:t>
      </w:r>
      <w:r w:rsidRPr="007433AE">
        <w:rPr>
          <w:rFonts w:ascii="Times New Roman" w:hAnsi="Times New Roman" w:cs="Times New Roman"/>
        </w:rPr>
        <w:t>практико-ориентированных задач и обеспечивающими формирование и развитие социальных отношений обучающихся в различных средах.</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w:t>
      </w:r>
    </w:p>
    <w:p w:rsidR="00982501" w:rsidRPr="00A0296A"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Всестороння и комплексная оценка овладения обучающимися социальными (жизненными) компетенциями осуществля</w:t>
      </w:r>
      <w:r>
        <w:rPr>
          <w:rFonts w:ascii="Times New Roman" w:hAnsi="Times New Roman" w:cs="Times New Roman"/>
        </w:rPr>
        <w:t>ет</w:t>
      </w:r>
      <w:r w:rsidRPr="007433AE">
        <w:rPr>
          <w:rFonts w:ascii="Times New Roman" w:hAnsi="Times New Roman" w:cs="Times New Roman"/>
        </w:rPr>
        <w:t xml:space="preserve">ся на основании применения метода экспертной оценки, который представляет собой процедуру оценки результатов на основе мнений группы специалистов (экспертов). Состав экспертной группы включает </w:t>
      </w:r>
      <w:r>
        <w:rPr>
          <w:rFonts w:ascii="Times New Roman" w:hAnsi="Times New Roman" w:cs="Times New Roman"/>
        </w:rPr>
        <w:t xml:space="preserve">в себя </w:t>
      </w:r>
      <w:r w:rsidRPr="007433AE">
        <w:rPr>
          <w:rFonts w:ascii="Times New Roman" w:hAnsi="Times New Roman" w:cs="Times New Roman"/>
        </w:rPr>
        <w:t>педагогических и медицинских работников (учителей, воспитателей, учител</w:t>
      </w:r>
      <w:r>
        <w:rPr>
          <w:rFonts w:ascii="Times New Roman" w:hAnsi="Times New Roman" w:cs="Times New Roman"/>
        </w:rPr>
        <w:t>я</w:t>
      </w:r>
      <w:r w:rsidRPr="007433AE">
        <w:rPr>
          <w:rFonts w:ascii="Times New Roman" w:hAnsi="Times New Roman" w:cs="Times New Roman"/>
        </w:rPr>
        <w:t>-логопед</w:t>
      </w:r>
      <w:r>
        <w:rPr>
          <w:rFonts w:ascii="Times New Roman" w:hAnsi="Times New Roman" w:cs="Times New Roman"/>
        </w:rPr>
        <w:t>а</w:t>
      </w:r>
      <w:r w:rsidRPr="007433AE">
        <w:rPr>
          <w:rFonts w:ascii="Times New Roman" w:hAnsi="Times New Roman" w:cs="Times New Roman"/>
        </w:rPr>
        <w:t>, педагог</w:t>
      </w:r>
      <w:r>
        <w:rPr>
          <w:rFonts w:ascii="Times New Roman" w:hAnsi="Times New Roman" w:cs="Times New Roman"/>
        </w:rPr>
        <w:t>а</w:t>
      </w:r>
      <w:r w:rsidRPr="007433AE">
        <w:rPr>
          <w:rFonts w:ascii="Times New Roman" w:hAnsi="Times New Roman" w:cs="Times New Roman"/>
        </w:rPr>
        <w:t>-психолог</w:t>
      </w:r>
      <w:r>
        <w:rPr>
          <w:rFonts w:ascii="Times New Roman" w:hAnsi="Times New Roman" w:cs="Times New Roman"/>
        </w:rPr>
        <w:t>а</w:t>
      </w:r>
      <w:r w:rsidRPr="007433AE">
        <w:rPr>
          <w:rFonts w:ascii="Times New Roman" w:hAnsi="Times New Roman" w:cs="Times New Roman"/>
        </w:rPr>
        <w:t>, социальн</w:t>
      </w:r>
      <w:r>
        <w:rPr>
          <w:rFonts w:ascii="Times New Roman" w:hAnsi="Times New Roman" w:cs="Times New Roman"/>
        </w:rPr>
        <w:t xml:space="preserve">ого </w:t>
      </w:r>
      <w:r w:rsidRPr="007433AE">
        <w:rPr>
          <w:rFonts w:ascii="Times New Roman" w:hAnsi="Times New Roman" w:cs="Times New Roman"/>
        </w:rPr>
        <w:t>педагог</w:t>
      </w:r>
      <w:r>
        <w:rPr>
          <w:rFonts w:ascii="Times New Roman" w:hAnsi="Times New Roman" w:cs="Times New Roman"/>
        </w:rPr>
        <w:t>а</w:t>
      </w:r>
      <w:r w:rsidRPr="007433AE">
        <w:rPr>
          <w:rFonts w:ascii="Times New Roman" w:hAnsi="Times New Roman" w:cs="Times New Roman"/>
        </w:rPr>
        <w:t xml:space="preserve">, </w:t>
      </w:r>
      <w:r>
        <w:rPr>
          <w:rFonts w:ascii="Times New Roman" w:hAnsi="Times New Roman" w:cs="Times New Roman"/>
        </w:rPr>
        <w:t xml:space="preserve">школьного </w:t>
      </w:r>
      <w:r w:rsidRPr="007433AE">
        <w:rPr>
          <w:rFonts w:ascii="Times New Roman" w:hAnsi="Times New Roman" w:cs="Times New Roman"/>
        </w:rPr>
        <w:lastRenderedPageBreak/>
        <w:t>врача), которые хорошо знают ученика. Для полноты оценки личностных результатов освоения обучающимися с умственной отсталостью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Результаты анализа представл</w:t>
      </w:r>
      <w:r>
        <w:rPr>
          <w:rFonts w:ascii="Times New Roman" w:hAnsi="Times New Roman" w:cs="Times New Roman"/>
        </w:rPr>
        <w:t>яются</w:t>
      </w:r>
      <w:r w:rsidRPr="007433AE">
        <w:rPr>
          <w:rFonts w:ascii="Times New Roman" w:hAnsi="Times New Roman" w:cs="Times New Roman"/>
        </w:rPr>
        <w:t xml:space="preserve"> в форме удобных и понятных всем членам экспертной группы условных единицах: </w:t>
      </w:r>
    </w:p>
    <w:p w:rsidR="00982501" w:rsidRPr="00A0296A"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0 баллов — нет фиксируемой динамики; </w:t>
      </w:r>
    </w:p>
    <w:p w:rsidR="00982501" w:rsidRPr="00986D0D"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1 балл — минимальная динамика; </w:t>
      </w:r>
    </w:p>
    <w:p w:rsidR="00982501" w:rsidRPr="00986D0D"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2 балла — удовлетворительная динамика; </w:t>
      </w:r>
    </w:p>
    <w:p w:rsidR="00982501" w:rsidRPr="00A0296A"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3 балла — значительная динамика. </w:t>
      </w:r>
    </w:p>
    <w:p w:rsidR="00982501" w:rsidRPr="007433AE" w:rsidRDefault="00982501" w:rsidP="00F75B39">
      <w:pPr>
        <w:spacing w:line="360" w:lineRule="auto"/>
        <w:ind w:firstLine="360"/>
        <w:rPr>
          <w:rFonts w:ascii="Times New Roman" w:hAnsi="Times New Roman" w:cs="Times New Roman"/>
        </w:rPr>
      </w:pPr>
      <w:r w:rsidRPr="007433AE">
        <w:rPr>
          <w:rFonts w:ascii="Times New Roman" w:hAnsi="Times New Roman" w:cs="Times New Roman"/>
        </w:rPr>
        <w:t>Подобная оценка необходима экспертной группе для выработки ориентиров в описании динамики развития социальной (жизнен</w:t>
      </w:r>
      <w:r w:rsidRPr="007433AE">
        <w:rPr>
          <w:rFonts w:ascii="Times New Roman" w:hAnsi="Times New Roman" w:cs="Times New Roman"/>
        </w:rPr>
        <w:softHyphen/>
        <w:t>ной) компетенции ребенка. Результаты оценки личностных достижений зано</w:t>
      </w:r>
      <w:r w:rsidRPr="007433AE">
        <w:rPr>
          <w:rFonts w:ascii="Times New Roman" w:hAnsi="Times New Roman" w:cs="Times New Roman"/>
        </w:rPr>
        <w:softHyphen/>
        <w:t>сятся в индивидуальную карту развития обучающегося (дневник наблюдений), что позволяет не только представить полную картину динамики</w:t>
      </w:r>
      <w:r>
        <w:rPr>
          <w:rFonts w:ascii="Times New Roman" w:hAnsi="Times New Roman" w:cs="Times New Roman"/>
        </w:rPr>
        <w:t xml:space="preserve"> </w:t>
      </w:r>
      <w:r w:rsidRPr="007433AE">
        <w:rPr>
          <w:rFonts w:ascii="Times New Roman" w:hAnsi="Times New Roman" w:cs="Times New Roman"/>
        </w:rPr>
        <w:t>целостного развития ребенка, но и отследить наличие или отсутствие изменений по отдельным жизненным компетенциям.</w:t>
      </w:r>
    </w:p>
    <w:p w:rsidR="00982501"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Основной формой работы участников экспертной группы является психолого-медико-педагогический консилиум.</w:t>
      </w:r>
    </w:p>
    <w:p w:rsidR="00982501" w:rsidRPr="00CF03D5" w:rsidRDefault="00982501" w:rsidP="00CF03D5">
      <w:pPr>
        <w:ind w:firstLine="362"/>
        <w:rPr>
          <w:rFonts w:ascii="Times New Roman" w:hAnsi="Times New Roman" w:cs="Times New Roman"/>
        </w:rPr>
      </w:pPr>
      <w:r w:rsidRPr="00CF03D5">
        <w:rPr>
          <w:rFonts w:ascii="Times New Roman" w:hAnsi="Times New Roman" w:cs="Times New Roman"/>
        </w:rPr>
        <w:t>Программа оценки личностных результатов</w:t>
      </w:r>
      <w:r>
        <w:rPr>
          <w:rFonts w:ascii="Times New Roman" w:hAnsi="Times New Roman" w:cs="Times New Roman"/>
        </w:rPr>
        <w:t xml:space="preserve"> представлена в виде таблицы.</w:t>
      </w:r>
    </w:p>
    <w:p w:rsidR="00982501" w:rsidRPr="00CF03D5" w:rsidRDefault="00982501" w:rsidP="00CF03D5">
      <w:pPr>
        <w:spacing w:line="360" w:lineRule="auto"/>
        <w:ind w:firstLine="360"/>
        <w:jc w:val="right"/>
        <w:rPr>
          <w:rFonts w:ascii="Times New Roman" w:hAnsi="Times New Roman" w:cs="Times New Roman"/>
          <w:i/>
        </w:rPr>
      </w:pPr>
      <w:r>
        <w:rPr>
          <w:rFonts w:ascii="Times New Roman" w:hAnsi="Times New Roman" w:cs="Times New Roman"/>
          <w:i/>
        </w:rPr>
        <w:t>Таблица 1</w:t>
      </w:r>
    </w:p>
    <w:p w:rsidR="00982501" w:rsidRPr="00EF2E2D" w:rsidRDefault="00982501" w:rsidP="00EF2E2D">
      <w:pPr>
        <w:jc w:val="center"/>
        <w:rPr>
          <w:rFonts w:ascii="Times New Roman" w:hAnsi="Times New Roman" w:cs="Times New Roman"/>
          <w:b/>
        </w:rPr>
      </w:pPr>
      <w:r w:rsidRPr="00EF2E2D">
        <w:rPr>
          <w:rFonts w:ascii="Times New Roman" w:hAnsi="Times New Roman" w:cs="Times New Roman"/>
          <w:b/>
        </w:rPr>
        <w:t>Программа оценки личностных результатов</w:t>
      </w:r>
    </w:p>
    <w:p w:rsidR="00982501" w:rsidRPr="00EF2E2D" w:rsidRDefault="00982501" w:rsidP="00EF2E2D">
      <w:pPr>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961"/>
        <w:gridCol w:w="3208"/>
        <w:gridCol w:w="3468"/>
      </w:tblGrid>
      <w:tr w:rsidR="00982501" w:rsidRPr="00EF2E2D" w:rsidTr="00520D50">
        <w:tc>
          <w:tcPr>
            <w:tcW w:w="685" w:type="dxa"/>
          </w:tcPr>
          <w:p w:rsidR="00982501" w:rsidRPr="00EF2E2D" w:rsidRDefault="00982501" w:rsidP="00EF2E2D">
            <w:pPr>
              <w:jc w:val="center"/>
              <w:rPr>
                <w:rFonts w:ascii="Times New Roman" w:hAnsi="Times New Roman" w:cs="Times New Roman"/>
              </w:rPr>
            </w:pPr>
            <w:r w:rsidRPr="00EF2E2D">
              <w:rPr>
                <w:rFonts w:ascii="Times New Roman" w:hAnsi="Times New Roman" w:cs="Times New Roman"/>
              </w:rPr>
              <w:t>№</w:t>
            </w:r>
          </w:p>
        </w:tc>
        <w:tc>
          <w:tcPr>
            <w:tcW w:w="3019" w:type="dxa"/>
          </w:tcPr>
          <w:p w:rsidR="00982501" w:rsidRPr="00EF2E2D" w:rsidRDefault="00982501" w:rsidP="00EF2E2D">
            <w:pPr>
              <w:jc w:val="center"/>
              <w:rPr>
                <w:rFonts w:ascii="Times New Roman" w:hAnsi="Times New Roman" w:cs="Times New Roman"/>
                <w:b/>
              </w:rPr>
            </w:pPr>
            <w:r w:rsidRPr="00EF2E2D">
              <w:rPr>
                <w:rFonts w:ascii="Times New Roman" w:hAnsi="Times New Roman" w:cs="Times New Roman"/>
                <w:b/>
              </w:rPr>
              <w:t>Критерий</w:t>
            </w:r>
          </w:p>
        </w:tc>
        <w:tc>
          <w:tcPr>
            <w:tcW w:w="3289" w:type="dxa"/>
          </w:tcPr>
          <w:p w:rsidR="00982501" w:rsidRPr="00EF2E2D" w:rsidRDefault="00982501" w:rsidP="00EF2E2D">
            <w:pPr>
              <w:jc w:val="center"/>
              <w:rPr>
                <w:rFonts w:ascii="Times New Roman" w:hAnsi="Times New Roman" w:cs="Times New Roman"/>
                <w:b/>
              </w:rPr>
            </w:pPr>
            <w:r w:rsidRPr="00EF2E2D">
              <w:rPr>
                <w:rFonts w:ascii="Times New Roman" w:hAnsi="Times New Roman" w:cs="Times New Roman"/>
                <w:b/>
              </w:rPr>
              <w:t>Параметры оценки</w:t>
            </w:r>
          </w:p>
        </w:tc>
        <w:tc>
          <w:tcPr>
            <w:tcW w:w="3540" w:type="dxa"/>
          </w:tcPr>
          <w:p w:rsidR="00982501" w:rsidRPr="00EF2E2D" w:rsidRDefault="00982501" w:rsidP="00EF2E2D">
            <w:pPr>
              <w:jc w:val="center"/>
              <w:rPr>
                <w:rFonts w:ascii="Times New Roman" w:hAnsi="Times New Roman" w:cs="Times New Roman"/>
                <w:b/>
              </w:rPr>
            </w:pPr>
            <w:r w:rsidRPr="00EF2E2D">
              <w:rPr>
                <w:rFonts w:ascii="Times New Roman" w:hAnsi="Times New Roman" w:cs="Times New Roman"/>
                <w:b/>
              </w:rPr>
              <w:t>Индикаторы</w:t>
            </w:r>
          </w:p>
        </w:tc>
      </w:tr>
      <w:tr w:rsidR="007B6033" w:rsidRPr="00EF2E2D" w:rsidTr="00E972F2">
        <w:trPr>
          <w:trHeight w:val="260"/>
        </w:trPr>
        <w:tc>
          <w:tcPr>
            <w:tcW w:w="685" w:type="dxa"/>
            <w:vMerge w:val="restart"/>
          </w:tcPr>
          <w:p w:rsidR="007B6033" w:rsidRPr="00EF2E2D" w:rsidRDefault="007B6033" w:rsidP="00EF2E2D">
            <w:pPr>
              <w:jc w:val="center"/>
              <w:rPr>
                <w:rFonts w:ascii="Times New Roman" w:hAnsi="Times New Roman" w:cs="Times New Roman"/>
              </w:rPr>
            </w:pPr>
            <w:r w:rsidRPr="00EF2E2D">
              <w:rPr>
                <w:rFonts w:ascii="Times New Roman" w:hAnsi="Times New Roman" w:cs="Times New Roman"/>
              </w:rPr>
              <w:t>1.</w:t>
            </w:r>
          </w:p>
        </w:tc>
        <w:tc>
          <w:tcPr>
            <w:tcW w:w="3019" w:type="dxa"/>
            <w:vMerge w:val="restart"/>
          </w:tcPr>
          <w:p w:rsidR="007B6033" w:rsidRPr="00EF2E2D" w:rsidRDefault="007B6033" w:rsidP="00814E02">
            <w:pPr>
              <w:ind w:right="-55"/>
              <w:rPr>
                <w:rFonts w:ascii="Times New Roman" w:hAnsi="Times New Roman" w:cs="Times New Roman"/>
              </w:rPr>
            </w:pPr>
            <w:r>
              <w:rPr>
                <w:rFonts w:ascii="Times New Roman" w:hAnsi="Times New Roman" w:cs="Times New Roman"/>
              </w:rPr>
              <w:t>О</w:t>
            </w:r>
            <w:r w:rsidRPr="00EF2E2D">
              <w:rPr>
                <w:rFonts w:ascii="Times New Roman" w:hAnsi="Times New Roman" w:cs="Times New Roman"/>
              </w:rPr>
              <w:t>сознание себя как гражданина России; формирование чувства гордости за свою Родину, российский народ и историю России</w:t>
            </w:r>
            <w:r>
              <w:rPr>
                <w:rFonts w:ascii="Times New Roman" w:hAnsi="Times New Roman" w:cs="Times New Roman"/>
              </w:rPr>
              <w:t>.</w:t>
            </w:r>
          </w:p>
        </w:tc>
        <w:tc>
          <w:tcPr>
            <w:tcW w:w="3289" w:type="dxa"/>
            <w:vMerge w:val="restart"/>
          </w:tcPr>
          <w:p w:rsidR="007B6033" w:rsidRPr="00EF2E2D" w:rsidRDefault="007B6033" w:rsidP="00EF2E2D">
            <w:pPr>
              <w:rPr>
                <w:rFonts w:ascii="Times New Roman" w:hAnsi="Times New Roman" w:cs="Times New Roman"/>
              </w:rPr>
            </w:pPr>
            <w:r>
              <w:rPr>
                <w:rFonts w:ascii="Times New Roman" w:hAnsi="Times New Roman" w:cs="Times New Roman"/>
              </w:rPr>
              <w:t>С</w:t>
            </w:r>
            <w:r w:rsidRPr="00EF2E2D">
              <w:rPr>
                <w:rFonts w:ascii="Times New Roman" w:hAnsi="Times New Roman" w:cs="Times New Roman"/>
              </w:rPr>
              <w:t>формированность основ гражданской идентичности</w:t>
            </w:r>
            <w:r>
              <w:rPr>
                <w:rFonts w:ascii="Times New Roman" w:hAnsi="Times New Roman" w:cs="Times New Roman"/>
              </w:rPr>
              <w:t>.</w:t>
            </w:r>
          </w:p>
        </w:tc>
        <w:tc>
          <w:tcPr>
            <w:tcW w:w="3540" w:type="dxa"/>
          </w:tcPr>
          <w:p w:rsidR="007B6033" w:rsidRPr="00EF2E2D" w:rsidRDefault="007B6033" w:rsidP="00EF2E2D">
            <w:pPr>
              <w:rPr>
                <w:rFonts w:ascii="Times New Roman" w:hAnsi="Times New Roman" w:cs="Times New Roman"/>
              </w:rPr>
            </w:pPr>
            <w:r>
              <w:rPr>
                <w:rFonts w:ascii="Times New Roman" w:hAnsi="Times New Roman" w:cs="Times New Roman"/>
              </w:rPr>
              <w:t xml:space="preserve">1. Знает своё имя, фамилию. </w:t>
            </w:r>
          </w:p>
        </w:tc>
      </w:tr>
      <w:tr w:rsidR="007B6033" w:rsidRPr="00EF2E2D" w:rsidTr="00E972F2">
        <w:trPr>
          <w:trHeight w:val="330"/>
        </w:trPr>
        <w:tc>
          <w:tcPr>
            <w:tcW w:w="685" w:type="dxa"/>
            <w:vMerge/>
          </w:tcPr>
          <w:p w:rsidR="007B6033" w:rsidRPr="00EF2E2D" w:rsidRDefault="007B6033" w:rsidP="00EF2E2D">
            <w:pPr>
              <w:jc w:val="center"/>
              <w:rPr>
                <w:rFonts w:ascii="Times New Roman" w:hAnsi="Times New Roman" w:cs="Times New Roman"/>
              </w:rPr>
            </w:pPr>
          </w:p>
        </w:tc>
        <w:tc>
          <w:tcPr>
            <w:tcW w:w="3019" w:type="dxa"/>
            <w:vMerge/>
          </w:tcPr>
          <w:p w:rsidR="007B6033" w:rsidRDefault="007B6033" w:rsidP="00814E02">
            <w:pPr>
              <w:ind w:right="-55"/>
              <w:rPr>
                <w:rFonts w:ascii="Times New Roman" w:hAnsi="Times New Roman" w:cs="Times New Roman"/>
              </w:rPr>
            </w:pPr>
          </w:p>
        </w:tc>
        <w:tc>
          <w:tcPr>
            <w:tcW w:w="3289" w:type="dxa"/>
            <w:vMerge/>
          </w:tcPr>
          <w:p w:rsidR="007B6033" w:rsidRDefault="007B6033" w:rsidP="00EF2E2D">
            <w:pPr>
              <w:rPr>
                <w:rFonts w:ascii="Times New Roman" w:hAnsi="Times New Roman" w:cs="Times New Roman"/>
              </w:rPr>
            </w:pPr>
          </w:p>
        </w:tc>
        <w:tc>
          <w:tcPr>
            <w:tcW w:w="3540" w:type="dxa"/>
          </w:tcPr>
          <w:p w:rsidR="007B6033" w:rsidRDefault="007B6033" w:rsidP="00EF2E2D">
            <w:pPr>
              <w:rPr>
                <w:rFonts w:ascii="Times New Roman" w:hAnsi="Times New Roman" w:cs="Times New Roman"/>
              </w:rPr>
            </w:pPr>
            <w:r>
              <w:rPr>
                <w:rFonts w:ascii="Times New Roman" w:hAnsi="Times New Roman" w:cs="Times New Roman"/>
              </w:rPr>
              <w:t>2. Знает домашний адрес.</w:t>
            </w:r>
          </w:p>
        </w:tc>
      </w:tr>
      <w:tr w:rsidR="007B6033" w:rsidRPr="00EF2E2D" w:rsidTr="00E972F2">
        <w:trPr>
          <w:trHeight w:val="760"/>
        </w:trPr>
        <w:tc>
          <w:tcPr>
            <w:tcW w:w="685" w:type="dxa"/>
            <w:vMerge/>
          </w:tcPr>
          <w:p w:rsidR="007B6033" w:rsidRPr="00EF2E2D" w:rsidRDefault="007B6033" w:rsidP="00EF2E2D">
            <w:pPr>
              <w:jc w:val="center"/>
              <w:rPr>
                <w:rFonts w:ascii="Times New Roman" w:hAnsi="Times New Roman" w:cs="Times New Roman"/>
              </w:rPr>
            </w:pPr>
          </w:p>
        </w:tc>
        <w:tc>
          <w:tcPr>
            <w:tcW w:w="3019" w:type="dxa"/>
            <w:vMerge/>
          </w:tcPr>
          <w:p w:rsidR="007B6033" w:rsidRDefault="007B6033" w:rsidP="00814E02">
            <w:pPr>
              <w:ind w:right="-55"/>
              <w:rPr>
                <w:rFonts w:ascii="Times New Roman" w:hAnsi="Times New Roman" w:cs="Times New Roman"/>
              </w:rPr>
            </w:pPr>
          </w:p>
        </w:tc>
        <w:tc>
          <w:tcPr>
            <w:tcW w:w="3289" w:type="dxa"/>
            <w:vMerge/>
          </w:tcPr>
          <w:p w:rsidR="007B6033" w:rsidRDefault="007B6033" w:rsidP="00EF2E2D">
            <w:pPr>
              <w:rPr>
                <w:rFonts w:ascii="Times New Roman" w:hAnsi="Times New Roman" w:cs="Times New Roman"/>
              </w:rPr>
            </w:pPr>
          </w:p>
        </w:tc>
        <w:tc>
          <w:tcPr>
            <w:tcW w:w="3540" w:type="dxa"/>
          </w:tcPr>
          <w:p w:rsidR="007B6033" w:rsidRDefault="007B6033" w:rsidP="00EF2E2D">
            <w:pPr>
              <w:rPr>
                <w:rFonts w:ascii="Times New Roman" w:hAnsi="Times New Roman" w:cs="Times New Roman"/>
              </w:rPr>
            </w:pPr>
            <w:r>
              <w:rPr>
                <w:rFonts w:ascii="Times New Roman" w:hAnsi="Times New Roman" w:cs="Times New Roman"/>
              </w:rPr>
              <w:t>3. З</w:t>
            </w:r>
            <w:r w:rsidRPr="00EF2E2D">
              <w:rPr>
                <w:rFonts w:ascii="Times New Roman" w:hAnsi="Times New Roman" w:cs="Times New Roman"/>
              </w:rPr>
              <w:t>на</w:t>
            </w:r>
            <w:r>
              <w:rPr>
                <w:rFonts w:ascii="Times New Roman" w:hAnsi="Times New Roman" w:cs="Times New Roman"/>
              </w:rPr>
              <w:t xml:space="preserve">ет </w:t>
            </w:r>
            <w:r w:rsidRPr="00EF2E2D">
              <w:rPr>
                <w:rFonts w:ascii="Times New Roman" w:hAnsi="Times New Roman" w:cs="Times New Roman"/>
              </w:rPr>
              <w:t>знаменательны</w:t>
            </w:r>
            <w:r>
              <w:rPr>
                <w:rFonts w:ascii="Times New Roman" w:hAnsi="Times New Roman" w:cs="Times New Roman"/>
              </w:rPr>
              <w:t>е</w:t>
            </w:r>
            <w:r w:rsidRPr="00EF2E2D">
              <w:rPr>
                <w:rFonts w:ascii="Times New Roman" w:hAnsi="Times New Roman" w:cs="Times New Roman"/>
              </w:rPr>
              <w:t xml:space="preserve"> для Отечества исторически</w:t>
            </w:r>
            <w:r>
              <w:rPr>
                <w:rFonts w:ascii="Times New Roman" w:hAnsi="Times New Roman" w:cs="Times New Roman"/>
              </w:rPr>
              <w:t>е</w:t>
            </w:r>
            <w:r w:rsidRPr="00EF2E2D">
              <w:rPr>
                <w:rFonts w:ascii="Times New Roman" w:hAnsi="Times New Roman" w:cs="Times New Roman"/>
              </w:rPr>
              <w:t xml:space="preserve"> событи</w:t>
            </w:r>
            <w:r>
              <w:rPr>
                <w:rFonts w:ascii="Times New Roman" w:hAnsi="Times New Roman" w:cs="Times New Roman"/>
              </w:rPr>
              <w:t>я.</w:t>
            </w:r>
          </w:p>
        </w:tc>
      </w:tr>
      <w:tr w:rsidR="007B6033" w:rsidRPr="00EF2E2D" w:rsidTr="00E972F2">
        <w:trPr>
          <w:trHeight w:val="534"/>
        </w:trPr>
        <w:tc>
          <w:tcPr>
            <w:tcW w:w="685" w:type="dxa"/>
            <w:vMerge/>
          </w:tcPr>
          <w:p w:rsidR="007B6033" w:rsidRPr="00EF2E2D" w:rsidRDefault="007B6033" w:rsidP="00EF2E2D">
            <w:pPr>
              <w:rPr>
                <w:rFonts w:ascii="Times New Roman" w:hAnsi="Times New Roman" w:cs="Times New Roman"/>
              </w:rPr>
            </w:pPr>
          </w:p>
        </w:tc>
        <w:tc>
          <w:tcPr>
            <w:tcW w:w="3019" w:type="dxa"/>
            <w:vMerge/>
          </w:tcPr>
          <w:p w:rsidR="007B6033" w:rsidRPr="00EF2E2D" w:rsidRDefault="007B6033" w:rsidP="00814E02">
            <w:pPr>
              <w:ind w:right="-55"/>
              <w:rPr>
                <w:rFonts w:ascii="Times New Roman" w:hAnsi="Times New Roman" w:cs="Times New Roman"/>
              </w:rPr>
            </w:pPr>
          </w:p>
        </w:tc>
        <w:tc>
          <w:tcPr>
            <w:tcW w:w="3289" w:type="dxa"/>
            <w:vMerge/>
          </w:tcPr>
          <w:p w:rsidR="007B6033" w:rsidRPr="00EF2E2D" w:rsidRDefault="007B6033" w:rsidP="00EF2E2D">
            <w:pPr>
              <w:rPr>
                <w:rFonts w:ascii="Times New Roman" w:hAnsi="Times New Roman" w:cs="Times New Roman"/>
              </w:rPr>
            </w:pPr>
          </w:p>
        </w:tc>
        <w:tc>
          <w:tcPr>
            <w:tcW w:w="3540" w:type="dxa"/>
          </w:tcPr>
          <w:p w:rsidR="007B6033" w:rsidRPr="00EF2E2D" w:rsidRDefault="007B6033" w:rsidP="00EF2E2D">
            <w:pPr>
              <w:rPr>
                <w:rFonts w:ascii="Times New Roman" w:hAnsi="Times New Roman" w:cs="Times New Roman"/>
              </w:rPr>
            </w:pPr>
            <w:r>
              <w:rPr>
                <w:rFonts w:ascii="Times New Roman" w:hAnsi="Times New Roman" w:cs="Times New Roman"/>
              </w:rPr>
              <w:t>4. О</w:t>
            </w:r>
            <w:r w:rsidRPr="00EF2E2D">
              <w:rPr>
                <w:rFonts w:ascii="Times New Roman" w:hAnsi="Times New Roman" w:cs="Times New Roman"/>
              </w:rPr>
              <w:t>созна</w:t>
            </w:r>
            <w:r>
              <w:rPr>
                <w:rFonts w:ascii="Times New Roman" w:hAnsi="Times New Roman" w:cs="Times New Roman"/>
              </w:rPr>
              <w:t>ёт</w:t>
            </w:r>
            <w:r w:rsidRPr="00EF2E2D">
              <w:rPr>
                <w:rFonts w:ascii="Times New Roman" w:hAnsi="Times New Roman" w:cs="Times New Roman"/>
              </w:rPr>
              <w:t xml:space="preserve"> сво</w:t>
            </w:r>
            <w:r>
              <w:rPr>
                <w:rFonts w:ascii="Times New Roman" w:hAnsi="Times New Roman" w:cs="Times New Roman"/>
              </w:rPr>
              <w:t>ю</w:t>
            </w:r>
            <w:r w:rsidRPr="00EF2E2D">
              <w:rPr>
                <w:rFonts w:ascii="Times New Roman" w:hAnsi="Times New Roman" w:cs="Times New Roman"/>
              </w:rPr>
              <w:t xml:space="preserve"> этническ</w:t>
            </w:r>
            <w:r>
              <w:rPr>
                <w:rFonts w:ascii="Times New Roman" w:hAnsi="Times New Roman" w:cs="Times New Roman"/>
              </w:rPr>
              <w:t>ую</w:t>
            </w:r>
            <w:r w:rsidRPr="00EF2E2D">
              <w:rPr>
                <w:rFonts w:ascii="Times New Roman" w:hAnsi="Times New Roman" w:cs="Times New Roman"/>
              </w:rPr>
              <w:t xml:space="preserve"> и культурн</w:t>
            </w:r>
            <w:r>
              <w:rPr>
                <w:rFonts w:ascii="Times New Roman" w:hAnsi="Times New Roman" w:cs="Times New Roman"/>
              </w:rPr>
              <w:t>ую</w:t>
            </w:r>
            <w:r w:rsidRPr="00EF2E2D">
              <w:rPr>
                <w:rFonts w:ascii="Times New Roman" w:hAnsi="Times New Roman" w:cs="Times New Roman"/>
              </w:rPr>
              <w:t xml:space="preserve"> принадлежност</w:t>
            </w:r>
            <w:r>
              <w:rPr>
                <w:rFonts w:ascii="Times New Roman" w:hAnsi="Times New Roman" w:cs="Times New Roman"/>
              </w:rPr>
              <w:t>ь.</w:t>
            </w:r>
          </w:p>
        </w:tc>
      </w:tr>
      <w:tr w:rsidR="007B6033" w:rsidRPr="00EF2E2D" w:rsidTr="0032525D">
        <w:trPr>
          <w:trHeight w:val="847"/>
        </w:trPr>
        <w:tc>
          <w:tcPr>
            <w:tcW w:w="685" w:type="dxa"/>
            <w:vMerge/>
          </w:tcPr>
          <w:p w:rsidR="007B6033" w:rsidRPr="00EF2E2D" w:rsidRDefault="007B6033" w:rsidP="00EF2E2D">
            <w:pPr>
              <w:rPr>
                <w:rFonts w:ascii="Times New Roman" w:hAnsi="Times New Roman" w:cs="Times New Roman"/>
              </w:rPr>
            </w:pPr>
          </w:p>
        </w:tc>
        <w:tc>
          <w:tcPr>
            <w:tcW w:w="3019" w:type="dxa"/>
            <w:vMerge/>
          </w:tcPr>
          <w:p w:rsidR="007B6033" w:rsidRPr="00EF2E2D" w:rsidRDefault="007B6033" w:rsidP="00814E02">
            <w:pPr>
              <w:ind w:right="-55"/>
              <w:rPr>
                <w:rFonts w:ascii="Times New Roman" w:hAnsi="Times New Roman" w:cs="Times New Roman"/>
              </w:rPr>
            </w:pPr>
          </w:p>
        </w:tc>
        <w:tc>
          <w:tcPr>
            <w:tcW w:w="3289" w:type="dxa"/>
            <w:vMerge/>
          </w:tcPr>
          <w:p w:rsidR="007B6033" w:rsidRPr="00EF2E2D" w:rsidRDefault="007B6033" w:rsidP="00EF2E2D">
            <w:pPr>
              <w:rPr>
                <w:rFonts w:ascii="Times New Roman" w:hAnsi="Times New Roman" w:cs="Times New Roman"/>
              </w:rPr>
            </w:pPr>
          </w:p>
        </w:tc>
        <w:tc>
          <w:tcPr>
            <w:tcW w:w="3540" w:type="dxa"/>
          </w:tcPr>
          <w:p w:rsidR="007B6033" w:rsidRPr="00EF2E2D" w:rsidRDefault="007B6033" w:rsidP="007B6033">
            <w:pPr>
              <w:rPr>
                <w:rFonts w:ascii="Times New Roman" w:hAnsi="Times New Roman" w:cs="Times New Roman"/>
              </w:rPr>
            </w:pPr>
            <w:r>
              <w:rPr>
                <w:rFonts w:ascii="Times New Roman" w:hAnsi="Times New Roman" w:cs="Times New Roman"/>
              </w:rPr>
              <w:t>5. З</w:t>
            </w:r>
            <w:r w:rsidRPr="00EF2E2D">
              <w:rPr>
                <w:rFonts w:ascii="Times New Roman" w:hAnsi="Times New Roman" w:cs="Times New Roman"/>
              </w:rPr>
              <w:t>на</w:t>
            </w:r>
            <w:r>
              <w:rPr>
                <w:rFonts w:ascii="Times New Roman" w:hAnsi="Times New Roman" w:cs="Times New Roman"/>
              </w:rPr>
              <w:t>ние</w:t>
            </w:r>
            <w:r w:rsidRPr="00EF2E2D">
              <w:rPr>
                <w:rFonts w:ascii="Times New Roman" w:hAnsi="Times New Roman" w:cs="Times New Roman"/>
              </w:rPr>
              <w:t xml:space="preserve"> и уваж</w:t>
            </w:r>
            <w:r>
              <w:rPr>
                <w:rFonts w:ascii="Times New Roman" w:hAnsi="Times New Roman" w:cs="Times New Roman"/>
              </w:rPr>
              <w:t xml:space="preserve">ительное </w:t>
            </w:r>
            <w:r w:rsidRPr="00EF2E2D">
              <w:rPr>
                <w:rFonts w:ascii="Times New Roman" w:hAnsi="Times New Roman" w:cs="Times New Roman"/>
              </w:rPr>
              <w:t>отно</w:t>
            </w:r>
            <w:r>
              <w:rPr>
                <w:rFonts w:ascii="Times New Roman" w:hAnsi="Times New Roman" w:cs="Times New Roman"/>
              </w:rPr>
              <w:t>шение</w:t>
            </w:r>
            <w:r w:rsidRPr="00EF2E2D">
              <w:rPr>
                <w:rFonts w:ascii="Times New Roman" w:hAnsi="Times New Roman" w:cs="Times New Roman"/>
              </w:rPr>
              <w:t xml:space="preserve"> к Государственным символам России. </w:t>
            </w:r>
          </w:p>
        </w:tc>
      </w:tr>
      <w:tr w:rsidR="007B6033" w:rsidRPr="00EF2E2D" w:rsidTr="0032525D">
        <w:trPr>
          <w:trHeight w:val="847"/>
        </w:trPr>
        <w:tc>
          <w:tcPr>
            <w:tcW w:w="685" w:type="dxa"/>
            <w:vMerge/>
          </w:tcPr>
          <w:p w:rsidR="007B6033" w:rsidRPr="00EF2E2D" w:rsidRDefault="007B6033" w:rsidP="00EF2E2D">
            <w:pPr>
              <w:rPr>
                <w:rFonts w:ascii="Times New Roman" w:hAnsi="Times New Roman" w:cs="Times New Roman"/>
              </w:rPr>
            </w:pPr>
          </w:p>
        </w:tc>
        <w:tc>
          <w:tcPr>
            <w:tcW w:w="3019" w:type="dxa"/>
            <w:vMerge/>
          </w:tcPr>
          <w:p w:rsidR="007B6033" w:rsidRPr="00EF2E2D" w:rsidRDefault="007B6033" w:rsidP="00814E02">
            <w:pPr>
              <w:ind w:right="-55"/>
              <w:rPr>
                <w:rFonts w:ascii="Times New Roman" w:hAnsi="Times New Roman" w:cs="Times New Roman"/>
              </w:rPr>
            </w:pPr>
          </w:p>
        </w:tc>
        <w:tc>
          <w:tcPr>
            <w:tcW w:w="3289" w:type="dxa"/>
            <w:vMerge/>
          </w:tcPr>
          <w:p w:rsidR="007B6033" w:rsidRPr="00EF2E2D" w:rsidRDefault="007B6033" w:rsidP="00EF2E2D">
            <w:pPr>
              <w:rPr>
                <w:rFonts w:ascii="Times New Roman" w:hAnsi="Times New Roman" w:cs="Times New Roman"/>
              </w:rPr>
            </w:pPr>
          </w:p>
        </w:tc>
        <w:tc>
          <w:tcPr>
            <w:tcW w:w="3540" w:type="dxa"/>
          </w:tcPr>
          <w:p w:rsidR="007B6033" w:rsidRDefault="007B6033" w:rsidP="007B6033">
            <w:pPr>
              <w:rPr>
                <w:rFonts w:ascii="Times New Roman" w:hAnsi="Times New Roman" w:cs="Times New Roman"/>
              </w:rPr>
            </w:pPr>
            <w:r w:rsidRPr="007B6033">
              <w:rPr>
                <w:rFonts w:ascii="Times New Roman" w:hAnsi="Times New Roman" w:cs="Times New Roman"/>
              </w:rPr>
              <w:t>6. Сопереживает радостям и бедам своего народа и проявляет эти чувства в добрых поступках</w:t>
            </w:r>
          </w:p>
        </w:tc>
      </w:tr>
      <w:tr w:rsidR="00982501" w:rsidRPr="00EF2E2D" w:rsidTr="00520D50">
        <w:trPr>
          <w:trHeight w:val="928"/>
        </w:trPr>
        <w:tc>
          <w:tcPr>
            <w:tcW w:w="685" w:type="dxa"/>
            <w:vMerge w:val="restart"/>
          </w:tcPr>
          <w:p w:rsidR="00982501" w:rsidRPr="00EF2E2D" w:rsidRDefault="00982501" w:rsidP="00EF2E2D">
            <w:pPr>
              <w:jc w:val="center"/>
              <w:rPr>
                <w:rFonts w:ascii="Times New Roman" w:hAnsi="Times New Roman" w:cs="Times New Roman"/>
              </w:rPr>
            </w:pPr>
            <w:r w:rsidRPr="00EF2E2D">
              <w:rPr>
                <w:rFonts w:ascii="Times New Roman" w:hAnsi="Times New Roman" w:cs="Times New Roman"/>
              </w:rPr>
              <w:t>2.</w:t>
            </w:r>
          </w:p>
        </w:tc>
        <w:tc>
          <w:tcPr>
            <w:tcW w:w="3019" w:type="dxa"/>
            <w:vMerge w:val="restart"/>
          </w:tcPr>
          <w:p w:rsidR="00982501" w:rsidRPr="00EF2E2D" w:rsidRDefault="00982501" w:rsidP="00D3270A">
            <w:pPr>
              <w:ind w:right="-55"/>
              <w:rPr>
                <w:rFonts w:ascii="Times New Roman" w:hAnsi="Times New Roman" w:cs="Times New Roman"/>
              </w:rPr>
            </w:pPr>
            <w:r>
              <w:rPr>
                <w:rFonts w:ascii="Times New Roman" w:hAnsi="Times New Roman" w:cs="Times New Roman"/>
              </w:rPr>
              <w:t>Ф</w:t>
            </w:r>
            <w:r w:rsidRPr="00EF2E2D">
              <w:rPr>
                <w:rFonts w:ascii="Times New Roman" w:hAnsi="Times New Roman" w:cs="Times New Roman"/>
              </w:rPr>
              <w:t>ормирование уважительного отношения к иному мнению, истории и культуре других народов</w:t>
            </w:r>
            <w:r>
              <w:rPr>
                <w:rFonts w:ascii="Times New Roman" w:hAnsi="Times New Roman" w:cs="Times New Roman"/>
              </w:rPr>
              <w:t>.</w:t>
            </w:r>
          </w:p>
        </w:tc>
        <w:tc>
          <w:tcPr>
            <w:tcW w:w="3289" w:type="dxa"/>
            <w:vMerge w:val="restart"/>
          </w:tcPr>
          <w:p w:rsidR="00982501" w:rsidRPr="00EF2E2D" w:rsidRDefault="00982501" w:rsidP="00D3270A">
            <w:pPr>
              <w:rPr>
                <w:rFonts w:ascii="Times New Roman" w:hAnsi="Times New Roman" w:cs="Times New Roman"/>
              </w:rPr>
            </w:pPr>
            <w:r>
              <w:rPr>
                <w:rFonts w:ascii="Times New Roman" w:hAnsi="Times New Roman" w:cs="Times New Roman"/>
              </w:rPr>
              <w:t>С</w:t>
            </w:r>
            <w:r w:rsidRPr="00EF2E2D">
              <w:rPr>
                <w:rFonts w:ascii="Times New Roman" w:hAnsi="Times New Roman" w:cs="Times New Roman"/>
              </w:rPr>
              <w:t>формированность уважительного отношения к иному мнению, истории и культуре других народов</w:t>
            </w:r>
            <w:r>
              <w:rPr>
                <w:rFonts w:ascii="Times New Roman" w:hAnsi="Times New Roman" w:cs="Times New Roman"/>
              </w:rPr>
              <w:t>.</w:t>
            </w:r>
          </w:p>
        </w:tc>
        <w:tc>
          <w:tcPr>
            <w:tcW w:w="3540" w:type="dxa"/>
          </w:tcPr>
          <w:p w:rsidR="00982501" w:rsidRPr="00EF2E2D" w:rsidRDefault="00982501" w:rsidP="00EF2E2D">
            <w:pPr>
              <w:rPr>
                <w:rFonts w:ascii="Times New Roman" w:hAnsi="Times New Roman" w:cs="Times New Roman"/>
              </w:rPr>
            </w:pPr>
            <w:r>
              <w:rPr>
                <w:rFonts w:ascii="Times New Roman" w:hAnsi="Times New Roman" w:cs="Times New Roman"/>
              </w:rPr>
              <w:t xml:space="preserve">1. С </w:t>
            </w:r>
            <w:r w:rsidRPr="00EF2E2D">
              <w:rPr>
                <w:rFonts w:ascii="Times New Roman" w:hAnsi="Times New Roman" w:cs="Times New Roman"/>
              </w:rPr>
              <w:t xml:space="preserve">уважением относится к </w:t>
            </w:r>
            <w:r>
              <w:rPr>
                <w:rFonts w:ascii="Times New Roman" w:hAnsi="Times New Roman" w:cs="Times New Roman"/>
              </w:rPr>
              <w:t>людям других национальностей, вероисповедания (</w:t>
            </w:r>
            <w:r w:rsidRPr="00EF2E2D">
              <w:rPr>
                <w:rFonts w:ascii="Times New Roman" w:hAnsi="Times New Roman" w:cs="Times New Roman"/>
              </w:rPr>
              <w:t>не допускает их оскорбления, высмеивания</w:t>
            </w:r>
            <w:r>
              <w:rPr>
                <w:rFonts w:ascii="Times New Roman" w:hAnsi="Times New Roman" w:cs="Times New Roman"/>
              </w:rPr>
              <w:t>).</w:t>
            </w:r>
          </w:p>
        </w:tc>
      </w:tr>
      <w:tr w:rsidR="00982501" w:rsidRPr="00EF2E2D" w:rsidTr="00520D50">
        <w:trPr>
          <w:trHeight w:val="810"/>
        </w:trPr>
        <w:tc>
          <w:tcPr>
            <w:tcW w:w="685" w:type="dxa"/>
            <w:vMerge/>
          </w:tcPr>
          <w:p w:rsidR="00982501" w:rsidRPr="00EF2E2D" w:rsidRDefault="00982501" w:rsidP="00EF2E2D">
            <w:pPr>
              <w:jc w:val="center"/>
              <w:rPr>
                <w:rFonts w:ascii="Times New Roman" w:hAnsi="Times New Roman" w:cs="Times New Roman"/>
              </w:rPr>
            </w:pPr>
          </w:p>
        </w:tc>
        <w:tc>
          <w:tcPr>
            <w:tcW w:w="3019" w:type="dxa"/>
            <w:vMerge/>
          </w:tcPr>
          <w:p w:rsidR="00982501" w:rsidRPr="00EF2E2D" w:rsidRDefault="00982501" w:rsidP="00814E02">
            <w:pPr>
              <w:ind w:right="-55"/>
              <w:rPr>
                <w:rFonts w:ascii="Times New Roman" w:hAnsi="Times New Roman" w:cs="Times New Roman"/>
              </w:rPr>
            </w:pPr>
          </w:p>
        </w:tc>
        <w:tc>
          <w:tcPr>
            <w:tcW w:w="3289" w:type="dxa"/>
            <w:vMerge/>
          </w:tcPr>
          <w:p w:rsidR="00982501" w:rsidRPr="00EF2E2D" w:rsidRDefault="00982501" w:rsidP="00EF2E2D">
            <w:pPr>
              <w:rPr>
                <w:rFonts w:ascii="Times New Roman" w:hAnsi="Times New Roman" w:cs="Times New Roman"/>
              </w:rPr>
            </w:pPr>
          </w:p>
        </w:tc>
        <w:tc>
          <w:tcPr>
            <w:tcW w:w="3540" w:type="dxa"/>
          </w:tcPr>
          <w:p w:rsidR="00982501" w:rsidRPr="00EF2E2D" w:rsidRDefault="00982501" w:rsidP="00EF2E2D">
            <w:pPr>
              <w:rPr>
                <w:rFonts w:ascii="Times New Roman" w:hAnsi="Times New Roman" w:cs="Times New Roman"/>
              </w:rPr>
            </w:pPr>
            <w:r>
              <w:rPr>
                <w:rFonts w:ascii="Times New Roman" w:hAnsi="Times New Roman" w:cs="Times New Roman"/>
              </w:rPr>
              <w:t>2. В</w:t>
            </w:r>
            <w:r w:rsidRPr="00EF2E2D">
              <w:rPr>
                <w:rFonts w:ascii="Times New Roman" w:hAnsi="Times New Roman" w:cs="Times New Roman"/>
              </w:rPr>
              <w:t xml:space="preserve">ыстраивает отношения, общение со сверстниками несмотря на национальную принадлежность, на основе </w:t>
            </w:r>
            <w:r w:rsidRPr="00EF2E2D">
              <w:rPr>
                <w:rFonts w:ascii="Times New Roman" w:hAnsi="Times New Roman" w:cs="Times New Roman"/>
              </w:rPr>
              <w:lastRenderedPageBreak/>
              <w:t>общекультурных принципов</w:t>
            </w:r>
            <w:r>
              <w:rPr>
                <w:rFonts w:ascii="Times New Roman" w:hAnsi="Times New Roman" w:cs="Times New Roman"/>
              </w:rPr>
              <w:t>.</w:t>
            </w:r>
          </w:p>
        </w:tc>
      </w:tr>
      <w:tr w:rsidR="00982501" w:rsidRPr="00EF2E2D" w:rsidTr="00E972F2">
        <w:trPr>
          <w:trHeight w:val="923"/>
        </w:trPr>
        <w:tc>
          <w:tcPr>
            <w:tcW w:w="685" w:type="dxa"/>
            <w:vMerge/>
          </w:tcPr>
          <w:p w:rsidR="00982501" w:rsidRPr="00EF2E2D" w:rsidRDefault="00982501" w:rsidP="00EF2E2D">
            <w:pPr>
              <w:jc w:val="center"/>
              <w:rPr>
                <w:rFonts w:ascii="Times New Roman" w:hAnsi="Times New Roman" w:cs="Times New Roman"/>
              </w:rPr>
            </w:pPr>
          </w:p>
        </w:tc>
        <w:tc>
          <w:tcPr>
            <w:tcW w:w="3019" w:type="dxa"/>
            <w:vMerge/>
          </w:tcPr>
          <w:p w:rsidR="00982501" w:rsidRPr="00EF2E2D" w:rsidRDefault="00982501" w:rsidP="00814E02">
            <w:pPr>
              <w:ind w:right="-55"/>
              <w:rPr>
                <w:rFonts w:ascii="Times New Roman" w:hAnsi="Times New Roman" w:cs="Times New Roman"/>
              </w:rPr>
            </w:pPr>
          </w:p>
        </w:tc>
        <w:tc>
          <w:tcPr>
            <w:tcW w:w="3289" w:type="dxa"/>
            <w:vMerge/>
          </w:tcPr>
          <w:p w:rsidR="00982501" w:rsidRPr="00EF2E2D" w:rsidRDefault="00982501" w:rsidP="00EF2E2D">
            <w:pPr>
              <w:rPr>
                <w:rFonts w:ascii="Times New Roman" w:hAnsi="Times New Roman" w:cs="Times New Roman"/>
              </w:rPr>
            </w:pPr>
          </w:p>
        </w:tc>
        <w:tc>
          <w:tcPr>
            <w:tcW w:w="3540" w:type="dxa"/>
          </w:tcPr>
          <w:p w:rsidR="00982501" w:rsidRPr="00EF2E2D" w:rsidRDefault="00982501" w:rsidP="00EF2E2D">
            <w:pPr>
              <w:rPr>
                <w:rFonts w:ascii="Times New Roman" w:hAnsi="Times New Roman" w:cs="Times New Roman"/>
              </w:rPr>
            </w:pPr>
            <w:r>
              <w:rPr>
                <w:rFonts w:ascii="Times New Roman" w:hAnsi="Times New Roman" w:cs="Times New Roman"/>
              </w:rPr>
              <w:t>3. Умеет выслушать иное мнение, уважительно относится к иному мнению.</w:t>
            </w:r>
            <w:r w:rsidRPr="00EF2E2D">
              <w:rPr>
                <w:rFonts w:ascii="Times New Roman" w:hAnsi="Times New Roman" w:cs="Times New Roman"/>
              </w:rPr>
              <w:t xml:space="preserve"> </w:t>
            </w:r>
          </w:p>
        </w:tc>
      </w:tr>
      <w:tr w:rsidR="00982501" w:rsidRPr="00EF2E2D" w:rsidTr="00520D50">
        <w:trPr>
          <w:trHeight w:val="776"/>
        </w:trPr>
        <w:tc>
          <w:tcPr>
            <w:tcW w:w="685" w:type="dxa"/>
            <w:vMerge w:val="restart"/>
          </w:tcPr>
          <w:p w:rsidR="00982501" w:rsidRPr="00EF2E2D" w:rsidRDefault="00982501" w:rsidP="00EF2E2D">
            <w:pPr>
              <w:jc w:val="center"/>
              <w:rPr>
                <w:rFonts w:ascii="Times New Roman" w:hAnsi="Times New Roman" w:cs="Times New Roman"/>
              </w:rPr>
            </w:pPr>
            <w:r>
              <w:rPr>
                <w:rFonts w:ascii="Times New Roman" w:hAnsi="Times New Roman" w:cs="Times New Roman"/>
              </w:rPr>
              <w:t>3</w:t>
            </w:r>
            <w:r w:rsidRPr="00EF2E2D">
              <w:rPr>
                <w:rFonts w:ascii="Times New Roman" w:hAnsi="Times New Roman" w:cs="Times New Roman"/>
              </w:rPr>
              <w:t>.</w:t>
            </w:r>
          </w:p>
        </w:tc>
        <w:tc>
          <w:tcPr>
            <w:tcW w:w="3019" w:type="dxa"/>
            <w:vMerge w:val="restart"/>
          </w:tcPr>
          <w:p w:rsidR="00982501" w:rsidRPr="00EF2E2D" w:rsidRDefault="00982501" w:rsidP="00814E02">
            <w:pPr>
              <w:ind w:right="-55"/>
              <w:rPr>
                <w:rFonts w:ascii="Times New Roman" w:hAnsi="Times New Roman" w:cs="Times New Roman"/>
              </w:rPr>
            </w:pPr>
            <w:r>
              <w:rPr>
                <w:rFonts w:ascii="Times New Roman" w:hAnsi="Times New Roman" w:cs="Times New Roman"/>
              </w:rPr>
              <w:t>Р</w:t>
            </w:r>
            <w:r w:rsidRPr="00EF2E2D">
              <w:rPr>
                <w:rFonts w:ascii="Times New Roman" w:hAnsi="Times New Roman" w:cs="Times New Roman"/>
              </w:rPr>
              <w:t>азвитие адекватных представлений о собственных возможностях, о насущно необходимом жизнеобеспечении</w:t>
            </w:r>
            <w:r>
              <w:rPr>
                <w:rFonts w:ascii="Times New Roman" w:hAnsi="Times New Roman" w:cs="Times New Roman"/>
              </w:rPr>
              <w:t>.</w:t>
            </w:r>
          </w:p>
        </w:tc>
        <w:tc>
          <w:tcPr>
            <w:tcW w:w="3289" w:type="dxa"/>
            <w:vMerge w:val="restart"/>
          </w:tcPr>
          <w:p w:rsidR="00982501" w:rsidRPr="00EF2E2D" w:rsidRDefault="00982501" w:rsidP="00EF2E2D">
            <w:pPr>
              <w:rPr>
                <w:rFonts w:ascii="Times New Roman" w:hAnsi="Times New Roman" w:cs="Times New Roman"/>
              </w:rPr>
            </w:pPr>
            <w:r>
              <w:rPr>
                <w:rFonts w:ascii="Times New Roman" w:hAnsi="Times New Roman" w:cs="Times New Roman"/>
              </w:rPr>
              <w:t>С</w:t>
            </w:r>
            <w:r w:rsidRPr="00EF2E2D">
              <w:rPr>
                <w:rFonts w:ascii="Times New Roman" w:hAnsi="Times New Roman" w:cs="Times New Roman"/>
              </w:rPr>
              <w:t>формированность представлений о собственных возможностях, о насущно необходимом жизнеобеспечении</w:t>
            </w:r>
            <w:r>
              <w:rPr>
                <w:rFonts w:ascii="Times New Roman" w:hAnsi="Times New Roman" w:cs="Times New Roman"/>
              </w:rPr>
              <w:t>.</w:t>
            </w:r>
          </w:p>
        </w:tc>
        <w:tc>
          <w:tcPr>
            <w:tcW w:w="3540" w:type="dxa"/>
          </w:tcPr>
          <w:p w:rsidR="00982501" w:rsidRPr="00EF2E2D" w:rsidRDefault="00982501" w:rsidP="00EF2E2D">
            <w:pPr>
              <w:rPr>
                <w:rFonts w:ascii="Times New Roman" w:hAnsi="Times New Roman" w:cs="Times New Roman"/>
              </w:rPr>
            </w:pPr>
            <w:r>
              <w:rPr>
                <w:rFonts w:ascii="Times New Roman" w:hAnsi="Times New Roman" w:cs="Times New Roman"/>
              </w:rPr>
              <w:t>1. У</w:t>
            </w:r>
            <w:r w:rsidRPr="00EF2E2D">
              <w:rPr>
                <w:rFonts w:ascii="Times New Roman" w:hAnsi="Times New Roman" w:cs="Times New Roman"/>
              </w:rPr>
              <w:t>мение адекватно оценивать свои возможности и силы (Различает «что я хочу» и «что я могу»)</w:t>
            </w:r>
            <w:r>
              <w:rPr>
                <w:rFonts w:ascii="Times New Roman" w:hAnsi="Times New Roman" w:cs="Times New Roman"/>
              </w:rPr>
              <w:t>.</w:t>
            </w:r>
          </w:p>
        </w:tc>
      </w:tr>
      <w:tr w:rsidR="00982501" w:rsidRPr="00EF2E2D" w:rsidTr="00520D50">
        <w:trPr>
          <w:trHeight w:val="825"/>
        </w:trPr>
        <w:tc>
          <w:tcPr>
            <w:tcW w:w="685" w:type="dxa"/>
            <w:vMerge/>
          </w:tcPr>
          <w:p w:rsidR="00982501" w:rsidRPr="00EF2E2D" w:rsidRDefault="00982501" w:rsidP="00EF2E2D">
            <w:pPr>
              <w:jc w:val="center"/>
              <w:rPr>
                <w:rFonts w:ascii="Times New Roman" w:hAnsi="Times New Roman" w:cs="Times New Roman"/>
              </w:rPr>
            </w:pPr>
          </w:p>
        </w:tc>
        <w:tc>
          <w:tcPr>
            <w:tcW w:w="3019" w:type="dxa"/>
            <w:vMerge/>
          </w:tcPr>
          <w:p w:rsidR="00982501" w:rsidRPr="00EF2E2D" w:rsidRDefault="00982501" w:rsidP="00814E02">
            <w:pPr>
              <w:ind w:right="-55"/>
              <w:rPr>
                <w:rFonts w:ascii="Times New Roman" w:hAnsi="Times New Roman" w:cs="Times New Roman"/>
              </w:rPr>
            </w:pPr>
          </w:p>
        </w:tc>
        <w:tc>
          <w:tcPr>
            <w:tcW w:w="3289" w:type="dxa"/>
            <w:vMerge/>
          </w:tcPr>
          <w:p w:rsidR="00982501" w:rsidRPr="00EF2E2D" w:rsidRDefault="00982501" w:rsidP="00EF2E2D">
            <w:pPr>
              <w:rPr>
                <w:rFonts w:ascii="Times New Roman" w:hAnsi="Times New Roman" w:cs="Times New Roman"/>
              </w:rPr>
            </w:pPr>
          </w:p>
        </w:tc>
        <w:tc>
          <w:tcPr>
            <w:tcW w:w="3540" w:type="dxa"/>
          </w:tcPr>
          <w:p w:rsidR="00982501" w:rsidRPr="00EF2E2D" w:rsidRDefault="00982501" w:rsidP="00EF2E2D">
            <w:pPr>
              <w:rPr>
                <w:rFonts w:ascii="Times New Roman" w:hAnsi="Times New Roman" w:cs="Times New Roman"/>
              </w:rPr>
            </w:pPr>
            <w:r>
              <w:rPr>
                <w:rFonts w:ascii="Times New Roman" w:hAnsi="Times New Roman" w:cs="Times New Roman"/>
              </w:rPr>
              <w:t>2. Умеет</w:t>
            </w:r>
            <w:r w:rsidRPr="00EF2E2D">
              <w:rPr>
                <w:rFonts w:ascii="Times New Roman" w:hAnsi="Times New Roman" w:cs="Times New Roman"/>
              </w:rPr>
              <w:t xml:space="preserve"> обратиться к взрослому за п</w:t>
            </w:r>
            <w:r>
              <w:rPr>
                <w:rFonts w:ascii="Times New Roman" w:hAnsi="Times New Roman" w:cs="Times New Roman"/>
              </w:rPr>
              <w:t xml:space="preserve">омощью и сформулировать просьбу, </w:t>
            </w:r>
            <w:r w:rsidRPr="00EF2E2D">
              <w:rPr>
                <w:rFonts w:ascii="Times New Roman" w:hAnsi="Times New Roman" w:cs="Times New Roman"/>
              </w:rPr>
              <w:t>описать возникшую проблему в области жизнеобеспечения</w:t>
            </w:r>
            <w:r>
              <w:rPr>
                <w:rFonts w:ascii="Times New Roman" w:hAnsi="Times New Roman" w:cs="Times New Roman"/>
              </w:rPr>
              <w:t>.</w:t>
            </w:r>
          </w:p>
        </w:tc>
      </w:tr>
      <w:tr w:rsidR="00982501" w:rsidRPr="00EF2E2D" w:rsidTr="00520D50">
        <w:trPr>
          <w:trHeight w:val="780"/>
        </w:trPr>
        <w:tc>
          <w:tcPr>
            <w:tcW w:w="685" w:type="dxa"/>
            <w:vMerge/>
          </w:tcPr>
          <w:p w:rsidR="00982501" w:rsidRPr="00EF2E2D" w:rsidRDefault="00982501" w:rsidP="00EF2E2D">
            <w:pPr>
              <w:jc w:val="center"/>
              <w:rPr>
                <w:rFonts w:ascii="Times New Roman" w:hAnsi="Times New Roman" w:cs="Times New Roman"/>
              </w:rPr>
            </w:pPr>
          </w:p>
        </w:tc>
        <w:tc>
          <w:tcPr>
            <w:tcW w:w="3019" w:type="dxa"/>
            <w:vMerge/>
          </w:tcPr>
          <w:p w:rsidR="00982501" w:rsidRPr="00EF2E2D" w:rsidRDefault="00982501" w:rsidP="00814E02">
            <w:pPr>
              <w:ind w:right="-55"/>
              <w:rPr>
                <w:rFonts w:ascii="Times New Roman" w:hAnsi="Times New Roman" w:cs="Times New Roman"/>
              </w:rPr>
            </w:pPr>
          </w:p>
        </w:tc>
        <w:tc>
          <w:tcPr>
            <w:tcW w:w="3289" w:type="dxa"/>
            <w:vMerge/>
          </w:tcPr>
          <w:p w:rsidR="00982501" w:rsidRPr="00EF2E2D" w:rsidRDefault="00982501" w:rsidP="00EF2E2D">
            <w:pPr>
              <w:rPr>
                <w:rFonts w:ascii="Times New Roman" w:hAnsi="Times New Roman" w:cs="Times New Roman"/>
              </w:rPr>
            </w:pPr>
          </w:p>
        </w:tc>
        <w:tc>
          <w:tcPr>
            <w:tcW w:w="3540" w:type="dxa"/>
          </w:tcPr>
          <w:p w:rsidR="00982501" w:rsidRPr="00EF2E2D" w:rsidRDefault="00982501" w:rsidP="00EF2E2D">
            <w:pPr>
              <w:rPr>
                <w:rFonts w:ascii="Times New Roman" w:hAnsi="Times New Roman" w:cs="Times New Roman"/>
              </w:rPr>
            </w:pPr>
            <w:r>
              <w:rPr>
                <w:rFonts w:ascii="Times New Roman" w:hAnsi="Times New Roman" w:cs="Times New Roman"/>
              </w:rPr>
              <w:t>3. Понимает</w:t>
            </w:r>
            <w:r w:rsidRPr="00EF2E2D">
              <w:rPr>
                <w:rFonts w:ascii="Times New Roman" w:hAnsi="Times New Roman" w:cs="Times New Roman"/>
              </w:rPr>
              <w:t xml:space="preserve">, что можно и чего нельзя в еде, в физической нагрузке, в </w:t>
            </w:r>
            <w:r>
              <w:rPr>
                <w:rFonts w:ascii="Times New Roman" w:hAnsi="Times New Roman" w:cs="Times New Roman"/>
              </w:rPr>
              <w:t>использовании приборов бытовой техники.</w:t>
            </w:r>
          </w:p>
        </w:tc>
      </w:tr>
      <w:tr w:rsidR="00982501" w:rsidRPr="00EF2E2D" w:rsidTr="00334835">
        <w:trPr>
          <w:trHeight w:val="1070"/>
        </w:trPr>
        <w:tc>
          <w:tcPr>
            <w:tcW w:w="685" w:type="dxa"/>
            <w:vMerge/>
          </w:tcPr>
          <w:p w:rsidR="00982501" w:rsidRPr="00EF2E2D" w:rsidRDefault="00982501" w:rsidP="00EF2E2D">
            <w:pPr>
              <w:jc w:val="center"/>
              <w:rPr>
                <w:rFonts w:ascii="Times New Roman" w:hAnsi="Times New Roman" w:cs="Times New Roman"/>
              </w:rPr>
            </w:pPr>
          </w:p>
        </w:tc>
        <w:tc>
          <w:tcPr>
            <w:tcW w:w="3019" w:type="dxa"/>
            <w:vMerge/>
          </w:tcPr>
          <w:p w:rsidR="00982501" w:rsidRPr="00EF2E2D" w:rsidRDefault="00982501" w:rsidP="00814E02">
            <w:pPr>
              <w:ind w:right="-55"/>
              <w:rPr>
                <w:rFonts w:ascii="Times New Roman" w:hAnsi="Times New Roman" w:cs="Times New Roman"/>
              </w:rPr>
            </w:pPr>
          </w:p>
        </w:tc>
        <w:tc>
          <w:tcPr>
            <w:tcW w:w="3289" w:type="dxa"/>
            <w:vMerge/>
          </w:tcPr>
          <w:p w:rsidR="00982501" w:rsidRPr="00EF2E2D" w:rsidRDefault="00982501" w:rsidP="00EF2E2D">
            <w:pPr>
              <w:rPr>
                <w:rFonts w:ascii="Times New Roman" w:hAnsi="Times New Roman" w:cs="Times New Roman"/>
              </w:rPr>
            </w:pPr>
          </w:p>
        </w:tc>
        <w:tc>
          <w:tcPr>
            <w:tcW w:w="3540" w:type="dxa"/>
          </w:tcPr>
          <w:p w:rsidR="00982501" w:rsidRPr="00EF2E2D" w:rsidRDefault="00982501" w:rsidP="00EF2E2D">
            <w:pPr>
              <w:rPr>
                <w:rFonts w:ascii="Times New Roman" w:hAnsi="Times New Roman" w:cs="Times New Roman"/>
              </w:rPr>
            </w:pPr>
            <w:r>
              <w:rPr>
                <w:rFonts w:ascii="Times New Roman" w:hAnsi="Times New Roman" w:cs="Times New Roman"/>
              </w:rPr>
              <w:t>4. Осознаёт необходимость пользования медицинскими препаратами только под контролем взрослого.</w:t>
            </w:r>
          </w:p>
        </w:tc>
      </w:tr>
      <w:tr w:rsidR="00982501" w:rsidRPr="00EF2E2D" w:rsidTr="00520D50">
        <w:trPr>
          <w:trHeight w:val="580"/>
        </w:trPr>
        <w:tc>
          <w:tcPr>
            <w:tcW w:w="685" w:type="dxa"/>
            <w:vMerge/>
          </w:tcPr>
          <w:p w:rsidR="00982501" w:rsidRPr="00EF2E2D" w:rsidRDefault="00982501" w:rsidP="00EF2E2D">
            <w:pPr>
              <w:jc w:val="center"/>
              <w:rPr>
                <w:rFonts w:ascii="Times New Roman" w:hAnsi="Times New Roman" w:cs="Times New Roman"/>
              </w:rPr>
            </w:pPr>
          </w:p>
        </w:tc>
        <w:tc>
          <w:tcPr>
            <w:tcW w:w="3019" w:type="dxa"/>
            <w:vMerge/>
          </w:tcPr>
          <w:p w:rsidR="00982501" w:rsidRPr="00EF2E2D" w:rsidRDefault="00982501" w:rsidP="00814E02">
            <w:pPr>
              <w:ind w:right="-55"/>
              <w:rPr>
                <w:rFonts w:ascii="Times New Roman" w:hAnsi="Times New Roman" w:cs="Times New Roman"/>
              </w:rPr>
            </w:pPr>
          </w:p>
        </w:tc>
        <w:tc>
          <w:tcPr>
            <w:tcW w:w="3289" w:type="dxa"/>
            <w:vMerge/>
          </w:tcPr>
          <w:p w:rsidR="00982501" w:rsidRPr="00EF2E2D" w:rsidRDefault="00982501" w:rsidP="00EF2E2D">
            <w:pPr>
              <w:rPr>
                <w:rFonts w:ascii="Times New Roman" w:hAnsi="Times New Roman" w:cs="Times New Roman"/>
              </w:rPr>
            </w:pPr>
          </w:p>
        </w:tc>
        <w:tc>
          <w:tcPr>
            <w:tcW w:w="3540" w:type="dxa"/>
          </w:tcPr>
          <w:p w:rsidR="00982501" w:rsidRDefault="00982501" w:rsidP="00EF2E2D">
            <w:pPr>
              <w:rPr>
                <w:rFonts w:ascii="Times New Roman" w:hAnsi="Times New Roman" w:cs="Times New Roman"/>
              </w:rPr>
            </w:pPr>
            <w:r>
              <w:rPr>
                <w:rFonts w:ascii="Times New Roman" w:hAnsi="Times New Roman" w:cs="Times New Roman"/>
              </w:rPr>
              <w:t>5. О</w:t>
            </w:r>
            <w:r w:rsidRPr="00EF2E2D">
              <w:rPr>
                <w:rFonts w:ascii="Times New Roman" w:hAnsi="Times New Roman" w:cs="Times New Roman"/>
              </w:rPr>
              <w:t>владение навыками самообслуживания</w:t>
            </w:r>
            <w:r>
              <w:rPr>
                <w:rFonts w:ascii="Times New Roman" w:hAnsi="Times New Roman" w:cs="Times New Roman"/>
              </w:rPr>
              <w:t>.</w:t>
            </w:r>
          </w:p>
        </w:tc>
      </w:tr>
      <w:tr w:rsidR="00982501" w:rsidRPr="00EF2E2D" w:rsidTr="00334835">
        <w:trPr>
          <w:trHeight w:val="490"/>
        </w:trPr>
        <w:tc>
          <w:tcPr>
            <w:tcW w:w="685" w:type="dxa"/>
            <w:vMerge w:val="restart"/>
          </w:tcPr>
          <w:p w:rsidR="00982501" w:rsidRPr="00EF2E2D" w:rsidRDefault="00982501" w:rsidP="00EF2E2D">
            <w:pPr>
              <w:jc w:val="center"/>
              <w:rPr>
                <w:rFonts w:ascii="Times New Roman" w:hAnsi="Times New Roman" w:cs="Times New Roman"/>
              </w:rPr>
            </w:pPr>
            <w:r>
              <w:rPr>
                <w:rFonts w:ascii="Times New Roman" w:hAnsi="Times New Roman" w:cs="Times New Roman"/>
              </w:rPr>
              <w:t>4</w:t>
            </w:r>
            <w:r w:rsidRPr="00EF2E2D">
              <w:rPr>
                <w:rFonts w:ascii="Times New Roman" w:hAnsi="Times New Roman" w:cs="Times New Roman"/>
              </w:rPr>
              <w:t>.</w:t>
            </w:r>
          </w:p>
        </w:tc>
        <w:tc>
          <w:tcPr>
            <w:tcW w:w="3019" w:type="dxa"/>
            <w:vMerge w:val="restart"/>
          </w:tcPr>
          <w:p w:rsidR="00982501" w:rsidRPr="00EF2E2D" w:rsidRDefault="00982501" w:rsidP="00814E02">
            <w:pPr>
              <w:ind w:right="-55"/>
              <w:rPr>
                <w:rFonts w:ascii="Times New Roman" w:hAnsi="Times New Roman" w:cs="Times New Roman"/>
              </w:rPr>
            </w:pPr>
            <w:r>
              <w:rPr>
                <w:rFonts w:ascii="Times New Roman" w:hAnsi="Times New Roman" w:cs="Times New Roman"/>
              </w:rPr>
              <w:t>О</w:t>
            </w:r>
            <w:r w:rsidRPr="00EF2E2D">
              <w:rPr>
                <w:rFonts w:ascii="Times New Roman" w:hAnsi="Times New Roman" w:cs="Times New Roman"/>
              </w:rPr>
              <w:t>владение начальными навыками адаптации в динамично изменяющемся и развивающемся мире</w:t>
            </w:r>
            <w:r>
              <w:rPr>
                <w:rFonts w:ascii="Times New Roman" w:hAnsi="Times New Roman" w:cs="Times New Roman"/>
              </w:rPr>
              <w:t>.</w:t>
            </w:r>
          </w:p>
        </w:tc>
        <w:tc>
          <w:tcPr>
            <w:tcW w:w="3289" w:type="dxa"/>
            <w:vMerge w:val="restart"/>
          </w:tcPr>
          <w:p w:rsidR="00982501" w:rsidRPr="00EF2E2D" w:rsidRDefault="00982501" w:rsidP="00EF2E2D">
            <w:pPr>
              <w:rPr>
                <w:rFonts w:ascii="Times New Roman" w:hAnsi="Times New Roman" w:cs="Times New Roman"/>
              </w:rPr>
            </w:pPr>
            <w:r>
              <w:rPr>
                <w:rFonts w:ascii="Times New Roman" w:hAnsi="Times New Roman" w:cs="Times New Roman"/>
              </w:rPr>
              <w:t>С</w:t>
            </w:r>
            <w:r w:rsidRPr="00EF2E2D">
              <w:rPr>
                <w:rFonts w:ascii="Times New Roman" w:hAnsi="Times New Roman" w:cs="Times New Roman"/>
              </w:rPr>
              <w:t>формированность навыков адаптации</w:t>
            </w:r>
            <w:r>
              <w:rPr>
                <w:rFonts w:ascii="Times New Roman" w:hAnsi="Times New Roman" w:cs="Times New Roman"/>
              </w:rPr>
              <w:t>.</w:t>
            </w:r>
          </w:p>
        </w:tc>
        <w:tc>
          <w:tcPr>
            <w:tcW w:w="3540" w:type="dxa"/>
          </w:tcPr>
          <w:p w:rsidR="00982501" w:rsidRPr="00EF2E2D" w:rsidRDefault="00982501" w:rsidP="007A756F">
            <w:pPr>
              <w:ind w:left="-115" w:firstLine="115"/>
              <w:rPr>
                <w:rFonts w:ascii="Times New Roman" w:hAnsi="Times New Roman" w:cs="Times New Roman"/>
              </w:rPr>
            </w:pPr>
            <w:r>
              <w:rPr>
                <w:rFonts w:ascii="Times New Roman" w:hAnsi="Times New Roman" w:cs="Times New Roman"/>
              </w:rPr>
              <w:t>1. П</w:t>
            </w:r>
            <w:r w:rsidRPr="00EF2E2D">
              <w:rPr>
                <w:rFonts w:ascii="Times New Roman" w:hAnsi="Times New Roman" w:cs="Times New Roman"/>
              </w:rPr>
              <w:t>ринятие и освоение социальной роли обучающегося</w:t>
            </w:r>
            <w:r>
              <w:rPr>
                <w:rFonts w:ascii="Times New Roman" w:hAnsi="Times New Roman" w:cs="Times New Roman"/>
              </w:rPr>
              <w:t>.</w:t>
            </w:r>
          </w:p>
        </w:tc>
      </w:tr>
      <w:tr w:rsidR="00982501" w:rsidRPr="00EF2E2D" w:rsidTr="00D3270A">
        <w:trPr>
          <w:trHeight w:val="650"/>
        </w:trPr>
        <w:tc>
          <w:tcPr>
            <w:tcW w:w="685" w:type="dxa"/>
            <w:vMerge/>
          </w:tcPr>
          <w:p w:rsidR="00982501" w:rsidRDefault="00982501" w:rsidP="00EF2E2D">
            <w:pPr>
              <w:jc w:val="center"/>
              <w:rPr>
                <w:rFonts w:ascii="Times New Roman" w:hAnsi="Times New Roman" w:cs="Times New Roman"/>
              </w:rPr>
            </w:pPr>
          </w:p>
        </w:tc>
        <w:tc>
          <w:tcPr>
            <w:tcW w:w="3019" w:type="dxa"/>
            <w:vMerge/>
          </w:tcPr>
          <w:p w:rsidR="00982501" w:rsidRDefault="00982501" w:rsidP="00814E02">
            <w:pPr>
              <w:ind w:right="-55"/>
              <w:rPr>
                <w:rFonts w:ascii="Times New Roman" w:hAnsi="Times New Roman" w:cs="Times New Roman"/>
              </w:rPr>
            </w:pPr>
          </w:p>
        </w:tc>
        <w:tc>
          <w:tcPr>
            <w:tcW w:w="3289" w:type="dxa"/>
            <w:vMerge/>
          </w:tcPr>
          <w:p w:rsidR="00982501" w:rsidRDefault="00982501" w:rsidP="00EF2E2D">
            <w:pPr>
              <w:rPr>
                <w:rFonts w:ascii="Times New Roman" w:hAnsi="Times New Roman" w:cs="Times New Roman"/>
              </w:rPr>
            </w:pPr>
          </w:p>
        </w:tc>
        <w:tc>
          <w:tcPr>
            <w:tcW w:w="3540" w:type="dxa"/>
          </w:tcPr>
          <w:p w:rsidR="00982501" w:rsidRDefault="00982501" w:rsidP="00EF2E2D">
            <w:pPr>
              <w:rPr>
                <w:rFonts w:ascii="Times New Roman" w:hAnsi="Times New Roman" w:cs="Times New Roman"/>
              </w:rPr>
            </w:pPr>
            <w:r>
              <w:rPr>
                <w:rFonts w:ascii="Times New Roman" w:hAnsi="Times New Roman" w:cs="Times New Roman"/>
              </w:rPr>
              <w:t xml:space="preserve">2. Умеет вести себя адекватно </w:t>
            </w:r>
          </w:p>
          <w:p w:rsidR="00982501" w:rsidRDefault="00982501" w:rsidP="00EF2E2D">
            <w:pPr>
              <w:rPr>
                <w:rFonts w:ascii="Times New Roman" w:hAnsi="Times New Roman" w:cs="Times New Roman"/>
              </w:rPr>
            </w:pPr>
            <w:r>
              <w:rPr>
                <w:rFonts w:ascii="Times New Roman" w:hAnsi="Times New Roman" w:cs="Times New Roman"/>
              </w:rPr>
              <w:t>той или иной ситуации.</w:t>
            </w:r>
          </w:p>
        </w:tc>
      </w:tr>
      <w:tr w:rsidR="00982501" w:rsidRPr="00EF2E2D" w:rsidTr="007A756F">
        <w:trPr>
          <w:trHeight w:val="1830"/>
        </w:trPr>
        <w:tc>
          <w:tcPr>
            <w:tcW w:w="685" w:type="dxa"/>
            <w:vMerge/>
          </w:tcPr>
          <w:p w:rsidR="00982501" w:rsidRDefault="00982501" w:rsidP="00EF2E2D">
            <w:pPr>
              <w:jc w:val="center"/>
              <w:rPr>
                <w:rFonts w:ascii="Times New Roman" w:hAnsi="Times New Roman" w:cs="Times New Roman"/>
              </w:rPr>
            </w:pPr>
          </w:p>
        </w:tc>
        <w:tc>
          <w:tcPr>
            <w:tcW w:w="3019" w:type="dxa"/>
            <w:vMerge/>
          </w:tcPr>
          <w:p w:rsidR="00982501" w:rsidRDefault="00982501" w:rsidP="00814E02">
            <w:pPr>
              <w:ind w:right="-55"/>
              <w:rPr>
                <w:rFonts w:ascii="Times New Roman" w:hAnsi="Times New Roman" w:cs="Times New Roman"/>
              </w:rPr>
            </w:pPr>
          </w:p>
        </w:tc>
        <w:tc>
          <w:tcPr>
            <w:tcW w:w="3289" w:type="dxa"/>
            <w:vMerge/>
          </w:tcPr>
          <w:p w:rsidR="00982501" w:rsidRDefault="00982501" w:rsidP="00EF2E2D">
            <w:pPr>
              <w:rPr>
                <w:rFonts w:ascii="Times New Roman" w:hAnsi="Times New Roman" w:cs="Times New Roman"/>
              </w:rPr>
            </w:pPr>
          </w:p>
        </w:tc>
        <w:tc>
          <w:tcPr>
            <w:tcW w:w="3540" w:type="dxa"/>
          </w:tcPr>
          <w:p w:rsidR="00982501" w:rsidRDefault="00982501" w:rsidP="00EF2E2D">
            <w:pPr>
              <w:rPr>
                <w:rFonts w:ascii="Times New Roman" w:hAnsi="Times New Roman" w:cs="Times New Roman"/>
              </w:rPr>
            </w:pPr>
            <w:r>
              <w:rPr>
                <w:rFonts w:ascii="Times New Roman" w:hAnsi="Times New Roman" w:cs="Times New Roman"/>
              </w:rPr>
              <w:t>3. У</w:t>
            </w:r>
            <w:r w:rsidRPr="00EF2E2D">
              <w:rPr>
                <w:rFonts w:ascii="Times New Roman" w:hAnsi="Times New Roman" w:cs="Times New Roman"/>
              </w:rPr>
              <w:t>ме</w:t>
            </w:r>
            <w:r>
              <w:rPr>
                <w:rFonts w:ascii="Times New Roman" w:hAnsi="Times New Roman" w:cs="Times New Roman"/>
              </w:rPr>
              <w:t>ет</w:t>
            </w:r>
            <w:r w:rsidRPr="00EF2E2D">
              <w:rPr>
                <w:rFonts w:ascii="Times New Roman" w:hAnsi="Times New Roman" w:cs="Times New Roman"/>
              </w:rPr>
              <w:t xml:space="preserve"> выстраивать добропорядочные отношения в учебном коллективе, в коллективах групп продлённого дня, дополнительного образования</w:t>
            </w:r>
            <w:r>
              <w:rPr>
                <w:rFonts w:ascii="Times New Roman" w:hAnsi="Times New Roman" w:cs="Times New Roman"/>
              </w:rPr>
              <w:t>.</w:t>
            </w:r>
          </w:p>
        </w:tc>
      </w:tr>
      <w:tr w:rsidR="00982501" w:rsidRPr="00EF2E2D" w:rsidTr="00520D50">
        <w:trPr>
          <w:trHeight w:val="1024"/>
        </w:trPr>
        <w:tc>
          <w:tcPr>
            <w:tcW w:w="685" w:type="dxa"/>
            <w:vMerge w:val="restart"/>
          </w:tcPr>
          <w:p w:rsidR="00982501" w:rsidRPr="00EF2E2D" w:rsidRDefault="00982501" w:rsidP="00EF2E2D">
            <w:pPr>
              <w:jc w:val="center"/>
              <w:rPr>
                <w:rFonts w:ascii="Times New Roman" w:hAnsi="Times New Roman" w:cs="Times New Roman"/>
              </w:rPr>
            </w:pPr>
            <w:r>
              <w:rPr>
                <w:rFonts w:ascii="Times New Roman" w:hAnsi="Times New Roman" w:cs="Times New Roman"/>
              </w:rPr>
              <w:t>5</w:t>
            </w:r>
            <w:r w:rsidRPr="00EF2E2D">
              <w:rPr>
                <w:rFonts w:ascii="Times New Roman" w:hAnsi="Times New Roman" w:cs="Times New Roman"/>
              </w:rPr>
              <w:t>.</w:t>
            </w:r>
          </w:p>
        </w:tc>
        <w:tc>
          <w:tcPr>
            <w:tcW w:w="3019" w:type="dxa"/>
            <w:vMerge w:val="restart"/>
          </w:tcPr>
          <w:p w:rsidR="00982501" w:rsidRPr="00EF2E2D" w:rsidRDefault="00982501" w:rsidP="00814E02">
            <w:pPr>
              <w:ind w:right="-55"/>
              <w:rPr>
                <w:rFonts w:ascii="Times New Roman" w:hAnsi="Times New Roman" w:cs="Times New Roman"/>
              </w:rPr>
            </w:pPr>
            <w:r>
              <w:rPr>
                <w:rFonts w:ascii="Times New Roman" w:hAnsi="Times New Roman" w:cs="Times New Roman"/>
              </w:rPr>
              <w:t>О</w:t>
            </w:r>
            <w:r w:rsidRPr="00EF2E2D">
              <w:rPr>
                <w:rFonts w:ascii="Times New Roman" w:hAnsi="Times New Roman" w:cs="Times New Roman"/>
              </w:rPr>
              <w:t>владение социально бытовыми умениями, используемыми в повседневной жизни</w:t>
            </w:r>
          </w:p>
        </w:tc>
        <w:tc>
          <w:tcPr>
            <w:tcW w:w="3289" w:type="dxa"/>
            <w:vMerge w:val="restart"/>
          </w:tcPr>
          <w:p w:rsidR="00982501" w:rsidRPr="00EF2E2D" w:rsidRDefault="00982501" w:rsidP="00EF2E2D">
            <w:pPr>
              <w:rPr>
                <w:rFonts w:ascii="Times New Roman" w:hAnsi="Times New Roman" w:cs="Times New Roman"/>
              </w:rPr>
            </w:pPr>
            <w:r>
              <w:rPr>
                <w:rFonts w:ascii="Times New Roman" w:hAnsi="Times New Roman" w:cs="Times New Roman"/>
              </w:rPr>
              <w:t>С</w:t>
            </w:r>
            <w:r w:rsidRPr="00EF2E2D">
              <w:rPr>
                <w:rFonts w:ascii="Times New Roman" w:hAnsi="Times New Roman" w:cs="Times New Roman"/>
              </w:rPr>
              <w:t>формированность социально-бытовых умений</w:t>
            </w:r>
            <w:r>
              <w:rPr>
                <w:rFonts w:ascii="Times New Roman" w:hAnsi="Times New Roman" w:cs="Times New Roman"/>
              </w:rPr>
              <w:t>.</w:t>
            </w:r>
          </w:p>
        </w:tc>
        <w:tc>
          <w:tcPr>
            <w:tcW w:w="3540" w:type="dxa"/>
          </w:tcPr>
          <w:p w:rsidR="00982501" w:rsidRPr="00EF2E2D" w:rsidRDefault="00982501" w:rsidP="00EF2E2D">
            <w:pPr>
              <w:rPr>
                <w:rFonts w:ascii="Times New Roman" w:hAnsi="Times New Roman" w:cs="Times New Roman"/>
              </w:rPr>
            </w:pPr>
            <w:r>
              <w:rPr>
                <w:rFonts w:ascii="Times New Roman" w:hAnsi="Times New Roman" w:cs="Times New Roman"/>
              </w:rPr>
              <w:t>1. С</w:t>
            </w:r>
            <w:r w:rsidRPr="00EF2E2D">
              <w:rPr>
                <w:rFonts w:ascii="Times New Roman" w:hAnsi="Times New Roman" w:cs="Times New Roman"/>
              </w:rPr>
              <w:t>амостоятельность и независимость в быту, знакомство с ТБ: обращение с электроприборами, правила поведения на дороге, в транспорте и при общении с незнакомыми людьми.</w:t>
            </w:r>
          </w:p>
        </w:tc>
      </w:tr>
      <w:tr w:rsidR="00982501" w:rsidRPr="00EF2E2D" w:rsidTr="00520D50">
        <w:trPr>
          <w:trHeight w:val="840"/>
        </w:trPr>
        <w:tc>
          <w:tcPr>
            <w:tcW w:w="685" w:type="dxa"/>
            <w:vMerge/>
          </w:tcPr>
          <w:p w:rsidR="00982501" w:rsidRPr="00EF2E2D" w:rsidRDefault="00982501" w:rsidP="00EF2E2D">
            <w:pPr>
              <w:jc w:val="center"/>
              <w:rPr>
                <w:rFonts w:ascii="Times New Roman" w:hAnsi="Times New Roman" w:cs="Times New Roman"/>
              </w:rPr>
            </w:pPr>
          </w:p>
        </w:tc>
        <w:tc>
          <w:tcPr>
            <w:tcW w:w="3019" w:type="dxa"/>
            <w:vMerge/>
          </w:tcPr>
          <w:p w:rsidR="00982501" w:rsidRPr="00EF2E2D" w:rsidRDefault="00982501" w:rsidP="00814E02">
            <w:pPr>
              <w:ind w:right="-55"/>
              <w:rPr>
                <w:rFonts w:ascii="Times New Roman" w:hAnsi="Times New Roman" w:cs="Times New Roman"/>
              </w:rPr>
            </w:pPr>
          </w:p>
        </w:tc>
        <w:tc>
          <w:tcPr>
            <w:tcW w:w="3289" w:type="dxa"/>
            <w:vMerge/>
          </w:tcPr>
          <w:p w:rsidR="00982501" w:rsidRPr="00EF2E2D" w:rsidRDefault="00982501" w:rsidP="00EF2E2D">
            <w:pPr>
              <w:rPr>
                <w:rFonts w:ascii="Times New Roman" w:hAnsi="Times New Roman" w:cs="Times New Roman"/>
              </w:rPr>
            </w:pPr>
          </w:p>
        </w:tc>
        <w:tc>
          <w:tcPr>
            <w:tcW w:w="3540" w:type="dxa"/>
          </w:tcPr>
          <w:p w:rsidR="00982501" w:rsidRPr="00EF2E2D" w:rsidRDefault="00982501" w:rsidP="00EF2E2D">
            <w:pPr>
              <w:rPr>
                <w:rFonts w:ascii="Times New Roman" w:hAnsi="Times New Roman" w:cs="Times New Roman"/>
              </w:rPr>
            </w:pPr>
            <w:r>
              <w:rPr>
                <w:rFonts w:ascii="Times New Roman" w:hAnsi="Times New Roman" w:cs="Times New Roman"/>
              </w:rPr>
              <w:t>2. З</w:t>
            </w:r>
            <w:r w:rsidRPr="00EF2E2D">
              <w:rPr>
                <w:rFonts w:ascii="Times New Roman" w:hAnsi="Times New Roman" w:cs="Times New Roman"/>
              </w:rPr>
              <w:t>на</w:t>
            </w:r>
            <w:r>
              <w:rPr>
                <w:rFonts w:ascii="Times New Roman" w:hAnsi="Times New Roman" w:cs="Times New Roman"/>
              </w:rPr>
              <w:t>ет</w:t>
            </w:r>
            <w:r w:rsidRPr="00EF2E2D">
              <w:rPr>
                <w:rFonts w:ascii="Times New Roman" w:hAnsi="Times New Roman" w:cs="Times New Roman"/>
              </w:rPr>
              <w:t xml:space="preserve"> правил</w:t>
            </w:r>
            <w:r>
              <w:rPr>
                <w:rFonts w:ascii="Times New Roman" w:hAnsi="Times New Roman" w:cs="Times New Roman"/>
              </w:rPr>
              <w:t>а</w:t>
            </w:r>
            <w:r w:rsidRPr="00EF2E2D">
              <w:rPr>
                <w:rFonts w:ascii="Times New Roman" w:hAnsi="Times New Roman" w:cs="Times New Roman"/>
              </w:rPr>
              <w:t xml:space="preserve"> поведения в школе, прав</w:t>
            </w:r>
            <w:r>
              <w:rPr>
                <w:rFonts w:ascii="Times New Roman" w:hAnsi="Times New Roman" w:cs="Times New Roman"/>
              </w:rPr>
              <w:t>а</w:t>
            </w:r>
            <w:r w:rsidRPr="00EF2E2D">
              <w:rPr>
                <w:rFonts w:ascii="Times New Roman" w:hAnsi="Times New Roman" w:cs="Times New Roman"/>
              </w:rPr>
              <w:t xml:space="preserve"> и обязанност</w:t>
            </w:r>
            <w:r>
              <w:rPr>
                <w:rFonts w:ascii="Times New Roman" w:hAnsi="Times New Roman" w:cs="Times New Roman"/>
              </w:rPr>
              <w:t>и</w:t>
            </w:r>
            <w:r w:rsidRPr="00EF2E2D">
              <w:rPr>
                <w:rFonts w:ascii="Times New Roman" w:hAnsi="Times New Roman" w:cs="Times New Roman"/>
              </w:rPr>
              <w:t xml:space="preserve"> ученика</w:t>
            </w:r>
            <w:r>
              <w:rPr>
                <w:rFonts w:ascii="Times New Roman" w:hAnsi="Times New Roman" w:cs="Times New Roman"/>
              </w:rPr>
              <w:t>.</w:t>
            </w:r>
          </w:p>
        </w:tc>
      </w:tr>
      <w:tr w:rsidR="00982501" w:rsidRPr="00EF2E2D" w:rsidTr="00520D50">
        <w:trPr>
          <w:trHeight w:val="885"/>
        </w:trPr>
        <w:tc>
          <w:tcPr>
            <w:tcW w:w="685" w:type="dxa"/>
            <w:vMerge/>
          </w:tcPr>
          <w:p w:rsidR="00982501" w:rsidRPr="00EF2E2D" w:rsidRDefault="00982501" w:rsidP="00EF2E2D">
            <w:pPr>
              <w:jc w:val="center"/>
              <w:rPr>
                <w:rFonts w:ascii="Times New Roman" w:hAnsi="Times New Roman" w:cs="Times New Roman"/>
              </w:rPr>
            </w:pPr>
          </w:p>
        </w:tc>
        <w:tc>
          <w:tcPr>
            <w:tcW w:w="3019" w:type="dxa"/>
            <w:vMerge/>
          </w:tcPr>
          <w:p w:rsidR="00982501" w:rsidRPr="00EF2E2D" w:rsidRDefault="00982501" w:rsidP="00814E02">
            <w:pPr>
              <w:ind w:right="-55"/>
              <w:rPr>
                <w:rFonts w:ascii="Times New Roman" w:hAnsi="Times New Roman" w:cs="Times New Roman"/>
              </w:rPr>
            </w:pPr>
          </w:p>
        </w:tc>
        <w:tc>
          <w:tcPr>
            <w:tcW w:w="3289" w:type="dxa"/>
            <w:vMerge/>
          </w:tcPr>
          <w:p w:rsidR="00982501" w:rsidRPr="00EF2E2D" w:rsidRDefault="00982501" w:rsidP="00EF2E2D">
            <w:pPr>
              <w:rPr>
                <w:rFonts w:ascii="Times New Roman" w:hAnsi="Times New Roman" w:cs="Times New Roman"/>
              </w:rPr>
            </w:pPr>
          </w:p>
        </w:tc>
        <w:tc>
          <w:tcPr>
            <w:tcW w:w="3540" w:type="dxa"/>
          </w:tcPr>
          <w:p w:rsidR="00982501" w:rsidRPr="00EF2E2D" w:rsidRDefault="00982501" w:rsidP="00EF2E2D">
            <w:pPr>
              <w:rPr>
                <w:rFonts w:ascii="Times New Roman" w:hAnsi="Times New Roman" w:cs="Times New Roman"/>
              </w:rPr>
            </w:pPr>
            <w:r>
              <w:rPr>
                <w:rFonts w:ascii="Times New Roman" w:hAnsi="Times New Roman" w:cs="Times New Roman"/>
              </w:rPr>
              <w:t>3. П</w:t>
            </w:r>
            <w:r w:rsidRPr="00EF2E2D">
              <w:rPr>
                <w:rFonts w:ascii="Times New Roman" w:hAnsi="Times New Roman" w:cs="Times New Roman"/>
              </w:rPr>
              <w:t>онима</w:t>
            </w:r>
            <w:r>
              <w:rPr>
                <w:rFonts w:ascii="Times New Roman" w:hAnsi="Times New Roman" w:cs="Times New Roman"/>
              </w:rPr>
              <w:t>ет</w:t>
            </w:r>
            <w:r w:rsidRPr="00EF2E2D">
              <w:rPr>
                <w:rFonts w:ascii="Times New Roman" w:hAnsi="Times New Roman" w:cs="Times New Roman"/>
              </w:rPr>
              <w:t xml:space="preserve"> предназначени</w:t>
            </w:r>
            <w:r>
              <w:rPr>
                <w:rFonts w:ascii="Times New Roman" w:hAnsi="Times New Roman" w:cs="Times New Roman"/>
              </w:rPr>
              <w:t>е</w:t>
            </w:r>
            <w:r w:rsidRPr="00EF2E2D">
              <w:rPr>
                <w:rFonts w:ascii="Times New Roman" w:hAnsi="Times New Roman" w:cs="Times New Roman"/>
              </w:rPr>
              <w:t xml:space="preserve"> окружающих в быту предметов и вещей</w:t>
            </w:r>
            <w:r>
              <w:rPr>
                <w:rFonts w:ascii="Times New Roman" w:hAnsi="Times New Roman" w:cs="Times New Roman"/>
              </w:rPr>
              <w:t>.</w:t>
            </w:r>
          </w:p>
        </w:tc>
      </w:tr>
      <w:tr w:rsidR="00982501" w:rsidRPr="00EF2E2D" w:rsidTr="007A756F">
        <w:trPr>
          <w:trHeight w:val="282"/>
        </w:trPr>
        <w:tc>
          <w:tcPr>
            <w:tcW w:w="685" w:type="dxa"/>
            <w:vMerge w:val="restart"/>
          </w:tcPr>
          <w:p w:rsidR="00982501" w:rsidRPr="00EF2E2D" w:rsidRDefault="00982501" w:rsidP="00EF2E2D">
            <w:pPr>
              <w:jc w:val="center"/>
              <w:rPr>
                <w:rFonts w:ascii="Times New Roman" w:hAnsi="Times New Roman" w:cs="Times New Roman"/>
              </w:rPr>
            </w:pPr>
            <w:r>
              <w:rPr>
                <w:rFonts w:ascii="Times New Roman" w:hAnsi="Times New Roman" w:cs="Times New Roman"/>
              </w:rPr>
              <w:t>6</w:t>
            </w:r>
            <w:r w:rsidRPr="00EF2E2D">
              <w:rPr>
                <w:rFonts w:ascii="Times New Roman" w:hAnsi="Times New Roman" w:cs="Times New Roman"/>
              </w:rPr>
              <w:t>.</w:t>
            </w:r>
          </w:p>
        </w:tc>
        <w:tc>
          <w:tcPr>
            <w:tcW w:w="3019" w:type="dxa"/>
            <w:vMerge w:val="restart"/>
          </w:tcPr>
          <w:p w:rsidR="00982501" w:rsidRPr="00EF2E2D" w:rsidRDefault="00982501" w:rsidP="00814E02">
            <w:pPr>
              <w:ind w:right="-55"/>
              <w:rPr>
                <w:rFonts w:ascii="Times New Roman" w:hAnsi="Times New Roman" w:cs="Times New Roman"/>
              </w:rPr>
            </w:pPr>
            <w:r>
              <w:rPr>
                <w:rFonts w:ascii="Times New Roman" w:hAnsi="Times New Roman" w:cs="Times New Roman"/>
                <w:color w:val="auto"/>
              </w:rPr>
              <w:t xml:space="preserve">Владение навыками коммуникации и </w:t>
            </w:r>
            <w:r>
              <w:rPr>
                <w:rFonts w:ascii="Times New Roman" w:hAnsi="Times New Roman" w:cs="Times New Roman"/>
                <w:color w:val="auto"/>
              </w:rPr>
              <w:lastRenderedPageBreak/>
              <w:t xml:space="preserve">принятыми ритуалами социального взаимодействия (т.е. самой формой поведения, его социальным рисунком), </w:t>
            </w:r>
            <w:r>
              <w:rPr>
                <w:rFonts w:ascii="Times New Roman" w:hAnsi="Times New Roman" w:cs="Times New Roman"/>
                <w:iCs/>
                <w:color w:val="auto"/>
              </w:rPr>
              <w:t>в том числе с использованием информационных технологий.</w:t>
            </w:r>
          </w:p>
        </w:tc>
        <w:tc>
          <w:tcPr>
            <w:tcW w:w="3289" w:type="dxa"/>
            <w:vMerge w:val="restart"/>
          </w:tcPr>
          <w:p w:rsidR="00982501" w:rsidRPr="00EF2E2D" w:rsidRDefault="00982501" w:rsidP="00EF2E2D">
            <w:pPr>
              <w:rPr>
                <w:rFonts w:ascii="Times New Roman" w:hAnsi="Times New Roman" w:cs="Times New Roman"/>
              </w:rPr>
            </w:pPr>
            <w:r>
              <w:rPr>
                <w:rFonts w:ascii="Times New Roman" w:hAnsi="Times New Roman" w:cs="Times New Roman"/>
              </w:rPr>
              <w:lastRenderedPageBreak/>
              <w:t>С</w:t>
            </w:r>
            <w:r w:rsidRPr="00EF2E2D">
              <w:rPr>
                <w:rFonts w:ascii="Times New Roman" w:hAnsi="Times New Roman" w:cs="Times New Roman"/>
              </w:rPr>
              <w:t>формиро</w:t>
            </w:r>
            <w:r>
              <w:rPr>
                <w:rFonts w:ascii="Times New Roman" w:hAnsi="Times New Roman" w:cs="Times New Roman"/>
              </w:rPr>
              <w:t>ванность навыков коммуникации с</w:t>
            </w:r>
            <w:r w:rsidRPr="00EF2E2D">
              <w:rPr>
                <w:rFonts w:ascii="Times New Roman" w:hAnsi="Times New Roman" w:cs="Times New Roman"/>
              </w:rPr>
              <w:t xml:space="preserve"> взрослыми</w:t>
            </w:r>
            <w:r>
              <w:rPr>
                <w:rFonts w:ascii="Times New Roman" w:hAnsi="Times New Roman" w:cs="Times New Roman"/>
              </w:rPr>
              <w:t>.</w:t>
            </w:r>
          </w:p>
        </w:tc>
        <w:tc>
          <w:tcPr>
            <w:tcW w:w="3540" w:type="dxa"/>
          </w:tcPr>
          <w:p w:rsidR="00982501" w:rsidRPr="00EF2E2D" w:rsidRDefault="00982501" w:rsidP="00907931">
            <w:pPr>
              <w:rPr>
                <w:rFonts w:ascii="Times New Roman" w:hAnsi="Times New Roman" w:cs="Times New Roman"/>
              </w:rPr>
            </w:pPr>
            <w:r>
              <w:rPr>
                <w:rFonts w:ascii="Times New Roman" w:hAnsi="Times New Roman" w:cs="Times New Roman"/>
              </w:rPr>
              <w:t>1. З</w:t>
            </w:r>
            <w:r w:rsidRPr="00EF2E2D">
              <w:rPr>
                <w:rFonts w:ascii="Times New Roman" w:hAnsi="Times New Roman" w:cs="Times New Roman"/>
              </w:rPr>
              <w:t>на</w:t>
            </w:r>
            <w:r>
              <w:rPr>
                <w:rFonts w:ascii="Times New Roman" w:hAnsi="Times New Roman" w:cs="Times New Roman"/>
              </w:rPr>
              <w:t>ет</w:t>
            </w:r>
            <w:r w:rsidRPr="00EF2E2D">
              <w:rPr>
                <w:rFonts w:ascii="Times New Roman" w:hAnsi="Times New Roman" w:cs="Times New Roman"/>
              </w:rPr>
              <w:t xml:space="preserve"> правил</w:t>
            </w:r>
            <w:r>
              <w:rPr>
                <w:rFonts w:ascii="Times New Roman" w:hAnsi="Times New Roman" w:cs="Times New Roman"/>
              </w:rPr>
              <w:t>а</w:t>
            </w:r>
            <w:r w:rsidRPr="00EF2E2D">
              <w:rPr>
                <w:rFonts w:ascii="Times New Roman" w:hAnsi="Times New Roman" w:cs="Times New Roman"/>
              </w:rPr>
              <w:t xml:space="preserve"> коммуникации</w:t>
            </w:r>
            <w:r>
              <w:rPr>
                <w:rFonts w:ascii="Times New Roman" w:hAnsi="Times New Roman" w:cs="Times New Roman"/>
              </w:rPr>
              <w:t>.</w:t>
            </w:r>
          </w:p>
        </w:tc>
      </w:tr>
      <w:tr w:rsidR="00982501" w:rsidRPr="00EF2E2D" w:rsidTr="00520D50">
        <w:trPr>
          <w:trHeight w:val="805"/>
        </w:trPr>
        <w:tc>
          <w:tcPr>
            <w:tcW w:w="685" w:type="dxa"/>
            <w:vMerge/>
          </w:tcPr>
          <w:p w:rsidR="00982501" w:rsidRPr="00EF2E2D" w:rsidRDefault="00982501" w:rsidP="00EF2E2D">
            <w:pPr>
              <w:jc w:val="center"/>
              <w:rPr>
                <w:rFonts w:ascii="Times New Roman" w:hAnsi="Times New Roman" w:cs="Times New Roman"/>
              </w:rPr>
            </w:pPr>
          </w:p>
        </w:tc>
        <w:tc>
          <w:tcPr>
            <w:tcW w:w="3019" w:type="dxa"/>
            <w:vMerge/>
          </w:tcPr>
          <w:p w:rsidR="00982501" w:rsidRPr="00EF2E2D" w:rsidRDefault="00982501" w:rsidP="00814E02">
            <w:pPr>
              <w:ind w:right="-55"/>
              <w:rPr>
                <w:rFonts w:ascii="Times New Roman" w:hAnsi="Times New Roman" w:cs="Times New Roman"/>
              </w:rPr>
            </w:pPr>
          </w:p>
        </w:tc>
        <w:tc>
          <w:tcPr>
            <w:tcW w:w="3289" w:type="dxa"/>
            <w:vMerge/>
          </w:tcPr>
          <w:p w:rsidR="00982501" w:rsidRPr="00EF2E2D" w:rsidRDefault="00982501" w:rsidP="00EF2E2D">
            <w:pPr>
              <w:rPr>
                <w:rFonts w:ascii="Times New Roman" w:hAnsi="Times New Roman" w:cs="Times New Roman"/>
              </w:rPr>
            </w:pPr>
          </w:p>
        </w:tc>
        <w:tc>
          <w:tcPr>
            <w:tcW w:w="3540" w:type="dxa"/>
          </w:tcPr>
          <w:p w:rsidR="00982501" w:rsidRPr="00EF2E2D" w:rsidRDefault="00982501" w:rsidP="00907931">
            <w:pPr>
              <w:rPr>
                <w:rFonts w:ascii="Times New Roman" w:hAnsi="Times New Roman" w:cs="Times New Roman"/>
              </w:rPr>
            </w:pPr>
            <w:r>
              <w:rPr>
                <w:rFonts w:ascii="Times New Roman" w:hAnsi="Times New Roman" w:cs="Times New Roman"/>
              </w:rPr>
              <w:t>2. С</w:t>
            </w:r>
            <w:r w:rsidRPr="00EF2E2D">
              <w:rPr>
                <w:rFonts w:ascii="Times New Roman" w:hAnsi="Times New Roman" w:cs="Times New Roman"/>
              </w:rPr>
              <w:t>пособ</w:t>
            </w:r>
            <w:r>
              <w:rPr>
                <w:rFonts w:ascii="Times New Roman" w:hAnsi="Times New Roman" w:cs="Times New Roman"/>
              </w:rPr>
              <w:t>ен</w:t>
            </w:r>
            <w:r w:rsidRPr="00EF2E2D">
              <w:rPr>
                <w:rFonts w:ascii="Times New Roman" w:hAnsi="Times New Roman" w:cs="Times New Roman"/>
              </w:rPr>
              <w:t xml:space="preserve"> инициировать и поддерживать коммуникацию с взрослыми</w:t>
            </w:r>
            <w:r>
              <w:rPr>
                <w:rFonts w:ascii="Times New Roman" w:hAnsi="Times New Roman" w:cs="Times New Roman"/>
              </w:rPr>
              <w:t>.</w:t>
            </w:r>
          </w:p>
        </w:tc>
      </w:tr>
      <w:tr w:rsidR="00982501" w:rsidRPr="00EF2E2D" w:rsidTr="00520D50">
        <w:trPr>
          <w:trHeight w:val="704"/>
        </w:trPr>
        <w:tc>
          <w:tcPr>
            <w:tcW w:w="685" w:type="dxa"/>
            <w:vMerge/>
          </w:tcPr>
          <w:p w:rsidR="00982501" w:rsidRPr="00EF2E2D" w:rsidRDefault="00982501" w:rsidP="00EF2E2D">
            <w:pPr>
              <w:jc w:val="center"/>
              <w:rPr>
                <w:rFonts w:ascii="Times New Roman" w:hAnsi="Times New Roman" w:cs="Times New Roman"/>
              </w:rPr>
            </w:pPr>
          </w:p>
        </w:tc>
        <w:tc>
          <w:tcPr>
            <w:tcW w:w="3019" w:type="dxa"/>
            <w:vMerge/>
          </w:tcPr>
          <w:p w:rsidR="00982501" w:rsidRPr="00EF2E2D" w:rsidRDefault="00982501" w:rsidP="00814E02">
            <w:pPr>
              <w:ind w:right="-55"/>
              <w:rPr>
                <w:rFonts w:ascii="Times New Roman" w:hAnsi="Times New Roman" w:cs="Times New Roman"/>
              </w:rPr>
            </w:pPr>
          </w:p>
        </w:tc>
        <w:tc>
          <w:tcPr>
            <w:tcW w:w="3289" w:type="dxa"/>
            <w:vMerge/>
          </w:tcPr>
          <w:p w:rsidR="00982501" w:rsidRPr="00EF2E2D" w:rsidRDefault="00982501" w:rsidP="00EF2E2D">
            <w:pPr>
              <w:rPr>
                <w:rFonts w:ascii="Times New Roman" w:hAnsi="Times New Roman" w:cs="Times New Roman"/>
              </w:rPr>
            </w:pPr>
          </w:p>
        </w:tc>
        <w:tc>
          <w:tcPr>
            <w:tcW w:w="3540" w:type="dxa"/>
          </w:tcPr>
          <w:p w:rsidR="00982501" w:rsidRPr="00EF2E2D" w:rsidRDefault="00982501" w:rsidP="00907931">
            <w:pPr>
              <w:rPr>
                <w:rFonts w:ascii="Times New Roman" w:hAnsi="Times New Roman" w:cs="Times New Roman"/>
              </w:rPr>
            </w:pPr>
            <w:r>
              <w:rPr>
                <w:rFonts w:ascii="Times New Roman" w:hAnsi="Times New Roman" w:cs="Times New Roman"/>
              </w:rPr>
              <w:t>3. С</w:t>
            </w:r>
            <w:r w:rsidRPr="00EF2E2D">
              <w:rPr>
                <w:rFonts w:ascii="Times New Roman" w:hAnsi="Times New Roman" w:cs="Times New Roman"/>
              </w:rPr>
              <w:t>пособ</w:t>
            </w:r>
            <w:r>
              <w:rPr>
                <w:rFonts w:ascii="Times New Roman" w:hAnsi="Times New Roman" w:cs="Times New Roman"/>
              </w:rPr>
              <w:t>ен</w:t>
            </w:r>
            <w:r w:rsidRPr="00EF2E2D">
              <w:rPr>
                <w:rFonts w:ascii="Times New Roman" w:hAnsi="Times New Roman" w:cs="Times New Roman"/>
              </w:rPr>
              <w:t xml:space="preserve"> применять адекватные способы поведения в разных ситуация</w:t>
            </w:r>
            <w:r>
              <w:rPr>
                <w:rFonts w:ascii="Times New Roman" w:hAnsi="Times New Roman" w:cs="Times New Roman"/>
              </w:rPr>
              <w:t>.</w:t>
            </w:r>
          </w:p>
        </w:tc>
      </w:tr>
      <w:tr w:rsidR="00982501" w:rsidRPr="00EF2E2D" w:rsidTr="00520D50">
        <w:trPr>
          <w:trHeight w:val="827"/>
        </w:trPr>
        <w:tc>
          <w:tcPr>
            <w:tcW w:w="685" w:type="dxa"/>
            <w:vMerge/>
          </w:tcPr>
          <w:p w:rsidR="00982501" w:rsidRPr="00EF2E2D" w:rsidRDefault="00982501" w:rsidP="00EF2E2D">
            <w:pPr>
              <w:jc w:val="center"/>
              <w:rPr>
                <w:rFonts w:ascii="Times New Roman" w:hAnsi="Times New Roman" w:cs="Times New Roman"/>
              </w:rPr>
            </w:pPr>
          </w:p>
        </w:tc>
        <w:tc>
          <w:tcPr>
            <w:tcW w:w="3019" w:type="dxa"/>
            <w:vMerge/>
          </w:tcPr>
          <w:p w:rsidR="00982501" w:rsidRPr="00EF2E2D" w:rsidRDefault="00982501" w:rsidP="00814E02">
            <w:pPr>
              <w:ind w:right="-55"/>
              <w:rPr>
                <w:rFonts w:ascii="Times New Roman" w:hAnsi="Times New Roman" w:cs="Times New Roman"/>
              </w:rPr>
            </w:pPr>
          </w:p>
        </w:tc>
        <w:tc>
          <w:tcPr>
            <w:tcW w:w="3289" w:type="dxa"/>
            <w:vMerge/>
          </w:tcPr>
          <w:p w:rsidR="00982501" w:rsidRPr="00EF2E2D" w:rsidRDefault="00982501" w:rsidP="00EF2E2D">
            <w:pPr>
              <w:rPr>
                <w:rFonts w:ascii="Times New Roman" w:hAnsi="Times New Roman" w:cs="Times New Roman"/>
              </w:rPr>
            </w:pPr>
          </w:p>
        </w:tc>
        <w:tc>
          <w:tcPr>
            <w:tcW w:w="3540" w:type="dxa"/>
          </w:tcPr>
          <w:p w:rsidR="00982501" w:rsidRPr="00EF2E2D" w:rsidRDefault="00982501" w:rsidP="00907931">
            <w:pPr>
              <w:rPr>
                <w:rFonts w:ascii="Times New Roman" w:hAnsi="Times New Roman" w:cs="Times New Roman"/>
              </w:rPr>
            </w:pPr>
            <w:r>
              <w:rPr>
                <w:rFonts w:ascii="Times New Roman" w:hAnsi="Times New Roman" w:cs="Times New Roman"/>
              </w:rPr>
              <w:t>4. В</w:t>
            </w:r>
            <w:r w:rsidRPr="00EF2E2D">
              <w:rPr>
                <w:rFonts w:ascii="Times New Roman" w:hAnsi="Times New Roman" w:cs="Times New Roman"/>
              </w:rPr>
              <w:t>ладе</w:t>
            </w:r>
            <w:r>
              <w:rPr>
                <w:rFonts w:ascii="Times New Roman" w:hAnsi="Times New Roman" w:cs="Times New Roman"/>
              </w:rPr>
              <w:t>ет</w:t>
            </w:r>
            <w:r w:rsidRPr="00EF2E2D">
              <w:rPr>
                <w:rFonts w:ascii="Times New Roman" w:hAnsi="Times New Roman" w:cs="Times New Roman"/>
              </w:rPr>
              <w:t xml:space="preserve"> культурными формами выражения своих чувств</w:t>
            </w:r>
            <w:r>
              <w:rPr>
                <w:rFonts w:ascii="Times New Roman" w:hAnsi="Times New Roman" w:cs="Times New Roman"/>
              </w:rPr>
              <w:t>.</w:t>
            </w:r>
          </w:p>
        </w:tc>
      </w:tr>
      <w:tr w:rsidR="00982501" w:rsidRPr="00EF2E2D" w:rsidTr="00520D50">
        <w:trPr>
          <w:trHeight w:val="544"/>
        </w:trPr>
        <w:tc>
          <w:tcPr>
            <w:tcW w:w="685" w:type="dxa"/>
            <w:vMerge/>
          </w:tcPr>
          <w:p w:rsidR="00982501" w:rsidRPr="00EF2E2D" w:rsidRDefault="00982501" w:rsidP="00EF2E2D">
            <w:pPr>
              <w:jc w:val="center"/>
              <w:rPr>
                <w:rFonts w:ascii="Times New Roman" w:hAnsi="Times New Roman" w:cs="Times New Roman"/>
              </w:rPr>
            </w:pPr>
          </w:p>
        </w:tc>
        <w:tc>
          <w:tcPr>
            <w:tcW w:w="3019" w:type="dxa"/>
            <w:vMerge/>
          </w:tcPr>
          <w:p w:rsidR="00982501" w:rsidRPr="00EF2E2D" w:rsidRDefault="00982501" w:rsidP="00814E02">
            <w:pPr>
              <w:ind w:right="-55"/>
              <w:rPr>
                <w:rFonts w:ascii="Times New Roman" w:hAnsi="Times New Roman" w:cs="Times New Roman"/>
              </w:rPr>
            </w:pPr>
          </w:p>
        </w:tc>
        <w:tc>
          <w:tcPr>
            <w:tcW w:w="3289" w:type="dxa"/>
            <w:vMerge/>
          </w:tcPr>
          <w:p w:rsidR="00982501" w:rsidRPr="00EF2E2D" w:rsidRDefault="00982501" w:rsidP="00EF2E2D">
            <w:pPr>
              <w:rPr>
                <w:rFonts w:ascii="Times New Roman" w:hAnsi="Times New Roman" w:cs="Times New Roman"/>
              </w:rPr>
            </w:pPr>
          </w:p>
        </w:tc>
        <w:tc>
          <w:tcPr>
            <w:tcW w:w="3540" w:type="dxa"/>
          </w:tcPr>
          <w:p w:rsidR="00982501" w:rsidRPr="00EF2E2D" w:rsidRDefault="00982501" w:rsidP="00907931">
            <w:pPr>
              <w:rPr>
                <w:rFonts w:ascii="Times New Roman" w:hAnsi="Times New Roman" w:cs="Times New Roman"/>
              </w:rPr>
            </w:pPr>
            <w:r>
              <w:rPr>
                <w:rFonts w:ascii="Times New Roman" w:hAnsi="Times New Roman" w:cs="Times New Roman"/>
              </w:rPr>
              <w:t>5. С</w:t>
            </w:r>
            <w:r w:rsidRPr="00EF2E2D">
              <w:rPr>
                <w:rFonts w:ascii="Times New Roman" w:hAnsi="Times New Roman" w:cs="Times New Roman"/>
              </w:rPr>
              <w:t>пособ</w:t>
            </w:r>
            <w:r>
              <w:rPr>
                <w:rFonts w:ascii="Times New Roman" w:hAnsi="Times New Roman" w:cs="Times New Roman"/>
              </w:rPr>
              <w:t>ен</w:t>
            </w:r>
            <w:r w:rsidRPr="00EF2E2D">
              <w:rPr>
                <w:rFonts w:ascii="Times New Roman" w:hAnsi="Times New Roman" w:cs="Times New Roman"/>
              </w:rPr>
              <w:t xml:space="preserve"> обращаться за помощью</w:t>
            </w:r>
            <w:r>
              <w:rPr>
                <w:rFonts w:ascii="Times New Roman" w:hAnsi="Times New Roman" w:cs="Times New Roman"/>
              </w:rPr>
              <w:t>.</w:t>
            </w:r>
          </w:p>
        </w:tc>
      </w:tr>
      <w:tr w:rsidR="00982501" w:rsidRPr="00EF2E2D" w:rsidTr="00520D50">
        <w:trPr>
          <w:trHeight w:val="851"/>
        </w:trPr>
        <w:tc>
          <w:tcPr>
            <w:tcW w:w="685" w:type="dxa"/>
            <w:vMerge/>
          </w:tcPr>
          <w:p w:rsidR="00982501" w:rsidRPr="00EF2E2D" w:rsidRDefault="00982501" w:rsidP="00EF2E2D">
            <w:pPr>
              <w:jc w:val="center"/>
              <w:rPr>
                <w:rFonts w:ascii="Times New Roman" w:hAnsi="Times New Roman" w:cs="Times New Roman"/>
              </w:rPr>
            </w:pPr>
          </w:p>
        </w:tc>
        <w:tc>
          <w:tcPr>
            <w:tcW w:w="3019" w:type="dxa"/>
            <w:vMerge/>
          </w:tcPr>
          <w:p w:rsidR="00982501" w:rsidRPr="00EF2E2D" w:rsidRDefault="00982501" w:rsidP="00814E02">
            <w:pPr>
              <w:ind w:right="-55"/>
              <w:rPr>
                <w:rFonts w:ascii="Times New Roman" w:hAnsi="Times New Roman" w:cs="Times New Roman"/>
              </w:rPr>
            </w:pPr>
          </w:p>
        </w:tc>
        <w:tc>
          <w:tcPr>
            <w:tcW w:w="3289" w:type="dxa"/>
            <w:vMerge w:val="restart"/>
          </w:tcPr>
          <w:p w:rsidR="00982501" w:rsidRPr="00EF2E2D" w:rsidRDefault="00982501" w:rsidP="00EF2E2D">
            <w:pPr>
              <w:rPr>
                <w:rFonts w:ascii="Times New Roman" w:hAnsi="Times New Roman" w:cs="Times New Roman"/>
              </w:rPr>
            </w:pPr>
            <w:r>
              <w:rPr>
                <w:rFonts w:ascii="Times New Roman" w:hAnsi="Times New Roman" w:cs="Times New Roman"/>
              </w:rPr>
              <w:t>С</w:t>
            </w:r>
            <w:r w:rsidRPr="00EF2E2D">
              <w:rPr>
                <w:rFonts w:ascii="Times New Roman" w:hAnsi="Times New Roman" w:cs="Times New Roman"/>
              </w:rPr>
              <w:t>формированность навыков коммуникации со сверстниками</w:t>
            </w:r>
            <w:r>
              <w:rPr>
                <w:rFonts w:ascii="Times New Roman" w:hAnsi="Times New Roman" w:cs="Times New Roman"/>
              </w:rPr>
              <w:t>.</w:t>
            </w:r>
          </w:p>
        </w:tc>
        <w:tc>
          <w:tcPr>
            <w:tcW w:w="3540" w:type="dxa"/>
          </w:tcPr>
          <w:p w:rsidR="00982501" w:rsidRPr="00EF2E2D" w:rsidRDefault="00982501" w:rsidP="00EF2E2D">
            <w:pPr>
              <w:rPr>
                <w:rFonts w:ascii="Times New Roman" w:hAnsi="Times New Roman" w:cs="Times New Roman"/>
              </w:rPr>
            </w:pPr>
            <w:r>
              <w:rPr>
                <w:rFonts w:ascii="Times New Roman" w:hAnsi="Times New Roman" w:cs="Times New Roman"/>
              </w:rPr>
              <w:t>1. С</w:t>
            </w:r>
            <w:r w:rsidRPr="00EF2E2D">
              <w:rPr>
                <w:rFonts w:ascii="Times New Roman" w:hAnsi="Times New Roman" w:cs="Times New Roman"/>
              </w:rPr>
              <w:t>пособ</w:t>
            </w:r>
            <w:r>
              <w:rPr>
                <w:rFonts w:ascii="Times New Roman" w:hAnsi="Times New Roman" w:cs="Times New Roman"/>
              </w:rPr>
              <w:t>ен</w:t>
            </w:r>
            <w:r w:rsidRPr="00EF2E2D">
              <w:rPr>
                <w:rFonts w:ascii="Times New Roman" w:hAnsi="Times New Roman" w:cs="Times New Roman"/>
              </w:rPr>
              <w:t xml:space="preserve"> инициировать и поддерживать коммуникацию со сверстниками</w:t>
            </w:r>
            <w:r>
              <w:rPr>
                <w:rFonts w:ascii="Times New Roman" w:hAnsi="Times New Roman" w:cs="Times New Roman"/>
              </w:rPr>
              <w:t>.</w:t>
            </w:r>
          </w:p>
        </w:tc>
      </w:tr>
      <w:tr w:rsidR="00982501" w:rsidRPr="00EF2E2D" w:rsidTr="00520D50">
        <w:trPr>
          <w:trHeight w:val="851"/>
        </w:trPr>
        <w:tc>
          <w:tcPr>
            <w:tcW w:w="685" w:type="dxa"/>
            <w:vMerge/>
          </w:tcPr>
          <w:p w:rsidR="00982501" w:rsidRPr="00EF2E2D" w:rsidRDefault="00982501" w:rsidP="00EF2E2D">
            <w:pPr>
              <w:jc w:val="center"/>
              <w:rPr>
                <w:rFonts w:ascii="Times New Roman" w:hAnsi="Times New Roman" w:cs="Times New Roman"/>
              </w:rPr>
            </w:pPr>
          </w:p>
        </w:tc>
        <w:tc>
          <w:tcPr>
            <w:tcW w:w="3019" w:type="dxa"/>
            <w:vMerge/>
          </w:tcPr>
          <w:p w:rsidR="00982501" w:rsidRPr="00EF2E2D" w:rsidRDefault="00982501" w:rsidP="00814E02">
            <w:pPr>
              <w:ind w:right="-55"/>
              <w:rPr>
                <w:rFonts w:ascii="Times New Roman" w:hAnsi="Times New Roman" w:cs="Times New Roman"/>
              </w:rPr>
            </w:pPr>
          </w:p>
        </w:tc>
        <w:tc>
          <w:tcPr>
            <w:tcW w:w="3289" w:type="dxa"/>
            <w:vMerge/>
          </w:tcPr>
          <w:p w:rsidR="00982501" w:rsidRPr="00EF2E2D" w:rsidRDefault="00982501" w:rsidP="00EF2E2D">
            <w:pPr>
              <w:rPr>
                <w:rFonts w:ascii="Times New Roman" w:hAnsi="Times New Roman" w:cs="Times New Roman"/>
              </w:rPr>
            </w:pPr>
          </w:p>
        </w:tc>
        <w:tc>
          <w:tcPr>
            <w:tcW w:w="3540" w:type="dxa"/>
          </w:tcPr>
          <w:p w:rsidR="00982501" w:rsidRPr="00EF2E2D" w:rsidRDefault="00982501" w:rsidP="00EF2E2D">
            <w:pPr>
              <w:rPr>
                <w:rFonts w:ascii="Times New Roman" w:hAnsi="Times New Roman" w:cs="Times New Roman"/>
              </w:rPr>
            </w:pPr>
            <w:r>
              <w:rPr>
                <w:rFonts w:ascii="Times New Roman" w:hAnsi="Times New Roman" w:cs="Times New Roman"/>
                <w:color w:val="auto"/>
              </w:rPr>
              <w:t>2. Способен применять аде</w:t>
            </w:r>
            <w:r>
              <w:rPr>
                <w:rFonts w:ascii="Times New Roman" w:hAnsi="Times New Roman" w:cs="Times New Roman"/>
                <w:color w:val="auto"/>
              </w:rPr>
              <w:softHyphen/>
              <w:t>к</w:t>
            </w:r>
            <w:r>
              <w:rPr>
                <w:rFonts w:ascii="Times New Roman" w:hAnsi="Times New Roman" w:cs="Times New Roman"/>
                <w:color w:val="auto"/>
              </w:rPr>
              <w:softHyphen/>
              <w:t>ватные способы поведения в разных ситуациях.</w:t>
            </w:r>
          </w:p>
        </w:tc>
      </w:tr>
      <w:tr w:rsidR="00982501" w:rsidRPr="00EF2E2D" w:rsidTr="00520D50">
        <w:trPr>
          <w:trHeight w:val="637"/>
        </w:trPr>
        <w:tc>
          <w:tcPr>
            <w:tcW w:w="685" w:type="dxa"/>
            <w:vMerge/>
          </w:tcPr>
          <w:p w:rsidR="00982501" w:rsidRPr="00EF2E2D" w:rsidRDefault="00982501" w:rsidP="00EF2E2D">
            <w:pPr>
              <w:jc w:val="center"/>
              <w:rPr>
                <w:rFonts w:ascii="Times New Roman" w:hAnsi="Times New Roman" w:cs="Times New Roman"/>
              </w:rPr>
            </w:pPr>
          </w:p>
        </w:tc>
        <w:tc>
          <w:tcPr>
            <w:tcW w:w="3019" w:type="dxa"/>
            <w:vMerge/>
          </w:tcPr>
          <w:p w:rsidR="00982501" w:rsidRPr="00EF2E2D" w:rsidRDefault="00982501" w:rsidP="00814E02">
            <w:pPr>
              <w:ind w:right="-55"/>
              <w:rPr>
                <w:rFonts w:ascii="Times New Roman" w:hAnsi="Times New Roman" w:cs="Times New Roman"/>
              </w:rPr>
            </w:pPr>
          </w:p>
        </w:tc>
        <w:tc>
          <w:tcPr>
            <w:tcW w:w="3289" w:type="dxa"/>
            <w:vMerge/>
          </w:tcPr>
          <w:p w:rsidR="00982501" w:rsidRPr="00EF2E2D" w:rsidRDefault="00982501" w:rsidP="00EF2E2D">
            <w:pPr>
              <w:rPr>
                <w:rFonts w:ascii="Times New Roman" w:hAnsi="Times New Roman" w:cs="Times New Roman"/>
              </w:rPr>
            </w:pPr>
          </w:p>
        </w:tc>
        <w:tc>
          <w:tcPr>
            <w:tcW w:w="3540" w:type="dxa"/>
          </w:tcPr>
          <w:p w:rsidR="00982501" w:rsidRDefault="00982501" w:rsidP="00EF2E2D">
            <w:pPr>
              <w:rPr>
                <w:rFonts w:ascii="Times New Roman" w:hAnsi="Times New Roman" w:cs="Times New Roman"/>
                <w:color w:val="auto"/>
              </w:rPr>
            </w:pPr>
            <w:r>
              <w:rPr>
                <w:rFonts w:ascii="Times New Roman" w:hAnsi="Times New Roman" w:cs="Times New Roman"/>
                <w:color w:val="auto"/>
              </w:rPr>
              <w:t>3. Способен обращаться за помощью.</w:t>
            </w:r>
          </w:p>
        </w:tc>
      </w:tr>
      <w:tr w:rsidR="00982501" w:rsidRPr="00EF2E2D" w:rsidTr="00520D50">
        <w:trPr>
          <w:trHeight w:val="851"/>
        </w:trPr>
        <w:tc>
          <w:tcPr>
            <w:tcW w:w="685" w:type="dxa"/>
            <w:vMerge/>
          </w:tcPr>
          <w:p w:rsidR="00982501" w:rsidRPr="00EF2E2D" w:rsidRDefault="00982501" w:rsidP="00EF2E2D">
            <w:pPr>
              <w:jc w:val="center"/>
              <w:rPr>
                <w:rFonts w:ascii="Times New Roman" w:hAnsi="Times New Roman" w:cs="Times New Roman"/>
              </w:rPr>
            </w:pPr>
          </w:p>
        </w:tc>
        <w:tc>
          <w:tcPr>
            <w:tcW w:w="3019" w:type="dxa"/>
            <w:vMerge/>
          </w:tcPr>
          <w:p w:rsidR="00982501" w:rsidRPr="00EF2E2D" w:rsidRDefault="00982501" w:rsidP="00814E02">
            <w:pPr>
              <w:ind w:right="-55"/>
              <w:rPr>
                <w:rFonts w:ascii="Times New Roman" w:hAnsi="Times New Roman" w:cs="Times New Roman"/>
              </w:rPr>
            </w:pPr>
          </w:p>
        </w:tc>
        <w:tc>
          <w:tcPr>
            <w:tcW w:w="3289" w:type="dxa"/>
          </w:tcPr>
          <w:p w:rsidR="00982501" w:rsidRDefault="00982501" w:rsidP="00520D50">
            <w:pPr>
              <w:autoSpaceDE w:val="0"/>
              <w:rPr>
                <w:rFonts w:ascii="Times New Roman" w:hAnsi="Times New Roman" w:cs="Times New Roman"/>
                <w:color w:val="auto"/>
              </w:rPr>
            </w:pPr>
            <w:r>
              <w:rPr>
                <w:rFonts w:ascii="Times New Roman" w:hAnsi="Times New Roman" w:cs="Times New Roman"/>
                <w:color w:val="auto"/>
              </w:rPr>
              <w:t>Владение средствами коммуникации.</w:t>
            </w:r>
          </w:p>
        </w:tc>
        <w:tc>
          <w:tcPr>
            <w:tcW w:w="3540" w:type="dxa"/>
          </w:tcPr>
          <w:p w:rsidR="00982501" w:rsidRDefault="00982501" w:rsidP="00520D50">
            <w:pPr>
              <w:autoSpaceDE w:val="0"/>
            </w:pPr>
            <w:r>
              <w:rPr>
                <w:rFonts w:ascii="Times New Roman" w:hAnsi="Times New Roman" w:cs="Times New Roman"/>
                <w:color w:val="auto"/>
              </w:rPr>
              <w:t>1. Способен использовать разнообразные средства ко</w:t>
            </w:r>
            <w:r>
              <w:rPr>
                <w:rFonts w:ascii="Times New Roman" w:hAnsi="Times New Roman" w:cs="Times New Roman"/>
                <w:color w:val="auto"/>
              </w:rPr>
              <w:softHyphen/>
              <w:t>м</w:t>
            </w:r>
            <w:r>
              <w:rPr>
                <w:rFonts w:ascii="Times New Roman" w:hAnsi="Times New Roman" w:cs="Times New Roman"/>
                <w:color w:val="auto"/>
              </w:rPr>
              <w:softHyphen/>
              <w:t>муникации согласно ситу</w:t>
            </w:r>
            <w:r>
              <w:rPr>
                <w:rFonts w:ascii="Times New Roman" w:hAnsi="Times New Roman" w:cs="Times New Roman"/>
                <w:color w:val="auto"/>
              </w:rPr>
              <w:softHyphen/>
              <w:t>ации.</w:t>
            </w:r>
          </w:p>
        </w:tc>
      </w:tr>
      <w:tr w:rsidR="00982501" w:rsidRPr="00EF2E2D" w:rsidTr="00520D50">
        <w:trPr>
          <w:trHeight w:val="851"/>
        </w:trPr>
        <w:tc>
          <w:tcPr>
            <w:tcW w:w="685" w:type="dxa"/>
            <w:vMerge/>
          </w:tcPr>
          <w:p w:rsidR="00982501" w:rsidRPr="00EF2E2D" w:rsidRDefault="00982501" w:rsidP="00EF2E2D">
            <w:pPr>
              <w:jc w:val="center"/>
              <w:rPr>
                <w:rFonts w:ascii="Times New Roman" w:hAnsi="Times New Roman" w:cs="Times New Roman"/>
              </w:rPr>
            </w:pPr>
          </w:p>
        </w:tc>
        <w:tc>
          <w:tcPr>
            <w:tcW w:w="3019" w:type="dxa"/>
            <w:vMerge/>
          </w:tcPr>
          <w:p w:rsidR="00982501" w:rsidRPr="00EF2E2D" w:rsidRDefault="00982501" w:rsidP="00814E02">
            <w:pPr>
              <w:ind w:right="-55"/>
              <w:rPr>
                <w:rFonts w:ascii="Times New Roman" w:hAnsi="Times New Roman" w:cs="Times New Roman"/>
              </w:rPr>
            </w:pPr>
          </w:p>
        </w:tc>
        <w:tc>
          <w:tcPr>
            <w:tcW w:w="3289" w:type="dxa"/>
          </w:tcPr>
          <w:p w:rsidR="00982501" w:rsidRDefault="00982501" w:rsidP="00520D50">
            <w:pPr>
              <w:autoSpaceDE w:val="0"/>
              <w:rPr>
                <w:rFonts w:ascii="Times New Roman" w:hAnsi="Times New Roman" w:cs="Times New Roman"/>
                <w:color w:val="auto"/>
              </w:rPr>
            </w:pPr>
            <w:r>
              <w:rPr>
                <w:rFonts w:ascii="Times New Roman" w:hAnsi="Times New Roman" w:cs="Times New Roman"/>
                <w:color w:val="auto"/>
              </w:rPr>
              <w:t>Адекватность применения ритуалов социального взаимодействия.</w:t>
            </w:r>
          </w:p>
        </w:tc>
        <w:tc>
          <w:tcPr>
            <w:tcW w:w="3540" w:type="dxa"/>
          </w:tcPr>
          <w:p w:rsidR="00982501" w:rsidRDefault="00982501" w:rsidP="00520D50">
            <w:pPr>
              <w:autoSpaceDE w:val="0"/>
            </w:pPr>
            <w:r>
              <w:rPr>
                <w:rFonts w:ascii="Times New Roman" w:hAnsi="Times New Roman" w:cs="Times New Roman"/>
                <w:color w:val="auto"/>
              </w:rPr>
              <w:t>2. Способен правильно при</w:t>
            </w:r>
            <w:r>
              <w:rPr>
                <w:rFonts w:ascii="Times New Roman" w:hAnsi="Times New Roman" w:cs="Times New Roman"/>
                <w:color w:val="auto"/>
              </w:rPr>
              <w:softHyphen/>
              <w:t>менить ритуалы социаль</w:t>
            </w:r>
            <w:r>
              <w:rPr>
                <w:rFonts w:ascii="Times New Roman" w:hAnsi="Times New Roman" w:cs="Times New Roman"/>
                <w:color w:val="auto"/>
              </w:rPr>
              <w:softHyphen/>
              <w:t>но</w:t>
            </w:r>
            <w:r>
              <w:rPr>
                <w:rFonts w:ascii="Times New Roman" w:hAnsi="Times New Roman" w:cs="Times New Roman"/>
                <w:color w:val="auto"/>
              </w:rPr>
              <w:softHyphen/>
              <w:t>го взаимодействия согласно ситуации.</w:t>
            </w:r>
          </w:p>
        </w:tc>
      </w:tr>
      <w:tr w:rsidR="00982501" w:rsidRPr="00EF2E2D" w:rsidTr="00520D50">
        <w:trPr>
          <w:trHeight w:val="870"/>
        </w:trPr>
        <w:tc>
          <w:tcPr>
            <w:tcW w:w="685" w:type="dxa"/>
            <w:vMerge w:val="restart"/>
          </w:tcPr>
          <w:p w:rsidR="00982501" w:rsidRPr="00EF2E2D" w:rsidRDefault="00982501" w:rsidP="00EF2E2D">
            <w:pPr>
              <w:jc w:val="center"/>
              <w:rPr>
                <w:rFonts w:ascii="Times New Roman" w:hAnsi="Times New Roman" w:cs="Times New Roman"/>
              </w:rPr>
            </w:pPr>
            <w:r>
              <w:rPr>
                <w:rFonts w:ascii="Times New Roman" w:hAnsi="Times New Roman" w:cs="Times New Roman"/>
              </w:rPr>
              <w:t>7</w:t>
            </w:r>
            <w:r w:rsidRPr="00EF2E2D">
              <w:rPr>
                <w:rFonts w:ascii="Times New Roman" w:hAnsi="Times New Roman" w:cs="Times New Roman"/>
              </w:rPr>
              <w:t>.</w:t>
            </w:r>
          </w:p>
        </w:tc>
        <w:tc>
          <w:tcPr>
            <w:tcW w:w="3019" w:type="dxa"/>
            <w:vMerge w:val="restart"/>
          </w:tcPr>
          <w:p w:rsidR="00982501" w:rsidRPr="00EF2E2D" w:rsidRDefault="00982501" w:rsidP="00814E02">
            <w:pPr>
              <w:ind w:right="-55"/>
              <w:rPr>
                <w:rFonts w:ascii="Times New Roman" w:hAnsi="Times New Roman" w:cs="Times New Roman"/>
              </w:rPr>
            </w:pPr>
            <w:r>
              <w:rPr>
                <w:rFonts w:ascii="Times New Roman" w:hAnsi="Times New Roman" w:cs="Times New Roman"/>
              </w:rPr>
              <w:t>С</w:t>
            </w:r>
            <w:r w:rsidRPr="00EF2E2D">
              <w:rPr>
                <w:rFonts w:ascii="Times New Roman" w:hAnsi="Times New Roman" w:cs="Times New Roman"/>
              </w:rPr>
              <w:t>пособность к осмыслению и дифференциации картины мира, ее временно- пространственной организации</w:t>
            </w:r>
            <w:r>
              <w:rPr>
                <w:rFonts w:ascii="Times New Roman" w:hAnsi="Times New Roman" w:cs="Times New Roman"/>
              </w:rPr>
              <w:t>.</w:t>
            </w:r>
          </w:p>
        </w:tc>
        <w:tc>
          <w:tcPr>
            <w:tcW w:w="3289" w:type="dxa"/>
            <w:vMerge w:val="restart"/>
          </w:tcPr>
          <w:p w:rsidR="00982501" w:rsidRPr="00EF2E2D" w:rsidRDefault="00982501" w:rsidP="00EF2E2D">
            <w:pPr>
              <w:rPr>
                <w:rFonts w:ascii="Times New Roman" w:hAnsi="Times New Roman" w:cs="Times New Roman"/>
              </w:rPr>
            </w:pPr>
            <w:r>
              <w:rPr>
                <w:rFonts w:ascii="Times New Roman" w:hAnsi="Times New Roman" w:cs="Times New Roman"/>
              </w:rPr>
              <w:t>С</w:t>
            </w:r>
            <w:r w:rsidRPr="00EF2E2D">
              <w:rPr>
                <w:rFonts w:ascii="Times New Roman" w:hAnsi="Times New Roman" w:cs="Times New Roman"/>
              </w:rPr>
              <w:t>формированность опыта реального взаимодействия ребёнка с бытовым окружением, миром природных явлений и вещей, адекватного представления об опасности и безопасности</w:t>
            </w:r>
            <w:r>
              <w:rPr>
                <w:rFonts w:ascii="Times New Roman" w:hAnsi="Times New Roman" w:cs="Times New Roman"/>
              </w:rPr>
              <w:t>.</w:t>
            </w:r>
          </w:p>
        </w:tc>
        <w:tc>
          <w:tcPr>
            <w:tcW w:w="3540" w:type="dxa"/>
          </w:tcPr>
          <w:p w:rsidR="00982501" w:rsidRPr="00EF2E2D" w:rsidRDefault="00982501" w:rsidP="0046390F">
            <w:pPr>
              <w:rPr>
                <w:rFonts w:ascii="Times New Roman" w:hAnsi="Times New Roman" w:cs="Times New Roman"/>
              </w:rPr>
            </w:pPr>
            <w:r>
              <w:rPr>
                <w:rFonts w:ascii="Times New Roman" w:hAnsi="Times New Roman" w:cs="Times New Roman"/>
              </w:rPr>
              <w:t>1. А</w:t>
            </w:r>
            <w:r w:rsidRPr="00EF2E2D">
              <w:rPr>
                <w:rFonts w:ascii="Times New Roman" w:hAnsi="Times New Roman" w:cs="Times New Roman"/>
              </w:rPr>
              <w:t>декватность бытового поведения с точки зрения опасности/безопасности для себя</w:t>
            </w:r>
            <w:r>
              <w:rPr>
                <w:rFonts w:ascii="Times New Roman" w:hAnsi="Times New Roman" w:cs="Times New Roman"/>
              </w:rPr>
              <w:t>.</w:t>
            </w:r>
          </w:p>
        </w:tc>
      </w:tr>
      <w:tr w:rsidR="00982501" w:rsidRPr="00EF2E2D" w:rsidTr="00520D50">
        <w:trPr>
          <w:trHeight w:val="915"/>
        </w:trPr>
        <w:tc>
          <w:tcPr>
            <w:tcW w:w="685" w:type="dxa"/>
            <w:vMerge/>
          </w:tcPr>
          <w:p w:rsidR="00982501" w:rsidRPr="00EF2E2D" w:rsidRDefault="00982501" w:rsidP="00EF2E2D">
            <w:pPr>
              <w:jc w:val="center"/>
              <w:rPr>
                <w:rFonts w:ascii="Times New Roman" w:hAnsi="Times New Roman" w:cs="Times New Roman"/>
              </w:rPr>
            </w:pPr>
          </w:p>
        </w:tc>
        <w:tc>
          <w:tcPr>
            <w:tcW w:w="3019" w:type="dxa"/>
            <w:vMerge/>
          </w:tcPr>
          <w:p w:rsidR="00982501" w:rsidRPr="00EF2E2D" w:rsidRDefault="00982501" w:rsidP="00814E02">
            <w:pPr>
              <w:ind w:right="-55"/>
              <w:rPr>
                <w:rFonts w:ascii="Times New Roman" w:hAnsi="Times New Roman" w:cs="Times New Roman"/>
              </w:rPr>
            </w:pPr>
          </w:p>
        </w:tc>
        <w:tc>
          <w:tcPr>
            <w:tcW w:w="3289" w:type="dxa"/>
            <w:vMerge/>
          </w:tcPr>
          <w:p w:rsidR="00982501" w:rsidRPr="00EF2E2D" w:rsidRDefault="00982501" w:rsidP="00EF2E2D">
            <w:pPr>
              <w:rPr>
                <w:rFonts w:ascii="Times New Roman" w:hAnsi="Times New Roman" w:cs="Times New Roman"/>
              </w:rPr>
            </w:pPr>
          </w:p>
        </w:tc>
        <w:tc>
          <w:tcPr>
            <w:tcW w:w="3540" w:type="dxa"/>
          </w:tcPr>
          <w:p w:rsidR="00982501" w:rsidRPr="00EF2E2D" w:rsidRDefault="00982501" w:rsidP="0046390F">
            <w:pPr>
              <w:rPr>
                <w:rFonts w:ascii="Times New Roman" w:hAnsi="Times New Roman" w:cs="Times New Roman"/>
              </w:rPr>
            </w:pPr>
            <w:r>
              <w:rPr>
                <w:rFonts w:ascii="Times New Roman" w:hAnsi="Times New Roman" w:cs="Times New Roman"/>
              </w:rPr>
              <w:t>2. А</w:t>
            </w:r>
            <w:r w:rsidRPr="00EF2E2D">
              <w:rPr>
                <w:rFonts w:ascii="Times New Roman" w:hAnsi="Times New Roman" w:cs="Times New Roman"/>
              </w:rPr>
              <w:t>декватность бытового поведения с точки зрения сохранности окружающей предметной и природной среды</w:t>
            </w:r>
            <w:r>
              <w:rPr>
                <w:rFonts w:ascii="Times New Roman" w:hAnsi="Times New Roman" w:cs="Times New Roman"/>
              </w:rPr>
              <w:t>.</w:t>
            </w:r>
          </w:p>
        </w:tc>
      </w:tr>
      <w:tr w:rsidR="00982501" w:rsidRPr="00EF2E2D" w:rsidTr="00520D50">
        <w:trPr>
          <w:trHeight w:val="1080"/>
        </w:trPr>
        <w:tc>
          <w:tcPr>
            <w:tcW w:w="685" w:type="dxa"/>
            <w:vMerge/>
          </w:tcPr>
          <w:p w:rsidR="00982501" w:rsidRPr="00EF2E2D" w:rsidRDefault="00982501" w:rsidP="00EF2E2D">
            <w:pPr>
              <w:jc w:val="center"/>
              <w:rPr>
                <w:rFonts w:ascii="Times New Roman" w:hAnsi="Times New Roman" w:cs="Times New Roman"/>
              </w:rPr>
            </w:pPr>
          </w:p>
        </w:tc>
        <w:tc>
          <w:tcPr>
            <w:tcW w:w="3019" w:type="dxa"/>
            <w:vMerge/>
          </w:tcPr>
          <w:p w:rsidR="00982501" w:rsidRPr="00EF2E2D" w:rsidRDefault="00982501" w:rsidP="00814E02">
            <w:pPr>
              <w:ind w:right="-55"/>
              <w:rPr>
                <w:rFonts w:ascii="Times New Roman" w:hAnsi="Times New Roman" w:cs="Times New Roman"/>
              </w:rPr>
            </w:pPr>
          </w:p>
        </w:tc>
        <w:tc>
          <w:tcPr>
            <w:tcW w:w="3289" w:type="dxa"/>
            <w:vMerge/>
          </w:tcPr>
          <w:p w:rsidR="00982501" w:rsidRPr="00EF2E2D" w:rsidRDefault="00982501" w:rsidP="00EF2E2D">
            <w:pPr>
              <w:rPr>
                <w:rFonts w:ascii="Times New Roman" w:hAnsi="Times New Roman" w:cs="Times New Roman"/>
              </w:rPr>
            </w:pPr>
          </w:p>
        </w:tc>
        <w:tc>
          <w:tcPr>
            <w:tcW w:w="3540" w:type="dxa"/>
          </w:tcPr>
          <w:p w:rsidR="00982501" w:rsidRPr="00EF2E2D" w:rsidRDefault="00982501" w:rsidP="0046390F">
            <w:pPr>
              <w:rPr>
                <w:rFonts w:ascii="Times New Roman" w:hAnsi="Times New Roman" w:cs="Times New Roman"/>
              </w:rPr>
            </w:pPr>
            <w:r>
              <w:rPr>
                <w:rFonts w:ascii="Times New Roman" w:hAnsi="Times New Roman" w:cs="Times New Roman"/>
              </w:rPr>
              <w:t>3. И</w:t>
            </w:r>
            <w:r w:rsidRPr="00EF2E2D">
              <w:rPr>
                <w:rFonts w:ascii="Times New Roman" w:hAnsi="Times New Roman" w:cs="Times New Roman"/>
              </w:rPr>
              <w:t>спольз</w:t>
            </w:r>
            <w:r>
              <w:rPr>
                <w:rFonts w:ascii="Times New Roman" w:hAnsi="Times New Roman" w:cs="Times New Roman"/>
              </w:rPr>
              <w:t>ует</w:t>
            </w:r>
            <w:r w:rsidRPr="00EF2E2D">
              <w:rPr>
                <w:rFonts w:ascii="Times New Roman" w:hAnsi="Times New Roman" w:cs="Times New Roman"/>
              </w:rPr>
              <w:t xml:space="preserve"> </w:t>
            </w:r>
            <w:r>
              <w:rPr>
                <w:rFonts w:ascii="Times New Roman" w:hAnsi="Times New Roman" w:cs="Times New Roman"/>
              </w:rPr>
              <w:t>вещи</w:t>
            </w:r>
            <w:r w:rsidRPr="00EF2E2D">
              <w:rPr>
                <w:rFonts w:ascii="Times New Roman" w:hAnsi="Times New Roman" w:cs="Times New Roman"/>
              </w:rPr>
              <w:t xml:space="preserve"> в соответствии с их функциями, принятым порядком и характером ситуации</w:t>
            </w:r>
            <w:r>
              <w:rPr>
                <w:rFonts w:ascii="Times New Roman" w:hAnsi="Times New Roman" w:cs="Times New Roman"/>
              </w:rPr>
              <w:t>.</w:t>
            </w:r>
          </w:p>
        </w:tc>
      </w:tr>
      <w:tr w:rsidR="00982501" w:rsidRPr="00EF2E2D" w:rsidTr="00520D50">
        <w:trPr>
          <w:trHeight w:val="1365"/>
        </w:trPr>
        <w:tc>
          <w:tcPr>
            <w:tcW w:w="685" w:type="dxa"/>
            <w:vMerge/>
          </w:tcPr>
          <w:p w:rsidR="00982501" w:rsidRPr="00EF2E2D" w:rsidRDefault="00982501" w:rsidP="00EF2E2D">
            <w:pPr>
              <w:jc w:val="center"/>
              <w:rPr>
                <w:rFonts w:ascii="Times New Roman" w:hAnsi="Times New Roman" w:cs="Times New Roman"/>
              </w:rPr>
            </w:pPr>
          </w:p>
        </w:tc>
        <w:tc>
          <w:tcPr>
            <w:tcW w:w="3019" w:type="dxa"/>
            <w:vMerge/>
          </w:tcPr>
          <w:p w:rsidR="00982501" w:rsidRPr="00EF2E2D" w:rsidRDefault="00982501" w:rsidP="00814E02">
            <w:pPr>
              <w:ind w:right="-55"/>
              <w:rPr>
                <w:rFonts w:ascii="Times New Roman" w:hAnsi="Times New Roman" w:cs="Times New Roman"/>
              </w:rPr>
            </w:pPr>
          </w:p>
        </w:tc>
        <w:tc>
          <w:tcPr>
            <w:tcW w:w="3289" w:type="dxa"/>
            <w:vMerge/>
          </w:tcPr>
          <w:p w:rsidR="00982501" w:rsidRPr="00EF2E2D" w:rsidRDefault="00982501" w:rsidP="00EF2E2D">
            <w:pPr>
              <w:rPr>
                <w:rFonts w:ascii="Times New Roman" w:hAnsi="Times New Roman" w:cs="Times New Roman"/>
              </w:rPr>
            </w:pPr>
          </w:p>
        </w:tc>
        <w:tc>
          <w:tcPr>
            <w:tcW w:w="3540" w:type="dxa"/>
          </w:tcPr>
          <w:p w:rsidR="00982501" w:rsidRPr="00EF2E2D" w:rsidRDefault="00982501" w:rsidP="0046390F">
            <w:pPr>
              <w:rPr>
                <w:rFonts w:ascii="Times New Roman" w:hAnsi="Times New Roman" w:cs="Times New Roman"/>
              </w:rPr>
            </w:pPr>
            <w:r>
              <w:rPr>
                <w:rFonts w:ascii="Times New Roman" w:hAnsi="Times New Roman" w:cs="Times New Roman"/>
              </w:rPr>
              <w:t>4. У</w:t>
            </w:r>
            <w:r w:rsidRPr="00EF2E2D">
              <w:rPr>
                <w:rFonts w:ascii="Times New Roman" w:hAnsi="Times New Roman" w:cs="Times New Roman"/>
              </w:rPr>
              <w:t>мение накапливать личные впечатления, связанные с явлениями окружающего мира, упорядочивать их во времени и пространстве</w:t>
            </w:r>
            <w:r>
              <w:rPr>
                <w:rFonts w:ascii="Times New Roman" w:hAnsi="Times New Roman" w:cs="Times New Roman"/>
              </w:rPr>
              <w:t>.</w:t>
            </w:r>
          </w:p>
        </w:tc>
      </w:tr>
      <w:tr w:rsidR="00982501" w:rsidRPr="00EF2E2D" w:rsidTr="00520D50">
        <w:trPr>
          <w:trHeight w:val="1136"/>
        </w:trPr>
        <w:tc>
          <w:tcPr>
            <w:tcW w:w="685" w:type="dxa"/>
            <w:vMerge/>
          </w:tcPr>
          <w:p w:rsidR="00982501" w:rsidRPr="00EF2E2D" w:rsidRDefault="00982501" w:rsidP="00EF2E2D">
            <w:pPr>
              <w:jc w:val="center"/>
              <w:rPr>
                <w:rFonts w:ascii="Times New Roman" w:hAnsi="Times New Roman" w:cs="Times New Roman"/>
              </w:rPr>
            </w:pPr>
          </w:p>
        </w:tc>
        <w:tc>
          <w:tcPr>
            <w:tcW w:w="3019" w:type="dxa"/>
            <w:vMerge/>
          </w:tcPr>
          <w:p w:rsidR="00982501" w:rsidRPr="00EF2E2D" w:rsidRDefault="00982501" w:rsidP="00814E02">
            <w:pPr>
              <w:ind w:right="-55"/>
              <w:rPr>
                <w:rFonts w:ascii="Times New Roman" w:hAnsi="Times New Roman" w:cs="Times New Roman"/>
              </w:rPr>
            </w:pPr>
          </w:p>
        </w:tc>
        <w:tc>
          <w:tcPr>
            <w:tcW w:w="3289" w:type="dxa"/>
            <w:vMerge/>
          </w:tcPr>
          <w:p w:rsidR="00982501" w:rsidRPr="00EF2E2D" w:rsidRDefault="00982501" w:rsidP="00EF2E2D">
            <w:pPr>
              <w:rPr>
                <w:rFonts w:ascii="Times New Roman" w:hAnsi="Times New Roman" w:cs="Times New Roman"/>
              </w:rPr>
            </w:pPr>
          </w:p>
        </w:tc>
        <w:tc>
          <w:tcPr>
            <w:tcW w:w="3540" w:type="dxa"/>
          </w:tcPr>
          <w:p w:rsidR="00982501" w:rsidRPr="00EF2E2D" w:rsidRDefault="00982501" w:rsidP="0046390F">
            <w:pPr>
              <w:rPr>
                <w:rFonts w:ascii="Times New Roman" w:hAnsi="Times New Roman" w:cs="Times New Roman"/>
              </w:rPr>
            </w:pPr>
            <w:r>
              <w:rPr>
                <w:rFonts w:ascii="Times New Roman" w:hAnsi="Times New Roman" w:cs="Times New Roman"/>
              </w:rPr>
              <w:t>5. У</w:t>
            </w:r>
            <w:r w:rsidRPr="00EF2E2D">
              <w:rPr>
                <w:rFonts w:ascii="Times New Roman" w:hAnsi="Times New Roman" w:cs="Times New Roman"/>
              </w:rPr>
              <w:t xml:space="preserve">мение устанавливать взаимосвязь порядка природного и бытового уклада собственной жизни в семье и в школе, вести себя сообразно этому пониманию (выбрать одежду, спланировать свои занятия в соответствии с </w:t>
            </w:r>
            <w:r w:rsidRPr="00EF2E2D">
              <w:rPr>
                <w:rFonts w:ascii="Times New Roman" w:hAnsi="Times New Roman" w:cs="Times New Roman"/>
              </w:rPr>
              <w:lastRenderedPageBreak/>
              <w:t>сезоном и погодой, помыть грязные сапоги, и т.д.).</w:t>
            </w:r>
          </w:p>
        </w:tc>
      </w:tr>
      <w:tr w:rsidR="00982501" w:rsidRPr="00EF2E2D" w:rsidTr="00520D50">
        <w:trPr>
          <w:trHeight w:val="1109"/>
        </w:trPr>
        <w:tc>
          <w:tcPr>
            <w:tcW w:w="685" w:type="dxa"/>
            <w:vMerge/>
          </w:tcPr>
          <w:p w:rsidR="00982501" w:rsidRPr="00EF2E2D" w:rsidRDefault="00982501" w:rsidP="00EF2E2D">
            <w:pPr>
              <w:jc w:val="center"/>
              <w:rPr>
                <w:rFonts w:ascii="Times New Roman" w:hAnsi="Times New Roman" w:cs="Times New Roman"/>
              </w:rPr>
            </w:pPr>
          </w:p>
        </w:tc>
        <w:tc>
          <w:tcPr>
            <w:tcW w:w="3019" w:type="dxa"/>
            <w:vMerge/>
          </w:tcPr>
          <w:p w:rsidR="00982501" w:rsidRPr="00EF2E2D" w:rsidRDefault="00982501" w:rsidP="00814E02">
            <w:pPr>
              <w:ind w:right="-55"/>
              <w:rPr>
                <w:rFonts w:ascii="Times New Roman" w:hAnsi="Times New Roman" w:cs="Times New Roman"/>
              </w:rPr>
            </w:pPr>
          </w:p>
        </w:tc>
        <w:tc>
          <w:tcPr>
            <w:tcW w:w="3289" w:type="dxa"/>
            <w:vMerge/>
          </w:tcPr>
          <w:p w:rsidR="00982501" w:rsidRPr="00EF2E2D" w:rsidRDefault="00982501" w:rsidP="00EF2E2D">
            <w:pPr>
              <w:rPr>
                <w:rFonts w:ascii="Times New Roman" w:hAnsi="Times New Roman" w:cs="Times New Roman"/>
              </w:rPr>
            </w:pPr>
          </w:p>
        </w:tc>
        <w:tc>
          <w:tcPr>
            <w:tcW w:w="3540" w:type="dxa"/>
          </w:tcPr>
          <w:p w:rsidR="00982501" w:rsidRPr="00EF2E2D" w:rsidRDefault="00982501" w:rsidP="0046390F">
            <w:pPr>
              <w:rPr>
                <w:rFonts w:ascii="Times New Roman" w:hAnsi="Times New Roman" w:cs="Times New Roman"/>
              </w:rPr>
            </w:pPr>
            <w:r>
              <w:rPr>
                <w:rFonts w:ascii="Times New Roman" w:hAnsi="Times New Roman" w:cs="Times New Roman"/>
              </w:rPr>
              <w:t xml:space="preserve">6. Стремление </w:t>
            </w:r>
            <w:r w:rsidRPr="00EF2E2D">
              <w:rPr>
                <w:rFonts w:ascii="Times New Roman" w:hAnsi="Times New Roman" w:cs="Times New Roman"/>
              </w:rPr>
              <w:t xml:space="preserve"> задавать воп</w:t>
            </w:r>
            <w:r>
              <w:rPr>
                <w:rFonts w:ascii="Times New Roman" w:hAnsi="Times New Roman" w:cs="Times New Roman"/>
              </w:rPr>
              <w:t>росы, включаться в совместную с</w:t>
            </w:r>
            <w:r w:rsidRPr="00EF2E2D">
              <w:rPr>
                <w:rFonts w:ascii="Times New Roman" w:hAnsi="Times New Roman" w:cs="Times New Roman"/>
              </w:rPr>
              <w:t xml:space="preserve"> взрослым исследовательскую деятельность.</w:t>
            </w:r>
          </w:p>
        </w:tc>
      </w:tr>
      <w:tr w:rsidR="00982501" w:rsidRPr="00EF2E2D" w:rsidTr="00520D50">
        <w:trPr>
          <w:trHeight w:val="1422"/>
        </w:trPr>
        <w:tc>
          <w:tcPr>
            <w:tcW w:w="685" w:type="dxa"/>
            <w:vMerge w:val="restart"/>
          </w:tcPr>
          <w:p w:rsidR="00982501" w:rsidRPr="00EF2E2D" w:rsidRDefault="00982501" w:rsidP="00EF2E2D">
            <w:pPr>
              <w:jc w:val="center"/>
              <w:rPr>
                <w:rFonts w:ascii="Times New Roman" w:hAnsi="Times New Roman" w:cs="Times New Roman"/>
              </w:rPr>
            </w:pPr>
            <w:r>
              <w:rPr>
                <w:rFonts w:ascii="Times New Roman" w:hAnsi="Times New Roman" w:cs="Times New Roman"/>
              </w:rPr>
              <w:t>8</w:t>
            </w:r>
            <w:r w:rsidRPr="00EF2E2D">
              <w:rPr>
                <w:rFonts w:ascii="Times New Roman" w:hAnsi="Times New Roman" w:cs="Times New Roman"/>
              </w:rPr>
              <w:t>.</w:t>
            </w:r>
          </w:p>
        </w:tc>
        <w:tc>
          <w:tcPr>
            <w:tcW w:w="3019" w:type="dxa"/>
            <w:vMerge w:val="restart"/>
          </w:tcPr>
          <w:p w:rsidR="00982501" w:rsidRPr="00EF2E2D" w:rsidRDefault="00982501" w:rsidP="00814E02">
            <w:pPr>
              <w:ind w:right="-55"/>
              <w:rPr>
                <w:rFonts w:ascii="Times New Roman" w:hAnsi="Times New Roman" w:cs="Times New Roman"/>
              </w:rPr>
            </w:pPr>
            <w:r>
              <w:rPr>
                <w:rFonts w:ascii="Times New Roman" w:hAnsi="Times New Roman" w:cs="Times New Roman"/>
              </w:rPr>
              <w:t>С</w:t>
            </w:r>
            <w:r w:rsidRPr="00EF2E2D">
              <w:rPr>
                <w:rFonts w:ascii="Times New Roman" w:hAnsi="Times New Roman" w:cs="Times New Roman"/>
              </w:rPr>
              <w:t>пособность к осмыслению социального окружения, своего места в нем, принятие соответствующих возрасту ценностей и социальных ролей</w:t>
            </w:r>
            <w:r>
              <w:rPr>
                <w:rFonts w:ascii="Times New Roman" w:hAnsi="Times New Roman" w:cs="Times New Roman"/>
              </w:rPr>
              <w:t>.</w:t>
            </w:r>
          </w:p>
        </w:tc>
        <w:tc>
          <w:tcPr>
            <w:tcW w:w="3289" w:type="dxa"/>
          </w:tcPr>
          <w:p w:rsidR="00982501" w:rsidRPr="00EF2E2D" w:rsidRDefault="00982501" w:rsidP="00520D50">
            <w:pPr>
              <w:ind w:right="-101"/>
              <w:rPr>
                <w:rFonts w:ascii="Times New Roman" w:hAnsi="Times New Roman" w:cs="Times New Roman"/>
              </w:rPr>
            </w:pPr>
            <w:r>
              <w:rPr>
                <w:rFonts w:ascii="Times New Roman" w:hAnsi="Times New Roman" w:cs="Times New Roman"/>
              </w:rPr>
              <w:t>С</w:t>
            </w:r>
            <w:r w:rsidRPr="00EF2E2D">
              <w:rPr>
                <w:rFonts w:ascii="Times New Roman" w:hAnsi="Times New Roman" w:cs="Times New Roman"/>
              </w:rPr>
              <w:t>формированность представлений о правилах поведения в разных социальных ситуациях и с людьми</w:t>
            </w:r>
            <w:r>
              <w:rPr>
                <w:rFonts w:ascii="Times New Roman" w:hAnsi="Times New Roman" w:cs="Times New Roman"/>
              </w:rPr>
              <w:t xml:space="preserve"> разного социального статуса, с</w:t>
            </w:r>
            <w:r w:rsidRPr="00EF2E2D">
              <w:rPr>
                <w:rFonts w:ascii="Times New Roman" w:hAnsi="Times New Roman" w:cs="Times New Roman"/>
              </w:rPr>
              <w:t xml:space="preserve"> взрослыми разного возраста и детьми</w:t>
            </w:r>
            <w:r>
              <w:rPr>
                <w:rFonts w:ascii="Times New Roman" w:hAnsi="Times New Roman" w:cs="Times New Roman"/>
              </w:rPr>
              <w:t>.</w:t>
            </w:r>
          </w:p>
        </w:tc>
        <w:tc>
          <w:tcPr>
            <w:tcW w:w="3540" w:type="dxa"/>
          </w:tcPr>
          <w:p w:rsidR="00982501" w:rsidRPr="00EF2E2D" w:rsidRDefault="00982501" w:rsidP="0046390F">
            <w:pPr>
              <w:rPr>
                <w:rFonts w:ascii="Times New Roman" w:hAnsi="Times New Roman" w:cs="Times New Roman"/>
              </w:rPr>
            </w:pPr>
            <w:r>
              <w:rPr>
                <w:rFonts w:ascii="Times New Roman" w:hAnsi="Times New Roman" w:cs="Times New Roman"/>
              </w:rPr>
              <w:t>1. З</w:t>
            </w:r>
            <w:r w:rsidRPr="00EF2E2D">
              <w:rPr>
                <w:rFonts w:ascii="Times New Roman" w:hAnsi="Times New Roman" w:cs="Times New Roman"/>
              </w:rPr>
              <w:t>на</w:t>
            </w:r>
            <w:r>
              <w:rPr>
                <w:rFonts w:ascii="Times New Roman" w:hAnsi="Times New Roman" w:cs="Times New Roman"/>
              </w:rPr>
              <w:t>ет</w:t>
            </w:r>
            <w:r w:rsidRPr="00EF2E2D">
              <w:rPr>
                <w:rFonts w:ascii="Times New Roman" w:hAnsi="Times New Roman" w:cs="Times New Roman"/>
              </w:rPr>
              <w:t xml:space="preserve"> правил</w:t>
            </w:r>
            <w:r>
              <w:rPr>
                <w:rFonts w:ascii="Times New Roman" w:hAnsi="Times New Roman" w:cs="Times New Roman"/>
              </w:rPr>
              <w:t>а</w:t>
            </w:r>
            <w:r w:rsidRPr="00EF2E2D">
              <w:rPr>
                <w:rFonts w:ascii="Times New Roman" w:hAnsi="Times New Roman" w:cs="Times New Roman"/>
              </w:rPr>
              <w:t xml:space="preserve"> поведения в разных социальных ситуациях с людьми разного возраста и статуса</w:t>
            </w:r>
            <w:r>
              <w:rPr>
                <w:rFonts w:ascii="Times New Roman" w:hAnsi="Times New Roman" w:cs="Times New Roman"/>
              </w:rPr>
              <w:t>.</w:t>
            </w:r>
          </w:p>
        </w:tc>
      </w:tr>
      <w:tr w:rsidR="00982501" w:rsidRPr="00EF2E2D" w:rsidTr="00520D50">
        <w:trPr>
          <w:trHeight w:val="461"/>
        </w:trPr>
        <w:tc>
          <w:tcPr>
            <w:tcW w:w="685" w:type="dxa"/>
            <w:vMerge/>
          </w:tcPr>
          <w:p w:rsidR="00982501" w:rsidRPr="00EF2E2D" w:rsidRDefault="00982501" w:rsidP="00EF2E2D">
            <w:pPr>
              <w:jc w:val="center"/>
              <w:rPr>
                <w:rFonts w:ascii="Times New Roman" w:hAnsi="Times New Roman" w:cs="Times New Roman"/>
              </w:rPr>
            </w:pPr>
          </w:p>
        </w:tc>
        <w:tc>
          <w:tcPr>
            <w:tcW w:w="3019" w:type="dxa"/>
            <w:vMerge/>
          </w:tcPr>
          <w:p w:rsidR="00982501" w:rsidRPr="00EF2E2D" w:rsidRDefault="00982501" w:rsidP="00814E02">
            <w:pPr>
              <w:ind w:right="-55"/>
              <w:rPr>
                <w:rFonts w:ascii="Times New Roman" w:hAnsi="Times New Roman" w:cs="Times New Roman"/>
              </w:rPr>
            </w:pPr>
          </w:p>
        </w:tc>
        <w:tc>
          <w:tcPr>
            <w:tcW w:w="3289" w:type="dxa"/>
            <w:vMerge w:val="restart"/>
          </w:tcPr>
          <w:p w:rsidR="00982501" w:rsidRPr="00EF2E2D" w:rsidRDefault="00982501" w:rsidP="00EF2E2D">
            <w:pPr>
              <w:rPr>
                <w:rFonts w:ascii="Times New Roman" w:hAnsi="Times New Roman" w:cs="Times New Roman"/>
              </w:rPr>
            </w:pPr>
            <w:r>
              <w:rPr>
                <w:rFonts w:ascii="Times New Roman" w:hAnsi="Times New Roman" w:cs="Times New Roman"/>
              </w:rPr>
              <w:t>С</w:t>
            </w:r>
            <w:r w:rsidRPr="00EF2E2D">
              <w:rPr>
                <w:rFonts w:ascii="Times New Roman" w:hAnsi="Times New Roman" w:cs="Times New Roman"/>
              </w:rPr>
              <w:t>формированность необходимых ребёнку социальных ритуалов</w:t>
            </w:r>
            <w:r>
              <w:rPr>
                <w:rFonts w:ascii="Times New Roman" w:hAnsi="Times New Roman" w:cs="Times New Roman"/>
              </w:rPr>
              <w:t>.</w:t>
            </w:r>
          </w:p>
        </w:tc>
        <w:tc>
          <w:tcPr>
            <w:tcW w:w="3540" w:type="dxa"/>
          </w:tcPr>
          <w:p w:rsidR="00982501" w:rsidRPr="00EF2E2D" w:rsidRDefault="00982501" w:rsidP="0046390F">
            <w:pPr>
              <w:rPr>
                <w:rFonts w:ascii="Times New Roman" w:hAnsi="Times New Roman" w:cs="Times New Roman"/>
              </w:rPr>
            </w:pPr>
            <w:r>
              <w:rPr>
                <w:rFonts w:ascii="Times New Roman" w:hAnsi="Times New Roman" w:cs="Times New Roman"/>
              </w:rPr>
              <w:t>1. У</w:t>
            </w:r>
            <w:r w:rsidRPr="00EF2E2D">
              <w:rPr>
                <w:rFonts w:ascii="Times New Roman" w:hAnsi="Times New Roman" w:cs="Times New Roman"/>
              </w:rPr>
              <w:t>ме</w:t>
            </w:r>
            <w:r>
              <w:rPr>
                <w:rFonts w:ascii="Times New Roman" w:hAnsi="Times New Roman" w:cs="Times New Roman"/>
              </w:rPr>
              <w:t>ет</w:t>
            </w:r>
            <w:r w:rsidRPr="00EF2E2D">
              <w:rPr>
                <w:rFonts w:ascii="Times New Roman" w:hAnsi="Times New Roman" w:cs="Times New Roman"/>
              </w:rPr>
              <w:t xml:space="preserve"> адекватно использовать принятые социальные ритуалы</w:t>
            </w:r>
            <w:r>
              <w:rPr>
                <w:rFonts w:ascii="Times New Roman" w:hAnsi="Times New Roman" w:cs="Times New Roman"/>
              </w:rPr>
              <w:t>.</w:t>
            </w:r>
          </w:p>
        </w:tc>
      </w:tr>
      <w:tr w:rsidR="00982501" w:rsidRPr="00EF2E2D" w:rsidTr="009535D6">
        <w:trPr>
          <w:trHeight w:val="357"/>
        </w:trPr>
        <w:tc>
          <w:tcPr>
            <w:tcW w:w="685" w:type="dxa"/>
            <w:vMerge/>
          </w:tcPr>
          <w:p w:rsidR="00982501" w:rsidRPr="00EF2E2D" w:rsidRDefault="00982501" w:rsidP="00EF2E2D">
            <w:pPr>
              <w:jc w:val="center"/>
              <w:rPr>
                <w:rFonts w:ascii="Times New Roman" w:hAnsi="Times New Roman" w:cs="Times New Roman"/>
              </w:rPr>
            </w:pPr>
          </w:p>
        </w:tc>
        <w:tc>
          <w:tcPr>
            <w:tcW w:w="3019" w:type="dxa"/>
            <w:vMerge/>
          </w:tcPr>
          <w:p w:rsidR="00982501" w:rsidRPr="00EF2E2D" w:rsidRDefault="00982501" w:rsidP="00814E02">
            <w:pPr>
              <w:ind w:right="-55"/>
              <w:rPr>
                <w:rFonts w:ascii="Times New Roman" w:hAnsi="Times New Roman" w:cs="Times New Roman"/>
              </w:rPr>
            </w:pPr>
          </w:p>
        </w:tc>
        <w:tc>
          <w:tcPr>
            <w:tcW w:w="3289" w:type="dxa"/>
            <w:vMerge/>
          </w:tcPr>
          <w:p w:rsidR="00982501" w:rsidRPr="00EF2E2D" w:rsidRDefault="00982501" w:rsidP="00EF2E2D">
            <w:pPr>
              <w:rPr>
                <w:rFonts w:ascii="Times New Roman" w:hAnsi="Times New Roman" w:cs="Times New Roman"/>
              </w:rPr>
            </w:pPr>
          </w:p>
        </w:tc>
        <w:tc>
          <w:tcPr>
            <w:tcW w:w="3540" w:type="dxa"/>
          </w:tcPr>
          <w:p w:rsidR="00982501" w:rsidRPr="00EF2E2D" w:rsidRDefault="00982501" w:rsidP="0046390F">
            <w:pPr>
              <w:rPr>
                <w:rFonts w:ascii="Times New Roman" w:hAnsi="Times New Roman" w:cs="Times New Roman"/>
              </w:rPr>
            </w:pPr>
            <w:r>
              <w:rPr>
                <w:rFonts w:ascii="Times New Roman" w:hAnsi="Times New Roman" w:cs="Times New Roman"/>
              </w:rPr>
              <w:t>2. Ум</w:t>
            </w:r>
            <w:r w:rsidRPr="00EF2E2D">
              <w:rPr>
                <w:rFonts w:ascii="Times New Roman" w:hAnsi="Times New Roman" w:cs="Times New Roman"/>
              </w:rPr>
              <w:t>е</w:t>
            </w:r>
            <w:r>
              <w:rPr>
                <w:rFonts w:ascii="Times New Roman" w:hAnsi="Times New Roman" w:cs="Times New Roman"/>
              </w:rPr>
              <w:t>ет</w:t>
            </w:r>
            <w:r w:rsidRPr="00EF2E2D">
              <w:rPr>
                <w:rFonts w:ascii="Times New Roman" w:hAnsi="Times New Roman" w:cs="Times New Roman"/>
              </w:rPr>
              <w:t xml:space="preserve"> вступ</w:t>
            </w:r>
            <w:r>
              <w:rPr>
                <w:rFonts w:ascii="Times New Roman" w:hAnsi="Times New Roman" w:cs="Times New Roman"/>
              </w:rPr>
              <w:t>а</w:t>
            </w:r>
            <w:r w:rsidRPr="00EF2E2D">
              <w:rPr>
                <w:rFonts w:ascii="Times New Roman" w:hAnsi="Times New Roman" w:cs="Times New Roman"/>
              </w:rPr>
              <w:t>ть в контакт и общаться в соответствии с возрастом</w:t>
            </w:r>
            <w:r>
              <w:rPr>
                <w:rFonts w:ascii="Times New Roman" w:hAnsi="Times New Roman" w:cs="Times New Roman"/>
              </w:rPr>
              <w:t>,</w:t>
            </w:r>
            <w:r w:rsidRPr="00EF2E2D">
              <w:rPr>
                <w:rFonts w:ascii="Times New Roman" w:hAnsi="Times New Roman" w:cs="Times New Roman"/>
              </w:rPr>
              <w:t xml:space="preserve"> близостью и социальным статусом собеседника</w:t>
            </w:r>
            <w:r>
              <w:rPr>
                <w:rFonts w:ascii="Times New Roman" w:hAnsi="Times New Roman" w:cs="Times New Roman"/>
              </w:rPr>
              <w:t>.</w:t>
            </w:r>
          </w:p>
        </w:tc>
      </w:tr>
      <w:tr w:rsidR="00982501" w:rsidRPr="00EF2E2D" w:rsidTr="00520D50">
        <w:trPr>
          <w:trHeight w:val="465"/>
        </w:trPr>
        <w:tc>
          <w:tcPr>
            <w:tcW w:w="685" w:type="dxa"/>
            <w:vMerge/>
          </w:tcPr>
          <w:p w:rsidR="00982501" w:rsidRPr="00EF2E2D" w:rsidRDefault="00982501" w:rsidP="00EF2E2D">
            <w:pPr>
              <w:jc w:val="center"/>
              <w:rPr>
                <w:rFonts w:ascii="Times New Roman" w:hAnsi="Times New Roman" w:cs="Times New Roman"/>
              </w:rPr>
            </w:pPr>
          </w:p>
        </w:tc>
        <w:tc>
          <w:tcPr>
            <w:tcW w:w="3019" w:type="dxa"/>
            <w:vMerge/>
          </w:tcPr>
          <w:p w:rsidR="00982501" w:rsidRPr="00EF2E2D" w:rsidRDefault="00982501" w:rsidP="00814E02">
            <w:pPr>
              <w:ind w:right="-55"/>
              <w:rPr>
                <w:rFonts w:ascii="Times New Roman" w:hAnsi="Times New Roman" w:cs="Times New Roman"/>
              </w:rPr>
            </w:pPr>
          </w:p>
        </w:tc>
        <w:tc>
          <w:tcPr>
            <w:tcW w:w="3289" w:type="dxa"/>
            <w:vMerge/>
          </w:tcPr>
          <w:p w:rsidR="00982501" w:rsidRPr="00EF2E2D" w:rsidRDefault="00982501" w:rsidP="00EF2E2D">
            <w:pPr>
              <w:rPr>
                <w:rFonts w:ascii="Times New Roman" w:hAnsi="Times New Roman" w:cs="Times New Roman"/>
              </w:rPr>
            </w:pPr>
          </w:p>
        </w:tc>
        <w:tc>
          <w:tcPr>
            <w:tcW w:w="3540" w:type="dxa"/>
          </w:tcPr>
          <w:p w:rsidR="00982501" w:rsidRPr="00EF2E2D" w:rsidRDefault="00982501" w:rsidP="0046390F">
            <w:pPr>
              <w:rPr>
                <w:rFonts w:ascii="Times New Roman" w:hAnsi="Times New Roman" w:cs="Times New Roman"/>
              </w:rPr>
            </w:pPr>
            <w:r>
              <w:rPr>
                <w:rFonts w:ascii="Times New Roman" w:hAnsi="Times New Roman" w:cs="Times New Roman"/>
              </w:rPr>
              <w:t>2. У</w:t>
            </w:r>
            <w:r w:rsidRPr="00EF2E2D">
              <w:rPr>
                <w:rFonts w:ascii="Times New Roman" w:hAnsi="Times New Roman" w:cs="Times New Roman"/>
              </w:rPr>
              <w:t>ме</w:t>
            </w:r>
            <w:r>
              <w:rPr>
                <w:rFonts w:ascii="Times New Roman" w:hAnsi="Times New Roman" w:cs="Times New Roman"/>
              </w:rPr>
              <w:t>ет</w:t>
            </w:r>
            <w:r w:rsidRPr="00EF2E2D">
              <w:rPr>
                <w:rFonts w:ascii="Times New Roman" w:hAnsi="Times New Roman" w:cs="Times New Roman"/>
              </w:rPr>
              <w:t xml:space="preserve"> корректно привлечь к себе внимание</w:t>
            </w:r>
            <w:r>
              <w:rPr>
                <w:rFonts w:ascii="Times New Roman" w:hAnsi="Times New Roman" w:cs="Times New Roman"/>
              </w:rPr>
              <w:t>.</w:t>
            </w:r>
          </w:p>
        </w:tc>
      </w:tr>
      <w:tr w:rsidR="00982501" w:rsidRPr="00EF2E2D" w:rsidTr="00520D50">
        <w:trPr>
          <w:trHeight w:val="450"/>
        </w:trPr>
        <w:tc>
          <w:tcPr>
            <w:tcW w:w="685" w:type="dxa"/>
            <w:vMerge/>
          </w:tcPr>
          <w:p w:rsidR="00982501" w:rsidRPr="00EF2E2D" w:rsidRDefault="00982501" w:rsidP="00EF2E2D">
            <w:pPr>
              <w:jc w:val="center"/>
              <w:rPr>
                <w:rFonts w:ascii="Times New Roman" w:hAnsi="Times New Roman" w:cs="Times New Roman"/>
              </w:rPr>
            </w:pPr>
          </w:p>
        </w:tc>
        <w:tc>
          <w:tcPr>
            <w:tcW w:w="3019" w:type="dxa"/>
            <w:vMerge/>
          </w:tcPr>
          <w:p w:rsidR="00982501" w:rsidRPr="00EF2E2D" w:rsidRDefault="00982501" w:rsidP="00814E02">
            <w:pPr>
              <w:ind w:right="-55"/>
              <w:rPr>
                <w:rFonts w:ascii="Times New Roman" w:hAnsi="Times New Roman" w:cs="Times New Roman"/>
              </w:rPr>
            </w:pPr>
          </w:p>
        </w:tc>
        <w:tc>
          <w:tcPr>
            <w:tcW w:w="3289" w:type="dxa"/>
            <w:vMerge/>
          </w:tcPr>
          <w:p w:rsidR="00982501" w:rsidRPr="00EF2E2D" w:rsidRDefault="00982501" w:rsidP="00EF2E2D">
            <w:pPr>
              <w:rPr>
                <w:rFonts w:ascii="Times New Roman" w:hAnsi="Times New Roman" w:cs="Times New Roman"/>
              </w:rPr>
            </w:pPr>
          </w:p>
        </w:tc>
        <w:tc>
          <w:tcPr>
            <w:tcW w:w="3540" w:type="dxa"/>
          </w:tcPr>
          <w:p w:rsidR="00982501" w:rsidRPr="00EF2E2D" w:rsidRDefault="00982501" w:rsidP="0046390F">
            <w:pPr>
              <w:rPr>
                <w:rFonts w:ascii="Times New Roman" w:hAnsi="Times New Roman" w:cs="Times New Roman"/>
              </w:rPr>
            </w:pPr>
            <w:r>
              <w:rPr>
                <w:rFonts w:ascii="Times New Roman" w:hAnsi="Times New Roman" w:cs="Times New Roman"/>
              </w:rPr>
              <w:t>3. У</w:t>
            </w:r>
            <w:r w:rsidRPr="00EF2E2D">
              <w:rPr>
                <w:rFonts w:ascii="Times New Roman" w:hAnsi="Times New Roman" w:cs="Times New Roman"/>
              </w:rPr>
              <w:t>ме</w:t>
            </w:r>
            <w:r>
              <w:rPr>
                <w:rFonts w:ascii="Times New Roman" w:hAnsi="Times New Roman" w:cs="Times New Roman"/>
              </w:rPr>
              <w:t>ет</w:t>
            </w:r>
            <w:r w:rsidRPr="00EF2E2D">
              <w:rPr>
                <w:rFonts w:ascii="Times New Roman" w:hAnsi="Times New Roman" w:cs="Times New Roman"/>
              </w:rPr>
              <w:t xml:space="preserve"> отстраниться от нежелательного контакта</w:t>
            </w:r>
            <w:r>
              <w:rPr>
                <w:rFonts w:ascii="Times New Roman" w:hAnsi="Times New Roman" w:cs="Times New Roman"/>
              </w:rPr>
              <w:t>.</w:t>
            </w:r>
          </w:p>
        </w:tc>
      </w:tr>
      <w:tr w:rsidR="00982501" w:rsidRPr="00EF2E2D" w:rsidTr="00520D50">
        <w:trPr>
          <w:trHeight w:val="450"/>
        </w:trPr>
        <w:tc>
          <w:tcPr>
            <w:tcW w:w="685" w:type="dxa"/>
            <w:vMerge/>
          </w:tcPr>
          <w:p w:rsidR="00982501" w:rsidRPr="00EF2E2D" w:rsidRDefault="00982501" w:rsidP="00EF2E2D">
            <w:pPr>
              <w:jc w:val="center"/>
              <w:rPr>
                <w:rFonts w:ascii="Times New Roman" w:hAnsi="Times New Roman" w:cs="Times New Roman"/>
              </w:rPr>
            </w:pPr>
          </w:p>
        </w:tc>
        <w:tc>
          <w:tcPr>
            <w:tcW w:w="3019" w:type="dxa"/>
            <w:vMerge/>
          </w:tcPr>
          <w:p w:rsidR="00982501" w:rsidRPr="00EF2E2D" w:rsidRDefault="00982501" w:rsidP="00814E02">
            <w:pPr>
              <w:ind w:right="-55"/>
              <w:rPr>
                <w:rFonts w:ascii="Times New Roman" w:hAnsi="Times New Roman" w:cs="Times New Roman"/>
              </w:rPr>
            </w:pPr>
          </w:p>
        </w:tc>
        <w:tc>
          <w:tcPr>
            <w:tcW w:w="3289" w:type="dxa"/>
            <w:vMerge/>
          </w:tcPr>
          <w:p w:rsidR="00982501" w:rsidRPr="00EF2E2D" w:rsidRDefault="00982501" w:rsidP="00EF2E2D">
            <w:pPr>
              <w:rPr>
                <w:rFonts w:ascii="Times New Roman" w:hAnsi="Times New Roman" w:cs="Times New Roman"/>
              </w:rPr>
            </w:pPr>
          </w:p>
        </w:tc>
        <w:tc>
          <w:tcPr>
            <w:tcW w:w="3540" w:type="dxa"/>
          </w:tcPr>
          <w:p w:rsidR="00982501" w:rsidRPr="00EF2E2D" w:rsidRDefault="00982501" w:rsidP="0046390F">
            <w:pPr>
              <w:rPr>
                <w:rFonts w:ascii="Times New Roman" w:hAnsi="Times New Roman" w:cs="Times New Roman"/>
              </w:rPr>
            </w:pPr>
            <w:r>
              <w:rPr>
                <w:rFonts w:ascii="Times New Roman" w:hAnsi="Times New Roman" w:cs="Times New Roman"/>
              </w:rPr>
              <w:t>4. У</w:t>
            </w:r>
            <w:r w:rsidRPr="00EF2E2D">
              <w:rPr>
                <w:rFonts w:ascii="Times New Roman" w:hAnsi="Times New Roman" w:cs="Times New Roman"/>
              </w:rPr>
              <w:t>ме</w:t>
            </w:r>
            <w:r>
              <w:rPr>
                <w:rFonts w:ascii="Times New Roman" w:hAnsi="Times New Roman" w:cs="Times New Roman"/>
              </w:rPr>
              <w:t>ет</w:t>
            </w:r>
            <w:r w:rsidRPr="00EF2E2D">
              <w:rPr>
                <w:rFonts w:ascii="Times New Roman" w:hAnsi="Times New Roman" w:cs="Times New Roman"/>
              </w:rPr>
              <w:t xml:space="preserve"> выразить свои чувства, отказ, недовольство, благодарность, сочувствие, намерение, просьбу, опасение и др</w:t>
            </w:r>
            <w:r>
              <w:rPr>
                <w:rFonts w:ascii="Times New Roman" w:hAnsi="Times New Roman" w:cs="Times New Roman"/>
              </w:rPr>
              <w:t>.</w:t>
            </w:r>
          </w:p>
        </w:tc>
      </w:tr>
      <w:tr w:rsidR="00982501" w:rsidRPr="00EF2E2D" w:rsidTr="00520D50">
        <w:trPr>
          <w:trHeight w:val="640"/>
        </w:trPr>
        <w:tc>
          <w:tcPr>
            <w:tcW w:w="685" w:type="dxa"/>
            <w:vMerge w:val="restart"/>
          </w:tcPr>
          <w:p w:rsidR="00982501" w:rsidRPr="00EF2E2D" w:rsidRDefault="00982501" w:rsidP="00EF2E2D">
            <w:pPr>
              <w:jc w:val="center"/>
              <w:rPr>
                <w:rFonts w:ascii="Times New Roman" w:hAnsi="Times New Roman" w:cs="Times New Roman"/>
              </w:rPr>
            </w:pPr>
            <w:r>
              <w:rPr>
                <w:rFonts w:ascii="Times New Roman" w:hAnsi="Times New Roman" w:cs="Times New Roman"/>
              </w:rPr>
              <w:t>9</w:t>
            </w:r>
            <w:r w:rsidRPr="00EF2E2D">
              <w:rPr>
                <w:rFonts w:ascii="Times New Roman" w:hAnsi="Times New Roman" w:cs="Times New Roman"/>
              </w:rPr>
              <w:t>.</w:t>
            </w:r>
          </w:p>
        </w:tc>
        <w:tc>
          <w:tcPr>
            <w:tcW w:w="3019" w:type="dxa"/>
            <w:vMerge w:val="restart"/>
          </w:tcPr>
          <w:p w:rsidR="00982501" w:rsidRPr="00EF2E2D" w:rsidRDefault="00982501" w:rsidP="00814E02">
            <w:pPr>
              <w:ind w:right="-55"/>
              <w:rPr>
                <w:rFonts w:ascii="Times New Roman" w:hAnsi="Times New Roman" w:cs="Times New Roman"/>
              </w:rPr>
            </w:pPr>
            <w:r>
              <w:rPr>
                <w:rFonts w:ascii="Times New Roman" w:hAnsi="Times New Roman" w:cs="Times New Roman"/>
              </w:rPr>
              <w:t>П</w:t>
            </w:r>
            <w:r w:rsidRPr="00EF2E2D">
              <w:rPr>
                <w:rFonts w:ascii="Times New Roman" w:hAnsi="Times New Roman" w:cs="Times New Roman"/>
              </w:rPr>
              <w:t>ринятие и освоение социальной роли обучающегося, формирование и развитие социально значимых мотивов учебной деятельности</w:t>
            </w:r>
            <w:r>
              <w:rPr>
                <w:rFonts w:ascii="Times New Roman" w:hAnsi="Times New Roman" w:cs="Times New Roman"/>
              </w:rPr>
              <w:t>.</w:t>
            </w:r>
          </w:p>
        </w:tc>
        <w:tc>
          <w:tcPr>
            <w:tcW w:w="3289" w:type="dxa"/>
            <w:vMerge w:val="restart"/>
          </w:tcPr>
          <w:p w:rsidR="00982501" w:rsidRPr="00EF2E2D" w:rsidRDefault="00982501" w:rsidP="00EF2E2D">
            <w:pPr>
              <w:rPr>
                <w:rFonts w:ascii="Times New Roman" w:hAnsi="Times New Roman" w:cs="Times New Roman"/>
              </w:rPr>
            </w:pPr>
            <w:r>
              <w:rPr>
                <w:rFonts w:ascii="Times New Roman" w:hAnsi="Times New Roman" w:cs="Times New Roman"/>
              </w:rPr>
              <w:t>С</w:t>
            </w:r>
            <w:r w:rsidRPr="00EF2E2D">
              <w:rPr>
                <w:rFonts w:ascii="Times New Roman" w:hAnsi="Times New Roman" w:cs="Times New Roman"/>
              </w:rPr>
              <w:t>формированность мотивации учебной деятельности, включая социальные, учебно-познавательные и внешние мотивы</w:t>
            </w:r>
            <w:r>
              <w:rPr>
                <w:rFonts w:ascii="Times New Roman" w:hAnsi="Times New Roman" w:cs="Times New Roman"/>
              </w:rPr>
              <w:t>.</w:t>
            </w:r>
          </w:p>
        </w:tc>
        <w:tc>
          <w:tcPr>
            <w:tcW w:w="3540" w:type="dxa"/>
          </w:tcPr>
          <w:p w:rsidR="00982501" w:rsidRPr="00EF2E2D" w:rsidRDefault="00982501" w:rsidP="0046390F">
            <w:pPr>
              <w:rPr>
                <w:rFonts w:ascii="Times New Roman" w:hAnsi="Times New Roman" w:cs="Times New Roman"/>
              </w:rPr>
            </w:pPr>
            <w:r>
              <w:rPr>
                <w:rFonts w:ascii="Times New Roman" w:hAnsi="Times New Roman" w:cs="Times New Roman"/>
              </w:rPr>
              <w:t>1. Понимает</w:t>
            </w:r>
            <w:r w:rsidRPr="00EF2E2D">
              <w:rPr>
                <w:rFonts w:ascii="Times New Roman" w:hAnsi="Times New Roman" w:cs="Times New Roman"/>
              </w:rPr>
              <w:t xml:space="preserve"> важност</w:t>
            </w:r>
            <w:r>
              <w:rPr>
                <w:rFonts w:ascii="Times New Roman" w:hAnsi="Times New Roman" w:cs="Times New Roman"/>
              </w:rPr>
              <w:t>ь</w:t>
            </w:r>
            <w:r w:rsidRPr="00EF2E2D">
              <w:rPr>
                <w:rFonts w:ascii="Times New Roman" w:hAnsi="Times New Roman" w:cs="Times New Roman"/>
              </w:rPr>
              <w:t xml:space="preserve"> учебы, </w:t>
            </w:r>
            <w:r>
              <w:rPr>
                <w:rFonts w:ascii="Times New Roman" w:hAnsi="Times New Roman" w:cs="Times New Roman"/>
              </w:rPr>
              <w:t xml:space="preserve">проявляет </w:t>
            </w:r>
            <w:r w:rsidRPr="00EF2E2D">
              <w:rPr>
                <w:rFonts w:ascii="Times New Roman" w:hAnsi="Times New Roman" w:cs="Times New Roman"/>
              </w:rPr>
              <w:t>любознательность и интерес к новому</w:t>
            </w:r>
            <w:r>
              <w:rPr>
                <w:rFonts w:ascii="Times New Roman" w:hAnsi="Times New Roman" w:cs="Times New Roman"/>
              </w:rPr>
              <w:t>.</w:t>
            </w:r>
          </w:p>
        </w:tc>
      </w:tr>
      <w:tr w:rsidR="00982501" w:rsidRPr="00EF2E2D" w:rsidTr="00520D50">
        <w:trPr>
          <w:trHeight w:val="660"/>
        </w:trPr>
        <w:tc>
          <w:tcPr>
            <w:tcW w:w="685" w:type="dxa"/>
            <w:vMerge/>
          </w:tcPr>
          <w:p w:rsidR="00982501" w:rsidRPr="00EF2E2D" w:rsidRDefault="00982501" w:rsidP="00EF2E2D">
            <w:pPr>
              <w:jc w:val="center"/>
              <w:rPr>
                <w:rFonts w:ascii="Times New Roman" w:hAnsi="Times New Roman" w:cs="Times New Roman"/>
              </w:rPr>
            </w:pPr>
          </w:p>
        </w:tc>
        <w:tc>
          <w:tcPr>
            <w:tcW w:w="3019" w:type="dxa"/>
            <w:vMerge/>
          </w:tcPr>
          <w:p w:rsidR="00982501" w:rsidRPr="00EF2E2D" w:rsidRDefault="00982501" w:rsidP="00814E02">
            <w:pPr>
              <w:ind w:right="-55"/>
              <w:rPr>
                <w:rFonts w:ascii="Times New Roman" w:hAnsi="Times New Roman" w:cs="Times New Roman"/>
              </w:rPr>
            </w:pPr>
          </w:p>
        </w:tc>
        <w:tc>
          <w:tcPr>
            <w:tcW w:w="3289" w:type="dxa"/>
            <w:vMerge/>
          </w:tcPr>
          <w:p w:rsidR="00982501" w:rsidRPr="00EF2E2D" w:rsidRDefault="00982501" w:rsidP="00EF2E2D">
            <w:pPr>
              <w:rPr>
                <w:rFonts w:ascii="Times New Roman" w:hAnsi="Times New Roman" w:cs="Times New Roman"/>
              </w:rPr>
            </w:pPr>
          </w:p>
        </w:tc>
        <w:tc>
          <w:tcPr>
            <w:tcW w:w="3540" w:type="dxa"/>
          </w:tcPr>
          <w:p w:rsidR="00982501" w:rsidRPr="00EF2E2D" w:rsidRDefault="00982501" w:rsidP="0046390F">
            <w:pPr>
              <w:rPr>
                <w:rFonts w:ascii="Times New Roman" w:hAnsi="Times New Roman" w:cs="Times New Roman"/>
              </w:rPr>
            </w:pPr>
            <w:r>
              <w:rPr>
                <w:rFonts w:ascii="Times New Roman" w:hAnsi="Times New Roman" w:cs="Times New Roman"/>
              </w:rPr>
              <w:t>2. О</w:t>
            </w:r>
            <w:r w:rsidRPr="00EF2E2D">
              <w:rPr>
                <w:rFonts w:ascii="Times New Roman" w:hAnsi="Times New Roman" w:cs="Times New Roman"/>
              </w:rPr>
              <w:t>риент</w:t>
            </w:r>
            <w:r>
              <w:rPr>
                <w:rFonts w:ascii="Times New Roman" w:hAnsi="Times New Roman" w:cs="Times New Roman"/>
              </w:rPr>
              <w:t xml:space="preserve">ируется </w:t>
            </w:r>
            <w:r w:rsidRPr="00EF2E2D">
              <w:rPr>
                <w:rFonts w:ascii="Times New Roman" w:hAnsi="Times New Roman" w:cs="Times New Roman"/>
              </w:rPr>
              <w:t>на образец поведения «хорошего ученика» как пример для подражания</w:t>
            </w:r>
            <w:r>
              <w:rPr>
                <w:rFonts w:ascii="Times New Roman" w:hAnsi="Times New Roman" w:cs="Times New Roman"/>
              </w:rPr>
              <w:t>.</w:t>
            </w:r>
          </w:p>
        </w:tc>
      </w:tr>
      <w:tr w:rsidR="00982501" w:rsidRPr="00EF2E2D" w:rsidTr="00520D50">
        <w:trPr>
          <w:trHeight w:val="660"/>
        </w:trPr>
        <w:tc>
          <w:tcPr>
            <w:tcW w:w="685" w:type="dxa"/>
            <w:vMerge/>
          </w:tcPr>
          <w:p w:rsidR="00982501" w:rsidRPr="00EF2E2D" w:rsidRDefault="00982501" w:rsidP="00EF2E2D">
            <w:pPr>
              <w:jc w:val="center"/>
              <w:rPr>
                <w:rFonts w:ascii="Times New Roman" w:hAnsi="Times New Roman" w:cs="Times New Roman"/>
              </w:rPr>
            </w:pPr>
          </w:p>
        </w:tc>
        <w:tc>
          <w:tcPr>
            <w:tcW w:w="3019" w:type="dxa"/>
            <w:vMerge/>
          </w:tcPr>
          <w:p w:rsidR="00982501" w:rsidRPr="00EF2E2D" w:rsidRDefault="00982501" w:rsidP="00814E02">
            <w:pPr>
              <w:ind w:right="-55"/>
              <w:rPr>
                <w:rFonts w:ascii="Times New Roman" w:hAnsi="Times New Roman" w:cs="Times New Roman"/>
              </w:rPr>
            </w:pPr>
          </w:p>
        </w:tc>
        <w:tc>
          <w:tcPr>
            <w:tcW w:w="3289" w:type="dxa"/>
            <w:vMerge/>
          </w:tcPr>
          <w:p w:rsidR="00982501" w:rsidRPr="00EF2E2D" w:rsidRDefault="00982501" w:rsidP="00EF2E2D">
            <w:pPr>
              <w:rPr>
                <w:rFonts w:ascii="Times New Roman" w:hAnsi="Times New Roman" w:cs="Times New Roman"/>
              </w:rPr>
            </w:pPr>
          </w:p>
        </w:tc>
        <w:tc>
          <w:tcPr>
            <w:tcW w:w="3540" w:type="dxa"/>
          </w:tcPr>
          <w:p w:rsidR="00982501" w:rsidRPr="00EF2E2D" w:rsidRDefault="00982501" w:rsidP="0046390F">
            <w:pPr>
              <w:rPr>
                <w:rFonts w:ascii="Times New Roman" w:hAnsi="Times New Roman" w:cs="Times New Roman"/>
              </w:rPr>
            </w:pPr>
            <w:r>
              <w:rPr>
                <w:rFonts w:ascii="Times New Roman" w:hAnsi="Times New Roman" w:cs="Times New Roman"/>
              </w:rPr>
              <w:t>3. А</w:t>
            </w:r>
            <w:r w:rsidRPr="00EF2E2D">
              <w:rPr>
                <w:rFonts w:ascii="Times New Roman" w:hAnsi="Times New Roman" w:cs="Times New Roman"/>
              </w:rPr>
              <w:t>ктивно участвует в процессе обучения</w:t>
            </w:r>
            <w:r>
              <w:rPr>
                <w:rFonts w:ascii="Times New Roman" w:hAnsi="Times New Roman" w:cs="Times New Roman"/>
              </w:rPr>
              <w:t>.</w:t>
            </w:r>
          </w:p>
        </w:tc>
      </w:tr>
      <w:tr w:rsidR="00982501" w:rsidRPr="00EF2E2D" w:rsidTr="00520D50">
        <w:trPr>
          <w:trHeight w:val="1949"/>
        </w:trPr>
        <w:tc>
          <w:tcPr>
            <w:tcW w:w="685" w:type="dxa"/>
            <w:vMerge w:val="restart"/>
          </w:tcPr>
          <w:p w:rsidR="00982501" w:rsidRPr="00EF2E2D" w:rsidRDefault="00982501" w:rsidP="00EF2E2D">
            <w:pPr>
              <w:jc w:val="center"/>
              <w:rPr>
                <w:rFonts w:ascii="Times New Roman" w:hAnsi="Times New Roman" w:cs="Times New Roman"/>
              </w:rPr>
            </w:pPr>
            <w:r w:rsidRPr="00EF2E2D">
              <w:rPr>
                <w:rFonts w:ascii="Times New Roman" w:hAnsi="Times New Roman" w:cs="Times New Roman"/>
              </w:rPr>
              <w:t>1</w:t>
            </w:r>
            <w:r>
              <w:rPr>
                <w:rFonts w:ascii="Times New Roman" w:hAnsi="Times New Roman" w:cs="Times New Roman"/>
              </w:rPr>
              <w:t>0</w:t>
            </w:r>
            <w:r w:rsidRPr="00EF2E2D">
              <w:rPr>
                <w:rFonts w:ascii="Times New Roman" w:hAnsi="Times New Roman" w:cs="Times New Roman"/>
              </w:rPr>
              <w:t>.</w:t>
            </w:r>
          </w:p>
        </w:tc>
        <w:tc>
          <w:tcPr>
            <w:tcW w:w="3019" w:type="dxa"/>
            <w:vMerge w:val="restart"/>
          </w:tcPr>
          <w:p w:rsidR="00982501" w:rsidRPr="00EF2E2D" w:rsidRDefault="00982501" w:rsidP="00814E02">
            <w:pPr>
              <w:ind w:right="-55"/>
              <w:rPr>
                <w:rFonts w:ascii="Times New Roman" w:hAnsi="Times New Roman" w:cs="Times New Roman"/>
              </w:rPr>
            </w:pPr>
            <w:r>
              <w:rPr>
                <w:rFonts w:ascii="Times New Roman" w:hAnsi="Times New Roman" w:cs="Times New Roman"/>
              </w:rPr>
              <w:t>Р</w:t>
            </w:r>
            <w:r w:rsidRPr="00EF2E2D">
              <w:rPr>
                <w:rFonts w:ascii="Times New Roman" w:hAnsi="Times New Roman" w:cs="Times New Roman"/>
              </w:rPr>
              <w:t>азвитие навыков сотрудничества со взрослыми и сверстниками в разных социальных ситуациях</w:t>
            </w:r>
            <w:r>
              <w:rPr>
                <w:rFonts w:ascii="Times New Roman" w:hAnsi="Times New Roman" w:cs="Times New Roman"/>
              </w:rPr>
              <w:t>.</w:t>
            </w:r>
          </w:p>
        </w:tc>
        <w:tc>
          <w:tcPr>
            <w:tcW w:w="3289" w:type="dxa"/>
          </w:tcPr>
          <w:p w:rsidR="00982501" w:rsidRPr="00EF2E2D" w:rsidRDefault="00982501" w:rsidP="00EF2E2D">
            <w:pPr>
              <w:rPr>
                <w:rFonts w:ascii="Times New Roman" w:hAnsi="Times New Roman" w:cs="Times New Roman"/>
              </w:rPr>
            </w:pPr>
            <w:r>
              <w:rPr>
                <w:rFonts w:ascii="Times New Roman" w:hAnsi="Times New Roman" w:cs="Times New Roman"/>
              </w:rPr>
              <w:t>С</w:t>
            </w:r>
            <w:r w:rsidRPr="00EF2E2D">
              <w:rPr>
                <w:rFonts w:ascii="Times New Roman" w:hAnsi="Times New Roman" w:cs="Times New Roman"/>
              </w:rPr>
              <w:t>формирова</w:t>
            </w:r>
            <w:r>
              <w:rPr>
                <w:rFonts w:ascii="Times New Roman" w:hAnsi="Times New Roman" w:cs="Times New Roman"/>
              </w:rPr>
              <w:t>нность навыков сотрудничества с</w:t>
            </w:r>
            <w:r w:rsidRPr="00EF2E2D">
              <w:rPr>
                <w:rFonts w:ascii="Times New Roman" w:hAnsi="Times New Roman" w:cs="Times New Roman"/>
              </w:rPr>
              <w:t xml:space="preserve"> взрослыми</w:t>
            </w:r>
            <w:r>
              <w:rPr>
                <w:rFonts w:ascii="Times New Roman" w:hAnsi="Times New Roman" w:cs="Times New Roman"/>
              </w:rPr>
              <w:t>.</w:t>
            </w:r>
          </w:p>
        </w:tc>
        <w:tc>
          <w:tcPr>
            <w:tcW w:w="3540" w:type="dxa"/>
          </w:tcPr>
          <w:p w:rsidR="00982501" w:rsidRPr="00EF2E2D" w:rsidRDefault="00982501" w:rsidP="0046390F">
            <w:pPr>
              <w:rPr>
                <w:rFonts w:ascii="Times New Roman" w:hAnsi="Times New Roman" w:cs="Times New Roman"/>
              </w:rPr>
            </w:pPr>
            <w:r>
              <w:rPr>
                <w:rFonts w:ascii="Times New Roman" w:hAnsi="Times New Roman" w:cs="Times New Roman"/>
              </w:rPr>
              <w:t>1. У</w:t>
            </w:r>
            <w:r w:rsidRPr="00EF2E2D">
              <w:rPr>
                <w:rFonts w:ascii="Times New Roman" w:hAnsi="Times New Roman" w:cs="Times New Roman"/>
              </w:rPr>
              <w:t>ме</w:t>
            </w:r>
            <w:r>
              <w:rPr>
                <w:rFonts w:ascii="Times New Roman" w:hAnsi="Times New Roman" w:cs="Times New Roman"/>
              </w:rPr>
              <w:t>ет</w:t>
            </w:r>
            <w:r w:rsidRPr="00EF2E2D">
              <w:rPr>
                <w:rFonts w:ascii="Times New Roman" w:hAnsi="Times New Roman" w:cs="Times New Roman"/>
              </w:rPr>
              <w:t xml:space="preserve"> сотрудничать со взрослыми в разных социальных ситуация, соблюд</w:t>
            </w:r>
            <w:r>
              <w:rPr>
                <w:rFonts w:ascii="Times New Roman" w:hAnsi="Times New Roman" w:cs="Times New Roman"/>
              </w:rPr>
              <w:t>ает</w:t>
            </w:r>
            <w:r w:rsidRPr="00EF2E2D">
              <w:rPr>
                <w:rFonts w:ascii="Times New Roman" w:hAnsi="Times New Roman" w:cs="Times New Roman"/>
              </w:rPr>
              <w:t xml:space="preserve"> в повседневной жизни норм</w:t>
            </w:r>
            <w:r>
              <w:rPr>
                <w:rFonts w:ascii="Times New Roman" w:hAnsi="Times New Roman" w:cs="Times New Roman"/>
              </w:rPr>
              <w:t>ы</w:t>
            </w:r>
            <w:r w:rsidRPr="00EF2E2D">
              <w:rPr>
                <w:rFonts w:ascii="Times New Roman" w:hAnsi="Times New Roman" w:cs="Times New Roman"/>
              </w:rPr>
              <w:t xml:space="preserve"> речевого этикета и правила устного общения (обращение, вежливые слова).</w:t>
            </w:r>
          </w:p>
        </w:tc>
      </w:tr>
      <w:tr w:rsidR="00982501" w:rsidRPr="00EF2E2D" w:rsidTr="00520D50">
        <w:trPr>
          <w:trHeight w:val="985"/>
        </w:trPr>
        <w:tc>
          <w:tcPr>
            <w:tcW w:w="685" w:type="dxa"/>
            <w:vMerge/>
          </w:tcPr>
          <w:p w:rsidR="00982501" w:rsidRPr="00EF2E2D" w:rsidRDefault="00982501" w:rsidP="00EF2E2D">
            <w:pPr>
              <w:jc w:val="center"/>
              <w:rPr>
                <w:rFonts w:ascii="Times New Roman" w:hAnsi="Times New Roman" w:cs="Times New Roman"/>
              </w:rPr>
            </w:pPr>
          </w:p>
        </w:tc>
        <w:tc>
          <w:tcPr>
            <w:tcW w:w="3019" w:type="dxa"/>
            <w:vMerge/>
          </w:tcPr>
          <w:p w:rsidR="00982501" w:rsidRPr="00EF2E2D" w:rsidRDefault="00982501" w:rsidP="00814E02">
            <w:pPr>
              <w:ind w:right="-55"/>
              <w:rPr>
                <w:rFonts w:ascii="Times New Roman" w:hAnsi="Times New Roman" w:cs="Times New Roman"/>
              </w:rPr>
            </w:pPr>
          </w:p>
        </w:tc>
        <w:tc>
          <w:tcPr>
            <w:tcW w:w="3289" w:type="dxa"/>
            <w:vMerge w:val="restart"/>
          </w:tcPr>
          <w:p w:rsidR="00982501" w:rsidRPr="00EF2E2D" w:rsidRDefault="00982501" w:rsidP="00EF2E2D">
            <w:pPr>
              <w:rPr>
                <w:rFonts w:ascii="Times New Roman" w:hAnsi="Times New Roman" w:cs="Times New Roman"/>
              </w:rPr>
            </w:pPr>
            <w:r>
              <w:rPr>
                <w:rFonts w:ascii="Times New Roman" w:hAnsi="Times New Roman" w:cs="Times New Roman"/>
              </w:rPr>
              <w:t>С</w:t>
            </w:r>
            <w:r w:rsidRPr="00EF2E2D">
              <w:rPr>
                <w:rFonts w:ascii="Times New Roman" w:hAnsi="Times New Roman" w:cs="Times New Roman"/>
              </w:rPr>
              <w:t>формирова</w:t>
            </w:r>
            <w:r>
              <w:rPr>
                <w:rFonts w:ascii="Times New Roman" w:hAnsi="Times New Roman" w:cs="Times New Roman"/>
              </w:rPr>
              <w:t>нность навыков сотрудничества с</w:t>
            </w:r>
            <w:r w:rsidRPr="00EF2E2D">
              <w:rPr>
                <w:rFonts w:ascii="Times New Roman" w:hAnsi="Times New Roman" w:cs="Times New Roman"/>
              </w:rPr>
              <w:t xml:space="preserve"> сверстниками</w:t>
            </w:r>
            <w:r>
              <w:rPr>
                <w:rFonts w:ascii="Times New Roman" w:hAnsi="Times New Roman" w:cs="Times New Roman"/>
              </w:rPr>
              <w:t>.</w:t>
            </w:r>
          </w:p>
        </w:tc>
        <w:tc>
          <w:tcPr>
            <w:tcW w:w="3540" w:type="dxa"/>
          </w:tcPr>
          <w:p w:rsidR="00982501" w:rsidRPr="00EF2E2D" w:rsidRDefault="00982501" w:rsidP="0046390F">
            <w:pPr>
              <w:rPr>
                <w:rFonts w:ascii="Times New Roman" w:hAnsi="Times New Roman" w:cs="Times New Roman"/>
              </w:rPr>
            </w:pPr>
            <w:r>
              <w:rPr>
                <w:rFonts w:ascii="Times New Roman" w:hAnsi="Times New Roman" w:cs="Times New Roman"/>
              </w:rPr>
              <w:t>2. Принимает у</w:t>
            </w:r>
            <w:r w:rsidRPr="00EF2E2D">
              <w:rPr>
                <w:rFonts w:ascii="Times New Roman" w:hAnsi="Times New Roman" w:cs="Times New Roman"/>
              </w:rPr>
              <w:t xml:space="preserve">частие в коллективной и групповой работе сверстников, с соблюдением в повседневной </w:t>
            </w:r>
            <w:r w:rsidRPr="00EF2E2D">
              <w:rPr>
                <w:rFonts w:ascii="Times New Roman" w:hAnsi="Times New Roman" w:cs="Times New Roman"/>
              </w:rPr>
              <w:lastRenderedPageBreak/>
              <w:t>жизни норм коммуникации</w:t>
            </w:r>
            <w:r>
              <w:rPr>
                <w:rFonts w:ascii="Times New Roman" w:hAnsi="Times New Roman" w:cs="Times New Roman"/>
              </w:rPr>
              <w:t>.</w:t>
            </w:r>
          </w:p>
        </w:tc>
      </w:tr>
      <w:tr w:rsidR="00982501" w:rsidRPr="00EF2E2D" w:rsidTr="00520D50">
        <w:trPr>
          <w:trHeight w:val="701"/>
        </w:trPr>
        <w:tc>
          <w:tcPr>
            <w:tcW w:w="685" w:type="dxa"/>
            <w:vMerge/>
          </w:tcPr>
          <w:p w:rsidR="00982501" w:rsidRPr="00EF2E2D" w:rsidRDefault="00982501" w:rsidP="00EF2E2D">
            <w:pPr>
              <w:jc w:val="center"/>
              <w:rPr>
                <w:rFonts w:ascii="Times New Roman" w:hAnsi="Times New Roman" w:cs="Times New Roman"/>
              </w:rPr>
            </w:pPr>
          </w:p>
        </w:tc>
        <w:tc>
          <w:tcPr>
            <w:tcW w:w="3019" w:type="dxa"/>
            <w:vMerge/>
          </w:tcPr>
          <w:p w:rsidR="00982501" w:rsidRPr="00EF2E2D" w:rsidRDefault="00982501" w:rsidP="00814E02">
            <w:pPr>
              <w:ind w:right="-55"/>
              <w:rPr>
                <w:rFonts w:ascii="Times New Roman" w:hAnsi="Times New Roman" w:cs="Times New Roman"/>
              </w:rPr>
            </w:pPr>
          </w:p>
        </w:tc>
        <w:tc>
          <w:tcPr>
            <w:tcW w:w="3289" w:type="dxa"/>
            <w:vMerge/>
          </w:tcPr>
          <w:p w:rsidR="00982501" w:rsidRPr="00EF2E2D" w:rsidRDefault="00982501" w:rsidP="00EF2E2D">
            <w:pPr>
              <w:rPr>
                <w:rFonts w:ascii="Times New Roman" w:hAnsi="Times New Roman" w:cs="Times New Roman"/>
              </w:rPr>
            </w:pPr>
          </w:p>
        </w:tc>
        <w:tc>
          <w:tcPr>
            <w:tcW w:w="3540" w:type="dxa"/>
          </w:tcPr>
          <w:p w:rsidR="00982501" w:rsidRPr="00EF2E2D" w:rsidRDefault="00982501" w:rsidP="0046390F">
            <w:pPr>
              <w:rPr>
                <w:rFonts w:ascii="Times New Roman" w:hAnsi="Times New Roman" w:cs="Times New Roman"/>
              </w:rPr>
            </w:pPr>
            <w:r>
              <w:rPr>
                <w:rFonts w:ascii="Times New Roman" w:hAnsi="Times New Roman" w:cs="Times New Roman"/>
              </w:rPr>
              <w:t>3. У</w:t>
            </w:r>
            <w:r w:rsidRPr="00EF2E2D">
              <w:rPr>
                <w:rFonts w:ascii="Times New Roman" w:hAnsi="Times New Roman" w:cs="Times New Roman"/>
              </w:rPr>
              <w:t>ме</w:t>
            </w:r>
            <w:r>
              <w:rPr>
                <w:rFonts w:ascii="Times New Roman" w:hAnsi="Times New Roman" w:cs="Times New Roman"/>
              </w:rPr>
              <w:t>ет</w:t>
            </w:r>
            <w:r w:rsidRPr="00EF2E2D">
              <w:rPr>
                <w:rFonts w:ascii="Times New Roman" w:hAnsi="Times New Roman" w:cs="Times New Roman"/>
              </w:rPr>
              <w:t xml:space="preserve"> в ситуации конфликта найти путь ненасильственного преодоления</w:t>
            </w:r>
            <w:r>
              <w:rPr>
                <w:rFonts w:ascii="Times New Roman" w:hAnsi="Times New Roman" w:cs="Times New Roman"/>
              </w:rPr>
              <w:t>.</w:t>
            </w:r>
          </w:p>
        </w:tc>
      </w:tr>
      <w:tr w:rsidR="00982501" w:rsidRPr="00EF2E2D" w:rsidTr="00520D50">
        <w:trPr>
          <w:trHeight w:val="684"/>
        </w:trPr>
        <w:tc>
          <w:tcPr>
            <w:tcW w:w="685" w:type="dxa"/>
            <w:vMerge/>
          </w:tcPr>
          <w:p w:rsidR="00982501" w:rsidRPr="00EF2E2D" w:rsidRDefault="00982501" w:rsidP="00EF2E2D">
            <w:pPr>
              <w:jc w:val="center"/>
              <w:rPr>
                <w:rFonts w:ascii="Times New Roman" w:hAnsi="Times New Roman" w:cs="Times New Roman"/>
              </w:rPr>
            </w:pPr>
          </w:p>
        </w:tc>
        <w:tc>
          <w:tcPr>
            <w:tcW w:w="3019" w:type="dxa"/>
            <w:vMerge/>
          </w:tcPr>
          <w:p w:rsidR="00982501" w:rsidRPr="00EF2E2D" w:rsidRDefault="00982501" w:rsidP="00814E02">
            <w:pPr>
              <w:ind w:right="-55"/>
              <w:rPr>
                <w:rFonts w:ascii="Times New Roman" w:hAnsi="Times New Roman" w:cs="Times New Roman"/>
              </w:rPr>
            </w:pPr>
          </w:p>
        </w:tc>
        <w:tc>
          <w:tcPr>
            <w:tcW w:w="3289" w:type="dxa"/>
            <w:vMerge/>
          </w:tcPr>
          <w:p w:rsidR="00982501" w:rsidRPr="00EF2E2D" w:rsidRDefault="00982501" w:rsidP="00EF2E2D">
            <w:pPr>
              <w:rPr>
                <w:rFonts w:ascii="Times New Roman" w:hAnsi="Times New Roman" w:cs="Times New Roman"/>
              </w:rPr>
            </w:pPr>
          </w:p>
        </w:tc>
        <w:tc>
          <w:tcPr>
            <w:tcW w:w="3540" w:type="dxa"/>
          </w:tcPr>
          <w:p w:rsidR="00982501" w:rsidRPr="00EF2E2D" w:rsidRDefault="00982501" w:rsidP="0046390F">
            <w:pPr>
              <w:rPr>
                <w:rFonts w:ascii="Times New Roman" w:hAnsi="Times New Roman" w:cs="Times New Roman"/>
              </w:rPr>
            </w:pPr>
            <w:r>
              <w:rPr>
                <w:rFonts w:ascii="Times New Roman" w:hAnsi="Times New Roman" w:cs="Times New Roman"/>
              </w:rPr>
              <w:t>4. У</w:t>
            </w:r>
            <w:r w:rsidRPr="00EF2E2D">
              <w:rPr>
                <w:rFonts w:ascii="Times New Roman" w:hAnsi="Times New Roman" w:cs="Times New Roman"/>
              </w:rPr>
              <w:t>ме</w:t>
            </w:r>
            <w:r>
              <w:rPr>
                <w:rFonts w:ascii="Times New Roman" w:hAnsi="Times New Roman" w:cs="Times New Roman"/>
              </w:rPr>
              <w:t>ет</w:t>
            </w:r>
            <w:r w:rsidRPr="00EF2E2D">
              <w:rPr>
                <w:rFonts w:ascii="Times New Roman" w:hAnsi="Times New Roman" w:cs="Times New Roman"/>
              </w:rPr>
              <w:t xml:space="preserve"> учитывать другое мнение в совместной работе</w:t>
            </w:r>
            <w:r>
              <w:rPr>
                <w:rFonts w:ascii="Times New Roman" w:hAnsi="Times New Roman" w:cs="Times New Roman"/>
              </w:rPr>
              <w:t>.</w:t>
            </w:r>
          </w:p>
        </w:tc>
      </w:tr>
      <w:tr w:rsidR="00982501" w:rsidRPr="00EF2E2D" w:rsidTr="0046390F">
        <w:trPr>
          <w:trHeight w:val="551"/>
        </w:trPr>
        <w:tc>
          <w:tcPr>
            <w:tcW w:w="685" w:type="dxa"/>
            <w:vMerge w:val="restart"/>
          </w:tcPr>
          <w:p w:rsidR="00982501" w:rsidRPr="00EF2E2D" w:rsidRDefault="00982501" w:rsidP="00EF2E2D">
            <w:pPr>
              <w:jc w:val="center"/>
              <w:rPr>
                <w:rFonts w:ascii="Times New Roman" w:hAnsi="Times New Roman" w:cs="Times New Roman"/>
              </w:rPr>
            </w:pPr>
            <w:r w:rsidRPr="00EF2E2D">
              <w:rPr>
                <w:rFonts w:ascii="Times New Roman" w:hAnsi="Times New Roman" w:cs="Times New Roman"/>
              </w:rPr>
              <w:t>1</w:t>
            </w:r>
            <w:r>
              <w:rPr>
                <w:rFonts w:ascii="Times New Roman" w:hAnsi="Times New Roman" w:cs="Times New Roman"/>
              </w:rPr>
              <w:t>1</w:t>
            </w:r>
            <w:r w:rsidRPr="00EF2E2D">
              <w:rPr>
                <w:rFonts w:ascii="Times New Roman" w:hAnsi="Times New Roman" w:cs="Times New Roman"/>
              </w:rPr>
              <w:t>.</w:t>
            </w:r>
          </w:p>
        </w:tc>
        <w:tc>
          <w:tcPr>
            <w:tcW w:w="3019" w:type="dxa"/>
            <w:vMerge w:val="restart"/>
          </w:tcPr>
          <w:p w:rsidR="00982501" w:rsidRPr="00EF2E2D" w:rsidRDefault="00982501" w:rsidP="00814E02">
            <w:pPr>
              <w:ind w:right="-55"/>
              <w:rPr>
                <w:rFonts w:ascii="Times New Roman" w:hAnsi="Times New Roman" w:cs="Times New Roman"/>
              </w:rPr>
            </w:pPr>
            <w:r>
              <w:rPr>
                <w:rFonts w:ascii="Times New Roman" w:hAnsi="Times New Roman" w:cs="Times New Roman"/>
              </w:rPr>
              <w:t>Ф</w:t>
            </w:r>
            <w:r w:rsidRPr="00EF2E2D">
              <w:rPr>
                <w:rFonts w:ascii="Times New Roman" w:hAnsi="Times New Roman" w:cs="Times New Roman"/>
              </w:rPr>
              <w:t>ормирование эстетических потребностей, ценностей и чувств</w:t>
            </w:r>
            <w:r>
              <w:rPr>
                <w:rFonts w:ascii="Times New Roman" w:hAnsi="Times New Roman" w:cs="Times New Roman"/>
              </w:rPr>
              <w:t>.</w:t>
            </w:r>
          </w:p>
        </w:tc>
        <w:tc>
          <w:tcPr>
            <w:tcW w:w="3289" w:type="dxa"/>
            <w:vMerge w:val="restart"/>
          </w:tcPr>
          <w:p w:rsidR="00982501" w:rsidRPr="00EF2E2D" w:rsidRDefault="00982501" w:rsidP="00EF2E2D">
            <w:pPr>
              <w:rPr>
                <w:rFonts w:ascii="Times New Roman" w:hAnsi="Times New Roman" w:cs="Times New Roman"/>
              </w:rPr>
            </w:pPr>
            <w:r>
              <w:rPr>
                <w:rFonts w:ascii="Times New Roman" w:hAnsi="Times New Roman" w:cs="Times New Roman"/>
              </w:rPr>
              <w:t>С</w:t>
            </w:r>
            <w:r w:rsidRPr="00EF2E2D">
              <w:rPr>
                <w:rFonts w:ascii="Times New Roman" w:hAnsi="Times New Roman" w:cs="Times New Roman"/>
              </w:rPr>
              <w:t>формированность эстетических потребностей, ценностей и чувств</w:t>
            </w:r>
            <w:r>
              <w:rPr>
                <w:rFonts w:ascii="Times New Roman" w:hAnsi="Times New Roman" w:cs="Times New Roman"/>
              </w:rPr>
              <w:t>.</w:t>
            </w:r>
          </w:p>
        </w:tc>
        <w:tc>
          <w:tcPr>
            <w:tcW w:w="3540" w:type="dxa"/>
          </w:tcPr>
          <w:p w:rsidR="00982501" w:rsidRPr="00EF2E2D" w:rsidRDefault="00982501" w:rsidP="0046390F">
            <w:pPr>
              <w:rPr>
                <w:rFonts w:ascii="Times New Roman" w:hAnsi="Times New Roman" w:cs="Times New Roman"/>
              </w:rPr>
            </w:pPr>
            <w:r>
              <w:rPr>
                <w:rFonts w:ascii="Times New Roman" w:hAnsi="Times New Roman" w:cs="Times New Roman"/>
              </w:rPr>
              <w:t>1. У</w:t>
            </w:r>
            <w:r w:rsidRPr="00EF2E2D">
              <w:rPr>
                <w:rFonts w:ascii="Times New Roman" w:hAnsi="Times New Roman" w:cs="Times New Roman"/>
              </w:rPr>
              <w:t>ме</w:t>
            </w:r>
            <w:r>
              <w:rPr>
                <w:rFonts w:ascii="Times New Roman" w:hAnsi="Times New Roman" w:cs="Times New Roman"/>
              </w:rPr>
              <w:t>ет</w:t>
            </w:r>
            <w:r w:rsidRPr="00EF2E2D">
              <w:rPr>
                <w:rFonts w:ascii="Times New Roman" w:hAnsi="Times New Roman" w:cs="Times New Roman"/>
              </w:rPr>
              <w:t xml:space="preserve"> различать «красивое» и «некрасивое»</w:t>
            </w:r>
            <w:r>
              <w:rPr>
                <w:rFonts w:ascii="Times New Roman" w:hAnsi="Times New Roman" w:cs="Times New Roman"/>
              </w:rPr>
              <w:t>.</w:t>
            </w:r>
          </w:p>
        </w:tc>
      </w:tr>
      <w:tr w:rsidR="00982501" w:rsidRPr="00EF2E2D" w:rsidTr="00520D50">
        <w:trPr>
          <w:trHeight w:val="1228"/>
        </w:trPr>
        <w:tc>
          <w:tcPr>
            <w:tcW w:w="685" w:type="dxa"/>
            <w:vMerge/>
          </w:tcPr>
          <w:p w:rsidR="00982501" w:rsidRPr="00EF2E2D" w:rsidRDefault="00982501" w:rsidP="00EF2E2D">
            <w:pPr>
              <w:jc w:val="center"/>
              <w:rPr>
                <w:rFonts w:ascii="Times New Roman" w:hAnsi="Times New Roman" w:cs="Times New Roman"/>
              </w:rPr>
            </w:pPr>
          </w:p>
        </w:tc>
        <w:tc>
          <w:tcPr>
            <w:tcW w:w="3019" w:type="dxa"/>
            <w:vMerge/>
          </w:tcPr>
          <w:p w:rsidR="00982501" w:rsidRPr="00EF2E2D" w:rsidRDefault="00982501" w:rsidP="00814E02">
            <w:pPr>
              <w:ind w:right="-55"/>
              <w:rPr>
                <w:rFonts w:ascii="Times New Roman" w:hAnsi="Times New Roman" w:cs="Times New Roman"/>
              </w:rPr>
            </w:pPr>
          </w:p>
        </w:tc>
        <w:tc>
          <w:tcPr>
            <w:tcW w:w="3289" w:type="dxa"/>
            <w:vMerge/>
          </w:tcPr>
          <w:p w:rsidR="00982501" w:rsidRPr="00EF2E2D" w:rsidRDefault="00982501" w:rsidP="00EF2E2D">
            <w:pPr>
              <w:rPr>
                <w:rFonts w:ascii="Times New Roman" w:hAnsi="Times New Roman" w:cs="Times New Roman"/>
              </w:rPr>
            </w:pPr>
          </w:p>
        </w:tc>
        <w:tc>
          <w:tcPr>
            <w:tcW w:w="3540" w:type="dxa"/>
          </w:tcPr>
          <w:p w:rsidR="00982501" w:rsidRPr="00EF2E2D" w:rsidRDefault="00982501" w:rsidP="0046390F">
            <w:pPr>
              <w:rPr>
                <w:rFonts w:ascii="Times New Roman" w:hAnsi="Times New Roman" w:cs="Times New Roman"/>
              </w:rPr>
            </w:pPr>
            <w:r>
              <w:rPr>
                <w:rFonts w:ascii="Times New Roman" w:hAnsi="Times New Roman" w:cs="Times New Roman"/>
              </w:rPr>
              <w:t>2. С</w:t>
            </w:r>
            <w:r w:rsidRPr="00EF2E2D">
              <w:rPr>
                <w:rFonts w:ascii="Times New Roman" w:hAnsi="Times New Roman" w:cs="Times New Roman"/>
              </w:rPr>
              <w:t>трем</w:t>
            </w:r>
            <w:r>
              <w:rPr>
                <w:rFonts w:ascii="Times New Roman" w:hAnsi="Times New Roman" w:cs="Times New Roman"/>
              </w:rPr>
              <w:t>ится</w:t>
            </w:r>
            <w:r w:rsidRPr="00EF2E2D">
              <w:rPr>
                <w:rFonts w:ascii="Times New Roman" w:hAnsi="Times New Roman" w:cs="Times New Roman"/>
              </w:rPr>
              <w:t xml:space="preserve"> </w:t>
            </w:r>
            <w:r>
              <w:rPr>
                <w:rFonts w:ascii="Times New Roman" w:hAnsi="Times New Roman" w:cs="Times New Roman"/>
              </w:rPr>
              <w:t>к</w:t>
            </w:r>
            <w:r w:rsidRPr="00EF2E2D">
              <w:rPr>
                <w:rFonts w:ascii="Times New Roman" w:hAnsi="Times New Roman" w:cs="Times New Roman"/>
              </w:rPr>
              <w:t xml:space="preserve"> «прекрасному», которое выражается в удержании критерия «красиво» (эстетично), в отношениях к людям, к результатам труда</w:t>
            </w:r>
            <w:r>
              <w:rPr>
                <w:rFonts w:ascii="Times New Roman" w:hAnsi="Times New Roman" w:cs="Times New Roman"/>
              </w:rPr>
              <w:t>.</w:t>
            </w:r>
          </w:p>
        </w:tc>
      </w:tr>
      <w:tr w:rsidR="00982501" w:rsidRPr="00EF2E2D" w:rsidTr="00520D50">
        <w:trPr>
          <w:trHeight w:val="930"/>
        </w:trPr>
        <w:tc>
          <w:tcPr>
            <w:tcW w:w="685" w:type="dxa"/>
            <w:vMerge w:val="restart"/>
          </w:tcPr>
          <w:p w:rsidR="00982501" w:rsidRPr="00EF2E2D" w:rsidRDefault="00982501" w:rsidP="00EF2E2D">
            <w:pPr>
              <w:jc w:val="center"/>
              <w:rPr>
                <w:rFonts w:ascii="Times New Roman" w:hAnsi="Times New Roman" w:cs="Times New Roman"/>
              </w:rPr>
            </w:pPr>
            <w:r w:rsidRPr="00EF2E2D">
              <w:rPr>
                <w:rFonts w:ascii="Times New Roman" w:hAnsi="Times New Roman" w:cs="Times New Roman"/>
              </w:rPr>
              <w:t>1</w:t>
            </w:r>
            <w:r>
              <w:rPr>
                <w:rFonts w:ascii="Times New Roman" w:hAnsi="Times New Roman" w:cs="Times New Roman"/>
              </w:rPr>
              <w:t>2</w:t>
            </w:r>
            <w:r w:rsidRPr="00EF2E2D">
              <w:rPr>
                <w:rFonts w:ascii="Times New Roman" w:hAnsi="Times New Roman" w:cs="Times New Roman"/>
              </w:rPr>
              <w:t>.</w:t>
            </w:r>
          </w:p>
        </w:tc>
        <w:tc>
          <w:tcPr>
            <w:tcW w:w="3019" w:type="dxa"/>
            <w:vMerge w:val="restart"/>
          </w:tcPr>
          <w:p w:rsidR="00982501" w:rsidRPr="00EF2E2D" w:rsidRDefault="00982501" w:rsidP="00814E02">
            <w:pPr>
              <w:ind w:right="-55"/>
              <w:rPr>
                <w:rFonts w:ascii="Times New Roman" w:hAnsi="Times New Roman" w:cs="Times New Roman"/>
              </w:rPr>
            </w:pPr>
            <w:r>
              <w:rPr>
                <w:rFonts w:ascii="Times New Roman" w:hAnsi="Times New Roman" w:cs="Times New Roman"/>
              </w:rPr>
              <w:t>Р</w:t>
            </w:r>
            <w:r w:rsidRPr="00EF2E2D">
              <w:rPr>
                <w:rFonts w:ascii="Times New Roman" w:hAnsi="Times New Roman" w:cs="Times New Roman"/>
              </w:rPr>
              <w:t>азвитие этических чувств, доброжелательности и эмоционально- нравственной отзывчивости, понимания и сопереживания чувствам других людей</w:t>
            </w:r>
            <w:r>
              <w:rPr>
                <w:rFonts w:ascii="Times New Roman" w:hAnsi="Times New Roman" w:cs="Times New Roman"/>
              </w:rPr>
              <w:t>.</w:t>
            </w:r>
          </w:p>
        </w:tc>
        <w:tc>
          <w:tcPr>
            <w:tcW w:w="3289" w:type="dxa"/>
            <w:vMerge w:val="restart"/>
          </w:tcPr>
          <w:p w:rsidR="00982501" w:rsidRPr="00EF2E2D" w:rsidRDefault="00982501" w:rsidP="00EF2E2D">
            <w:pPr>
              <w:rPr>
                <w:rFonts w:ascii="Times New Roman" w:hAnsi="Times New Roman" w:cs="Times New Roman"/>
              </w:rPr>
            </w:pPr>
            <w:r>
              <w:rPr>
                <w:rFonts w:ascii="Times New Roman" w:hAnsi="Times New Roman" w:cs="Times New Roman"/>
              </w:rPr>
              <w:t>С</w:t>
            </w:r>
            <w:r w:rsidRPr="00EF2E2D">
              <w:rPr>
                <w:rFonts w:ascii="Times New Roman" w:hAnsi="Times New Roman" w:cs="Times New Roman"/>
              </w:rPr>
              <w:t>формированность этических чувств, доброжелательности и эмоционально- нравственной отзывчивости, понимания и сопереживания чувствам других людей</w:t>
            </w:r>
            <w:r>
              <w:rPr>
                <w:rFonts w:ascii="Times New Roman" w:hAnsi="Times New Roman" w:cs="Times New Roman"/>
              </w:rPr>
              <w:t>.</w:t>
            </w:r>
          </w:p>
        </w:tc>
        <w:tc>
          <w:tcPr>
            <w:tcW w:w="3540" w:type="dxa"/>
          </w:tcPr>
          <w:p w:rsidR="00982501" w:rsidRDefault="00982501" w:rsidP="0046390F">
            <w:pPr>
              <w:rPr>
                <w:rFonts w:ascii="Times New Roman" w:hAnsi="Times New Roman" w:cs="Times New Roman"/>
              </w:rPr>
            </w:pPr>
            <w:r>
              <w:rPr>
                <w:rFonts w:ascii="Times New Roman" w:hAnsi="Times New Roman" w:cs="Times New Roman"/>
              </w:rPr>
              <w:t>1. П</w:t>
            </w:r>
            <w:r w:rsidRPr="00EF2E2D">
              <w:rPr>
                <w:rFonts w:ascii="Times New Roman" w:hAnsi="Times New Roman" w:cs="Times New Roman"/>
              </w:rPr>
              <w:t>онима</w:t>
            </w:r>
            <w:r>
              <w:rPr>
                <w:rFonts w:ascii="Times New Roman" w:hAnsi="Times New Roman" w:cs="Times New Roman"/>
              </w:rPr>
              <w:t>ет</w:t>
            </w:r>
            <w:r w:rsidRPr="00EF2E2D">
              <w:rPr>
                <w:rFonts w:ascii="Times New Roman" w:hAnsi="Times New Roman" w:cs="Times New Roman"/>
              </w:rPr>
              <w:t xml:space="preserve"> ценности нравственных норм, умение соотносить эти нормы с поступками как собственных, так и окружающих людей</w:t>
            </w:r>
            <w:r>
              <w:rPr>
                <w:rFonts w:ascii="Times New Roman" w:hAnsi="Times New Roman" w:cs="Times New Roman"/>
              </w:rPr>
              <w:t>.</w:t>
            </w:r>
          </w:p>
          <w:p w:rsidR="00982501" w:rsidRPr="00EF2E2D" w:rsidRDefault="00982501" w:rsidP="0046390F">
            <w:pPr>
              <w:rPr>
                <w:rFonts w:ascii="Times New Roman" w:hAnsi="Times New Roman" w:cs="Times New Roman"/>
              </w:rPr>
            </w:pPr>
          </w:p>
        </w:tc>
      </w:tr>
      <w:tr w:rsidR="00982501" w:rsidRPr="00EF2E2D" w:rsidTr="00520D50">
        <w:trPr>
          <w:trHeight w:val="1598"/>
        </w:trPr>
        <w:tc>
          <w:tcPr>
            <w:tcW w:w="685" w:type="dxa"/>
            <w:vMerge/>
          </w:tcPr>
          <w:p w:rsidR="00982501" w:rsidRPr="00EF2E2D" w:rsidRDefault="00982501" w:rsidP="00EF2E2D">
            <w:pPr>
              <w:jc w:val="center"/>
              <w:rPr>
                <w:rFonts w:ascii="Times New Roman" w:hAnsi="Times New Roman" w:cs="Times New Roman"/>
              </w:rPr>
            </w:pPr>
          </w:p>
        </w:tc>
        <w:tc>
          <w:tcPr>
            <w:tcW w:w="3019" w:type="dxa"/>
            <w:vMerge/>
          </w:tcPr>
          <w:p w:rsidR="00982501" w:rsidRPr="00EF2E2D" w:rsidRDefault="00982501" w:rsidP="00814E02">
            <w:pPr>
              <w:ind w:right="-55"/>
              <w:rPr>
                <w:rFonts w:ascii="Times New Roman" w:hAnsi="Times New Roman" w:cs="Times New Roman"/>
              </w:rPr>
            </w:pPr>
          </w:p>
        </w:tc>
        <w:tc>
          <w:tcPr>
            <w:tcW w:w="3289" w:type="dxa"/>
            <w:vMerge/>
          </w:tcPr>
          <w:p w:rsidR="00982501" w:rsidRPr="00EF2E2D" w:rsidRDefault="00982501" w:rsidP="00EF2E2D">
            <w:pPr>
              <w:rPr>
                <w:rFonts w:ascii="Times New Roman" w:hAnsi="Times New Roman" w:cs="Times New Roman"/>
              </w:rPr>
            </w:pPr>
          </w:p>
        </w:tc>
        <w:tc>
          <w:tcPr>
            <w:tcW w:w="3540" w:type="dxa"/>
          </w:tcPr>
          <w:p w:rsidR="00982501" w:rsidRPr="00EF2E2D" w:rsidRDefault="00982501" w:rsidP="0046390F">
            <w:pPr>
              <w:rPr>
                <w:rFonts w:ascii="Times New Roman" w:hAnsi="Times New Roman" w:cs="Times New Roman"/>
              </w:rPr>
            </w:pPr>
            <w:r>
              <w:rPr>
                <w:rFonts w:ascii="Times New Roman" w:hAnsi="Times New Roman" w:cs="Times New Roman"/>
              </w:rPr>
              <w:t>2. П</w:t>
            </w:r>
            <w:r w:rsidRPr="00EF2E2D">
              <w:rPr>
                <w:rFonts w:ascii="Times New Roman" w:hAnsi="Times New Roman" w:cs="Times New Roman"/>
              </w:rPr>
              <w:t>роявл</w:t>
            </w:r>
            <w:r>
              <w:rPr>
                <w:rFonts w:ascii="Times New Roman" w:hAnsi="Times New Roman" w:cs="Times New Roman"/>
              </w:rPr>
              <w:t>яет</w:t>
            </w:r>
            <w:r w:rsidRPr="00EF2E2D">
              <w:rPr>
                <w:rFonts w:ascii="Times New Roman" w:hAnsi="Times New Roman" w:cs="Times New Roman"/>
              </w:rPr>
              <w:t xml:space="preserve"> доброжелательност</w:t>
            </w:r>
            <w:r>
              <w:rPr>
                <w:rFonts w:ascii="Times New Roman" w:hAnsi="Times New Roman" w:cs="Times New Roman"/>
              </w:rPr>
              <w:t>ь</w:t>
            </w:r>
            <w:r w:rsidRPr="00EF2E2D">
              <w:rPr>
                <w:rFonts w:ascii="Times New Roman" w:hAnsi="Times New Roman" w:cs="Times New Roman"/>
              </w:rPr>
              <w:t xml:space="preserve"> </w:t>
            </w:r>
            <w:r>
              <w:rPr>
                <w:rFonts w:ascii="Times New Roman" w:hAnsi="Times New Roman" w:cs="Times New Roman"/>
              </w:rPr>
              <w:t>по</w:t>
            </w:r>
            <w:r w:rsidRPr="00EF2E2D">
              <w:rPr>
                <w:rFonts w:ascii="Times New Roman" w:hAnsi="Times New Roman" w:cs="Times New Roman"/>
              </w:rPr>
              <w:t xml:space="preserve"> отношени</w:t>
            </w:r>
            <w:r>
              <w:rPr>
                <w:rFonts w:ascii="Times New Roman" w:hAnsi="Times New Roman" w:cs="Times New Roman"/>
              </w:rPr>
              <w:t>ю</w:t>
            </w:r>
            <w:r w:rsidRPr="00EF2E2D">
              <w:rPr>
                <w:rFonts w:ascii="Times New Roman" w:hAnsi="Times New Roman" w:cs="Times New Roman"/>
              </w:rPr>
              <w:t xml:space="preserve"> к другим людям, эмоциональную отзывчивость и сопереживание к чувствам родных и близких, одноклассников, к событиям в классе, в стране</w:t>
            </w:r>
            <w:r>
              <w:rPr>
                <w:rFonts w:ascii="Times New Roman" w:hAnsi="Times New Roman" w:cs="Times New Roman"/>
              </w:rPr>
              <w:t>.</w:t>
            </w:r>
          </w:p>
        </w:tc>
      </w:tr>
      <w:tr w:rsidR="00982501" w:rsidRPr="00EF2E2D" w:rsidTr="00520D50">
        <w:trPr>
          <w:trHeight w:val="700"/>
        </w:trPr>
        <w:tc>
          <w:tcPr>
            <w:tcW w:w="685" w:type="dxa"/>
            <w:vMerge w:val="restart"/>
          </w:tcPr>
          <w:p w:rsidR="00982501" w:rsidRPr="00EF2E2D" w:rsidRDefault="00982501" w:rsidP="00EF2E2D">
            <w:pPr>
              <w:jc w:val="center"/>
              <w:rPr>
                <w:rFonts w:ascii="Times New Roman" w:hAnsi="Times New Roman" w:cs="Times New Roman"/>
              </w:rPr>
            </w:pPr>
            <w:r w:rsidRPr="00EF2E2D">
              <w:rPr>
                <w:rFonts w:ascii="Times New Roman" w:hAnsi="Times New Roman" w:cs="Times New Roman"/>
              </w:rPr>
              <w:t>1</w:t>
            </w:r>
            <w:r>
              <w:rPr>
                <w:rFonts w:ascii="Times New Roman" w:hAnsi="Times New Roman" w:cs="Times New Roman"/>
              </w:rPr>
              <w:t>3</w:t>
            </w:r>
            <w:r w:rsidRPr="00EF2E2D">
              <w:rPr>
                <w:rFonts w:ascii="Times New Roman" w:hAnsi="Times New Roman" w:cs="Times New Roman"/>
              </w:rPr>
              <w:t>.</w:t>
            </w:r>
          </w:p>
        </w:tc>
        <w:tc>
          <w:tcPr>
            <w:tcW w:w="3019" w:type="dxa"/>
            <w:vMerge w:val="restart"/>
          </w:tcPr>
          <w:p w:rsidR="00982501" w:rsidRPr="00EF2E2D" w:rsidRDefault="00982501" w:rsidP="00814E02">
            <w:pPr>
              <w:ind w:right="-55"/>
              <w:rPr>
                <w:rFonts w:ascii="Times New Roman" w:hAnsi="Times New Roman" w:cs="Times New Roman"/>
              </w:rPr>
            </w:pPr>
            <w:r>
              <w:rPr>
                <w:rFonts w:ascii="Times New Roman" w:hAnsi="Times New Roman" w:cs="Times New Roman"/>
              </w:rPr>
              <w:t>Ф</w:t>
            </w:r>
            <w:r w:rsidRPr="00EF2E2D">
              <w:rPr>
                <w:rFonts w:ascii="Times New Roman" w:hAnsi="Times New Roman" w:cs="Times New Roman"/>
              </w:rPr>
              <w:t>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r>
              <w:rPr>
                <w:rFonts w:ascii="Times New Roman" w:hAnsi="Times New Roman" w:cs="Times New Roman"/>
              </w:rPr>
              <w:t>.</w:t>
            </w:r>
          </w:p>
        </w:tc>
        <w:tc>
          <w:tcPr>
            <w:tcW w:w="3289" w:type="dxa"/>
            <w:vMerge w:val="restart"/>
          </w:tcPr>
          <w:p w:rsidR="00982501" w:rsidRPr="00EF2E2D" w:rsidRDefault="00982501" w:rsidP="00EF2E2D">
            <w:pPr>
              <w:rPr>
                <w:rFonts w:ascii="Times New Roman" w:hAnsi="Times New Roman" w:cs="Times New Roman"/>
              </w:rPr>
            </w:pPr>
            <w:r>
              <w:rPr>
                <w:rFonts w:ascii="Times New Roman" w:hAnsi="Times New Roman" w:cs="Times New Roman"/>
              </w:rPr>
              <w:t>С</w:t>
            </w:r>
            <w:r w:rsidRPr="00EF2E2D">
              <w:rPr>
                <w:rFonts w:ascii="Times New Roman" w:hAnsi="Times New Roman" w:cs="Times New Roman"/>
              </w:rPr>
              <w:t>формированность установки на здоровый и безопасный образ жизни</w:t>
            </w:r>
            <w:r>
              <w:rPr>
                <w:rFonts w:ascii="Times New Roman" w:hAnsi="Times New Roman" w:cs="Times New Roman"/>
              </w:rPr>
              <w:t>.</w:t>
            </w:r>
          </w:p>
        </w:tc>
        <w:tc>
          <w:tcPr>
            <w:tcW w:w="3540" w:type="dxa"/>
          </w:tcPr>
          <w:p w:rsidR="00982501" w:rsidRPr="00EF2E2D" w:rsidRDefault="00982501" w:rsidP="00EF2E2D">
            <w:pPr>
              <w:rPr>
                <w:rFonts w:ascii="Times New Roman" w:hAnsi="Times New Roman" w:cs="Times New Roman"/>
              </w:rPr>
            </w:pPr>
            <w:r>
              <w:rPr>
                <w:rFonts w:ascii="Times New Roman" w:hAnsi="Times New Roman" w:cs="Times New Roman"/>
              </w:rPr>
              <w:t>1. О</w:t>
            </w:r>
            <w:r w:rsidRPr="00EF2E2D">
              <w:rPr>
                <w:rFonts w:ascii="Times New Roman" w:hAnsi="Times New Roman" w:cs="Times New Roman"/>
              </w:rPr>
              <w:t>риентация на здоровый и безопасный образ жизни, соблюдение режима дня</w:t>
            </w:r>
            <w:r>
              <w:rPr>
                <w:rFonts w:ascii="Times New Roman" w:hAnsi="Times New Roman" w:cs="Times New Roman"/>
              </w:rPr>
              <w:t>.</w:t>
            </w:r>
          </w:p>
        </w:tc>
      </w:tr>
      <w:tr w:rsidR="00982501" w:rsidRPr="00EF2E2D" w:rsidTr="00520D50">
        <w:trPr>
          <w:trHeight w:val="709"/>
        </w:trPr>
        <w:tc>
          <w:tcPr>
            <w:tcW w:w="685" w:type="dxa"/>
            <w:vMerge/>
          </w:tcPr>
          <w:p w:rsidR="00982501" w:rsidRPr="00EF2E2D" w:rsidRDefault="00982501" w:rsidP="00EF2E2D">
            <w:pPr>
              <w:jc w:val="center"/>
              <w:rPr>
                <w:rFonts w:ascii="Times New Roman" w:hAnsi="Times New Roman" w:cs="Times New Roman"/>
              </w:rPr>
            </w:pPr>
          </w:p>
        </w:tc>
        <w:tc>
          <w:tcPr>
            <w:tcW w:w="3019" w:type="dxa"/>
            <w:vMerge/>
          </w:tcPr>
          <w:p w:rsidR="00982501" w:rsidRPr="00EF2E2D" w:rsidRDefault="00982501" w:rsidP="00EF2E2D">
            <w:pPr>
              <w:rPr>
                <w:rFonts w:ascii="Times New Roman" w:hAnsi="Times New Roman" w:cs="Times New Roman"/>
              </w:rPr>
            </w:pPr>
          </w:p>
        </w:tc>
        <w:tc>
          <w:tcPr>
            <w:tcW w:w="3289" w:type="dxa"/>
            <w:vMerge/>
          </w:tcPr>
          <w:p w:rsidR="00982501" w:rsidRPr="00EF2E2D" w:rsidRDefault="00982501" w:rsidP="00EF2E2D">
            <w:pPr>
              <w:rPr>
                <w:rFonts w:ascii="Times New Roman" w:hAnsi="Times New Roman" w:cs="Times New Roman"/>
              </w:rPr>
            </w:pPr>
          </w:p>
        </w:tc>
        <w:tc>
          <w:tcPr>
            <w:tcW w:w="3540" w:type="dxa"/>
          </w:tcPr>
          <w:p w:rsidR="00982501" w:rsidRPr="00EF2E2D" w:rsidRDefault="00982501" w:rsidP="00EF2E2D">
            <w:pPr>
              <w:rPr>
                <w:rFonts w:ascii="Times New Roman" w:hAnsi="Times New Roman" w:cs="Times New Roman"/>
              </w:rPr>
            </w:pPr>
            <w:r>
              <w:rPr>
                <w:rFonts w:ascii="Times New Roman" w:hAnsi="Times New Roman" w:cs="Times New Roman"/>
              </w:rPr>
              <w:t>2. У</w:t>
            </w:r>
            <w:r w:rsidRPr="00EF2E2D">
              <w:rPr>
                <w:rFonts w:ascii="Times New Roman" w:hAnsi="Times New Roman" w:cs="Times New Roman"/>
              </w:rPr>
              <w:t>част</w:t>
            </w:r>
            <w:r>
              <w:rPr>
                <w:rFonts w:ascii="Times New Roman" w:hAnsi="Times New Roman" w:cs="Times New Roman"/>
              </w:rPr>
              <w:t>вует</w:t>
            </w:r>
            <w:r w:rsidRPr="00EF2E2D">
              <w:rPr>
                <w:rFonts w:ascii="Times New Roman" w:hAnsi="Times New Roman" w:cs="Times New Roman"/>
              </w:rPr>
              <w:t xml:space="preserve"> в физкультурно-оздоровительных мероприятиях</w:t>
            </w:r>
            <w:r>
              <w:rPr>
                <w:rFonts w:ascii="Times New Roman" w:hAnsi="Times New Roman" w:cs="Times New Roman"/>
              </w:rPr>
              <w:t>.</w:t>
            </w:r>
          </w:p>
        </w:tc>
      </w:tr>
      <w:tr w:rsidR="00982501" w:rsidRPr="00EF2E2D" w:rsidTr="00520D50">
        <w:trPr>
          <w:trHeight w:val="680"/>
        </w:trPr>
        <w:tc>
          <w:tcPr>
            <w:tcW w:w="685" w:type="dxa"/>
            <w:vMerge/>
          </w:tcPr>
          <w:p w:rsidR="00982501" w:rsidRPr="00EF2E2D" w:rsidRDefault="00982501" w:rsidP="00EF2E2D">
            <w:pPr>
              <w:jc w:val="center"/>
              <w:rPr>
                <w:rFonts w:ascii="Times New Roman" w:hAnsi="Times New Roman" w:cs="Times New Roman"/>
              </w:rPr>
            </w:pPr>
          </w:p>
        </w:tc>
        <w:tc>
          <w:tcPr>
            <w:tcW w:w="3019" w:type="dxa"/>
            <w:vMerge/>
          </w:tcPr>
          <w:p w:rsidR="00982501" w:rsidRPr="00EF2E2D" w:rsidRDefault="00982501" w:rsidP="00EF2E2D">
            <w:pPr>
              <w:rPr>
                <w:rFonts w:ascii="Times New Roman" w:hAnsi="Times New Roman" w:cs="Times New Roman"/>
              </w:rPr>
            </w:pPr>
          </w:p>
        </w:tc>
        <w:tc>
          <w:tcPr>
            <w:tcW w:w="3289" w:type="dxa"/>
            <w:vMerge/>
          </w:tcPr>
          <w:p w:rsidR="00982501" w:rsidRPr="00EF2E2D" w:rsidRDefault="00982501" w:rsidP="00EF2E2D">
            <w:pPr>
              <w:rPr>
                <w:rFonts w:ascii="Times New Roman" w:hAnsi="Times New Roman" w:cs="Times New Roman"/>
              </w:rPr>
            </w:pPr>
          </w:p>
        </w:tc>
        <w:tc>
          <w:tcPr>
            <w:tcW w:w="3540" w:type="dxa"/>
          </w:tcPr>
          <w:p w:rsidR="00982501" w:rsidRPr="00EF2E2D" w:rsidRDefault="00982501" w:rsidP="00EF2E2D">
            <w:pPr>
              <w:rPr>
                <w:rFonts w:ascii="Times New Roman" w:hAnsi="Times New Roman" w:cs="Times New Roman"/>
              </w:rPr>
            </w:pPr>
            <w:r>
              <w:rPr>
                <w:rFonts w:ascii="Times New Roman" w:hAnsi="Times New Roman" w:cs="Times New Roman"/>
              </w:rPr>
              <w:t>3. З</w:t>
            </w:r>
            <w:r w:rsidRPr="00EF2E2D">
              <w:rPr>
                <w:rFonts w:ascii="Times New Roman" w:hAnsi="Times New Roman" w:cs="Times New Roman"/>
              </w:rPr>
              <w:t>ан</w:t>
            </w:r>
            <w:r>
              <w:rPr>
                <w:rFonts w:ascii="Times New Roman" w:hAnsi="Times New Roman" w:cs="Times New Roman"/>
              </w:rPr>
              <w:t>имается</w:t>
            </w:r>
            <w:r w:rsidRPr="00EF2E2D">
              <w:rPr>
                <w:rFonts w:ascii="Times New Roman" w:hAnsi="Times New Roman" w:cs="Times New Roman"/>
              </w:rPr>
              <w:t xml:space="preserve"> творческим трудом или спортом.</w:t>
            </w:r>
          </w:p>
        </w:tc>
      </w:tr>
      <w:tr w:rsidR="00982501" w:rsidRPr="00EF2E2D" w:rsidTr="00520D50">
        <w:trPr>
          <w:trHeight w:val="715"/>
        </w:trPr>
        <w:tc>
          <w:tcPr>
            <w:tcW w:w="685" w:type="dxa"/>
            <w:vMerge/>
          </w:tcPr>
          <w:p w:rsidR="00982501" w:rsidRPr="00EF2E2D" w:rsidRDefault="00982501" w:rsidP="00EF2E2D">
            <w:pPr>
              <w:jc w:val="center"/>
              <w:rPr>
                <w:rFonts w:ascii="Times New Roman" w:hAnsi="Times New Roman" w:cs="Times New Roman"/>
              </w:rPr>
            </w:pPr>
          </w:p>
        </w:tc>
        <w:tc>
          <w:tcPr>
            <w:tcW w:w="3019" w:type="dxa"/>
            <w:vMerge/>
          </w:tcPr>
          <w:p w:rsidR="00982501" w:rsidRPr="00EF2E2D" w:rsidRDefault="00982501" w:rsidP="00EF2E2D">
            <w:pPr>
              <w:rPr>
                <w:rFonts w:ascii="Times New Roman" w:hAnsi="Times New Roman" w:cs="Times New Roman"/>
              </w:rPr>
            </w:pPr>
          </w:p>
        </w:tc>
        <w:tc>
          <w:tcPr>
            <w:tcW w:w="3289" w:type="dxa"/>
          </w:tcPr>
          <w:p w:rsidR="00982501" w:rsidRPr="00EF2E2D" w:rsidRDefault="00982501" w:rsidP="00EF2E2D">
            <w:pPr>
              <w:rPr>
                <w:rFonts w:ascii="Times New Roman" w:hAnsi="Times New Roman" w:cs="Times New Roman"/>
              </w:rPr>
            </w:pPr>
            <w:r>
              <w:rPr>
                <w:rFonts w:ascii="Times New Roman" w:hAnsi="Times New Roman" w:cs="Times New Roman"/>
              </w:rPr>
              <w:t>С</w:t>
            </w:r>
            <w:r w:rsidRPr="00EF2E2D">
              <w:rPr>
                <w:rFonts w:ascii="Times New Roman" w:hAnsi="Times New Roman" w:cs="Times New Roman"/>
              </w:rPr>
              <w:t>формированность бережного отношения к материальным и духовным ценностям</w:t>
            </w:r>
            <w:r>
              <w:rPr>
                <w:rFonts w:ascii="Times New Roman" w:hAnsi="Times New Roman" w:cs="Times New Roman"/>
              </w:rPr>
              <w:t>.</w:t>
            </w:r>
          </w:p>
        </w:tc>
        <w:tc>
          <w:tcPr>
            <w:tcW w:w="3540" w:type="dxa"/>
          </w:tcPr>
          <w:p w:rsidR="00982501" w:rsidRPr="00EF2E2D" w:rsidRDefault="00982501" w:rsidP="00EF2E2D">
            <w:pPr>
              <w:rPr>
                <w:rFonts w:ascii="Times New Roman" w:hAnsi="Times New Roman" w:cs="Times New Roman"/>
              </w:rPr>
            </w:pPr>
            <w:r>
              <w:rPr>
                <w:rFonts w:ascii="Times New Roman" w:hAnsi="Times New Roman" w:cs="Times New Roman"/>
              </w:rPr>
              <w:t>1. П</w:t>
            </w:r>
            <w:r w:rsidRPr="00EF2E2D">
              <w:rPr>
                <w:rFonts w:ascii="Times New Roman" w:hAnsi="Times New Roman" w:cs="Times New Roman"/>
              </w:rPr>
              <w:t>роявл</w:t>
            </w:r>
            <w:r>
              <w:rPr>
                <w:rFonts w:ascii="Times New Roman" w:hAnsi="Times New Roman" w:cs="Times New Roman"/>
              </w:rPr>
              <w:t>яет</w:t>
            </w:r>
            <w:r w:rsidRPr="00EF2E2D">
              <w:rPr>
                <w:rFonts w:ascii="Times New Roman" w:hAnsi="Times New Roman" w:cs="Times New Roman"/>
              </w:rPr>
              <w:t xml:space="preserve"> бережн</w:t>
            </w:r>
            <w:r>
              <w:rPr>
                <w:rFonts w:ascii="Times New Roman" w:hAnsi="Times New Roman" w:cs="Times New Roman"/>
              </w:rPr>
              <w:t>ое</w:t>
            </w:r>
            <w:r w:rsidRPr="00EF2E2D">
              <w:rPr>
                <w:rFonts w:ascii="Times New Roman" w:hAnsi="Times New Roman" w:cs="Times New Roman"/>
              </w:rPr>
              <w:t xml:space="preserve"> отношени</w:t>
            </w:r>
            <w:r>
              <w:rPr>
                <w:rFonts w:ascii="Times New Roman" w:hAnsi="Times New Roman" w:cs="Times New Roman"/>
              </w:rPr>
              <w:t>е</w:t>
            </w:r>
            <w:r w:rsidRPr="00EF2E2D">
              <w:rPr>
                <w:rFonts w:ascii="Times New Roman" w:hAnsi="Times New Roman" w:cs="Times New Roman"/>
              </w:rPr>
              <w:t xml:space="preserve"> к результатам своего и чужого труда</w:t>
            </w:r>
            <w:r>
              <w:rPr>
                <w:rFonts w:ascii="Times New Roman" w:hAnsi="Times New Roman" w:cs="Times New Roman"/>
              </w:rPr>
              <w:t>.</w:t>
            </w:r>
          </w:p>
        </w:tc>
      </w:tr>
    </w:tbl>
    <w:p w:rsidR="00982501" w:rsidRDefault="00982501" w:rsidP="00EF2E2D">
      <w:pPr>
        <w:rPr>
          <w:rFonts w:ascii="Times New Roman" w:hAnsi="Times New Roman" w:cs="Times New Roman"/>
          <w:b/>
        </w:rPr>
      </w:pPr>
    </w:p>
    <w:p w:rsidR="00982501" w:rsidRPr="00EF2E2D" w:rsidRDefault="00982501" w:rsidP="00EF2E2D">
      <w:pPr>
        <w:rPr>
          <w:rFonts w:ascii="Times New Roman" w:hAnsi="Times New Roman" w:cs="Times New Roman"/>
          <w:b/>
        </w:rPr>
      </w:pPr>
      <w:r w:rsidRPr="00EF2E2D">
        <w:rPr>
          <w:rFonts w:ascii="Times New Roman" w:hAnsi="Times New Roman" w:cs="Times New Roman"/>
          <w:b/>
        </w:rPr>
        <w:t>Оценка динамики достижений ребенка в сфере жизненной компетенции и социальном развитии</w:t>
      </w:r>
    </w:p>
    <w:p w:rsidR="00982501" w:rsidRPr="00EF2E2D" w:rsidRDefault="00982501" w:rsidP="008F473D">
      <w:pPr>
        <w:spacing w:line="360" w:lineRule="auto"/>
        <w:rPr>
          <w:rFonts w:ascii="Times New Roman" w:hAnsi="Times New Roman" w:cs="Times New Roman"/>
        </w:rPr>
      </w:pPr>
      <w:r w:rsidRPr="00EF2E2D">
        <w:rPr>
          <w:rFonts w:ascii="Times New Roman" w:hAnsi="Times New Roman" w:cs="Times New Roman"/>
        </w:rPr>
        <w:t xml:space="preserve">0 – отсутствие динамики или регресс. </w:t>
      </w:r>
    </w:p>
    <w:p w:rsidR="00982501" w:rsidRPr="00EF2E2D" w:rsidRDefault="00982501" w:rsidP="008F473D">
      <w:pPr>
        <w:spacing w:line="360" w:lineRule="auto"/>
        <w:rPr>
          <w:rFonts w:ascii="Times New Roman" w:hAnsi="Times New Roman" w:cs="Times New Roman"/>
        </w:rPr>
      </w:pPr>
      <w:r w:rsidRPr="00EF2E2D">
        <w:rPr>
          <w:rFonts w:ascii="Times New Roman" w:hAnsi="Times New Roman" w:cs="Times New Roman"/>
        </w:rPr>
        <w:t xml:space="preserve">1 – динамика в освоении минимум одной операции. </w:t>
      </w:r>
    </w:p>
    <w:p w:rsidR="00982501" w:rsidRPr="00EF2E2D" w:rsidRDefault="00982501" w:rsidP="008F473D">
      <w:pPr>
        <w:spacing w:line="360" w:lineRule="auto"/>
        <w:rPr>
          <w:rFonts w:ascii="Times New Roman" w:hAnsi="Times New Roman" w:cs="Times New Roman"/>
        </w:rPr>
      </w:pPr>
      <w:r w:rsidRPr="00EF2E2D">
        <w:rPr>
          <w:rFonts w:ascii="Times New Roman" w:hAnsi="Times New Roman" w:cs="Times New Roman"/>
        </w:rPr>
        <w:t xml:space="preserve">2 – минимальная динамика. </w:t>
      </w:r>
    </w:p>
    <w:p w:rsidR="00982501" w:rsidRPr="00EF2E2D" w:rsidRDefault="00982501" w:rsidP="008F473D">
      <w:pPr>
        <w:spacing w:line="360" w:lineRule="auto"/>
        <w:rPr>
          <w:rFonts w:ascii="Times New Roman" w:hAnsi="Times New Roman" w:cs="Times New Roman"/>
        </w:rPr>
      </w:pPr>
      <w:r w:rsidRPr="00EF2E2D">
        <w:rPr>
          <w:rFonts w:ascii="Times New Roman" w:hAnsi="Times New Roman" w:cs="Times New Roman"/>
        </w:rPr>
        <w:t xml:space="preserve">3 – средняя динамика. </w:t>
      </w:r>
    </w:p>
    <w:p w:rsidR="00982501" w:rsidRPr="00EF2E2D" w:rsidRDefault="00982501" w:rsidP="008F473D">
      <w:pPr>
        <w:spacing w:line="360" w:lineRule="auto"/>
        <w:rPr>
          <w:rFonts w:ascii="Times New Roman" w:hAnsi="Times New Roman" w:cs="Times New Roman"/>
        </w:rPr>
      </w:pPr>
      <w:r w:rsidRPr="00EF2E2D">
        <w:rPr>
          <w:rFonts w:ascii="Times New Roman" w:hAnsi="Times New Roman" w:cs="Times New Roman"/>
        </w:rPr>
        <w:t xml:space="preserve">4 – выраженная динамика. </w:t>
      </w:r>
    </w:p>
    <w:p w:rsidR="00982501" w:rsidRDefault="00982501" w:rsidP="008F473D">
      <w:pPr>
        <w:spacing w:line="360" w:lineRule="auto"/>
        <w:rPr>
          <w:rFonts w:ascii="Times New Roman" w:hAnsi="Times New Roman" w:cs="Times New Roman"/>
        </w:rPr>
      </w:pPr>
      <w:r w:rsidRPr="00EF2E2D">
        <w:rPr>
          <w:rFonts w:ascii="Times New Roman" w:hAnsi="Times New Roman" w:cs="Times New Roman"/>
        </w:rPr>
        <w:lastRenderedPageBreak/>
        <w:t>5 – полное освоение действия</w:t>
      </w:r>
    </w:p>
    <w:p w:rsidR="00982501" w:rsidRPr="00CF03D5" w:rsidRDefault="00982501" w:rsidP="00CF03D5">
      <w:pPr>
        <w:spacing w:line="360" w:lineRule="auto"/>
        <w:ind w:firstLine="543"/>
        <w:rPr>
          <w:rFonts w:ascii="Times New Roman" w:hAnsi="Times New Roman"/>
        </w:rPr>
      </w:pPr>
      <w:r>
        <w:rPr>
          <w:rFonts w:ascii="Times New Roman" w:hAnsi="Times New Roman"/>
        </w:rPr>
        <w:t>И</w:t>
      </w:r>
      <w:r w:rsidRPr="00CF03D5">
        <w:rPr>
          <w:rFonts w:ascii="Times New Roman" w:hAnsi="Times New Roman"/>
        </w:rPr>
        <w:t>ндивидуальны</w:t>
      </w:r>
      <w:r>
        <w:rPr>
          <w:rFonts w:ascii="Times New Roman" w:hAnsi="Times New Roman"/>
        </w:rPr>
        <w:t>е</w:t>
      </w:r>
      <w:r w:rsidRPr="00CF03D5">
        <w:rPr>
          <w:rFonts w:ascii="Times New Roman" w:hAnsi="Times New Roman"/>
        </w:rPr>
        <w:t xml:space="preserve"> достижени</w:t>
      </w:r>
      <w:r>
        <w:rPr>
          <w:rFonts w:ascii="Times New Roman" w:hAnsi="Times New Roman"/>
        </w:rPr>
        <w:t>я</w:t>
      </w:r>
      <w:r w:rsidRPr="00CF03D5">
        <w:rPr>
          <w:rFonts w:ascii="Times New Roman" w:hAnsi="Times New Roman"/>
        </w:rPr>
        <w:t xml:space="preserve"> личностных результатов</w:t>
      </w:r>
      <w:r>
        <w:rPr>
          <w:rFonts w:ascii="Times New Roman" w:hAnsi="Times New Roman"/>
        </w:rPr>
        <w:t xml:space="preserve"> </w:t>
      </w:r>
      <w:r w:rsidRPr="00CF03D5">
        <w:rPr>
          <w:rFonts w:ascii="Times New Roman" w:hAnsi="Times New Roman" w:cs="Times New Roman"/>
        </w:rPr>
        <w:t>введения обучающихся с умственной отсталостью (интеллектуальными нарушениями) в культуру, овладение ими социокультурным опытом</w:t>
      </w:r>
      <w:r>
        <w:rPr>
          <w:rFonts w:ascii="Times New Roman" w:hAnsi="Times New Roman" w:cs="Times New Roman"/>
        </w:rPr>
        <w:t xml:space="preserve"> отражаются в </w:t>
      </w:r>
      <w:r w:rsidRPr="00CF03D5">
        <w:rPr>
          <w:rFonts w:ascii="Times New Roman" w:hAnsi="Times New Roman" w:cs="Times New Roman"/>
          <w:b/>
        </w:rPr>
        <w:t>Листах индивидуальных достижений личностных результатов</w:t>
      </w:r>
      <w:r>
        <w:rPr>
          <w:rFonts w:ascii="Times New Roman" w:hAnsi="Times New Roman" w:cs="Times New Roman"/>
          <w:b/>
        </w:rPr>
        <w:t xml:space="preserve"> </w:t>
      </w:r>
      <w:r w:rsidRPr="00CF03D5">
        <w:rPr>
          <w:rFonts w:ascii="Times New Roman" w:hAnsi="Times New Roman" w:cs="Times New Roman"/>
          <w:i/>
        </w:rPr>
        <w:t>(Приложение 1).</w:t>
      </w:r>
    </w:p>
    <w:p w:rsidR="00982501" w:rsidRPr="00CF03D5" w:rsidRDefault="00982501" w:rsidP="00CF03D5">
      <w:pPr>
        <w:spacing w:line="360" w:lineRule="auto"/>
        <w:ind w:firstLine="543"/>
        <w:rPr>
          <w:rFonts w:ascii="Times New Roman" w:hAnsi="Times New Roman" w:cs="Times New Roman"/>
        </w:rPr>
      </w:pPr>
    </w:p>
    <w:p w:rsidR="00982501" w:rsidRPr="00CF03D5" w:rsidRDefault="00982501" w:rsidP="00CF03D5">
      <w:pPr>
        <w:jc w:val="right"/>
        <w:rPr>
          <w:rFonts w:ascii="Times New Roman" w:hAnsi="Times New Roman"/>
          <w:i/>
          <w:sz w:val="22"/>
          <w:szCs w:val="22"/>
        </w:rPr>
      </w:pPr>
      <w:r w:rsidRPr="00CF03D5">
        <w:rPr>
          <w:rFonts w:ascii="Times New Roman" w:hAnsi="Times New Roman"/>
          <w:i/>
          <w:sz w:val="22"/>
          <w:szCs w:val="22"/>
        </w:rPr>
        <w:t>Приложение 1</w:t>
      </w:r>
    </w:p>
    <w:p w:rsidR="00982501" w:rsidRPr="00171AE1" w:rsidRDefault="00982501" w:rsidP="00106F75">
      <w:pPr>
        <w:jc w:val="center"/>
        <w:rPr>
          <w:rFonts w:ascii="Times New Roman" w:hAnsi="Times New Roman"/>
          <w:b/>
          <w:sz w:val="28"/>
          <w:szCs w:val="28"/>
        </w:rPr>
      </w:pPr>
      <w:r w:rsidRPr="00171AE1">
        <w:rPr>
          <w:rFonts w:ascii="Times New Roman" w:hAnsi="Times New Roman"/>
          <w:b/>
          <w:sz w:val="28"/>
          <w:szCs w:val="28"/>
        </w:rPr>
        <w:t>Лист индивидуальных достижений личностных результатов</w:t>
      </w:r>
    </w:p>
    <w:p w:rsidR="00982501" w:rsidRDefault="00982501" w:rsidP="00106F75">
      <w:pPr>
        <w:jc w:val="center"/>
        <w:rPr>
          <w:rFonts w:ascii="Times New Roman" w:hAnsi="Times New Roman"/>
          <w:b/>
        </w:rPr>
      </w:pPr>
      <w:r w:rsidRPr="007433AE">
        <w:rPr>
          <w:rFonts w:ascii="Times New Roman" w:hAnsi="Times New Roman" w:cs="Times New Roman"/>
        </w:rPr>
        <w:t>введения обучающихся с умственной отсталостью (интеллектуальными нарушениями) в культуру, овладение ими социокультурным опытом</w:t>
      </w:r>
    </w:p>
    <w:p w:rsidR="00982501" w:rsidRDefault="00982501" w:rsidP="00106F75">
      <w:pPr>
        <w:jc w:val="center"/>
        <w:rPr>
          <w:rFonts w:ascii="Times New Roman" w:hAnsi="Times New Roman"/>
          <w:b/>
        </w:rPr>
      </w:pPr>
    </w:p>
    <w:p w:rsidR="00982501" w:rsidRDefault="00982501" w:rsidP="00106F75">
      <w:pPr>
        <w:jc w:val="center"/>
        <w:rPr>
          <w:rFonts w:ascii="Times New Roman" w:hAnsi="Times New Roman"/>
          <w:b/>
        </w:rPr>
      </w:pPr>
      <w:r w:rsidRPr="00171AE1">
        <w:rPr>
          <w:rFonts w:ascii="Times New Roman" w:hAnsi="Times New Roman"/>
          <w:b/>
        </w:rPr>
        <w:t>Ученика ________________________________________</w:t>
      </w:r>
    </w:p>
    <w:p w:rsidR="00982501" w:rsidRDefault="00982501" w:rsidP="00106F75">
      <w:pPr>
        <w:jc w:val="center"/>
        <w:rPr>
          <w:rFonts w:ascii="Times New Roman" w:hAnsi="Times New Roman"/>
          <w:b/>
        </w:rPr>
      </w:pPr>
    </w:p>
    <w:tbl>
      <w:tblP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4101"/>
        <w:gridCol w:w="1852"/>
        <w:gridCol w:w="1183"/>
        <w:gridCol w:w="1184"/>
        <w:gridCol w:w="926"/>
      </w:tblGrid>
      <w:tr w:rsidR="00982501" w:rsidRPr="00AB6087" w:rsidTr="00D3270A">
        <w:tc>
          <w:tcPr>
            <w:tcW w:w="817" w:type="dxa"/>
            <w:vMerge w:val="restart"/>
          </w:tcPr>
          <w:p w:rsidR="00982501" w:rsidRPr="00AB6087" w:rsidRDefault="00982501" w:rsidP="00967EF9">
            <w:pPr>
              <w:jc w:val="center"/>
              <w:rPr>
                <w:rFonts w:ascii="Times New Roman" w:hAnsi="Times New Roman"/>
              </w:rPr>
            </w:pPr>
            <w:r w:rsidRPr="00AB6087">
              <w:rPr>
                <w:rFonts w:ascii="Times New Roman" w:hAnsi="Times New Roman"/>
              </w:rPr>
              <w:t>№</w:t>
            </w:r>
          </w:p>
        </w:tc>
        <w:tc>
          <w:tcPr>
            <w:tcW w:w="4101" w:type="dxa"/>
            <w:vMerge w:val="restart"/>
          </w:tcPr>
          <w:p w:rsidR="00982501" w:rsidRPr="00AB6087" w:rsidRDefault="00982501" w:rsidP="00967EF9">
            <w:pPr>
              <w:rPr>
                <w:rFonts w:ascii="Times New Roman" w:hAnsi="Times New Roman"/>
              </w:rPr>
            </w:pPr>
            <w:r w:rsidRPr="00AB6087">
              <w:rPr>
                <w:rFonts w:ascii="Times New Roman" w:hAnsi="Times New Roman"/>
              </w:rPr>
              <w:t>Требования к результатам</w:t>
            </w:r>
          </w:p>
        </w:tc>
        <w:tc>
          <w:tcPr>
            <w:tcW w:w="5145" w:type="dxa"/>
            <w:gridSpan w:val="4"/>
          </w:tcPr>
          <w:p w:rsidR="00982501" w:rsidRPr="00AB6087" w:rsidRDefault="00982501" w:rsidP="00586777">
            <w:pPr>
              <w:jc w:val="center"/>
              <w:rPr>
                <w:rFonts w:ascii="Times New Roman" w:hAnsi="Times New Roman"/>
              </w:rPr>
            </w:pPr>
            <w:r>
              <w:rPr>
                <w:rFonts w:ascii="Times New Roman" w:hAnsi="Times New Roman"/>
              </w:rPr>
              <w:t>класс</w:t>
            </w:r>
          </w:p>
        </w:tc>
      </w:tr>
      <w:tr w:rsidR="00982501" w:rsidRPr="00AB6087" w:rsidTr="00D3270A">
        <w:tc>
          <w:tcPr>
            <w:tcW w:w="817" w:type="dxa"/>
            <w:vMerge/>
          </w:tcPr>
          <w:p w:rsidR="00982501" w:rsidRPr="00AB6087" w:rsidRDefault="00982501" w:rsidP="00967EF9">
            <w:pPr>
              <w:rPr>
                <w:rFonts w:ascii="Times New Roman" w:hAnsi="Times New Roman"/>
              </w:rPr>
            </w:pPr>
          </w:p>
        </w:tc>
        <w:tc>
          <w:tcPr>
            <w:tcW w:w="4101" w:type="dxa"/>
            <w:vMerge/>
          </w:tcPr>
          <w:p w:rsidR="00982501" w:rsidRPr="00AB6087" w:rsidRDefault="00982501" w:rsidP="00967EF9">
            <w:pPr>
              <w:rPr>
                <w:rFonts w:ascii="Times New Roman" w:hAnsi="Times New Roman"/>
              </w:rPr>
            </w:pPr>
          </w:p>
        </w:tc>
        <w:tc>
          <w:tcPr>
            <w:tcW w:w="1852" w:type="dxa"/>
          </w:tcPr>
          <w:p w:rsidR="00982501" w:rsidRPr="00AB6087" w:rsidRDefault="00982501" w:rsidP="00F75B39">
            <w:pPr>
              <w:jc w:val="center"/>
              <w:rPr>
                <w:rFonts w:ascii="Times New Roman" w:hAnsi="Times New Roman"/>
              </w:rPr>
            </w:pPr>
            <w:r>
              <w:rPr>
                <w:rFonts w:ascii="Times New Roman" w:hAnsi="Times New Roman"/>
              </w:rPr>
              <w:t>1</w:t>
            </w:r>
          </w:p>
        </w:tc>
        <w:tc>
          <w:tcPr>
            <w:tcW w:w="1183" w:type="dxa"/>
          </w:tcPr>
          <w:p w:rsidR="00982501" w:rsidRPr="00AB6087" w:rsidRDefault="00982501" w:rsidP="00F75B39">
            <w:pPr>
              <w:jc w:val="center"/>
              <w:rPr>
                <w:rFonts w:ascii="Times New Roman" w:hAnsi="Times New Roman"/>
              </w:rPr>
            </w:pPr>
            <w:r>
              <w:rPr>
                <w:rFonts w:ascii="Times New Roman" w:hAnsi="Times New Roman"/>
              </w:rPr>
              <w:t>2</w:t>
            </w:r>
          </w:p>
        </w:tc>
        <w:tc>
          <w:tcPr>
            <w:tcW w:w="1184" w:type="dxa"/>
          </w:tcPr>
          <w:p w:rsidR="00982501" w:rsidRPr="00AB6087" w:rsidRDefault="00982501" w:rsidP="00F75B39">
            <w:pPr>
              <w:jc w:val="center"/>
              <w:rPr>
                <w:rFonts w:ascii="Times New Roman" w:hAnsi="Times New Roman"/>
              </w:rPr>
            </w:pPr>
            <w:r>
              <w:rPr>
                <w:rFonts w:ascii="Times New Roman" w:hAnsi="Times New Roman"/>
              </w:rPr>
              <w:t>3</w:t>
            </w:r>
          </w:p>
        </w:tc>
        <w:tc>
          <w:tcPr>
            <w:tcW w:w="926" w:type="dxa"/>
          </w:tcPr>
          <w:p w:rsidR="00982501" w:rsidRPr="00AB6087" w:rsidRDefault="00982501" w:rsidP="00F75B39">
            <w:pPr>
              <w:jc w:val="center"/>
              <w:rPr>
                <w:rFonts w:ascii="Times New Roman" w:hAnsi="Times New Roman"/>
              </w:rPr>
            </w:pPr>
            <w:r>
              <w:rPr>
                <w:rFonts w:ascii="Times New Roman" w:hAnsi="Times New Roman"/>
              </w:rPr>
              <w:t>4</w:t>
            </w:r>
          </w:p>
        </w:tc>
      </w:tr>
      <w:tr w:rsidR="00982501" w:rsidRPr="00AB6087" w:rsidTr="00106F75">
        <w:trPr>
          <w:trHeight w:val="465"/>
        </w:trPr>
        <w:tc>
          <w:tcPr>
            <w:tcW w:w="10063" w:type="dxa"/>
            <w:gridSpan w:val="6"/>
          </w:tcPr>
          <w:p w:rsidR="00982501" w:rsidRPr="00AB6087" w:rsidRDefault="00982501" w:rsidP="00967EF9">
            <w:pPr>
              <w:rPr>
                <w:rFonts w:ascii="Times New Roman" w:hAnsi="Times New Roman"/>
                <w:b/>
              </w:rPr>
            </w:pPr>
            <w:r w:rsidRPr="00AB6087">
              <w:rPr>
                <w:rFonts w:ascii="Times New Roman" w:hAnsi="Times New Roman"/>
                <w:b/>
              </w:rPr>
              <w:t>Осознание себя как гражданина России; формирование чувства гордости за свою Родину, российский народ и историю России</w:t>
            </w:r>
          </w:p>
        </w:tc>
      </w:tr>
      <w:tr w:rsidR="00982501" w:rsidRPr="00AB6087" w:rsidTr="00D3270A">
        <w:trPr>
          <w:trHeight w:val="465"/>
        </w:trPr>
        <w:tc>
          <w:tcPr>
            <w:tcW w:w="817" w:type="dxa"/>
          </w:tcPr>
          <w:p w:rsidR="00982501" w:rsidRPr="00AB6087" w:rsidRDefault="00982501" w:rsidP="00967EF9">
            <w:pPr>
              <w:jc w:val="center"/>
              <w:rPr>
                <w:rFonts w:ascii="Times New Roman" w:hAnsi="Times New Roman"/>
              </w:rPr>
            </w:pPr>
            <w:r w:rsidRPr="00AB6087">
              <w:rPr>
                <w:rFonts w:ascii="Times New Roman" w:hAnsi="Times New Roman"/>
              </w:rPr>
              <w:t>1.</w:t>
            </w:r>
          </w:p>
        </w:tc>
        <w:tc>
          <w:tcPr>
            <w:tcW w:w="4101" w:type="dxa"/>
          </w:tcPr>
          <w:p w:rsidR="00982501" w:rsidRPr="00AB6087" w:rsidRDefault="00982501" w:rsidP="00967EF9">
            <w:pPr>
              <w:rPr>
                <w:rFonts w:ascii="Times New Roman" w:hAnsi="Times New Roman"/>
              </w:rPr>
            </w:pPr>
            <w:r>
              <w:rPr>
                <w:rFonts w:ascii="Times New Roman" w:hAnsi="Times New Roman" w:cs="Times New Roman"/>
              </w:rPr>
              <w:t>Знает своё имя, фамилию.</w:t>
            </w:r>
          </w:p>
        </w:tc>
        <w:tc>
          <w:tcPr>
            <w:tcW w:w="1852" w:type="dxa"/>
          </w:tcPr>
          <w:p w:rsidR="00982501" w:rsidRPr="00AB6087" w:rsidRDefault="00982501" w:rsidP="00967EF9">
            <w:pPr>
              <w:rPr>
                <w:rFonts w:ascii="Times New Roman" w:hAnsi="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982501" w:rsidRPr="00AB6087" w:rsidTr="00D3270A">
        <w:trPr>
          <w:trHeight w:val="465"/>
        </w:trPr>
        <w:tc>
          <w:tcPr>
            <w:tcW w:w="817" w:type="dxa"/>
          </w:tcPr>
          <w:p w:rsidR="00982501" w:rsidRPr="00AB6087" w:rsidRDefault="00982501" w:rsidP="00967EF9">
            <w:pPr>
              <w:jc w:val="center"/>
              <w:rPr>
                <w:rFonts w:ascii="Times New Roman" w:hAnsi="Times New Roman"/>
              </w:rPr>
            </w:pPr>
            <w:r w:rsidRPr="00AB6087">
              <w:rPr>
                <w:rFonts w:ascii="Times New Roman" w:hAnsi="Times New Roman"/>
              </w:rPr>
              <w:t>2.</w:t>
            </w:r>
          </w:p>
        </w:tc>
        <w:tc>
          <w:tcPr>
            <w:tcW w:w="4101" w:type="dxa"/>
          </w:tcPr>
          <w:p w:rsidR="00982501" w:rsidRDefault="00982501" w:rsidP="00D3270A">
            <w:pPr>
              <w:rPr>
                <w:rFonts w:ascii="Times New Roman" w:hAnsi="Times New Roman" w:cs="Times New Roman"/>
              </w:rPr>
            </w:pPr>
            <w:r>
              <w:rPr>
                <w:rFonts w:ascii="Times New Roman" w:hAnsi="Times New Roman" w:cs="Times New Roman"/>
              </w:rPr>
              <w:t>Знает домашний адрес.</w:t>
            </w:r>
          </w:p>
        </w:tc>
        <w:tc>
          <w:tcPr>
            <w:tcW w:w="1852" w:type="dxa"/>
          </w:tcPr>
          <w:p w:rsidR="00982501" w:rsidRPr="00AB6087" w:rsidRDefault="00982501" w:rsidP="00967EF9">
            <w:pPr>
              <w:rPr>
                <w:rFonts w:ascii="Times New Roman" w:hAnsi="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982501" w:rsidRPr="00AB6087" w:rsidTr="00D3270A">
        <w:trPr>
          <w:trHeight w:val="465"/>
        </w:trPr>
        <w:tc>
          <w:tcPr>
            <w:tcW w:w="817" w:type="dxa"/>
          </w:tcPr>
          <w:p w:rsidR="00982501" w:rsidRPr="00AB6087" w:rsidRDefault="00982501" w:rsidP="00967EF9">
            <w:pPr>
              <w:jc w:val="center"/>
              <w:rPr>
                <w:rFonts w:ascii="Times New Roman" w:hAnsi="Times New Roman"/>
              </w:rPr>
            </w:pPr>
            <w:r w:rsidRPr="00AB6087">
              <w:rPr>
                <w:rFonts w:ascii="Times New Roman" w:hAnsi="Times New Roman"/>
              </w:rPr>
              <w:t>3.</w:t>
            </w:r>
          </w:p>
        </w:tc>
        <w:tc>
          <w:tcPr>
            <w:tcW w:w="4101" w:type="dxa"/>
          </w:tcPr>
          <w:p w:rsidR="00982501" w:rsidRPr="00AB6087" w:rsidRDefault="00982501" w:rsidP="00D3270A">
            <w:pPr>
              <w:rPr>
                <w:rFonts w:ascii="Times New Roman" w:hAnsi="Times New Roman"/>
              </w:rPr>
            </w:pPr>
            <w:r>
              <w:rPr>
                <w:rFonts w:ascii="Times New Roman" w:hAnsi="Times New Roman" w:cs="Times New Roman"/>
              </w:rPr>
              <w:t>О</w:t>
            </w:r>
            <w:r w:rsidRPr="00EF2E2D">
              <w:rPr>
                <w:rFonts w:ascii="Times New Roman" w:hAnsi="Times New Roman" w:cs="Times New Roman"/>
              </w:rPr>
              <w:t>созна</w:t>
            </w:r>
            <w:r>
              <w:rPr>
                <w:rFonts w:ascii="Times New Roman" w:hAnsi="Times New Roman" w:cs="Times New Roman"/>
              </w:rPr>
              <w:t>ёт</w:t>
            </w:r>
            <w:r w:rsidRPr="00EF2E2D">
              <w:rPr>
                <w:rFonts w:ascii="Times New Roman" w:hAnsi="Times New Roman" w:cs="Times New Roman"/>
              </w:rPr>
              <w:t xml:space="preserve"> сво</w:t>
            </w:r>
            <w:r>
              <w:rPr>
                <w:rFonts w:ascii="Times New Roman" w:hAnsi="Times New Roman" w:cs="Times New Roman"/>
              </w:rPr>
              <w:t>ю</w:t>
            </w:r>
            <w:r w:rsidRPr="00EF2E2D">
              <w:rPr>
                <w:rFonts w:ascii="Times New Roman" w:hAnsi="Times New Roman" w:cs="Times New Roman"/>
              </w:rPr>
              <w:t xml:space="preserve"> этническ</w:t>
            </w:r>
            <w:r>
              <w:rPr>
                <w:rFonts w:ascii="Times New Roman" w:hAnsi="Times New Roman" w:cs="Times New Roman"/>
              </w:rPr>
              <w:t>ую</w:t>
            </w:r>
            <w:r w:rsidRPr="00EF2E2D">
              <w:rPr>
                <w:rFonts w:ascii="Times New Roman" w:hAnsi="Times New Roman" w:cs="Times New Roman"/>
              </w:rPr>
              <w:t xml:space="preserve"> и культурн</w:t>
            </w:r>
            <w:r>
              <w:rPr>
                <w:rFonts w:ascii="Times New Roman" w:hAnsi="Times New Roman" w:cs="Times New Roman"/>
              </w:rPr>
              <w:t>ую</w:t>
            </w:r>
            <w:r w:rsidRPr="00EF2E2D">
              <w:rPr>
                <w:rFonts w:ascii="Times New Roman" w:hAnsi="Times New Roman" w:cs="Times New Roman"/>
              </w:rPr>
              <w:t xml:space="preserve"> принадлежност</w:t>
            </w:r>
            <w:r>
              <w:rPr>
                <w:rFonts w:ascii="Times New Roman" w:hAnsi="Times New Roman" w:cs="Times New Roman"/>
              </w:rPr>
              <w:t>ь.</w:t>
            </w:r>
          </w:p>
        </w:tc>
        <w:tc>
          <w:tcPr>
            <w:tcW w:w="1852" w:type="dxa"/>
          </w:tcPr>
          <w:p w:rsidR="00982501" w:rsidRPr="00AB6087" w:rsidRDefault="00982501" w:rsidP="00967EF9">
            <w:pPr>
              <w:rPr>
                <w:rFonts w:ascii="Times New Roman" w:hAnsi="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982501" w:rsidRPr="00AB6087" w:rsidTr="00D3270A">
        <w:trPr>
          <w:trHeight w:val="465"/>
        </w:trPr>
        <w:tc>
          <w:tcPr>
            <w:tcW w:w="817" w:type="dxa"/>
          </w:tcPr>
          <w:p w:rsidR="00982501" w:rsidRPr="00AB6087" w:rsidRDefault="00982501" w:rsidP="00967EF9">
            <w:pPr>
              <w:jc w:val="center"/>
              <w:rPr>
                <w:rFonts w:ascii="Times New Roman" w:hAnsi="Times New Roman"/>
              </w:rPr>
            </w:pPr>
            <w:r w:rsidRPr="00AB6087">
              <w:rPr>
                <w:rFonts w:ascii="Times New Roman" w:hAnsi="Times New Roman"/>
              </w:rPr>
              <w:t>4.</w:t>
            </w:r>
          </w:p>
        </w:tc>
        <w:tc>
          <w:tcPr>
            <w:tcW w:w="4101" w:type="dxa"/>
          </w:tcPr>
          <w:p w:rsidR="00982501" w:rsidRPr="00AB6087" w:rsidRDefault="00982501" w:rsidP="00D3270A">
            <w:pPr>
              <w:rPr>
                <w:rFonts w:ascii="Times New Roman" w:hAnsi="Times New Roman"/>
              </w:rPr>
            </w:pPr>
            <w:r>
              <w:rPr>
                <w:rFonts w:ascii="Times New Roman" w:hAnsi="Times New Roman" w:cs="Times New Roman"/>
              </w:rPr>
              <w:t>З</w:t>
            </w:r>
            <w:r w:rsidRPr="00EF2E2D">
              <w:rPr>
                <w:rFonts w:ascii="Times New Roman" w:hAnsi="Times New Roman" w:cs="Times New Roman"/>
              </w:rPr>
              <w:t>на</w:t>
            </w:r>
            <w:r>
              <w:rPr>
                <w:rFonts w:ascii="Times New Roman" w:hAnsi="Times New Roman" w:cs="Times New Roman"/>
              </w:rPr>
              <w:t>ет</w:t>
            </w:r>
            <w:r w:rsidRPr="00EF2E2D">
              <w:rPr>
                <w:rFonts w:ascii="Times New Roman" w:hAnsi="Times New Roman" w:cs="Times New Roman"/>
              </w:rPr>
              <w:t xml:space="preserve"> и уваж</w:t>
            </w:r>
            <w:r>
              <w:rPr>
                <w:rFonts w:ascii="Times New Roman" w:hAnsi="Times New Roman" w:cs="Times New Roman"/>
              </w:rPr>
              <w:t xml:space="preserve">ительно </w:t>
            </w:r>
            <w:r w:rsidRPr="00EF2E2D">
              <w:rPr>
                <w:rFonts w:ascii="Times New Roman" w:hAnsi="Times New Roman" w:cs="Times New Roman"/>
              </w:rPr>
              <w:t>отно</w:t>
            </w:r>
            <w:r>
              <w:rPr>
                <w:rFonts w:ascii="Times New Roman" w:hAnsi="Times New Roman" w:cs="Times New Roman"/>
              </w:rPr>
              <w:t>сится</w:t>
            </w:r>
            <w:r w:rsidRPr="00EF2E2D">
              <w:rPr>
                <w:rFonts w:ascii="Times New Roman" w:hAnsi="Times New Roman" w:cs="Times New Roman"/>
              </w:rPr>
              <w:t xml:space="preserve"> к Государственным символам России.</w:t>
            </w:r>
          </w:p>
        </w:tc>
        <w:tc>
          <w:tcPr>
            <w:tcW w:w="1852" w:type="dxa"/>
          </w:tcPr>
          <w:p w:rsidR="00982501" w:rsidRPr="00AB6087" w:rsidRDefault="00982501" w:rsidP="00967EF9">
            <w:pPr>
              <w:rPr>
                <w:rFonts w:ascii="Times New Roman" w:hAnsi="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982501" w:rsidRPr="00AB6087" w:rsidTr="00D3270A">
        <w:trPr>
          <w:trHeight w:val="465"/>
        </w:trPr>
        <w:tc>
          <w:tcPr>
            <w:tcW w:w="817" w:type="dxa"/>
          </w:tcPr>
          <w:p w:rsidR="00982501" w:rsidRPr="00AB6087" w:rsidRDefault="00982501" w:rsidP="00967EF9">
            <w:pPr>
              <w:jc w:val="center"/>
              <w:rPr>
                <w:rFonts w:ascii="Times New Roman" w:hAnsi="Times New Roman"/>
              </w:rPr>
            </w:pPr>
            <w:r w:rsidRPr="00AB6087">
              <w:rPr>
                <w:rFonts w:ascii="Times New Roman" w:hAnsi="Times New Roman"/>
              </w:rPr>
              <w:t>5.</w:t>
            </w:r>
          </w:p>
        </w:tc>
        <w:tc>
          <w:tcPr>
            <w:tcW w:w="4101" w:type="dxa"/>
          </w:tcPr>
          <w:p w:rsidR="00982501" w:rsidRPr="00AB6087" w:rsidRDefault="00982501" w:rsidP="00967EF9">
            <w:pPr>
              <w:rPr>
                <w:rFonts w:ascii="Times New Roman" w:hAnsi="Times New Roman"/>
              </w:rPr>
            </w:pPr>
            <w:r w:rsidRPr="00AB6087">
              <w:rPr>
                <w:rFonts w:ascii="Times New Roman" w:hAnsi="Times New Roman"/>
              </w:rPr>
              <w:t>Знания знаменательных для Отечества исторических событий</w:t>
            </w:r>
          </w:p>
        </w:tc>
        <w:tc>
          <w:tcPr>
            <w:tcW w:w="1852" w:type="dxa"/>
          </w:tcPr>
          <w:p w:rsidR="00982501" w:rsidRPr="00AB6087" w:rsidRDefault="00982501" w:rsidP="00967EF9">
            <w:pPr>
              <w:rPr>
                <w:rFonts w:ascii="Times New Roman" w:hAnsi="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A30D3A" w:rsidRPr="00AB6087" w:rsidTr="00D3270A">
        <w:trPr>
          <w:trHeight w:val="465"/>
        </w:trPr>
        <w:tc>
          <w:tcPr>
            <w:tcW w:w="817" w:type="dxa"/>
          </w:tcPr>
          <w:p w:rsidR="00A30D3A" w:rsidRPr="00AB6087" w:rsidRDefault="00A30D3A" w:rsidP="00967EF9">
            <w:pPr>
              <w:jc w:val="center"/>
              <w:rPr>
                <w:rFonts w:ascii="Times New Roman" w:hAnsi="Times New Roman"/>
              </w:rPr>
            </w:pPr>
          </w:p>
        </w:tc>
        <w:tc>
          <w:tcPr>
            <w:tcW w:w="4101" w:type="dxa"/>
          </w:tcPr>
          <w:p w:rsidR="00A30D3A" w:rsidRPr="00AB6087" w:rsidRDefault="00A30D3A" w:rsidP="00967EF9">
            <w:pPr>
              <w:rPr>
                <w:rFonts w:ascii="Times New Roman" w:hAnsi="Times New Roman"/>
              </w:rPr>
            </w:pPr>
            <w:r>
              <w:rPr>
                <w:rFonts w:ascii="Times New Roman" w:hAnsi="Times New Roman"/>
              </w:rPr>
              <w:t>Средний балл</w:t>
            </w:r>
          </w:p>
        </w:tc>
        <w:tc>
          <w:tcPr>
            <w:tcW w:w="1852" w:type="dxa"/>
          </w:tcPr>
          <w:p w:rsidR="00A30D3A" w:rsidRPr="00AB6087" w:rsidRDefault="00A30D3A" w:rsidP="00967EF9">
            <w:pPr>
              <w:rPr>
                <w:rFonts w:ascii="Times New Roman" w:hAnsi="Times New Roman"/>
              </w:rPr>
            </w:pPr>
          </w:p>
        </w:tc>
        <w:tc>
          <w:tcPr>
            <w:tcW w:w="1183" w:type="dxa"/>
          </w:tcPr>
          <w:p w:rsidR="00A30D3A" w:rsidRPr="00AB6087" w:rsidRDefault="00A30D3A" w:rsidP="00967EF9">
            <w:pPr>
              <w:rPr>
                <w:rFonts w:ascii="Times New Roman" w:hAnsi="Times New Roman"/>
              </w:rPr>
            </w:pPr>
          </w:p>
        </w:tc>
        <w:tc>
          <w:tcPr>
            <w:tcW w:w="1184" w:type="dxa"/>
          </w:tcPr>
          <w:p w:rsidR="00A30D3A" w:rsidRPr="00AB6087" w:rsidRDefault="00A30D3A" w:rsidP="00967EF9">
            <w:pPr>
              <w:rPr>
                <w:rFonts w:ascii="Times New Roman" w:hAnsi="Times New Roman"/>
              </w:rPr>
            </w:pPr>
          </w:p>
        </w:tc>
        <w:tc>
          <w:tcPr>
            <w:tcW w:w="926" w:type="dxa"/>
          </w:tcPr>
          <w:p w:rsidR="00A30D3A" w:rsidRPr="00AB6087" w:rsidRDefault="00A30D3A" w:rsidP="00967EF9">
            <w:pPr>
              <w:rPr>
                <w:rFonts w:ascii="Times New Roman" w:hAnsi="Times New Roman"/>
              </w:rPr>
            </w:pPr>
          </w:p>
        </w:tc>
      </w:tr>
      <w:tr w:rsidR="00982501" w:rsidRPr="00AB6087" w:rsidTr="00106F75">
        <w:trPr>
          <w:trHeight w:val="465"/>
        </w:trPr>
        <w:tc>
          <w:tcPr>
            <w:tcW w:w="10063" w:type="dxa"/>
            <w:gridSpan w:val="6"/>
          </w:tcPr>
          <w:p w:rsidR="00982501" w:rsidRPr="00AB6087" w:rsidRDefault="00982501" w:rsidP="00967EF9">
            <w:pPr>
              <w:rPr>
                <w:rFonts w:ascii="Times New Roman" w:hAnsi="Times New Roman"/>
                <w:b/>
              </w:rPr>
            </w:pPr>
            <w:r w:rsidRPr="00AB6087">
              <w:rPr>
                <w:rFonts w:ascii="Times New Roman" w:hAnsi="Times New Roman"/>
                <w:b/>
              </w:rPr>
              <w:t>Формирование уважительного отношения к иному мнению, истории и культуре других народов</w:t>
            </w:r>
          </w:p>
        </w:tc>
      </w:tr>
      <w:tr w:rsidR="00982501" w:rsidRPr="00AB6087" w:rsidTr="00D3270A">
        <w:trPr>
          <w:trHeight w:val="931"/>
        </w:trPr>
        <w:tc>
          <w:tcPr>
            <w:tcW w:w="817" w:type="dxa"/>
          </w:tcPr>
          <w:p w:rsidR="00982501" w:rsidRPr="00AB6087" w:rsidRDefault="00982501" w:rsidP="00967EF9">
            <w:pPr>
              <w:jc w:val="center"/>
              <w:rPr>
                <w:rFonts w:ascii="Times New Roman" w:hAnsi="Times New Roman"/>
              </w:rPr>
            </w:pPr>
            <w:r w:rsidRPr="00AB6087">
              <w:rPr>
                <w:rFonts w:ascii="Times New Roman" w:hAnsi="Times New Roman"/>
              </w:rPr>
              <w:t>6.</w:t>
            </w:r>
          </w:p>
        </w:tc>
        <w:tc>
          <w:tcPr>
            <w:tcW w:w="4101" w:type="dxa"/>
          </w:tcPr>
          <w:p w:rsidR="00982501" w:rsidRPr="00EF2E2D" w:rsidRDefault="00982501" w:rsidP="00D3270A">
            <w:pPr>
              <w:rPr>
                <w:rFonts w:ascii="Times New Roman" w:hAnsi="Times New Roman" w:cs="Times New Roman"/>
              </w:rPr>
            </w:pPr>
            <w:r>
              <w:rPr>
                <w:rFonts w:ascii="Times New Roman" w:hAnsi="Times New Roman" w:cs="Times New Roman"/>
              </w:rPr>
              <w:t xml:space="preserve">С </w:t>
            </w:r>
            <w:r w:rsidRPr="00EF2E2D">
              <w:rPr>
                <w:rFonts w:ascii="Times New Roman" w:hAnsi="Times New Roman" w:cs="Times New Roman"/>
              </w:rPr>
              <w:t xml:space="preserve">уважением относится к </w:t>
            </w:r>
            <w:r>
              <w:rPr>
                <w:rFonts w:ascii="Times New Roman" w:hAnsi="Times New Roman" w:cs="Times New Roman"/>
              </w:rPr>
              <w:t>людям других национальностей, вероисповедания (</w:t>
            </w:r>
            <w:r w:rsidRPr="00EF2E2D">
              <w:rPr>
                <w:rFonts w:ascii="Times New Roman" w:hAnsi="Times New Roman" w:cs="Times New Roman"/>
              </w:rPr>
              <w:t>не допускает их оскорбления, высмеивания</w:t>
            </w:r>
            <w:r>
              <w:rPr>
                <w:rFonts w:ascii="Times New Roman" w:hAnsi="Times New Roman" w:cs="Times New Roman"/>
              </w:rPr>
              <w:t>).</w:t>
            </w:r>
          </w:p>
        </w:tc>
        <w:tc>
          <w:tcPr>
            <w:tcW w:w="1852" w:type="dxa"/>
          </w:tcPr>
          <w:p w:rsidR="00982501" w:rsidRPr="00AB6087" w:rsidRDefault="00982501" w:rsidP="00967EF9">
            <w:pPr>
              <w:rPr>
                <w:rFonts w:ascii="Times New Roman" w:hAnsi="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982501" w:rsidRPr="00AB6087" w:rsidTr="00D3270A">
        <w:trPr>
          <w:trHeight w:val="931"/>
        </w:trPr>
        <w:tc>
          <w:tcPr>
            <w:tcW w:w="817" w:type="dxa"/>
          </w:tcPr>
          <w:p w:rsidR="00982501" w:rsidRPr="00AB6087" w:rsidRDefault="00982501" w:rsidP="00967EF9">
            <w:pPr>
              <w:jc w:val="center"/>
              <w:rPr>
                <w:rFonts w:ascii="Times New Roman" w:hAnsi="Times New Roman"/>
              </w:rPr>
            </w:pPr>
            <w:r w:rsidRPr="00AB6087">
              <w:rPr>
                <w:rFonts w:ascii="Times New Roman" w:hAnsi="Times New Roman"/>
              </w:rPr>
              <w:t>7.</w:t>
            </w:r>
          </w:p>
        </w:tc>
        <w:tc>
          <w:tcPr>
            <w:tcW w:w="4101" w:type="dxa"/>
          </w:tcPr>
          <w:p w:rsidR="00982501" w:rsidRPr="00EF2E2D" w:rsidRDefault="00982501" w:rsidP="00D3270A">
            <w:pPr>
              <w:rPr>
                <w:rFonts w:ascii="Times New Roman" w:hAnsi="Times New Roman" w:cs="Times New Roman"/>
              </w:rPr>
            </w:pPr>
            <w:r>
              <w:rPr>
                <w:rFonts w:ascii="Times New Roman" w:hAnsi="Times New Roman" w:cs="Times New Roman"/>
              </w:rPr>
              <w:t>В</w:t>
            </w:r>
            <w:r w:rsidRPr="00EF2E2D">
              <w:rPr>
                <w:rFonts w:ascii="Times New Roman" w:hAnsi="Times New Roman" w:cs="Times New Roman"/>
              </w:rPr>
              <w:t>ыстраивает отношения, общение со сверстниками несмотря на национальную принадлежность, на основе общекультурных принципов</w:t>
            </w:r>
            <w:r>
              <w:rPr>
                <w:rFonts w:ascii="Times New Roman" w:hAnsi="Times New Roman" w:cs="Times New Roman"/>
              </w:rPr>
              <w:t>.</w:t>
            </w:r>
          </w:p>
        </w:tc>
        <w:tc>
          <w:tcPr>
            <w:tcW w:w="1852" w:type="dxa"/>
          </w:tcPr>
          <w:p w:rsidR="00982501" w:rsidRPr="00AB6087" w:rsidRDefault="00982501" w:rsidP="00967EF9">
            <w:pPr>
              <w:rPr>
                <w:rFonts w:ascii="Times New Roman" w:hAnsi="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982501" w:rsidRPr="00AB6087" w:rsidTr="00D3270A">
        <w:trPr>
          <w:trHeight w:val="931"/>
        </w:trPr>
        <w:tc>
          <w:tcPr>
            <w:tcW w:w="817" w:type="dxa"/>
          </w:tcPr>
          <w:p w:rsidR="00982501" w:rsidRPr="00AB6087" w:rsidRDefault="00982501" w:rsidP="00967EF9">
            <w:pPr>
              <w:jc w:val="center"/>
              <w:rPr>
                <w:rFonts w:ascii="Times New Roman" w:hAnsi="Times New Roman"/>
              </w:rPr>
            </w:pPr>
            <w:r w:rsidRPr="00AB6087">
              <w:rPr>
                <w:rFonts w:ascii="Times New Roman" w:hAnsi="Times New Roman"/>
              </w:rPr>
              <w:t>8.</w:t>
            </w:r>
          </w:p>
        </w:tc>
        <w:tc>
          <w:tcPr>
            <w:tcW w:w="4101" w:type="dxa"/>
          </w:tcPr>
          <w:p w:rsidR="00982501" w:rsidRPr="00EF2E2D" w:rsidRDefault="00982501" w:rsidP="00D3270A">
            <w:pPr>
              <w:rPr>
                <w:rFonts w:ascii="Times New Roman" w:hAnsi="Times New Roman" w:cs="Times New Roman"/>
              </w:rPr>
            </w:pPr>
            <w:r>
              <w:rPr>
                <w:rFonts w:ascii="Times New Roman" w:hAnsi="Times New Roman" w:cs="Times New Roman"/>
              </w:rPr>
              <w:t>Умеет выслушать иное мнение, уважительно относится к иному мнению.</w:t>
            </w:r>
            <w:r w:rsidRPr="00EF2E2D">
              <w:rPr>
                <w:rFonts w:ascii="Times New Roman" w:hAnsi="Times New Roman" w:cs="Times New Roman"/>
              </w:rPr>
              <w:t xml:space="preserve"> </w:t>
            </w:r>
          </w:p>
        </w:tc>
        <w:tc>
          <w:tcPr>
            <w:tcW w:w="1852" w:type="dxa"/>
          </w:tcPr>
          <w:p w:rsidR="00982501" w:rsidRPr="00AB6087" w:rsidRDefault="00982501" w:rsidP="00967EF9">
            <w:pPr>
              <w:rPr>
                <w:rFonts w:ascii="Times New Roman" w:hAnsi="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A30D3A" w:rsidRPr="00AB6087" w:rsidTr="00A30D3A">
        <w:trPr>
          <w:trHeight w:val="418"/>
        </w:trPr>
        <w:tc>
          <w:tcPr>
            <w:tcW w:w="817" w:type="dxa"/>
          </w:tcPr>
          <w:p w:rsidR="00A30D3A" w:rsidRPr="00AB6087" w:rsidRDefault="00A30D3A" w:rsidP="00967EF9">
            <w:pPr>
              <w:jc w:val="center"/>
              <w:rPr>
                <w:rFonts w:ascii="Times New Roman" w:hAnsi="Times New Roman"/>
              </w:rPr>
            </w:pPr>
          </w:p>
        </w:tc>
        <w:tc>
          <w:tcPr>
            <w:tcW w:w="4101" w:type="dxa"/>
          </w:tcPr>
          <w:p w:rsidR="00A30D3A" w:rsidRPr="00A30D3A" w:rsidRDefault="00A30D3A" w:rsidP="00D3270A">
            <w:pPr>
              <w:rPr>
                <w:rFonts w:ascii="Times New Roman" w:hAnsi="Times New Roman" w:cs="Times New Roman"/>
                <w:i/>
              </w:rPr>
            </w:pPr>
            <w:r w:rsidRPr="00A30D3A">
              <w:rPr>
                <w:rFonts w:ascii="Times New Roman" w:hAnsi="Times New Roman" w:cs="Times New Roman"/>
                <w:i/>
              </w:rPr>
              <w:t>Средний балл</w:t>
            </w:r>
          </w:p>
        </w:tc>
        <w:tc>
          <w:tcPr>
            <w:tcW w:w="1852" w:type="dxa"/>
          </w:tcPr>
          <w:p w:rsidR="00A30D3A" w:rsidRPr="00AB6087" w:rsidRDefault="00A30D3A" w:rsidP="00967EF9">
            <w:pPr>
              <w:rPr>
                <w:rFonts w:ascii="Times New Roman" w:hAnsi="Times New Roman"/>
              </w:rPr>
            </w:pPr>
          </w:p>
        </w:tc>
        <w:tc>
          <w:tcPr>
            <w:tcW w:w="1183" w:type="dxa"/>
          </w:tcPr>
          <w:p w:rsidR="00A30D3A" w:rsidRPr="00AB6087" w:rsidRDefault="00A30D3A" w:rsidP="00967EF9">
            <w:pPr>
              <w:rPr>
                <w:rFonts w:ascii="Times New Roman" w:hAnsi="Times New Roman"/>
              </w:rPr>
            </w:pPr>
          </w:p>
        </w:tc>
        <w:tc>
          <w:tcPr>
            <w:tcW w:w="1184" w:type="dxa"/>
          </w:tcPr>
          <w:p w:rsidR="00A30D3A" w:rsidRPr="00AB6087" w:rsidRDefault="00A30D3A" w:rsidP="00967EF9">
            <w:pPr>
              <w:rPr>
                <w:rFonts w:ascii="Times New Roman" w:hAnsi="Times New Roman"/>
              </w:rPr>
            </w:pPr>
          </w:p>
        </w:tc>
        <w:tc>
          <w:tcPr>
            <w:tcW w:w="926" w:type="dxa"/>
          </w:tcPr>
          <w:p w:rsidR="00A30D3A" w:rsidRPr="00AB6087" w:rsidRDefault="00A30D3A" w:rsidP="00967EF9">
            <w:pPr>
              <w:rPr>
                <w:rFonts w:ascii="Times New Roman" w:hAnsi="Times New Roman"/>
              </w:rPr>
            </w:pPr>
          </w:p>
        </w:tc>
      </w:tr>
      <w:tr w:rsidR="00982501" w:rsidRPr="00AB6087" w:rsidTr="00106F75">
        <w:trPr>
          <w:trHeight w:val="469"/>
        </w:trPr>
        <w:tc>
          <w:tcPr>
            <w:tcW w:w="10063" w:type="dxa"/>
            <w:gridSpan w:val="6"/>
          </w:tcPr>
          <w:p w:rsidR="00982501" w:rsidRPr="00AB6087" w:rsidRDefault="00982501" w:rsidP="00967EF9">
            <w:pPr>
              <w:rPr>
                <w:rFonts w:ascii="Times New Roman" w:hAnsi="Times New Roman"/>
                <w:b/>
              </w:rPr>
            </w:pPr>
            <w:r w:rsidRPr="00AB6087">
              <w:rPr>
                <w:rFonts w:ascii="Times New Roman" w:hAnsi="Times New Roman"/>
                <w:b/>
              </w:rPr>
              <w:t>Развитие адекватных представлений о собственных возможностях, о насущно необходимом жизнеобеспечении</w:t>
            </w:r>
          </w:p>
        </w:tc>
      </w:tr>
      <w:tr w:rsidR="00982501" w:rsidRPr="00AB6087" w:rsidTr="00D3270A">
        <w:trPr>
          <w:trHeight w:val="931"/>
        </w:trPr>
        <w:tc>
          <w:tcPr>
            <w:tcW w:w="817" w:type="dxa"/>
          </w:tcPr>
          <w:p w:rsidR="00982501" w:rsidRPr="00AB6087" w:rsidRDefault="00982501" w:rsidP="00967EF9">
            <w:pPr>
              <w:jc w:val="center"/>
              <w:rPr>
                <w:rFonts w:ascii="Times New Roman" w:hAnsi="Times New Roman"/>
              </w:rPr>
            </w:pPr>
            <w:r>
              <w:rPr>
                <w:rFonts w:ascii="Times New Roman" w:hAnsi="Times New Roman"/>
              </w:rPr>
              <w:t>9</w:t>
            </w:r>
            <w:r w:rsidRPr="00AB6087">
              <w:rPr>
                <w:rFonts w:ascii="Times New Roman" w:hAnsi="Times New Roman"/>
              </w:rPr>
              <w:t>.</w:t>
            </w:r>
          </w:p>
        </w:tc>
        <w:tc>
          <w:tcPr>
            <w:tcW w:w="4101" w:type="dxa"/>
          </w:tcPr>
          <w:p w:rsidR="00982501" w:rsidRPr="00EF2E2D" w:rsidRDefault="00982501" w:rsidP="00D3270A">
            <w:pPr>
              <w:rPr>
                <w:rFonts w:ascii="Times New Roman" w:hAnsi="Times New Roman" w:cs="Times New Roman"/>
              </w:rPr>
            </w:pPr>
            <w:r>
              <w:rPr>
                <w:rFonts w:ascii="Times New Roman" w:hAnsi="Times New Roman" w:cs="Times New Roman"/>
              </w:rPr>
              <w:t>У</w:t>
            </w:r>
            <w:r w:rsidRPr="00EF2E2D">
              <w:rPr>
                <w:rFonts w:ascii="Times New Roman" w:hAnsi="Times New Roman" w:cs="Times New Roman"/>
              </w:rPr>
              <w:t>мение адекватно оценивать свои возможности и силы (Различает «что я хочу» и «что я могу»)</w:t>
            </w:r>
            <w:r>
              <w:rPr>
                <w:rFonts w:ascii="Times New Roman" w:hAnsi="Times New Roman" w:cs="Times New Roman"/>
              </w:rPr>
              <w:t>.</w:t>
            </w:r>
          </w:p>
        </w:tc>
        <w:tc>
          <w:tcPr>
            <w:tcW w:w="1852" w:type="dxa"/>
          </w:tcPr>
          <w:p w:rsidR="00982501" w:rsidRPr="00AB6087" w:rsidRDefault="00982501" w:rsidP="00967EF9">
            <w:pPr>
              <w:rPr>
                <w:rFonts w:ascii="Times New Roman" w:hAnsi="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982501" w:rsidRPr="00AB6087" w:rsidTr="00D3270A">
        <w:trPr>
          <w:trHeight w:val="931"/>
        </w:trPr>
        <w:tc>
          <w:tcPr>
            <w:tcW w:w="817" w:type="dxa"/>
          </w:tcPr>
          <w:p w:rsidR="00982501" w:rsidRPr="00AB6087" w:rsidRDefault="00982501" w:rsidP="00967EF9">
            <w:pPr>
              <w:jc w:val="center"/>
              <w:rPr>
                <w:rFonts w:ascii="Times New Roman" w:hAnsi="Times New Roman"/>
              </w:rPr>
            </w:pPr>
            <w:r w:rsidRPr="00AB6087">
              <w:rPr>
                <w:rFonts w:ascii="Times New Roman" w:hAnsi="Times New Roman"/>
              </w:rPr>
              <w:lastRenderedPageBreak/>
              <w:t>1</w:t>
            </w:r>
            <w:r>
              <w:rPr>
                <w:rFonts w:ascii="Times New Roman" w:hAnsi="Times New Roman"/>
              </w:rPr>
              <w:t>0</w:t>
            </w:r>
            <w:r w:rsidRPr="00AB6087">
              <w:rPr>
                <w:rFonts w:ascii="Times New Roman" w:hAnsi="Times New Roman"/>
              </w:rPr>
              <w:t>.</w:t>
            </w:r>
          </w:p>
        </w:tc>
        <w:tc>
          <w:tcPr>
            <w:tcW w:w="4101" w:type="dxa"/>
          </w:tcPr>
          <w:p w:rsidR="00982501" w:rsidRPr="00EF2E2D" w:rsidRDefault="00982501" w:rsidP="00D3270A">
            <w:pPr>
              <w:rPr>
                <w:rFonts w:ascii="Times New Roman" w:hAnsi="Times New Roman" w:cs="Times New Roman"/>
              </w:rPr>
            </w:pPr>
            <w:r>
              <w:rPr>
                <w:rFonts w:ascii="Times New Roman" w:hAnsi="Times New Roman" w:cs="Times New Roman"/>
              </w:rPr>
              <w:t>Умеет</w:t>
            </w:r>
            <w:r w:rsidRPr="00EF2E2D">
              <w:rPr>
                <w:rFonts w:ascii="Times New Roman" w:hAnsi="Times New Roman" w:cs="Times New Roman"/>
              </w:rPr>
              <w:t xml:space="preserve"> обратиться к взрослому за п</w:t>
            </w:r>
            <w:r>
              <w:rPr>
                <w:rFonts w:ascii="Times New Roman" w:hAnsi="Times New Roman" w:cs="Times New Roman"/>
              </w:rPr>
              <w:t xml:space="preserve">омощью и сформулировать просьбу, </w:t>
            </w:r>
            <w:r w:rsidRPr="00EF2E2D">
              <w:rPr>
                <w:rFonts w:ascii="Times New Roman" w:hAnsi="Times New Roman" w:cs="Times New Roman"/>
              </w:rPr>
              <w:t>описать возникшую проблему в области жизнеобеспечения</w:t>
            </w:r>
            <w:r>
              <w:rPr>
                <w:rFonts w:ascii="Times New Roman" w:hAnsi="Times New Roman" w:cs="Times New Roman"/>
              </w:rPr>
              <w:t>.</w:t>
            </w:r>
          </w:p>
        </w:tc>
        <w:tc>
          <w:tcPr>
            <w:tcW w:w="1852" w:type="dxa"/>
          </w:tcPr>
          <w:p w:rsidR="00982501" w:rsidRPr="00AB6087" w:rsidRDefault="00982501" w:rsidP="00967EF9">
            <w:pPr>
              <w:rPr>
                <w:rFonts w:ascii="Times New Roman" w:hAnsi="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982501" w:rsidRPr="00AB6087" w:rsidTr="00D3270A">
        <w:trPr>
          <w:trHeight w:val="931"/>
        </w:trPr>
        <w:tc>
          <w:tcPr>
            <w:tcW w:w="817" w:type="dxa"/>
          </w:tcPr>
          <w:p w:rsidR="00982501" w:rsidRPr="00AB6087" w:rsidRDefault="00982501" w:rsidP="00967EF9">
            <w:pPr>
              <w:jc w:val="center"/>
              <w:rPr>
                <w:rFonts w:ascii="Times New Roman" w:hAnsi="Times New Roman"/>
              </w:rPr>
            </w:pPr>
            <w:r w:rsidRPr="00AB6087">
              <w:rPr>
                <w:rFonts w:ascii="Times New Roman" w:hAnsi="Times New Roman"/>
              </w:rPr>
              <w:t>1</w:t>
            </w:r>
            <w:r>
              <w:rPr>
                <w:rFonts w:ascii="Times New Roman" w:hAnsi="Times New Roman"/>
              </w:rPr>
              <w:t>1</w:t>
            </w:r>
            <w:r w:rsidRPr="00AB6087">
              <w:rPr>
                <w:rFonts w:ascii="Times New Roman" w:hAnsi="Times New Roman"/>
              </w:rPr>
              <w:t>.</w:t>
            </w:r>
          </w:p>
        </w:tc>
        <w:tc>
          <w:tcPr>
            <w:tcW w:w="4101" w:type="dxa"/>
          </w:tcPr>
          <w:p w:rsidR="00982501" w:rsidRPr="00EF2E2D" w:rsidRDefault="00982501" w:rsidP="00D3270A">
            <w:pPr>
              <w:rPr>
                <w:rFonts w:ascii="Times New Roman" w:hAnsi="Times New Roman" w:cs="Times New Roman"/>
              </w:rPr>
            </w:pPr>
            <w:r>
              <w:rPr>
                <w:rFonts w:ascii="Times New Roman" w:hAnsi="Times New Roman" w:cs="Times New Roman"/>
              </w:rPr>
              <w:t>Понимает</w:t>
            </w:r>
            <w:r w:rsidRPr="00EF2E2D">
              <w:rPr>
                <w:rFonts w:ascii="Times New Roman" w:hAnsi="Times New Roman" w:cs="Times New Roman"/>
              </w:rPr>
              <w:t xml:space="preserve">, что можно и чего нельзя в еде, в физической нагрузке, в </w:t>
            </w:r>
            <w:r>
              <w:rPr>
                <w:rFonts w:ascii="Times New Roman" w:hAnsi="Times New Roman" w:cs="Times New Roman"/>
              </w:rPr>
              <w:t>использовании приборов бытовой техники.</w:t>
            </w:r>
          </w:p>
        </w:tc>
        <w:tc>
          <w:tcPr>
            <w:tcW w:w="1852" w:type="dxa"/>
          </w:tcPr>
          <w:p w:rsidR="00982501" w:rsidRPr="00AB6087" w:rsidRDefault="00982501" w:rsidP="00967EF9">
            <w:pPr>
              <w:rPr>
                <w:rFonts w:ascii="Times New Roman" w:hAnsi="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982501" w:rsidRPr="00AB6087" w:rsidTr="00D3270A">
        <w:trPr>
          <w:trHeight w:val="931"/>
        </w:trPr>
        <w:tc>
          <w:tcPr>
            <w:tcW w:w="817" w:type="dxa"/>
          </w:tcPr>
          <w:p w:rsidR="00982501" w:rsidRPr="00AB6087" w:rsidRDefault="00982501" w:rsidP="00967EF9">
            <w:pPr>
              <w:jc w:val="center"/>
              <w:rPr>
                <w:rFonts w:ascii="Times New Roman" w:hAnsi="Times New Roman"/>
              </w:rPr>
            </w:pPr>
            <w:r w:rsidRPr="00AB6087">
              <w:rPr>
                <w:rFonts w:ascii="Times New Roman" w:hAnsi="Times New Roman"/>
              </w:rPr>
              <w:t>1</w:t>
            </w:r>
            <w:r>
              <w:rPr>
                <w:rFonts w:ascii="Times New Roman" w:hAnsi="Times New Roman"/>
              </w:rPr>
              <w:t>2</w:t>
            </w:r>
            <w:r w:rsidRPr="00AB6087">
              <w:rPr>
                <w:rFonts w:ascii="Times New Roman" w:hAnsi="Times New Roman"/>
              </w:rPr>
              <w:t>.</w:t>
            </w:r>
          </w:p>
        </w:tc>
        <w:tc>
          <w:tcPr>
            <w:tcW w:w="4101" w:type="dxa"/>
          </w:tcPr>
          <w:p w:rsidR="00982501" w:rsidRDefault="00982501" w:rsidP="00D3270A">
            <w:pPr>
              <w:rPr>
                <w:rFonts w:ascii="Times New Roman" w:hAnsi="Times New Roman" w:cs="Times New Roman"/>
              </w:rPr>
            </w:pPr>
            <w:r>
              <w:rPr>
                <w:rFonts w:ascii="Times New Roman" w:hAnsi="Times New Roman" w:cs="Times New Roman"/>
              </w:rPr>
              <w:t>Осознаёт необходимость пользования медицинскими препаратами только под контролем взрослого.</w:t>
            </w:r>
          </w:p>
          <w:p w:rsidR="00982501" w:rsidRPr="00EF2E2D" w:rsidRDefault="00982501" w:rsidP="00D3270A">
            <w:pPr>
              <w:rPr>
                <w:rFonts w:ascii="Times New Roman" w:hAnsi="Times New Roman" w:cs="Times New Roman"/>
              </w:rPr>
            </w:pPr>
          </w:p>
        </w:tc>
        <w:tc>
          <w:tcPr>
            <w:tcW w:w="1852" w:type="dxa"/>
          </w:tcPr>
          <w:p w:rsidR="00982501" w:rsidRPr="00AB6087" w:rsidRDefault="00982501" w:rsidP="00967EF9">
            <w:pPr>
              <w:rPr>
                <w:rFonts w:ascii="Times New Roman" w:hAnsi="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982501" w:rsidRPr="00AB6087" w:rsidTr="00D3270A">
        <w:trPr>
          <w:trHeight w:val="931"/>
        </w:trPr>
        <w:tc>
          <w:tcPr>
            <w:tcW w:w="817" w:type="dxa"/>
          </w:tcPr>
          <w:p w:rsidR="00982501" w:rsidRPr="00AB6087" w:rsidRDefault="00982501" w:rsidP="00967EF9">
            <w:pPr>
              <w:jc w:val="center"/>
              <w:rPr>
                <w:rFonts w:ascii="Times New Roman" w:hAnsi="Times New Roman"/>
              </w:rPr>
            </w:pPr>
            <w:r>
              <w:rPr>
                <w:rFonts w:ascii="Times New Roman" w:hAnsi="Times New Roman"/>
              </w:rPr>
              <w:t>13.</w:t>
            </w:r>
          </w:p>
        </w:tc>
        <w:tc>
          <w:tcPr>
            <w:tcW w:w="4101" w:type="dxa"/>
          </w:tcPr>
          <w:p w:rsidR="00982501" w:rsidRPr="00EF2E2D" w:rsidRDefault="00982501" w:rsidP="00D3270A">
            <w:pPr>
              <w:rPr>
                <w:rFonts w:ascii="Times New Roman" w:hAnsi="Times New Roman" w:cs="Times New Roman"/>
              </w:rPr>
            </w:pPr>
            <w:r>
              <w:rPr>
                <w:rFonts w:ascii="Times New Roman" w:hAnsi="Times New Roman" w:cs="Times New Roman"/>
              </w:rPr>
              <w:t>О</w:t>
            </w:r>
            <w:r w:rsidRPr="00EF2E2D">
              <w:rPr>
                <w:rFonts w:ascii="Times New Roman" w:hAnsi="Times New Roman" w:cs="Times New Roman"/>
              </w:rPr>
              <w:t>владение навыками самообслуживания</w:t>
            </w:r>
            <w:r>
              <w:rPr>
                <w:rFonts w:ascii="Times New Roman" w:hAnsi="Times New Roman" w:cs="Times New Roman"/>
              </w:rPr>
              <w:t>.</w:t>
            </w:r>
          </w:p>
        </w:tc>
        <w:tc>
          <w:tcPr>
            <w:tcW w:w="1852" w:type="dxa"/>
          </w:tcPr>
          <w:p w:rsidR="00982501" w:rsidRPr="00AB6087" w:rsidRDefault="00982501" w:rsidP="00967EF9">
            <w:pPr>
              <w:rPr>
                <w:rFonts w:ascii="Times New Roman" w:hAnsi="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A30D3A" w:rsidRPr="00AB6087" w:rsidTr="00A30D3A">
        <w:trPr>
          <w:trHeight w:val="511"/>
        </w:trPr>
        <w:tc>
          <w:tcPr>
            <w:tcW w:w="817" w:type="dxa"/>
          </w:tcPr>
          <w:p w:rsidR="00A30D3A" w:rsidRDefault="00A30D3A" w:rsidP="00967EF9">
            <w:pPr>
              <w:jc w:val="center"/>
              <w:rPr>
                <w:rFonts w:ascii="Times New Roman" w:hAnsi="Times New Roman"/>
              </w:rPr>
            </w:pPr>
          </w:p>
        </w:tc>
        <w:tc>
          <w:tcPr>
            <w:tcW w:w="4101" w:type="dxa"/>
          </w:tcPr>
          <w:p w:rsidR="00A30D3A" w:rsidRPr="00A30D3A" w:rsidRDefault="00A30D3A" w:rsidP="00D3270A">
            <w:pPr>
              <w:rPr>
                <w:rFonts w:ascii="Times New Roman" w:hAnsi="Times New Roman" w:cs="Times New Roman"/>
                <w:i/>
              </w:rPr>
            </w:pPr>
            <w:r w:rsidRPr="00A30D3A">
              <w:rPr>
                <w:rFonts w:ascii="Times New Roman" w:hAnsi="Times New Roman"/>
                <w:i/>
              </w:rPr>
              <w:t>Средний балл</w:t>
            </w:r>
          </w:p>
        </w:tc>
        <w:tc>
          <w:tcPr>
            <w:tcW w:w="1852" w:type="dxa"/>
          </w:tcPr>
          <w:p w:rsidR="00A30D3A" w:rsidRPr="00AB6087" w:rsidRDefault="00A30D3A" w:rsidP="00967EF9">
            <w:pPr>
              <w:rPr>
                <w:rFonts w:ascii="Times New Roman" w:hAnsi="Times New Roman"/>
              </w:rPr>
            </w:pPr>
          </w:p>
        </w:tc>
        <w:tc>
          <w:tcPr>
            <w:tcW w:w="1183" w:type="dxa"/>
          </w:tcPr>
          <w:p w:rsidR="00A30D3A" w:rsidRPr="00AB6087" w:rsidRDefault="00A30D3A" w:rsidP="00967EF9">
            <w:pPr>
              <w:rPr>
                <w:rFonts w:ascii="Times New Roman" w:hAnsi="Times New Roman"/>
              </w:rPr>
            </w:pPr>
          </w:p>
        </w:tc>
        <w:tc>
          <w:tcPr>
            <w:tcW w:w="1184" w:type="dxa"/>
          </w:tcPr>
          <w:p w:rsidR="00A30D3A" w:rsidRPr="00AB6087" w:rsidRDefault="00A30D3A" w:rsidP="00967EF9">
            <w:pPr>
              <w:rPr>
                <w:rFonts w:ascii="Times New Roman" w:hAnsi="Times New Roman"/>
              </w:rPr>
            </w:pPr>
          </w:p>
        </w:tc>
        <w:tc>
          <w:tcPr>
            <w:tcW w:w="926" w:type="dxa"/>
          </w:tcPr>
          <w:p w:rsidR="00A30D3A" w:rsidRPr="00AB6087" w:rsidRDefault="00A30D3A" w:rsidP="00967EF9">
            <w:pPr>
              <w:rPr>
                <w:rFonts w:ascii="Times New Roman" w:hAnsi="Times New Roman"/>
              </w:rPr>
            </w:pPr>
          </w:p>
        </w:tc>
      </w:tr>
      <w:tr w:rsidR="00982501" w:rsidRPr="00AB6087" w:rsidTr="00106F75">
        <w:trPr>
          <w:trHeight w:val="627"/>
        </w:trPr>
        <w:tc>
          <w:tcPr>
            <w:tcW w:w="10063" w:type="dxa"/>
            <w:gridSpan w:val="6"/>
          </w:tcPr>
          <w:p w:rsidR="00982501" w:rsidRPr="00AB6087" w:rsidRDefault="00982501" w:rsidP="00967EF9">
            <w:pPr>
              <w:rPr>
                <w:rFonts w:ascii="Times New Roman" w:hAnsi="Times New Roman"/>
                <w:b/>
              </w:rPr>
            </w:pPr>
            <w:r w:rsidRPr="00AB6087">
              <w:rPr>
                <w:rFonts w:ascii="Times New Roman" w:hAnsi="Times New Roman"/>
                <w:b/>
              </w:rPr>
              <w:t>Овладение начальными навыками адаптации в динамично изменяющемся и развивающемся мире</w:t>
            </w:r>
          </w:p>
        </w:tc>
      </w:tr>
      <w:tr w:rsidR="00982501" w:rsidRPr="00AB6087" w:rsidTr="00D3270A">
        <w:trPr>
          <w:trHeight w:val="931"/>
        </w:trPr>
        <w:tc>
          <w:tcPr>
            <w:tcW w:w="817" w:type="dxa"/>
          </w:tcPr>
          <w:p w:rsidR="00982501" w:rsidRPr="00AB6087" w:rsidRDefault="00982501" w:rsidP="00967EF9">
            <w:pPr>
              <w:jc w:val="center"/>
              <w:rPr>
                <w:rFonts w:ascii="Times New Roman" w:hAnsi="Times New Roman"/>
              </w:rPr>
            </w:pPr>
            <w:r w:rsidRPr="00AB6087">
              <w:rPr>
                <w:rFonts w:ascii="Times New Roman" w:hAnsi="Times New Roman"/>
              </w:rPr>
              <w:t>1</w:t>
            </w:r>
            <w:r>
              <w:rPr>
                <w:rFonts w:ascii="Times New Roman" w:hAnsi="Times New Roman"/>
              </w:rPr>
              <w:t>4</w:t>
            </w:r>
            <w:r w:rsidRPr="00AB6087">
              <w:rPr>
                <w:rFonts w:ascii="Times New Roman" w:hAnsi="Times New Roman"/>
              </w:rPr>
              <w:t>.</w:t>
            </w:r>
          </w:p>
          <w:p w:rsidR="00982501" w:rsidRPr="00AB6087" w:rsidRDefault="00982501" w:rsidP="00967EF9">
            <w:pPr>
              <w:jc w:val="center"/>
              <w:rPr>
                <w:rFonts w:ascii="Times New Roman" w:hAnsi="Times New Roman"/>
              </w:rPr>
            </w:pPr>
          </w:p>
        </w:tc>
        <w:tc>
          <w:tcPr>
            <w:tcW w:w="4101" w:type="dxa"/>
          </w:tcPr>
          <w:p w:rsidR="00982501" w:rsidRPr="00EF2E2D" w:rsidRDefault="00982501" w:rsidP="00D3270A">
            <w:pPr>
              <w:rPr>
                <w:rFonts w:ascii="Times New Roman" w:hAnsi="Times New Roman" w:cs="Times New Roman"/>
              </w:rPr>
            </w:pPr>
            <w:r>
              <w:rPr>
                <w:rFonts w:ascii="Times New Roman" w:hAnsi="Times New Roman" w:cs="Times New Roman"/>
              </w:rPr>
              <w:t>П</w:t>
            </w:r>
            <w:r w:rsidRPr="00EF2E2D">
              <w:rPr>
                <w:rFonts w:ascii="Times New Roman" w:hAnsi="Times New Roman" w:cs="Times New Roman"/>
              </w:rPr>
              <w:t xml:space="preserve">ринятие и освоение социальной роли </w:t>
            </w:r>
            <w:r>
              <w:rPr>
                <w:rFonts w:ascii="Times New Roman" w:hAnsi="Times New Roman" w:cs="Times New Roman"/>
              </w:rPr>
              <w:t xml:space="preserve">                                    </w:t>
            </w:r>
            <w:r w:rsidRPr="00EF2E2D">
              <w:rPr>
                <w:rFonts w:ascii="Times New Roman" w:hAnsi="Times New Roman" w:cs="Times New Roman"/>
              </w:rPr>
              <w:t>обучающегося</w:t>
            </w:r>
            <w:r>
              <w:rPr>
                <w:rFonts w:ascii="Times New Roman" w:hAnsi="Times New Roman" w:cs="Times New Roman"/>
              </w:rPr>
              <w:t>.</w:t>
            </w:r>
          </w:p>
        </w:tc>
        <w:tc>
          <w:tcPr>
            <w:tcW w:w="1852" w:type="dxa"/>
          </w:tcPr>
          <w:p w:rsidR="00982501" w:rsidRPr="00AB6087" w:rsidRDefault="00982501" w:rsidP="00967EF9">
            <w:pPr>
              <w:rPr>
                <w:rFonts w:ascii="Times New Roman" w:hAnsi="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982501" w:rsidRPr="00AB6087" w:rsidTr="00D3270A">
        <w:trPr>
          <w:trHeight w:val="864"/>
        </w:trPr>
        <w:tc>
          <w:tcPr>
            <w:tcW w:w="817" w:type="dxa"/>
          </w:tcPr>
          <w:p w:rsidR="00982501" w:rsidRPr="00AB6087" w:rsidRDefault="00982501" w:rsidP="00967EF9">
            <w:pPr>
              <w:jc w:val="center"/>
              <w:rPr>
                <w:rFonts w:ascii="Times New Roman" w:hAnsi="Times New Roman"/>
              </w:rPr>
            </w:pPr>
            <w:r w:rsidRPr="00AB6087">
              <w:rPr>
                <w:rFonts w:ascii="Times New Roman" w:hAnsi="Times New Roman"/>
              </w:rPr>
              <w:t>1</w:t>
            </w:r>
            <w:r>
              <w:rPr>
                <w:rFonts w:ascii="Times New Roman" w:hAnsi="Times New Roman"/>
              </w:rPr>
              <w:t>5</w:t>
            </w:r>
            <w:r w:rsidRPr="00AB6087">
              <w:rPr>
                <w:rFonts w:ascii="Times New Roman" w:hAnsi="Times New Roman"/>
              </w:rPr>
              <w:t>.</w:t>
            </w:r>
          </w:p>
        </w:tc>
        <w:tc>
          <w:tcPr>
            <w:tcW w:w="4101" w:type="dxa"/>
          </w:tcPr>
          <w:p w:rsidR="00982501" w:rsidRDefault="00982501" w:rsidP="00D3270A">
            <w:pPr>
              <w:rPr>
                <w:rFonts w:ascii="Times New Roman" w:hAnsi="Times New Roman" w:cs="Times New Roman"/>
              </w:rPr>
            </w:pPr>
            <w:r>
              <w:rPr>
                <w:rFonts w:ascii="Times New Roman" w:hAnsi="Times New Roman" w:cs="Times New Roman"/>
              </w:rPr>
              <w:t xml:space="preserve">Умеет вести себя адекватно </w:t>
            </w:r>
          </w:p>
          <w:p w:rsidR="00982501" w:rsidRDefault="00982501" w:rsidP="00D3270A">
            <w:pPr>
              <w:rPr>
                <w:rFonts w:ascii="Times New Roman" w:hAnsi="Times New Roman" w:cs="Times New Roman"/>
              </w:rPr>
            </w:pPr>
            <w:r>
              <w:rPr>
                <w:rFonts w:ascii="Times New Roman" w:hAnsi="Times New Roman" w:cs="Times New Roman"/>
              </w:rPr>
              <w:t>той или иной ситуации.</w:t>
            </w:r>
          </w:p>
        </w:tc>
        <w:tc>
          <w:tcPr>
            <w:tcW w:w="1852" w:type="dxa"/>
          </w:tcPr>
          <w:p w:rsidR="00982501" w:rsidRPr="00AB6087" w:rsidRDefault="00982501" w:rsidP="00967EF9">
            <w:pPr>
              <w:rPr>
                <w:rFonts w:ascii="Times New Roman" w:hAnsi="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982501" w:rsidRPr="00AB6087" w:rsidTr="00D3270A">
        <w:trPr>
          <w:trHeight w:val="864"/>
        </w:trPr>
        <w:tc>
          <w:tcPr>
            <w:tcW w:w="817" w:type="dxa"/>
          </w:tcPr>
          <w:p w:rsidR="00982501" w:rsidRPr="00AB6087" w:rsidRDefault="00982501" w:rsidP="00967EF9">
            <w:pPr>
              <w:jc w:val="center"/>
              <w:rPr>
                <w:rFonts w:ascii="Times New Roman" w:hAnsi="Times New Roman"/>
              </w:rPr>
            </w:pPr>
            <w:r w:rsidRPr="00AB6087">
              <w:rPr>
                <w:rFonts w:ascii="Times New Roman" w:hAnsi="Times New Roman"/>
              </w:rPr>
              <w:t>1</w:t>
            </w:r>
            <w:r>
              <w:rPr>
                <w:rFonts w:ascii="Times New Roman" w:hAnsi="Times New Roman"/>
              </w:rPr>
              <w:t>6</w:t>
            </w:r>
            <w:r w:rsidRPr="00AB6087">
              <w:rPr>
                <w:rFonts w:ascii="Times New Roman" w:hAnsi="Times New Roman"/>
              </w:rPr>
              <w:t>.</w:t>
            </w:r>
          </w:p>
        </w:tc>
        <w:tc>
          <w:tcPr>
            <w:tcW w:w="4101" w:type="dxa"/>
          </w:tcPr>
          <w:p w:rsidR="00982501" w:rsidRDefault="00982501" w:rsidP="00D3270A">
            <w:pPr>
              <w:rPr>
                <w:rFonts w:ascii="Times New Roman" w:hAnsi="Times New Roman" w:cs="Times New Roman"/>
              </w:rPr>
            </w:pPr>
            <w:r>
              <w:rPr>
                <w:rFonts w:ascii="Times New Roman" w:hAnsi="Times New Roman" w:cs="Times New Roman"/>
              </w:rPr>
              <w:t>3. У</w:t>
            </w:r>
            <w:r w:rsidRPr="00EF2E2D">
              <w:rPr>
                <w:rFonts w:ascii="Times New Roman" w:hAnsi="Times New Roman" w:cs="Times New Roman"/>
              </w:rPr>
              <w:t>ме</w:t>
            </w:r>
            <w:r>
              <w:rPr>
                <w:rFonts w:ascii="Times New Roman" w:hAnsi="Times New Roman" w:cs="Times New Roman"/>
              </w:rPr>
              <w:t>ет</w:t>
            </w:r>
            <w:r w:rsidRPr="00EF2E2D">
              <w:rPr>
                <w:rFonts w:ascii="Times New Roman" w:hAnsi="Times New Roman" w:cs="Times New Roman"/>
              </w:rPr>
              <w:t xml:space="preserve"> выстраивать добропорядочные отношения в учебном коллективе, в коллективах групп продлённого дня, дополнительного образования</w:t>
            </w:r>
            <w:r>
              <w:rPr>
                <w:rFonts w:ascii="Times New Roman" w:hAnsi="Times New Roman" w:cs="Times New Roman"/>
              </w:rPr>
              <w:t>.</w:t>
            </w:r>
          </w:p>
        </w:tc>
        <w:tc>
          <w:tcPr>
            <w:tcW w:w="1852" w:type="dxa"/>
          </w:tcPr>
          <w:p w:rsidR="00982501" w:rsidRPr="00AB6087" w:rsidRDefault="00982501" w:rsidP="00967EF9">
            <w:pPr>
              <w:rPr>
                <w:rFonts w:ascii="Times New Roman" w:hAnsi="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A30D3A" w:rsidRPr="00AB6087" w:rsidTr="00A30D3A">
        <w:trPr>
          <w:trHeight w:val="404"/>
        </w:trPr>
        <w:tc>
          <w:tcPr>
            <w:tcW w:w="817" w:type="dxa"/>
          </w:tcPr>
          <w:p w:rsidR="00A30D3A" w:rsidRPr="00AB6087" w:rsidRDefault="00A30D3A" w:rsidP="00967EF9">
            <w:pPr>
              <w:jc w:val="center"/>
              <w:rPr>
                <w:rFonts w:ascii="Times New Roman" w:hAnsi="Times New Roman"/>
              </w:rPr>
            </w:pPr>
          </w:p>
        </w:tc>
        <w:tc>
          <w:tcPr>
            <w:tcW w:w="4101" w:type="dxa"/>
          </w:tcPr>
          <w:p w:rsidR="00A30D3A" w:rsidRPr="00A30D3A" w:rsidRDefault="00A30D3A" w:rsidP="00D3270A">
            <w:pPr>
              <w:rPr>
                <w:rFonts w:ascii="Times New Roman" w:hAnsi="Times New Roman" w:cs="Times New Roman"/>
                <w:i/>
              </w:rPr>
            </w:pPr>
            <w:r w:rsidRPr="00A30D3A">
              <w:rPr>
                <w:rFonts w:ascii="Times New Roman" w:hAnsi="Times New Roman" w:cs="Times New Roman"/>
                <w:i/>
              </w:rPr>
              <w:t>Средний балл</w:t>
            </w:r>
          </w:p>
        </w:tc>
        <w:tc>
          <w:tcPr>
            <w:tcW w:w="1852" w:type="dxa"/>
          </w:tcPr>
          <w:p w:rsidR="00A30D3A" w:rsidRPr="00AB6087" w:rsidRDefault="00A30D3A" w:rsidP="00967EF9">
            <w:pPr>
              <w:rPr>
                <w:rFonts w:ascii="Times New Roman" w:hAnsi="Times New Roman"/>
              </w:rPr>
            </w:pPr>
          </w:p>
        </w:tc>
        <w:tc>
          <w:tcPr>
            <w:tcW w:w="1183" w:type="dxa"/>
          </w:tcPr>
          <w:p w:rsidR="00A30D3A" w:rsidRPr="00AB6087" w:rsidRDefault="00A30D3A" w:rsidP="00967EF9">
            <w:pPr>
              <w:rPr>
                <w:rFonts w:ascii="Times New Roman" w:hAnsi="Times New Roman"/>
              </w:rPr>
            </w:pPr>
          </w:p>
        </w:tc>
        <w:tc>
          <w:tcPr>
            <w:tcW w:w="1184" w:type="dxa"/>
          </w:tcPr>
          <w:p w:rsidR="00A30D3A" w:rsidRPr="00AB6087" w:rsidRDefault="00A30D3A" w:rsidP="00967EF9">
            <w:pPr>
              <w:rPr>
                <w:rFonts w:ascii="Times New Roman" w:hAnsi="Times New Roman"/>
              </w:rPr>
            </w:pPr>
          </w:p>
        </w:tc>
        <w:tc>
          <w:tcPr>
            <w:tcW w:w="926" w:type="dxa"/>
          </w:tcPr>
          <w:p w:rsidR="00A30D3A" w:rsidRPr="00AB6087" w:rsidRDefault="00A30D3A" w:rsidP="00967EF9">
            <w:pPr>
              <w:rPr>
                <w:rFonts w:ascii="Times New Roman" w:hAnsi="Times New Roman"/>
              </w:rPr>
            </w:pPr>
          </w:p>
        </w:tc>
      </w:tr>
      <w:tr w:rsidR="00982501" w:rsidRPr="00AB6087" w:rsidTr="00106F75">
        <w:trPr>
          <w:trHeight w:val="393"/>
        </w:trPr>
        <w:tc>
          <w:tcPr>
            <w:tcW w:w="10063" w:type="dxa"/>
            <w:gridSpan w:val="6"/>
          </w:tcPr>
          <w:p w:rsidR="00982501" w:rsidRPr="00AB6087" w:rsidRDefault="00982501" w:rsidP="00967EF9">
            <w:pPr>
              <w:rPr>
                <w:rFonts w:ascii="Times New Roman" w:hAnsi="Times New Roman"/>
                <w:b/>
              </w:rPr>
            </w:pPr>
            <w:r w:rsidRPr="00AB6087">
              <w:rPr>
                <w:rFonts w:ascii="Times New Roman" w:hAnsi="Times New Roman"/>
                <w:b/>
              </w:rPr>
              <w:t>Овладение социально бытовыми умениями, используемыми в повседневной жизни</w:t>
            </w:r>
          </w:p>
        </w:tc>
      </w:tr>
      <w:tr w:rsidR="00982501" w:rsidRPr="00AB6087" w:rsidTr="00D3270A">
        <w:trPr>
          <w:trHeight w:val="864"/>
        </w:trPr>
        <w:tc>
          <w:tcPr>
            <w:tcW w:w="817" w:type="dxa"/>
          </w:tcPr>
          <w:p w:rsidR="00982501" w:rsidRPr="00AB6087" w:rsidRDefault="00982501" w:rsidP="00967EF9">
            <w:pPr>
              <w:jc w:val="center"/>
              <w:rPr>
                <w:rFonts w:ascii="Times New Roman" w:hAnsi="Times New Roman"/>
              </w:rPr>
            </w:pPr>
            <w:r w:rsidRPr="00AB6087">
              <w:rPr>
                <w:rFonts w:ascii="Times New Roman" w:hAnsi="Times New Roman"/>
              </w:rPr>
              <w:t>1</w:t>
            </w:r>
            <w:r>
              <w:rPr>
                <w:rFonts w:ascii="Times New Roman" w:hAnsi="Times New Roman"/>
              </w:rPr>
              <w:t>7</w:t>
            </w:r>
            <w:r w:rsidRPr="00AB6087">
              <w:rPr>
                <w:rFonts w:ascii="Times New Roman" w:hAnsi="Times New Roman"/>
              </w:rPr>
              <w:t>.</w:t>
            </w:r>
          </w:p>
        </w:tc>
        <w:tc>
          <w:tcPr>
            <w:tcW w:w="4101" w:type="dxa"/>
          </w:tcPr>
          <w:p w:rsidR="00982501" w:rsidRPr="00EF2E2D" w:rsidRDefault="00982501" w:rsidP="00D3270A">
            <w:pPr>
              <w:rPr>
                <w:rFonts w:ascii="Times New Roman" w:hAnsi="Times New Roman" w:cs="Times New Roman"/>
              </w:rPr>
            </w:pPr>
            <w:r>
              <w:rPr>
                <w:rFonts w:ascii="Times New Roman" w:hAnsi="Times New Roman" w:cs="Times New Roman"/>
              </w:rPr>
              <w:t xml:space="preserve"> С</w:t>
            </w:r>
            <w:r w:rsidRPr="00EF2E2D">
              <w:rPr>
                <w:rFonts w:ascii="Times New Roman" w:hAnsi="Times New Roman" w:cs="Times New Roman"/>
              </w:rPr>
              <w:t>амостоятельность и независимость в быту, знакомство с ТБ: обращение с электроприборами, правила поведения на дороге, в транспорте и при общении с незнакомыми людьми.</w:t>
            </w:r>
          </w:p>
        </w:tc>
        <w:tc>
          <w:tcPr>
            <w:tcW w:w="1852" w:type="dxa"/>
          </w:tcPr>
          <w:p w:rsidR="00982501" w:rsidRPr="00EF2E2D" w:rsidRDefault="00982501" w:rsidP="00D3270A">
            <w:pPr>
              <w:rPr>
                <w:rFonts w:ascii="Times New Roman" w:hAnsi="Times New Roman" w:cs="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982501" w:rsidRPr="00AB6087" w:rsidTr="00D3270A">
        <w:trPr>
          <w:trHeight w:val="730"/>
        </w:trPr>
        <w:tc>
          <w:tcPr>
            <w:tcW w:w="817" w:type="dxa"/>
          </w:tcPr>
          <w:p w:rsidR="00982501" w:rsidRPr="00AB6087" w:rsidRDefault="00982501" w:rsidP="00967EF9">
            <w:pPr>
              <w:jc w:val="center"/>
              <w:rPr>
                <w:rFonts w:ascii="Times New Roman" w:hAnsi="Times New Roman"/>
              </w:rPr>
            </w:pPr>
            <w:r w:rsidRPr="00AB6087">
              <w:rPr>
                <w:rFonts w:ascii="Times New Roman" w:hAnsi="Times New Roman"/>
              </w:rPr>
              <w:t>1</w:t>
            </w:r>
            <w:r>
              <w:rPr>
                <w:rFonts w:ascii="Times New Roman" w:hAnsi="Times New Roman"/>
              </w:rPr>
              <w:t>8</w:t>
            </w:r>
            <w:r w:rsidRPr="00AB6087">
              <w:rPr>
                <w:rFonts w:ascii="Times New Roman" w:hAnsi="Times New Roman"/>
              </w:rPr>
              <w:t>.</w:t>
            </w:r>
          </w:p>
        </w:tc>
        <w:tc>
          <w:tcPr>
            <w:tcW w:w="4101" w:type="dxa"/>
          </w:tcPr>
          <w:p w:rsidR="00982501" w:rsidRPr="00EF2E2D" w:rsidRDefault="00982501" w:rsidP="00D3270A">
            <w:pPr>
              <w:rPr>
                <w:rFonts w:ascii="Times New Roman" w:hAnsi="Times New Roman" w:cs="Times New Roman"/>
              </w:rPr>
            </w:pPr>
            <w:r>
              <w:rPr>
                <w:rFonts w:ascii="Times New Roman" w:hAnsi="Times New Roman" w:cs="Times New Roman"/>
              </w:rPr>
              <w:t>З</w:t>
            </w:r>
            <w:r w:rsidRPr="00EF2E2D">
              <w:rPr>
                <w:rFonts w:ascii="Times New Roman" w:hAnsi="Times New Roman" w:cs="Times New Roman"/>
              </w:rPr>
              <w:t>на</w:t>
            </w:r>
            <w:r>
              <w:rPr>
                <w:rFonts w:ascii="Times New Roman" w:hAnsi="Times New Roman" w:cs="Times New Roman"/>
              </w:rPr>
              <w:t>ет</w:t>
            </w:r>
            <w:r w:rsidRPr="00EF2E2D">
              <w:rPr>
                <w:rFonts w:ascii="Times New Roman" w:hAnsi="Times New Roman" w:cs="Times New Roman"/>
              </w:rPr>
              <w:t xml:space="preserve"> правил</w:t>
            </w:r>
            <w:r>
              <w:rPr>
                <w:rFonts w:ascii="Times New Roman" w:hAnsi="Times New Roman" w:cs="Times New Roman"/>
              </w:rPr>
              <w:t>а</w:t>
            </w:r>
            <w:r w:rsidRPr="00EF2E2D">
              <w:rPr>
                <w:rFonts w:ascii="Times New Roman" w:hAnsi="Times New Roman" w:cs="Times New Roman"/>
              </w:rPr>
              <w:t xml:space="preserve"> поведения в школе, прав</w:t>
            </w:r>
            <w:r>
              <w:rPr>
                <w:rFonts w:ascii="Times New Roman" w:hAnsi="Times New Roman" w:cs="Times New Roman"/>
              </w:rPr>
              <w:t>а</w:t>
            </w:r>
            <w:r w:rsidRPr="00EF2E2D">
              <w:rPr>
                <w:rFonts w:ascii="Times New Roman" w:hAnsi="Times New Roman" w:cs="Times New Roman"/>
              </w:rPr>
              <w:t xml:space="preserve"> и обязанност</w:t>
            </w:r>
            <w:r>
              <w:rPr>
                <w:rFonts w:ascii="Times New Roman" w:hAnsi="Times New Roman" w:cs="Times New Roman"/>
              </w:rPr>
              <w:t>и</w:t>
            </w:r>
            <w:r w:rsidRPr="00EF2E2D">
              <w:rPr>
                <w:rFonts w:ascii="Times New Roman" w:hAnsi="Times New Roman" w:cs="Times New Roman"/>
              </w:rPr>
              <w:t xml:space="preserve"> ученика</w:t>
            </w:r>
            <w:r>
              <w:rPr>
                <w:rFonts w:ascii="Times New Roman" w:hAnsi="Times New Roman" w:cs="Times New Roman"/>
              </w:rPr>
              <w:t>.</w:t>
            </w:r>
          </w:p>
        </w:tc>
        <w:tc>
          <w:tcPr>
            <w:tcW w:w="1852" w:type="dxa"/>
          </w:tcPr>
          <w:p w:rsidR="00982501" w:rsidRPr="00EF2E2D" w:rsidRDefault="00982501" w:rsidP="00D3270A">
            <w:pPr>
              <w:rPr>
                <w:rFonts w:ascii="Times New Roman" w:hAnsi="Times New Roman" w:cs="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982501" w:rsidRPr="00AB6087" w:rsidTr="00D3270A">
        <w:trPr>
          <w:trHeight w:val="730"/>
        </w:trPr>
        <w:tc>
          <w:tcPr>
            <w:tcW w:w="817" w:type="dxa"/>
          </w:tcPr>
          <w:p w:rsidR="00982501" w:rsidRPr="00AB6087" w:rsidRDefault="00982501" w:rsidP="00967EF9">
            <w:pPr>
              <w:jc w:val="center"/>
              <w:rPr>
                <w:rFonts w:ascii="Times New Roman" w:hAnsi="Times New Roman"/>
              </w:rPr>
            </w:pPr>
            <w:r>
              <w:rPr>
                <w:rFonts w:ascii="Times New Roman" w:hAnsi="Times New Roman"/>
              </w:rPr>
              <w:t>19.</w:t>
            </w:r>
          </w:p>
        </w:tc>
        <w:tc>
          <w:tcPr>
            <w:tcW w:w="4101" w:type="dxa"/>
          </w:tcPr>
          <w:p w:rsidR="00982501" w:rsidRPr="00EF2E2D" w:rsidRDefault="00982501" w:rsidP="00D3270A">
            <w:pPr>
              <w:rPr>
                <w:rFonts w:ascii="Times New Roman" w:hAnsi="Times New Roman" w:cs="Times New Roman"/>
              </w:rPr>
            </w:pPr>
            <w:r>
              <w:rPr>
                <w:rFonts w:ascii="Times New Roman" w:hAnsi="Times New Roman" w:cs="Times New Roman"/>
              </w:rPr>
              <w:t>П</w:t>
            </w:r>
            <w:r w:rsidRPr="00EF2E2D">
              <w:rPr>
                <w:rFonts w:ascii="Times New Roman" w:hAnsi="Times New Roman" w:cs="Times New Roman"/>
              </w:rPr>
              <w:t>онима</w:t>
            </w:r>
            <w:r>
              <w:rPr>
                <w:rFonts w:ascii="Times New Roman" w:hAnsi="Times New Roman" w:cs="Times New Roman"/>
              </w:rPr>
              <w:t>ет</w:t>
            </w:r>
            <w:r w:rsidRPr="00EF2E2D">
              <w:rPr>
                <w:rFonts w:ascii="Times New Roman" w:hAnsi="Times New Roman" w:cs="Times New Roman"/>
              </w:rPr>
              <w:t xml:space="preserve"> предназначени</w:t>
            </w:r>
            <w:r>
              <w:rPr>
                <w:rFonts w:ascii="Times New Roman" w:hAnsi="Times New Roman" w:cs="Times New Roman"/>
              </w:rPr>
              <w:t>е</w:t>
            </w:r>
            <w:r w:rsidRPr="00EF2E2D">
              <w:rPr>
                <w:rFonts w:ascii="Times New Roman" w:hAnsi="Times New Roman" w:cs="Times New Roman"/>
              </w:rPr>
              <w:t xml:space="preserve"> окружающих в быту предметов и вещей</w:t>
            </w:r>
            <w:r>
              <w:rPr>
                <w:rFonts w:ascii="Times New Roman" w:hAnsi="Times New Roman" w:cs="Times New Roman"/>
              </w:rPr>
              <w:t>.</w:t>
            </w:r>
          </w:p>
        </w:tc>
        <w:tc>
          <w:tcPr>
            <w:tcW w:w="1852" w:type="dxa"/>
          </w:tcPr>
          <w:p w:rsidR="00982501" w:rsidRPr="00EF2E2D" w:rsidRDefault="00982501" w:rsidP="00D3270A">
            <w:pPr>
              <w:rPr>
                <w:rFonts w:ascii="Times New Roman" w:hAnsi="Times New Roman" w:cs="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982501" w:rsidRPr="00AB6087" w:rsidTr="00D3270A">
        <w:trPr>
          <w:trHeight w:val="730"/>
        </w:trPr>
        <w:tc>
          <w:tcPr>
            <w:tcW w:w="817" w:type="dxa"/>
          </w:tcPr>
          <w:p w:rsidR="00982501" w:rsidRPr="00AB6087" w:rsidRDefault="00982501" w:rsidP="00D3270A">
            <w:pPr>
              <w:jc w:val="center"/>
              <w:rPr>
                <w:rFonts w:ascii="Times New Roman" w:hAnsi="Times New Roman"/>
              </w:rPr>
            </w:pPr>
            <w:r w:rsidRPr="00AB6087">
              <w:rPr>
                <w:rFonts w:ascii="Times New Roman" w:hAnsi="Times New Roman"/>
              </w:rPr>
              <w:t>20.</w:t>
            </w:r>
          </w:p>
        </w:tc>
        <w:tc>
          <w:tcPr>
            <w:tcW w:w="4101" w:type="dxa"/>
          </w:tcPr>
          <w:p w:rsidR="00982501" w:rsidRPr="00AB6087" w:rsidRDefault="00982501" w:rsidP="00967EF9">
            <w:pPr>
              <w:rPr>
                <w:rFonts w:ascii="Times New Roman" w:hAnsi="Times New Roman"/>
              </w:rPr>
            </w:pPr>
            <w:r w:rsidRPr="00AB6087">
              <w:rPr>
                <w:rFonts w:ascii="Times New Roman" w:hAnsi="Times New Roman"/>
              </w:rPr>
              <w:t>Уме</w:t>
            </w:r>
            <w:r>
              <w:rPr>
                <w:rFonts w:ascii="Times New Roman" w:hAnsi="Times New Roman"/>
              </w:rPr>
              <w:t>ет</w:t>
            </w:r>
            <w:r w:rsidRPr="00AB6087">
              <w:rPr>
                <w:rFonts w:ascii="Times New Roman" w:hAnsi="Times New Roman"/>
              </w:rPr>
              <w:t xml:space="preserve"> ориентироваться в пространстве школы, </w:t>
            </w:r>
            <w:r>
              <w:rPr>
                <w:rFonts w:ascii="Times New Roman" w:hAnsi="Times New Roman"/>
              </w:rPr>
              <w:t xml:space="preserve">в </w:t>
            </w:r>
            <w:r w:rsidRPr="00AB6087">
              <w:rPr>
                <w:rFonts w:ascii="Times New Roman" w:hAnsi="Times New Roman"/>
              </w:rPr>
              <w:t>расписании</w:t>
            </w:r>
            <w:r>
              <w:rPr>
                <w:rFonts w:ascii="Times New Roman" w:hAnsi="Times New Roman"/>
              </w:rPr>
              <w:t>.</w:t>
            </w:r>
          </w:p>
        </w:tc>
        <w:tc>
          <w:tcPr>
            <w:tcW w:w="1852" w:type="dxa"/>
          </w:tcPr>
          <w:p w:rsidR="00982501" w:rsidRPr="00AB6087" w:rsidRDefault="00982501" w:rsidP="00967EF9">
            <w:pPr>
              <w:rPr>
                <w:rFonts w:ascii="Times New Roman" w:hAnsi="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982501" w:rsidRPr="00AB6087" w:rsidTr="00D3270A">
        <w:trPr>
          <w:trHeight w:val="730"/>
        </w:trPr>
        <w:tc>
          <w:tcPr>
            <w:tcW w:w="817" w:type="dxa"/>
          </w:tcPr>
          <w:p w:rsidR="00982501" w:rsidRPr="00AB6087" w:rsidRDefault="00982501" w:rsidP="00D3270A">
            <w:pPr>
              <w:jc w:val="center"/>
              <w:rPr>
                <w:rFonts w:ascii="Times New Roman" w:hAnsi="Times New Roman"/>
              </w:rPr>
            </w:pPr>
            <w:r w:rsidRPr="00AB6087">
              <w:rPr>
                <w:rFonts w:ascii="Times New Roman" w:hAnsi="Times New Roman"/>
              </w:rPr>
              <w:t>21.</w:t>
            </w:r>
          </w:p>
        </w:tc>
        <w:tc>
          <w:tcPr>
            <w:tcW w:w="4101" w:type="dxa"/>
          </w:tcPr>
          <w:p w:rsidR="00982501" w:rsidRPr="00AB6087" w:rsidRDefault="00982501" w:rsidP="00967EF9">
            <w:pPr>
              <w:rPr>
                <w:rFonts w:ascii="Times New Roman" w:hAnsi="Times New Roman"/>
              </w:rPr>
            </w:pPr>
            <w:r>
              <w:rPr>
                <w:rFonts w:ascii="Times New Roman" w:hAnsi="Times New Roman"/>
              </w:rPr>
              <w:t>С</w:t>
            </w:r>
            <w:r w:rsidRPr="00AB6087">
              <w:rPr>
                <w:rFonts w:ascii="Times New Roman" w:hAnsi="Times New Roman"/>
              </w:rPr>
              <w:t>трем</w:t>
            </w:r>
            <w:r>
              <w:rPr>
                <w:rFonts w:ascii="Times New Roman" w:hAnsi="Times New Roman"/>
              </w:rPr>
              <w:t>ится</w:t>
            </w:r>
            <w:r w:rsidRPr="00AB6087">
              <w:rPr>
                <w:rFonts w:ascii="Times New Roman" w:hAnsi="Times New Roman"/>
              </w:rPr>
              <w:t xml:space="preserve"> участвовать в повседневной жизни класса, </w:t>
            </w:r>
            <w:r w:rsidRPr="00AB6087">
              <w:rPr>
                <w:rFonts w:ascii="Times New Roman" w:hAnsi="Times New Roman"/>
              </w:rPr>
              <w:lastRenderedPageBreak/>
              <w:t>мероприятиях класса и школы</w:t>
            </w:r>
          </w:p>
        </w:tc>
        <w:tc>
          <w:tcPr>
            <w:tcW w:w="1852" w:type="dxa"/>
          </w:tcPr>
          <w:p w:rsidR="00982501" w:rsidRPr="00AB6087" w:rsidRDefault="00982501" w:rsidP="00967EF9">
            <w:pPr>
              <w:rPr>
                <w:rFonts w:ascii="Times New Roman" w:hAnsi="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A30D3A" w:rsidRPr="00AB6087" w:rsidTr="00D3270A">
        <w:trPr>
          <w:trHeight w:val="730"/>
        </w:trPr>
        <w:tc>
          <w:tcPr>
            <w:tcW w:w="817" w:type="dxa"/>
          </w:tcPr>
          <w:p w:rsidR="00A30D3A" w:rsidRPr="00AB6087" w:rsidRDefault="00A30D3A" w:rsidP="00D3270A">
            <w:pPr>
              <w:jc w:val="center"/>
              <w:rPr>
                <w:rFonts w:ascii="Times New Roman" w:hAnsi="Times New Roman"/>
              </w:rPr>
            </w:pPr>
          </w:p>
        </w:tc>
        <w:tc>
          <w:tcPr>
            <w:tcW w:w="4101" w:type="dxa"/>
          </w:tcPr>
          <w:p w:rsidR="00A30D3A" w:rsidRPr="00A30D3A" w:rsidRDefault="00A30D3A" w:rsidP="00967EF9">
            <w:pPr>
              <w:rPr>
                <w:rFonts w:ascii="Times New Roman" w:hAnsi="Times New Roman"/>
                <w:i/>
              </w:rPr>
            </w:pPr>
            <w:r w:rsidRPr="00A30D3A">
              <w:rPr>
                <w:rFonts w:ascii="Times New Roman" w:hAnsi="Times New Roman"/>
                <w:i/>
              </w:rPr>
              <w:t>Средний балл</w:t>
            </w:r>
          </w:p>
        </w:tc>
        <w:tc>
          <w:tcPr>
            <w:tcW w:w="1852" w:type="dxa"/>
          </w:tcPr>
          <w:p w:rsidR="00A30D3A" w:rsidRPr="00AB6087" w:rsidRDefault="00A30D3A" w:rsidP="00967EF9">
            <w:pPr>
              <w:rPr>
                <w:rFonts w:ascii="Times New Roman" w:hAnsi="Times New Roman"/>
              </w:rPr>
            </w:pPr>
          </w:p>
        </w:tc>
        <w:tc>
          <w:tcPr>
            <w:tcW w:w="1183" w:type="dxa"/>
          </w:tcPr>
          <w:p w:rsidR="00A30D3A" w:rsidRPr="00AB6087" w:rsidRDefault="00A30D3A" w:rsidP="00967EF9">
            <w:pPr>
              <w:rPr>
                <w:rFonts w:ascii="Times New Roman" w:hAnsi="Times New Roman"/>
              </w:rPr>
            </w:pPr>
          </w:p>
        </w:tc>
        <w:tc>
          <w:tcPr>
            <w:tcW w:w="1184" w:type="dxa"/>
          </w:tcPr>
          <w:p w:rsidR="00A30D3A" w:rsidRPr="00AB6087" w:rsidRDefault="00A30D3A" w:rsidP="00967EF9">
            <w:pPr>
              <w:rPr>
                <w:rFonts w:ascii="Times New Roman" w:hAnsi="Times New Roman"/>
              </w:rPr>
            </w:pPr>
          </w:p>
        </w:tc>
        <w:tc>
          <w:tcPr>
            <w:tcW w:w="926" w:type="dxa"/>
          </w:tcPr>
          <w:p w:rsidR="00A30D3A" w:rsidRPr="00AB6087" w:rsidRDefault="00A30D3A" w:rsidP="00967EF9">
            <w:pPr>
              <w:rPr>
                <w:rFonts w:ascii="Times New Roman" w:hAnsi="Times New Roman"/>
              </w:rPr>
            </w:pPr>
          </w:p>
        </w:tc>
      </w:tr>
      <w:tr w:rsidR="00982501" w:rsidRPr="00AB6087" w:rsidTr="00106F75">
        <w:trPr>
          <w:trHeight w:val="393"/>
        </w:trPr>
        <w:tc>
          <w:tcPr>
            <w:tcW w:w="10063" w:type="dxa"/>
            <w:gridSpan w:val="6"/>
          </w:tcPr>
          <w:p w:rsidR="00982501" w:rsidRPr="00AB6087" w:rsidRDefault="00982501" w:rsidP="00967EF9">
            <w:pPr>
              <w:rPr>
                <w:rFonts w:ascii="Times New Roman" w:hAnsi="Times New Roman"/>
                <w:b/>
              </w:rPr>
            </w:pPr>
            <w:r w:rsidRPr="00AB6087">
              <w:rPr>
                <w:rFonts w:ascii="Times New Roman" w:hAnsi="Times New Roman"/>
                <w:b/>
              </w:rPr>
              <w:t>Владение навыками коммуникации и принятыми ритуалами социального взаимодействия</w:t>
            </w:r>
          </w:p>
        </w:tc>
      </w:tr>
      <w:tr w:rsidR="00982501" w:rsidRPr="00AB6087" w:rsidTr="00D3270A">
        <w:trPr>
          <w:trHeight w:val="730"/>
        </w:trPr>
        <w:tc>
          <w:tcPr>
            <w:tcW w:w="817" w:type="dxa"/>
          </w:tcPr>
          <w:p w:rsidR="00982501" w:rsidRPr="00AB6087" w:rsidRDefault="00982501" w:rsidP="00967EF9">
            <w:pPr>
              <w:jc w:val="center"/>
              <w:rPr>
                <w:rFonts w:ascii="Times New Roman" w:hAnsi="Times New Roman"/>
              </w:rPr>
            </w:pPr>
            <w:r>
              <w:rPr>
                <w:rFonts w:ascii="Times New Roman" w:hAnsi="Times New Roman"/>
              </w:rPr>
              <w:t>22.</w:t>
            </w:r>
          </w:p>
        </w:tc>
        <w:tc>
          <w:tcPr>
            <w:tcW w:w="4101" w:type="dxa"/>
          </w:tcPr>
          <w:p w:rsidR="00982501" w:rsidRPr="00EF2E2D" w:rsidRDefault="00982501" w:rsidP="00D3270A">
            <w:pPr>
              <w:rPr>
                <w:rFonts w:ascii="Times New Roman" w:hAnsi="Times New Roman" w:cs="Times New Roman"/>
              </w:rPr>
            </w:pPr>
            <w:r>
              <w:rPr>
                <w:rFonts w:ascii="Times New Roman" w:hAnsi="Times New Roman" w:cs="Times New Roman"/>
              </w:rPr>
              <w:t>З</w:t>
            </w:r>
            <w:r w:rsidRPr="00EF2E2D">
              <w:rPr>
                <w:rFonts w:ascii="Times New Roman" w:hAnsi="Times New Roman" w:cs="Times New Roman"/>
              </w:rPr>
              <w:t>на</w:t>
            </w:r>
            <w:r>
              <w:rPr>
                <w:rFonts w:ascii="Times New Roman" w:hAnsi="Times New Roman" w:cs="Times New Roman"/>
              </w:rPr>
              <w:t>ет</w:t>
            </w:r>
            <w:r w:rsidRPr="00EF2E2D">
              <w:rPr>
                <w:rFonts w:ascii="Times New Roman" w:hAnsi="Times New Roman" w:cs="Times New Roman"/>
              </w:rPr>
              <w:t xml:space="preserve"> правил</w:t>
            </w:r>
            <w:r>
              <w:rPr>
                <w:rFonts w:ascii="Times New Roman" w:hAnsi="Times New Roman" w:cs="Times New Roman"/>
              </w:rPr>
              <w:t>а</w:t>
            </w:r>
            <w:r w:rsidRPr="00EF2E2D">
              <w:rPr>
                <w:rFonts w:ascii="Times New Roman" w:hAnsi="Times New Roman" w:cs="Times New Roman"/>
              </w:rPr>
              <w:t xml:space="preserve"> коммуникации</w:t>
            </w:r>
            <w:r>
              <w:rPr>
                <w:rFonts w:ascii="Times New Roman" w:hAnsi="Times New Roman" w:cs="Times New Roman"/>
              </w:rPr>
              <w:t>.</w:t>
            </w:r>
          </w:p>
        </w:tc>
        <w:tc>
          <w:tcPr>
            <w:tcW w:w="1852" w:type="dxa"/>
          </w:tcPr>
          <w:p w:rsidR="00982501" w:rsidRPr="00EF2E2D" w:rsidRDefault="00982501" w:rsidP="00D3270A">
            <w:pPr>
              <w:rPr>
                <w:rFonts w:ascii="Times New Roman" w:hAnsi="Times New Roman" w:cs="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982501" w:rsidRPr="00AB6087" w:rsidTr="00D3270A">
        <w:trPr>
          <w:trHeight w:val="730"/>
        </w:trPr>
        <w:tc>
          <w:tcPr>
            <w:tcW w:w="817" w:type="dxa"/>
          </w:tcPr>
          <w:p w:rsidR="00982501" w:rsidRPr="00AB6087" w:rsidRDefault="00982501" w:rsidP="00D3270A">
            <w:pPr>
              <w:jc w:val="center"/>
              <w:rPr>
                <w:rFonts w:ascii="Times New Roman" w:hAnsi="Times New Roman"/>
              </w:rPr>
            </w:pPr>
            <w:r w:rsidRPr="00AB6087">
              <w:rPr>
                <w:rFonts w:ascii="Times New Roman" w:hAnsi="Times New Roman"/>
              </w:rPr>
              <w:t>23.</w:t>
            </w:r>
          </w:p>
        </w:tc>
        <w:tc>
          <w:tcPr>
            <w:tcW w:w="4101" w:type="dxa"/>
          </w:tcPr>
          <w:p w:rsidR="00982501" w:rsidRPr="00AB6087" w:rsidRDefault="00982501" w:rsidP="00967EF9">
            <w:pPr>
              <w:rPr>
                <w:rFonts w:ascii="Times New Roman" w:hAnsi="Times New Roman"/>
              </w:rPr>
            </w:pPr>
            <w:r>
              <w:rPr>
                <w:rFonts w:ascii="Times New Roman" w:hAnsi="Times New Roman" w:cs="Times New Roman"/>
              </w:rPr>
              <w:t>С</w:t>
            </w:r>
            <w:r w:rsidRPr="00EF2E2D">
              <w:rPr>
                <w:rFonts w:ascii="Times New Roman" w:hAnsi="Times New Roman" w:cs="Times New Roman"/>
              </w:rPr>
              <w:t>пособ</w:t>
            </w:r>
            <w:r>
              <w:rPr>
                <w:rFonts w:ascii="Times New Roman" w:hAnsi="Times New Roman" w:cs="Times New Roman"/>
              </w:rPr>
              <w:t>ен</w:t>
            </w:r>
            <w:r w:rsidRPr="00EF2E2D">
              <w:rPr>
                <w:rFonts w:ascii="Times New Roman" w:hAnsi="Times New Roman" w:cs="Times New Roman"/>
              </w:rPr>
              <w:t xml:space="preserve"> инициировать и поддерживать коммуникацию с взрослыми</w:t>
            </w:r>
            <w:r>
              <w:rPr>
                <w:rFonts w:ascii="Times New Roman" w:hAnsi="Times New Roman" w:cs="Times New Roman"/>
              </w:rPr>
              <w:t>.</w:t>
            </w:r>
          </w:p>
        </w:tc>
        <w:tc>
          <w:tcPr>
            <w:tcW w:w="1852" w:type="dxa"/>
          </w:tcPr>
          <w:p w:rsidR="00982501" w:rsidRPr="00EF2E2D" w:rsidRDefault="00982501" w:rsidP="00D3270A">
            <w:pPr>
              <w:rPr>
                <w:rFonts w:ascii="Times New Roman" w:hAnsi="Times New Roman" w:cs="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982501" w:rsidRPr="00AB6087" w:rsidTr="00D3270A">
        <w:trPr>
          <w:trHeight w:val="730"/>
        </w:trPr>
        <w:tc>
          <w:tcPr>
            <w:tcW w:w="817" w:type="dxa"/>
          </w:tcPr>
          <w:p w:rsidR="00982501" w:rsidRPr="00AB6087" w:rsidRDefault="00982501" w:rsidP="00D3270A">
            <w:pPr>
              <w:jc w:val="center"/>
              <w:rPr>
                <w:rFonts w:ascii="Times New Roman" w:hAnsi="Times New Roman"/>
              </w:rPr>
            </w:pPr>
            <w:r w:rsidRPr="00AB6087">
              <w:rPr>
                <w:rFonts w:ascii="Times New Roman" w:hAnsi="Times New Roman"/>
              </w:rPr>
              <w:t>24.</w:t>
            </w:r>
          </w:p>
        </w:tc>
        <w:tc>
          <w:tcPr>
            <w:tcW w:w="4101" w:type="dxa"/>
          </w:tcPr>
          <w:p w:rsidR="00982501" w:rsidRPr="00AB6087" w:rsidRDefault="00982501" w:rsidP="00967EF9">
            <w:pPr>
              <w:rPr>
                <w:rFonts w:ascii="Times New Roman" w:hAnsi="Times New Roman"/>
              </w:rPr>
            </w:pPr>
            <w:r>
              <w:rPr>
                <w:rFonts w:ascii="Times New Roman" w:hAnsi="Times New Roman" w:cs="Times New Roman"/>
              </w:rPr>
              <w:t>С</w:t>
            </w:r>
            <w:r w:rsidRPr="00EF2E2D">
              <w:rPr>
                <w:rFonts w:ascii="Times New Roman" w:hAnsi="Times New Roman" w:cs="Times New Roman"/>
              </w:rPr>
              <w:t>пособ</w:t>
            </w:r>
            <w:r>
              <w:rPr>
                <w:rFonts w:ascii="Times New Roman" w:hAnsi="Times New Roman" w:cs="Times New Roman"/>
              </w:rPr>
              <w:t>ен</w:t>
            </w:r>
            <w:r w:rsidRPr="00EF2E2D">
              <w:rPr>
                <w:rFonts w:ascii="Times New Roman" w:hAnsi="Times New Roman" w:cs="Times New Roman"/>
              </w:rPr>
              <w:t xml:space="preserve"> применять адекватные способы поведения в разных ситуация</w:t>
            </w:r>
            <w:r>
              <w:rPr>
                <w:rFonts w:ascii="Times New Roman" w:hAnsi="Times New Roman" w:cs="Times New Roman"/>
              </w:rPr>
              <w:t>.</w:t>
            </w:r>
          </w:p>
        </w:tc>
        <w:tc>
          <w:tcPr>
            <w:tcW w:w="1852" w:type="dxa"/>
          </w:tcPr>
          <w:p w:rsidR="00982501" w:rsidRPr="00EF2E2D" w:rsidRDefault="00982501" w:rsidP="00D3270A">
            <w:pPr>
              <w:rPr>
                <w:rFonts w:ascii="Times New Roman" w:hAnsi="Times New Roman" w:cs="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982501" w:rsidRPr="00AB6087" w:rsidTr="00D3270A">
        <w:trPr>
          <w:trHeight w:val="730"/>
        </w:trPr>
        <w:tc>
          <w:tcPr>
            <w:tcW w:w="817" w:type="dxa"/>
          </w:tcPr>
          <w:p w:rsidR="00982501" w:rsidRPr="00AB6087" w:rsidRDefault="00982501" w:rsidP="00D3270A">
            <w:pPr>
              <w:jc w:val="center"/>
              <w:rPr>
                <w:rFonts w:ascii="Times New Roman" w:hAnsi="Times New Roman"/>
              </w:rPr>
            </w:pPr>
            <w:r w:rsidRPr="00AB6087">
              <w:rPr>
                <w:rFonts w:ascii="Times New Roman" w:hAnsi="Times New Roman"/>
              </w:rPr>
              <w:t>25.</w:t>
            </w:r>
          </w:p>
        </w:tc>
        <w:tc>
          <w:tcPr>
            <w:tcW w:w="4101" w:type="dxa"/>
          </w:tcPr>
          <w:p w:rsidR="00982501" w:rsidRPr="00AB6087" w:rsidRDefault="00982501" w:rsidP="00967EF9">
            <w:pPr>
              <w:rPr>
                <w:rFonts w:ascii="Times New Roman" w:hAnsi="Times New Roman"/>
              </w:rPr>
            </w:pPr>
            <w:r>
              <w:rPr>
                <w:rFonts w:ascii="Times New Roman" w:hAnsi="Times New Roman" w:cs="Times New Roman"/>
              </w:rPr>
              <w:t>В</w:t>
            </w:r>
            <w:r w:rsidRPr="00EF2E2D">
              <w:rPr>
                <w:rFonts w:ascii="Times New Roman" w:hAnsi="Times New Roman" w:cs="Times New Roman"/>
              </w:rPr>
              <w:t>ладе</w:t>
            </w:r>
            <w:r>
              <w:rPr>
                <w:rFonts w:ascii="Times New Roman" w:hAnsi="Times New Roman" w:cs="Times New Roman"/>
              </w:rPr>
              <w:t>ет</w:t>
            </w:r>
            <w:r w:rsidRPr="00EF2E2D">
              <w:rPr>
                <w:rFonts w:ascii="Times New Roman" w:hAnsi="Times New Roman" w:cs="Times New Roman"/>
              </w:rPr>
              <w:t xml:space="preserve"> культурными формами выражения своих чувств</w:t>
            </w:r>
            <w:r>
              <w:rPr>
                <w:rFonts w:ascii="Times New Roman" w:hAnsi="Times New Roman" w:cs="Times New Roman"/>
              </w:rPr>
              <w:t>.</w:t>
            </w:r>
          </w:p>
        </w:tc>
        <w:tc>
          <w:tcPr>
            <w:tcW w:w="1852" w:type="dxa"/>
          </w:tcPr>
          <w:p w:rsidR="00982501" w:rsidRPr="00EF2E2D" w:rsidRDefault="00982501" w:rsidP="00D3270A">
            <w:pPr>
              <w:rPr>
                <w:rFonts w:ascii="Times New Roman" w:hAnsi="Times New Roman" w:cs="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982501" w:rsidRPr="00AB6087" w:rsidTr="00D3270A">
        <w:trPr>
          <w:trHeight w:val="444"/>
        </w:trPr>
        <w:tc>
          <w:tcPr>
            <w:tcW w:w="817" w:type="dxa"/>
          </w:tcPr>
          <w:p w:rsidR="00982501" w:rsidRPr="00AB6087" w:rsidRDefault="00982501" w:rsidP="00D3270A">
            <w:pPr>
              <w:jc w:val="center"/>
              <w:rPr>
                <w:rFonts w:ascii="Times New Roman" w:hAnsi="Times New Roman"/>
              </w:rPr>
            </w:pPr>
            <w:r w:rsidRPr="00AB6087">
              <w:rPr>
                <w:rFonts w:ascii="Times New Roman" w:hAnsi="Times New Roman"/>
              </w:rPr>
              <w:t>26.</w:t>
            </w:r>
          </w:p>
        </w:tc>
        <w:tc>
          <w:tcPr>
            <w:tcW w:w="4101" w:type="dxa"/>
          </w:tcPr>
          <w:p w:rsidR="00982501" w:rsidRPr="00AB6087" w:rsidRDefault="00982501" w:rsidP="00967EF9">
            <w:pPr>
              <w:rPr>
                <w:rFonts w:ascii="Times New Roman" w:hAnsi="Times New Roman"/>
              </w:rPr>
            </w:pPr>
            <w:r>
              <w:rPr>
                <w:rFonts w:ascii="Times New Roman" w:hAnsi="Times New Roman" w:cs="Times New Roman"/>
              </w:rPr>
              <w:t>С</w:t>
            </w:r>
            <w:r w:rsidRPr="00EF2E2D">
              <w:rPr>
                <w:rFonts w:ascii="Times New Roman" w:hAnsi="Times New Roman" w:cs="Times New Roman"/>
              </w:rPr>
              <w:t>пособ</w:t>
            </w:r>
            <w:r>
              <w:rPr>
                <w:rFonts w:ascii="Times New Roman" w:hAnsi="Times New Roman" w:cs="Times New Roman"/>
              </w:rPr>
              <w:t>ен</w:t>
            </w:r>
            <w:r w:rsidRPr="00EF2E2D">
              <w:rPr>
                <w:rFonts w:ascii="Times New Roman" w:hAnsi="Times New Roman" w:cs="Times New Roman"/>
              </w:rPr>
              <w:t xml:space="preserve"> обращаться за помощью</w:t>
            </w:r>
            <w:r>
              <w:rPr>
                <w:rFonts w:ascii="Times New Roman" w:hAnsi="Times New Roman" w:cs="Times New Roman"/>
              </w:rPr>
              <w:t>.</w:t>
            </w:r>
          </w:p>
        </w:tc>
        <w:tc>
          <w:tcPr>
            <w:tcW w:w="1852" w:type="dxa"/>
          </w:tcPr>
          <w:p w:rsidR="00982501" w:rsidRPr="00EF2E2D" w:rsidRDefault="00982501" w:rsidP="00D3270A">
            <w:pPr>
              <w:rPr>
                <w:rFonts w:ascii="Times New Roman" w:hAnsi="Times New Roman" w:cs="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982501" w:rsidRPr="00AB6087" w:rsidTr="00D3270A">
        <w:trPr>
          <w:trHeight w:val="730"/>
        </w:trPr>
        <w:tc>
          <w:tcPr>
            <w:tcW w:w="817" w:type="dxa"/>
          </w:tcPr>
          <w:p w:rsidR="00982501" w:rsidRPr="00AB6087" w:rsidRDefault="00982501" w:rsidP="00D3270A">
            <w:pPr>
              <w:jc w:val="center"/>
              <w:rPr>
                <w:rFonts w:ascii="Times New Roman" w:hAnsi="Times New Roman"/>
              </w:rPr>
            </w:pPr>
            <w:r w:rsidRPr="00AB6087">
              <w:rPr>
                <w:rFonts w:ascii="Times New Roman" w:hAnsi="Times New Roman"/>
              </w:rPr>
              <w:t>27.</w:t>
            </w:r>
          </w:p>
        </w:tc>
        <w:tc>
          <w:tcPr>
            <w:tcW w:w="4101" w:type="dxa"/>
          </w:tcPr>
          <w:p w:rsidR="00982501" w:rsidRPr="00AB6087" w:rsidRDefault="00982501" w:rsidP="00967EF9">
            <w:pPr>
              <w:rPr>
                <w:rFonts w:ascii="Times New Roman" w:hAnsi="Times New Roman"/>
              </w:rPr>
            </w:pPr>
            <w:r>
              <w:rPr>
                <w:rFonts w:ascii="Times New Roman" w:hAnsi="Times New Roman" w:cs="Times New Roman"/>
              </w:rPr>
              <w:t>С</w:t>
            </w:r>
            <w:r w:rsidRPr="00EF2E2D">
              <w:rPr>
                <w:rFonts w:ascii="Times New Roman" w:hAnsi="Times New Roman" w:cs="Times New Roman"/>
              </w:rPr>
              <w:t>пособ</w:t>
            </w:r>
            <w:r>
              <w:rPr>
                <w:rFonts w:ascii="Times New Roman" w:hAnsi="Times New Roman" w:cs="Times New Roman"/>
              </w:rPr>
              <w:t>ен</w:t>
            </w:r>
            <w:r w:rsidRPr="00EF2E2D">
              <w:rPr>
                <w:rFonts w:ascii="Times New Roman" w:hAnsi="Times New Roman" w:cs="Times New Roman"/>
              </w:rPr>
              <w:t xml:space="preserve"> инициировать и поддерживать коммуникацию со сверстниками</w:t>
            </w:r>
            <w:r>
              <w:rPr>
                <w:rFonts w:ascii="Times New Roman" w:hAnsi="Times New Roman" w:cs="Times New Roman"/>
              </w:rPr>
              <w:t>.</w:t>
            </w:r>
          </w:p>
        </w:tc>
        <w:tc>
          <w:tcPr>
            <w:tcW w:w="1852" w:type="dxa"/>
          </w:tcPr>
          <w:p w:rsidR="00982501" w:rsidRPr="00EF2E2D" w:rsidRDefault="00982501" w:rsidP="00D3270A">
            <w:pPr>
              <w:rPr>
                <w:rFonts w:ascii="Times New Roman" w:hAnsi="Times New Roman" w:cs="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982501" w:rsidRPr="00AB6087" w:rsidTr="00D3270A">
        <w:trPr>
          <w:trHeight w:val="730"/>
        </w:trPr>
        <w:tc>
          <w:tcPr>
            <w:tcW w:w="817" w:type="dxa"/>
          </w:tcPr>
          <w:p w:rsidR="00982501" w:rsidRPr="00AB6087" w:rsidRDefault="00982501" w:rsidP="00D3270A">
            <w:pPr>
              <w:jc w:val="center"/>
              <w:rPr>
                <w:rFonts w:ascii="Times New Roman" w:hAnsi="Times New Roman"/>
              </w:rPr>
            </w:pPr>
            <w:r w:rsidRPr="00AB6087">
              <w:rPr>
                <w:rFonts w:ascii="Times New Roman" w:hAnsi="Times New Roman"/>
              </w:rPr>
              <w:t>28.</w:t>
            </w:r>
          </w:p>
        </w:tc>
        <w:tc>
          <w:tcPr>
            <w:tcW w:w="4101" w:type="dxa"/>
          </w:tcPr>
          <w:p w:rsidR="00982501" w:rsidRDefault="00982501" w:rsidP="00814E02">
            <w:pPr>
              <w:autoSpaceDE w:val="0"/>
            </w:pPr>
            <w:r>
              <w:rPr>
                <w:rFonts w:ascii="Times New Roman" w:hAnsi="Times New Roman" w:cs="Times New Roman"/>
                <w:color w:val="auto"/>
              </w:rPr>
              <w:t>Способен использовать разнообразные средства ко</w:t>
            </w:r>
            <w:r>
              <w:rPr>
                <w:rFonts w:ascii="Times New Roman" w:hAnsi="Times New Roman" w:cs="Times New Roman"/>
                <w:color w:val="auto"/>
              </w:rPr>
              <w:softHyphen/>
              <w:t>м</w:t>
            </w:r>
            <w:r>
              <w:rPr>
                <w:rFonts w:ascii="Times New Roman" w:hAnsi="Times New Roman" w:cs="Times New Roman"/>
                <w:color w:val="auto"/>
              </w:rPr>
              <w:softHyphen/>
              <w:t>муникации согласно ситу</w:t>
            </w:r>
            <w:r>
              <w:rPr>
                <w:rFonts w:ascii="Times New Roman" w:hAnsi="Times New Roman" w:cs="Times New Roman"/>
                <w:color w:val="auto"/>
              </w:rPr>
              <w:softHyphen/>
              <w:t>ации.</w:t>
            </w:r>
          </w:p>
        </w:tc>
        <w:tc>
          <w:tcPr>
            <w:tcW w:w="1852" w:type="dxa"/>
          </w:tcPr>
          <w:p w:rsidR="00982501" w:rsidRPr="00EF2E2D" w:rsidRDefault="00982501" w:rsidP="00D3270A">
            <w:pPr>
              <w:rPr>
                <w:rFonts w:ascii="Times New Roman" w:hAnsi="Times New Roman" w:cs="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982501" w:rsidRPr="00AB6087" w:rsidTr="00D3270A">
        <w:trPr>
          <w:trHeight w:val="730"/>
        </w:trPr>
        <w:tc>
          <w:tcPr>
            <w:tcW w:w="817" w:type="dxa"/>
          </w:tcPr>
          <w:p w:rsidR="00982501" w:rsidRPr="00AB6087" w:rsidRDefault="00982501" w:rsidP="00D3270A">
            <w:pPr>
              <w:jc w:val="center"/>
              <w:rPr>
                <w:rFonts w:ascii="Times New Roman" w:hAnsi="Times New Roman"/>
              </w:rPr>
            </w:pPr>
            <w:r>
              <w:rPr>
                <w:rFonts w:ascii="Times New Roman" w:hAnsi="Times New Roman"/>
              </w:rPr>
              <w:t>29.</w:t>
            </w:r>
          </w:p>
        </w:tc>
        <w:tc>
          <w:tcPr>
            <w:tcW w:w="4101" w:type="dxa"/>
          </w:tcPr>
          <w:p w:rsidR="00982501" w:rsidRDefault="00982501" w:rsidP="00814E02">
            <w:pPr>
              <w:autoSpaceDE w:val="0"/>
            </w:pPr>
            <w:r>
              <w:rPr>
                <w:rFonts w:ascii="Times New Roman" w:hAnsi="Times New Roman" w:cs="Times New Roman"/>
                <w:color w:val="auto"/>
              </w:rPr>
              <w:t>Способен правильно при</w:t>
            </w:r>
            <w:r>
              <w:rPr>
                <w:rFonts w:ascii="Times New Roman" w:hAnsi="Times New Roman" w:cs="Times New Roman"/>
                <w:color w:val="auto"/>
              </w:rPr>
              <w:softHyphen/>
              <w:t>менить ритуалы социаль</w:t>
            </w:r>
            <w:r>
              <w:rPr>
                <w:rFonts w:ascii="Times New Roman" w:hAnsi="Times New Roman" w:cs="Times New Roman"/>
                <w:color w:val="auto"/>
              </w:rPr>
              <w:softHyphen/>
              <w:t>но</w:t>
            </w:r>
            <w:r>
              <w:rPr>
                <w:rFonts w:ascii="Times New Roman" w:hAnsi="Times New Roman" w:cs="Times New Roman"/>
                <w:color w:val="auto"/>
              </w:rPr>
              <w:softHyphen/>
              <w:t>го взаимодействия согласно ситуации.</w:t>
            </w:r>
          </w:p>
        </w:tc>
        <w:tc>
          <w:tcPr>
            <w:tcW w:w="1852" w:type="dxa"/>
          </w:tcPr>
          <w:p w:rsidR="00982501" w:rsidRDefault="00982501" w:rsidP="00D3270A">
            <w:pPr>
              <w:rPr>
                <w:rFonts w:ascii="Times New Roman" w:hAnsi="Times New Roman" w:cs="Times New Roman"/>
                <w:color w:val="auto"/>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982501" w:rsidRPr="00AB6087" w:rsidTr="00D3270A">
        <w:trPr>
          <w:trHeight w:val="730"/>
        </w:trPr>
        <w:tc>
          <w:tcPr>
            <w:tcW w:w="817" w:type="dxa"/>
          </w:tcPr>
          <w:p w:rsidR="00982501" w:rsidRDefault="00982501" w:rsidP="00D3270A">
            <w:pPr>
              <w:jc w:val="center"/>
              <w:rPr>
                <w:rFonts w:ascii="Times New Roman" w:hAnsi="Times New Roman"/>
              </w:rPr>
            </w:pPr>
            <w:r>
              <w:rPr>
                <w:rFonts w:ascii="Times New Roman" w:hAnsi="Times New Roman"/>
              </w:rPr>
              <w:t>30.</w:t>
            </w:r>
          </w:p>
        </w:tc>
        <w:tc>
          <w:tcPr>
            <w:tcW w:w="4101" w:type="dxa"/>
          </w:tcPr>
          <w:p w:rsidR="00982501" w:rsidRDefault="00982501" w:rsidP="00814E02">
            <w:pPr>
              <w:autoSpaceDE w:val="0"/>
              <w:rPr>
                <w:rFonts w:ascii="Times New Roman" w:hAnsi="Times New Roman" w:cs="Times New Roman"/>
                <w:color w:val="auto"/>
              </w:rPr>
            </w:pPr>
            <w:r>
              <w:rPr>
                <w:rFonts w:ascii="Times New Roman" w:hAnsi="Times New Roman" w:cs="Times New Roman"/>
                <w:color w:val="auto"/>
              </w:rPr>
              <w:t>Способен применять аде</w:t>
            </w:r>
            <w:r>
              <w:rPr>
                <w:rFonts w:ascii="Times New Roman" w:hAnsi="Times New Roman" w:cs="Times New Roman"/>
                <w:color w:val="auto"/>
              </w:rPr>
              <w:softHyphen/>
              <w:t>к</w:t>
            </w:r>
            <w:r>
              <w:rPr>
                <w:rFonts w:ascii="Times New Roman" w:hAnsi="Times New Roman" w:cs="Times New Roman"/>
                <w:color w:val="auto"/>
              </w:rPr>
              <w:softHyphen/>
              <w:t>ватные способы поведения в разных ситуациях.</w:t>
            </w:r>
          </w:p>
        </w:tc>
        <w:tc>
          <w:tcPr>
            <w:tcW w:w="1852" w:type="dxa"/>
          </w:tcPr>
          <w:p w:rsidR="00982501" w:rsidRDefault="00982501" w:rsidP="00D3270A">
            <w:pPr>
              <w:autoSpaceDE w:val="0"/>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A30D3A" w:rsidRPr="00AB6087" w:rsidTr="00A30D3A">
        <w:trPr>
          <w:trHeight w:val="400"/>
        </w:trPr>
        <w:tc>
          <w:tcPr>
            <w:tcW w:w="817" w:type="dxa"/>
          </w:tcPr>
          <w:p w:rsidR="00A30D3A" w:rsidRDefault="00A30D3A" w:rsidP="00D3270A">
            <w:pPr>
              <w:jc w:val="center"/>
              <w:rPr>
                <w:rFonts w:ascii="Times New Roman" w:hAnsi="Times New Roman"/>
              </w:rPr>
            </w:pPr>
          </w:p>
        </w:tc>
        <w:tc>
          <w:tcPr>
            <w:tcW w:w="4101" w:type="dxa"/>
          </w:tcPr>
          <w:p w:rsidR="00A30D3A" w:rsidRPr="00A30D3A" w:rsidRDefault="00A30D3A" w:rsidP="00814E02">
            <w:pPr>
              <w:autoSpaceDE w:val="0"/>
              <w:rPr>
                <w:rFonts w:ascii="Times New Roman" w:hAnsi="Times New Roman" w:cs="Times New Roman"/>
                <w:i/>
                <w:color w:val="auto"/>
              </w:rPr>
            </w:pPr>
            <w:r w:rsidRPr="00A30D3A">
              <w:rPr>
                <w:rFonts w:ascii="Times New Roman" w:hAnsi="Times New Roman" w:cs="Times New Roman"/>
                <w:i/>
                <w:color w:val="auto"/>
              </w:rPr>
              <w:t>Средний балл</w:t>
            </w:r>
          </w:p>
        </w:tc>
        <w:tc>
          <w:tcPr>
            <w:tcW w:w="1852" w:type="dxa"/>
          </w:tcPr>
          <w:p w:rsidR="00A30D3A" w:rsidRDefault="00A30D3A" w:rsidP="00D3270A">
            <w:pPr>
              <w:autoSpaceDE w:val="0"/>
            </w:pPr>
          </w:p>
        </w:tc>
        <w:tc>
          <w:tcPr>
            <w:tcW w:w="1183" w:type="dxa"/>
          </w:tcPr>
          <w:p w:rsidR="00A30D3A" w:rsidRPr="00AB6087" w:rsidRDefault="00A30D3A" w:rsidP="00967EF9">
            <w:pPr>
              <w:rPr>
                <w:rFonts w:ascii="Times New Roman" w:hAnsi="Times New Roman"/>
              </w:rPr>
            </w:pPr>
          </w:p>
        </w:tc>
        <w:tc>
          <w:tcPr>
            <w:tcW w:w="1184" w:type="dxa"/>
          </w:tcPr>
          <w:p w:rsidR="00A30D3A" w:rsidRPr="00AB6087" w:rsidRDefault="00A30D3A" w:rsidP="00967EF9">
            <w:pPr>
              <w:rPr>
                <w:rFonts w:ascii="Times New Roman" w:hAnsi="Times New Roman"/>
              </w:rPr>
            </w:pPr>
          </w:p>
        </w:tc>
        <w:tc>
          <w:tcPr>
            <w:tcW w:w="926" w:type="dxa"/>
          </w:tcPr>
          <w:p w:rsidR="00A30D3A" w:rsidRPr="00AB6087" w:rsidRDefault="00A30D3A" w:rsidP="00967EF9">
            <w:pPr>
              <w:rPr>
                <w:rFonts w:ascii="Times New Roman" w:hAnsi="Times New Roman"/>
              </w:rPr>
            </w:pPr>
          </w:p>
        </w:tc>
      </w:tr>
      <w:tr w:rsidR="00982501" w:rsidRPr="00AB6087" w:rsidTr="00106F75">
        <w:trPr>
          <w:trHeight w:val="535"/>
        </w:trPr>
        <w:tc>
          <w:tcPr>
            <w:tcW w:w="10063" w:type="dxa"/>
            <w:gridSpan w:val="6"/>
          </w:tcPr>
          <w:p w:rsidR="00982501" w:rsidRPr="00AB6087" w:rsidRDefault="00982501" w:rsidP="00967EF9">
            <w:pPr>
              <w:rPr>
                <w:rFonts w:ascii="Times New Roman" w:hAnsi="Times New Roman"/>
                <w:b/>
              </w:rPr>
            </w:pPr>
            <w:r w:rsidRPr="00AB6087">
              <w:rPr>
                <w:rFonts w:ascii="Times New Roman" w:hAnsi="Times New Roman"/>
                <w:b/>
              </w:rPr>
              <w:t>Способность к осмыслению и дифференциации картины мира, ее временно- пространственной организации</w:t>
            </w:r>
          </w:p>
        </w:tc>
      </w:tr>
      <w:tr w:rsidR="00982501" w:rsidRPr="00AB6087" w:rsidTr="00D3270A">
        <w:trPr>
          <w:trHeight w:val="730"/>
        </w:trPr>
        <w:tc>
          <w:tcPr>
            <w:tcW w:w="817" w:type="dxa"/>
          </w:tcPr>
          <w:p w:rsidR="00982501" w:rsidRPr="00AB6087" w:rsidRDefault="00982501" w:rsidP="00EF4B35">
            <w:pPr>
              <w:jc w:val="center"/>
              <w:rPr>
                <w:rFonts w:ascii="Times New Roman" w:hAnsi="Times New Roman"/>
              </w:rPr>
            </w:pPr>
            <w:r>
              <w:rPr>
                <w:rFonts w:ascii="Times New Roman" w:hAnsi="Times New Roman"/>
              </w:rPr>
              <w:t>3</w:t>
            </w:r>
            <w:r w:rsidR="00EF4B35">
              <w:rPr>
                <w:rFonts w:ascii="Times New Roman" w:hAnsi="Times New Roman"/>
              </w:rPr>
              <w:t>1</w:t>
            </w:r>
            <w:r>
              <w:rPr>
                <w:rFonts w:ascii="Times New Roman" w:hAnsi="Times New Roman"/>
              </w:rPr>
              <w:t>.</w:t>
            </w:r>
          </w:p>
        </w:tc>
        <w:tc>
          <w:tcPr>
            <w:tcW w:w="4101" w:type="dxa"/>
          </w:tcPr>
          <w:p w:rsidR="00982501" w:rsidRPr="00EF2E2D" w:rsidRDefault="00982501" w:rsidP="00FD385C">
            <w:pPr>
              <w:rPr>
                <w:rFonts w:ascii="Times New Roman" w:hAnsi="Times New Roman" w:cs="Times New Roman"/>
              </w:rPr>
            </w:pPr>
            <w:r>
              <w:rPr>
                <w:rFonts w:ascii="Times New Roman" w:hAnsi="Times New Roman" w:cs="Times New Roman"/>
              </w:rPr>
              <w:t>А</w:t>
            </w:r>
            <w:r w:rsidRPr="00EF2E2D">
              <w:rPr>
                <w:rFonts w:ascii="Times New Roman" w:hAnsi="Times New Roman" w:cs="Times New Roman"/>
              </w:rPr>
              <w:t>декватность бытового поведения с точки зрения опасности/безопасности для себя</w:t>
            </w:r>
            <w:r>
              <w:rPr>
                <w:rFonts w:ascii="Times New Roman" w:hAnsi="Times New Roman" w:cs="Times New Roman"/>
              </w:rPr>
              <w:t>.</w:t>
            </w:r>
          </w:p>
        </w:tc>
        <w:tc>
          <w:tcPr>
            <w:tcW w:w="1852" w:type="dxa"/>
          </w:tcPr>
          <w:p w:rsidR="00982501" w:rsidRPr="00AB6087" w:rsidRDefault="00982501" w:rsidP="00967EF9">
            <w:pPr>
              <w:rPr>
                <w:rFonts w:ascii="Times New Roman" w:hAnsi="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982501" w:rsidRPr="00AB6087" w:rsidTr="00D3270A">
        <w:trPr>
          <w:trHeight w:val="730"/>
        </w:trPr>
        <w:tc>
          <w:tcPr>
            <w:tcW w:w="817" w:type="dxa"/>
          </w:tcPr>
          <w:p w:rsidR="00982501" w:rsidRPr="00AB6087" w:rsidRDefault="00982501" w:rsidP="00EF4B35">
            <w:pPr>
              <w:jc w:val="center"/>
              <w:rPr>
                <w:rFonts w:ascii="Times New Roman" w:hAnsi="Times New Roman"/>
              </w:rPr>
            </w:pPr>
            <w:r w:rsidRPr="00AB6087">
              <w:rPr>
                <w:rFonts w:ascii="Times New Roman" w:hAnsi="Times New Roman"/>
              </w:rPr>
              <w:t>3</w:t>
            </w:r>
            <w:r w:rsidR="00EF4B35">
              <w:rPr>
                <w:rFonts w:ascii="Times New Roman" w:hAnsi="Times New Roman"/>
              </w:rPr>
              <w:t>2</w:t>
            </w:r>
            <w:r w:rsidRPr="00AB6087">
              <w:rPr>
                <w:rFonts w:ascii="Times New Roman" w:hAnsi="Times New Roman"/>
              </w:rPr>
              <w:t>.</w:t>
            </w:r>
          </w:p>
        </w:tc>
        <w:tc>
          <w:tcPr>
            <w:tcW w:w="4101" w:type="dxa"/>
          </w:tcPr>
          <w:p w:rsidR="00982501" w:rsidRPr="00EF2E2D" w:rsidRDefault="00982501" w:rsidP="00FD385C">
            <w:pPr>
              <w:rPr>
                <w:rFonts w:ascii="Times New Roman" w:hAnsi="Times New Roman" w:cs="Times New Roman"/>
              </w:rPr>
            </w:pPr>
            <w:r>
              <w:rPr>
                <w:rFonts w:ascii="Times New Roman" w:hAnsi="Times New Roman" w:cs="Times New Roman"/>
              </w:rPr>
              <w:t>А</w:t>
            </w:r>
            <w:r w:rsidRPr="00EF2E2D">
              <w:rPr>
                <w:rFonts w:ascii="Times New Roman" w:hAnsi="Times New Roman" w:cs="Times New Roman"/>
              </w:rPr>
              <w:t>декватность бытового поведения с точки зрения сохранности окружающей предметной и природной среды</w:t>
            </w:r>
            <w:r>
              <w:rPr>
                <w:rFonts w:ascii="Times New Roman" w:hAnsi="Times New Roman" w:cs="Times New Roman"/>
              </w:rPr>
              <w:t>.</w:t>
            </w:r>
          </w:p>
        </w:tc>
        <w:tc>
          <w:tcPr>
            <w:tcW w:w="1852" w:type="dxa"/>
          </w:tcPr>
          <w:p w:rsidR="00982501" w:rsidRPr="00AB6087" w:rsidRDefault="00982501" w:rsidP="00967EF9">
            <w:pPr>
              <w:rPr>
                <w:rFonts w:ascii="Times New Roman" w:hAnsi="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982501" w:rsidRPr="00AB6087" w:rsidTr="00D3270A">
        <w:trPr>
          <w:trHeight w:val="730"/>
        </w:trPr>
        <w:tc>
          <w:tcPr>
            <w:tcW w:w="817" w:type="dxa"/>
          </w:tcPr>
          <w:p w:rsidR="00982501" w:rsidRPr="00AB6087" w:rsidRDefault="00982501" w:rsidP="00EF4B35">
            <w:pPr>
              <w:jc w:val="center"/>
              <w:rPr>
                <w:rFonts w:ascii="Times New Roman" w:hAnsi="Times New Roman"/>
              </w:rPr>
            </w:pPr>
            <w:r w:rsidRPr="00AB6087">
              <w:rPr>
                <w:rFonts w:ascii="Times New Roman" w:hAnsi="Times New Roman"/>
              </w:rPr>
              <w:t>3</w:t>
            </w:r>
            <w:r w:rsidR="00EF4B35">
              <w:rPr>
                <w:rFonts w:ascii="Times New Roman" w:hAnsi="Times New Roman"/>
              </w:rPr>
              <w:t>3</w:t>
            </w:r>
            <w:r w:rsidRPr="00AB6087">
              <w:rPr>
                <w:rFonts w:ascii="Times New Roman" w:hAnsi="Times New Roman"/>
              </w:rPr>
              <w:t>.</w:t>
            </w:r>
          </w:p>
        </w:tc>
        <w:tc>
          <w:tcPr>
            <w:tcW w:w="4101" w:type="dxa"/>
          </w:tcPr>
          <w:p w:rsidR="00982501" w:rsidRPr="00EF2E2D" w:rsidRDefault="00982501" w:rsidP="00FD385C">
            <w:pPr>
              <w:rPr>
                <w:rFonts w:ascii="Times New Roman" w:hAnsi="Times New Roman" w:cs="Times New Roman"/>
              </w:rPr>
            </w:pPr>
            <w:r>
              <w:rPr>
                <w:rFonts w:ascii="Times New Roman" w:hAnsi="Times New Roman" w:cs="Times New Roman"/>
              </w:rPr>
              <w:t>И</w:t>
            </w:r>
            <w:r w:rsidRPr="00EF2E2D">
              <w:rPr>
                <w:rFonts w:ascii="Times New Roman" w:hAnsi="Times New Roman" w:cs="Times New Roman"/>
              </w:rPr>
              <w:t>спольз</w:t>
            </w:r>
            <w:r>
              <w:rPr>
                <w:rFonts w:ascii="Times New Roman" w:hAnsi="Times New Roman" w:cs="Times New Roman"/>
              </w:rPr>
              <w:t>ует</w:t>
            </w:r>
            <w:r w:rsidRPr="00EF2E2D">
              <w:rPr>
                <w:rFonts w:ascii="Times New Roman" w:hAnsi="Times New Roman" w:cs="Times New Roman"/>
              </w:rPr>
              <w:t xml:space="preserve"> </w:t>
            </w:r>
            <w:r>
              <w:rPr>
                <w:rFonts w:ascii="Times New Roman" w:hAnsi="Times New Roman" w:cs="Times New Roman"/>
              </w:rPr>
              <w:t>вещи</w:t>
            </w:r>
            <w:r w:rsidRPr="00EF2E2D">
              <w:rPr>
                <w:rFonts w:ascii="Times New Roman" w:hAnsi="Times New Roman" w:cs="Times New Roman"/>
              </w:rPr>
              <w:t xml:space="preserve"> в соответствии с их функциями, принятым порядком и характером ситуации</w:t>
            </w:r>
            <w:r>
              <w:rPr>
                <w:rFonts w:ascii="Times New Roman" w:hAnsi="Times New Roman" w:cs="Times New Roman"/>
              </w:rPr>
              <w:t>.</w:t>
            </w:r>
          </w:p>
        </w:tc>
        <w:tc>
          <w:tcPr>
            <w:tcW w:w="1852" w:type="dxa"/>
          </w:tcPr>
          <w:p w:rsidR="00982501" w:rsidRPr="00AB6087" w:rsidRDefault="00982501" w:rsidP="00967EF9">
            <w:pPr>
              <w:rPr>
                <w:rFonts w:ascii="Times New Roman" w:hAnsi="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982501" w:rsidRPr="00AB6087" w:rsidTr="00D3270A">
        <w:trPr>
          <w:trHeight w:val="730"/>
        </w:trPr>
        <w:tc>
          <w:tcPr>
            <w:tcW w:w="817" w:type="dxa"/>
          </w:tcPr>
          <w:p w:rsidR="00982501" w:rsidRPr="00AB6087" w:rsidRDefault="00982501" w:rsidP="00EF4B35">
            <w:pPr>
              <w:jc w:val="center"/>
              <w:rPr>
                <w:rFonts w:ascii="Times New Roman" w:hAnsi="Times New Roman"/>
              </w:rPr>
            </w:pPr>
            <w:r w:rsidRPr="00AB6087">
              <w:rPr>
                <w:rFonts w:ascii="Times New Roman" w:hAnsi="Times New Roman"/>
              </w:rPr>
              <w:t>3</w:t>
            </w:r>
            <w:r w:rsidR="00EF4B35">
              <w:rPr>
                <w:rFonts w:ascii="Times New Roman" w:hAnsi="Times New Roman"/>
              </w:rPr>
              <w:t>4</w:t>
            </w:r>
            <w:r w:rsidRPr="00AB6087">
              <w:rPr>
                <w:rFonts w:ascii="Times New Roman" w:hAnsi="Times New Roman"/>
              </w:rPr>
              <w:t>.</w:t>
            </w:r>
          </w:p>
        </w:tc>
        <w:tc>
          <w:tcPr>
            <w:tcW w:w="4101" w:type="dxa"/>
          </w:tcPr>
          <w:p w:rsidR="00982501" w:rsidRPr="00EF2E2D" w:rsidRDefault="00982501" w:rsidP="00FD385C">
            <w:pPr>
              <w:rPr>
                <w:rFonts w:ascii="Times New Roman" w:hAnsi="Times New Roman" w:cs="Times New Roman"/>
              </w:rPr>
            </w:pPr>
            <w:r>
              <w:rPr>
                <w:rFonts w:ascii="Times New Roman" w:hAnsi="Times New Roman" w:cs="Times New Roman"/>
              </w:rPr>
              <w:t>У</w:t>
            </w:r>
            <w:r w:rsidRPr="00EF2E2D">
              <w:rPr>
                <w:rFonts w:ascii="Times New Roman" w:hAnsi="Times New Roman" w:cs="Times New Roman"/>
              </w:rPr>
              <w:t>мение накапливать личные впечатления, связанные с явлениями окружающего мира, упорядочивать их во времени и пространстве</w:t>
            </w:r>
            <w:r>
              <w:rPr>
                <w:rFonts w:ascii="Times New Roman" w:hAnsi="Times New Roman" w:cs="Times New Roman"/>
              </w:rPr>
              <w:t>.</w:t>
            </w:r>
          </w:p>
        </w:tc>
        <w:tc>
          <w:tcPr>
            <w:tcW w:w="1852" w:type="dxa"/>
          </w:tcPr>
          <w:p w:rsidR="00982501" w:rsidRPr="00AB6087" w:rsidRDefault="00982501" w:rsidP="00967EF9">
            <w:pPr>
              <w:rPr>
                <w:rFonts w:ascii="Times New Roman" w:hAnsi="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982501" w:rsidRPr="00AB6087" w:rsidTr="00D3270A">
        <w:trPr>
          <w:trHeight w:val="730"/>
        </w:trPr>
        <w:tc>
          <w:tcPr>
            <w:tcW w:w="817" w:type="dxa"/>
          </w:tcPr>
          <w:p w:rsidR="00982501" w:rsidRPr="00AB6087" w:rsidRDefault="00982501" w:rsidP="00EF4B35">
            <w:pPr>
              <w:jc w:val="center"/>
              <w:rPr>
                <w:rFonts w:ascii="Times New Roman" w:hAnsi="Times New Roman"/>
              </w:rPr>
            </w:pPr>
            <w:r w:rsidRPr="00AB6087">
              <w:rPr>
                <w:rFonts w:ascii="Times New Roman" w:hAnsi="Times New Roman"/>
              </w:rPr>
              <w:t>3</w:t>
            </w:r>
            <w:r w:rsidR="00EF4B35">
              <w:rPr>
                <w:rFonts w:ascii="Times New Roman" w:hAnsi="Times New Roman"/>
              </w:rPr>
              <w:t>5</w:t>
            </w:r>
            <w:r w:rsidRPr="00AB6087">
              <w:rPr>
                <w:rFonts w:ascii="Times New Roman" w:hAnsi="Times New Roman"/>
              </w:rPr>
              <w:t>.</w:t>
            </w:r>
          </w:p>
        </w:tc>
        <w:tc>
          <w:tcPr>
            <w:tcW w:w="4101" w:type="dxa"/>
          </w:tcPr>
          <w:p w:rsidR="00982501" w:rsidRPr="00EF2E2D" w:rsidRDefault="00982501" w:rsidP="00FD385C">
            <w:pPr>
              <w:rPr>
                <w:rFonts w:ascii="Times New Roman" w:hAnsi="Times New Roman" w:cs="Times New Roman"/>
              </w:rPr>
            </w:pPr>
            <w:r>
              <w:rPr>
                <w:rFonts w:ascii="Times New Roman" w:hAnsi="Times New Roman" w:cs="Times New Roman"/>
              </w:rPr>
              <w:t>У</w:t>
            </w:r>
            <w:r w:rsidRPr="00EF2E2D">
              <w:rPr>
                <w:rFonts w:ascii="Times New Roman" w:hAnsi="Times New Roman" w:cs="Times New Roman"/>
              </w:rPr>
              <w:t xml:space="preserve">мение устанавливать взаимосвязь порядка природного и бытового уклада собственной жизни в семье и </w:t>
            </w:r>
            <w:r w:rsidRPr="00EF2E2D">
              <w:rPr>
                <w:rFonts w:ascii="Times New Roman" w:hAnsi="Times New Roman" w:cs="Times New Roman"/>
              </w:rPr>
              <w:lastRenderedPageBreak/>
              <w:t>в школе, вести себя сообразно этому пониманию (выбрать одежду, спланировать свои занятия в соответствии с сезоном и погодой, помыть грязные сапоги, и т.д.).</w:t>
            </w:r>
          </w:p>
        </w:tc>
        <w:tc>
          <w:tcPr>
            <w:tcW w:w="1852" w:type="dxa"/>
          </w:tcPr>
          <w:p w:rsidR="00982501" w:rsidRPr="00AB6087" w:rsidRDefault="00982501" w:rsidP="00967EF9">
            <w:pPr>
              <w:rPr>
                <w:rFonts w:ascii="Times New Roman" w:hAnsi="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982501" w:rsidRPr="00AB6087" w:rsidTr="00D3270A">
        <w:trPr>
          <w:trHeight w:val="730"/>
        </w:trPr>
        <w:tc>
          <w:tcPr>
            <w:tcW w:w="817" w:type="dxa"/>
          </w:tcPr>
          <w:p w:rsidR="00982501" w:rsidRPr="00AB6087" w:rsidRDefault="00982501" w:rsidP="00EF4B35">
            <w:pPr>
              <w:jc w:val="center"/>
              <w:rPr>
                <w:rFonts w:ascii="Times New Roman" w:hAnsi="Times New Roman"/>
              </w:rPr>
            </w:pPr>
            <w:r w:rsidRPr="00AB6087">
              <w:rPr>
                <w:rFonts w:ascii="Times New Roman" w:hAnsi="Times New Roman"/>
              </w:rPr>
              <w:t>3</w:t>
            </w:r>
            <w:r w:rsidR="00EF4B35">
              <w:rPr>
                <w:rFonts w:ascii="Times New Roman" w:hAnsi="Times New Roman"/>
              </w:rPr>
              <w:t>6</w:t>
            </w:r>
            <w:r w:rsidRPr="00AB6087">
              <w:rPr>
                <w:rFonts w:ascii="Times New Roman" w:hAnsi="Times New Roman"/>
              </w:rPr>
              <w:t>.</w:t>
            </w:r>
          </w:p>
        </w:tc>
        <w:tc>
          <w:tcPr>
            <w:tcW w:w="4101" w:type="dxa"/>
          </w:tcPr>
          <w:p w:rsidR="00982501" w:rsidRPr="00EF2E2D" w:rsidRDefault="00982501" w:rsidP="00FD385C">
            <w:pPr>
              <w:rPr>
                <w:rFonts w:ascii="Times New Roman" w:hAnsi="Times New Roman" w:cs="Times New Roman"/>
              </w:rPr>
            </w:pPr>
            <w:r>
              <w:rPr>
                <w:rFonts w:ascii="Times New Roman" w:hAnsi="Times New Roman" w:cs="Times New Roman"/>
              </w:rPr>
              <w:t xml:space="preserve">Стремление </w:t>
            </w:r>
            <w:r w:rsidRPr="00EF2E2D">
              <w:rPr>
                <w:rFonts w:ascii="Times New Roman" w:hAnsi="Times New Roman" w:cs="Times New Roman"/>
              </w:rPr>
              <w:t xml:space="preserve"> задавать воп</w:t>
            </w:r>
            <w:r>
              <w:rPr>
                <w:rFonts w:ascii="Times New Roman" w:hAnsi="Times New Roman" w:cs="Times New Roman"/>
              </w:rPr>
              <w:t>росы, включаться в совместную с</w:t>
            </w:r>
            <w:r w:rsidRPr="00EF2E2D">
              <w:rPr>
                <w:rFonts w:ascii="Times New Roman" w:hAnsi="Times New Roman" w:cs="Times New Roman"/>
              </w:rPr>
              <w:t xml:space="preserve"> взрослым исследовательскую деятельность.</w:t>
            </w:r>
          </w:p>
        </w:tc>
        <w:tc>
          <w:tcPr>
            <w:tcW w:w="1852" w:type="dxa"/>
          </w:tcPr>
          <w:p w:rsidR="00982501" w:rsidRPr="00AB6087" w:rsidRDefault="00982501" w:rsidP="00967EF9">
            <w:pPr>
              <w:rPr>
                <w:rFonts w:ascii="Times New Roman" w:hAnsi="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A30D3A" w:rsidRPr="00AB6087" w:rsidTr="00A30D3A">
        <w:trPr>
          <w:trHeight w:val="432"/>
        </w:trPr>
        <w:tc>
          <w:tcPr>
            <w:tcW w:w="817" w:type="dxa"/>
          </w:tcPr>
          <w:p w:rsidR="00A30D3A" w:rsidRPr="00AB6087" w:rsidRDefault="00A30D3A" w:rsidP="00D3270A">
            <w:pPr>
              <w:jc w:val="center"/>
              <w:rPr>
                <w:rFonts w:ascii="Times New Roman" w:hAnsi="Times New Roman"/>
              </w:rPr>
            </w:pPr>
          </w:p>
        </w:tc>
        <w:tc>
          <w:tcPr>
            <w:tcW w:w="4101" w:type="dxa"/>
          </w:tcPr>
          <w:p w:rsidR="00A30D3A" w:rsidRPr="00A30D3A" w:rsidRDefault="00A30D3A" w:rsidP="00FD385C">
            <w:pPr>
              <w:rPr>
                <w:rFonts w:ascii="Times New Roman" w:hAnsi="Times New Roman" w:cs="Times New Roman"/>
                <w:i/>
              </w:rPr>
            </w:pPr>
            <w:r w:rsidRPr="00A30D3A">
              <w:rPr>
                <w:rFonts w:ascii="Times New Roman" w:hAnsi="Times New Roman" w:cs="Times New Roman"/>
                <w:i/>
              </w:rPr>
              <w:t>Средний балл</w:t>
            </w:r>
          </w:p>
        </w:tc>
        <w:tc>
          <w:tcPr>
            <w:tcW w:w="1852" w:type="dxa"/>
          </w:tcPr>
          <w:p w:rsidR="00A30D3A" w:rsidRPr="00AB6087" w:rsidRDefault="00A30D3A" w:rsidP="00967EF9">
            <w:pPr>
              <w:rPr>
                <w:rFonts w:ascii="Times New Roman" w:hAnsi="Times New Roman"/>
              </w:rPr>
            </w:pPr>
          </w:p>
        </w:tc>
        <w:tc>
          <w:tcPr>
            <w:tcW w:w="1183" w:type="dxa"/>
          </w:tcPr>
          <w:p w:rsidR="00A30D3A" w:rsidRPr="00AB6087" w:rsidRDefault="00A30D3A" w:rsidP="00967EF9">
            <w:pPr>
              <w:rPr>
                <w:rFonts w:ascii="Times New Roman" w:hAnsi="Times New Roman"/>
              </w:rPr>
            </w:pPr>
          </w:p>
        </w:tc>
        <w:tc>
          <w:tcPr>
            <w:tcW w:w="1184" w:type="dxa"/>
          </w:tcPr>
          <w:p w:rsidR="00A30D3A" w:rsidRPr="00AB6087" w:rsidRDefault="00A30D3A" w:rsidP="00967EF9">
            <w:pPr>
              <w:rPr>
                <w:rFonts w:ascii="Times New Roman" w:hAnsi="Times New Roman"/>
              </w:rPr>
            </w:pPr>
          </w:p>
        </w:tc>
        <w:tc>
          <w:tcPr>
            <w:tcW w:w="926" w:type="dxa"/>
          </w:tcPr>
          <w:p w:rsidR="00A30D3A" w:rsidRPr="00AB6087" w:rsidRDefault="00A30D3A" w:rsidP="00967EF9">
            <w:pPr>
              <w:rPr>
                <w:rFonts w:ascii="Times New Roman" w:hAnsi="Times New Roman"/>
              </w:rPr>
            </w:pPr>
          </w:p>
        </w:tc>
      </w:tr>
      <w:tr w:rsidR="00982501" w:rsidRPr="00AB6087" w:rsidTr="00106F75">
        <w:trPr>
          <w:trHeight w:val="533"/>
        </w:trPr>
        <w:tc>
          <w:tcPr>
            <w:tcW w:w="10063" w:type="dxa"/>
            <w:gridSpan w:val="6"/>
          </w:tcPr>
          <w:p w:rsidR="00982501" w:rsidRPr="00AB6087" w:rsidRDefault="00982501" w:rsidP="00967EF9">
            <w:pPr>
              <w:rPr>
                <w:rFonts w:ascii="Times New Roman" w:hAnsi="Times New Roman"/>
                <w:b/>
              </w:rPr>
            </w:pPr>
            <w:r w:rsidRPr="00AB6087">
              <w:rPr>
                <w:rFonts w:ascii="Times New Roman" w:hAnsi="Times New Roman"/>
                <w:b/>
              </w:rPr>
              <w:t>Способность к осмыслению социального окружения, своего места в нем, принятие соответствующих возрасту ценностей и социальных ролей</w:t>
            </w:r>
          </w:p>
        </w:tc>
      </w:tr>
      <w:tr w:rsidR="00982501" w:rsidRPr="00AB6087" w:rsidTr="00D3270A">
        <w:trPr>
          <w:trHeight w:val="730"/>
        </w:trPr>
        <w:tc>
          <w:tcPr>
            <w:tcW w:w="817" w:type="dxa"/>
          </w:tcPr>
          <w:p w:rsidR="00982501" w:rsidRPr="00AB6087" w:rsidRDefault="00982501" w:rsidP="00EF4B35">
            <w:pPr>
              <w:jc w:val="center"/>
              <w:rPr>
                <w:rFonts w:ascii="Times New Roman" w:hAnsi="Times New Roman"/>
              </w:rPr>
            </w:pPr>
            <w:r>
              <w:rPr>
                <w:rFonts w:ascii="Times New Roman" w:hAnsi="Times New Roman"/>
              </w:rPr>
              <w:t>3</w:t>
            </w:r>
            <w:r w:rsidR="00EF4B35">
              <w:rPr>
                <w:rFonts w:ascii="Times New Roman" w:hAnsi="Times New Roman"/>
              </w:rPr>
              <w:t>7</w:t>
            </w:r>
            <w:r>
              <w:rPr>
                <w:rFonts w:ascii="Times New Roman" w:hAnsi="Times New Roman"/>
              </w:rPr>
              <w:t>.</w:t>
            </w:r>
          </w:p>
        </w:tc>
        <w:tc>
          <w:tcPr>
            <w:tcW w:w="4101" w:type="dxa"/>
          </w:tcPr>
          <w:p w:rsidR="00982501" w:rsidRPr="00AB6087" w:rsidRDefault="00982501" w:rsidP="00967EF9">
            <w:pPr>
              <w:rPr>
                <w:rFonts w:ascii="Times New Roman" w:hAnsi="Times New Roman"/>
              </w:rPr>
            </w:pPr>
            <w:r>
              <w:rPr>
                <w:rFonts w:ascii="Times New Roman" w:hAnsi="Times New Roman" w:cs="Times New Roman"/>
              </w:rPr>
              <w:t>З</w:t>
            </w:r>
            <w:r w:rsidRPr="00EF2E2D">
              <w:rPr>
                <w:rFonts w:ascii="Times New Roman" w:hAnsi="Times New Roman" w:cs="Times New Roman"/>
              </w:rPr>
              <w:t>на</w:t>
            </w:r>
            <w:r>
              <w:rPr>
                <w:rFonts w:ascii="Times New Roman" w:hAnsi="Times New Roman" w:cs="Times New Roman"/>
              </w:rPr>
              <w:t>ет</w:t>
            </w:r>
            <w:r w:rsidRPr="00EF2E2D">
              <w:rPr>
                <w:rFonts w:ascii="Times New Roman" w:hAnsi="Times New Roman" w:cs="Times New Roman"/>
              </w:rPr>
              <w:t xml:space="preserve"> правил</w:t>
            </w:r>
            <w:r>
              <w:rPr>
                <w:rFonts w:ascii="Times New Roman" w:hAnsi="Times New Roman" w:cs="Times New Roman"/>
              </w:rPr>
              <w:t>а</w:t>
            </w:r>
            <w:r w:rsidRPr="00EF2E2D">
              <w:rPr>
                <w:rFonts w:ascii="Times New Roman" w:hAnsi="Times New Roman" w:cs="Times New Roman"/>
              </w:rPr>
              <w:t xml:space="preserve"> поведения в разных социальных ситуациях с людьми разного возраста и статуса</w:t>
            </w:r>
            <w:r>
              <w:rPr>
                <w:rFonts w:ascii="Times New Roman" w:hAnsi="Times New Roman" w:cs="Times New Roman"/>
              </w:rPr>
              <w:t>.</w:t>
            </w:r>
          </w:p>
        </w:tc>
        <w:tc>
          <w:tcPr>
            <w:tcW w:w="1852" w:type="dxa"/>
          </w:tcPr>
          <w:p w:rsidR="00982501" w:rsidRPr="00EF2E2D" w:rsidRDefault="00982501" w:rsidP="00FD385C">
            <w:pPr>
              <w:rPr>
                <w:rFonts w:ascii="Times New Roman" w:hAnsi="Times New Roman" w:cs="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982501" w:rsidRPr="00AB6087" w:rsidTr="00D3270A">
        <w:trPr>
          <w:trHeight w:val="553"/>
        </w:trPr>
        <w:tc>
          <w:tcPr>
            <w:tcW w:w="817" w:type="dxa"/>
          </w:tcPr>
          <w:p w:rsidR="00982501" w:rsidRPr="00AB6087" w:rsidRDefault="00982501" w:rsidP="00EF4B35">
            <w:pPr>
              <w:jc w:val="center"/>
              <w:rPr>
                <w:rFonts w:ascii="Times New Roman" w:hAnsi="Times New Roman"/>
              </w:rPr>
            </w:pPr>
            <w:r w:rsidRPr="00AB6087">
              <w:rPr>
                <w:rFonts w:ascii="Times New Roman" w:hAnsi="Times New Roman"/>
              </w:rPr>
              <w:t>3</w:t>
            </w:r>
            <w:r w:rsidR="00EF4B35">
              <w:rPr>
                <w:rFonts w:ascii="Times New Roman" w:hAnsi="Times New Roman"/>
              </w:rPr>
              <w:t>8</w:t>
            </w:r>
            <w:r w:rsidRPr="00AB6087">
              <w:rPr>
                <w:rFonts w:ascii="Times New Roman" w:hAnsi="Times New Roman"/>
              </w:rPr>
              <w:t>.</w:t>
            </w:r>
          </w:p>
        </w:tc>
        <w:tc>
          <w:tcPr>
            <w:tcW w:w="4101" w:type="dxa"/>
          </w:tcPr>
          <w:p w:rsidR="00982501" w:rsidRPr="00AB6087" w:rsidRDefault="00982501" w:rsidP="00967EF9">
            <w:pPr>
              <w:rPr>
                <w:rFonts w:ascii="Times New Roman" w:hAnsi="Times New Roman"/>
              </w:rPr>
            </w:pPr>
            <w:r>
              <w:rPr>
                <w:rFonts w:ascii="Times New Roman" w:hAnsi="Times New Roman" w:cs="Times New Roman"/>
              </w:rPr>
              <w:t>У</w:t>
            </w:r>
            <w:r w:rsidRPr="00EF2E2D">
              <w:rPr>
                <w:rFonts w:ascii="Times New Roman" w:hAnsi="Times New Roman" w:cs="Times New Roman"/>
              </w:rPr>
              <w:t>ме</w:t>
            </w:r>
            <w:r>
              <w:rPr>
                <w:rFonts w:ascii="Times New Roman" w:hAnsi="Times New Roman" w:cs="Times New Roman"/>
              </w:rPr>
              <w:t>ет</w:t>
            </w:r>
            <w:r w:rsidRPr="00EF2E2D">
              <w:rPr>
                <w:rFonts w:ascii="Times New Roman" w:hAnsi="Times New Roman" w:cs="Times New Roman"/>
              </w:rPr>
              <w:t xml:space="preserve"> адекватно использовать принятые социальные ритуалы</w:t>
            </w:r>
            <w:r>
              <w:rPr>
                <w:rFonts w:ascii="Times New Roman" w:hAnsi="Times New Roman" w:cs="Times New Roman"/>
              </w:rPr>
              <w:t>.</w:t>
            </w:r>
          </w:p>
        </w:tc>
        <w:tc>
          <w:tcPr>
            <w:tcW w:w="1852" w:type="dxa"/>
          </w:tcPr>
          <w:p w:rsidR="00982501" w:rsidRPr="00EF2E2D" w:rsidRDefault="00982501" w:rsidP="00FD385C">
            <w:pPr>
              <w:rPr>
                <w:rFonts w:ascii="Times New Roman" w:hAnsi="Times New Roman" w:cs="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982501" w:rsidRPr="00AB6087" w:rsidTr="00D3270A">
        <w:trPr>
          <w:trHeight w:val="730"/>
        </w:trPr>
        <w:tc>
          <w:tcPr>
            <w:tcW w:w="817" w:type="dxa"/>
          </w:tcPr>
          <w:p w:rsidR="00982501" w:rsidRPr="00AB6087" w:rsidRDefault="00982501" w:rsidP="00EF4B35">
            <w:pPr>
              <w:jc w:val="center"/>
              <w:rPr>
                <w:rFonts w:ascii="Times New Roman" w:hAnsi="Times New Roman"/>
              </w:rPr>
            </w:pPr>
            <w:r w:rsidRPr="00AB6087">
              <w:rPr>
                <w:rFonts w:ascii="Times New Roman" w:hAnsi="Times New Roman"/>
              </w:rPr>
              <w:t>3</w:t>
            </w:r>
            <w:r w:rsidR="00EF4B35">
              <w:rPr>
                <w:rFonts w:ascii="Times New Roman" w:hAnsi="Times New Roman"/>
              </w:rPr>
              <w:t>9</w:t>
            </w:r>
            <w:r w:rsidRPr="00AB6087">
              <w:rPr>
                <w:rFonts w:ascii="Times New Roman" w:hAnsi="Times New Roman"/>
              </w:rPr>
              <w:t>.</w:t>
            </w:r>
          </w:p>
        </w:tc>
        <w:tc>
          <w:tcPr>
            <w:tcW w:w="4101" w:type="dxa"/>
          </w:tcPr>
          <w:p w:rsidR="00982501" w:rsidRPr="00AB6087" w:rsidRDefault="00982501" w:rsidP="00967EF9">
            <w:pPr>
              <w:rPr>
                <w:rFonts w:ascii="Times New Roman" w:hAnsi="Times New Roman"/>
              </w:rPr>
            </w:pPr>
            <w:r>
              <w:rPr>
                <w:rFonts w:ascii="Times New Roman" w:hAnsi="Times New Roman" w:cs="Times New Roman"/>
              </w:rPr>
              <w:t>Ум</w:t>
            </w:r>
            <w:r w:rsidRPr="00EF2E2D">
              <w:rPr>
                <w:rFonts w:ascii="Times New Roman" w:hAnsi="Times New Roman" w:cs="Times New Roman"/>
              </w:rPr>
              <w:t>е</w:t>
            </w:r>
            <w:r>
              <w:rPr>
                <w:rFonts w:ascii="Times New Roman" w:hAnsi="Times New Roman" w:cs="Times New Roman"/>
              </w:rPr>
              <w:t>ет</w:t>
            </w:r>
            <w:r w:rsidRPr="00EF2E2D">
              <w:rPr>
                <w:rFonts w:ascii="Times New Roman" w:hAnsi="Times New Roman" w:cs="Times New Roman"/>
              </w:rPr>
              <w:t xml:space="preserve"> вступ</w:t>
            </w:r>
            <w:r>
              <w:rPr>
                <w:rFonts w:ascii="Times New Roman" w:hAnsi="Times New Roman" w:cs="Times New Roman"/>
              </w:rPr>
              <w:t>а</w:t>
            </w:r>
            <w:r w:rsidRPr="00EF2E2D">
              <w:rPr>
                <w:rFonts w:ascii="Times New Roman" w:hAnsi="Times New Roman" w:cs="Times New Roman"/>
              </w:rPr>
              <w:t>ть в контакт и общаться в соответствии с возрастом и социальным статусом собеседника</w:t>
            </w:r>
            <w:r>
              <w:rPr>
                <w:rFonts w:ascii="Times New Roman" w:hAnsi="Times New Roman" w:cs="Times New Roman"/>
              </w:rPr>
              <w:t>.</w:t>
            </w:r>
          </w:p>
        </w:tc>
        <w:tc>
          <w:tcPr>
            <w:tcW w:w="1852" w:type="dxa"/>
          </w:tcPr>
          <w:p w:rsidR="00982501" w:rsidRPr="00EF2E2D" w:rsidRDefault="00982501" w:rsidP="00FD385C">
            <w:pPr>
              <w:rPr>
                <w:rFonts w:ascii="Times New Roman" w:hAnsi="Times New Roman" w:cs="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982501" w:rsidRPr="00AB6087" w:rsidTr="00D3270A">
        <w:trPr>
          <w:trHeight w:val="533"/>
        </w:trPr>
        <w:tc>
          <w:tcPr>
            <w:tcW w:w="817" w:type="dxa"/>
          </w:tcPr>
          <w:p w:rsidR="00982501" w:rsidRPr="00AB6087" w:rsidRDefault="00EF4B35" w:rsidP="00D3270A">
            <w:pPr>
              <w:jc w:val="center"/>
              <w:rPr>
                <w:rFonts w:ascii="Times New Roman" w:hAnsi="Times New Roman"/>
              </w:rPr>
            </w:pPr>
            <w:r>
              <w:rPr>
                <w:rFonts w:ascii="Times New Roman" w:hAnsi="Times New Roman"/>
              </w:rPr>
              <w:t>40</w:t>
            </w:r>
            <w:r w:rsidR="00982501" w:rsidRPr="00AB6087">
              <w:rPr>
                <w:rFonts w:ascii="Times New Roman" w:hAnsi="Times New Roman"/>
              </w:rPr>
              <w:t>.</w:t>
            </w:r>
          </w:p>
        </w:tc>
        <w:tc>
          <w:tcPr>
            <w:tcW w:w="4101" w:type="dxa"/>
          </w:tcPr>
          <w:p w:rsidR="00982501" w:rsidRPr="00AB6087" w:rsidRDefault="00982501" w:rsidP="00967EF9">
            <w:pPr>
              <w:rPr>
                <w:rFonts w:ascii="Times New Roman" w:hAnsi="Times New Roman"/>
              </w:rPr>
            </w:pPr>
            <w:r>
              <w:rPr>
                <w:rFonts w:ascii="Times New Roman" w:hAnsi="Times New Roman" w:cs="Times New Roman"/>
              </w:rPr>
              <w:t>У</w:t>
            </w:r>
            <w:r w:rsidRPr="00EF2E2D">
              <w:rPr>
                <w:rFonts w:ascii="Times New Roman" w:hAnsi="Times New Roman" w:cs="Times New Roman"/>
              </w:rPr>
              <w:t>ме</w:t>
            </w:r>
            <w:r>
              <w:rPr>
                <w:rFonts w:ascii="Times New Roman" w:hAnsi="Times New Roman" w:cs="Times New Roman"/>
              </w:rPr>
              <w:t>ет</w:t>
            </w:r>
            <w:r w:rsidRPr="00EF2E2D">
              <w:rPr>
                <w:rFonts w:ascii="Times New Roman" w:hAnsi="Times New Roman" w:cs="Times New Roman"/>
              </w:rPr>
              <w:t xml:space="preserve"> корректно привлечь к себе внимание</w:t>
            </w:r>
            <w:r>
              <w:rPr>
                <w:rFonts w:ascii="Times New Roman" w:hAnsi="Times New Roman" w:cs="Times New Roman"/>
              </w:rPr>
              <w:t>.</w:t>
            </w:r>
          </w:p>
        </w:tc>
        <w:tc>
          <w:tcPr>
            <w:tcW w:w="1852" w:type="dxa"/>
          </w:tcPr>
          <w:p w:rsidR="00982501" w:rsidRPr="00EF2E2D" w:rsidRDefault="00982501" w:rsidP="00FD385C">
            <w:pPr>
              <w:rPr>
                <w:rFonts w:ascii="Times New Roman" w:hAnsi="Times New Roman" w:cs="Times New Roman"/>
              </w:rPr>
            </w:pPr>
            <w:r>
              <w:rPr>
                <w:rFonts w:ascii="Times New Roman" w:hAnsi="Times New Roman" w:cs="Times New Roman"/>
              </w:rPr>
              <w:t xml:space="preserve"> </w:t>
            </w: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982501" w:rsidRPr="00AB6087" w:rsidTr="00D3270A">
        <w:trPr>
          <w:trHeight w:val="541"/>
        </w:trPr>
        <w:tc>
          <w:tcPr>
            <w:tcW w:w="817" w:type="dxa"/>
          </w:tcPr>
          <w:p w:rsidR="00982501" w:rsidRPr="00AB6087" w:rsidRDefault="00982501" w:rsidP="00EF4B35">
            <w:pPr>
              <w:jc w:val="center"/>
              <w:rPr>
                <w:rFonts w:ascii="Times New Roman" w:hAnsi="Times New Roman"/>
              </w:rPr>
            </w:pPr>
            <w:r w:rsidRPr="00AB6087">
              <w:rPr>
                <w:rFonts w:ascii="Times New Roman" w:hAnsi="Times New Roman"/>
              </w:rPr>
              <w:t>4</w:t>
            </w:r>
            <w:r w:rsidR="00EF4B35">
              <w:rPr>
                <w:rFonts w:ascii="Times New Roman" w:hAnsi="Times New Roman"/>
              </w:rPr>
              <w:t>1</w:t>
            </w:r>
            <w:r w:rsidRPr="00AB6087">
              <w:rPr>
                <w:rFonts w:ascii="Times New Roman" w:hAnsi="Times New Roman"/>
              </w:rPr>
              <w:t>.</w:t>
            </w:r>
          </w:p>
        </w:tc>
        <w:tc>
          <w:tcPr>
            <w:tcW w:w="4101" w:type="dxa"/>
          </w:tcPr>
          <w:p w:rsidR="00982501" w:rsidRPr="00AB6087" w:rsidRDefault="00982501" w:rsidP="00967EF9">
            <w:pPr>
              <w:rPr>
                <w:rFonts w:ascii="Times New Roman" w:hAnsi="Times New Roman"/>
              </w:rPr>
            </w:pPr>
            <w:r>
              <w:rPr>
                <w:rFonts w:ascii="Times New Roman" w:hAnsi="Times New Roman" w:cs="Times New Roman"/>
              </w:rPr>
              <w:t>У</w:t>
            </w:r>
            <w:r w:rsidRPr="00EF2E2D">
              <w:rPr>
                <w:rFonts w:ascii="Times New Roman" w:hAnsi="Times New Roman" w:cs="Times New Roman"/>
              </w:rPr>
              <w:t>ме</w:t>
            </w:r>
            <w:r>
              <w:rPr>
                <w:rFonts w:ascii="Times New Roman" w:hAnsi="Times New Roman" w:cs="Times New Roman"/>
              </w:rPr>
              <w:t>ет</w:t>
            </w:r>
            <w:r w:rsidRPr="00EF2E2D">
              <w:rPr>
                <w:rFonts w:ascii="Times New Roman" w:hAnsi="Times New Roman" w:cs="Times New Roman"/>
              </w:rPr>
              <w:t xml:space="preserve"> отстраниться от нежелательного контакта</w:t>
            </w:r>
            <w:r>
              <w:rPr>
                <w:rFonts w:ascii="Times New Roman" w:hAnsi="Times New Roman" w:cs="Times New Roman"/>
              </w:rPr>
              <w:t>.</w:t>
            </w:r>
          </w:p>
        </w:tc>
        <w:tc>
          <w:tcPr>
            <w:tcW w:w="1852" w:type="dxa"/>
          </w:tcPr>
          <w:p w:rsidR="00982501" w:rsidRPr="00EF2E2D" w:rsidRDefault="00982501" w:rsidP="00FD385C">
            <w:pPr>
              <w:rPr>
                <w:rFonts w:ascii="Times New Roman" w:hAnsi="Times New Roman" w:cs="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982501" w:rsidRPr="00AB6087" w:rsidTr="00D3270A">
        <w:trPr>
          <w:trHeight w:val="541"/>
        </w:trPr>
        <w:tc>
          <w:tcPr>
            <w:tcW w:w="817" w:type="dxa"/>
          </w:tcPr>
          <w:p w:rsidR="00982501" w:rsidRPr="00AB6087" w:rsidRDefault="00982501" w:rsidP="00EF4B35">
            <w:pPr>
              <w:jc w:val="center"/>
              <w:rPr>
                <w:rFonts w:ascii="Times New Roman" w:hAnsi="Times New Roman"/>
              </w:rPr>
            </w:pPr>
            <w:r>
              <w:rPr>
                <w:rFonts w:ascii="Times New Roman" w:hAnsi="Times New Roman"/>
              </w:rPr>
              <w:t>4</w:t>
            </w:r>
            <w:r w:rsidR="00EF4B35">
              <w:rPr>
                <w:rFonts w:ascii="Times New Roman" w:hAnsi="Times New Roman"/>
              </w:rPr>
              <w:t>2</w:t>
            </w:r>
            <w:r w:rsidRPr="00AB6087">
              <w:rPr>
                <w:rFonts w:ascii="Times New Roman" w:hAnsi="Times New Roman"/>
              </w:rPr>
              <w:t>.</w:t>
            </w:r>
          </w:p>
        </w:tc>
        <w:tc>
          <w:tcPr>
            <w:tcW w:w="4101" w:type="dxa"/>
          </w:tcPr>
          <w:p w:rsidR="00982501" w:rsidRPr="00AB6087" w:rsidRDefault="00982501" w:rsidP="00967EF9">
            <w:pPr>
              <w:rPr>
                <w:rFonts w:ascii="Times New Roman" w:hAnsi="Times New Roman"/>
              </w:rPr>
            </w:pPr>
            <w:r>
              <w:rPr>
                <w:rFonts w:ascii="Times New Roman" w:hAnsi="Times New Roman" w:cs="Times New Roman"/>
              </w:rPr>
              <w:t>У</w:t>
            </w:r>
            <w:r w:rsidRPr="00EF2E2D">
              <w:rPr>
                <w:rFonts w:ascii="Times New Roman" w:hAnsi="Times New Roman" w:cs="Times New Roman"/>
              </w:rPr>
              <w:t>ме</w:t>
            </w:r>
            <w:r>
              <w:rPr>
                <w:rFonts w:ascii="Times New Roman" w:hAnsi="Times New Roman" w:cs="Times New Roman"/>
              </w:rPr>
              <w:t>ет</w:t>
            </w:r>
            <w:r w:rsidRPr="00EF2E2D">
              <w:rPr>
                <w:rFonts w:ascii="Times New Roman" w:hAnsi="Times New Roman" w:cs="Times New Roman"/>
              </w:rPr>
              <w:t xml:space="preserve"> выразить свои чувства, отказ, недовольство, благодарность, сочувствие, намерение, просьбу, опасение и др</w:t>
            </w:r>
            <w:r>
              <w:rPr>
                <w:rFonts w:ascii="Times New Roman" w:hAnsi="Times New Roman" w:cs="Times New Roman"/>
              </w:rPr>
              <w:t>.</w:t>
            </w:r>
          </w:p>
        </w:tc>
        <w:tc>
          <w:tcPr>
            <w:tcW w:w="1852" w:type="dxa"/>
          </w:tcPr>
          <w:p w:rsidR="00982501" w:rsidRPr="00EF2E2D" w:rsidRDefault="00982501" w:rsidP="00FD385C">
            <w:pPr>
              <w:rPr>
                <w:rFonts w:ascii="Times New Roman" w:hAnsi="Times New Roman" w:cs="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A30D3A" w:rsidRPr="00AB6087" w:rsidTr="00D3270A">
        <w:trPr>
          <w:trHeight w:val="541"/>
        </w:trPr>
        <w:tc>
          <w:tcPr>
            <w:tcW w:w="817" w:type="dxa"/>
          </w:tcPr>
          <w:p w:rsidR="00A30D3A" w:rsidRDefault="00A30D3A" w:rsidP="00D3270A">
            <w:pPr>
              <w:jc w:val="center"/>
              <w:rPr>
                <w:rFonts w:ascii="Times New Roman" w:hAnsi="Times New Roman"/>
              </w:rPr>
            </w:pPr>
          </w:p>
        </w:tc>
        <w:tc>
          <w:tcPr>
            <w:tcW w:w="4101" w:type="dxa"/>
          </w:tcPr>
          <w:p w:rsidR="00A30D3A" w:rsidRPr="00A30D3A" w:rsidRDefault="00A30D3A" w:rsidP="00967EF9">
            <w:pPr>
              <w:rPr>
                <w:rFonts w:ascii="Times New Roman" w:hAnsi="Times New Roman" w:cs="Times New Roman"/>
                <w:i/>
              </w:rPr>
            </w:pPr>
            <w:r w:rsidRPr="00A30D3A">
              <w:rPr>
                <w:rFonts w:ascii="Times New Roman" w:hAnsi="Times New Roman" w:cs="Times New Roman"/>
                <w:i/>
              </w:rPr>
              <w:t>Средний балл</w:t>
            </w:r>
          </w:p>
        </w:tc>
        <w:tc>
          <w:tcPr>
            <w:tcW w:w="1852" w:type="dxa"/>
          </w:tcPr>
          <w:p w:rsidR="00A30D3A" w:rsidRPr="00EF2E2D" w:rsidRDefault="00A30D3A" w:rsidP="00FD385C">
            <w:pPr>
              <w:rPr>
                <w:rFonts w:ascii="Times New Roman" w:hAnsi="Times New Roman" w:cs="Times New Roman"/>
              </w:rPr>
            </w:pPr>
          </w:p>
        </w:tc>
        <w:tc>
          <w:tcPr>
            <w:tcW w:w="1183" w:type="dxa"/>
          </w:tcPr>
          <w:p w:rsidR="00A30D3A" w:rsidRPr="00AB6087" w:rsidRDefault="00A30D3A" w:rsidP="00967EF9">
            <w:pPr>
              <w:rPr>
                <w:rFonts w:ascii="Times New Roman" w:hAnsi="Times New Roman"/>
              </w:rPr>
            </w:pPr>
          </w:p>
        </w:tc>
        <w:tc>
          <w:tcPr>
            <w:tcW w:w="1184" w:type="dxa"/>
          </w:tcPr>
          <w:p w:rsidR="00A30D3A" w:rsidRPr="00AB6087" w:rsidRDefault="00A30D3A" w:rsidP="00967EF9">
            <w:pPr>
              <w:rPr>
                <w:rFonts w:ascii="Times New Roman" w:hAnsi="Times New Roman"/>
              </w:rPr>
            </w:pPr>
          </w:p>
        </w:tc>
        <w:tc>
          <w:tcPr>
            <w:tcW w:w="926" w:type="dxa"/>
          </w:tcPr>
          <w:p w:rsidR="00A30D3A" w:rsidRPr="00AB6087" w:rsidRDefault="00A30D3A" w:rsidP="00967EF9">
            <w:pPr>
              <w:rPr>
                <w:rFonts w:ascii="Times New Roman" w:hAnsi="Times New Roman"/>
              </w:rPr>
            </w:pPr>
          </w:p>
        </w:tc>
      </w:tr>
      <w:tr w:rsidR="00982501" w:rsidRPr="00AB6087" w:rsidTr="00106F75">
        <w:trPr>
          <w:trHeight w:val="541"/>
        </w:trPr>
        <w:tc>
          <w:tcPr>
            <w:tcW w:w="10063" w:type="dxa"/>
            <w:gridSpan w:val="6"/>
          </w:tcPr>
          <w:p w:rsidR="00982501" w:rsidRPr="00AB6087" w:rsidRDefault="00982501" w:rsidP="00967EF9">
            <w:pPr>
              <w:rPr>
                <w:rFonts w:ascii="Times New Roman" w:hAnsi="Times New Roman"/>
                <w:b/>
              </w:rPr>
            </w:pPr>
            <w:r w:rsidRPr="00AB6087">
              <w:rPr>
                <w:rFonts w:ascii="Times New Roman" w:hAnsi="Times New Roman"/>
                <w:b/>
              </w:rPr>
              <w:t>Принятие и освоение социальной роли обучающегося, формирование и развитие социально значимых мотивов учебной деятельности</w:t>
            </w:r>
          </w:p>
        </w:tc>
      </w:tr>
      <w:tr w:rsidR="00982501" w:rsidRPr="00AB6087" w:rsidTr="00D3270A">
        <w:trPr>
          <w:trHeight w:val="541"/>
        </w:trPr>
        <w:tc>
          <w:tcPr>
            <w:tcW w:w="817" w:type="dxa"/>
          </w:tcPr>
          <w:p w:rsidR="00982501" w:rsidRPr="00AB6087" w:rsidRDefault="00982501" w:rsidP="00EF4B35">
            <w:pPr>
              <w:jc w:val="center"/>
              <w:rPr>
                <w:rFonts w:ascii="Times New Roman" w:hAnsi="Times New Roman"/>
              </w:rPr>
            </w:pPr>
            <w:r w:rsidRPr="00AB6087">
              <w:rPr>
                <w:rFonts w:ascii="Times New Roman" w:hAnsi="Times New Roman"/>
              </w:rPr>
              <w:t>4</w:t>
            </w:r>
            <w:r w:rsidR="00EF4B35">
              <w:rPr>
                <w:rFonts w:ascii="Times New Roman" w:hAnsi="Times New Roman"/>
              </w:rPr>
              <w:t>3</w:t>
            </w:r>
            <w:r w:rsidRPr="00AB6087">
              <w:rPr>
                <w:rFonts w:ascii="Times New Roman" w:hAnsi="Times New Roman"/>
              </w:rPr>
              <w:t>.</w:t>
            </w:r>
          </w:p>
        </w:tc>
        <w:tc>
          <w:tcPr>
            <w:tcW w:w="4101" w:type="dxa"/>
          </w:tcPr>
          <w:p w:rsidR="00982501" w:rsidRPr="00EF2E2D" w:rsidRDefault="00982501" w:rsidP="00FD385C">
            <w:pPr>
              <w:rPr>
                <w:rFonts w:ascii="Times New Roman" w:hAnsi="Times New Roman" w:cs="Times New Roman"/>
              </w:rPr>
            </w:pPr>
            <w:r>
              <w:rPr>
                <w:rFonts w:ascii="Times New Roman" w:hAnsi="Times New Roman" w:cs="Times New Roman"/>
              </w:rPr>
              <w:t>Понимает</w:t>
            </w:r>
            <w:r w:rsidRPr="00EF2E2D">
              <w:rPr>
                <w:rFonts w:ascii="Times New Roman" w:hAnsi="Times New Roman" w:cs="Times New Roman"/>
              </w:rPr>
              <w:t xml:space="preserve"> важност</w:t>
            </w:r>
            <w:r>
              <w:rPr>
                <w:rFonts w:ascii="Times New Roman" w:hAnsi="Times New Roman" w:cs="Times New Roman"/>
              </w:rPr>
              <w:t>ь</w:t>
            </w:r>
            <w:r w:rsidRPr="00EF2E2D">
              <w:rPr>
                <w:rFonts w:ascii="Times New Roman" w:hAnsi="Times New Roman" w:cs="Times New Roman"/>
              </w:rPr>
              <w:t xml:space="preserve"> учебы, </w:t>
            </w:r>
            <w:r>
              <w:rPr>
                <w:rFonts w:ascii="Times New Roman" w:hAnsi="Times New Roman" w:cs="Times New Roman"/>
              </w:rPr>
              <w:t xml:space="preserve">проявляет </w:t>
            </w:r>
            <w:r w:rsidRPr="00EF2E2D">
              <w:rPr>
                <w:rFonts w:ascii="Times New Roman" w:hAnsi="Times New Roman" w:cs="Times New Roman"/>
              </w:rPr>
              <w:t>любознательность и интерес к новому</w:t>
            </w:r>
            <w:r>
              <w:rPr>
                <w:rFonts w:ascii="Times New Roman" w:hAnsi="Times New Roman" w:cs="Times New Roman"/>
              </w:rPr>
              <w:t>.</w:t>
            </w:r>
          </w:p>
        </w:tc>
        <w:tc>
          <w:tcPr>
            <w:tcW w:w="1852" w:type="dxa"/>
          </w:tcPr>
          <w:p w:rsidR="00982501" w:rsidRPr="00AB6087" w:rsidRDefault="00982501" w:rsidP="00967EF9">
            <w:pPr>
              <w:rPr>
                <w:rFonts w:ascii="Times New Roman" w:hAnsi="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982501" w:rsidRPr="00AB6087" w:rsidTr="00D3270A">
        <w:trPr>
          <w:trHeight w:val="541"/>
        </w:trPr>
        <w:tc>
          <w:tcPr>
            <w:tcW w:w="817" w:type="dxa"/>
          </w:tcPr>
          <w:p w:rsidR="00982501" w:rsidRPr="00AB6087" w:rsidRDefault="00982501" w:rsidP="00EF4B35">
            <w:pPr>
              <w:jc w:val="center"/>
              <w:rPr>
                <w:rFonts w:ascii="Times New Roman" w:hAnsi="Times New Roman"/>
              </w:rPr>
            </w:pPr>
            <w:r w:rsidRPr="00AB6087">
              <w:rPr>
                <w:rFonts w:ascii="Times New Roman" w:hAnsi="Times New Roman"/>
              </w:rPr>
              <w:t>4</w:t>
            </w:r>
            <w:r w:rsidR="00EF4B35">
              <w:rPr>
                <w:rFonts w:ascii="Times New Roman" w:hAnsi="Times New Roman"/>
              </w:rPr>
              <w:t>4</w:t>
            </w:r>
            <w:r w:rsidRPr="00AB6087">
              <w:rPr>
                <w:rFonts w:ascii="Times New Roman" w:hAnsi="Times New Roman"/>
              </w:rPr>
              <w:t>.</w:t>
            </w:r>
          </w:p>
        </w:tc>
        <w:tc>
          <w:tcPr>
            <w:tcW w:w="4101" w:type="dxa"/>
          </w:tcPr>
          <w:p w:rsidR="00982501" w:rsidRPr="00EF2E2D" w:rsidRDefault="00982501" w:rsidP="00FD385C">
            <w:pPr>
              <w:rPr>
                <w:rFonts w:ascii="Times New Roman" w:hAnsi="Times New Roman" w:cs="Times New Roman"/>
              </w:rPr>
            </w:pPr>
            <w:r>
              <w:rPr>
                <w:rFonts w:ascii="Times New Roman" w:hAnsi="Times New Roman" w:cs="Times New Roman"/>
              </w:rPr>
              <w:t>О</w:t>
            </w:r>
            <w:r w:rsidRPr="00EF2E2D">
              <w:rPr>
                <w:rFonts w:ascii="Times New Roman" w:hAnsi="Times New Roman" w:cs="Times New Roman"/>
              </w:rPr>
              <w:t>риент</w:t>
            </w:r>
            <w:r>
              <w:rPr>
                <w:rFonts w:ascii="Times New Roman" w:hAnsi="Times New Roman" w:cs="Times New Roman"/>
              </w:rPr>
              <w:t xml:space="preserve">ируется </w:t>
            </w:r>
            <w:r w:rsidRPr="00EF2E2D">
              <w:rPr>
                <w:rFonts w:ascii="Times New Roman" w:hAnsi="Times New Roman" w:cs="Times New Roman"/>
              </w:rPr>
              <w:t>на образец поведения «хорошего ученика» как пример для подражания</w:t>
            </w:r>
            <w:r>
              <w:rPr>
                <w:rFonts w:ascii="Times New Roman" w:hAnsi="Times New Roman" w:cs="Times New Roman"/>
              </w:rPr>
              <w:t>.</w:t>
            </w:r>
          </w:p>
        </w:tc>
        <w:tc>
          <w:tcPr>
            <w:tcW w:w="1852" w:type="dxa"/>
          </w:tcPr>
          <w:p w:rsidR="00982501" w:rsidRPr="00AB6087" w:rsidRDefault="00982501" w:rsidP="00967EF9">
            <w:pPr>
              <w:rPr>
                <w:rFonts w:ascii="Times New Roman" w:hAnsi="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982501" w:rsidRPr="00AB6087" w:rsidTr="00D3270A">
        <w:trPr>
          <w:trHeight w:val="541"/>
        </w:trPr>
        <w:tc>
          <w:tcPr>
            <w:tcW w:w="817" w:type="dxa"/>
          </w:tcPr>
          <w:p w:rsidR="00982501" w:rsidRPr="00AB6087" w:rsidRDefault="00982501" w:rsidP="00EF4B35">
            <w:pPr>
              <w:jc w:val="center"/>
              <w:rPr>
                <w:rFonts w:ascii="Times New Roman" w:hAnsi="Times New Roman"/>
              </w:rPr>
            </w:pPr>
            <w:r w:rsidRPr="00AB6087">
              <w:rPr>
                <w:rFonts w:ascii="Times New Roman" w:hAnsi="Times New Roman"/>
              </w:rPr>
              <w:t>4</w:t>
            </w:r>
            <w:r w:rsidR="00EF4B35">
              <w:rPr>
                <w:rFonts w:ascii="Times New Roman" w:hAnsi="Times New Roman"/>
              </w:rPr>
              <w:t>5</w:t>
            </w:r>
            <w:r w:rsidRPr="00AB6087">
              <w:rPr>
                <w:rFonts w:ascii="Times New Roman" w:hAnsi="Times New Roman"/>
              </w:rPr>
              <w:t>.</w:t>
            </w:r>
          </w:p>
        </w:tc>
        <w:tc>
          <w:tcPr>
            <w:tcW w:w="4101" w:type="dxa"/>
          </w:tcPr>
          <w:p w:rsidR="00982501" w:rsidRPr="00EF2E2D" w:rsidRDefault="00982501" w:rsidP="00FD385C">
            <w:pPr>
              <w:rPr>
                <w:rFonts w:ascii="Times New Roman" w:hAnsi="Times New Roman" w:cs="Times New Roman"/>
              </w:rPr>
            </w:pPr>
            <w:r>
              <w:rPr>
                <w:rFonts w:ascii="Times New Roman" w:hAnsi="Times New Roman" w:cs="Times New Roman"/>
              </w:rPr>
              <w:t>А</w:t>
            </w:r>
            <w:r w:rsidRPr="00EF2E2D">
              <w:rPr>
                <w:rFonts w:ascii="Times New Roman" w:hAnsi="Times New Roman" w:cs="Times New Roman"/>
              </w:rPr>
              <w:t>ктивно участвует в процессе обучения</w:t>
            </w:r>
            <w:r>
              <w:rPr>
                <w:rFonts w:ascii="Times New Roman" w:hAnsi="Times New Roman" w:cs="Times New Roman"/>
              </w:rPr>
              <w:t>.</w:t>
            </w:r>
          </w:p>
        </w:tc>
        <w:tc>
          <w:tcPr>
            <w:tcW w:w="1852" w:type="dxa"/>
          </w:tcPr>
          <w:p w:rsidR="00982501" w:rsidRPr="00AB6087" w:rsidRDefault="00982501" w:rsidP="00967EF9">
            <w:pPr>
              <w:rPr>
                <w:rFonts w:ascii="Times New Roman" w:hAnsi="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A30D3A" w:rsidRPr="00AB6087" w:rsidTr="00D3270A">
        <w:trPr>
          <w:trHeight w:val="541"/>
        </w:trPr>
        <w:tc>
          <w:tcPr>
            <w:tcW w:w="817" w:type="dxa"/>
          </w:tcPr>
          <w:p w:rsidR="00A30D3A" w:rsidRPr="00AB6087" w:rsidRDefault="00A30D3A" w:rsidP="00967EF9">
            <w:pPr>
              <w:jc w:val="center"/>
              <w:rPr>
                <w:rFonts w:ascii="Times New Roman" w:hAnsi="Times New Roman"/>
              </w:rPr>
            </w:pPr>
          </w:p>
        </w:tc>
        <w:tc>
          <w:tcPr>
            <w:tcW w:w="4101" w:type="dxa"/>
          </w:tcPr>
          <w:p w:rsidR="00A30D3A" w:rsidRPr="00A30D3A" w:rsidRDefault="00A30D3A" w:rsidP="00FD385C">
            <w:pPr>
              <w:rPr>
                <w:rFonts w:ascii="Times New Roman" w:hAnsi="Times New Roman" w:cs="Times New Roman"/>
                <w:i/>
              </w:rPr>
            </w:pPr>
            <w:r w:rsidRPr="00A30D3A">
              <w:rPr>
                <w:rFonts w:ascii="Times New Roman" w:hAnsi="Times New Roman" w:cs="Times New Roman"/>
                <w:i/>
              </w:rPr>
              <w:t>Средний балл</w:t>
            </w:r>
          </w:p>
        </w:tc>
        <w:tc>
          <w:tcPr>
            <w:tcW w:w="1852" w:type="dxa"/>
          </w:tcPr>
          <w:p w:rsidR="00A30D3A" w:rsidRPr="00AB6087" w:rsidRDefault="00A30D3A" w:rsidP="00967EF9">
            <w:pPr>
              <w:rPr>
                <w:rFonts w:ascii="Times New Roman" w:hAnsi="Times New Roman"/>
              </w:rPr>
            </w:pPr>
          </w:p>
        </w:tc>
        <w:tc>
          <w:tcPr>
            <w:tcW w:w="1183" w:type="dxa"/>
          </w:tcPr>
          <w:p w:rsidR="00A30D3A" w:rsidRPr="00AB6087" w:rsidRDefault="00A30D3A" w:rsidP="00967EF9">
            <w:pPr>
              <w:rPr>
                <w:rFonts w:ascii="Times New Roman" w:hAnsi="Times New Roman"/>
              </w:rPr>
            </w:pPr>
          </w:p>
        </w:tc>
        <w:tc>
          <w:tcPr>
            <w:tcW w:w="1184" w:type="dxa"/>
          </w:tcPr>
          <w:p w:rsidR="00A30D3A" w:rsidRPr="00AB6087" w:rsidRDefault="00A30D3A" w:rsidP="00967EF9">
            <w:pPr>
              <w:rPr>
                <w:rFonts w:ascii="Times New Roman" w:hAnsi="Times New Roman"/>
              </w:rPr>
            </w:pPr>
          </w:p>
        </w:tc>
        <w:tc>
          <w:tcPr>
            <w:tcW w:w="926" w:type="dxa"/>
          </w:tcPr>
          <w:p w:rsidR="00A30D3A" w:rsidRPr="00AB6087" w:rsidRDefault="00A30D3A" w:rsidP="00967EF9">
            <w:pPr>
              <w:rPr>
                <w:rFonts w:ascii="Times New Roman" w:hAnsi="Times New Roman"/>
              </w:rPr>
            </w:pPr>
          </w:p>
        </w:tc>
      </w:tr>
      <w:tr w:rsidR="00982501" w:rsidRPr="00AB6087" w:rsidTr="00106F75">
        <w:trPr>
          <w:trHeight w:val="541"/>
        </w:trPr>
        <w:tc>
          <w:tcPr>
            <w:tcW w:w="10063" w:type="dxa"/>
            <w:gridSpan w:val="6"/>
          </w:tcPr>
          <w:p w:rsidR="00982501" w:rsidRPr="00AB6087" w:rsidRDefault="00982501" w:rsidP="00967EF9">
            <w:pPr>
              <w:rPr>
                <w:rFonts w:ascii="Times New Roman" w:hAnsi="Times New Roman"/>
                <w:b/>
              </w:rPr>
            </w:pPr>
            <w:r w:rsidRPr="00AB6087">
              <w:rPr>
                <w:rFonts w:ascii="Times New Roman" w:hAnsi="Times New Roman"/>
                <w:b/>
              </w:rPr>
              <w:t>Развитие навыков сотрудничества со взрослыми и сверстниками в разных социальных ситуациях</w:t>
            </w:r>
          </w:p>
        </w:tc>
      </w:tr>
      <w:tr w:rsidR="00982501" w:rsidRPr="00AB6087" w:rsidTr="00D3270A">
        <w:trPr>
          <w:trHeight w:val="541"/>
        </w:trPr>
        <w:tc>
          <w:tcPr>
            <w:tcW w:w="817" w:type="dxa"/>
          </w:tcPr>
          <w:p w:rsidR="00982501" w:rsidRPr="00AB6087" w:rsidRDefault="00982501" w:rsidP="00EF4B35">
            <w:pPr>
              <w:jc w:val="center"/>
              <w:rPr>
                <w:rFonts w:ascii="Times New Roman" w:hAnsi="Times New Roman"/>
              </w:rPr>
            </w:pPr>
            <w:r>
              <w:rPr>
                <w:rFonts w:ascii="Times New Roman" w:hAnsi="Times New Roman"/>
              </w:rPr>
              <w:t>4</w:t>
            </w:r>
            <w:r w:rsidR="00EF4B35">
              <w:rPr>
                <w:rFonts w:ascii="Times New Roman" w:hAnsi="Times New Roman"/>
              </w:rPr>
              <w:t>6</w:t>
            </w:r>
            <w:r>
              <w:rPr>
                <w:rFonts w:ascii="Times New Roman" w:hAnsi="Times New Roman"/>
              </w:rPr>
              <w:t>.</w:t>
            </w:r>
          </w:p>
        </w:tc>
        <w:tc>
          <w:tcPr>
            <w:tcW w:w="4101" w:type="dxa"/>
          </w:tcPr>
          <w:p w:rsidR="00982501" w:rsidRPr="00AB6087" w:rsidRDefault="00982501" w:rsidP="00967EF9">
            <w:pPr>
              <w:rPr>
                <w:rFonts w:ascii="Times New Roman" w:hAnsi="Times New Roman"/>
              </w:rPr>
            </w:pPr>
            <w:r>
              <w:rPr>
                <w:rFonts w:ascii="Times New Roman" w:hAnsi="Times New Roman" w:cs="Times New Roman"/>
              </w:rPr>
              <w:t>У</w:t>
            </w:r>
            <w:r w:rsidRPr="00EF2E2D">
              <w:rPr>
                <w:rFonts w:ascii="Times New Roman" w:hAnsi="Times New Roman" w:cs="Times New Roman"/>
              </w:rPr>
              <w:t>ме</w:t>
            </w:r>
            <w:r>
              <w:rPr>
                <w:rFonts w:ascii="Times New Roman" w:hAnsi="Times New Roman" w:cs="Times New Roman"/>
              </w:rPr>
              <w:t>ет</w:t>
            </w:r>
            <w:r w:rsidRPr="00EF2E2D">
              <w:rPr>
                <w:rFonts w:ascii="Times New Roman" w:hAnsi="Times New Roman" w:cs="Times New Roman"/>
              </w:rPr>
              <w:t xml:space="preserve"> сотрудничать со взрослыми в разных социальных ситуация, соблюд</w:t>
            </w:r>
            <w:r>
              <w:rPr>
                <w:rFonts w:ascii="Times New Roman" w:hAnsi="Times New Roman" w:cs="Times New Roman"/>
              </w:rPr>
              <w:t>ает</w:t>
            </w:r>
            <w:r w:rsidRPr="00EF2E2D">
              <w:rPr>
                <w:rFonts w:ascii="Times New Roman" w:hAnsi="Times New Roman" w:cs="Times New Roman"/>
              </w:rPr>
              <w:t xml:space="preserve"> в повседневной жизни норм</w:t>
            </w:r>
            <w:r>
              <w:rPr>
                <w:rFonts w:ascii="Times New Roman" w:hAnsi="Times New Roman" w:cs="Times New Roman"/>
              </w:rPr>
              <w:t>ы</w:t>
            </w:r>
            <w:r w:rsidRPr="00EF2E2D">
              <w:rPr>
                <w:rFonts w:ascii="Times New Roman" w:hAnsi="Times New Roman" w:cs="Times New Roman"/>
              </w:rPr>
              <w:t xml:space="preserve"> речевого этикета и правила устного общения (обращение, вежливые слова).</w:t>
            </w:r>
          </w:p>
        </w:tc>
        <w:tc>
          <w:tcPr>
            <w:tcW w:w="1852" w:type="dxa"/>
          </w:tcPr>
          <w:p w:rsidR="00982501" w:rsidRPr="00EF2E2D" w:rsidRDefault="00982501" w:rsidP="00FD385C">
            <w:pPr>
              <w:rPr>
                <w:rFonts w:ascii="Times New Roman" w:hAnsi="Times New Roman" w:cs="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982501" w:rsidRPr="00AB6087" w:rsidTr="00D3270A">
        <w:trPr>
          <w:trHeight w:val="541"/>
        </w:trPr>
        <w:tc>
          <w:tcPr>
            <w:tcW w:w="817" w:type="dxa"/>
          </w:tcPr>
          <w:p w:rsidR="00982501" w:rsidRPr="00AB6087" w:rsidRDefault="00982501" w:rsidP="00EF4B35">
            <w:pPr>
              <w:jc w:val="center"/>
              <w:rPr>
                <w:rFonts w:ascii="Times New Roman" w:hAnsi="Times New Roman"/>
              </w:rPr>
            </w:pPr>
            <w:r w:rsidRPr="00AB6087">
              <w:rPr>
                <w:rFonts w:ascii="Times New Roman" w:hAnsi="Times New Roman"/>
              </w:rPr>
              <w:t>4</w:t>
            </w:r>
            <w:r w:rsidR="00EF4B35">
              <w:rPr>
                <w:rFonts w:ascii="Times New Roman" w:hAnsi="Times New Roman"/>
              </w:rPr>
              <w:t>7</w:t>
            </w:r>
            <w:r w:rsidRPr="00AB6087">
              <w:rPr>
                <w:rFonts w:ascii="Times New Roman" w:hAnsi="Times New Roman"/>
              </w:rPr>
              <w:t>.</w:t>
            </w:r>
          </w:p>
        </w:tc>
        <w:tc>
          <w:tcPr>
            <w:tcW w:w="4101" w:type="dxa"/>
          </w:tcPr>
          <w:p w:rsidR="00982501" w:rsidRPr="00AB6087" w:rsidRDefault="00982501" w:rsidP="00967EF9">
            <w:pPr>
              <w:rPr>
                <w:rFonts w:ascii="Times New Roman" w:hAnsi="Times New Roman"/>
              </w:rPr>
            </w:pPr>
            <w:r>
              <w:rPr>
                <w:rFonts w:ascii="Times New Roman" w:hAnsi="Times New Roman" w:cs="Times New Roman"/>
              </w:rPr>
              <w:t>Принимает у</w:t>
            </w:r>
            <w:r w:rsidRPr="00EF2E2D">
              <w:rPr>
                <w:rFonts w:ascii="Times New Roman" w:hAnsi="Times New Roman" w:cs="Times New Roman"/>
              </w:rPr>
              <w:t xml:space="preserve">частие в коллективной и групповой работе сверстников, с соблюдением в повседневной жизни </w:t>
            </w:r>
            <w:r w:rsidRPr="00EF2E2D">
              <w:rPr>
                <w:rFonts w:ascii="Times New Roman" w:hAnsi="Times New Roman" w:cs="Times New Roman"/>
              </w:rPr>
              <w:lastRenderedPageBreak/>
              <w:t>норм коммуникации</w:t>
            </w:r>
            <w:r>
              <w:rPr>
                <w:rFonts w:ascii="Times New Roman" w:hAnsi="Times New Roman" w:cs="Times New Roman"/>
              </w:rPr>
              <w:t>.</w:t>
            </w:r>
          </w:p>
        </w:tc>
        <w:tc>
          <w:tcPr>
            <w:tcW w:w="1852" w:type="dxa"/>
          </w:tcPr>
          <w:p w:rsidR="00982501" w:rsidRPr="00EF2E2D" w:rsidRDefault="00982501" w:rsidP="00FD385C">
            <w:pPr>
              <w:rPr>
                <w:rFonts w:ascii="Times New Roman" w:hAnsi="Times New Roman" w:cs="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982501" w:rsidRPr="00AB6087" w:rsidTr="00D3270A">
        <w:trPr>
          <w:trHeight w:val="541"/>
        </w:trPr>
        <w:tc>
          <w:tcPr>
            <w:tcW w:w="817" w:type="dxa"/>
          </w:tcPr>
          <w:p w:rsidR="00982501" w:rsidRPr="00AB6087" w:rsidRDefault="00982501" w:rsidP="00EF4B35">
            <w:pPr>
              <w:jc w:val="center"/>
              <w:rPr>
                <w:rFonts w:ascii="Times New Roman" w:hAnsi="Times New Roman"/>
              </w:rPr>
            </w:pPr>
            <w:r w:rsidRPr="00AB6087">
              <w:rPr>
                <w:rFonts w:ascii="Times New Roman" w:hAnsi="Times New Roman"/>
              </w:rPr>
              <w:t>4</w:t>
            </w:r>
            <w:r w:rsidR="00EF4B35">
              <w:rPr>
                <w:rFonts w:ascii="Times New Roman" w:hAnsi="Times New Roman"/>
              </w:rPr>
              <w:t>8</w:t>
            </w:r>
            <w:r w:rsidRPr="00AB6087">
              <w:rPr>
                <w:rFonts w:ascii="Times New Roman" w:hAnsi="Times New Roman"/>
              </w:rPr>
              <w:t>.</w:t>
            </w:r>
          </w:p>
        </w:tc>
        <w:tc>
          <w:tcPr>
            <w:tcW w:w="4101" w:type="dxa"/>
          </w:tcPr>
          <w:p w:rsidR="00982501" w:rsidRPr="00AB6087" w:rsidRDefault="00982501" w:rsidP="00967EF9">
            <w:pPr>
              <w:rPr>
                <w:rFonts w:ascii="Times New Roman" w:hAnsi="Times New Roman"/>
              </w:rPr>
            </w:pPr>
            <w:r>
              <w:rPr>
                <w:rFonts w:ascii="Times New Roman" w:hAnsi="Times New Roman" w:cs="Times New Roman"/>
              </w:rPr>
              <w:t>У</w:t>
            </w:r>
            <w:r w:rsidRPr="00EF2E2D">
              <w:rPr>
                <w:rFonts w:ascii="Times New Roman" w:hAnsi="Times New Roman" w:cs="Times New Roman"/>
              </w:rPr>
              <w:t>ме</w:t>
            </w:r>
            <w:r>
              <w:rPr>
                <w:rFonts w:ascii="Times New Roman" w:hAnsi="Times New Roman" w:cs="Times New Roman"/>
              </w:rPr>
              <w:t>ет</w:t>
            </w:r>
            <w:r w:rsidRPr="00EF2E2D">
              <w:rPr>
                <w:rFonts w:ascii="Times New Roman" w:hAnsi="Times New Roman" w:cs="Times New Roman"/>
              </w:rPr>
              <w:t xml:space="preserve"> в ситуации конфликта найти путь ненасильственного преодоления</w:t>
            </w:r>
            <w:r>
              <w:rPr>
                <w:rFonts w:ascii="Times New Roman" w:hAnsi="Times New Roman" w:cs="Times New Roman"/>
              </w:rPr>
              <w:t>.</w:t>
            </w:r>
          </w:p>
        </w:tc>
        <w:tc>
          <w:tcPr>
            <w:tcW w:w="1852" w:type="dxa"/>
          </w:tcPr>
          <w:p w:rsidR="00982501" w:rsidRPr="00EF2E2D" w:rsidRDefault="00982501" w:rsidP="00FD385C">
            <w:pPr>
              <w:rPr>
                <w:rFonts w:ascii="Times New Roman" w:hAnsi="Times New Roman" w:cs="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982501" w:rsidRPr="00AB6087" w:rsidTr="00D3270A">
        <w:trPr>
          <w:trHeight w:val="541"/>
        </w:trPr>
        <w:tc>
          <w:tcPr>
            <w:tcW w:w="817" w:type="dxa"/>
          </w:tcPr>
          <w:p w:rsidR="00982501" w:rsidRPr="00AB6087" w:rsidRDefault="00982501" w:rsidP="00EF4B35">
            <w:pPr>
              <w:jc w:val="center"/>
              <w:rPr>
                <w:rFonts w:ascii="Times New Roman" w:hAnsi="Times New Roman"/>
              </w:rPr>
            </w:pPr>
            <w:r w:rsidRPr="00AB6087">
              <w:rPr>
                <w:rFonts w:ascii="Times New Roman" w:hAnsi="Times New Roman"/>
              </w:rPr>
              <w:t>4</w:t>
            </w:r>
            <w:r w:rsidR="00EF4B35">
              <w:rPr>
                <w:rFonts w:ascii="Times New Roman" w:hAnsi="Times New Roman"/>
              </w:rPr>
              <w:t>9</w:t>
            </w:r>
            <w:r w:rsidRPr="00AB6087">
              <w:rPr>
                <w:rFonts w:ascii="Times New Roman" w:hAnsi="Times New Roman"/>
              </w:rPr>
              <w:t>.</w:t>
            </w:r>
          </w:p>
        </w:tc>
        <w:tc>
          <w:tcPr>
            <w:tcW w:w="4101" w:type="dxa"/>
          </w:tcPr>
          <w:p w:rsidR="00982501" w:rsidRPr="00AB6087" w:rsidRDefault="00982501" w:rsidP="00967EF9">
            <w:pPr>
              <w:rPr>
                <w:rFonts w:ascii="Times New Roman" w:hAnsi="Times New Roman"/>
              </w:rPr>
            </w:pPr>
            <w:r>
              <w:rPr>
                <w:rFonts w:ascii="Times New Roman" w:hAnsi="Times New Roman" w:cs="Times New Roman"/>
              </w:rPr>
              <w:t>У</w:t>
            </w:r>
            <w:r w:rsidRPr="00EF2E2D">
              <w:rPr>
                <w:rFonts w:ascii="Times New Roman" w:hAnsi="Times New Roman" w:cs="Times New Roman"/>
              </w:rPr>
              <w:t>ме</w:t>
            </w:r>
            <w:r>
              <w:rPr>
                <w:rFonts w:ascii="Times New Roman" w:hAnsi="Times New Roman" w:cs="Times New Roman"/>
              </w:rPr>
              <w:t>ет</w:t>
            </w:r>
            <w:r w:rsidRPr="00EF2E2D">
              <w:rPr>
                <w:rFonts w:ascii="Times New Roman" w:hAnsi="Times New Roman" w:cs="Times New Roman"/>
              </w:rPr>
              <w:t xml:space="preserve"> учитывать другое мнение в совместной работе</w:t>
            </w:r>
            <w:r>
              <w:rPr>
                <w:rFonts w:ascii="Times New Roman" w:hAnsi="Times New Roman" w:cs="Times New Roman"/>
              </w:rPr>
              <w:t>.</w:t>
            </w:r>
          </w:p>
        </w:tc>
        <w:tc>
          <w:tcPr>
            <w:tcW w:w="1852" w:type="dxa"/>
          </w:tcPr>
          <w:p w:rsidR="00982501" w:rsidRPr="00EF2E2D" w:rsidRDefault="00982501" w:rsidP="00FD385C">
            <w:pPr>
              <w:rPr>
                <w:rFonts w:ascii="Times New Roman" w:hAnsi="Times New Roman" w:cs="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A30D3A" w:rsidRPr="00AB6087" w:rsidTr="00D3270A">
        <w:trPr>
          <w:trHeight w:val="541"/>
        </w:trPr>
        <w:tc>
          <w:tcPr>
            <w:tcW w:w="817" w:type="dxa"/>
          </w:tcPr>
          <w:p w:rsidR="00A30D3A" w:rsidRPr="00AB6087" w:rsidRDefault="00A30D3A" w:rsidP="00D3270A">
            <w:pPr>
              <w:jc w:val="center"/>
              <w:rPr>
                <w:rFonts w:ascii="Times New Roman" w:hAnsi="Times New Roman"/>
              </w:rPr>
            </w:pPr>
          </w:p>
        </w:tc>
        <w:tc>
          <w:tcPr>
            <w:tcW w:w="4101" w:type="dxa"/>
          </w:tcPr>
          <w:p w:rsidR="00A30D3A" w:rsidRDefault="00A30D3A" w:rsidP="00967EF9">
            <w:pPr>
              <w:rPr>
                <w:rFonts w:ascii="Times New Roman" w:hAnsi="Times New Roman" w:cs="Times New Roman"/>
              </w:rPr>
            </w:pPr>
            <w:r w:rsidRPr="00A30D3A">
              <w:rPr>
                <w:rFonts w:ascii="Times New Roman" w:hAnsi="Times New Roman" w:cs="Times New Roman"/>
              </w:rPr>
              <w:t>Средний балл</w:t>
            </w:r>
          </w:p>
        </w:tc>
        <w:tc>
          <w:tcPr>
            <w:tcW w:w="1852" w:type="dxa"/>
          </w:tcPr>
          <w:p w:rsidR="00A30D3A" w:rsidRPr="00EF2E2D" w:rsidRDefault="00A30D3A" w:rsidP="00FD385C">
            <w:pPr>
              <w:rPr>
                <w:rFonts w:ascii="Times New Roman" w:hAnsi="Times New Roman" w:cs="Times New Roman"/>
              </w:rPr>
            </w:pPr>
          </w:p>
        </w:tc>
        <w:tc>
          <w:tcPr>
            <w:tcW w:w="1183" w:type="dxa"/>
          </w:tcPr>
          <w:p w:rsidR="00A30D3A" w:rsidRPr="00AB6087" w:rsidRDefault="00A30D3A" w:rsidP="00967EF9">
            <w:pPr>
              <w:rPr>
                <w:rFonts w:ascii="Times New Roman" w:hAnsi="Times New Roman"/>
              </w:rPr>
            </w:pPr>
          </w:p>
        </w:tc>
        <w:tc>
          <w:tcPr>
            <w:tcW w:w="1184" w:type="dxa"/>
          </w:tcPr>
          <w:p w:rsidR="00A30D3A" w:rsidRPr="00AB6087" w:rsidRDefault="00A30D3A" w:rsidP="00967EF9">
            <w:pPr>
              <w:rPr>
                <w:rFonts w:ascii="Times New Roman" w:hAnsi="Times New Roman"/>
              </w:rPr>
            </w:pPr>
          </w:p>
        </w:tc>
        <w:tc>
          <w:tcPr>
            <w:tcW w:w="926" w:type="dxa"/>
          </w:tcPr>
          <w:p w:rsidR="00A30D3A" w:rsidRPr="00AB6087" w:rsidRDefault="00A30D3A" w:rsidP="00967EF9">
            <w:pPr>
              <w:rPr>
                <w:rFonts w:ascii="Times New Roman" w:hAnsi="Times New Roman"/>
              </w:rPr>
            </w:pPr>
          </w:p>
        </w:tc>
      </w:tr>
      <w:tr w:rsidR="00982501" w:rsidRPr="00AB6087" w:rsidTr="00106F75">
        <w:trPr>
          <w:trHeight w:val="541"/>
        </w:trPr>
        <w:tc>
          <w:tcPr>
            <w:tcW w:w="10063" w:type="dxa"/>
            <w:gridSpan w:val="6"/>
          </w:tcPr>
          <w:p w:rsidR="00982501" w:rsidRPr="00AB6087" w:rsidRDefault="00982501" w:rsidP="00967EF9">
            <w:pPr>
              <w:rPr>
                <w:rFonts w:ascii="Times New Roman" w:hAnsi="Times New Roman"/>
                <w:b/>
              </w:rPr>
            </w:pPr>
            <w:r w:rsidRPr="00AB6087">
              <w:rPr>
                <w:rFonts w:ascii="Times New Roman" w:hAnsi="Times New Roman"/>
                <w:b/>
              </w:rPr>
              <w:t>Формирование эстетических потребностей, ценностей и чувств</w:t>
            </w:r>
          </w:p>
        </w:tc>
      </w:tr>
      <w:tr w:rsidR="00982501" w:rsidRPr="00AB6087" w:rsidTr="00D3270A">
        <w:trPr>
          <w:trHeight w:val="541"/>
        </w:trPr>
        <w:tc>
          <w:tcPr>
            <w:tcW w:w="817" w:type="dxa"/>
          </w:tcPr>
          <w:p w:rsidR="00982501" w:rsidRPr="00AB6087" w:rsidRDefault="00EF4B35" w:rsidP="00967EF9">
            <w:pPr>
              <w:jc w:val="center"/>
              <w:rPr>
                <w:rFonts w:ascii="Times New Roman" w:hAnsi="Times New Roman"/>
              </w:rPr>
            </w:pPr>
            <w:r>
              <w:rPr>
                <w:rFonts w:ascii="Times New Roman" w:hAnsi="Times New Roman"/>
              </w:rPr>
              <w:t>50</w:t>
            </w:r>
            <w:r w:rsidR="00982501" w:rsidRPr="00AB6087">
              <w:rPr>
                <w:rFonts w:ascii="Times New Roman" w:hAnsi="Times New Roman"/>
              </w:rPr>
              <w:t>.</w:t>
            </w:r>
          </w:p>
        </w:tc>
        <w:tc>
          <w:tcPr>
            <w:tcW w:w="4101" w:type="dxa"/>
          </w:tcPr>
          <w:p w:rsidR="00982501" w:rsidRPr="00EF2E2D" w:rsidRDefault="00982501" w:rsidP="00FD385C">
            <w:pPr>
              <w:rPr>
                <w:rFonts w:ascii="Times New Roman" w:hAnsi="Times New Roman" w:cs="Times New Roman"/>
              </w:rPr>
            </w:pPr>
            <w:r>
              <w:rPr>
                <w:rFonts w:ascii="Times New Roman" w:hAnsi="Times New Roman" w:cs="Times New Roman"/>
              </w:rPr>
              <w:t>У</w:t>
            </w:r>
            <w:r w:rsidRPr="00EF2E2D">
              <w:rPr>
                <w:rFonts w:ascii="Times New Roman" w:hAnsi="Times New Roman" w:cs="Times New Roman"/>
              </w:rPr>
              <w:t>ме</w:t>
            </w:r>
            <w:r>
              <w:rPr>
                <w:rFonts w:ascii="Times New Roman" w:hAnsi="Times New Roman" w:cs="Times New Roman"/>
              </w:rPr>
              <w:t>ет</w:t>
            </w:r>
            <w:r w:rsidRPr="00EF2E2D">
              <w:rPr>
                <w:rFonts w:ascii="Times New Roman" w:hAnsi="Times New Roman" w:cs="Times New Roman"/>
              </w:rPr>
              <w:t xml:space="preserve"> различать «красивое» и «некрасивое»</w:t>
            </w:r>
            <w:r>
              <w:rPr>
                <w:rFonts w:ascii="Times New Roman" w:hAnsi="Times New Roman" w:cs="Times New Roman"/>
              </w:rPr>
              <w:t>.</w:t>
            </w:r>
          </w:p>
        </w:tc>
        <w:tc>
          <w:tcPr>
            <w:tcW w:w="1852" w:type="dxa"/>
          </w:tcPr>
          <w:p w:rsidR="00982501" w:rsidRPr="00AB6087" w:rsidRDefault="00982501" w:rsidP="00967EF9">
            <w:pPr>
              <w:rPr>
                <w:rFonts w:ascii="Times New Roman" w:hAnsi="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982501" w:rsidRPr="00AB6087" w:rsidTr="00D3270A">
        <w:trPr>
          <w:trHeight w:val="541"/>
        </w:trPr>
        <w:tc>
          <w:tcPr>
            <w:tcW w:w="817" w:type="dxa"/>
          </w:tcPr>
          <w:p w:rsidR="00982501" w:rsidRPr="00AB6087" w:rsidRDefault="00982501" w:rsidP="00EF4B35">
            <w:pPr>
              <w:jc w:val="center"/>
              <w:rPr>
                <w:rFonts w:ascii="Times New Roman" w:hAnsi="Times New Roman"/>
              </w:rPr>
            </w:pPr>
            <w:r>
              <w:rPr>
                <w:rFonts w:ascii="Times New Roman" w:hAnsi="Times New Roman"/>
              </w:rPr>
              <w:t>5</w:t>
            </w:r>
            <w:r w:rsidR="00EF4B35">
              <w:rPr>
                <w:rFonts w:ascii="Times New Roman" w:hAnsi="Times New Roman"/>
              </w:rPr>
              <w:t>1</w:t>
            </w:r>
            <w:r w:rsidRPr="00AB6087">
              <w:rPr>
                <w:rFonts w:ascii="Times New Roman" w:hAnsi="Times New Roman"/>
              </w:rPr>
              <w:t>.</w:t>
            </w:r>
          </w:p>
        </w:tc>
        <w:tc>
          <w:tcPr>
            <w:tcW w:w="4101" w:type="dxa"/>
          </w:tcPr>
          <w:p w:rsidR="00982501" w:rsidRPr="00EF2E2D" w:rsidRDefault="00982501" w:rsidP="00FD385C">
            <w:pPr>
              <w:rPr>
                <w:rFonts w:ascii="Times New Roman" w:hAnsi="Times New Roman" w:cs="Times New Roman"/>
              </w:rPr>
            </w:pPr>
            <w:r>
              <w:rPr>
                <w:rFonts w:ascii="Times New Roman" w:hAnsi="Times New Roman" w:cs="Times New Roman"/>
              </w:rPr>
              <w:t>С</w:t>
            </w:r>
            <w:r w:rsidRPr="00EF2E2D">
              <w:rPr>
                <w:rFonts w:ascii="Times New Roman" w:hAnsi="Times New Roman" w:cs="Times New Roman"/>
              </w:rPr>
              <w:t>трем</w:t>
            </w:r>
            <w:r>
              <w:rPr>
                <w:rFonts w:ascii="Times New Roman" w:hAnsi="Times New Roman" w:cs="Times New Roman"/>
              </w:rPr>
              <w:t>ится</w:t>
            </w:r>
            <w:r w:rsidRPr="00EF2E2D">
              <w:rPr>
                <w:rFonts w:ascii="Times New Roman" w:hAnsi="Times New Roman" w:cs="Times New Roman"/>
              </w:rPr>
              <w:t xml:space="preserve"> </w:t>
            </w:r>
            <w:r>
              <w:rPr>
                <w:rFonts w:ascii="Times New Roman" w:hAnsi="Times New Roman" w:cs="Times New Roman"/>
              </w:rPr>
              <w:t>к</w:t>
            </w:r>
            <w:r w:rsidRPr="00EF2E2D">
              <w:rPr>
                <w:rFonts w:ascii="Times New Roman" w:hAnsi="Times New Roman" w:cs="Times New Roman"/>
              </w:rPr>
              <w:t xml:space="preserve"> «прекрасному», которое выражается в удержании критерия «красиво» (эстетично), в отношениях к людям, к результатам труда</w:t>
            </w:r>
            <w:r>
              <w:rPr>
                <w:rFonts w:ascii="Times New Roman" w:hAnsi="Times New Roman" w:cs="Times New Roman"/>
              </w:rPr>
              <w:t>.</w:t>
            </w:r>
          </w:p>
        </w:tc>
        <w:tc>
          <w:tcPr>
            <w:tcW w:w="1852" w:type="dxa"/>
          </w:tcPr>
          <w:p w:rsidR="00982501" w:rsidRPr="00AB6087" w:rsidRDefault="00982501" w:rsidP="00967EF9">
            <w:pPr>
              <w:rPr>
                <w:rFonts w:ascii="Times New Roman" w:hAnsi="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A30D3A" w:rsidRPr="00AB6087" w:rsidTr="00D3270A">
        <w:trPr>
          <w:trHeight w:val="541"/>
        </w:trPr>
        <w:tc>
          <w:tcPr>
            <w:tcW w:w="817" w:type="dxa"/>
          </w:tcPr>
          <w:p w:rsidR="00A30D3A" w:rsidRDefault="00A30D3A" w:rsidP="00967EF9">
            <w:pPr>
              <w:jc w:val="center"/>
              <w:rPr>
                <w:rFonts w:ascii="Times New Roman" w:hAnsi="Times New Roman"/>
              </w:rPr>
            </w:pPr>
          </w:p>
        </w:tc>
        <w:tc>
          <w:tcPr>
            <w:tcW w:w="4101" w:type="dxa"/>
          </w:tcPr>
          <w:p w:rsidR="00A30D3A" w:rsidRPr="00A30D3A" w:rsidRDefault="00A30D3A" w:rsidP="00FD385C">
            <w:pPr>
              <w:rPr>
                <w:rFonts w:ascii="Times New Roman" w:hAnsi="Times New Roman" w:cs="Times New Roman"/>
                <w:i/>
              </w:rPr>
            </w:pPr>
            <w:r w:rsidRPr="00A30D3A">
              <w:rPr>
                <w:rFonts w:ascii="Times New Roman" w:hAnsi="Times New Roman" w:cs="Times New Roman"/>
                <w:i/>
              </w:rPr>
              <w:t>Средний балл</w:t>
            </w:r>
          </w:p>
        </w:tc>
        <w:tc>
          <w:tcPr>
            <w:tcW w:w="1852" w:type="dxa"/>
          </w:tcPr>
          <w:p w:rsidR="00A30D3A" w:rsidRPr="00AB6087" w:rsidRDefault="00A30D3A" w:rsidP="00967EF9">
            <w:pPr>
              <w:rPr>
                <w:rFonts w:ascii="Times New Roman" w:hAnsi="Times New Roman"/>
              </w:rPr>
            </w:pPr>
          </w:p>
        </w:tc>
        <w:tc>
          <w:tcPr>
            <w:tcW w:w="1183" w:type="dxa"/>
          </w:tcPr>
          <w:p w:rsidR="00A30D3A" w:rsidRPr="00AB6087" w:rsidRDefault="00A30D3A" w:rsidP="00967EF9">
            <w:pPr>
              <w:rPr>
                <w:rFonts w:ascii="Times New Roman" w:hAnsi="Times New Roman"/>
              </w:rPr>
            </w:pPr>
          </w:p>
        </w:tc>
        <w:tc>
          <w:tcPr>
            <w:tcW w:w="1184" w:type="dxa"/>
          </w:tcPr>
          <w:p w:rsidR="00A30D3A" w:rsidRPr="00AB6087" w:rsidRDefault="00A30D3A" w:rsidP="00967EF9">
            <w:pPr>
              <w:rPr>
                <w:rFonts w:ascii="Times New Roman" w:hAnsi="Times New Roman"/>
              </w:rPr>
            </w:pPr>
          </w:p>
        </w:tc>
        <w:tc>
          <w:tcPr>
            <w:tcW w:w="926" w:type="dxa"/>
          </w:tcPr>
          <w:p w:rsidR="00A30D3A" w:rsidRPr="00AB6087" w:rsidRDefault="00A30D3A" w:rsidP="00967EF9">
            <w:pPr>
              <w:rPr>
                <w:rFonts w:ascii="Times New Roman" w:hAnsi="Times New Roman"/>
              </w:rPr>
            </w:pPr>
          </w:p>
        </w:tc>
      </w:tr>
      <w:tr w:rsidR="00982501" w:rsidRPr="00AB6087" w:rsidTr="00106F75">
        <w:trPr>
          <w:trHeight w:val="541"/>
        </w:trPr>
        <w:tc>
          <w:tcPr>
            <w:tcW w:w="10063" w:type="dxa"/>
            <w:gridSpan w:val="6"/>
          </w:tcPr>
          <w:p w:rsidR="00982501" w:rsidRPr="00AB6087" w:rsidRDefault="00982501" w:rsidP="00967EF9">
            <w:pPr>
              <w:rPr>
                <w:rFonts w:ascii="Times New Roman" w:hAnsi="Times New Roman"/>
                <w:b/>
              </w:rPr>
            </w:pPr>
            <w:r w:rsidRPr="00AB6087">
              <w:rPr>
                <w:rFonts w:ascii="Times New Roman" w:hAnsi="Times New Roman"/>
                <w:b/>
              </w:rPr>
              <w:t>Развитие этических чувств, доброжелательности и эмоционально-нравственной отзывчивости, понимания и сопереживания чувствам других людей</w:t>
            </w:r>
          </w:p>
        </w:tc>
      </w:tr>
      <w:tr w:rsidR="00982501" w:rsidRPr="00AB6087" w:rsidTr="00D3270A">
        <w:trPr>
          <w:trHeight w:val="541"/>
        </w:trPr>
        <w:tc>
          <w:tcPr>
            <w:tcW w:w="817" w:type="dxa"/>
          </w:tcPr>
          <w:p w:rsidR="00982501" w:rsidRPr="00AB6087" w:rsidRDefault="00982501" w:rsidP="00EF4B35">
            <w:pPr>
              <w:jc w:val="center"/>
              <w:rPr>
                <w:rFonts w:ascii="Times New Roman" w:hAnsi="Times New Roman"/>
              </w:rPr>
            </w:pPr>
            <w:r w:rsidRPr="00AB6087">
              <w:rPr>
                <w:rFonts w:ascii="Times New Roman" w:hAnsi="Times New Roman"/>
              </w:rPr>
              <w:t>5</w:t>
            </w:r>
            <w:r w:rsidR="00EF4B35">
              <w:rPr>
                <w:rFonts w:ascii="Times New Roman" w:hAnsi="Times New Roman"/>
              </w:rPr>
              <w:t>2</w:t>
            </w:r>
            <w:r w:rsidRPr="00AB6087">
              <w:rPr>
                <w:rFonts w:ascii="Times New Roman" w:hAnsi="Times New Roman"/>
              </w:rPr>
              <w:t>.</w:t>
            </w:r>
          </w:p>
        </w:tc>
        <w:tc>
          <w:tcPr>
            <w:tcW w:w="4101" w:type="dxa"/>
          </w:tcPr>
          <w:p w:rsidR="00982501" w:rsidRDefault="00982501" w:rsidP="00FD385C">
            <w:pPr>
              <w:rPr>
                <w:rFonts w:ascii="Times New Roman" w:hAnsi="Times New Roman" w:cs="Times New Roman"/>
              </w:rPr>
            </w:pPr>
            <w:r>
              <w:rPr>
                <w:rFonts w:ascii="Times New Roman" w:hAnsi="Times New Roman" w:cs="Times New Roman"/>
              </w:rPr>
              <w:t>П</w:t>
            </w:r>
            <w:r w:rsidRPr="00EF2E2D">
              <w:rPr>
                <w:rFonts w:ascii="Times New Roman" w:hAnsi="Times New Roman" w:cs="Times New Roman"/>
              </w:rPr>
              <w:t>онима</w:t>
            </w:r>
            <w:r>
              <w:rPr>
                <w:rFonts w:ascii="Times New Roman" w:hAnsi="Times New Roman" w:cs="Times New Roman"/>
              </w:rPr>
              <w:t>ет</w:t>
            </w:r>
            <w:r w:rsidRPr="00EF2E2D">
              <w:rPr>
                <w:rFonts w:ascii="Times New Roman" w:hAnsi="Times New Roman" w:cs="Times New Roman"/>
              </w:rPr>
              <w:t xml:space="preserve"> ценности нравственных норм, умение соотносить эти нормы с поступками как собственных, так и окружающих людей</w:t>
            </w:r>
            <w:r>
              <w:rPr>
                <w:rFonts w:ascii="Times New Roman" w:hAnsi="Times New Roman" w:cs="Times New Roman"/>
              </w:rPr>
              <w:t>.</w:t>
            </w:r>
          </w:p>
          <w:p w:rsidR="00982501" w:rsidRPr="00EF2E2D" w:rsidRDefault="00982501" w:rsidP="00FD385C">
            <w:pPr>
              <w:rPr>
                <w:rFonts w:ascii="Times New Roman" w:hAnsi="Times New Roman" w:cs="Times New Roman"/>
              </w:rPr>
            </w:pPr>
          </w:p>
        </w:tc>
        <w:tc>
          <w:tcPr>
            <w:tcW w:w="1852" w:type="dxa"/>
          </w:tcPr>
          <w:p w:rsidR="00982501" w:rsidRPr="00AB6087" w:rsidRDefault="00982501" w:rsidP="00967EF9">
            <w:pPr>
              <w:rPr>
                <w:rFonts w:ascii="Times New Roman" w:hAnsi="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982501" w:rsidRPr="00AB6087" w:rsidTr="00D3270A">
        <w:trPr>
          <w:trHeight w:val="541"/>
        </w:trPr>
        <w:tc>
          <w:tcPr>
            <w:tcW w:w="817" w:type="dxa"/>
          </w:tcPr>
          <w:p w:rsidR="00982501" w:rsidRPr="00AB6087" w:rsidRDefault="00982501" w:rsidP="00EF4B35">
            <w:pPr>
              <w:jc w:val="center"/>
              <w:rPr>
                <w:rFonts w:ascii="Times New Roman" w:hAnsi="Times New Roman"/>
              </w:rPr>
            </w:pPr>
            <w:r w:rsidRPr="00AB6087">
              <w:rPr>
                <w:rFonts w:ascii="Times New Roman" w:hAnsi="Times New Roman"/>
              </w:rPr>
              <w:t>5</w:t>
            </w:r>
            <w:r w:rsidR="00EF4B35">
              <w:rPr>
                <w:rFonts w:ascii="Times New Roman" w:hAnsi="Times New Roman"/>
              </w:rPr>
              <w:t>3</w:t>
            </w:r>
            <w:r w:rsidRPr="00AB6087">
              <w:rPr>
                <w:rFonts w:ascii="Times New Roman" w:hAnsi="Times New Roman"/>
              </w:rPr>
              <w:t>.</w:t>
            </w:r>
          </w:p>
        </w:tc>
        <w:tc>
          <w:tcPr>
            <w:tcW w:w="4101" w:type="dxa"/>
          </w:tcPr>
          <w:p w:rsidR="00982501" w:rsidRPr="00EF2E2D" w:rsidRDefault="00982501" w:rsidP="00FD385C">
            <w:pPr>
              <w:rPr>
                <w:rFonts w:ascii="Times New Roman" w:hAnsi="Times New Roman" w:cs="Times New Roman"/>
              </w:rPr>
            </w:pPr>
            <w:r>
              <w:rPr>
                <w:rFonts w:ascii="Times New Roman" w:hAnsi="Times New Roman" w:cs="Times New Roman"/>
              </w:rPr>
              <w:t>П</w:t>
            </w:r>
            <w:r w:rsidRPr="00EF2E2D">
              <w:rPr>
                <w:rFonts w:ascii="Times New Roman" w:hAnsi="Times New Roman" w:cs="Times New Roman"/>
              </w:rPr>
              <w:t>роявл</w:t>
            </w:r>
            <w:r>
              <w:rPr>
                <w:rFonts w:ascii="Times New Roman" w:hAnsi="Times New Roman" w:cs="Times New Roman"/>
              </w:rPr>
              <w:t>яет</w:t>
            </w:r>
            <w:r w:rsidRPr="00EF2E2D">
              <w:rPr>
                <w:rFonts w:ascii="Times New Roman" w:hAnsi="Times New Roman" w:cs="Times New Roman"/>
              </w:rPr>
              <w:t xml:space="preserve"> доброжелательност</w:t>
            </w:r>
            <w:r>
              <w:rPr>
                <w:rFonts w:ascii="Times New Roman" w:hAnsi="Times New Roman" w:cs="Times New Roman"/>
              </w:rPr>
              <w:t>ь</w:t>
            </w:r>
            <w:r w:rsidRPr="00EF2E2D">
              <w:rPr>
                <w:rFonts w:ascii="Times New Roman" w:hAnsi="Times New Roman" w:cs="Times New Roman"/>
              </w:rPr>
              <w:t xml:space="preserve"> </w:t>
            </w:r>
            <w:r>
              <w:rPr>
                <w:rFonts w:ascii="Times New Roman" w:hAnsi="Times New Roman" w:cs="Times New Roman"/>
              </w:rPr>
              <w:t>по</w:t>
            </w:r>
            <w:r w:rsidRPr="00EF2E2D">
              <w:rPr>
                <w:rFonts w:ascii="Times New Roman" w:hAnsi="Times New Roman" w:cs="Times New Roman"/>
              </w:rPr>
              <w:t xml:space="preserve"> отношени</w:t>
            </w:r>
            <w:r>
              <w:rPr>
                <w:rFonts w:ascii="Times New Roman" w:hAnsi="Times New Roman" w:cs="Times New Roman"/>
              </w:rPr>
              <w:t>ю</w:t>
            </w:r>
            <w:r w:rsidRPr="00EF2E2D">
              <w:rPr>
                <w:rFonts w:ascii="Times New Roman" w:hAnsi="Times New Roman" w:cs="Times New Roman"/>
              </w:rPr>
              <w:t xml:space="preserve"> к другим людям, эмоциональную отзывчивость и сопереживание к чувствам родных и близких, одноклассников, к событиям в классе, в стране</w:t>
            </w:r>
            <w:r>
              <w:rPr>
                <w:rFonts w:ascii="Times New Roman" w:hAnsi="Times New Roman" w:cs="Times New Roman"/>
              </w:rPr>
              <w:t>.</w:t>
            </w:r>
          </w:p>
        </w:tc>
        <w:tc>
          <w:tcPr>
            <w:tcW w:w="1852" w:type="dxa"/>
          </w:tcPr>
          <w:p w:rsidR="00982501" w:rsidRPr="00AB6087" w:rsidRDefault="00982501" w:rsidP="00967EF9">
            <w:pPr>
              <w:rPr>
                <w:rFonts w:ascii="Times New Roman" w:hAnsi="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A30D3A" w:rsidRPr="00AB6087" w:rsidTr="00D3270A">
        <w:trPr>
          <w:trHeight w:val="541"/>
        </w:trPr>
        <w:tc>
          <w:tcPr>
            <w:tcW w:w="817" w:type="dxa"/>
          </w:tcPr>
          <w:p w:rsidR="00A30D3A" w:rsidRPr="00AB6087" w:rsidRDefault="00A30D3A" w:rsidP="00967EF9">
            <w:pPr>
              <w:jc w:val="center"/>
              <w:rPr>
                <w:rFonts w:ascii="Times New Roman" w:hAnsi="Times New Roman"/>
              </w:rPr>
            </w:pPr>
          </w:p>
        </w:tc>
        <w:tc>
          <w:tcPr>
            <w:tcW w:w="4101" w:type="dxa"/>
          </w:tcPr>
          <w:p w:rsidR="00A30D3A" w:rsidRPr="00A30D3A" w:rsidRDefault="00A30D3A" w:rsidP="00FD385C">
            <w:pPr>
              <w:rPr>
                <w:rFonts w:ascii="Times New Roman" w:hAnsi="Times New Roman" w:cs="Times New Roman"/>
                <w:i/>
              </w:rPr>
            </w:pPr>
            <w:r w:rsidRPr="00A30D3A">
              <w:rPr>
                <w:rFonts w:ascii="Times New Roman" w:hAnsi="Times New Roman" w:cs="Times New Roman"/>
                <w:i/>
              </w:rPr>
              <w:t>Средний балл</w:t>
            </w:r>
          </w:p>
        </w:tc>
        <w:tc>
          <w:tcPr>
            <w:tcW w:w="1852" w:type="dxa"/>
          </w:tcPr>
          <w:p w:rsidR="00A30D3A" w:rsidRPr="00AB6087" w:rsidRDefault="00A30D3A" w:rsidP="00967EF9">
            <w:pPr>
              <w:rPr>
                <w:rFonts w:ascii="Times New Roman" w:hAnsi="Times New Roman"/>
              </w:rPr>
            </w:pPr>
          </w:p>
        </w:tc>
        <w:tc>
          <w:tcPr>
            <w:tcW w:w="1183" w:type="dxa"/>
          </w:tcPr>
          <w:p w:rsidR="00A30D3A" w:rsidRPr="00AB6087" w:rsidRDefault="00A30D3A" w:rsidP="00967EF9">
            <w:pPr>
              <w:rPr>
                <w:rFonts w:ascii="Times New Roman" w:hAnsi="Times New Roman"/>
              </w:rPr>
            </w:pPr>
          </w:p>
        </w:tc>
        <w:tc>
          <w:tcPr>
            <w:tcW w:w="1184" w:type="dxa"/>
          </w:tcPr>
          <w:p w:rsidR="00A30D3A" w:rsidRPr="00AB6087" w:rsidRDefault="00A30D3A" w:rsidP="00967EF9">
            <w:pPr>
              <w:rPr>
                <w:rFonts w:ascii="Times New Roman" w:hAnsi="Times New Roman"/>
              </w:rPr>
            </w:pPr>
          </w:p>
        </w:tc>
        <w:tc>
          <w:tcPr>
            <w:tcW w:w="926" w:type="dxa"/>
          </w:tcPr>
          <w:p w:rsidR="00A30D3A" w:rsidRPr="00AB6087" w:rsidRDefault="00A30D3A" w:rsidP="00967EF9">
            <w:pPr>
              <w:rPr>
                <w:rFonts w:ascii="Times New Roman" w:hAnsi="Times New Roman"/>
              </w:rPr>
            </w:pPr>
          </w:p>
        </w:tc>
      </w:tr>
      <w:tr w:rsidR="00982501" w:rsidRPr="00AB6087" w:rsidTr="00106F75">
        <w:trPr>
          <w:trHeight w:val="541"/>
        </w:trPr>
        <w:tc>
          <w:tcPr>
            <w:tcW w:w="10063" w:type="dxa"/>
            <w:gridSpan w:val="6"/>
          </w:tcPr>
          <w:p w:rsidR="00982501" w:rsidRPr="003E29D6" w:rsidRDefault="00982501" w:rsidP="00967EF9">
            <w:pPr>
              <w:rPr>
                <w:rFonts w:ascii="Times New Roman" w:hAnsi="Times New Roman"/>
                <w:b/>
              </w:rPr>
            </w:pPr>
            <w:r w:rsidRPr="003E29D6">
              <w:rPr>
                <w:rFonts w:ascii="Times New Roman" w:hAnsi="Times New Roman"/>
                <w:b/>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r>
      <w:tr w:rsidR="00982501" w:rsidRPr="00AB6087" w:rsidTr="00D3270A">
        <w:trPr>
          <w:trHeight w:val="541"/>
        </w:trPr>
        <w:tc>
          <w:tcPr>
            <w:tcW w:w="817" w:type="dxa"/>
          </w:tcPr>
          <w:p w:rsidR="00982501" w:rsidRPr="00AB6087" w:rsidRDefault="00982501" w:rsidP="00EF4B35">
            <w:pPr>
              <w:jc w:val="center"/>
              <w:rPr>
                <w:rFonts w:ascii="Times New Roman" w:hAnsi="Times New Roman"/>
              </w:rPr>
            </w:pPr>
            <w:r w:rsidRPr="00AB6087">
              <w:rPr>
                <w:rFonts w:ascii="Times New Roman" w:hAnsi="Times New Roman"/>
              </w:rPr>
              <w:t>5</w:t>
            </w:r>
            <w:r w:rsidR="00EF4B35">
              <w:rPr>
                <w:rFonts w:ascii="Times New Roman" w:hAnsi="Times New Roman"/>
              </w:rPr>
              <w:t>4</w:t>
            </w:r>
            <w:r w:rsidRPr="00AB6087">
              <w:rPr>
                <w:rFonts w:ascii="Times New Roman" w:hAnsi="Times New Roman"/>
              </w:rPr>
              <w:t>.</w:t>
            </w:r>
          </w:p>
        </w:tc>
        <w:tc>
          <w:tcPr>
            <w:tcW w:w="4101" w:type="dxa"/>
          </w:tcPr>
          <w:p w:rsidR="00982501" w:rsidRPr="00EF2E2D" w:rsidRDefault="00982501" w:rsidP="00FD385C">
            <w:pPr>
              <w:rPr>
                <w:rFonts w:ascii="Times New Roman" w:hAnsi="Times New Roman" w:cs="Times New Roman"/>
              </w:rPr>
            </w:pPr>
            <w:r>
              <w:rPr>
                <w:rFonts w:ascii="Times New Roman" w:hAnsi="Times New Roman" w:cs="Times New Roman"/>
              </w:rPr>
              <w:t>О</w:t>
            </w:r>
            <w:r w:rsidRPr="00EF2E2D">
              <w:rPr>
                <w:rFonts w:ascii="Times New Roman" w:hAnsi="Times New Roman" w:cs="Times New Roman"/>
              </w:rPr>
              <w:t>риентация на здоровый и безопасный образ жизни, соблюдение режима дня</w:t>
            </w:r>
            <w:r>
              <w:rPr>
                <w:rFonts w:ascii="Times New Roman" w:hAnsi="Times New Roman" w:cs="Times New Roman"/>
              </w:rPr>
              <w:t>.</w:t>
            </w:r>
          </w:p>
        </w:tc>
        <w:tc>
          <w:tcPr>
            <w:tcW w:w="1852" w:type="dxa"/>
          </w:tcPr>
          <w:p w:rsidR="00982501" w:rsidRPr="00AB6087" w:rsidRDefault="00982501" w:rsidP="00967EF9">
            <w:pPr>
              <w:rPr>
                <w:rFonts w:ascii="Times New Roman" w:hAnsi="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982501" w:rsidRPr="00AB6087" w:rsidTr="00D3270A">
        <w:trPr>
          <w:trHeight w:val="541"/>
        </w:trPr>
        <w:tc>
          <w:tcPr>
            <w:tcW w:w="817" w:type="dxa"/>
          </w:tcPr>
          <w:p w:rsidR="00982501" w:rsidRPr="00AB6087" w:rsidRDefault="00982501" w:rsidP="00EF4B35">
            <w:pPr>
              <w:jc w:val="center"/>
              <w:rPr>
                <w:rFonts w:ascii="Times New Roman" w:hAnsi="Times New Roman"/>
              </w:rPr>
            </w:pPr>
            <w:r w:rsidRPr="00AB6087">
              <w:rPr>
                <w:rFonts w:ascii="Times New Roman" w:hAnsi="Times New Roman"/>
              </w:rPr>
              <w:t>5</w:t>
            </w:r>
            <w:r w:rsidR="00EF4B35">
              <w:rPr>
                <w:rFonts w:ascii="Times New Roman" w:hAnsi="Times New Roman"/>
              </w:rPr>
              <w:t>5</w:t>
            </w:r>
            <w:r w:rsidRPr="00AB6087">
              <w:rPr>
                <w:rFonts w:ascii="Times New Roman" w:hAnsi="Times New Roman"/>
              </w:rPr>
              <w:t>.</w:t>
            </w:r>
          </w:p>
        </w:tc>
        <w:tc>
          <w:tcPr>
            <w:tcW w:w="4101" w:type="dxa"/>
          </w:tcPr>
          <w:p w:rsidR="00982501" w:rsidRPr="00EF2E2D" w:rsidRDefault="00982501" w:rsidP="00FD385C">
            <w:pPr>
              <w:rPr>
                <w:rFonts w:ascii="Times New Roman" w:hAnsi="Times New Roman" w:cs="Times New Roman"/>
              </w:rPr>
            </w:pPr>
            <w:r>
              <w:rPr>
                <w:rFonts w:ascii="Times New Roman" w:hAnsi="Times New Roman" w:cs="Times New Roman"/>
              </w:rPr>
              <w:t>У</w:t>
            </w:r>
            <w:r w:rsidRPr="00EF2E2D">
              <w:rPr>
                <w:rFonts w:ascii="Times New Roman" w:hAnsi="Times New Roman" w:cs="Times New Roman"/>
              </w:rPr>
              <w:t>част</w:t>
            </w:r>
            <w:r>
              <w:rPr>
                <w:rFonts w:ascii="Times New Roman" w:hAnsi="Times New Roman" w:cs="Times New Roman"/>
              </w:rPr>
              <w:t>вует</w:t>
            </w:r>
            <w:r w:rsidRPr="00EF2E2D">
              <w:rPr>
                <w:rFonts w:ascii="Times New Roman" w:hAnsi="Times New Roman" w:cs="Times New Roman"/>
              </w:rPr>
              <w:t xml:space="preserve"> в физкультурно-оздоровительных мероприятиях</w:t>
            </w:r>
            <w:r>
              <w:rPr>
                <w:rFonts w:ascii="Times New Roman" w:hAnsi="Times New Roman" w:cs="Times New Roman"/>
              </w:rPr>
              <w:t>.</w:t>
            </w:r>
          </w:p>
        </w:tc>
        <w:tc>
          <w:tcPr>
            <w:tcW w:w="1852" w:type="dxa"/>
          </w:tcPr>
          <w:p w:rsidR="00982501" w:rsidRPr="00AB6087" w:rsidRDefault="00982501" w:rsidP="00967EF9">
            <w:pPr>
              <w:rPr>
                <w:rFonts w:ascii="Times New Roman" w:hAnsi="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982501" w:rsidRPr="00AB6087" w:rsidTr="00D3270A">
        <w:trPr>
          <w:trHeight w:val="541"/>
        </w:trPr>
        <w:tc>
          <w:tcPr>
            <w:tcW w:w="817" w:type="dxa"/>
          </w:tcPr>
          <w:p w:rsidR="00982501" w:rsidRPr="00AB6087" w:rsidRDefault="00982501" w:rsidP="00EF4B35">
            <w:pPr>
              <w:jc w:val="center"/>
              <w:rPr>
                <w:rFonts w:ascii="Times New Roman" w:hAnsi="Times New Roman"/>
              </w:rPr>
            </w:pPr>
            <w:r w:rsidRPr="00AB6087">
              <w:rPr>
                <w:rFonts w:ascii="Times New Roman" w:hAnsi="Times New Roman"/>
              </w:rPr>
              <w:t>5</w:t>
            </w:r>
            <w:r w:rsidR="00EF4B35">
              <w:rPr>
                <w:rFonts w:ascii="Times New Roman" w:hAnsi="Times New Roman"/>
              </w:rPr>
              <w:t>6</w:t>
            </w:r>
            <w:r w:rsidRPr="00AB6087">
              <w:rPr>
                <w:rFonts w:ascii="Times New Roman" w:hAnsi="Times New Roman"/>
              </w:rPr>
              <w:t>.</w:t>
            </w:r>
          </w:p>
        </w:tc>
        <w:tc>
          <w:tcPr>
            <w:tcW w:w="4101" w:type="dxa"/>
          </w:tcPr>
          <w:p w:rsidR="00982501" w:rsidRPr="00EF2E2D" w:rsidRDefault="00982501" w:rsidP="00FD385C">
            <w:pPr>
              <w:rPr>
                <w:rFonts w:ascii="Times New Roman" w:hAnsi="Times New Roman" w:cs="Times New Roman"/>
              </w:rPr>
            </w:pPr>
            <w:r>
              <w:rPr>
                <w:rFonts w:ascii="Times New Roman" w:hAnsi="Times New Roman" w:cs="Times New Roman"/>
              </w:rPr>
              <w:t>З</w:t>
            </w:r>
            <w:r w:rsidRPr="00EF2E2D">
              <w:rPr>
                <w:rFonts w:ascii="Times New Roman" w:hAnsi="Times New Roman" w:cs="Times New Roman"/>
              </w:rPr>
              <w:t>ан</w:t>
            </w:r>
            <w:r>
              <w:rPr>
                <w:rFonts w:ascii="Times New Roman" w:hAnsi="Times New Roman" w:cs="Times New Roman"/>
              </w:rPr>
              <w:t>имается</w:t>
            </w:r>
            <w:r w:rsidRPr="00EF2E2D">
              <w:rPr>
                <w:rFonts w:ascii="Times New Roman" w:hAnsi="Times New Roman" w:cs="Times New Roman"/>
              </w:rPr>
              <w:t xml:space="preserve"> творческим трудом или спортом.</w:t>
            </w:r>
          </w:p>
        </w:tc>
        <w:tc>
          <w:tcPr>
            <w:tcW w:w="1852" w:type="dxa"/>
          </w:tcPr>
          <w:p w:rsidR="00982501" w:rsidRPr="00AB6087" w:rsidRDefault="00982501" w:rsidP="00967EF9">
            <w:pPr>
              <w:rPr>
                <w:rFonts w:ascii="Times New Roman" w:hAnsi="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982501" w:rsidRPr="00AB6087" w:rsidTr="00D3270A">
        <w:trPr>
          <w:trHeight w:val="541"/>
        </w:trPr>
        <w:tc>
          <w:tcPr>
            <w:tcW w:w="817" w:type="dxa"/>
          </w:tcPr>
          <w:p w:rsidR="00982501" w:rsidRPr="00AB6087" w:rsidRDefault="00982501" w:rsidP="00EF4B35">
            <w:pPr>
              <w:jc w:val="center"/>
              <w:rPr>
                <w:rFonts w:ascii="Times New Roman" w:hAnsi="Times New Roman"/>
              </w:rPr>
            </w:pPr>
            <w:r w:rsidRPr="00AB6087">
              <w:rPr>
                <w:rFonts w:ascii="Times New Roman" w:hAnsi="Times New Roman"/>
              </w:rPr>
              <w:t>5</w:t>
            </w:r>
            <w:r w:rsidR="00EF4B35">
              <w:rPr>
                <w:rFonts w:ascii="Times New Roman" w:hAnsi="Times New Roman"/>
              </w:rPr>
              <w:t>7</w:t>
            </w:r>
            <w:r w:rsidRPr="00AB6087">
              <w:rPr>
                <w:rFonts w:ascii="Times New Roman" w:hAnsi="Times New Roman"/>
              </w:rPr>
              <w:t>.</w:t>
            </w:r>
          </w:p>
        </w:tc>
        <w:tc>
          <w:tcPr>
            <w:tcW w:w="4101" w:type="dxa"/>
          </w:tcPr>
          <w:p w:rsidR="00982501" w:rsidRPr="00EF2E2D" w:rsidRDefault="00982501" w:rsidP="00FD385C">
            <w:pPr>
              <w:rPr>
                <w:rFonts w:ascii="Times New Roman" w:hAnsi="Times New Roman" w:cs="Times New Roman"/>
              </w:rPr>
            </w:pPr>
            <w:r>
              <w:rPr>
                <w:rFonts w:ascii="Times New Roman" w:hAnsi="Times New Roman" w:cs="Times New Roman"/>
              </w:rPr>
              <w:t>П</w:t>
            </w:r>
            <w:r w:rsidRPr="00EF2E2D">
              <w:rPr>
                <w:rFonts w:ascii="Times New Roman" w:hAnsi="Times New Roman" w:cs="Times New Roman"/>
              </w:rPr>
              <w:t>роявл</w:t>
            </w:r>
            <w:r>
              <w:rPr>
                <w:rFonts w:ascii="Times New Roman" w:hAnsi="Times New Roman" w:cs="Times New Roman"/>
              </w:rPr>
              <w:t>яет</w:t>
            </w:r>
            <w:r w:rsidRPr="00EF2E2D">
              <w:rPr>
                <w:rFonts w:ascii="Times New Roman" w:hAnsi="Times New Roman" w:cs="Times New Roman"/>
              </w:rPr>
              <w:t xml:space="preserve"> бережн</w:t>
            </w:r>
            <w:r>
              <w:rPr>
                <w:rFonts w:ascii="Times New Roman" w:hAnsi="Times New Roman" w:cs="Times New Roman"/>
              </w:rPr>
              <w:t>ое</w:t>
            </w:r>
            <w:r w:rsidRPr="00EF2E2D">
              <w:rPr>
                <w:rFonts w:ascii="Times New Roman" w:hAnsi="Times New Roman" w:cs="Times New Roman"/>
              </w:rPr>
              <w:t xml:space="preserve"> отношени</w:t>
            </w:r>
            <w:r>
              <w:rPr>
                <w:rFonts w:ascii="Times New Roman" w:hAnsi="Times New Roman" w:cs="Times New Roman"/>
              </w:rPr>
              <w:t>е</w:t>
            </w:r>
            <w:r w:rsidRPr="00EF2E2D">
              <w:rPr>
                <w:rFonts w:ascii="Times New Roman" w:hAnsi="Times New Roman" w:cs="Times New Roman"/>
              </w:rPr>
              <w:t xml:space="preserve"> к результатам своего и чужого труда</w:t>
            </w:r>
            <w:r>
              <w:rPr>
                <w:rFonts w:ascii="Times New Roman" w:hAnsi="Times New Roman" w:cs="Times New Roman"/>
              </w:rPr>
              <w:t>.</w:t>
            </w:r>
          </w:p>
        </w:tc>
        <w:tc>
          <w:tcPr>
            <w:tcW w:w="1852" w:type="dxa"/>
          </w:tcPr>
          <w:p w:rsidR="00982501" w:rsidRPr="00AB6087" w:rsidRDefault="00982501" w:rsidP="00967EF9">
            <w:pPr>
              <w:rPr>
                <w:rFonts w:ascii="Times New Roman" w:hAnsi="Times New Roman"/>
              </w:rPr>
            </w:pPr>
          </w:p>
        </w:tc>
        <w:tc>
          <w:tcPr>
            <w:tcW w:w="1183" w:type="dxa"/>
          </w:tcPr>
          <w:p w:rsidR="00982501" w:rsidRPr="00AB6087" w:rsidRDefault="00982501" w:rsidP="00967EF9">
            <w:pPr>
              <w:rPr>
                <w:rFonts w:ascii="Times New Roman" w:hAnsi="Times New Roman"/>
              </w:rPr>
            </w:pPr>
          </w:p>
        </w:tc>
        <w:tc>
          <w:tcPr>
            <w:tcW w:w="1184" w:type="dxa"/>
          </w:tcPr>
          <w:p w:rsidR="00982501" w:rsidRPr="00AB6087" w:rsidRDefault="00982501" w:rsidP="00967EF9">
            <w:pPr>
              <w:rPr>
                <w:rFonts w:ascii="Times New Roman" w:hAnsi="Times New Roman"/>
              </w:rPr>
            </w:pPr>
          </w:p>
        </w:tc>
        <w:tc>
          <w:tcPr>
            <w:tcW w:w="926" w:type="dxa"/>
          </w:tcPr>
          <w:p w:rsidR="00982501" w:rsidRPr="00AB6087" w:rsidRDefault="00982501" w:rsidP="00967EF9">
            <w:pPr>
              <w:rPr>
                <w:rFonts w:ascii="Times New Roman" w:hAnsi="Times New Roman"/>
              </w:rPr>
            </w:pPr>
          </w:p>
        </w:tc>
      </w:tr>
      <w:tr w:rsidR="00A30D3A" w:rsidRPr="00AB6087" w:rsidTr="00D3270A">
        <w:trPr>
          <w:trHeight w:val="541"/>
        </w:trPr>
        <w:tc>
          <w:tcPr>
            <w:tcW w:w="817" w:type="dxa"/>
          </w:tcPr>
          <w:p w:rsidR="00A30D3A" w:rsidRPr="00AB6087" w:rsidRDefault="00A30D3A" w:rsidP="00967EF9">
            <w:pPr>
              <w:jc w:val="center"/>
              <w:rPr>
                <w:rFonts w:ascii="Times New Roman" w:hAnsi="Times New Roman"/>
              </w:rPr>
            </w:pPr>
          </w:p>
        </w:tc>
        <w:tc>
          <w:tcPr>
            <w:tcW w:w="4101" w:type="dxa"/>
          </w:tcPr>
          <w:p w:rsidR="00A30D3A" w:rsidRPr="00A30D3A" w:rsidRDefault="00A30D3A" w:rsidP="00FD385C">
            <w:pPr>
              <w:rPr>
                <w:rFonts w:ascii="Times New Roman" w:hAnsi="Times New Roman" w:cs="Times New Roman"/>
                <w:i/>
              </w:rPr>
            </w:pPr>
            <w:r w:rsidRPr="00A30D3A">
              <w:rPr>
                <w:rFonts w:ascii="Times New Roman" w:hAnsi="Times New Roman" w:cs="Times New Roman"/>
                <w:i/>
              </w:rPr>
              <w:t>Средний балл</w:t>
            </w:r>
          </w:p>
        </w:tc>
        <w:tc>
          <w:tcPr>
            <w:tcW w:w="1852" w:type="dxa"/>
          </w:tcPr>
          <w:p w:rsidR="00A30D3A" w:rsidRPr="00AB6087" w:rsidRDefault="00A30D3A" w:rsidP="00967EF9">
            <w:pPr>
              <w:rPr>
                <w:rFonts w:ascii="Times New Roman" w:hAnsi="Times New Roman"/>
              </w:rPr>
            </w:pPr>
          </w:p>
        </w:tc>
        <w:tc>
          <w:tcPr>
            <w:tcW w:w="1183" w:type="dxa"/>
          </w:tcPr>
          <w:p w:rsidR="00A30D3A" w:rsidRPr="00AB6087" w:rsidRDefault="00A30D3A" w:rsidP="00967EF9">
            <w:pPr>
              <w:rPr>
                <w:rFonts w:ascii="Times New Roman" w:hAnsi="Times New Roman"/>
              </w:rPr>
            </w:pPr>
          </w:p>
        </w:tc>
        <w:tc>
          <w:tcPr>
            <w:tcW w:w="1184" w:type="dxa"/>
          </w:tcPr>
          <w:p w:rsidR="00A30D3A" w:rsidRPr="00AB6087" w:rsidRDefault="00A30D3A" w:rsidP="00967EF9">
            <w:pPr>
              <w:rPr>
                <w:rFonts w:ascii="Times New Roman" w:hAnsi="Times New Roman"/>
              </w:rPr>
            </w:pPr>
          </w:p>
        </w:tc>
        <w:tc>
          <w:tcPr>
            <w:tcW w:w="926" w:type="dxa"/>
          </w:tcPr>
          <w:p w:rsidR="00A30D3A" w:rsidRPr="00AB6087" w:rsidRDefault="00A30D3A" w:rsidP="00967EF9">
            <w:pPr>
              <w:rPr>
                <w:rFonts w:ascii="Times New Roman" w:hAnsi="Times New Roman"/>
              </w:rPr>
            </w:pPr>
          </w:p>
        </w:tc>
      </w:tr>
    </w:tbl>
    <w:p w:rsidR="00982501" w:rsidRPr="00106F75" w:rsidRDefault="00982501" w:rsidP="00106F75">
      <w:pPr>
        <w:jc w:val="center"/>
        <w:rPr>
          <w:rFonts w:ascii="Times New Roman" w:hAnsi="Times New Roman"/>
          <w:b/>
        </w:rPr>
      </w:pPr>
    </w:p>
    <w:p w:rsidR="00982501" w:rsidRPr="00106F75" w:rsidRDefault="00982501" w:rsidP="00106F75">
      <w:pPr>
        <w:rPr>
          <w:rFonts w:ascii="Times New Roman" w:hAnsi="Times New Roman"/>
        </w:rPr>
      </w:pPr>
      <w:r w:rsidRPr="00106F75">
        <w:rPr>
          <w:rFonts w:ascii="Times New Roman" w:hAnsi="Times New Roman"/>
          <w:b/>
        </w:rPr>
        <w:t>Система оценки</w:t>
      </w:r>
      <w:r w:rsidRPr="00106F75">
        <w:rPr>
          <w:rFonts w:ascii="Times New Roman" w:hAnsi="Times New Roman"/>
        </w:rPr>
        <w:t xml:space="preserve">: </w:t>
      </w:r>
    </w:p>
    <w:p w:rsidR="00982501" w:rsidRPr="00106F75" w:rsidRDefault="00982501" w:rsidP="008F473D">
      <w:pPr>
        <w:spacing w:line="360" w:lineRule="auto"/>
        <w:rPr>
          <w:rFonts w:ascii="Times New Roman" w:hAnsi="Times New Roman"/>
        </w:rPr>
      </w:pPr>
      <w:r w:rsidRPr="00106F75">
        <w:rPr>
          <w:rFonts w:ascii="Times New Roman" w:hAnsi="Times New Roman"/>
        </w:rPr>
        <w:t xml:space="preserve">0 – не выполняет, помощь не принимает. </w:t>
      </w:r>
    </w:p>
    <w:p w:rsidR="00982501" w:rsidRPr="00106F75" w:rsidRDefault="00982501" w:rsidP="008F473D">
      <w:pPr>
        <w:spacing w:line="360" w:lineRule="auto"/>
        <w:rPr>
          <w:rFonts w:ascii="Times New Roman" w:hAnsi="Times New Roman"/>
        </w:rPr>
      </w:pPr>
      <w:r w:rsidRPr="00106F75">
        <w:rPr>
          <w:rFonts w:ascii="Times New Roman" w:hAnsi="Times New Roman"/>
        </w:rPr>
        <w:t xml:space="preserve">1 – выполняет совместно с педагогом при значительной тактильной помощи. </w:t>
      </w:r>
    </w:p>
    <w:p w:rsidR="00982501" w:rsidRPr="00106F75" w:rsidRDefault="00982501" w:rsidP="008F473D">
      <w:pPr>
        <w:spacing w:line="360" w:lineRule="auto"/>
        <w:rPr>
          <w:rFonts w:ascii="Times New Roman" w:hAnsi="Times New Roman"/>
        </w:rPr>
      </w:pPr>
      <w:r w:rsidRPr="00106F75">
        <w:rPr>
          <w:rFonts w:ascii="Times New Roman" w:hAnsi="Times New Roman"/>
        </w:rPr>
        <w:lastRenderedPageBreak/>
        <w:t xml:space="preserve">2 – выполняет совместно с педагогом с незначительной тактильной помощью или после частичного выполнения педагогом. </w:t>
      </w:r>
    </w:p>
    <w:p w:rsidR="00982501" w:rsidRPr="00106F75" w:rsidRDefault="00982501" w:rsidP="008F473D">
      <w:pPr>
        <w:spacing w:line="360" w:lineRule="auto"/>
        <w:rPr>
          <w:rFonts w:ascii="Times New Roman" w:hAnsi="Times New Roman"/>
        </w:rPr>
      </w:pPr>
      <w:r w:rsidRPr="00106F75">
        <w:rPr>
          <w:rFonts w:ascii="Times New Roman" w:hAnsi="Times New Roman"/>
        </w:rPr>
        <w:t xml:space="preserve">3 – выполняет самостоятельно по подражанию, показу, образцу. </w:t>
      </w:r>
    </w:p>
    <w:p w:rsidR="00982501" w:rsidRPr="00106F75" w:rsidRDefault="00982501" w:rsidP="008F473D">
      <w:pPr>
        <w:spacing w:line="360" w:lineRule="auto"/>
        <w:rPr>
          <w:rFonts w:ascii="Times New Roman" w:hAnsi="Times New Roman"/>
        </w:rPr>
      </w:pPr>
      <w:r w:rsidRPr="00106F75">
        <w:rPr>
          <w:rFonts w:ascii="Times New Roman" w:hAnsi="Times New Roman"/>
        </w:rPr>
        <w:t xml:space="preserve">4 – выполняет самостоятельно по словесной пооперациональной инструкции. </w:t>
      </w:r>
    </w:p>
    <w:p w:rsidR="00982501" w:rsidRPr="00106F75" w:rsidRDefault="00982501" w:rsidP="008F473D">
      <w:pPr>
        <w:spacing w:line="360" w:lineRule="auto"/>
        <w:rPr>
          <w:rFonts w:ascii="Times New Roman" w:hAnsi="Times New Roman"/>
        </w:rPr>
      </w:pPr>
      <w:r w:rsidRPr="00106F75">
        <w:rPr>
          <w:rFonts w:ascii="Times New Roman" w:hAnsi="Times New Roman"/>
        </w:rPr>
        <w:t>5 – выполняет самостоятельно по вербальному заданию</w:t>
      </w:r>
    </w:p>
    <w:p w:rsidR="00982501"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 </w:t>
      </w:r>
      <w:r>
        <w:rPr>
          <w:rFonts w:ascii="Times New Roman" w:hAnsi="Times New Roman" w:cs="Times New Roman"/>
        </w:rPr>
        <w:t>Р</w:t>
      </w:r>
      <w:r w:rsidRPr="007433AE">
        <w:rPr>
          <w:rFonts w:ascii="Times New Roman" w:hAnsi="Times New Roman" w:cs="Times New Roman"/>
        </w:rPr>
        <w:t xml:space="preserve">езультаты всего </w:t>
      </w:r>
      <w:r w:rsidR="00561C18" w:rsidRPr="007433AE">
        <w:rPr>
          <w:rFonts w:ascii="Times New Roman" w:hAnsi="Times New Roman" w:cs="Times New Roman"/>
        </w:rPr>
        <w:t xml:space="preserve">класса </w:t>
      </w:r>
      <w:r w:rsidR="00561C18">
        <w:rPr>
          <w:rFonts w:ascii="Times New Roman" w:hAnsi="Times New Roman" w:cs="Times New Roman"/>
        </w:rPr>
        <w:t>отражаются</w:t>
      </w:r>
      <w:r>
        <w:rPr>
          <w:rFonts w:ascii="Times New Roman" w:hAnsi="Times New Roman" w:cs="Times New Roman"/>
        </w:rPr>
        <w:t xml:space="preserve"> в </w:t>
      </w:r>
      <w:r w:rsidRPr="00CF03D5">
        <w:rPr>
          <w:rFonts w:ascii="Times New Roman" w:hAnsi="Times New Roman" w:cs="Times New Roman"/>
          <w:b/>
        </w:rPr>
        <w:t xml:space="preserve">Карте </w:t>
      </w:r>
      <w:r w:rsidR="00561C18" w:rsidRPr="00CF03D5">
        <w:rPr>
          <w:rFonts w:ascii="Times New Roman" w:hAnsi="Times New Roman" w:cs="Times New Roman"/>
          <w:b/>
        </w:rPr>
        <w:t>итоговых достижений</w:t>
      </w:r>
      <w:r w:rsidRPr="00CF03D5">
        <w:rPr>
          <w:rFonts w:ascii="Times New Roman" w:hAnsi="Times New Roman" w:cs="Times New Roman"/>
          <w:b/>
        </w:rPr>
        <w:t xml:space="preserve"> учащихся</w:t>
      </w:r>
      <w:r w:rsidRPr="007433AE">
        <w:rPr>
          <w:rFonts w:ascii="Times New Roman" w:hAnsi="Times New Roman" w:cs="Times New Roman"/>
        </w:rPr>
        <w:t xml:space="preserve"> класса</w:t>
      </w:r>
      <w:r>
        <w:rPr>
          <w:rFonts w:ascii="Times New Roman" w:hAnsi="Times New Roman" w:cs="Times New Roman"/>
        </w:rPr>
        <w:t>.</w:t>
      </w:r>
    </w:p>
    <w:p w:rsidR="002B79DB" w:rsidRPr="007433AE" w:rsidRDefault="002B79DB" w:rsidP="002B79DB">
      <w:pPr>
        <w:spacing w:line="360" w:lineRule="auto"/>
        <w:ind w:firstLine="360"/>
        <w:rPr>
          <w:rFonts w:ascii="Times New Roman" w:hAnsi="Times New Roman" w:cs="Times New Roman"/>
        </w:rPr>
      </w:pPr>
      <w:r w:rsidRPr="008F473D">
        <w:rPr>
          <w:rFonts w:ascii="Times New Roman" w:hAnsi="Times New Roman" w:cs="Times New Roman"/>
          <w:b/>
        </w:rPr>
        <w:t>Предметные результаты</w:t>
      </w:r>
      <w:r w:rsidRPr="007433AE">
        <w:rPr>
          <w:rFonts w:ascii="Times New Roman" w:hAnsi="Times New Roman" w:cs="Times New Roman"/>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2B79DB" w:rsidRPr="007433AE" w:rsidRDefault="002B79DB" w:rsidP="002B79DB">
      <w:pPr>
        <w:spacing w:line="360" w:lineRule="auto"/>
        <w:ind w:firstLine="360"/>
        <w:rPr>
          <w:rFonts w:ascii="Times New Roman" w:hAnsi="Times New Roman" w:cs="Times New Roman"/>
        </w:rPr>
      </w:pPr>
      <w:r w:rsidRPr="00506781">
        <w:rPr>
          <w:rFonts w:ascii="Times New Roman" w:hAnsi="Times New Roman" w:cs="Times New Roman"/>
        </w:rPr>
        <w:t>Оценку предметных результатов начина</w:t>
      </w:r>
      <w:r>
        <w:rPr>
          <w:rFonts w:ascii="Times New Roman" w:hAnsi="Times New Roman" w:cs="Times New Roman"/>
        </w:rPr>
        <w:t>ется</w:t>
      </w:r>
      <w:r w:rsidRPr="00506781">
        <w:rPr>
          <w:rFonts w:ascii="Times New Roman" w:hAnsi="Times New Roman" w:cs="Times New Roman"/>
        </w:rPr>
        <w:t xml:space="preserve"> со второго полугодия 2-го класса, т. е. в тот период, когда у обучающихся будут сформированы некоторые начальные навыки чтения, письма и счета. </w:t>
      </w:r>
    </w:p>
    <w:p w:rsidR="002B79DB" w:rsidRPr="007433AE" w:rsidRDefault="002B79DB" w:rsidP="002B79DB">
      <w:pPr>
        <w:spacing w:line="360" w:lineRule="auto"/>
        <w:ind w:firstLine="360"/>
        <w:rPr>
          <w:rFonts w:ascii="Times New Roman" w:hAnsi="Times New Roman" w:cs="Times New Roman"/>
        </w:rPr>
      </w:pPr>
      <w:r w:rsidRPr="007433AE">
        <w:rPr>
          <w:rFonts w:ascii="Times New Roman" w:hAnsi="Times New Roman" w:cs="Times New Roman"/>
        </w:rPr>
        <w:t xml:space="preserve">Во время обучения в первом подготовительном и 1-м классах, а также в течение первого полугодия </w:t>
      </w:r>
      <w:r w:rsidRPr="003A7DA1">
        <w:rPr>
          <w:rFonts w:ascii="Times New Roman" w:hAnsi="Times New Roman" w:cs="Times New Roman"/>
        </w:rPr>
        <w:t>2</w:t>
      </w:r>
      <w:r w:rsidRPr="007433AE">
        <w:rPr>
          <w:rFonts w:ascii="Times New Roman" w:hAnsi="Times New Roman" w:cs="Times New Roman"/>
        </w:rPr>
        <w:t>-го класса целесообразно всячески поощрять и стимулировать работу учеников, используя только качественную оценку.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2B79DB" w:rsidRPr="007433AE" w:rsidRDefault="002B79DB" w:rsidP="002B79DB">
      <w:pPr>
        <w:spacing w:line="360" w:lineRule="auto"/>
        <w:ind w:firstLine="360"/>
        <w:rPr>
          <w:rFonts w:ascii="Times New Roman" w:hAnsi="Times New Roman" w:cs="Times New Roman"/>
        </w:rPr>
      </w:pPr>
      <w:r>
        <w:rPr>
          <w:rFonts w:ascii="Times New Roman" w:hAnsi="Times New Roman" w:cs="Times New Roman"/>
        </w:rPr>
        <w:t>О</w:t>
      </w:r>
      <w:r w:rsidRPr="007433AE">
        <w:rPr>
          <w:rFonts w:ascii="Times New Roman" w:hAnsi="Times New Roman" w:cs="Times New Roman"/>
        </w:rPr>
        <w:t>ценка достижения обучающимися с умственной отсталостью (интеллектуальными нарушениями) предметных результатов базир</w:t>
      </w:r>
      <w:r>
        <w:rPr>
          <w:rFonts w:ascii="Times New Roman" w:hAnsi="Times New Roman" w:cs="Times New Roman"/>
        </w:rPr>
        <w:t>уется</w:t>
      </w:r>
      <w:r w:rsidRPr="007433AE">
        <w:rPr>
          <w:rFonts w:ascii="Times New Roman" w:hAnsi="Times New Roman" w:cs="Times New Roman"/>
        </w:rPr>
        <w:t xml:space="preserve"> на принципах индивидуального и дифференцированного подходов. Усвоенные обучающимися даже незначительные по объему и эле</w:t>
      </w:r>
      <w:r w:rsidRPr="007433AE">
        <w:rPr>
          <w:rFonts w:ascii="Times New Roman" w:hAnsi="Times New Roman" w:cs="Times New Roman"/>
        </w:rPr>
        <w:softHyphen/>
        <w:t>ментарные по содержанию знания и умения должны выполнять коррекцион</w:t>
      </w:r>
      <w:r w:rsidRPr="007433AE">
        <w:rPr>
          <w:rFonts w:ascii="Times New Roman" w:hAnsi="Times New Roman" w:cs="Times New Roman"/>
        </w:rPr>
        <w:softHyphen/>
        <w:t>но-развивающую функцию, поскольку они играют определенную роль в становлении личности ученика и овладении им социальным опытом.</w:t>
      </w:r>
    </w:p>
    <w:p w:rsidR="002B79DB" w:rsidRPr="007433AE" w:rsidRDefault="002B79DB" w:rsidP="002B79DB">
      <w:pPr>
        <w:spacing w:line="360" w:lineRule="auto"/>
        <w:ind w:firstLine="360"/>
        <w:rPr>
          <w:rFonts w:ascii="Times New Roman" w:hAnsi="Times New Roman" w:cs="Times New Roman"/>
        </w:rPr>
      </w:pPr>
      <w:r>
        <w:rPr>
          <w:rFonts w:ascii="Times New Roman" w:hAnsi="Times New Roman" w:cs="Times New Roman"/>
        </w:rPr>
        <w:t>О</w:t>
      </w:r>
      <w:r w:rsidRPr="007433AE">
        <w:rPr>
          <w:rFonts w:ascii="Times New Roman" w:hAnsi="Times New Roman" w:cs="Times New Roman"/>
        </w:rPr>
        <w:t>сновными критериями оценки планируемых результатов я</w:t>
      </w:r>
      <w:r>
        <w:rPr>
          <w:rFonts w:ascii="Times New Roman" w:hAnsi="Times New Roman" w:cs="Times New Roman"/>
        </w:rPr>
        <w:t>вляются следующие: соответствие</w:t>
      </w:r>
      <w:r w:rsidRPr="007433AE">
        <w:rPr>
          <w:rFonts w:ascii="Times New Roman" w:hAnsi="Times New Roman" w:cs="Times New Roman"/>
        </w:rPr>
        <w:t>/несоответствие науке и практике; полнота и надежность усвоения; самостоятельность применения усвоенных знаний.</w:t>
      </w:r>
    </w:p>
    <w:p w:rsidR="002B79DB" w:rsidRPr="007433AE" w:rsidRDefault="002B79DB" w:rsidP="002B79DB">
      <w:pPr>
        <w:spacing w:line="360" w:lineRule="auto"/>
        <w:ind w:firstLine="360"/>
        <w:rPr>
          <w:rFonts w:ascii="Times New Roman" w:hAnsi="Times New Roman" w:cs="Times New Roman"/>
        </w:rPr>
      </w:pPr>
      <w:r w:rsidRPr="007433AE">
        <w:rPr>
          <w:rFonts w:ascii="Times New Roman" w:hAnsi="Times New Roman" w:cs="Times New Roman"/>
        </w:rPr>
        <w:t>Таким образом, усвоенные предметные результаты оцен</w:t>
      </w:r>
      <w:r>
        <w:rPr>
          <w:rFonts w:ascii="Times New Roman" w:hAnsi="Times New Roman" w:cs="Times New Roman"/>
        </w:rPr>
        <w:t>иваются</w:t>
      </w:r>
      <w:r w:rsidRPr="007433AE">
        <w:rPr>
          <w:rFonts w:ascii="Times New Roman" w:hAnsi="Times New Roman" w:cs="Times New Roman"/>
        </w:rPr>
        <w:t xml:space="preserve"> с точки зрения достоверности как «верные» или «неверные». Критерий «верно»</w:t>
      </w:r>
      <w:r>
        <w:rPr>
          <w:rFonts w:ascii="Times New Roman" w:hAnsi="Times New Roman" w:cs="Times New Roman"/>
        </w:rPr>
        <w:t xml:space="preserve"> /</w:t>
      </w:r>
      <w:r w:rsidRPr="007433AE">
        <w:rPr>
          <w:rFonts w:ascii="Times New Roman" w:hAnsi="Times New Roman" w:cs="Times New Roman"/>
        </w:rPr>
        <w:t xml:space="preserve">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w:t>
      </w:r>
      <w:r>
        <w:rPr>
          <w:rFonts w:ascii="Times New Roman" w:hAnsi="Times New Roman" w:cs="Times New Roman"/>
        </w:rPr>
        <w:t xml:space="preserve"> </w:t>
      </w:r>
      <w:r w:rsidRPr="007433AE">
        <w:rPr>
          <w:rFonts w:ascii="Times New Roman" w:hAnsi="Times New Roman" w:cs="Times New Roman"/>
        </w:rPr>
        <w:t>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2B79DB" w:rsidRPr="007433AE" w:rsidRDefault="002B79DB" w:rsidP="002B79DB">
      <w:pPr>
        <w:spacing w:line="360" w:lineRule="auto"/>
        <w:ind w:firstLine="360"/>
        <w:rPr>
          <w:rFonts w:ascii="Times New Roman" w:hAnsi="Times New Roman" w:cs="Times New Roman"/>
        </w:rPr>
      </w:pPr>
      <w:r w:rsidRPr="007433AE">
        <w:rPr>
          <w:rFonts w:ascii="Times New Roman" w:hAnsi="Times New Roman" w:cs="Times New Roman"/>
        </w:rPr>
        <w:lastRenderedPageBreak/>
        <w:t>Результаты овладения АООП выявляются в ходе выполнения обучающимися разных видов заданий, требующих верного решения: по способу предъявления (устные, письменные, практические); по характеру выполнения (репродуктивные, продуктивные, творческие).</w:t>
      </w:r>
    </w:p>
    <w:p w:rsidR="002B79DB" w:rsidRPr="007433AE" w:rsidRDefault="002B79DB" w:rsidP="002B79DB">
      <w:pPr>
        <w:spacing w:line="360" w:lineRule="auto"/>
        <w:ind w:firstLine="360"/>
        <w:rPr>
          <w:rFonts w:ascii="Times New Roman" w:hAnsi="Times New Roman" w:cs="Times New Roman"/>
        </w:rPr>
      </w:pPr>
      <w:r w:rsidRPr="007433AE">
        <w:rPr>
          <w:rFonts w:ascii="Times New Roman" w:hAnsi="Times New Roman" w:cs="Times New Roman"/>
        </w:rPr>
        <w:t>Чем больше верно выполненных заданий к общему объему, тем выше показатель надежности полученных результатов</w:t>
      </w:r>
      <w:r>
        <w:rPr>
          <w:rFonts w:ascii="Times New Roman" w:hAnsi="Times New Roman" w:cs="Times New Roman"/>
        </w:rPr>
        <w:t>.</w:t>
      </w:r>
    </w:p>
    <w:p w:rsidR="002B79DB" w:rsidRPr="007433AE" w:rsidRDefault="002B79DB" w:rsidP="002B79DB">
      <w:pPr>
        <w:spacing w:line="360" w:lineRule="auto"/>
        <w:ind w:firstLine="360"/>
        <w:rPr>
          <w:rFonts w:ascii="Times New Roman" w:hAnsi="Times New Roman" w:cs="Times New Roman"/>
        </w:rPr>
      </w:pPr>
      <w:r w:rsidRPr="007433AE">
        <w:rPr>
          <w:rFonts w:ascii="Times New Roman" w:hAnsi="Times New Roman" w:cs="Times New Roman"/>
        </w:rPr>
        <w:t>В текущей оценочной деятельности соотнос</w:t>
      </w:r>
      <w:r>
        <w:rPr>
          <w:rFonts w:ascii="Times New Roman" w:hAnsi="Times New Roman" w:cs="Times New Roman"/>
        </w:rPr>
        <w:t>ятся</w:t>
      </w:r>
      <w:r w:rsidRPr="007433AE">
        <w:rPr>
          <w:rFonts w:ascii="Times New Roman" w:hAnsi="Times New Roman" w:cs="Times New Roman"/>
        </w:rPr>
        <w:t xml:space="preserve"> результаты, продемонстриро</w:t>
      </w:r>
      <w:r>
        <w:rPr>
          <w:rFonts w:ascii="Times New Roman" w:hAnsi="Times New Roman" w:cs="Times New Roman"/>
        </w:rPr>
        <w:t>ванные учеником, с оценками</w:t>
      </w:r>
      <w:r w:rsidRPr="007433AE">
        <w:rPr>
          <w:rFonts w:ascii="Times New Roman" w:hAnsi="Times New Roman" w:cs="Times New Roman"/>
        </w:rPr>
        <w:t>:</w:t>
      </w:r>
    </w:p>
    <w:p w:rsidR="002B79DB" w:rsidRPr="007433AE" w:rsidRDefault="002B79DB" w:rsidP="002B79DB">
      <w:pPr>
        <w:numPr>
          <w:ilvl w:val="0"/>
          <w:numId w:val="186"/>
        </w:numPr>
        <w:tabs>
          <w:tab w:val="clear" w:pos="1080"/>
          <w:tab w:val="num" w:pos="-1991"/>
        </w:tabs>
        <w:spacing w:line="360" w:lineRule="auto"/>
        <w:ind w:left="0" w:firstLine="362"/>
        <w:rPr>
          <w:rFonts w:ascii="Times New Roman" w:hAnsi="Times New Roman" w:cs="Times New Roman"/>
        </w:rPr>
      </w:pPr>
      <w:r>
        <w:rPr>
          <w:rFonts w:ascii="Times New Roman" w:hAnsi="Times New Roman" w:cs="Times New Roman"/>
        </w:rPr>
        <w:t>3 (удовлетворительно)</w:t>
      </w:r>
      <w:r w:rsidRPr="007433AE">
        <w:rPr>
          <w:rFonts w:ascii="Times New Roman" w:hAnsi="Times New Roman" w:cs="Times New Roman"/>
        </w:rPr>
        <w:t>, если обучающиеся верно выполняют от 35% до 50% заданий;</w:t>
      </w:r>
    </w:p>
    <w:p w:rsidR="002B79DB" w:rsidRPr="007433AE" w:rsidRDefault="002B79DB" w:rsidP="002B79DB">
      <w:pPr>
        <w:numPr>
          <w:ilvl w:val="0"/>
          <w:numId w:val="186"/>
        </w:numPr>
        <w:tabs>
          <w:tab w:val="clear" w:pos="1080"/>
          <w:tab w:val="num" w:pos="-1991"/>
        </w:tabs>
        <w:spacing w:line="360" w:lineRule="auto"/>
        <w:ind w:left="0" w:firstLine="362"/>
        <w:rPr>
          <w:rFonts w:ascii="Times New Roman" w:hAnsi="Times New Roman" w:cs="Times New Roman"/>
        </w:rPr>
      </w:pPr>
      <w:r>
        <w:rPr>
          <w:rFonts w:ascii="Times New Roman" w:hAnsi="Times New Roman" w:cs="Times New Roman"/>
        </w:rPr>
        <w:t>4 (</w:t>
      </w:r>
      <w:r w:rsidRPr="007433AE">
        <w:rPr>
          <w:rFonts w:ascii="Times New Roman" w:hAnsi="Times New Roman" w:cs="Times New Roman"/>
        </w:rPr>
        <w:t>хорошо</w:t>
      </w:r>
      <w:r>
        <w:rPr>
          <w:rFonts w:ascii="Times New Roman" w:hAnsi="Times New Roman" w:cs="Times New Roman"/>
        </w:rPr>
        <w:t>)</w:t>
      </w:r>
      <w:r w:rsidRPr="007433AE">
        <w:rPr>
          <w:rFonts w:ascii="Times New Roman" w:hAnsi="Times New Roman" w:cs="Times New Roman"/>
        </w:rPr>
        <w:t xml:space="preserve"> — от 51% до 65% заданий.</w:t>
      </w:r>
    </w:p>
    <w:p w:rsidR="002B79DB" w:rsidRPr="007433AE" w:rsidRDefault="002B79DB" w:rsidP="002B79DB">
      <w:pPr>
        <w:numPr>
          <w:ilvl w:val="0"/>
          <w:numId w:val="186"/>
        </w:numPr>
        <w:tabs>
          <w:tab w:val="clear" w:pos="1080"/>
          <w:tab w:val="num" w:pos="-1991"/>
        </w:tabs>
        <w:spacing w:line="360" w:lineRule="auto"/>
        <w:ind w:left="0" w:firstLine="362"/>
        <w:rPr>
          <w:rFonts w:ascii="Times New Roman" w:hAnsi="Times New Roman" w:cs="Times New Roman"/>
        </w:rPr>
      </w:pPr>
      <w:r>
        <w:rPr>
          <w:rFonts w:ascii="Times New Roman" w:hAnsi="Times New Roman" w:cs="Times New Roman"/>
        </w:rPr>
        <w:t xml:space="preserve">5 (очень хорошо, </w:t>
      </w:r>
      <w:r w:rsidRPr="007433AE">
        <w:rPr>
          <w:rFonts w:ascii="Times New Roman" w:hAnsi="Times New Roman" w:cs="Times New Roman"/>
        </w:rPr>
        <w:t>отлично)</w:t>
      </w:r>
      <w:r>
        <w:rPr>
          <w:rFonts w:ascii="Times New Roman" w:hAnsi="Times New Roman" w:cs="Times New Roman"/>
        </w:rPr>
        <w:t xml:space="preserve"> – </w:t>
      </w:r>
      <w:r w:rsidRPr="007433AE">
        <w:rPr>
          <w:rFonts w:ascii="Times New Roman" w:hAnsi="Times New Roman" w:cs="Times New Roman"/>
        </w:rPr>
        <w:t>свыше 65%.</w:t>
      </w:r>
    </w:p>
    <w:p w:rsidR="002B79DB" w:rsidRPr="007433AE" w:rsidRDefault="002B79DB" w:rsidP="002B79DB">
      <w:pPr>
        <w:spacing w:line="360" w:lineRule="auto"/>
        <w:ind w:firstLine="360"/>
        <w:rPr>
          <w:rFonts w:ascii="Times New Roman" w:hAnsi="Times New Roman" w:cs="Times New Roman"/>
        </w:rPr>
      </w:pPr>
      <w:r>
        <w:rPr>
          <w:rFonts w:ascii="Times New Roman" w:hAnsi="Times New Roman" w:cs="Times New Roman"/>
        </w:rPr>
        <w:t>П</w:t>
      </w:r>
      <w:r w:rsidRPr="007433AE">
        <w:rPr>
          <w:rFonts w:ascii="Times New Roman" w:hAnsi="Times New Roman" w:cs="Times New Roman"/>
        </w:rPr>
        <w:t>ри оценке итоговых пред</w:t>
      </w:r>
      <w:r w:rsidRPr="007433AE">
        <w:rPr>
          <w:rFonts w:ascii="Times New Roman" w:hAnsi="Times New Roman" w:cs="Times New Roman"/>
        </w:rPr>
        <w:softHyphen/>
        <w:t>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2B79DB" w:rsidRPr="007433AE" w:rsidRDefault="002B79DB" w:rsidP="002B79DB">
      <w:pPr>
        <w:spacing w:line="360" w:lineRule="auto"/>
        <w:ind w:firstLine="362"/>
        <w:rPr>
          <w:rFonts w:ascii="Times New Roman" w:hAnsi="Times New Roman" w:cs="Times New Roman"/>
        </w:rPr>
      </w:pPr>
      <w:r>
        <w:rPr>
          <w:rFonts w:ascii="Times New Roman" w:hAnsi="Times New Roman" w:cs="Times New Roman"/>
        </w:rPr>
        <w:t>П</w:t>
      </w:r>
      <w:r w:rsidRPr="007433AE">
        <w:rPr>
          <w:rFonts w:ascii="Times New Roman" w:hAnsi="Times New Roman" w:cs="Times New Roman"/>
        </w:rPr>
        <w:t xml:space="preserve">о завершению реализации АООП проводится итоговая аттестация в форме </w:t>
      </w:r>
      <w:r>
        <w:rPr>
          <w:rFonts w:ascii="Times New Roman" w:hAnsi="Times New Roman" w:cs="Times New Roman"/>
        </w:rPr>
        <w:t xml:space="preserve">экзамена по труду. </w:t>
      </w:r>
      <w:r w:rsidRPr="007433AE">
        <w:rPr>
          <w:rFonts w:ascii="Times New Roman" w:hAnsi="Times New Roman" w:cs="Times New Roman"/>
        </w:rPr>
        <w:t xml:space="preserve">Результаты итоговой аттестации оцениваются в форме </w:t>
      </w:r>
      <w:r>
        <w:rPr>
          <w:rFonts w:ascii="Times New Roman" w:hAnsi="Times New Roman" w:cs="Times New Roman"/>
        </w:rPr>
        <w:t>оценки, по пятибалльной системе</w:t>
      </w:r>
      <w:r w:rsidRPr="007433AE">
        <w:rPr>
          <w:rFonts w:ascii="Times New Roman" w:hAnsi="Times New Roman" w:cs="Times New Roman"/>
        </w:rPr>
        <w:t>.</w:t>
      </w:r>
    </w:p>
    <w:p w:rsidR="002B79DB" w:rsidRDefault="002B79DB" w:rsidP="007433AE">
      <w:pPr>
        <w:spacing w:line="360" w:lineRule="auto"/>
        <w:ind w:firstLine="360"/>
        <w:rPr>
          <w:rFonts w:ascii="Times New Roman" w:hAnsi="Times New Roman" w:cs="Times New Roman"/>
        </w:rPr>
      </w:pPr>
    </w:p>
    <w:p w:rsidR="00982501" w:rsidRPr="000A7C6D" w:rsidRDefault="00982501" w:rsidP="007433AE">
      <w:pPr>
        <w:spacing w:line="360" w:lineRule="auto"/>
        <w:rPr>
          <w:rFonts w:ascii="Times New Roman" w:hAnsi="Times New Roman" w:cs="Times New Roman"/>
          <w:b/>
        </w:rPr>
      </w:pPr>
      <w:bookmarkStart w:id="10" w:name="bookmark2содержательныйраздел"/>
      <w:r w:rsidRPr="000A7C6D">
        <w:rPr>
          <w:rFonts w:ascii="Times New Roman" w:hAnsi="Times New Roman" w:cs="Times New Roman"/>
          <w:b/>
        </w:rPr>
        <w:t>2.2. Содержательный раздел</w:t>
      </w:r>
    </w:p>
    <w:bookmarkEnd w:id="10"/>
    <w:p w:rsidR="00982501" w:rsidRPr="00C60858" w:rsidRDefault="00982501" w:rsidP="007433AE">
      <w:pPr>
        <w:tabs>
          <w:tab w:val="left" w:pos="1634"/>
        </w:tabs>
        <w:spacing w:line="360" w:lineRule="auto"/>
        <w:ind w:firstLine="360"/>
        <w:rPr>
          <w:rFonts w:ascii="Times New Roman" w:hAnsi="Times New Roman" w:cs="Times New Roman"/>
          <w:b/>
        </w:rPr>
      </w:pPr>
      <w:r w:rsidRPr="000A7C6D">
        <w:rPr>
          <w:rFonts w:ascii="Times New Roman" w:hAnsi="Times New Roman" w:cs="Times New Roman"/>
          <w:b/>
        </w:rPr>
        <w:t>2.2.1.</w:t>
      </w:r>
      <w:r>
        <w:rPr>
          <w:rFonts w:ascii="Times New Roman" w:hAnsi="Times New Roman" w:cs="Times New Roman"/>
        </w:rPr>
        <w:t xml:space="preserve"> </w:t>
      </w:r>
      <w:r w:rsidRPr="00C60858">
        <w:rPr>
          <w:rFonts w:ascii="Times New Roman" w:hAnsi="Times New Roman" w:cs="Times New Roman"/>
          <w:b/>
        </w:rPr>
        <w:t>Программа формирования базовых учебных действий</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Программа формирования </w:t>
      </w:r>
      <w:r w:rsidR="00561C18" w:rsidRPr="007433AE">
        <w:rPr>
          <w:rFonts w:ascii="Times New Roman" w:hAnsi="Times New Roman" w:cs="Times New Roman"/>
        </w:rPr>
        <w:t>базовых учебных действий</w:t>
      </w:r>
      <w:r w:rsidRPr="007433AE">
        <w:rPr>
          <w:rFonts w:ascii="Times New Roman" w:hAnsi="Times New Roman" w:cs="Times New Roman"/>
        </w:rPr>
        <w:t xml:space="preserve"> обучающихся с умственной отсталостью (интеллектуальными нарушениями)</w:t>
      </w:r>
      <w:r w:rsidR="00A5531C">
        <w:rPr>
          <w:rFonts w:ascii="Times New Roman" w:hAnsi="Times New Roman" w:cs="Times New Roman"/>
        </w:rPr>
        <w:t xml:space="preserve">, с умственной отсталостью с </w:t>
      </w:r>
      <w:r w:rsidR="00FD392C">
        <w:rPr>
          <w:rFonts w:ascii="Times New Roman" w:hAnsi="Times New Roman" w:cs="Times New Roman"/>
        </w:rPr>
        <w:t xml:space="preserve">РАС и </w:t>
      </w:r>
      <w:r w:rsidR="00A5531C">
        <w:rPr>
          <w:rFonts w:ascii="Times New Roman" w:hAnsi="Times New Roman" w:cs="Times New Roman"/>
        </w:rPr>
        <w:t xml:space="preserve">НОДА </w:t>
      </w:r>
      <w:r w:rsidRPr="007433AE">
        <w:rPr>
          <w:rFonts w:ascii="Times New Roman" w:hAnsi="Times New Roman" w:cs="Times New Roman"/>
        </w:rPr>
        <w:t>реализуется в процессе всего школьного обучения и конкретизирует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Программа строится на основе деятельностного подхода к обучению и позволяет реализовывать коррекционно-развивающий потенциал образования школьников с умственной отсталостью (интеллектуальными нарушениями).</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Основная цель реализации программы формирования БУД состоит в формировании </w:t>
      </w:r>
      <w:r w:rsidR="00561C18" w:rsidRPr="007433AE">
        <w:rPr>
          <w:rFonts w:ascii="Times New Roman" w:hAnsi="Times New Roman" w:cs="Times New Roman"/>
        </w:rPr>
        <w:t>основ учебной деятельности,</w:t>
      </w:r>
      <w:r w:rsidRPr="007433AE">
        <w:rPr>
          <w:rFonts w:ascii="Times New Roman" w:hAnsi="Times New Roman" w:cs="Times New Roman"/>
        </w:rPr>
        <w:t xml:space="preserve"> учащихся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Задачами реализации программы являются:</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формирование мотивационного компонента учебной деятельности;</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овладение комплексом базовых учебных действий, составляющих операционный компонент учебной деятельности;</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w:t>
      </w:r>
      <w:r w:rsidRPr="007433AE">
        <w:rPr>
          <w:rFonts w:ascii="Times New Roman" w:hAnsi="Times New Roman" w:cs="Times New Roman"/>
        </w:rPr>
        <w:lastRenderedPageBreak/>
        <w:t>педагога.</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Для реализации поставленной цели и соответствующих ей задач необходимо:</w:t>
      </w:r>
    </w:p>
    <w:p w:rsidR="00982501" w:rsidRPr="007433AE" w:rsidRDefault="00561C18" w:rsidP="007433AE">
      <w:pPr>
        <w:spacing w:line="360" w:lineRule="auto"/>
        <w:ind w:firstLine="360"/>
        <w:rPr>
          <w:rFonts w:ascii="Times New Roman" w:hAnsi="Times New Roman" w:cs="Times New Roman"/>
        </w:rPr>
      </w:pPr>
      <w:r w:rsidRPr="007433AE">
        <w:rPr>
          <w:rFonts w:ascii="Times New Roman" w:hAnsi="Times New Roman" w:cs="Times New Roman"/>
        </w:rPr>
        <w:t>•</w:t>
      </w:r>
      <w:r>
        <w:rPr>
          <w:rFonts w:ascii="Times New Roman" w:hAnsi="Times New Roman" w:cs="Times New Roman"/>
        </w:rPr>
        <w:t xml:space="preserve"> определить</w:t>
      </w:r>
      <w:r w:rsidR="00982501" w:rsidRPr="007433AE">
        <w:rPr>
          <w:rFonts w:ascii="Times New Roman" w:hAnsi="Times New Roman" w:cs="Times New Roman"/>
        </w:rPr>
        <w:t xml:space="preserve"> функции и состав базовых учебных действий, учитывая психофизические особенности и своеобразие учебной деятельности обучающихся;</w:t>
      </w:r>
    </w:p>
    <w:p w:rsidR="00982501" w:rsidRPr="007433AE" w:rsidRDefault="00561C18" w:rsidP="007433AE">
      <w:pPr>
        <w:spacing w:line="360" w:lineRule="auto"/>
        <w:ind w:firstLine="360"/>
        <w:rPr>
          <w:rFonts w:ascii="Times New Roman" w:hAnsi="Times New Roman" w:cs="Times New Roman"/>
        </w:rPr>
      </w:pPr>
      <w:r w:rsidRPr="007433AE">
        <w:rPr>
          <w:rFonts w:ascii="Times New Roman" w:hAnsi="Times New Roman" w:cs="Times New Roman"/>
        </w:rPr>
        <w:t>•</w:t>
      </w:r>
      <w:r>
        <w:rPr>
          <w:rFonts w:ascii="Times New Roman" w:hAnsi="Times New Roman" w:cs="Times New Roman"/>
        </w:rPr>
        <w:t xml:space="preserve"> определить</w:t>
      </w:r>
      <w:r w:rsidR="00982501" w:rsidRPr="007433AE">
        <w:rPr>
          <w:rFonts w:ascii="Times New Roman" w:hAnsi="Times New Roman" w:cs="Times New Roman"/>
        </w:rPr>
        <w:t xml:space="preserve"> связи базовых учебных действий с содержанием учебных предметов;</w:t>
      </w:r>
    </w:p>
    <w:p w:rsidR="00982501" w:rsidRDefault="00982501" w:rsidP="003A7DA1">
      <w:pPr>
        <w:spacing w:line="360" w:lineRule="auto"/>
        <w:ind w:firstLine="360"/>
        <w:rPr>
          <w:rFonts w:ascii="Times New Roman" w:hAnsi="Times New Roman" w:cs="Times New Roman"/>
        </w:rPr>
      </w:pPr>
      <w:r w:rsidRPr="007433AE">
        <w:rPr>
          <w:rFonts w:ascii="Times New Roman" w:hAnsi="Times New Roman" w:cs="Times New Roman"/>
        </w:rPr>
        <w:t xml:space="preserve">Согласно требованиям Стандарта уровень сформированности </w:t>
      </w:r>
      <w:r w:rsidR="00561C18" w:rsidRPr="007433AE">
        <w:rPr>
          <w:rFonts w:ascii="Times New Roman" w:hAnsi="Times New Roman" w:cs="Times New Roman"/>
        </w:rPr>
        <w:t>базовых учебных действий,</w:t>
      </w:r>
      <w:r w:rsidRPr="007433AE">
        <w:rPr>
          <w:rFonts w:ascii="Times New Roman" w:hAnsi="Times New Roman" w:cs="Times New Roman"/>
        </w:rPr>
        <w:t xml:space="preserve"> обучающихся с умственной отсталостью (интеллектуальными нарушениями) определяется на момент завершения обучения школе.</w:t>
      </w:r>
      <w:r>
        <w:rPr>
          <w:rFonts w:ascii="Times New Roman" w:hAnsi="Times New Roman" w:cs="Times New Roman"/>
        </w:rPr>
        <w:t xml:space="preserve"> </w:t>
      </w:r>
    </w:p>
    <w:p w:rsidR="00982501" w:rsidRPr="00D171F1" w:rsidRDefault="00982501" w:rsidP="00D171F1">
      <w:pPr>
        <w:spacing w:line="360" w:lineRule="auto"/>
        <w:rPr>
          <w:rFonts w:ascii="Times New Roman" w:hAnsi="Times New Roman" w:cs="Times New Roman"/>
          <w:b/>
        </w:rPr>
      </w:pPr>
      <w:r w:rsidRPr="00D171F1">
        <w:rPr>
          <w:rFonts w:ascii="Times New Roman" w:hAnsi="Times New Roman" w:cs="Times New Roman"/>
          <w:b/>
        </w:rPr>
        <w:t xml:space="preserve">Функции, состав и характеристика </w:t>
      </w:r>
      <w:r w:rsidR="00561C18" w:rsidRPr="00D171F1">
        <w:rPr>
          <w:rFonts w:ascii="Times New Roman" w:hAnsi="Times New Roman" w:cs="Times New Roman"/>
          <w:b/>
        </w:rPr>
        <w:t>базовых учебных действий</w:t>
      </w:r>
      <w:r w:rsidRPr="00D171F1">
        <w:rPr>
          <w:rFonts w:ascii="Times New Roman" w:hAnsi="Times New Roman" w:cs="Times New Roman"/>
          <w:b/>
        </w:rPr>
        <w:t xml:space="preserve"> обучающихся с умственной отсталостью (интеллектуальными нарушениями)</w:t>
      </w:r>
    </w:p>
    <w:p w:rsidR="00982501" w:rsidRPr="007433AE" w:rsidRDefault="00982501" w:rsidP="007433AE">
      <w:pPr>
        <w:spacing w:line="360" w:lineRule="auto"/>
        <w:ind w:firstLine="360"/>
        <w:rPr>
          <w:rFonts w:ascii="Times New Roman" w:hAnsi="Times New Roman" w:cs="Times New Roman"/>
        </w:rPr>
      </w:pPr>
      <w:r w:rsidRPr="00967EF9">
        <w:rPr>
          <w:rFonts w:ascii="Times New Roman" w:hAnsi="Times New Roman" w:cs="Times New Roman"/>
        </w:rPr>
        <w:t xml:space="preserve">Современные подходы к </w:t>
      </w:r>
      <w:r w:rsidRPr="007433AE">
        <w:rPr>
          <w:rFonts w:ascii="Times New Roman" w:hAnsi="Times New Roman" w:cs="Times New Roman"/>
        </w:rPr>
        <w:t>повышению эффективности обучения предполагают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сформированности и успешность обучения школьника.</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В качестве базовых учебных действий рассматриваются операционные, мотивационные, целевые и оценочные.</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Функции базовых учебных действий:</w:t>
      </w:r>
    </w:p>
    <w:p w:rsidR="00982501" w:rsidRPr="007433AE" w:rsidRDefault="00982501" w:rsidP="00BE4BED">
      <w:pPr>
        <w:numPr>
          <w:ilvl w:val="0"/>
          <w:numId w:val="16"/>
        </w:numPr>
        <w:tabs>
          <w:tab w:val="clear" w:pos="1080"/>
          <w:tab w:val="num" w:pos="181"/>
        </w:tabs>
        <w:spacing w:line="360" w:lineRule="auto"/>
        <w:ind w:left="0" w:firstLine="0"/>
        <w:rPr>
          <w:rFonts w:ascii="Times New Roman" w:hAnsi="Times New Roman" w:cs="Times New Roman"/>
        </w:rPr>
      </w:pPr>
      <w:r w:rsidRPr="007433AE">
        <w:rPr>
          <w:rFonts w:ascii="Times New Roman" w:hAnsi="Times New Roman" w:cs="Times New Roman"/>
        </w:rPr>
        <w:t>обеспечение успешности (эффективности) изучения содержания любой предметной области;</w:t>
      </w:r>
    </w:p>
    <w:p w:rsidR="00982501" w:rsidRPr="007433AE" w:rsidRDefault="00982501" w:rsidP="00BE4BED">
      <w:pPr>
        <w:numPr>
          <w:ilvl w:val="0"/>
          <w:numId w:val="16"/>
        </w:numPr>
        <w:tabs>
          <w:tab w:val="clear" w:pos="1080"/>
          <w:tab w:val="num" w:pos="181"/>
        </w:tabs>
        <w:spacing w:line="360" w:lineRule="auto"/>
        <w:ind w:left="0" w:firstLine="0"/>
        <w:rPr>
          <w:rFonts w:ascii="Times New Roman" w:hAnsi="Times New Roman" w:cs="Times New Roman"/>
        </w:rPr>
      </w:pPr>
      <w:r w:rsidRPr="007433AE">
        <w:rPr>
          <w:rFonts w:ascii="Times New Roman" w:hAnsi="Times New Roman" w:cs="Times New Roman"/>
        </w:rPr>
        <w:t>реализация преемственности обучения на всех ступенях образования;</w:t>
      </w:r>
    </w:p>
    <w:p w:rsidR="00982501" w:rsidRPr="007433AE" w:rsidRDefault="00982501" w:rsidP="00BE4BED">
      <w:pPr>
        <w:numPr>
          <w:ilvl w:val="0"/>
          <w:numId w:val="16"/>
        </w:numPr>
        <w:tabs>
          <w:tab w:val="clear" w:pos="1080"/>
          <w:tab w:val="num" w:pos="181"/>
        </w:tabs>
        <w:spacing w:line="360" w:lineRule="auto"/>
        <w:ind w:left="0" w:firstLine="0"/>
        <w:rPr>
          <w:rFonts w:ascii="Times New Roman" w:hAnsi="Times New Roman" w:cs="Times New Roman"/>
        </w:rPr>
      </w:pPr>
      <w:r w:rsidRPr="007433AE">
        <w:rPr>
          <w:rFonts w:ascii="Times New Roman" w:hAnsi="Times New Roman" w:cs="Times New Roman"/>
        </w:rPr>
        <w:t>формирование готовности обучающегося с умственной отсталостью (интеллектуальными нарушениями) к дальнейшей трудовой деятельности;</w:t>
      </w:r>
    </w:p>
    <w:p w:rsidR="00982501" w:rsidRPr="007433AE" w:rsidRDefault="00982501" w:rsidP="00BE4BED">
      <w:pPr>
        <w:numPr>
          <w:ilvl w:val="0"/>
          <w:numId w:val="16"/>
        </w:numPr>
        <w:tabs>
          <w:tab w:val="clear" w:pos="1080"/>
          <w:tab w:val="num" w:pos="181"/>
        </w:tabs>
        <w:spacing w:line="360" w:lineRule="auto"/>
        <w:ind w:left="0" w:firstLine="0"/>
        <w:rPr>
          <w:rFonts w:ascii="Times New Roman" w:hAnsi="Times New Roman" w:cs="Times New Roman"/>
        </w:rPr>
      </w:pPr>
      <w:r w:rsidRPr="007433AE">
        <w:rPr>
          <w:rFonts w:ascii="Times New Roman" w:hAnsi="Times New Roman" w:cs="Times New Roman"/>
        </w:rPr>
        <w:t>обеспечение целостности развития личности обучающегося.</w:t>
      </w:r>
    </w:p>
    <w:p w:rsidR="00982501"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Базовые учебные действия, формируемые у младших школьников,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1. </w:t>
      </w:r>
      <w:r w:rsidRPr="00561C18">
        <w:rPr>
          <w:rFonts w:ascii="Times New Roman" w:hAnsi="Times New Roman" w:cs="Times New Roman"/>
        </w:rPr>
        <w:t>Личностные учебные действия обеспечивают</w:t>
      </w:r>
      <w:r w:rsidRPr="007433AE">
        <w:rPr>
          <w:rFonts w:ascii="Times New Roman" w:hAnsi="Times New Roman" w:cs="Times New Roman"/>
        </w:rPr>
        <w:t xml:space="preserve">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2. </w:t>
      </w:r>
      <w:r w:rsidRPr="00561C18">
        <w:rPr>
          <w:rFonts w:ascii="Times New Roman" w:hAnsi="Times New Roman" w:cs="Times New Roman"/>
        </w:rPr>
        <w:t>Коммуникативные учебные</w:t>
      </w:r>
      <w:r w:rsidRPr="007433AE">
        <w:rPr>
          <w:rFonts w:ascii="Times New Roman" w:hAnsi="Times New Roman" w:cs="Times New Roman"/>
        </w:rPr>
        <w:t xml:space="preserve"> действия обеспечивают способность вступать в коммуникацию с взрослыми и сверстниками в процессе обучения.</w:t>
      </w:r>
    </w:p>
    <w:p w:rsidR="00982501" w:rsidRPr="00F15C93"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3. </w:t>
      </w:r>
      <w:r w:rsidRPr="00F15C93">
        <w:rPr>
          <w:rFonts w:ascii="Times New Roman" w:hAnsi="Times New Roman" w:cs="Times New Roman"/>
        </w:rPr>
        <w:t xml:space="preserve">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w:t>
      </w:r>
      <w:r w:rsidRPr="00F15C93">
        <w:rPr>
          <w:rFonts w:ascii="Times New Roman" w:hAnsi="Times New Roman" w:cs="Times New Roman"/>
        </w:rPr>
        <w:lastRenderedPageBreak/>
        <w:t>логических операций.</w:t>
      </w:r>
    </w:p>
    <w:p w:rsidR="00982501" w:rsidRPr="007433AE" w:rsidRDefault="00982501" w:rsidP="007433AE">
      <w:pPr>
        <w:spacing w:line="360" w:lineRule="auto"/>
        <w:ind w:firstLine="360"/>
        <w:rPr>
          <w:rFonts w:ascii="Times New Roman" w:hAnsi="Times New Roman" w:cs="Times New Roman"/>
        </w:rPr>
      </w:pPr>
      <w:r w:rsidRPr="00F15C93">
        <w:rPr>
          <w:rFonts w:ascii="Times New Roman" w:hAnsi="Times New Roman" w:cs="Times New Roman"/>
        </w:rPr>
        <w:t>4. Познавательные учебные</w:t>
      </w:r>
      <w:r w:rsidRPr="007433AE">
        <w:rPr>
          <w:rFonts w:ascii="Times New Roman" w:hAnsi="Times New Roman" w:cs="Times New Roman"/>
        </w:rPr>
        <w:t xml:space="preserve">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Умение использовать все группы действий в различных образовательных ситуациях является показателем их сформированности.</w:t>
      </w:r>
    </w:p>
    <w:p w:rsidR="00982501" w:rsidRPr="00967EF9" w:rsidRDefault="00982501" w:rsidP="007433AE">
      <w:pPr>
        <w:spacing w:line="360" w:lineRule="auto"/>
        <w:ind w:firstLine="360"/>
        <w:rPr>
          <w:rFonts w:ascii="Times New Roman" w:hAnsi="Times New Roman" w:cs="Times New Roman"/>
          <w:b/>
        </w:rPr>
      </w:pPr>
      <w:r w:rsidRPr="00967EF9">
        <w:rPr>
          <w:rFonts w:ascii="Times New Roman" w:hAnsi="Times New Roman" w:cs="Times New Roman"/>
          <w:b/>
        </w:rPr>
        <w:t>Характеристика базовых учебных действий</w:t>
      </w:r>
      <w:r w:rsidR="00FD392C">
        <w:rPr>
          <w:rFonts w:ascii="Times New Roman" w:hAnsi="Times New Roman" w:cs="Times New Roman"/>
          <w:b/>
        </w:rPr>
        <w:t xml:space="preserve"> (1 – 4 классы)</w:t>
      </w:r>
    </w:p>
    <w:p w:rsidR="00982501" w:rsidRPr="00213E21" w:rsidRDefault="00982501" w:rsidP="007433AE">
      <w:pPr>
        <w:spacing w:line="360" w:lineRule="auto"/>
        <w:rPr>
          <w:rFonts w:ascii="Times New Roman" w:hAnsi="Times New Roman" w:cs="Times New Roman"/>
          <w:i/>
        </w:rPr>
      </w:pPr>
      <w:r w:rsidRPr="00F15C93">
        <w:rPr>
          <w:rFonts w:ascii="Times New Roman" w:hAnsi="Times New Roman" w:cs="Times New Roman"/>
          <w:i/>
        </w:rPr>
        <w:t>Личностные учебные действия</w:t>
      </w:r>
    </w:p>
    <w:p w:rsidR="00982501" w:rsidRDefault="00982501" w:rsidP="00213E21">
      <w:pPr>
        <w:spacing w:line="360" w:lineRule="auto"/>
        <w:ind w:firstLine="360"/>
        <w:rPr>
          <w:rFonts w:ascii="Times New Roman" w:hAnsi="Times New Roman" w:cs="Times New Roman"/>
        </w:rPr>
      </w:pPr>
      <w:r w:rsidRPr="007433AE">
        <w:rPr>
          <w:rFonts w:ascii="Times New Roman" w:hAnsi="Times New Roman" w:cs="Times New Roman"/>
        </w:rPr>
        <w:t>Личностные учебные действия</w:t>
      </w:r>
      <w:r>
        <w:rPr>
          <w:rFonts w:ascii="Times New Roman" w:hAnsi="Times New Roman" w:cs="Times New Roman"/>
        </w:rPr>
        <w:t>:</w:t>
      </w:r>
    </w:p>
    <w:p w:rsidR="00982501" w:rsidRDefault="00982501" w:rsidP="00BE4BED">
      <w:pPr>
        <w:numPr>
          <w:ilvl w:val="0"/>
          <w:numId w:val="17"/>
        </w:numPr>
        <w:tabs>
          <w:tab w:val="clear" w:pos="1140"/>
          <w:tab w:val="num" w:pos="362"/>
        </w:tabs>
        <w:spacing w:line="360" w:lineRule="auto"/>
        <w:ind w:left="0" w:firstLine="0"/>
        <w:rPr>
          <w:rFonts w:ascii="Times New Roman" w:hAnsi="Times New Roman" w:cs="Times New Roman"/>
        </w:rPr>
      </w:pPr>
      <w:r w:rsidRPr="007433AE">
        <w:rPr>
          <w:rFonts w:ascii="Times New Roman" w:hAnsi="Times New Roman" w:cs="Times New Roman"/>
        </w:rPr>
        <w:t>осознание себя как ученика, заинтересованного посещением школы, обучением, занятиями, как члена</w:t>
      </w:r>
      <w:r w:rsidRPr="00213E21">
        <w:rPr>
          <w:rFonts w:ascii="Times New Roman" w:hAnsi="Times New Roman" w:cs="Times New Roman"/>
        </w:rPr>
        <w:t xml:space="preserve"> </w:t>
      </w:r>
      <w:r w:rsidRPr="007433AE">
        <w:rPr>
          <w:rFonts w:ascii="Times New Roman" w:hAnsi="Times New Roman" w:cs="Times New Roman"/>
        </w:rPr>
        <w:t xml:space="preserve">семьи, одноклассника, друга; </w:t>
      </w:r>
    </w:p>
    <w:p w:rsidR="00982501" w:rsidRDefault="00982501" w:rsidP="00BE4BED">
      <w:pPr>
        <w:numPr>
          <w:ilvl w:val="0"/>
          <w:numId w:val="17"/>
        </w:numPr>
        <w:tabs>
          <w:tab w:val="clear" w:pos="1140"/>
          <w:tab w:val="num" w:pos="362"/>
        </w:tabs>
        <w:spacing w:line="360" w:lineRule="auto"/>
        <w:ind w:left="0" w:firstLine="0"/>
        <w:rPr>
          <w:rFonts w:ascii="Times New Roman" w:hAnsi="Times New Roman" w:cs="Times New Roman"/>
        </w:rPr>
      </w:pPr>
      <w:r w:rsidRPr="007433AE">
        <w:rPr>
          <w:rFonts w:ascii="Times New Roman" w:hAnsi="Times New Roman" w:cs="Times New Roman"/>
        </w:rPr>
        <w:t xml:space="preserve">способность к осмыслению социального окружения, своего места в нем, принятие соответствующих возрасту ценностей и социальных ролей; положительное отношение к окружающей действительности, готовность к организации взаимодействия с ней и эстетическому ее восприятию; </w:t>
      </w:r>
    </w:p>
    <w:p w:rsidR="00982501" w:rsidRDefault="00982501" w:rsidP="00BE4BED">
      <w:pPr>
        <w:numPr>
          <w:ilvl w:val="0"/>
          <w:numId w:val="17"/>
        </w:numPr>
        <w:tabs>
          <w:tab w:val="clear" w:pos="1140"/>
          <w:tab w:val="num" w:pos="362"/>
        </w:tabs>
        <w:spacing w:line="360" w:lineRule="auto"/>
        <w:ind w:left="0" w:firstLine="0"/>
        <w:rPr>
          <w:rFonts w:ascii="Times New Roman" w:hAnsi="Times New Roman" w:cs="Times New Roman"/>
        </w:rPr>
      </w:pPr>
      <w:r w:rsidRPr="007433AE">
        <w:rPr>
          <w:rFonts w:ascii="Times New Roman" w:hAnsi="Times New Roman" w:cs="Times New Roman"/>
        </w:rPr>
        <w:t xml:space="preserve">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договоренностей; </w:t>
      </w:r>
    </w:p>
    <w:p w:rsidR="00982501" w:rsidRDefault="00982501" w:rsidP="00BE4BED">
      <w:pPr>
        <w:numPr>
          <w:ilvl w:val="0"/>
          <w:numId w:val="17"/>
        </w:numPr>
        <w:tabs>
          <w:tab w:val="clear" w:pos="1140"/>
          <w:tab w:val="num" w:pos="362"/>
        </w:tabs>
        <w:spacing w:line="360" w:lineRule="auto"/>
        <w:ind w:left="0" w:firstLine="0"/>
        <w:rPr>
          <w:rFonts w:ascii="Times New Roman" w:hAnsi="Times New Roman" w:cs="Times New Roman"/>
        </w:rPr>
      </w:pPr>
      <w:r w:rsidRPr="007433AE">
        <w:rPr>
          <w:rFonts w:ascii="Times New Roman" w:hAnsi="Times New Roman" w:cs="Times New Roman"/>
        </w:rPr>
        <w:t xml:space="preserve">понимание личной ответственности за свои поступки на основе представлений об этических нормах и правилах поведения в современном обществе; </w:t>
      </w:r>
    </w:p>
    <w:p w:rsidR="00982501" w:rsidRPr="007433AE" w:rsidRDefault="00982501" w:rsidP="00BE4BED">
      <w:pPr>
        <w:numPr>
          <w:ilvl w:val="0"/>
          <w:numId w:val="17"/>
        </w:numPr>
        <w:tabs>
          <w:tab w:val="clear" w:pos="1140"/>
          <w:tab w:val="num" w:pos="362"/>
        </w:tabs>
        <w:spacing w:line="360" w:lineRule="auto"/>
        <w:ind w:left="0" w:firstLine="0"/>
        <w:rPr>
          <w:rFonts w:ascii="Times New Roman" w:hAnsi="Times New Roman" w:cs="Times New Roman"/>
        </w:rPr>
      </w:pPr>
      <w:r w:rsidRPr="007433AE">
        <w:rPr>
          <w:rFonts w:ascii="Times New Roman" w:hAnsi="Times New Roman" w:cs="Times New Roman"/>
        </w:rPr>
        <w:t>готовность к безопасному и бережному поведению в природе и обществе.</w:t>
      </w:r>
    </w:p>
    <w:p w:rsidR="00982501" w:rsidRPr="00967EF9" w:rsidRDefault="00982501" w:rsidP="007433AE">
      <w:pPr>
        <w:spacing w:line="360" w:lineRule="auto"/>
        <w:ind w:firstLine="360"/>
        <w:rPr>
          <w:rFonts w:ascii="Times New Roman" w:hAnsi="Times New Roman" w:cs="Times New Roman"/>
          <w:i/>
        </w:rPr>
      </w:pPr>
      <w:r w:rsidRPr="00F15C93">
        <w:rPr>
          <w:rFonts w:ascii="Times New Roman" w:hAnsi="Times New Roman" w:cs="Times New Roman"/>
          <w:i/>
        </w:rPr>
        <w:t>Коммуникативные учебные действия</w:t>
      </w:r>
      <w:r w:rsidRPr="00967EF9">
        <w:rPr>
          <w:rFonts w:ascii="Times New Roman" w:hAnsi="Times New Roman" w:cs="Times New Roman"/>
          <w:i/>
        </w:rPr>
        <w:t xml:space="preserve"> </w:t>
      </w:r>
    </w:p>
    <w:p w:rsidR="00982501" w:rsidRPr="00A0296A"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Коммуникативные учебные действия включают следующие умения: </w:t>
      </w:r>
    </w:p>
    <w:p w:rsidR="00982501" w:rsidRPr="007433AE" w:rsidRDefault="00982501" w:rsidP="00BE4BED">
      <w:pPr>
        <w:numPr>
          <w:ilvl w:val="0"/>
          <w:numId w:val="13"/>
        </w:numPr>
        <w:tabs>
          <w:tab w:val="clear" w:pos="1080"/>
          <w:tab w:val="num" w:pos="-181"/>
          <w:tab w:val="left" w:pos="362"/>
        </w:tabs>
        <w:spacing w:line="360" w:lineRule="auto"/>
        <w:ind w:left="0" w:firstLine="0"/>
        <w:rPr>
          <w:rFonts w:ascii="Times New Roman" w:hAnsi="Times New Roman" w:cs="Times New Roman"/>
        </w:rPr>
      </w:pPr>
      <w:r w:rsidRPr="007433AE">
        <w:rPr>
          <w:rFonts w:ascii="Times New Roman" w:hAnsi="Times New Roman" w:cs="Times New Roman"/>
        </w:rPr>
        <w:t>вступать в контакт и работать в коллективе (учитель-ученик, ученик- ученик, ученик-класс, учитель-класс);</w:t>
      </w:r>
    </w:p>
    <w:p w:rsidR="00982501" w:rsidRPr="007433AE" w:rsidRDefault="00982501" w:rsidP="00BE4BED">
      <w:pPr>
        <w:numPr>
          <w:ilvl w:val="0"/>
          <w:numId w:val="13"/>
        </w:numPr>
        <w:tabs>
          <w:tab w:val="clear" w:pos="1080"/>
          <w:tab w:val="num" w:pos="-181"/>
          <w:tab w:val="left" w:pos="362"/>
        </w:tabs>
        <w:spacing w:line="360" w:lineRule="auto"/>
        <w:ind w:left="0" w:firstLine="0"/>
        <w:rPr>
          <w:rFonts w:ascii="Times New Roman" w:hAnsi="Times New Roman" w:cs="Times New Roman"/>
        </w:rPr>
      </w:pPr>
      <w:r w:rsidRPr="007433AE">
        <w:rPr>
          <w:rFonts w:ascii="Times New Roman" w:hAnsi="Times New Roman" w:cs="Times New Roman"/>
        </w:rPr>
        <w:t>использовать принятые ритуалы социального взаимодействия с одноклассниками и учителем;</w:t>
      </w:r>
    </w:p>
    <w:p w:rsidR="00982501" w:rsidRPr="007433AE" w:rsidRDefault="00982501" w:rsidP="00BE4BED">
      <w:pPr>
        <w:numPr>
          <w:ilvl w:val="0"/>
          <w:numId w:val="13"/>
        </w:numPr>
        <w:tabs>
          <w:tab w:val="clear" w:pos="1080"/>
          <w:tab w:val="num" w:pos="-181"/>
          <w:tab w:val="left" w:pos="362"/>
        </w:tabs>
        <w:spacing w:line="360" w:lineRule="auto"/>
        <w:ind w:left="0" w:firstLine="0"/>
        <w:rPr>
          <w:rFonts w:ascii="Times New Roman" w:hAnsi="Times New Roman" w:cs="Times New Roman"/>
        </w:rPr>
      </w:pPr>
      <w:r w:rsidRPr="007433AE">
        <w:rPr>
          <w:rFonts w:ascii="Times New Roman" w:hAnsi="Times New Roman" w:cs="Times New Roman"/>
        </w:rPr>
        <w:t>обращаться за помощью и принимать помощь;</w:t>
      </w:r>
    </w:p>
    <w:p w:rsidR="00982501" w:rsidRPr="007433AE" w:rsidRDefault="00982501" w:rsidP="00BE4BED">
      <w:pPr>
        <w:numPr>
          <w:ilvl w:val="0"/>
          <w:numId w:val="13"/>
        </w:numPr>
        <w:tabs>
          <w:tab w:val="clear" w:pos="1080"/>
          <w:tab w:val="num" w:pos="-181"/>
          <w:tab w:val="left" w:pos="362"/>
        </w:tabs>
        <w:spacing w:line="360" w:lineRule="auto"/>
        <w:ind w:left="0" w:firstLine="0"/>
        <w:rPr>
          <w:rFonts w:ascii="Times New Roman" w:hAnsi="Times New Roman" w:cs="Times New Roman"/>
        </w:rPr>
      </w:pPr>
      <w:r w:rsidRPr="007433AE">
        <w:rPr>
          <w:rFonts w:ascii="Times New Roman" w:hAnsi="Times New Roman" w:cs="Times New Roman"/>
        </w:rPr>
        <w:t>слушать и понимать инструкцию к учебному заданию в разных видах деятельности и быту;</w:t>
      </w:r>
    </w:p>
    <w:p w:rsidR="00982501" w:rsidRPr="007433AE" w:rsidRDefault="00982501" w:rsidP="00BE4BED">
      <w:pPr>
        <w:numPr>
          <w:ilvl w:val="0"/>
          <w:numId w:val="13"/>
        </w:numPr>
        <w:tabs>
          <w:tab w:val="clear" w:pos="1080"/>
          <w:tab w:val="num" w:pos="-181"/>
          <w:tab w:val="left" w:pos="362"/>
        </w:tabs>
        <w:spacing w:line="360" w:lineRule="auto"/>
        <w:ind w:left="0" w:firstLine="0"/>
        <w:rPr>
          <w:rFonts w:ascii="Times New Roman" w:hAnsi="Times New Roman" w:cs="Times New Roman"/>
        </w:rPr>
      </w:pPr>
      <w:r w:rsidRPr="007433AE">
        <w:rPr>
          <w:rFonts w:ascii="Times New Roman" w:hAnsi="Times New Roman" w:cs="Times New Roman"/>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982501" w:rsidRPr="007433AE" w:rsidRDefault="00982501" w:rsidP="00BE4BED">
      <w:pPr>
        <w:numPr>
          <w:ilvl w:val="0"/>
          <w:numId w:val="13"/>
        </w:numPr>
        <w:tabs>
          <w:tab w:val="clear" w:pos="1080"/>
          <w:tab w:val="num" w:pos="-181"/>
          <w:tab w:val="left" w:pos="362"/>
        </w:tabs>
        <w:spacing w:line="360" w:lineRule="auto"/>
        <w:ind w:left="0" w:firstLine="0"/>
        <w:rPr>
          <w:rFonts w:ascii="Times New Roman" w:hAnsi="Times New Roman" w:cs="Times New Roman"/>
        </w:rPr>
      </w:pPr>
      <w:r w:rsidRPr="007433AE">
        <w:rPr>
          <w:rFonts w:ascii="Times New Roman" w:hAnsi="Times New Roman" w:cs="Times New Roman"/>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982501" w:rsidRPr="00213E21" w:rsidRDefault="00982501" w:rsidP="007433AE">
      <w:pPr>
        <w:spacing w:line="360" w:lineRule="auto"/>
        <w:rPr>
          <w:rFonts w:ascii="Times New Roman" w:hAnsi="Times New Roman" w:cs="Times New Roman"/>
          <w:i/>
        </w:rPr>
      </w:pPr>
      <w:r w:rsidRPr="00F15C93">
        <w:rPr>
          <w:rFonts w:ascii="Times New Roman" w:hAnsi="Times New Roman" w:cs="Times New Roman"/>
          <w:i/>
        </w:rPr>
        <w:t>Регулятивные учебные действия</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Регулятивные учебные действия включают следующие умения:</w:t>
      </w:r>
    </w:p>
    <w:p w:rsidR="00982501" w:rsidRPr="007433AE" w:rsidRDefault="00982501" w:rsidP="00BE4BED">
      <w:pPr>
        <w:numPr>
          <w:ilvl w:val="0"/>
          <w:numId w:val="14"/>
        </w:numPr>
        <w:tabs>
          <w:tab w:val="clear" w:pos="1080"/>
          <w:tab w:val="left" w:pos="362"/>
        </w:tabs>
        <w:spacing w:line="360" w:lineRule="auto"/>
        <w:ind w:left="0" w:firstLine="0"/>
        <w:rPr>
          <w:rFonts w:ascii="Times New Roman" w:hAnsi="Times New Roman" w:cs="Times New Roman"/>
        </w:rPr>
      </w:pPr>
      <w:r w:rsidRPr="007433AE">
        <w:rPr>
          <w:rFonts w:ascii="Times New Roman" w:hAnsi="Times New Roman" w:cs="Times New Roman"/>
        </w:rPr>
        <w:t>адекватно соблюдать ритуалы школьного поведения (поднимать руку, вставать и выходить из-за парты и т. д.);</w:t>
      </w:r>
    </w:p>
    <w:p w:rsidR="00982501" w:rsidRPr="007433AE" w:rsidRDefault="00982501" w:rsidP="00BE4BED">
      <w:pPr>
        <w:numPr>
          <w:ilvl w:val="0"/>
          <w:numId w:val="14"/>
        </w:numPr>
        <w:tabs>
          <w:tab w:val="clear" w:pos="1080"/>
          <w:tab w:val="left" w:pos="362"/>
        </w:tabs>
        <w:spacing w:line="360" w:lineRule="auto"/>
        <w:ind w:left="0" w:firstLine="0"/>
        <w:rPr>
          <w:rFonts w:ascii="Times New Roman" w:hAnsi="Times New Roman" w:cs="Times New Roman"/>
        </w:rPr>
      </w:pPr>
      <w:r w:rsidRPr="007433AE">
        <w:rPr>
          <w:rFonts w:ascii="Times New Roman" w:hAnsi="Times New Roman" w:cs="Times New Roman"/>
        </w:rPr>
        <w:t xml:space="preserve">принимать цели и произвольно включаться в деятельность, следовать предложенному плану и </w:t>
      </w:r>
      <w:r w:rsidRPr="007433AE">
        <w:rPr>
          <w:rFonts w:ascii="Times New Roman" w:hAnsi="Times New Roman" w:cs="Times New Roman"/>
        </w:rPr>
        <w:lastRenderedPageBreak/>
        <w:t>работать в общем темпе;</w:t>
      </w:r>
    </w:p>
    <w:p w:rsidR="00982501" w:rsidRPr="007433AE" w:rsidRDefault="00982501" w:rsidP="00BE4BED">
      <w:pPr>
        <w:numPr>
          <w:ilvl w:val="0"/>
          <w:numId w:val="14"/>
        </w:numPr>
        <w:tabs>
          <w:tab w:val="clear" w:pos="1080"/>
          <w:tab w:val="left" w:pos="362"/>
        </w:tabs>
        <w:spacing w:line="360" w:lineRule="auto"/>
        <w:ind w:left="0" w:firstLine="0"/>
        <w:rPr>
          <w:rFonts w:ascii="Times New Roman" w:hAnsi="Times New Roman" w:cs="Times New Roman"/>
        </w:rPr>
      </w:pPr>
      <w:r w:rsidRPr="007433AE">
        <w:rPr>
          <w:rFonts w:ascii="Times New Roman" w:hAnsi="Times New Roman" w:cs="Times New Roman"/>
        </w:rPr>
        <w:t>активно участвовать в деятельности, контролировать и оценивать свои действия и действия одноклассников;</w:t>
      </w:r>
    </w:p>
    <w:p w:rsidR="00982501" w:rsidRPr="007433AE" w:rsidRDefault="00982501" w:rsidP="00BE4BED">
      <w:pPr>
        <w:numPr>
          <w:ilvl w:val="0"/>
          <w:numId w:val="14"/>
        </w:numPr>
        <w:tabs>
          <w:tab w:val="clear" w:pos="1080"/>
          <w:tab w:val="left" w:pos="362"/>
        </w:tabs>
        <w:spacing w:line="360" w:lineRule="auto"/>
        <w:ind w:left="0" w:firstLine="0"/>
        <w:rPr>
          <w:rFonts w:ascii="Times New Roman" w:hAnsi="Times New Roman" w:cs="Times New Roman"/>
        </w:rPr>
      </w:pPr>
      <w:r w:rsidRPr="007433AE">
        <w:rPr>
          <w:rFonts w:ascii="Times New Roman" w:hAnsi="Times New Roman" w:cs="Times New Roman"/>
        </w:rPr>
        <w:t>соотносить свои действия и их результаты с заданными образцами, принимать оценку деятельности, оценивать ее с учетом предложенных кри</w:t>
      </w:r>
      <w:r w:rsidRPr="007433AE">
        <w:rPr>
          <w:rFonts w:ascii="Times New Roman" w:hAnsi="Times New Roman" w:cs="Times New Roman"/>
        </w:rPr>
        <w:softHyphen/>
        <w:t>териев, корректировать свою деятельность с учетом выявленных недочетов.</w:t>
      </w:r>
    </w:p>
    <w:p w:rsidR="00982501" w:rsidRPr="00213E21" w:rsidRDefault="00982501" w:rsidP="007433AE">
      <w:pPr>
        <w:spacing w:line="360" w:lineRule="auto"/>
        <w:rPr>
          <w:rFonts w:ascii="Times New Roman" w:hAnsi="Times New Roman" w:cs="Times New Roman"/>
          <w:i/>
        </w:rPr>
      </w:pPr>
      <w:r w:rsidRPr="00F15C93">
        <w:rPr>
          <w:rFonts w:ascii="Times New Roman" w:hAnsi="Times New Roman" w:cs="Times New Roman"/>
          <w:i/>
        </w:rPr>
        <w:t>Познавательные учебные действия</w:t>
      </w:r>
    </w:p>
    <w:p w:rsidR="00982501" w:rsidRPr="00A0296A"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К познавательным учебным действиям относятся следующие умения: </w:t>
      </w:r>
    </w:p>
    <w:p w:rsidR="00982501" w:rsidRPr="007433AE" w:rsidRDefault="00982501" w:rsidP="00BE4BED">
      <w:pPr>
        <w:numPr>
          <w:ilvl w:val="0"/>
          <w:numId w:val="15"/>
        </w:numPr>
        <w:tabs>
          <w:tab w:val="clear" w:pos="1080"/>
          <w:tab w:val="num" w:pos="-543"/>
          <w:tab w:val="left" w:pos="362"/>
        </w:tabs>
        <w:spacing w:line="360" w:lineRule="auto"/>
        <w:ind w:left="0" w:firstLine="0"/>
        <w:rPr>
          <w:rFonts w:ascii="Times New Roman" w:hAnsi="Times New Roman" w:cs="Times New Roman"/>
        </w:rPr>
      </w:pPr>
      <w:r w:rsidRPr="007433AE">
        <w:rPr>
          <w:rFonts w:ascii="Times New Roman" w:hAnsi="Times New Roman" w:cs="Times New Roman"/>
        </w:rPr>
        <w:t>выделять некоторые существенные, общие и отличительные свойства хорошо знакомых предметов;</w:t>
      </w:r>
    </w:p>
    <w:p w:rsidR="00982501" w:rsidRPr="007433AE" w:rsidRDefault="00982501" w:rsidP="00BE4BED">
      <w:pPr>
        <w:numPr>
          <w:ilvl w:val="0"/>
          <w:numId w:val="15"/>
        </w:numPr>
        <w:tabs>
          <w:tab w:val="clear" w:pos="1080"/>
          <w:tab w:val="num" w:pos="-543"/>
          <w:tab w:val="left" w:pos="362"/>
        </w:tabs>
        <w:spacing w:line="360" w:lineRule="auto"/>
        <w:ind w:left="0" w:firstLine="0"/>
        <w:rPr>
          <w:rFonts w:ascii="Times New Roman" w:hAnsi="Times New Roman" w:cs="Times New Roman"/>
        </w:rPr>
      </w:pPr>
      <w:r w:rsidRPr="007433AE">
        <w:rPr>
          <w:rFonts w:ascii="Times New Roman" w:hAnsi="Times New Roman" w:cs="Times New Roman"/>
        </w:rPr>
        <w:t>устанавливать видо-родовые отношения предметов; делать простейшие обобщения, сравнивать, классифицировать на наглядном материале;</w:t>
      </w:r>
    </w:p>
    <w:p w:rsidR="00982501" w:rsidRPr="007433AE" w:rsidRDefault="00982501" w:rsidP="00BE4BED">
      <w:pPr>
        <w:numPr>
          <w:ilvl w:val="0"/>
          <w:numId w:val="15"/>
        </w:numPr>
        <w:tabs>
          <w:tab w:val="clear" w:pos="1080"/>
          <w:tab w:val="num" w:pos="-543"/>
          <w:tab w:val="left" w:pos="362"/>
        </w:tabs>
        <w:spacing w:line="360" w:lineRule="auto"/>
        <w:ind w:left="0" w:firstLine="0"/>
        <w:rPr>
          <w:rFonts w:ascii="Times New Roman" w:hAnsi="Times New Roman" w:cs="Times New Roman"/>
        </w:rPr>
      </w:pPr>
      <w:r w:rsidRPr="007433AE">
        <w:rPr>
          <w:rFonts w:ascii="Times New Roman" w:hAnsi="Times New Roman" w:cs="Times New Roman"/>
        </w:rPr>
        <w:t>пользоваться знаками, символами, предметами-заместителями; читать; писать; выполнять арифметические действия; наблюдать под руководством взрослого за предметами и явлениями окружающей действительности;</w:t>
      </w:r>
    </w:p>
    <w:p w:rsidR="00982501" w:rsidRDefault="00982501" w:rsidP="00BE4BED">
      <w:pPr>
        <w:numPr>
          <w:ilvl w:val="0"/>
          <w:numId w:val="15"/>
        </w:numPr>
        <w:tabs>
          <w:tab w:val="clear" w:pos="1080"/>
          <w:tab w:val="num" w:pos="-543"/>
          <w:tab w:val="left" w:pos="362"/>
        </w:tabs>
        <w:spacing w:line="360" w:lineRule="auto"/>
        <w:ind w:left="0" w:firstLine="0"/>
        <w:rPr>
          <w:rFonts w:ascii="Times New Roman" w:hAnsi="Times New Roman" w:cs="Times New Roman"/>
        </w:rPr>
      </w:pPr>
      <w:r w:rsidRPr="007433AE">
        <w:rPr>
          <w:rFonts w:ascii="Times New Roman" w:hAnsi="Times New Roman" w:cs="Times New Roman"/>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FD392C" w:rsidRPr="00FD392C" w:rsidRDefault="00FD392C" w:rsidP="00FD392C">
      <w:pPr>
        <w:pStyle w:val="a5"/>
        <w:spacing w:line="360" w:lineRule="auto"/>
        <w:ind w:left="1080"/>
        <w:rPr>
          <w:rFonts w:ascii="Times New Roman" w:hAnsi="Times New Roman"/>
          <w:b/>
        </w:rPr>
      </w:pPr>
      <w:r w:rsidRPr="00FD392C">
        <w:rPr>
          <w:rFonts w:ascii="Times New Roman" w:hAnsi="Times New Roman"/>
          <w:b/>
        </w:rPr>
        <w:t>Характеристика базовых учебных действий (</w:t>
      </w:r>
      <w:r>
        <w:rPr>
          <w:rFonts w:ascii="Times New Roman" w:hAnsi="Times New Roman"/>
          <w:b/>
        </w:rPr>
        <w:t>5 – 9</w:t>
      </w:r>
      <w:r w:rsidRPr="00FD392C">
        <w:rPr>
          <w:rFonts w:ascii="Times New Roman" w:hAnsi="Times New Roman"/>
          <w:b/>
        </w:rPr>
        <w:t xml:space="preserve"> классы)</w:t>
      </w:r>
    </w:p>
    <w:p w:rsidR="00FD392C" w:rsidRPr="00213E21" w:rsidRDefault="00FD392C" w:rsidP="00FD392C">
      <w:pPr>
        <w:spacing w:line="360" w:lineRule="auto"/>
        <w:rPr>
          <w:rFonts w:ascii="Times New Roman" w:hAnsi="Times New Roman" w:cs="Times New Roman"/>
          <w:i/>
        </w:rPr>
      </w:pPr>
      <w:r w:rsidRPr="00213E21">
        <w:rPr>
          <w:rFonts w:ascii="Times New Roman" w:hAnsi="Times New Roman" w:cs="Times New Roman"/>
          <w:i/>
        </w:rPr>
        <w:t>Личностные учебные действия</w:t>
      </w:r>
    </w:p>
    <w:p w:rsidR="00FD392C" w:rsidRPr="00A0296A" w:rsidRDefault="00FD392C" w:rsidP="00FD392C">
      <w:pPr>
        <w:spacing w:line="360" w:lineRule="auto"/>
        <w:ind w:firstLine="360"/>
        <w:rPr>
          <w:rFonts w:ascii="Times New Roman" w:hAnsi="Times New Roman" w:cs="Times New Roman"/>
        </w:rPr>
      </w:pPr>
      <w:r w:rsidRPr="007433AE">
        <w:rPr>
          <w:rFonts w:ascii="Times New Roman" w:hAnsi="Times New Roman" w:cs="Times New Roman"/>
        </w:rPr>
        <w:t xml:space="preserve">Личностные учебные действия представлены следующими умениями: </w:t>
      </w:r>
    </w:p>
    <w:p w:rsidR="00FD392C" w:rsidRPr="007433AE" w:rsidRDefault="00FD392C" w:rsidP="00FD392C">
      <w:pPr>
        <w:numPr>
          <w:ilvl w:val="0"/>
          <w:numId w:val="187"/>
        </w:numPr>
        <w:tabs>
          <w:tab w:val="clear" w:pos="720"/>
          <w:tab w:val="num" w:pos="-1629"/>
          <w:tab w:val="left" w:pos="362"/>
        </w:tabs>
        <w:spacing w:line="360" w:lineRule="auto"/>
        <w:ind w:left="0" w:firstLine="0"/>
        <w:rPr>
          <w:rFonts w:ascii="Times New Roman" w:hAnsi="Times New Roman" w:cs="Times New Roman"/>
        </w:rPr>
      </w:pPr>
      <w:r w:rsidRPr="007433AE">
        <w:rPr>
          <w:rFonts w:ascii="Times New Roman" w:hAnsi="Times New Roman" w:cs="Times New Roman"/>
        </w:rPr>
        <w:t>испытывать чувство гордости за свою страну; гордиться школьными успехами и достижениями как собственными, так и своих товарищей;</w:t>
      </w:r>
    </w:p>
    <w:p w:rsidR="00FD392C" w:rsidRPr="00213E21" w:rsidRDefault="00FD392C" w:rsidP="00FD392C">
      <w:pPr>
        <w:numPr>
          <w:ilvl w:val="0"/>
          <w:numId w:val="187"/>
        </w:numPr>
        <w:tabs>
          <w:tab w:val="left" w:pos="362"/>
        </w:tabs>
        <w:spacing w:line="360" w:lineRule="auto"/>
        <w:ind w:left="0" w:firstLine="0"/>
        <w:rPr>
          <w:rFonts w:ascii="Times New Roman" w:hAnsi="Times New Roman" w:cs="Times New Roman"/>
        </w:rPr>
      </w:pPr>
      <w:r w:rsidRPr="007433AE">
        <w:rPr>
          <w:rFonts w:ascii="Times New Roman" w:hAnsi="Times New Roman" w:cs="Times New Roman"/>
        </w:rPr>
        <w:t xml:space="preserve">адекватно эмоционально откликаться на произведения литературы, музыки, живописи и др.; </w:t>
      </w:r>
    </w:p>
    <w:p w:rsidR="00FD392C" w:rsidRDefault="00FD392C" w:rsidP="00FD392C">
      <w:pPr>
        <w:numPr>
          <w:ilvl w:val="0"/>
          <w:numId w:val="187"/>
        </w:numPr>
        <w:tabs>
          <w:tab w:val="left" w:pos="362"/>
        </w:tabs>
        <w:spacing w:line="360" w:lineRule="auto"/>
        <w:ind w:left="0" w:firstLine="0"/>
        <w:rPr>
          <w:rFonts w:ascii="Times New Roman" w:hAnsi="Times New Roman" w:cs="Times New Roman"/>
        </w:rPr>
      </w:pPr>
      <w:r>
        <w:rPr>
          <w:rFonts w:ascii="Times New Roman" w:hAnsi="Times New Roman" w:cs="Times New Roman"/>
        </w:rPr>
        <w:t>уважи</w:t>
      </w:r>
      <w:r w:rsidRPr="007433AE">
        <w:rPr>
          <w:rFonts w:ascii="Times New Roman" w:hAnsi="Times New Roman" w:cs="Times New Roman"/>
        </w:rPr>
        <w:t xml:space="preserve">тельно и бережно относиться к людям труда и результатам их деятельности; </w:t>
      </w:r>
    </w:p>
    <w:p w:rsidR="00FD392C" w:rsidRDefault="00FD392C" w:rsidP="00FD392C">
      <w:pPr>
        <w:numPr>
          <w:ilvl w:val="0"/>
          <w:numId w:val="187"/>
        </w:numPr>
        <w:tabs>
          <w:tab w:val="left" w:pos="362"/>
        </w:tabs>
        <w:spacing w:line="360" w:lineRule="auto"/>
        <w:ind w:left="0" w:firstLine="0"/>
        <w:rPr>
          <w:rFonts w:ascii="Times New Roman" w:hAnsi="Times New Roman" w:cs="Times New Roman"/>
        </w:rPr>
      </w:pPr>
      <w:r w:rsidRPr="007433AE">
        <w:rPr>
          <w:rFonts w:ascii="Times New Roman" w:hAnsi="Times New Roman" w:cs="Times New Roman"/>
        </w:rPr>
        <w:t xml:space="preserve">активно включаться в общеполезную социальную деятельность; </w:t>
      </w:r>
    </w:p>
    <w:p w:rsidR="00FD392C" w:rsidRPr="007433AE" w:rsidRDefault="00FD392C" w:rsidP="00FD392C">
      <w:pPr>
        <w:numPr>
          <w:ilvl w:val="0"/>
          <w:numId w:val="187"/>
        </w:numPr>
        <w:tabs>
          <w:tab w:val="left" w:pos="362"/>
        </w:tabs>
        <w:spacing w:line="360" w:lineRule="auto"/>
        <w:ind w:left="0" w:firstLine="0"/>
        <w:rPr>
          <w:rFonts w:ascii="Times New Roman" w:hAnsi="Times New Roman" w:cs="Times New Roman"/>
        </w:rPr>
      </w:pPr>
      <w:r w:rsidRPr="007433AE">
        <w:rPr>
          <w:rFonts w:ascii="Times New Roman" w:hAnsi="Times New Roman" w:cs="Times New Roman"/>
        </w:rPr>
        <w:t>бережно относиться к культурно-историческому наследию родного края и страны.</w:t>
      </w:r>
    </w:p>
    <w:p w:rsidR="00FD392C" w:rsidRPr="00213E21" w:rsidRDefault="00FD392C" w:rsidP="00FD392C">
      <w:pPr>
        <w:tabs>
          <w:tab w:val="left" w:pos="7810"/>
        </w:tabs>
        <w:spacing w:line="360" w:lineRule="auto"/>
        <w:rPr>
          <w:rFonts w:ascii="Times New Roman" w:hAnsi="Times New Roman" w:cs="Times New Roman"/>
          <w:i/>
        </w:rPr>
      </w:pPr>
      <w:r w:rsidRPr="00213E21">
        <w:rPr>
          <w:rFonts w:ascii="Times New Roman" w:hAnsi="Times New Roman" w:cs="Times New Roman"/>
          <w:i/>
        </w:rPr>
        <w:t>Коммуникативные учебные действия</w:t>
      </w:r>
    </w:p>
    <w:p w:rsidR="00FD392C" w:rsidRDefault="00FD392C" w:rsidP="00FD392C">
      <w:pPr>
        <w:tabs>
          <w:tab w:val="left" w:pos="7810"/>
        </w:tabs>
        <w:spacing w:line="360" w:lineRule="auto"/>
        <w:ind w:firstLine="362"/>
        <w:rPr>
          <w:rFonts w:ascii="Times New Roman" w:hAnsi="Times New Roman" w:cs="Times New Roman"/>
        </w:rPr>
      </w:pPr>
      <w:r w:rsidRPr="007433AE">
        <w:rPr>
          <w:rFonts w:ascii="Times New Roman" w:hAnsi="Times New Roman" w:cs="Times New Roman"/>
        </w:rPr>
        <w:t xml:space="preserve"> Коммуникативные учебные действия включают:</w:t>
      </w:r>
    </w:p>
    <w:p w:rsidR="00FD392C" w:rsidRDefault="00FD392C" w:rsidP="00FD392C">
      <w:pPr>
        <w:numPr>
          <w:ilvl w:val="0"/>
          <w:numId w:val="188"/>
        </w:numPr>
        <w:tabs>
          <w:tab w:val="clear" w:pos="1082"/>
          <w:tab w:val="left" w:pos="362"/>
          <w:tab w:val="left" w:pos="7810"/>
        </w:tabs>
        <w:spacing w:line="360" w:lineRule="auto"/>
        <w:ind w:left="0" w:firstLine="0"/>
        <w:rPr>
          <w:rFonts w:ascii="Times New Roman" w:hAnsi="Times New Roman" w:cs="Times New Roman"/>
        </w:rPr>
      </w:pPr>
      <w:r w:rsidRPr="007433AE">
        <w:rPr>
          <w:rFonts w:ascii="Times New Roman" w:hAnsi="Times New Roman" w:cs="Times New Roman"/>
        </w:rPr>
        <w:t>вступать и</w:t>
      </w:r>
      <w:r>
        <w:rPr>
          <w:rFonts w:ascii="Times New Roman" w:hAnsi="Times New Roman" w:cs="Times New Roman"/>
        </w:rPr>
        <w:t xml:space="preserve"> </w:t>
      </w:r>
      <w:r w:rsidRPr="007433AE">
        <w:rPr>
          <w:rFonts w:ascii="Times New Roman" w:hAnsi="Times New Roman" w:cs="Times New Roman"/>
        </w:rPr>
        <w:t xml:space="preserve">поддерживать коммуникацию в разных ситуациях социального взаимодействия (учебных, трудовых, бытовых и др.); </w:t>
      </w:r>
    </w:p>
    <w:p w:rsidR="00FD392C" w:rsidRDefault="00FD392C" w:rsidP="00FD392C">
      <w:pPr>
        <w:numPr>
          <w:ilvl w:val="0"/>
          <w:numId w:val="188"/>
        </w:numPr>
        <w:tabs>
          <w:tab w:val="clear" w:pos="1082"/>
          <w:tab w:val="left" w:pos="362"/>
          <w:tab w:val="left" w:pos="7810"/>
        </w:tabs>
        <w:spacing w:line="360" w:lineRule="auto"/>
        <w:ind w:left="0" w:firstLine="0"/>
        <w:rPr>
          <w:rFonts w:ascii="Times New Roman" w:hAnsi="Times New Roman" w:cs="Times New Roman"/>
        </w:rPr>
      </w:pPr>
      <w:r w:rsidRPr="007433AE">
        <w:rPr>
          <w:rFonts w:ascii="Times New Roman" w:hAnsi="Times New Roman" w:cs="Times New Roman"/>
        </w:rPr>
        <w:t xml:space="preserve">слушать собеседника, вступать в диалог и поддерживать его, использовать разные виды делового письма для решения жизненно значимых задач; </w:t>
      </w:r>
    </w:p>
    <w:p w:rsidR="00FD392C" w:rsidRPr="007433AE" w:rsidRDefault="00FD392C" w:rsidP="00FD392C">
      <w:pPr>
        <w:numPr>
          <w:ilvl w:val="0"/>
          <w:numId w:val="188"/>
        </w:numPr>
        <w:tabs>
          <w:tab w:val="clear" w:pos="1082"/>
          <w:tab w:val="left" w:pos="362"/>
          <w:tab w:val="left" w:pos="7810"/>
        </w:tabs>
        <w:spacing w:line="360" w:lineRule="auto"/>
        <w:ind w:left="0" w:firstLine="0"/>
        <w:rPr>
          <w:rFonts w:ascii="Times New Roman" w:hAnsi="Times New Roman" w:cs="Times New Roman"/>
        </w:rPr>
      </w:pPr>
      <w:r w:rsidRPr="007433AE">
        <w:rPr>
          <w:rFonts w:ascii="Times New Roman" w:hAnsi="Times New Roman" w:cs="Times New Roman"/>
        </w:rPr>
        <w:t>использовать доступные источники и средства получения информации для решения коммуникативных и познавательных задач.</w:t>
      </w:r>
    </w:p>
    <w:p w:rsidR="00FD392C" w:rsidRPr="00213E21" w:rsidRDefault="00FD392C" w:rsidP="00FD392C">
      <w:pPr>
        <w:spacing w:line="360" w:lineRule="auto"/>
        <w:rPr>
          <w:rFonts w:ascii="Times New Roman" w:hAnsi="Times New Roman" w:cs="Times New Roman"/>
          <w:i/>
        </w:rPr>
      </w:pPr>
      <w:r w:rsidRPr="00213E21">
        <w:rPr>
          <w:rFonts w:ascii="Times New Roman" w:hAnsi="Times New Roman" w:cs="Times New Roman"/>
          <w:i/>
        </w:rPr>
        <w:lastRenderedPageBreak/>
        <w:t>Регулятивные учебные действия</w:t>
      </w:r>
    </w:p>
    <w:p w:rsidR="00FD392C" w:rsidRDefault="00FD392C" w:rsidP="00FD392C">
      <w:pPr>
        <w:spacing w:line="360" w:lineRule="auto"/>
        <w:ind w:firstLine="362"/>
        <w:rPr>
          <w:rFonts w:ascii="Times New Roman" w:hAnsi="Times New Roman" w:cs="Times New Roman"/>
        </w:rPr>
      </w:pPr>
      <w:r w:rsidRPr="007433AE">
        <w:rPr>
          <w:rFonts w:ascii="Times New Roman" w:hAnsi="Times New Roman" w:cs="Times New Roman"/>
        </w:rPr>
        <w:t xml:space="preserve">Регулятивные учебные действия представлены умениями: </w:t>
      </w:r>
    </w:p>
    <w:p w:rsidR="00FD392C" w:rsidRDefault="00FD392C" w:rsidP="00FD392C">
      <w:pPr>
        <w:numPr>
          <w:ilvl w:val="0"/>
          <w:numId w:val="189"/>
        </w:numPr>
        <w:tabs>
          <w:tab w:val="clear" w:pos="903"/>
          <w:tab w:val="num" w:pos="-724"/>
          <w:tab w:val="left" w:pos="362"/>
        </w:tabs>
        <w:spacing w:line="360" w:lineRule="auto"/>
        <w:ind w:left="0" w:firstLine="0"/>
        <w:rPr>
          <w:rFonts w:ascii="Times New Roman" w:hAnsi="Times New Roman" w:cs="Times New Roman"/>
        </w:rPr>
      </w:pPr>
      <w:r w:rsidRPr="007433AE">
        <w:rPr>
          <w:rFonts w:ascii="Times New Roman" w:hAnsi="Times New Roman" w:cs="Times New Roman"/>
        </w:rPr>
        <w:t xml:space="preserve">принимать и сохранять цели и задачи решения типовых учебных и практических задач, осуществлять коллективный поиск средств их осуществления; </w:t>
      </w:r>
    </w:p>
    <w:p w:rsidR="00FD392C" w:rsidRDefault="00FD392C" w:rsidP="00FD392C">
      <w:pPr>
        <w:numPr>
          <w:ilvl w:val="0"/>
          <w:numId w:val="189"/>
        </w:numPr>
        <w:tabs>
          <w:tab w:val="clear" w:pos="903"/>
          <w:tab w:val="num" w:pos="-724"/>
          <w:tab w:val="left" w:pos="362"/>
        </w:tabs>
        <w:spacing w:line="360" w:lineRule="auto"/>
        <w:ind w:left="0" w:firstLine="0"/>
        <w:rPr>
          <w:rFonts w:ascii="Times New Roman" w:hAnsi="Times New Roman" w:cs="Times New Roman"/>
        </w:rPr>
      </w:pPr>
      <w:r w:rsidRPr="007433AE">
        <w:rPr>
          <w:rFonts w:ascii="Times New Roman" w:hAnsi="Times New Roman" w:cs="Times New Roman"/>
        </w:rPr>
        <w:t xml:space="preserve">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w:t>
      </w:r>
    </w:p>
    <w:p w:rsidR="00FD392C" w:rsidRDefault="00FD392C" w:rsidP="00FD392C">
      <w:pPr>
        <w:numPr>
          <w:ilvl w:val="0"/>
          <w:numId w:val="189"/>
        </w:numPr>
        <w:tabs>
          <w:tab w:val="clear" w:pos="903"/>
          <w:tab w:val="num" w:pos="-724"/>
          <w:tab w:val="left" w:pos="362"/>
        </w:tabs>
        <w:spacing w:line="360" w:lineRule="auto"/>
        <w:ind w:left="0" w:firstLine="0"/>
        <w:rPr>
          <w:rFonts w:ascii="Times New Roman" w:hAnsi="Times New Roman" w:cs="Times New Roman"/>
        </w:rPr>
      </w:pPr>
      <w:r w:rsidRPr="007433AE">
        <w:rPr>
          <w:rFonts w:ascii="Times New Roman" w:hAnsi="Times New Roman" w:cs="Times New Roman"/>
        </w:rPr>
        <w:t xml:space="preserve">обладать готовностью к осуществлению самоконтроля в процессе деятельности; </w:t>
      </w:r>
    </w:p>
    <w:p w:rsidR="00FD392C" w:rsidRPr="007433AE" w:rsidRDefault="00FD392C" w:rsidP="00FD392C">
      <w:pPr>
        <w:numPr>
          <w:ilvl w:val="0"/>
          <w:numId w:val="189"/>
        </w:numPr>
        <w:tabs>
          <w:tab w:val="clear" w:pos="903"/>
          <w:tab w:val="num" w:pos="-724"/>
          <w:tab w:val="left" w:pos="362"/>
        </w:tabs>
        <w:spacing w:line="360" w:lineRule="auto"/>
        <w:ind w:left="0" w:firstLine="0"/>
        <w:rPr>
          <w:rFonts w:ascii="Times New Roman" w:hAnsi="Times New Roman" w:cs="Times New Roman"/>
        </w:rPr>
      </w:pPr>
      <w:r w:rsidRPr="007433AE">
        <w:rPr>
          <w:rFonts w:ascii="Times New Roman" w:hAnsi="Times New Roman" w:cs="Times New Roman"/>
        </w:rPr>
        <w:t>адекватно реагировать на внешний контроль и оценку, корректировать в соответствии с ней свою деятельность.</w:t>
      </w:r>
    </w:p>
    <w:p w:rsidR="00FD392C" w:rsidRPr="00213E21" w:rsidRDefault="00FD392C" w:rsidP="00FD392C">
      <w:pPr>
        <w:spacing w:line="360" w:lineRule="auto"/>
        <w:rPr>
          <w:rFonts w:ascii="Times New Roman" w:hAnsi="Times New Roman" w:cs="Times New Roman"/>
          <w:i/>
        </w:rPr>
      </w:pPr>
      <w:r w:rsidRPr="00213E21">
        <w:rPr>
          <w:rFonts w:ascii="Times New Roman" w:hAnsi="Times New Roman" w:cs="Times New Roman"/>
          <w:i/>
        </w:rPr>
        <w:t xml:space="preserve">Познавательные учебные действия </w:t>
      </w:r>
      <w:r w:rsidRPr="00213E21">
        <w:rPr>
          <w:rFonts w:ascii="Times New Roman" w:hAnsi="Times New Roman" w:cs="Times New Roman"/>
        </w:rPr>
        <w:t>включают в себя:</w:t>
      </w:r>
    </w:p>
    <w:p w:rsidR="00FD392C" w:rsidRDefault="00FD392C" w:rsidP="00FD392C">
      <w:pPr>
        <w:numPr>
          <w:ilvl w:val="0"/>
          <w:numId w:val="190"/>
        </w:numPr>
        <w:tabs>
          <w:tab w:val="clear" w:pos="1080"/>
          <w:tab w:val="num" w:pos="0"/>
          <w:tab w:val="left" w:pos="362"/>
        </w:tabs>
        <w:spacing w:line="360" w:lineRule="auto"/>
        <w:ind w:left="0" w:firstLine="0"/>
        <w:rPr>
          <w:rFonts w:ascii="Times New Roman" w:hAnsi="Times New Roman" w:cs="Times New Roman"/>
        </w:rPr>
      </w:pPr>
      <w:r>
        <w:rPr>
          <w:rFonts w:ascii="Times New Roman" w:hAnsi="Times New Roman" w:cs="Times New Roman"/>
        </w:rPr>
        <w:t>д</w:t>
      </w:r>
      <w:r w:rsidRPr="007433AE">
        <w:rPr>
          <w:rFonts w:ascii="Times New Roman" w:hAnsi="Times New Roman" w:cs="Times New Roman"/>
        </w:rPr>
        <w:t>ифференцированно воспринимать окружающий мир, его временно</w:t>
      </w:r>
      <w:r>
        <w:rPr>
          <w:rFonts w:ascii="Times New Roman" w:hAnsi="Times New Roman" w:cs="Times New Roman"/>
        </w:rPr>
        <w:t>-</w:t>
      </w:r>
      <w:r w:rsidRPr="007433AE">
        <w:rPr>
          <w:rFonts w:ascii="Times New Roman" w:hAnsi="Times New Roman" w:cs="Times New Roman"/>
        </w:rPr>
        <w:softHyphen/>
        <w:t>пространственную организацию;</w:t>
      </w:r>
    </w:p>
    <w:p w:rsidR="00FD392C" w:rsidRDefault="00FD392C" w:rsidP="00FD392C">
      <w:pPr>
        <w:numPr>
          <w:ilvl w:val="0"/>
          <w:numId w:val="190"/>
        </w:numPr>
        <w:tabs>
          <w:tab w:val="clear" w:pos="1080"/>
          <w:tab w:val="num" w:pos="0"/>
          <w:tab w:val="left" w:pos="362"/>
        </w:tabs>
        <w:spacing w:line="360" w:lineRule="auto"/>
        <w:ind w:left="0" w:firstLine="0"/>
        <w:rPr>
          <w:rFonts w:ascii="Times New Roman" w:hAnsi="Times New Roman" w:cs="Times New Roman"/>
        </w:rPr>
      </w:pPr>
      <w:r w:rsidRPr="007433AE">
        <w:rPr>
          <w:rFonts w:ascii="Times New Roman" w:hAnsi="Times New Roman" w:cs="Times New Roman"/>
        </w:rPr>
        <w:t>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w:t>
      </w:r>
      <w:r>
        <w:rPr>
          <w:rFonts w:ascii="Times New Roman" w:hAnsi="Times New Roman" w:cs="Times New Roman"/>
        </w:rPr>
        <w:t xml:space="preserve"> </w:t>
      </w:r>
      <w:r w:rsidRPr="007433AE">
        <w:rPr>
          <w:rFonts w:ascii="Times New Roman" w:hAnsi="Times New Roman" w:cs="Times New Roman"/>
        </w:rPr>
        <w:t>вербальном материале, основе практической деятельности в соответствии с индивидуальными возможностями;</w:t>
      </w:r>
    </w:p>
    <w:p w:rsidR="00FD392C" w:rsidRPr="007433AE" w:rsidRDefault="00FD392C" w:rsidP="00FD392C">
      <w:pPr>
        <w:numPr>
          <w:ilvl w:val="0"/>
          <w:numId w:val="190"/>
        </w:numPr>
        <w:tabs>
          <w:tab w:val="clear" w:pos="1080"/>
          <w:tab w:val="num" w:pos="0"/>
          <w:tab w:val="left" w:pos="362"/>
        </w:tabs>
        <w:spacing w:line="360" w:lineRule="auto"/>
        <w:ind w:left="0" w:firstLine="0"/>
        <w:rPr>
          <w:rFonts w:ascii="Times New Roman" w:hAnsi="Times New Roman" w:cs="Times New Roman"/>
        </w:rPr>
      </w:pPr>
      <w:r w:rsidRPr="007433AE">
        <w:rPr>
          <w:rFonts w:ascii="Times New Roman" w:hAnsi="Times New Roman" w:cs="Times New Roman"/>
        </w:rPr>
        <w:t>использовать в жизни и деятельности некоторые межпредметные зна</w:t>
      </w:r>
      <w:r w:rsidRPr="007433AE">
        <w:rPr>
          <w:rFonts w:ascii="Times New Roman" w:hAnsi="Times New Roman" w:cs="Times New Roman"/>
        </w:rPr>
        <w:softHyphen/>
        <w:t>ния, отражающие несложные, доступные существенные связи и отношения между объектами и процессами.</w:t>
      </w:r>
    </w:p>
    <w:p w:rsidR="00982501" w:rsidRDefault="00982501" w:rsidP="00F75B39">
      <w:pPr>
        <w:spacing w:line="360" w:lineRule="auto"/>
        <w:ind w:firstLine="362"/>
        <w:rPr>
          <w:rFonts w:ascii="Times New Roman" w:hAnsi="Times New Roman" w:cs="Times New Roman"/>
          <w:i/>
        </w:rPr>
      </w:pPr>
      <w:r>
        <w:rPr>
          <w:rFonts w:ascii="Times New Roman" w:hAnsi="Times New Roman" w:cs="Times New Roman"/>
        </w:rPr>
        <w:t>Связь</w:t>
      </w:r>
      <w:r w:rsidRPr="00F75B39">
        <w:rPr>
          <w:rFonts w:ascii="Times New Roman" w:hAnsi="Times New Roman" w:cs="Times New Roman"/>
        </w:rPr>
        <w:t xml:space="preserve"> базовых учебных действий с содержанием учебных предметов</w:t>
      </w:r>
      <w:r>
        <w:rPr>
          <w:rFonts w:ascii="Times New Roman" w:hAnsi="Times New Roman" w:cs="Times New Roman"/>
        </w:rPr>
        <w:t xml:space="preserve"> представлена в </w:t>
      </w:r>
      <w:r>
        <w:rPr>
          <w:rFonts w:ascii="Times New Roman" w:hAnsi="Times New Roman" w:cs="Times New Roman"/>
          <w:i/>
        </w:rPr>
        <w:t>Таблице</w:t>
      </w:r>
      <w:r w:rsidRPr="00F75B39">
        <w:rPr>
          <w:rFonts w:ascii="Times New Roman" w:hAnsi="Times New Roman" w:cs="Times New Roman"/>
          <w:i/>
        </w:rPr>
        <w:t xml:space="preserve"> </w:t>
      </w:r>
      <w:r>
        <w:rPr>
          <w:rFonts w:ascii="Times New Roman" w:hAnsi="Times New Roman" w:cs="Times New Roman"/>
          <w:i/>
        </w:rPr>
        <w:t>2</w:t>
      </w:r>
      <w:r w:rsidRPr="00F75B39">
        <w:rPr>
          <w:rFonts w:ascii="Times New Roman" w:hAnsi="Times New Roman" w:cs="Times New Roman"/>
          <w:i/>
        </w:rPr>
        <w:t>.</w:t>
      </w:r>
    </w:p>
    <w:p w:rsidR="00982501" w:rsidRDefault="00982501" w:rsidP="00F75B39">
      <w:pPr>
        <w:spacing w:line="360" w:lineRule="auto"/>
        <w:ind w:firstLine="362"/>
        <w:jc w:val="right"/>
        <w:rPr>
          <w:rFonts w:ascii="Times New Roman" w:hAnsi="Times New Roman" w:cs="Times New Roman"/>
          <w:i/>
        </w:rPr>
      </w:pPr>
    </w:p>
    <w:p w:rsidR="00982501" w:rsidRPr="00F75B39" w:rsidRDefault="00982501" w:rsidP="00F75B39">
      <w:pPr>
        <w:spacing w:line="360" w:lineRule="auto"/>
        <w:ind w:firstLine="362"/>
        <w:jc w:val="right"/>
        <w:rPr>
          <w:rFonts w:ascii="Times New Roman" w:hAnsi="Times New Roman" w:cs="Times New Roman"/>
        </w:rPr>
      </w:pPr>
      <w:r>
        <w:rPr>
          <w:rFonts w:ascii="Times New Roman" w:hAnsi="Times New Roman" w:cs="Times New Roman"/>
          <w:i/>
        </w:rPr>
        <w:t>Таблица 2</w:t>
      </w:r>
    </w:p>
    <w:p w:rsidR="00982501" w:rsidRPr="00DE3A3D" w:rsidRDefault="00982501" w:rsidP="00F75B39">
      <w:pPr>
        <w:spacing w:line="360" w:lineRule="auto"/>
        <w:jc w:val="center"/>
        <w:rPr>
          <w:rFonts w:ascii="Times New Roman" w:hAnsi="Times New Roman" w:cs="Times New Roman"/>
          <w:b/>
          <w:i/>
        </w:rPr>
      </w:pPr>
      <w:r w:rsidRPr="00DE3A3D">
        <w:rPr>
          <w:rFonts w:ascii="Times New Roman" w:hAnsi="Times New Roman" w:cs="Times New Roman"/>
          <w:b/>
          <w:i/>
        </w:rPr>
        <w:t>Связи базовых учебных действий с содержанием учебных предметов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140"/>
        <w:gridCol w:w="1800"/>
        <w:gridCol w:w="54"/>
        <w:gridCol w:w="2106"/>
      </w:tblGrid>
      <w:tr w:rsidR="00982501" w:rsidTr="00DD0691">
        <w:tc>
          <w:tcPr>
            <w:tcW w:w="1728" w:type="dxa"/>
          </w:tcPr>
          <w:p w:rsidR="00982501" w:rsidRPr="00DD0691" w:rsidRDefault="00982501" w:rsidP="00DD0691">
            <w:pPr>
              <w:jc w:val="center"/>
              <w:rPr>
                <w:rFonts w:ascii="Times New Roman" w:hAnsi="Times New Roman" w:cs="Times New Roman"/>
              </w:rPr>
            </w:pPr>
            <w:r w:rsidRPr="00DD0691">
              <w:rPr>
                <w:rFonts w:ascii="Times New Roman" w:hAnsi="Times New Roman" w:cs="Times New Roman"/>
              </w:rPr>
              <w:t>Группа БУД</w:t>
            </w:r>
          </w:p>
          <w:p w:rsidR="00982501" w:rsidRPr="00DD0691" w:rsidRDefault="00982501" w:rsidP="00DD0691">
            <w:pPr>
              <w:ind w:firstLine="360"/>
              <w:jc w:val="center"/>
              <w:rPr>
                <w:rFonts w:ascii="Times New Roman" w:hAnsi="Times New Roman" w:cs="Times New Roman"/>
              </w:rPr>
            </w:pPr>
          </w:p>
        </w:tc>
        <w:tc>
          <w:tcPr>
            <w:tcW w:w="4140" w:type="dxa"/>
          </w:tcPr>
          <w:p w:rsidR="00982501" w:rsidRPr="00DD0691" w:rsidRDefault="00982501" w:rsidP="00DD0691">
            <w:pPr>
              <w:ind w:firstLine="17"/>
              <w:jc w:val="center"/>
              <w:rPr>
                <w:rFonts w:ascii="Times New Roman" w:hAnsi="Times New Roman" w:cs="Times New Roman"/>
              </w:rPr>
            </w:pPr>
            <w:r w:rsidRPr="00DD0691">
              <w:rPr>
                <w:rFonts w:ascii="Times New Roman" w:hAnsi="Times New Roman" w:cs="Times New Roman"/>
              </w:rPr>
              <w:t>Перечень учебных</w:t>
            </w:r>
          </w:p>
          <w:p w:rsidR="00982501" w:rsidRPr="00DD0691" w:rsidRDefault="00982501" w:rsidP="00DD0691">
            <w:pPr>
              <w:jc w:val="center"/>
              <w:rPr>
                <w:rFonts w:ascii="Times New Roman" w:hAnsi="Times New Roman" w:cs="Times New Roman"/>
              </w:rPr>
            </w:pPr>
            <w:r w:rsidRPr="00DD0691">
              <w:rPr>
                <w:rFonts w:ascii="Times New Roman" w:hAnsi="Times New Roman" w:cs="Times New Roman"/>
              </w:rPr>
              <w:t>действи</w:t>
            </w:r>
            <w:r>
              <w:rPr>
                <w:rFonts w:ascii="Times New Roman" w:hAnsi="Times New Roman" w:cs="Times New Roman"/>
              </w:rPr>
              <w:t>й</w:t>
            </w:r>
          </w:p>
        </w:tc>
        <w:tc>
          <w:tcPr>
            <w:tcW w:w="1854" w:type="dxa"/>
            <w:gridSpan w:val="2"/>
          </w:tcPr>
          <w:p w:rsidR="00982501" w:rsidRPr="00DD0691" w:rsidRDefault="00982501" w:rsidP="00DD0691">
            <w:pPr>
              <w:ind w:left="-108" w:right="-54"/>
              <w:jc w:val="center"/>
              <w:rPr>
                <w:rFonts w:ascii="Times New Roman" w:hAnsi="Times New Roman" w:cs="Times New Roman"/>
              </w:rPr>
            </w:pPr>
            <w:r w:rsidRPr="00DD0691">
              <w:rPr>
                <w:rFonts w:ascii="Times New Roman" w:hAnsi="Times New Roman" w:cs="Times New Roman"/>
              </w:rPr>
              <w:t>Образовательная</w:t>
            </w:r>
          </w:p>
          <w:p w:rsidR="00982501" w:rsidRPr="00DD0691" w:rsidRDefault="00982501" w:rsidP="00DD0691">
            <w:pPr>
              <w:ind w:left="-108" w:right="-54"/>
              <w:jc w:val="center"/>
              <w:rPr>
                <w:rFonts w:ascii="Times New Roman" w:hAnsi="Times New Roman" w:cs="Times New Roman"/>
              </w:rPr>
            </w:pPr>
            <w:r w:rsidRPr="00DD0691">
              <w:rPr>
                <w:rFonts w:ascii="Times New Roman" w:hAnsi="Times New Roman" w:cs="Times New Roman"/>
              </w:rPr>
              <w:t>область</w:t>
            </w:r>
          </w:p>
        </w:tc>
        <w:tc>
          <w:tcPr>
            <w:tcW w:w="2106" w:type="dxa"/>
          </w:tcPr>
          <w:p w:rsidR="00982501" w:rsidRPr="00DD0691" w:rsidRDefault="00982501" w:rsidP="00DD0691">
            <w:pPr>
              <w:ind w:left="-108" w:right="-54" w:firstLine="18"/>
              <w:rPr>
                <w:rFonts w:ascii="Times New Roman" w:hAnsi="Times New Roman" w:cs="Times New Roman"/>
              </w:rPr>
            </w:pPr>
            <w:r w:rsidRPr="00DD0691">
              <w:rPr>
                <w:rFonts w:ascii="Times New Roman" w:hAnsi="Times New Roman" w:cs="Times New Roman"/>
              </w:rPr>
              <w:t>Учебный предмет</w:t>
            </w:r>
          </w:p>
          <w:p w:rsidR="00982501" w:rsidRPr="00DD0691" w:rsidRDefault="00982501" w:rsidP="00DD0691">
            <w:pPr>
              <w:ind w:left="-108" w:right="-54"/>
              <w:jc w:val="center"/>
              <w:rPr>
                <w:rFonts w:ascii="Times New Roman" w:hAnsi="Times New Roman" w:cs="Times New Roman"/>
              </w:rPr>
            </w:pPr>
          </w:p>
        </w:tc>
      </w:tr>
      <w:tr w:rsidR="00982501" w:rsidTr="00DD0691">
        <w:tc>
          <w:tcPr>
            <w:tcW w:w="1728" w:type="dxa"/>
            <w:vMerge w:val="restart"/>
          </w:tcPr>
          <w:p w:rsidR="00982501" w:rsidRDefault="003375BE" w:rsidP="003375BE">
            <w:pPr>
              <w:rPr>
                <w:rFonts w:ascii="Times New Roman" w:hAnsi="Times New Roman" w:cs="Times New Roman"/>
              </w:rPr>
            </w:pPr>
            <w:r>
              <w:rPr>
                <w:rFonts w:ascii="Times New Roman" w:hAnsi="Times New Roman" w:cs="Times New Roman"/>
              </w:rPr>
              <w:t>1.</w:t>
            </w:r>
            <w:r w:rsidR="00982501" w:rsidRPr="00DD0691">
              <w:rPr>
                <w:rFonts w:ascii="Times New Roman" w:hAnsi="Times New Roman" w:cs="Times New Roman"/>
              </w:rPr>
              <w:t>Личностные учебные действия</w:t>
            </w:r>
          </w:p>
          <w:p w:rsidR="003375BE" w:rsidRDefault="003375BE" w:rsidP="003375BE">
            <w:pPr>
              <w:jc w:val="center"/>
              <w:rPr>
                <w:rFonts w:ascii="Times New Roman" w:hAnsi="Times New Roman" w:cs="Times New Roman"/>
              </w:rPr>
            </w:pPr>
          </w:p>
          <w:p w:rsidR="003375BE" w:rsidRDefault="003375BE" w:rsidP="003375BE">
            <w:pPr>
              <w:jc w:val="center"/>
              <w:rPr>
                <w:rFonts w:ascii="Times New Roman" w:hAnsi="Times New Roman" w:cs="Times New Roman"/>
              </w:rPr>
            </w:pPr>
          </w:p>
          <w:p w:rsidR="003375BE" w:rsidRDefault="003375BE" w:rsidP="003375BE">
            <w:pPr>
              <w:jc w:val="center"/>
              <w:rPr>
                <w:rFonts w:ascii="Times New Roman" w:hAnsi="Times New Roman" w:cs="Times New Roman"/>
              </w:rPr>
            </w:pPr>
          </w:p>
          <w:p w:rsidR="003375BE" w:rsidRDefault="003375BE" w:rsidP="003375BE">
            <w:pPr>
              <w:jc w:val="center"/>
              <w:rPr>
                <w:rFonts w:ascii="Times New Roman" w:hAnsi="Times New Roman" w:cs="Times New Roman"/>
              </w:rPr>
            </w:pPr>
          </w:p>
          <w:p w:rsidR="003375BE" w:rsidRDefault="003375BE" w:rsidP="003375BE">
            <w:pPr>
              <w:jc w:val="center"/>
              <w:rPr>
                <w:rFonts w:ascii="Times New Roman" w:hAnsi="Times New Roman" w:cs="Times New Roman"/>
              </w:rPr>
            </w:pPr>
          </w:p>
          <w:p w:rsidR="003375BE" w:rsidRDefault="003375BE" w:rsidP="003375BE">
            <w:pPr>
              <w:jc w:val="center"/>
              <w:rPr>
                <w:rFonts w:ascii="Times New Roman" w:hAnsi="Times New Roman" w:cs="Times New Roman"/>
              </w:rPr>
            </w:pPr>
          </w:p>
          <w:p w:rsidR="003375BE" w:rsidRDefault="003375BE" w:rsidP="003375BE">
            <w:pPr>
              <w:jc w:val="center"/>
              <w:rPr>
                <w:rFonts w:ascii="Times New Roman" w:hAnsi="Times New Roman" w:cs="Times New Roman"/>
              </w:rPr>
            </w:pPr>
          </w:p>
          <w:p w:rsidR="003375BE" w:rsidRDefault="003375BE" w:rsidP="003375BE">
            <w:pPr>
              <w:jc w:val="center"/>
              <w:rPr>
                <w:rFonts w:ascii="Times New Roman" w:hAnsi="Times New Roman" w:cs="Times New Roman"/>
              </w:rPr>
            </w:pPr>
          </w:p>
          <w:p w:rsidR="003375BE" w:rsidRDefault="003375BE" w:rsidP="003375BE">
            <w:pPr>
              <w:jc w:val="center"/>
              <w:rPr>
                <w:rFonts w:ascii="Times New Roman" w:hAnsi="Times New Roman" w:cs="Times New Roman"/>
              </w:rPr>
            </w:pPr>
          </w:p>
          <w:p w:rsidR="003375BE" w:rsidRDefault="003375BE" w:rsidP="003375BE">
            <w:pPr>
              <w:jc w:val="center"/>
              <w:rPr>
                <w:rFonts w:ascii="Times New Roman" w:hAnsi="Times New Roman" w:cs="Times New Roman"/>
              </w:rPr>
            </w:pPr>
          </w:p>
          <w:p w:rsidR="003375BE" w:rsidRDefault="003375BE" w:rsidP="003375BE">
            <w:pPr>
              <w:jc w:val="center"/>
              <w:rPr>
                <w:rFonts w:ascii="Times New Roman" w:hAnsi="Times New Roman" w:cs="Times New Roman"/>
              </w:rPr>
            </w:pPr>
          </w:p>
          <w:p w:rsidR="003375BE" w:rsidRPr="00DD0691" w:rsidRDefault="003375BE" w:rsidP="003375BE">
            <w:pPr>
              <w:jc w:val="center"/>
              <w:rPr>
                <w:rFonts w:ascii="Times New Roman" w:hAnsi="Times New Roman" w:cs="Times New Roman"/>
              </w:rPr>
            </w:pPr>
          </w:p>
        </w:tc>
        <w:tc>
          <w:tcPr>
            <w:tcW w:w="4140" w:type="dxa"/>
          </w:tcPr>
          <w:p w:rsidR="00982501" w:rsidRPr="00DD0691" w:rsidRDefault="00982501" w:rsidP="00967EF9">
            <w:pPr>
              <w:rPr>
                <w:rFonts w:ascii="Times New Roman" w:hAnsi="Times New Roman" w:cs="Times New Roman"/>
              </w:rPr>
            </w:pPr>
            <w:r w:rsidRPr="00DD0691">
              <w:rPr>
                <w:rFonts w:ascii="Times New Roman" w:hAnsi="Times New Roman" w:cs="Times New Roman"/>
              </w:rPr>
              <w:t>-осознание себя как ученика, заинтересованного посещением школы, обучением, занятиями, как члена семьи, одноклассника, друга;</w:t>
            </w:r>
          </w:p>
        </w:tc>
        <w:tc>
          <w:tcPr>
            <w:tcW w:w="1854" w:type="dxa"/>
            <w:gridSpan w:val="2"/>
          </w:tcPr>
          <w:p w:rsidR="00982501" w:rsidRPr="00DD0691" w:rsidRDefault="00982501" w:rsidP="00DD0691">
            <w:pPr>
              <w:ind w:left="-108" w:right="-54"/>
              <w:jc w:val="center"/>
              <w:rPr>
                <w:rFonts w:ascii="Times New Roman" w:hAnsi="Times New Roman" w:cs="Times New Roman"/>
              </w:rPr>
            </w:pPr>
            <w:r w:rsidRPr="00DD0691">
              <w:rPr>
                <w:rFonts w:ascii="Times New Roman" w:hAnsi="Times New Roman" w:cs="Times New Roman"/>
              </w:rPr>
              <w:t>Язык и речевая практика</w:t>
            </w:r>
          </w:p>
          <w:p w:rsidR="00982501" w:rsidRPr="00DD0691" w:rsidRDefault="00982501" w:rsidP="00967EF9">
            <w:pPr>
              <w:rPr>
                <w:rFonts w:ascii="Times New Roman" w:hAnsi="Times New Roman" w:cs="Times New Roman"/>
              </w:rPr>
            </w:pPr>
          </w:p>
          <w:p w:rsidR="00982501" w:rsidRPr="00DD0691" w:rsidRDefault="00982501" w:rsidP="00DD0691">
            <w:pPr>
              <w:jc w:val="center"/>
              <w:rPr>
                <w:rFonts w:ascii="Times New Roman" w:hAnsi="Times New Roman" w:cs="Times New Roman"/>
              </w:rPr>
            </w:pPr>
            <w:r w:rsidRPr="00DD0691">
              <w:rPr>
                <w:rFonts w:ascii="Times New Roman" w:hAnsi="Times New Roman" w:cs="Times New Roman"/>
              </w:rPr>
              <w:t>Математика</w:t>
            </w:r>
          </w:p>
        </w:tc>
        <w:tc>
          <w:tcPr>
            <w:tcW w:w="2106" w:type="dxa"/>
          </w:tcPr>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 xml:space="preserve">Русский язык </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 xml:space="preserve">Чтение </w:t>
            </w:r>
          </w:p>
          <w:p w:rsidR="00982501" w:rsidRPr="00DD0691" w:rsidRDefault="00982501" w:rsidP="00DD0691">
            <w:pPr>
              <w:ind w:right="-108"/>
              <w:rPr>
                <w:rFonts w:ascii="Times New Roman" w:hAnsi="Times New Roman" w:cs="Times New Roman"/>
              </w:rPr>
            </w:pPr>
            <w:r>
              <w:rPr>
                <w:rFonts w:ascii="Times New Roman" w:hAnsi="Times New Roman" w:cs="Times New Roman"/>
              </w:rPr>
              <w:t>Речевая практика</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 xml:space="preserve">Математика </w:t>
            </w:r>
          </w:p>
        </w:tc>
      </w:tr>
      <w:tr w:rsidR="00982501" w:rsidTr="00DD0691">
        <w:tc>
          <w:tcPr>
            <w:tcW w:w="1728" w:type="dxa"/>
            <w:vMerge/>
          </w:tcPr>
          <w:p w:rsidR="00982501" w:rsidRPr="00DD0691" w:rsidRDefault="00982501" w:rsidP="00967EF9">
            <w:pPr>
              <w:rPr>
                <w:rFonts w:ascii="Times New Roman" w:hAnsi="Times New Roman" w:cs="Times New Roman"/>
              </w:rPr>
            </w:pPr>
          </w:p>
        </w:tc>
        <w:tc>
          <w:tcPr>
            <w:tcW w:w="4140" w:type="dxa"/>
          </w:tcPr>
          <w:p w:rsidR="00982501" w:rsidRPr="00DD0691" w:rsidRDefault="00982501" w:rsidP="00967EF9">
            <w:pPr>
              <w:rPr>
                <w:rFonts w:ascii="Times New Roman" w:hAnsi="Times New Roman" w:cs="Times New Roman"/>
              </w:rPr>
            </w:pPr>
            <w:r w:rsidRPr="00DD0691">
              <w:rPr>
                <w:rFonts w:ascii="Times New Roman" w:hAnsi="Times New Roman" w:cs="Times New Roman"/>
              </w:rPr>
              <w:t xml:space="preserve">-способность к осмыслению социального окружения, своего места в нём, принятие соответствующих возрасту ценностей и социальных ролей; </w:t>
            </w:r>
          </w:p>
        </w:tc>
        <w:tc>
          <w:tcPr>
            <w:tcW w:w="1854" w:type="dxa"/>
            <w:gridSpan w:val="2"/>
          </w:tcPr>
          <w:p w:rsidR="00982501" w:rsidRPr="00DD0691" w:rsidRDefault="00982501" w:rsidP="00DD0691">
            <w:pPr>
              <w:ind w:left="-108" w:right="-54"/>
              <w:jc w:val="center"/>
              <w:rPr>
                <w:rFonts w:ascii="Times New Roman" w:hAnsi="Times New Roman" w:cs="Times New Roman"/>
              </w:rPr>
            </w:pPr>
            <w:r w:rsidRPr="00DD0691">
              <w:rPr>
                <w:rFonts w:ascii="Times New Roman" w:hAnsi="Times New Roman" w:cs="Times New Roman"/>
              </w:rPr>
              <w:t>Язык и речевая</w:t>
            </w:r>
          </w:p>
          <w:p w:rsidR="00982501" w:rsidRPr="00DD0691" w:rsidRDefault="00982501" w:rsidP="00967EF9">
            <w:pPr>
              <w:rPr>
                <w:rFonts w:ascii="Times New Roman" w:hAnsi="Times New Roman" w:cs="Times New Roman"/>
              </w:rPr>
            </w:pPr>
            <w:r w:rsidRPr="00DD0691">
              <w:rPr>
                <w:rFonts w:ascii="Times New Roman" w:hAnsi="Times New Roman" w:cs="Times New Roman"/>
              </w:rPr>
              <w:t xml:space="preserve">  практика </w:t>
            </w:r>
          </w:p>
          <w:p w:rsidR="00982501" w:rsidRPr="00DD0691" w:rsidRDefault="00982501" w:rsidP="00DD0691">
            <w:pPr>
              <w:jc w:val="center"/>
              <w:rPr>
                <w:rFonts w:ascii="Times New Roman" w:hAnsi="Times New Roman" w:cs="Times New Roman"/>
              </w:rPr>
            </w:pPr>
          </w:p>
          <w:p w:rsidR="00982501" w:rsidRPr="00DD0691" w:rsidRDefault="00982501" w:rsidP="00DD0691">
            <w:pPr>
              <w:jc w:val="center"/>
              <w:rPr>
                <w:rFonts w:ascii="Times New Roman" w:hAnsi="Times New Roman" w:cs="Times New Roman"/>
              </w:rPr>
            </w:pPr>
            <w:r w:rsidRPr="00DD0691">
              <w:rPr>
                <w:rFonts w:ascii="Times New Roman" w:hAnsi="Times New Roman" w:cs="Times New Roman"/>
              </w:rPr>
              <w:t>Технология</w:t>
            </w:r>
          </w:p>
        </w:tc>
        <w:tc>
          <w:tcPr>
            <w:tcW w:w="2106" w:type="dxa"/>
          </w:tcPr>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 xml:space="preserve">Русский язык </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 xml:space="preserve">Чтение </w:t>
            </w:r>
          </w:p>
          <w:p w:rsidR="00982501" w:rsidRPr="00DD0691" w:rsidRDefault="00982501" w:rsidP="00DD0691">
            <w:pPr>
              <w:ind w:right="-108"/>
              <w:rPr>
                <w:rFonts w:ascii="Times New Roman" w:hAnsi="Times New Roman" w:cs="Times New Roman"/>
              </w:rPr>
            </w:pPr>
            <w:r>
              <w:rPr>
                <w:rFonts w:ascii="Times New Roman" w:hAnsi="Times New Roman" w:cs="Times New Roman"/>
              </w:rPr>
              <w:t>Речевая практика</w:t>
            </w:r>
          </w:p>
          <w:p w:rsidR="00982501" w:rsidRPr="00DD0691" w:rsidRDefault="00982501" w:rsidP="00DD0691">
            <w:pPr>
              <w:ind w:right="-108"/>
              <w:rPr>
                <w:rFonts w:ascii="Times New Roman" w:hAnsi="Times New Roman" w:cs="Times New Roman"/>
              </w:rPr>
            </w:pPr>
            <w:r>
              <w:rPr>
                <w:rFonts w:ascii="Times New Roman" w:hAnsi="Times New Roman" w:cs="Times New Roman"/>
              </w:rPr>
              <w:t>Ручной труд</w:t>
            </w:r>
            <w:r w:rsidRPr="00DD0691">
              <w:rPr>
                <w:rFonts w:ascii="Times New Roman" w:hAnsi="Times New Roman" w:cs="Times New Roman"/>
              </w:rPr>
              <w:t xml:space="preserve"> </w:t>
            </w:r>
          </w:p>
        </w:tc>
      </w:tr>
      <w:tr w:rsidR="00982501" w:rsidTr="00DD0691">
        <w:tc>
          <w:tcPr>
            <w:tcW w:w="1728" w:type="dxa"/>
            <w:vMerge/>
          </w:tcPr>
          <w:p w:rsidR="00982501" w:rsidRPr="00DD0691" w:rsidRDefault="00982501" w:rsidP="00967EF9">
            <w:pPr>
              <w:rPr>
                <w:rFonts w:ascii="Times New Roman" w:hAnsi="Times New Roman" w:cs="Times New Roman"/>
              </w:rPr>
            </w:pPr>
          </w:p>
        </w:tc>
        <w:tc>
          <w:tcPr>
            <w:tcW w:w="4140" w:type="dxa"/>
          </w:tcPr>
          <w:p w:rsidR="00982501" w:rsidRPr="00DD0691" w:rsidRDefault="00982501" w:rsidP="00967EF9">
            <w:pPr>
              <w:rPr>
                <w:rFonts w:ascii="Times New Roman" w:hAnsi="Times New Roman" w:cs="Times New Roman"/>
              </w:rPr>
            </w:pPr>
            <w:r w:rsidRPr="00DD0691">
              <w:rPr>
                <w:rFonts w:ascii="Times New Roman" w:hAnsi="Times New Roman" w:cs="Times New Roman"/>
              </w:rPr>
              <w:t>-положительное отношение к окружающей действительности, готовность к организации взаимодействия с ней и эстетическому ее восприятию;</w:t>
            </w:r>
          </w:p>
        </w:tc>
        <w:tc>
          <w:tcPr>
            <w:tcW w:w="1854" w:type="dxa"/>
            <w:gridSpan w:val="2"/>
          </w:tcPr>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 xml:space="preserve">Язык и речевая </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 xml:space="preserve">практика </w:t>
            </w:r>
          </w:p>
          <w:p w:rsidR="00982501" w:rsidRPr="00DD0691" w:rsidRDefault="00982501" w:rsidP="00DD0691">
            <w:pPr>
              <w:ind w:right="-108"/>
              <w:rPr>
                <w:rFonts w:ascii="Times New Roman" w:hAnsi="Times New Roman" w:cs="Times New Roman"/>
              </w:rPr>
            </w:pP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Искусство</w:t>
            </w:r>
          </w:p>
          <w:p w:rsidR="00982501" w:rsidRPr="00DD0691" w:rsidRDefault="00982501" w:rsidP="00967EF9">
            <w:pPr>
              <w:rPr>
                <w:rFonts w:ascii="Times New Roman" w:hAnsi="Times New Roman" w:cs="Times New Roman"/>
              </w:rPr>
            </w:pPr>
          </w:p>
          <w:p w:rsidR="00982501" w:rsidRPr="00DD0691" w:rsidRDefault="00982501" w:rsidP="00967EF9">
            <w:pPr>
              <w:rPr>
                <w:rFonts w:ascii="Times New Roman" w:hAnsi="Times New Roman" w:cs="Times New Roman"/>
              </w:rPr>
            </w:pP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 xml:space="preserve">Физическая </w:t>
            </w:r>
          </w:p>
          <w:p w:rsidR="00982501" w:rsidRPr="00DD0691" w:rsidRDefault="00982501" w:rsidP="00967EF9">
            <w:pPr>
              <w:rPr>
                <w:rFonts w:ascii="Times New Roman" w:hAnsi="Times New Roman" w:cs="Times New Roman"/>
              </w:rPr>
            </w:pPr>
            <w:r w:rsidRPr="00DD0691">
              <w:rPr>
                <w:rFonts w:ascii="Times New Roman" w:hAnsi="Times New Roman" w:cs="Times New Roman"/>
              </w:rPr>
              <w:t xml:space="preserve">культура </w:t>
            </w:r>
          </w:p>
        </w:tc>
        <w:tc>
          <w:tcPr>
            <w:tcW w:w="2106" w:type="dxa"/>
          </w:tcPr>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 xml:space="preserve">Русский язык </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 xml:space="preserve">Чтение </w:t>
            </w:r>
          </w:p>
          <w:p w:rsidR="00982501" w:rsidRPr="00DD0691" w:rsidRDefault="00982501" w:rsidP="00AA6AC8">
            <w:pPr>
              <w:ind w:right="-108"/>
              <w:rPr>
                <w:rFonts w:ascii="Times New Roman" w:hAnsi="Times New Roman" w:cs="Times New Roman"/>
              </w:rPr>
            </w:pPr>
            <w:r>
              <w:rPr>
                <w:rFonts w:ascii="Times New Roman" w:hAnsi="Times New Roman" w:cs="Times New Roman"/>
              </w:rPr>
              <w:t>Речевая практика</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 xml:space="preserve">Музыка </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 xml:space="preserve">Изобразительное </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 xml:space="preserve">искусство </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 xml:space="preserve">Физическая </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 xml:space="preserve">культура </w:t>
            </w:r>
          </w:p>
        </w:tc>
      </w:tr>
      <w:tr w:rsidR="00982501" w:rsidTr="00DD0691">
        <w:tc>
          <w:tcPr>
            <w:tcW w:w="1728" w:type="dxa"/>
            <w:vMerge/>
          </w:tcPr>
          <w:p w:rsidR="00982501" w:rsidRPr="00DD0691" w:rsidRDefault="00982501" w:rsidP="00967EF9">
            <w:pPr>
              <w:rPr>
                <w:rFonts w:ascii="Times New Roman" w:hAnsi="Times New Roman" w:cs="Times New Roman"/>
              </w:rPr>
            </w:pPr>
          </w:p>
        </w:tc>
        <w:tc>
          <w:tcPr>
            <w:tcW w:w="4140" w:type="dxa"/>
          </w:tcPr>
          <w:p w:rsidR="00982501" w:rsidRPr="00DD0691" w:rsidRDefault="00982501" w:rsidP="00967EF9">
            <w:pPr>
              <w:rPr>
                <w:rFonts w:ascii="Times New Roman" w:hAnsi="Times New Roman" w:cs="Times New Roman"/>
              </w:rPr>
            </w:pPr>
            <w:r w:rsidRPr="00DD0691">
              <w:rPr>
                <w:rFonts w:ascii="Times New Roman" w:hAnsi="Times New Roman" w:cs="Times New Roman"/>
              </w:rPr>
              <w:t xml:space="preserve">-целостный, социально </w:t>
            </w:r>
            <w:r w:rsidRPr="00DD0691">
              <w:rPr>
                <w:rFonts w:ascii="Times New Roman" w:hAnsi="Times New Roman" w:cs="Times New Roman"/>
              </w:rPr>
              <w:lastRenderedPageBreak/>
              <w:t xml:space="preserve">ориентированный взгляд на мир в единстве его природной и социальной частей; </w:t>
            </w:r>
          </w:p>
        </w:tc>
        <w:tc>
          <w:tcPr>
            <w:tcW w:w="1854" w:type="dxa"/>
            <w:gridSpan w:val="2"/>
          </w:tcPr>
          <w:p w:rsidR="00982501" w:rsidRPr="00DD0691" w:rsidRDefault="00982501" w:rsidP="00DD0691">
            <w:pPr>
              <w:ind w:right="-54"/>
              <w:jc w:val="center"/>
              <w:rPr>
                <w:rFonts w:ascii="Times New Roman" w:hAnsi="Times New Roman" w:cs="Times New Roman"/>
              </w:rPr>
            </w:pPr>
            <w:r w:rsidRPr="00DD0691">
              <w:rPr>
                <w:rFonts w:ascii="Times New Roman" w:hAnsi="Times New Roman" w:cs="Times New Roman"/>
              </w:rPr>
              <w:lastRenderedPageBreak/>
              <w:t>Язык и речевая</w:t>
            </w: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lastRenderedPageBreak/>
              <w:t xml:space="preserve">  практика</w:t>
            </w:r>
          </w:p>
          <w:p w:rsidR="00982501" w:rsidRPr="00DD0691" w:rsidRDefault="00982501" w:rsidP="00DD0691">
            <w:pPr>
              <w:ind w:right="-54"/>
              <w:jc w:val="center"/>
              <w:rPr>
                <w:rFonts w:ascii="Times New Roman" w:hAnsi="Times New Roman" w:cs="Times New Roman"/>
              </w:rPr>
            </w:pPr>
          </w:p>
          <w:p w:rsidR="00982501" w:rsidRPr="00DD0691" w:rsidRDefault="00982501" w:rsidP="00DD0691">
            <w:pPr>
              <w:ind w:right="-54"/>
              <w:jc w:val="center"/>
              <w:rPr>
                <w:rFonts w:ascii="Times New Roman" w:hAnsi="Times New Roman" w:cs="Times New Roman"/>
              </w:rPr>
            </w:pPr>
            <w:r w:rsidRPr="00DD0691">
              <w:rPr>
                <w:rFonts w:ascii="Times New Roman" w:hAnsi="Times New Roman" w:cs="Times New Roman"/>
              </w:rPr>
              <w:t>Естествознание</w:t>
            </w:r>
          </w:p>
        </w:tc>
        <w:tc>
          <w:tcPr>
            <w:tcW w:w="2106" w:type="dxa"/>
          </w:tcPr>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lastRenderedPageBreak/>
              <w:t xml:space="preserve">Русский язык </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lastRenderedPageBreak/>
              <w:t xml:space="preserve">Чтение </w:t>
            </w:r>
          </w:p>
          <w:p w:rsidR="00982501" w:rsidRPr="00DD0691" w:rsidRDefault="00982501" w:rsidP="00AA6AC8">
            <w:pPr>
              <w:ind w:right="-108"/>
              <w:rPr>
                <w:rFonts w:ascii="Times New Roman" w:hAnsi="Times New Roman" w:cs="Times New Roman"/>
              </w:rPr>
            </w:pPr>
            <w:r>
              <w:rPr>
                <w:rFonts w:ascii="Times New Roman" w:hAnsi="Times New Roman" w:cs="Times New Roman"/>
              </w:rPr>
              <w:t>Речевая практика</w:t>
            </w:r>
          </w:p>
          <w:p w:rsidR="00982501" w:rsidRPr="00DD0691" w:rsidRDefault="00982501" w:rsidP="00DD0691">
            <w:pPr>
              <w:ind w:right="-108"/>
              <w:rPr>
                <w:rFonts w:ascii="Times New Roman" w:hAnsi="Times New Roman" w:cs="Times New Roman"/>
              </w:rPr>
            </w:pPr>
            <w:r>
              <w:rPr>
                <w:rFonts w:ascii="Times New Roman" w:hAnsi="Times New Roman" w:cs="Times New Roman"/>
              </w:rPr>
              <w:t>Мир природы и человека</w:t>
            </w:r>
            <w:r w:rsidRPr="00DD0691">
              <w:rPr>
                <w:rFonts w:ascii="Times New Roman" w:hAnsi="Times New Roman" w:cs="Times New Roman"/>
              </w:rPr>
              <w:t xml:space="preserve"> </w:t>
            </w:r>
          </w:p>
        </w:tc>
      </w:tr>
      <w:tr w:rsidR="00982501" w:rsidTr="00DD0691">
        <w:tc>
          <w:tcPr>
            <w:tcW w:w="1728" w:type="dxa"/>
            <w:vMerge/>
          </w:tcPr>
          <w:p w:rsidR="00982501" w:rsidRPr="00DD0691" w:rsidRDefault="00982501" w:rsidP="00967EF9">
            <w:pPr>
              <w:rPr>
                <w:rFonts w:ascii="Times New Roman" w:hAnsi="Times New Roman" w:cs="Times New Roman"/>
              </w:rPr>
            </w:pPr>
          </w:p>
        </w:tc>
        <w:tc>
          <w:tcPr>
            <w:tcW w:w="4140" w:type="dxa"/>
          </w:tcPr>
          <w:p w:rsidR="00982501" w:rsidRPr="00DD0691" w:rsidRDefault="00982501" w:rsidP="00967EF9">
            <w:pPr>
              <w:rPr>
                <w:rFonts w:ascii="Times New Roman" w:hAnsi="Times New Roman" w:cs="Times New Roman"/>
              </w:rPr>
            </w:pPr>
            <w:r w:rsidRPr="00DD0691">
              <w:rPr>
                <w:rFonts w:ascii="Times New Roman" w:hAnsi="Times New Roman" w:cs="Times New Roman"/>
              </w:rPr>
              <w:t xml:space="preserve">- самостоятельность в выполнении учебных заданий, поручений, договоренностей; </w:t>
            </w:r>
          </w:p>
          <w:p w:rsidR="00982501" w:rsidRPr="00DD0691" w:rsidRDefault="00982501" w:rsidP="00967EF9">
            <w:pPr>
              <w:rPr>
                <w:rFonts w:ascii="Times New Roman" w:hAnsi="Times New Roman" w:cs="Times New Roman"/>
              </w:rPr>
            </w:pPr>
          </w:p>
        </w:tc>
        <w:tc>
          <w:tcPr>
            <w:tcW w:w="1854" w:type="dxa"/>
            <w:gridSpan w:val="2"/>
          </w:tcPr>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 xml:space="preserve">Язык и речевая </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 xml:space="preserve">практика </w:t>
            </w:r>
          </w:p>
          <w:p w:rsidR="00982501" w:rsidRPr="00DD0691" w:rsidRDefault="00982501" w:rsidP="00DD0691">
            <w:pPr>
              <w:ind w:right="-54"/>
              <w:jc w:val="center"/>
              <w:rPr>
                <w:rFonts w:ascii="Times New Roman" w:hAnsi="Times New Roman" w:cs="Times New Roman"/>
              </w:rPr>
            </w:pPr>
          </w:p>
          <w:p w:rsidR="00982501" w:rsidRPr="00DD0691" w:rsidRDefault="00982501" w:rsidP="00DD0691">
            <w:pPr>
              <w:ind w:left="-108" w:right="-54"/>
              <w:jc w:val="center"/>
              <w:rPr>
                <w:rFonts w:ascii="Times New Roman" w:hAnsi="Times New Roman" w:cs="Times New Roman"/>
              </w:rPr>
            </w:pPr>
            <w:r w:rsidRPr="00DD0691">
              <w:rPr>
                <w:rFonts w:ascii="Times New Roman" w:hAnsi="Times New Roman" w:cs="Times New Roman"/>
              </w:rPr>
              <w:t>Математика</w:t>
            </w:r>
          </w:p>
          <w:p w:rsidR="00982501" w:rsidRPr="00DD0691" w:rsidRDefault="00982501" w:rsidP="00DD0691">
            <w:pPr>
              <w:ind w:left="-108" w:right="-54"/>
              <w:jc w:val="center"/>
              <w:rPr>
                <w:rFonts w:ascii="Times New Roman" w:hAnsi="Times New Roman" w:cs="Times New Roman"/>
              </w:rPr>
            </w:pPr>
            <w:r w:rsidRPr="00DD0691">
              <w:rPr>
                <w:rFonts w:ascii="Times New Roman" w:hAnsi="Times New Roman" w:cs="Times New Roman"/>
              </w:rPr>
              <w:t>Технология</w:t>
            </w:r>
          </w:p>
        </w:tc>
        <w:tc>
          <w:tcPr>
            <w:tcW w:w="2106" w:type="dxa"/>
          </w:tcPr>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 xml:space="preserve">Русский язык </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 xml:space="preserve">Чтение </w:t>
            </w:r>
          </w:p>
          <w:p w:rsidR="00982501" w:rsidRPr="00DD0691" w:rsidRDefault="00982501" w:rsidP="00AA6AC8">
            <w:pPr>
              <w:ind w:right="-108"/>
              <w:rPr>
                <w:rFonts w:ascii="Times New Roman" w:hAnsi="Times New Roman" w:cs="Times New Roman"/>
              </w:rPr>
            </w:pPr>
            <w:r>
              <w:rPr>
                <w:rFonts w:ascii="Times New Roman" w:hAnsi="Times New Roman" w:cs="Times New Roman"/>
              </w:rPr>
              <w:t>Речевая практика</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 xml:space="preserve">Математика </w:t>
            </w:r>
          </w:p>
          <w:p w:rsidR="00982501" w:rsidRPr="00DD0691" w:rsidRDefault="00982501" w:rsidP="00DD0691">
            <w:pPr>
              <w:ind w:right="-108"/>
              <w:rPr>
                <w:rFonts w:ascii="Times New Roman" w:hAnsi="Times New Roman" w:cs="Times New Roman"/>
              </w:rPr>
            </w:pPr>
            <w:r>
              <w:rPr>
                <w:rFonts w:ascii="Times New Roman" w:hAnsi="Times New Roman" w:cs="Times New Roman"/>
              </w:rPr>
              <w:t>Ручной труд</w:t>
            </w:r>
          </w:p>
        </w:tc>
      </w:tr>
      <w:tr w:rsidR="00982501" w:rsidTr="00DD0691">
        <w:tc>
          <w:tcPr>
            <w:tcW w:w="1728" w:type="dxa"/>
            <w:vMerge/>
          </w:tcPr>
          <w:p w:rsidR="00982501" w:rsidRPr="00DD0691" w:rsidRDefault="00982501" w:rsidP="00967EF9">
            <w:pPr>
              <w:rPr>
                <w:rFonts w:ascii="Times New Roman" w:hAnsi="Times New Roman" w:cs="Times New Roman"/>
              </w:rPr>
            </w:pPr>
          </w:p>
        </w:tc>
        <w:tc>
          <w:tcPr>
            <w:tcW w:w="4140" w:type="dxa"/>
          </w:tcPr>
          <w:p w:rsidR="00982501" w:rsidRPr="00DD0691" w:rsidRDefault="00982501" w:rsidP="00967EF9">
            <w:pPr>
              <w:rPr>
                <w:rFonts w:ascii="Times New Roman" w:hAnsi="Times New Roman" w:cs="Times New Roman"/>
              </w:rPr>
            </w:pPr>
            <w:r w:rsidRPr="00DD0691">
              <w:rPr>
                <w:rFonts w:ascii="Times New Roman" w:hAnsi="Times New Roman" w:cs="Times New Roman"/>
              </w:rPr>
              <w:t>-понимание личной ответственности за свои поступки на основе представлений о этических нормах и правилах поведения в современном обществе;</w:t>
            </w:r>
          </w:p>
        </w:tc>
        <w:tc>
          <w:tcPr>
            <w:tcW w:w="1854" w:type="dxa"/>
            <w:gridSpan w:val="2"/>
          </w:tcPr>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Язык и речевая</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практика</w:t>
            </w:r>
          </w:p>
          <w:p w:rsidR="00982501" w:rsidRPr="00DD0691" w:rsidRDefault="00982501" w:rsidP="00DD0691">
            <w:pPr>
              <w:ind w:right="-54"/>
              <w:jc w:val="center"/>
              <w:rPr>
                <w:rFonts w:ascii="Times New Roman" w:hAnsi="Times New Roman" w:cs="Times New Roman"/>
              </w:rPr>
            </w:pP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Физическая</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культура</w:t>
            </w: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Технология</w:t>
            </w:r>
          </w:p>
        </w:tc>
        <w:tc>
          <w:tcPr>
            <w:tcW w:w="2106" w:type="dxa"/>
          </w:tcPr>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Русский язык</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Чтение</w:t>
            </w:r>
          </w:p>
          <w:p w:rsidR="00982501" w:rsidRPr="00DD0691" w:rsidRDefault="00982501" w:rsidP="00AA6AC8">
            <w:pPr>
              <w:ind w:right="-108"/>
              <w:rPr>
                <w:rFonts w:ascii="Times New Roman" w:hAnsi="Times New Roman" w:cs="Times New Roman"/>
              </w:rPr>
            </w:pPr>
            <w:r>
              <w:rPr>
                <w:rFonts w:ascii="Times New Roman" w:hAnsi="Times New Roman" w:cs="Times New Roman"/>
              </w:rPr>
              <w:t>Речевая практика</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Физическая</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культура</w:t>
            </w:r>
          </w:p>
          <w:p w:rsidR="00982501" w:rsidRPr="00DD0691" w:rsidRDefault="00982501" w:rsidP="00DD0691">
            <w:pPr>
              <w:ind w:right="-108"/>
              <w:rPr>
                <w:rFonts w:ascii="Times New Roman" w:hAnsi="Times New Roman" w:cs="Times New Roman"/>
              </w:rPr>
            </w:pPr>
            <w:r>
              <w:rPr>
                <w:rFonts w:ascii="Times New Roman" w:hAnsi="Times New Roman" w:cs="Times New Roman"/>
              </w:rPr>
              <w:t>Ручной труд</w:t>
            </w:r>
          </w:p>
        </w:tc>
      </w:tr>
      <w:tr w:rsidR="00982501" w:rsidTr="00DD0691">
        <w:tc>
          <w:tcPr>
            <w:tcW w:w="1728" w:type="dxa"/>
            <w:vMerge/>
          </w:tcPr>
          <w:p w:rsidR="00982501" w:rsidRPr="00DD0691" w:rsidRDefault="00982501" w:rsidP="00967EF9">
            <w:pPr>
              <w:rPr>
                <w:rFonts w:ascii="Times New Roman" w:hAnsi="Times New Roman" w:cs="Times New Roman"/>
              </w:rPr>
            </w:pPr>
          </w:p>
        </w:tc>
        <w:tc>
          <w:tcPr>
            <w:tcW w:w="4140" w:type="dxa"/>
          </w:tcPr>
          <w:p w:rsidR="00982501" w:rsidRPr="00DD0691" w:rsidRDefault="00982501" w:rsidP="00967EF9">
            <w:pPr>
              <w:rPr>
                <w:rFonts w:ascii="Times New Roman" w:hAnsi="Times New Roman" w:cs="Times New Roman"/>
              </w:rPr>
            </w:pPr>
            <w:r w:rsidRPr="00DD0691">
              <w:rPr>
                <w:rFonts w:ascii="Times New Roman" w:hAnsi="Times New Roman" w:cs="Times New Roman"/>
              </w:rPr>
              <w:t>-готовность к безопасному и бережному поведению в природе и обществе.</w:t>
            </w:r>
          </w:p>
        </w:tc>
        <w:tc>
          <w:tcPr>
            <w:tcW w:w="1854" w:type="dxa"/>
            <w:gridSpan w:val="2"/>
          </w:tcPr>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Язык и речевая</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практика</w:t>
            </w:r>
          </w:p>
          <w:p w:rsidR="00982501" w:rsidRPr="00DD0691" w:rsidRDefault="00982501" w:rsidP="00DD0691">
            <w:pPr>
              <w:ind w:right="-54"/>
              <w:jc w:val="center"/>
              <w:rPr>
                <w:rFonts w:ascii="Times New Roman" w:hAnsi="Times New Roman" w:cs="Times New Roman"/>
              </w:rPr>
            </w:pPr>
          </w:p>
          <w:p w:rsidR="00982501" w:rsidRPr="00DD0691" w:rsidRDefault="00982501" w:rsidP="00DD0691">
            <w:pPr>
              <w:ind w:right="-54"/>
              <w:jc w:val="center"/>
              <w:rPr>
                <w:rFonts w:ascii="Times New Roman" w:hAnsi="Times New Roman" w:cs="Times New Roman"/>
              </w:rPr>
            </w:pPr>
            <w:r w:rsidRPr="00DD0691">
              <w:rPr>
                <w:rFonts w:ascii="Times New Roman" w:hAnsi="Times New Roman" w:cs="Times New Roman"/>
              </w:rPr>
              <w:t>Естествознание</w:t>
            </w:r>
          </w:p>
          <w:p w:rsidR="00982501" w:rsidRPr="00DD0691" w:rsidRDefault="00982501" w:rsidP="00DD0691">
            <w:pPr>
              <w:ind w:right="-54"/>
              <w:rPr>
                <w:rFonts w:ascii="Times New Roman" w:hAnsi="Times New Roman" w:cs="Times New Roman"/>
              </w:rPr>
            </w:pPr>
          </w:p>
        </w:tc>
        <w:tc>
          <w:tcPr>
            <w:tcW w:w="2106" w:type="dxa"/>
          </w:tcPr>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Русский язык</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Чтение</w:t>
            </w:r>
          </w:p>
          <w:p w:rsidR="00982501" w:rsidRPr="00DD0691" w:rsidRDefault="00982501" w:rsidP="00AA6AC8">
            <w:pPr>
              <w:ind w:right="-108"/>
              <w:rPr>
                <w:rFonts w:ascii="Times New Roman" w:hAnsi="Times New Roman" w:cs="Times New Roman"/>
              </w:rPr>
            </w:pPr>
            <w:r>
              <w:rPr>
                <w:rFonts w:ascii="Times New Roman" w:hAnsi="Times New Roman" w:cs="Times New Roman"/>
              </w:rPr>
              <w:t>Речевая практика</w:t>
            </w:r>
          </w:p>
          <w:p w:rsidR="00982501" w:rsidRPr="00DD0691" w:rsidRDefault="00982501" w:rsidP="00DD0691">
            <w:pPr>
              <w:ind w:right="-108"/>
              <w:rPr>
                <w:rFonts w:ascii="Times New Roman" w:hAnsi="Times New Roman" w:cs="Times New Roman"/>
              </w:rPr>
            </w:pPr>
            <w:r>
              <w:rPr>
                <w:rFonts w:ascii="Times New Roman" w:hAnsi="Times New Roman" w:cs="Times New Roman"/>
              </w:rPr>
              <w:t>Мир природы и человека</w:t>
            </w:r>
          </w:p>
        </w:tc>
      </w:tr>
      <w:tr w:rsidR="00982501" w:rsidTr="00DD0691">
        <w:tc>
          <w:tcPr>
            <w:tcW w:w="1728" w:type="dxa"/>
            <w:vMerge w:val="restart"/>
          </w:tcPr>
          <w:p w:rsidR="00982501" w:rsidRPr="00DD0691" w:rsidRDefault="00982501" w:rsidP="00967EF9">
            <w:pPr>
              <w:rPr>
                <w:rFonts w:ascii="Times New Roman" w:hAnsi="Times New Roman" w:cs="Times New Roman"/>
              </w:rPr>
            </w:pPr>
            <w:r w:rsidRPr="00DD0691">
              <w:rPr>
                <w:rFonts w:ascii="Times New Roman" w:hAnsi="Times New Roman" w:cs="Times New Roman"/>
              </w:rPr>
              <w:t>2. Коммуни-кативные учебные действия</w:t>
            </w:r>
          </w:p>
        </w:tc>
        <w:tc>
          <w:tcPr>
            <w:tcW w:w="4140" w:type="dxa"/>
          </w:tcPr>
          <w:p w:rsidR="00982501" w:rsidRPr="00DD0691" w:rsidRDefault="00982501" w:rsidP="00967EF9">
            <w:pPr>
              <w:rPr>
                <w:rFonts w:ascii="Times New Roman" w:hAnsi="Times New Roman" w:cs="Times New Roman"/>
              </w:rPr>
            </w:pPr>
            <w:r w:rsidRPr="00DD0691">
              <w:rPr>
                <w:rFonts w:ascii="Times New Roman" w:hAnsi="Times New Roman" w:cs="Times New Roman"/>
              </w:rPr>
              <w:t>-вступать в контакт и работать в коллективе (учитель</w:t>
            </w:r>
            <w:r>
              <w:rPr>
                <w:rFonts w:ascii="Times New Roman" w:hAnsi="Times New Roman" w:cs="Times New Roman"/>
              </w:rPr>
              <w:t xml:space="preserve"> – </w:t>
            </w:r>
            <w:r w:rsidRPr="00DD0691">
              <w:rPr>
                <w:rFonts w:ascii="Times New Roman" w:hAnsi="Times New Roman" w:cs="Times New Roman"/>
              </w:rPr>
              <w:t xml:space="preserve">ученик, ученик – ученик, ученик – класс, учитель класс); </w:t>
            </w:r>
          </w:p>
        </w:tc>
        <w:tc>
          <w:tcPr>
            <w:tcW w:w="1854" w:type="dxa"/>
            <w:gridSpan w:val="2"/>
          </w:tcPr>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Язык и речевая</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практика</w:t>
            </w:r>
          </w:p>
          <w:p w:rsidR="00982501" w:rsidRPr="00DD0691" w:rsidRDefault="00982501" w:rsidP="00DD0691">
            <w:pPr>
              <w:ind w:right="-54"/>
              <w:jc w:val="center"/>
              <w:rPr>
                <w:rFonts w:ascii="Times New Roman" w:hAnsi="Times New Roman" w:cs="Times New Roman"/>
              </w:rPr>
            </w:pP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Математика</w:t>
            </w:r>
          </w:p>
          <w:p w:rsidR="00982501" w:rsidRPr="00DD0691" w:rsidRDefault="00982501" w:rsidP="00DD0691">
            <w:pPr>
              <w:ind w:right="-54"/>
              <w:jc w:val="center"/>
              <w:rPr>
                <w:rFonts w:ascii="Times New Roman" w:hAnsi="Times New Roman" w:cs="Times New Roman"/>
              </w:rPr>
            </w:pPr>
            <w:r w:rsidRPr="00DD0691">
              <w:rPr>
                <w:rFonts w:ascii="Times New Roman" w:hAnsi="Times New Roman" w:cs="Times New Roman"/>
              </w:rPr>
              <w:t>Естествознание</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Физическая</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культура</w:t>
            </w:r>
          </w:p>
          <w:p w:rsidR="00982501" w:rsidRPr="00DD0691" w:rsidRDefault="00982501" w:rsidP="00DD0691">
            <w:pPr>
              <w:ind w:right="-54"/>
              <w:jc w:val="center"/>
              <w:rPr>
                <w:rFonts w:ascii="Times New Roman" w:hAnsi="Times New Roman" w:cs="Times New Roman"/>
              </w:rPr>
            </w:pP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Технология</w:t>
            </w: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Искусство</w:t>
            </w:r>
          </w:p>
        </w:tc>
        <w:tc>
          <w:tcPr>
            <w:tcW w:w="2106" w:type="dxa"/>
          </w:tcPr>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Русский язык</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Чтение</w:t>
            </w:r>
          </w:p>
          <w:p w:rsidR="00982501" w:rsidRPr="00DD0691" w:rsidRDefault="00982501" w:rsidP="00AA6AC8">
            <w:pPr>
              <w:ind w:right="-108"/>
              <w:rPr>
                <w:rFonts w:ascii="Times New Roman" w:hAnsi="Times New Roman" w:cs="Times New Roman"/>
              </w:rPr>
            </w:pPr>
            <w:r>
              <w:rPr>
                <w:rFonts w:ascii="Times New Roman" w:hAnsi="Times New Roman" w:cs="Times New Roman"/>
              </w:rPr>
              <w:t>Речевая практика</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Математика</w:t>
            </w:r>
          </w:p>
          <w:p w:rsidR="00982501" w:rsidRPr="00DD0691" w:rsidRDefault="00982501" w:rsidP="00B74857">
            <w:pPr>
              <w:ind w:right="-108"/>
              <w:rPr>
                <w:rFonts w:ascii="Times New Roman" w:hAnsi="Times New Roman" w:cs="Times New Roman"/>
              </w:rPr>
            </w:pPr>
            <w:r>
              <w:rPr>
                <w:rFonts w:ascii="Times New Roman" w:hAnsi="Times New Roman" w:cs="Times New Roman"/>
              </w:rPr>
              <w:t>Мир природы и человека</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Физическая</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культура</w:t>
            </w:r>
          </w:p>
          <w:p w:rsidR="00982501" w:rsidRPr="00DD0691" w:rsidRDefault="00982501" w:rsidP="00DD0691">
            <w:pPr>
              <w:ind w:right="-108"/>
              <w:rPr>
                <w:rFonts w:ascii="Times New Roman" w:hAnsi="Times New Roman" w:cs="Times New Roman"/>
              </w:rPr>
            </w:pPr>
            <w:r>
              <w:rPr>
                <w:rFonts w:ascii="Times New Roman" w:hAnsi="Times New Roman" w:cs="Times New Roman"/>
              </w:rPr>
              <w:t>Ручной труд</w:t>
            </w:r>
            <w:r w:rsidRPr="00DD0691">
              <w:rPr>
                <w:rFonts w:ascii="Times New Roman" w:hAnsi="Times New Roman" w:cs="Times New Roman"/>
              </w:rPr>
              <w:t xml:space="preserve"> Музыка</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Изобразительное</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искусство</w:t>
            </w:r>
          </w:p>
        </w:tc>
      </w:tr>
      <w:tr w:rsidR="00982501" w:rsidTr="00DD0691">
        <w:tc>
          <w:tcPr>
            <w:tcW w:w="1728" w:type="dxa"/>
            <w:vMerge/>
          </w:tcPr>
          <w:p w:rsidR="00982501" w:rsidRPr="00DD0691" w:rsidRDefault="00982501" w:rsidP="00967EF9">
            <w:pPr>
              <w:rPr>
                <w:rFonts w:ascii="Times New Roman" w:hAnsi="Times New Roman" w:cs="Times New Roman"/>
              </w:rPr>
            </w:pPr>
          </w:p>
        </w:tc>
        <w:tc>
          <w:tcPr>
            <w:tcW w:w="4140" w:type="dxa"/>
          </w:tcPr>
          <w:p w:rsidR="00982501" w:rsidRPr="00DD0691" w:rsidRDefault="00982501" w:rsidP="00967EF9">
            <w:pPr>
              <w:rPr>
                <w:rFonts w:ascii="Times New Roman" w:hAnsi="Times New Roman" w:cs="Times New Roman"/>
              </w:rPr>
            </w:pPr>
            <w:r w:rsidRPr="00DD0691">
              <w:rPr>
                <w:rFonts w:ascii="Times New Roman" w:hAnsi="Times New Roman" w:cs="Times New Roman"/>
              </w:rPr>
              <w:t>-использовать принятые ритуалы социального взаимодействия с одноклассниками и учителем;</w:t>
            </w:r>
          </w:p>
        </w:tc>
        <w:tc>
          <w:tcPr>
            <w:tcW w:w="1854" w:type="dxa"/>
            <w:gridSpan w:val="2"/>
          </w:tcPr>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 xml:space="preserve">Язык и речевая </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 xml:space="preserve">практика </w:t>
            </w:r>
          </w:p>
          <w:p w:rsidR="00982501" w:rsidRPr="00DD0691" w:rsidRDefault="00982501" w:rsidP="00DD0691">
            <w:pPr>
              <w:ind w:right="-54"/>
              <w:jc w:val="center"/>
              <w:rPr>
                <w:rFonts w:ascii="Times New Roman" w:hAnsi="Times New Roman" w:cs="Times New Roman"/>
              </w:rPr>
            </w:pP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Математика</w:t>
            </w:r>
          </w:p>
          <w:p w:rsidR="00982501" w:rsidRPr="00DD0691" w:rsidRDefault="00982501" w:rsidP="00DD0691">
            <w:pPr>
              <w:ind w:right="-54"/>
              <w:jc w:val="center"/>
              <w:rPr>
                <w:rFonts w:ascii="Times New Roman" w:hAnsi="Times New Roman" w:cs="Times New Roman"/>
              </w:rPr>
            </w:pPr>
            <w:r w:rsidRPr="00DD0691">
              <w:rPr>
                <w:rFonts w:ascii="Times New Roman" w:hAnsi="Times New Roman" w:cs="Times New Roman"/>
              </w:rPr>
              <w:t>Естествознание</w:t>
            </w:r>
          </w:p>
          <w:p w:rsidR="00982501" w:rsidRPr="00DD0691" w:rsidRDefault="00982501" w:rsidP="00DD0691">
            <w:pPr>
              <w:ind w:right="-54"/>
              <w:jc w:val="center"/>
              <w:rPr>
                <w:rFonts w:ascii="Times New Roman" w:hAnsi="Times New Roman" w:cs="Times New Roman"/>
              </w:rPr>
            </w:pP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 xml:space="preserve">Физическая </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 xml:space="preserve">культура </w:t>
            </w: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 xml:space="preserve"> Технология</w:t>
            </w:r>
          </w:p>
        </w:tc>
        <w:tc>
          <w:tcPr>
            <w:tcW w:w="2106" w:type="dxa"/>
          </w:tcPr>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 xml:space="preserve">Русский язык </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 xml:space="preserve">Чтение </w:t>
            </w:r>
          </w:p>
          <w:p w:rsidR="00982501" w:rsidRPr="00DD0691" w:rsidRDefault="00982501" w:rsidP="00AA6AC8">
            <w:pPr>
              <w:ind w:right="-108"/>
              <w:rPr>
                <w:rFonts w:ascii="Times New Roman" w:hAnsi="Times New Roman" w:cs="Times New Roman"/>
              </w:rPr>
            </w:pPr>
            <w:r>
              <w:rPr>
                <w:rFonts w:ascii="Times New Roman" w:hAnsi="Times New Roman" w:cs="Times New Roman"/>
              </w:rPr>
              <w:t>Речевая практика</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 xml:space="preserve">Математика </w:t>
            </w:r>
          </w:p>
          <w:p w:rsidR="00982501" w:rsidRPr="00DD0691" w:rsidRDefault="00982501" w:rsidP="00B74857">
            <w:pPr>
              <w:ind w:right="-108"/>
              <w:rPr>
                <w:rFonts w:ascii="Times New Roman" w:hAnsi="Times New Roman" w:cs="Times New Roman"/>
              </w:rPr>
            </w:pPr>
            <w:r>
              <w:rPr>
                <w:rFonts w:ascii="Times New Roman" w:hAnsi="Times New Roman" w:cs="Times New Roman"/>
              </w:rPr>
              <w:t>Мир природы и человека</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 xml:space="preserve">Физическая культура </w:t>
            </w:r>
          </w:p>
          <w:p w:rsidR="00982501" w:rsidRPr="00DD0691" w:rsidRDefault="00982501" w:rsidP="00DD0691">
            <w:pPr>
              <w:ind w:right="-108"/>
              <w:rPr>
                <w:rFonts w:ascii="Times New Roman" w:hAnsi="Times New Roman" w:cs="Times New Roman"/>
              </w:rPr>
            </w:pPr>
            <w:r>
              <w:rPr>
                <w:rFonts w:ascii="Times New Roman" w:hAnsi="Times New Roman" w:cs="Times New Roman"/>
              </w:rPr>
              <w:t>Ручной труд</w:t>
            </w:r>
          </w:p>
        </w:tc>
      </w:tr>
      <w:tr w:rsidR="00982501" w:rsidTr="00DD0691">
        <w:tc>
          <w:tcPr>
            <w:tcW w:w="1728" w:type="dxa"/>
            <w:vMerge/>
          </w:tcPr>
          <w:p w:rsidR="00982501" w:rsidRPr="00DD0691" w:rsidRDefault="00982501" w:rsidP="00967EF9">
            <w:pPr>
              <w:rPr>
                <w:rFonts w:ascii="Times New Roman" w:hAnsi="Times New Roman" w:cs="Times New Roman"/>
              </w:rPr>
            </w:pPr>
          </w:p>
        </w:tc>
        <w:tc>
          <w:tcPr>
            <w:tcW w:w="4140" w:type="dxa"/>
          </w:tcPr>
          <w:p w:rsidR="00982501" w:rsidRPr="00DD0691" w:rsidRDefault="00982501" w:rsidP="00967EF9">
            <w:pPr>
              <w:rPr>
                <w:rFonts w:ascii="Times New Roman" w:hAnsi="Times New Roman" w:cs="Times New Roman"/>
              </w:rPr>
            </w:pPr>
            <w:r w:rsidRPr="00DD0691">
              <w:rPr>
                <w:rFonts w:ascii="Times New Roman" w:hAnsi="Times New Roman" w:cs="Times New Roman"/>
              </w:rPr>
              <w:t xml:space="preserve">-обращаться за помощью и принимать помощь; </w:t>
            </w:r>
          </w:p>
        </w:tc>
        <w:tc>
          <w:tcPr>
            <w:tcW w:w="1800" w:type="dxa"/>
          </w:tcPr>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Язык и речевая</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практика</w:t>
            </w:r>
          </w:p>
          <w:p w:rsidR="00982501" w:rsidRPr="00DD0691" w:rsidRDefault="00982501" w:rsidP="00DD0691">
            <w:pPr>
              <w:ind w:right="-54"/>
              <w:jc w:val="center"/>
              <w:rPr>
                <w:rFonts w:ascii="Times New Roman" w:hAnsi="Times New Roman" w:cs="Times New Roman"/>
              </w:rPr>
            </w:pP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Математика</w:t>
            </w:r>
          </w:p>
          <w:p w:rsidR="00982501" w:rsidRPr="00DD0691" w:rsidRDefault="00982501" w:rsidP="00DD0691">
            <w:pPr>
              <w:ind w:right="-54"/>
              <w:jc w:val="center"/>
              <w:rPr>
                <w:rFonts w:ascii="Times New Roman" w:hAnsi="Times New Roman" w:cs="Times New Roman"/>
              </w:rPr>
            </w:pPr>
            <w:r w:rsidRPr="00DD0691">
              <w:rPr>
                <w:rFonts w:ascii="Times New Roman" w:hAnsi="Times New Roman" w:cs="Times New Roman"/>
              </w:rPr>
              <w:t>Естествознание</w:t>
            </w:r>
          </w:p>
          <w:p w:rsidR="00982501" w:rsidRDefault="00982501" w:rsidP="00DD0691">
            <w:pPr>
              <w:ind w:right="-108"/>
              <w:rPr>
                <w:rFonts w:ascii="Times New Roman" w:hAnsi="Times New Roman" w:cs="Times New Roman"/>
              </w:rPr>
            </w:pP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Физическая</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культура</w:t>
            </w:r>
          </w:p>
          <w:p w:rsidR="00982501" w:rsidRPr="00DD0691" w:rsidRDefault="00982501" w:rsidP="00DD0691">
            <w:pPr>
              <w:ind w:right="-54"/>
              <w:jc w:val="center"/>
              <w:rPr>
                <w:rFonts w:ascii="Times New Roman" w:hAnsi="Times New Roman" w:cs="Times New Roman"/>
              </w:rPr>
            </w:pP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Технология</w:t>
            </w:r>
          </w:p>
          <w:p w:rsidR="00982501" w:rsidRPr="00DD0691" w:rsidRDefault="00982501" w:rsidP="00DD0691">
            <w:pPr>
              <w:ind w:right="-54"/>
              <w:jc w:val="center"/>
              <w:rPr>
                <w:rFonts w:ascii="Times New Roman" w:hAnsi="Times New Roman" w:cs="Times New Roman"/>
              </w:rPr>
            </w:pPr>
            <w:r w:rsidRPr="00DD0691">
              <w:rPr>
                <w:rFonts w:ascii="Times New Roman" w:hAnsi="Times New Roman" w:cs="Times New Roman"/>
              </w:rPr>
              <w:t>Искусство</w:t>
            </w:r>
          </w:p>
        </w:tc>
        <w:tc>
          <w:tcPr>
            <w:tcW w:w="2160" w:type="dxa"/>
            <w:gridSpan w:val="2"/>
          </w:tcPr>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Русский язык</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Чтение</w:t>
            </w:r>
          </w:p>
          <w:p w:rsidR="00982501" w:rsidRPr="00DD0691" w:rsidRDefault="00982501" w:rsidP="00AA6AC8">
            <w:pPr>
              <w:ind w:right="-108"/>
              <w:rPr>
                <w:rFonts w:ascii="Times New Roman" w:hAnsi="Times New Roman" w:cs="Times New Roman"/>
              </w:rPr>
            </w:pPr>
            <w:r>
              <w:rPr>
                <w:rFonts w:ascii="Times New Roman" w:hAnsi="Times New Roman" w:cs="Times New Roman"/>
              </w:rPr>
              <w:t>Речевая практика</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Математика</w:t>
            </w:r>
          </w:p>
          <w:p w:rsidR="00982501" w:rsidRPr="00DD0691" w:rsidRDefault="00982501" w:rsidP="00B74857">
            <w:pPr>
              <w:ind w:right="-108"/>
              <w:rPr>
                <w:rFonts w:ascii="Times New Roman" w:hAnsi="Times New Roman" w:cs="Times New Roman"/>
              </w:rPr>
            </w:pPr>
            <w:r>
              <w:rPr>
                <w:rFonts w:ascii="Times New Roman" w:hAnsi="Times New Roman" w:cs="Times New Roman"/>
              </w:rPr>
              <w:t>Мир природы и человека</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Физическая</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культура</w:t>
            </w:r>
          </w:p>
          <w:p w:rsidR="00982501" w:rsidRPr="00DD0691" w:rsidRDefault="00982501" w:rsidP="00DD0691">
            <w:pPr>
              <w:ind w:right="-108"/>
              <w:rPr>
                <w:rFonts w:ascii="Times New Roman" w:hAnsi="Times New Roman" w:cs="Times New Roman"/>
              </w:rPr>
            </w:pPr>
            <w:r>
              <w:rPr>
                <w:rFonts w:ascii="Times New Roman" w:hAnsi="Times New Roman" w:cs="Times New Roman"/>
              </w:rPr>
              <w:t>Ручной труд</w:t>
            </w:r>
            <w:r w:rsidRPr="00DD0691">
              <w:rPr>
                <w:rFonts w:ascii="Times New Roman" w:hAnsi="Times New Roman" w:cs="Times New Roman"/>
              </w:rPr>
              <w:t xml:space="preserve"> Музыка</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Изобразительное</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искусство</w:t>
            </w:r>
          </w:p>
        </w:tc>
      </w:tr>
      <w:tr w:rsidR="00982501" w:rsidTr="00DD0691">
        <w:tc>
          <w:tcPr>
            <w:tcW w:w="1728" w:type="dxa"/>
            <w:vMerge/>
          </w:tcPr>
          <w:p w:rsidR="00982501" w:rsidRPr="00DD0691" w:rsidRDefault="00982501" w:rsidP="00967EF9">
            <w:pPr>
              <w:rPr>
                <w:rFonts w:ascii="Times New Roman" w:hAnsi="Times New Roman" w:cs="Times New Roman"/>
              </w:rPr>
            </w:pPr>
          </w:p>
        </w:tc>
        <w:tc>
          <w:tcPr>
            <w:tcW w:w="4140" w:type="dxa"/>
          </w:tcPr>
          <w:p w:rsidR="00982501" w:rsidRPr="00DD0691" w:rsidRDefault="00982501" w:rsidP="00967EF9">
            <w:pPr>
              <w:rPr>
                <w:rFonts w:ascii="Times New Roman" w:hAnsi="Times New Roman" w:cs="Times New Roman"/>
              </w:rPr>
            </w:pPr>
            <w:r w:rsidRPr="00DD0691">
              <w:rPr>
                <w:rFonts w:ascii="Times New Roman" w:hAnsi="Times New Roman" w:cs="Times New Roman"/>
              </w:rPr>
              <w:t>-слушать и понимать инструкцию к учебному заданию в разных видах деятельности и в быту;</w:t>
            </w:r>
          </w:p>
        </w:tc>
        <w:tc>
          <w:tcPr>
            <w:tcW w:w="1854" w:type="dxa"/>
            <w:gridSpan w:val="2"/>
          </w:tcPr>
          <w:p w:rsidR="00982501" w:rsidRPr="00DD0691" w:rsidRDefault="00982501" w:rsidP="00DD0691">
            <w:pPr>
              <w:ind w:right="-54"/>
              <w:jc w:val="center"/>
              <w:rPr>
                <w:rFonts w:ascii="Times New Roman" w:hAnsi="Times New Roman" w:cs="Times New Roman"/>
              </w:rPr>
            </w:pPr>
            <w:r w:rsidRPr="00DD0691">
              <w:rPr>
                <w:rFonts w:ascii="Times New Roman" w:hAnsi="Times New Roman" w:cs="Times New Roman"/>
              </w:rPr>
              <w:t>Технология</w:t>
            </w:r>
          </w:p>
          <w:p w:rsidR="00982501" w:rsidRPr="00DD0691" w:rsidRDefault="00982501" w:rsidP="00DD0691">
            <w:pPr>
              <w:ind w:right="-54"/>
              <w:jc w:val="center"/>
              <w:rPr>
                <w:rFonts w:ascii="Times New Roman" w:hAnsi="Times New Roman" w:cs="Times New Roman"/>
              </w:rPr>
            </w:pPr>
            <w:r w:rsidRPr="00DD0691">
              <w:rPr>
                <w:rFonts w:ascii="Times New Roman" w:hAnsi="Times New Roman" w:cs="Times New Roman"/>
              </w:rPr>
              <w:t>Искусство</w:t>
            </w:r>
          </w:p>
          <w:p w:rsidR="00982501" w:rsidRPr="00DD0691" w:rsidRDefault="00982501" w:rsidP="00DD0691">
            <w:pPr>
              <w:ind w:right="-54"/>
              <w:jc w:val="center"/>
              <w:rPr>
                <w:rFonts w:ascii="Times New Roman" w:hAnsi="Times New Roman" w:cs="Times New Roman"/>
              </w:rPr>
            </w:pPr>
          </w:p>
          <w:p w:rsidR="00982501" w:rsidRPr="00DD0691" w:rsidRDefault="00982501" w:rsidP="00DD0691">
            <w:pPr>
              <w:ind w:right="-54"/>
              <w:jc w:val="center"/>
              <w:rPr>
                <w:rFonts w:ascii="Times New Roman" w:hAnsi="Times New Roman" w:cs="Times New Roman"/>
              </w:rPr>
            </w:pPr>
          </w:p>
          <w:p w:rsidR="00982501" w:rsidRPr="00DD0691" w:rsidRDefault="00982501" w:rsidP="00DD0691">
            <w:pPr>
              <w:ind w:right="-54"/>
              <w:jc w:val="center"/>
              <w:rPr>
                <w:rFonts w:ascii="Times New Roman" w:hAnsi="Times New Roman" w:cs="Times New Roman"/>
              </w:rPr>
            </w:pPr>
            <w:r w:rsidRPr="00DD0691">
              <w:rPr>
                <w:rFonts w:ascii="Times New Roman" w:hAnsi="Times New Roman" w:cs="Times New Roman"/>
              </w:rPr>
              <w:t>Математика</w:t>
            </w:r>
          </w:p>
        </w:tc>
        <w:tc>
          <w:tcPr>
            <w:tcW w:w="2106" w:type="dxa"/>
          </w:tcPr>
          <w:p w:rsidR="00982501" w:rsidRPr="00DD0691" w:rsidRDefault="00982501" w:rsidP="00DD0691">
            <w:pPr>
              <w:ind w:right="-108"/>
              <w:rPr>
                <w:rFonts w:ascii="Times New Roman" w:hAnsi="Times New Roman" w:cs="Times New Roman"/>
              </w:rPr>
            </w:pPr>
            <w:r>
              <w:rPr>
                <w:rFonts w:ascii="Times New Roman" w:hAnsi="Times New Roman" w:cs="Times New Roman"/>
              </w:rPr>
              <w:t>Ручной труд</w:t>
            </w:r>
            <w:r w:rsidRPr="00DD0691">
              <w:rPr>
                <w:rFonts w:ascii="Times New Roman" w:hAnsi="Times New Roman" w:cs="Times New Roman"/>
              </w:rPr>
              <w:t xml:space="preserve"> Музыка</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Изобразительное</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искусство</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Математика</w:t>
            </w:r>
          </w:p>
        </w:tc>
      </w:tr>
      <w:tr w:rsidR="00982501" w:rsidTr="00DD0691">
        <w:tc>
          <w:tcPr>
            <w:tcW w:w="1728" w:type="dxa"/>
            <w:vMerge/>
          </w:tcPr>
          <w:p w:rsidR="00982501" w:rsidRPr="00DD0691" w:rsidRDefault="00982501" w:rsidP="00967EF9">
            <w:pPr>
              <w:rPr>
                <w:rFonts w:ascii="Times New Roman" w:hAnsi="Times New Roman" w:cs="Times New Roman"/>
              </w:rPr>
            </w:pPr>
          </w:p>
        </w:tc>
        <w:tc>
          <w:tcPr>
            <w:tcW w:w="4140" w:type="dxa"/>
          </w:tcPr>
          <w:p w:rsidR="00982501" w:rsidRPr="00DD0691" w:rsidRDefault="00982501" w:rsidP="00967EF9">
            <w:pPr>
              <w:rPr>
                <w:rFonts w:ascii="Times New Roman" w:hAnsi="Times New Roman" w:cs="Times New Roman"/>
              </w:rPr>
            </w:pPr>
            <w:r w:rsidRPr="00DD0691">
              <w:rPr>
                <w:rFonts w:ascii="Times New Roman" w:hAnsi="Times New Roman" w:cs="Times New Roman"/>
              </w:rPr>
              <w:t xml:space="preserve">-сотрудничать с взрослыми и сверстниками в разных социальных ситуациях; </w:t>
            </w:r>
          </w:p>
        </w:tc>
        <w:tc>
          <w:tcPr>
            <w:tcW w:w="1854" w:type="dxa"/>
            <w:gridSpan w:val="2"/>
          </w:tcPr>
          <w:p w:rsidR="00982501" w:rsidRPr="00DD0691" w:rsidRDefault="00982501" w:rsidP="00DD0691">
            <w:pPr>
              <w:ind w:right="-54"/>
              <w:jc w:val="center"/>
              <w:rPr>
                <w:rFonts w:ascii="Times New Roman" w:hAnsi="Times New Roman" w:cs="Times New Roman"/>
              </w:rPr>
            </w:pPr>
            <w:r w:rsidRPr="00DD0691">
              <w:rPr>
                <w:rFonts w:ascii="Times New Roman" w:hAnsi="Times New Roman" w:cs="Times New Roman"/>
              </w:rPr>
              <w:t>Технология</w:t>
            </w:r>
          </w:p>
          <w:p w:rsidR="00982501" w:rsidRPr="00DD0691" w:rsidRDefault="00982501" w:rsidP="00DD0691">
            <w:pPr>
              <w:ind w:right="-54"/>
              <w:jc w:val="center"/>
              <w:rPr>
                <w:rFonts w:ascii="Times New Roman" w:hAnsi="Times New Roman" w:cs="Times New Roman"/>
              </w:rPr>
            </w:pPr>
            <w:r w:rsidRPr="00DD0691">
              <w:rPr>
                <w:rFonts w:ascii="Times New Roman" w:hAnsi="Times New Roman" w:cs="Times New Roman"/>
              </w:rPr>
              <w:t>Искусство</w:t>
            </w:r>
          </w:p>
          <w:p w:rsidR="00982501" w:rsidRPr="00DD0691" w:rsidRDefault="00982501" w:rsidP="00DD0691">
            <w:pPr>
              <w:ind w:right="-54"/>
              <w:jc w:val="center"/>
              <w:rPr>
                <w:rFonts w:ascii="Times New Roman" w:hAnsi="Times New Roman" w:cs="Times New Roman"/>
              </w:rPr>
            </w:pPr>
          </w:p>
          <w:p w:rsidR="00982501" w:rsidRPr="00DD0691" w:rsidRDefault="00982501" w:rsidP="00DD0691">
            <w:pPr>
              <w:ind w:right="-54"/>
              <w:jc w:val="center"/>
              <w:rPr>
                <w:rFonts w:ascii="Times New Roman" w:hAnsi="Times New Roman" w:cs="Times New Roman"/>
              </w:rPr>
            </w:pPr>
          </w:p>
          <w:p w:rsidR="00982501" w:rsidRPr="00DD0691" w:rsidRDefault="00982501" w:rsidP="00DD0691">
            <w:pPr>
              <w:ind w:right="-54"/>
              <w:jc w:val="center"/>
              <w:rPr>
                <w:rFonts w:ascii="Times New Roman" w:hAnsi="Times New Roman" w:cs="Times New Roman"/>
              </w:rPr>
            </w:pPr>
            <w:r w:rsidRPr="00DD0691">
              <w:rPr>
                <w:rFonts w:ascii="Times New Roman" w:hAnsi="Times New Roman" w:cs="Times New Roman"/>
              </w:rPr>
              <w:t>Математика</w:t>
            </w:r>
          </w:p>
          <w:p w:rsidR="00982501" w:rsidRPr="00DD0691" w:rsidRDefault="00982501" w:rsidP="00DD0691">
            <w:pPr>
              <w:ind w:right="-108" w:firstLine="18"/>
              <w:rPr>
                <w:rFonts w:ascii="Times New Roman" w:hAnsi="Times New Roman" w:cs="Times New Roman"/>
              </w:rPr>
            </w:pPr>
            <w:r w:rsidRPr="00DD0691">
              <w:rPr>
                <w:rFonts w:ascii="Times New Roman" w:hAnsi="Times New Roman" w:cs="Times New Roman"/>
              </w:rPr>
              <w:t xml:space="preserve">Физическая </w:t>
            </w:r>
          </w:p>
          <w:p w:rsidR="00982501" w:rsidRPr="00DD0691" w:rsidRDefault="00982501" w:rsidP="00DD0691">
            <w:pPr>
              <w:ind w:right="-54"/>
              <w:jc w:val="center"/>
              <w:rPr>
                <w:rFonts w:ascii="Times New Roman" w:hAnsi="Times New Roman" w:cs="Times New Roman"/>
              </w:rPr>
            </w:pPr>
            <w:r w:rsidRPr="00DD0691">
              <w:rPr>
                <w:rFonts w:ascii="Times New Roman" w:hAnsi="Times New Roman" w:cs="Times New Roman"/>
              </w:rPr>
              <w:t xml:space="preserve">культура </w:t>
            </w:r>
          </w:p>
        </w:tc>
        <w:tc>
          <w:tcPr>
            <w:tcW w:w="2106" w:type="dxa"/>
          </w:tcPr>
          <w:p w:rsidR="00982501" w:rsidRPr="00DD0691" w:rsidRDefault="00982501" w:rsidP="00DD0691">
            <w:pPr>
              <w:ind w:right="-108" w:firstLine="18"/>
              <w:rPr>
                <w:rFonts w:ascii="Times New Roman" w:hAnsi="Times New Roman" w:cs="Times New Roman"/>
              </w:rPr>
            </w:pPr>
            <w:r>
              <w:rPr>
                <w:rFonts w:ascii="Times New Roman" w:hAnsi="Times New Roman" w:cs="Times New Roman"/>
              </w:rPr>
              <w:t>Ручной труд</w:t>
            </w:r>
            <w:r w:rsidRPr="00DD0691">
              <w:rPr>
                <w:rFonts w:ascii="Times New Roman" w:hAnsi="Times New Roman" w:cs="Times New Roman"/>
              </w:rPr>
              <w:t xml:space="preserve"> Музыка </w:t>
            </w:r>
          </w:p>
          <w:p w:rsidR="00982501" w:rsidRPr="00DD0691" w:rsidRDefault="00982501" w:rsidP="00DD0691">
            <w:pPr>
              <w:ind w:right="-108" w:firstLine="18"/>
              <w:rPr>
                <w:rFonts w:ascii="Times New Roman" w:hAnsi="Times New Roman" w:cs="Times New Roman"/>
              </w:rPr>
            </w:pPr>
            <w:r w:rsidRPr="00DD0691">
              <w:rPr>
                <w:rFonts w:ascii="Times New Roman" w:hAnsi="Times New Roman" w:cs="Times New Roman"/>
              </w:rPr>
              <w:t xml:space="preserve">Изобразительное </w:t>
            </w:r>
          </w:p>
          <w:p w:rsidR="00982501" w:rsidRPr="00DD0691" w:rsidRDefault="00982501" w:rsidP="00DD0691">
            <w:pPr>
              <w:ind w:right="-108" w:firstLine="18"/>
              <w:rPr>
                <w:rFonts w:ascii="Times New Roman" w:hAnsi="Times New Roman" w:cs="Times New Roman"/>
              </w:rPr>
            </w:pPr>
            <w:r w:rsidRPr="00DD0691">
              <w:rPr>
                <w:rFonts w:ascii="Times New Roman" w:hAnsi="Times New Roman" w:cs="Times New Roman"/>
              </w:rPr>
              <w:t xml:space="preserve">искусство </w:t>
            </w:r>
          </w:p>
          <w:p w:rsidR="00982501" w:rsidRPr="00DD0691" w:rsidRDefault="00982501" w:rsidP="00DD0691">
            <w:pPr>
              <w:ind w:right="-108" w:firstLine="18"/>
              <w:rPr>
                <w:rFonts w:ascii="Times New Roman" w:hAnsi="Times New Roman" w:cs="Times New Roman"/>
              </w:rPr>
            </w:pPr>
            <w:r w:rsidRPr="00DD0691">
              <w:rPr>
                <w:rFonts w:ascii="Times New Roman" w:hAnsi="Times New Roman" w:cs="Times New Roman"/>
              </w:rPr>
              <w:t xml:space="preserve">Математика </w:t>
            </w:r>
          </w:p>
          <w:p w:rsidR="00982501" w:rsidRPr="00DD0691" w:rsidRDefault="00982501" w:rsidP="00DD0691">
            <w:pPr>
              <w:ind w:right="-108" w:firstLine="18"/>
              <w:rPr>
                <w:rFonts w:ascii="Times New Roman" w:hAnsi="Times New Roman" w:cs="Times New Roman"/>
              </w:rPr>
            </w:pPr>
            <w:r w:rsidRPr="00DD0691">
              <w:rPr>
                <w:rFonts w:ascii="Times New Roman" w:hAnsi="Times New Roman" w:cs="Times New Roman"/>
              </w:rPr>
              <w:t xml:space="preserve">Физическая </w:t>
            </w:r>
          </w:p>
          <w:p w:rsidR="00982501" w:rsidRPr="00DD0691" w:rsidRDefault="00982501" w:rsidP="00DD0691">
            <w:pPr>
              <w:ind w:right="-108" w:firstLine="18"/>
              <w:rPr>
                <w:rFonts w:ascii="Times New Roman" w:hAnsi="Times New Roman" w:cs="Times New Roman"/>
              </w:rPr>
            </w:pPr>
            <w:r w:rsidRPr="00DD0691">
              <w:rPr>
                <w:rFonts w:ascii="Times New Roman" w:hAnsi="Times New Roman" w:cs="Times New Roman"/>
              </w:rPr>
              <w:t xml:space="preserve">культура </w:t>
            </w:r>
          </w:p>
        </w:tc>
      </w:tr>
      <w:tr w:rsidR="00982501" w:rsidTr="00DD0691">
        <w:tc>
          <w:tcPr>
            <w:tcW w:w="1728" w:type="dxa"/>
            <w:vMerge/>
          </w:tcPr>
          <w:p w:rsidR="00982501" w:rsidRPr="00DD0691" w:rsidRDefault="00982501" w:rsidP="00967EF9">
            <w:pPr>
              <w:rPr>
                <w:rFonts w:ascii="Times New Roman" w:hAnsi="Times New Roman" w:cs="Times New Roman"/>
              </w:rPr>
            </w:pPr>
          </w:p>
        </w:tc>
        <w:tc>
          <w:tcPr>
            <w:tcW w:w="4140" w:type="dxa"/>
          </w:tcPr>
          <w:p w:rsidR="00982501" w:rsidRPr="00DD0691" w:rsidRDefault="00982501" w:rsidP="00967EF9">
            <w:pPr>
              <w:rPr>
                <w:rFonts w:ascii="Times New Roman" w:hAnsi="Times New Roman" w:cs="Times New Roman"/>
              </w:rPr>
            </w:pPr>
            <w:r w:rsidRPr="00DD0691">
              <w:rPr>
                <w:rFonts w:ascii="Times New Roman" w:hAnsi="Times New Roman" w:cs="Times New Roman"/>
              </w:rPr>
              <w:t xml:space="preserve">-доброжелательно относиться, сопереживать, конструктивно взаимодействовать с людьми; </w:t>
            </w:r>
          </w:p>
        </w:tc>
        <w:tc>
          <w:tcPr>
            <w:tcW w:w="1854" w:type="dxa"/>
            <w:gridSpan w:val="2"/>
          </w:tcPr>
          <w:p w:rsidR="00982501" w:rsidRPr="00DD0691" w:rsidRDefault="00982501" w:rsidP="00DD0691">
            <w:pPr>
              <w:ind w:right="-54"/>
              <w:jc w:val="center"/>
              <w:rPr>
                <w:rFonts w:ascii="Times New Roman" w:hAnsi="Times New Roman" w:cs="Times New Roman"/>
              </w:rPr>
            </w:pPr>
            <w:r w:rsidRPr="00DD0691">
              <w:rPr>
                <w:rFonts w:ascii="Times New Roman" w:hAnsi="Times New Roman" w:cs="Times New Roman"/>
              </w:rPr>
              <w:t>Технология</w:t>
            </w:r>
          </w:p>
          <w:p w:rsidR="00982501" w:rsidRPr="00DD0691" w:rsidRDefault="00982501" w:rsidP="00DD0691">
            <w:pPr>
              <w:ind w:right="-54"/>
              <w:jc w:val="center"/>
              <w:rPr>
                <w:rFonts w:ascii="Times New Roman" w:hAnsi="Times New Roman" w:cs="Times New Roman"/>
              </w:rPr>
            </w:pPr>
            <w:r w:rsidRPr="00DD0691">
              <w:rPr>
                <w:rFonts w:ascii="Times New Roman" w:hAnsi="Times New Roman" w:cs="Times New Roman"/>
              </w:rPr>
              <w:t>Искусство</w:t>
            </w:r>
          </w:p>
          <w:p w:rsidR="00982501" w:rsidRPr="00DD0691" w:rsidRDefault="00982501" w:rsidP="00DD0691">
            <w:pPr>
              <w:ind w:right="-54"/>
              <w:jc w:val="center"/>
              <w:rPr>
                <w:rFonts w:ascii="Times New Roman" w:hAnsi="Times New Roman" w:cs="Times New Roman"/>
              </w:rPr>
            </w:pPr>
          </w:p>
          <w:p w:rsidR="00982501" w:rsidRPr="00DD0691" w:rsidRDefault="00982501" w:rsidP="00DD0691">
            <w:pPr>
              <w:ind w:right="-54"/>
              <w:jc w:val="center"/>
              <w:rPr>
                <w:rFonts w:ascii="Times New Roman" w:hAnsi="Times New Roman" w:cs="Times New Roman"/>
              </w:rPr>
            </w:pPr>
          </w:p>
          <w:p w:rsidR="00982501" w:rsidRPr="00DD0691" w:rsidRDefault="00982501" w:rsidP="00DD0691">
            <w:pPr>
              <w:ind w:right="-108" w:firstLine="18"/>
              <w:rPr>
                <w:rFonts w:ascii="Times New Roman" w:hAnsi="Times New Roman" w:cs="Times New Roman"/>
              </w:rPr>
            </w:pPr>
            <w:r w:rsidRPr="00DD0691">
              <w:rPr>
                <w:rFonts w:ascii="Times New Roman" w:hAnsi="Times New Roman" w:cs="Times New Roman"/>
              </w:rPr>
              <w:t xml:space="preserve">Физическая </w:t>
            </w:r>
          </w:p>
          <w:p w:rsidR="00982501" w:rsidRPr="00DD0691" w:rsidRDefault="00982501" w:rsidP="00DD0691">
            <w:pPr>
              <w:ind w:right="-54"/>
              <w:jc w:val="center"/>
              <w:rPr>
                <w:rFonts w:ascii="Times New Roman" w:hAnsi="Times New Roman" w:cs="Times New Roman"/>
              </w:rPr>
            </w:pPr>
            <w:r w:rsidRPr="00DD0691">
              <w:rPr>
                <w:rFonts w:ascii="Times New Roman" w:hAnsi="Times New Roman" w:cs="Times New Roman"/>
              </w:rPr>
              <w:t xml:space="preserve">культура </w:t>
            </w:r>
          </w:p>
        </w:tc>
        <w:tc>
          <w:tcPr>
            <w:tcW w:w="2106" w:type="dxa"/>
          </w:tcPr>
          <w:p w:rsidR="00982501" w:rsidRPr="00DD0691" w:rsidRDefault="00982501" w:rsidP="00DD0691">
            <w:pPr>
              <w:ind w:right="-108" w:firstLine="18"/>
              <w:rPr>
                <w:rFonts w:ascii="Times New Roman" w:hAnsi="Times New Roman" w:cs="Times New Roman"/>
              </w:rPr>
            </w:pPr>
            <w:r>
              <w:rPr>
                <w:rFonts w:ascii="Times New Roman" w:hAnsi="Times New Roman" w:cs="Times New Roman"/>
              </w:rPr>
              <w:t>Ручной труд</w:t>
            </w:r>
            <w:r w:rsidRPr="00DD0691">
              <w:rPr>
                <w:rFonts w:ascii="Times New Roman" w:hAnsi="Times New Roman" w:cs="Times New Roman"/>
              </w:rPr>
              <w:t xml:space="preserve"> Музыка </w:t>
            </w:r>
          </w:p>
          <w:p w:rsidR="00982501" w:rsidRPr="00DD0691" w:rsidRDefault="00982501" w:rsidP="00DD0691">
            <w:pPr>
              <w:ind w:right="-108" w:firstLine="18"/>
              <w:rPr>
                <w:rFonts w:ascii="Times New Roman" w:hAnsi="Times New Roman" w:cs="Times New Roman"/>
              </w:rPr>
            </w:pPr>
            <w:r w:rsidRPr="00DD0691">
              <w:rPr>
                <w:rFonts w:ascii="Times New Roman" w:hAnsi="Times New Roman" w:cs="Times New Roman"/>
              </w:rPr>
              <w:t xml:space="preserve">Изобразительное </w:t>
            </w:r>
          </w:p>
          <w:p w:rsidR="00982501" w:rsidRPr="00DD0691" w:rsidRDefault="00982501" w:rsidP="00DD0691">
            <w:pPr>
              <w:ind w:right="-108" w:firstLine="18"/>
              <w:rPr>
                <w:rFonts w:ascii="Times New Roman" w:hAnsi="Times New Roman" w:cs="Times New Roman"/>
              </w:rPr>
            </w:pPr>
            <w:r w:rsidRPr="00DD0691">
              <w:rPr>
                <w:rFonts w:ascii="Times New Roman" w:hAnsi="Times New Roman" w:cs="Times New Roman"/>
              </w:rPr>
              <w:t xml:space="preserve">искусство </w:t>
            </w:r>
          </w:p>
          <w:p w:rsidR="00982501" w:rsidRPr="00DD0691" w:rsidRDefault="00982501" w:rsidP="00DD0691">
            <w:pPr>
              <w:ind w:right="-108" w:firstLine="18"/>
              <w:rPr>
                <w:rFonts w:ascii="Times New Roman" w:hAnsi="Times New Roman" w:cs="Times New Roman"/>
              </w:rPr>
            </w:pPr>
            <w:r w:rsidRPr="00DD0691">
              <w:rPr>
                <w:rFonts w:ascii="Times New Roman" w:hAnsi="Times New Roman" w:cs="Times New Roman"/>
              </w:rPr>
              <w:t xml:space="preserve">Физическая культура </w:t>
            </w:r>
          </w:p>
        </w:tc>
      </w:tr>
      <w:tr w:rsidR="00982501" w:rsidTr="00DD0691">
        <w:tc>
          <w:tcPr>
            <w:tcW w:w="1728" w:type="dxa"/>
            <w:vMerge/>
          </w:tcPr>
          <w:p w:rsidR="00982501" w:rsidRPr="00DD0691" w:rsidRDefault="00982501" w:rsidP="00967EF9">
            <w:pPr>
              <w:rPr>
                <w:rFonts w:ascii="Times New Roman" w:hAnsi="Times New Roman" w:cs="Times New Roman"/>
              </w:rPr>
            </w:pPr>
          </w:p>
        </w:tc>
        <w:tc>
          <w:tcPr>
            <w:tcW w:w="4140" w:type="dxa"/>
          </w:tcPr>
          <w:p w:rsidR="00982501" w:rsidRPr="00DD0691" w:rsidRDefault="00982501" w:rsidP="00967EF9">
            <w:pPr>
              <w:rPr>
                <w:rFonts w:ascii="Times New Roman" w:hAnsi="Times New Roman" w:cs="Times New Roman"/>
              </w:rPr>
            </w:pPr>
            <w:r w:rsidRPr="00DD0691">
              <w:rPr>
                <w:rFonts w:ascii="Times New Roman" w:hAnsi="Times New Roman" w:cs="Times New Roman"/>
              </w:rPr>
              <w:t>-договариваться и изменять свое поведение с учетом поведения других участников спорной ситуации.</w:t>
            </w:r>
          </w:p>
        </w:tc>
        <w:tc>
          <w:tcPr>
            <w:tcW w:w="1854" w:type="dxa"/>
            <w:gridSpan w:val="2"/>
          </w:tcPr>
          <w:p w:rsidR="00982501" w:rsidRPr="00DD0691" w:rsidRDefault="00982501" w:rsidP="00DD0691">
            <w:pPr>
              <w:ind w:right="-54"/>
              <w:jc w:val="center"/>
              <w:rPr>
                <w:rFonts w:ascii="Times New Roman" w:hAnsi="Times New Roman" w:cs="Times New Roman"/>
              </w:rPr>
            </w:pPr>
            <w:r w:rsidRPr="00DD0691">
              <w:rPr>
                <w:rFonts w:ascii="Times New Roman" w:hAnsi="Times New Roman" w:cs="Times New Roman"/>
              </w:rPr>
              <w:t>Естествознание</w:t>
            </w:r>
          </w:p>
          <w:p w:rsidR="00982501" w:rsidRDefault="00982501" w:rsidP="00DD0691">
            <w:pPr>
              <w:ind w:right="-54"/>
              <w:jc w:val="center"/>
              <w:rPr>
                <w:rFonts w:ascii="Times New Roman" w:hAnsi="Times New Roman" w:cs="Times New Roman"/>
              </w:rPr>
            </w:pPr>
          </w:p>
          <w:p w:rsidR="00982501" w:rsidRPr="00DD0691" w:rsidRDefault="00982501" w:rsidP="00DD0691">
            <w:pPr>
              <w:ind w:right="-54"/>
              <w:jc w:val="center"/>
              <w:rPr>
                <w:rFonts w:ascii="Times New Roman" w:hAnsi="Times New Roman" w:cs="Times New Roman"/>
              </w:rPr>
            </w:pPr>
            <w:r w:rsidRPr="00DD0691">
              <w:rPr>
                <w:rFonts w:ascii="Times New Roman" w:hAnsi="Times New Roman" w:cs="Times New Roman"/>
              </w:rPr>
              <w:t>Технология</w:t>
            </w:r>
          </w:p>
          <w:p w:rsidR="00982501" w:rsidRPr="00DD0691" w:rsidRDefault="00982501" w:rsidP="00DD0691">
            <w:pPr>
              <w:ind w:right="-54"/>
              <w:jc w:val="center"/>
              <w:rPr>
                <w:rFonts w:ascii="Times New Roman" w:hAnsi="Times New Roman" w:cs="Times New Roman"/>
              </w:rPr>
            </w:pPr>
            <w:r w:rsidRPr="00DD0691">
              <w:rPr>
                <w:rFonts w:ascii="Times New Roman" w:hAnsi="Times New Roman" w:cs="Times New Roman"/>
              </w:rPr>
              <w:t>Искусство</w:t>
            </w:r>
          </w:p>
          <w:p w:rsidR="00982501" w:rsidRPr="00DD0691" w:rsidRDefault="00982501" w:rsidP="00DD0691">
            <w:pPr>
              <w:ind w:right="-54"/>
              <w:jc w:val="center"/>
              <w:rPr>
                <w:rFonts w:ascii="Times New Roman" w:hAnsi="Times New Roman" w:cs="Times New Roman"/>
              </w:rPr>
            </w:pPr>
          </w:p>
          <w:p w:rsidR="00982501" w:rsidRPr="00DD0691" w:rsidRDefault="00982501" w:rsidP="00DD0691">
            <w:pPr>
              <w:ind w:right="-54"/>
              <w:jc w:val="center"/>
              <w:rPr>
                <w:rFonts w:ascii="Times New Roman" w:hAnsi="Times New Roman" w:cs="Times New Roman"/>
              </w:rPr>
            </w:pPr>
          </w:p>
          <w:p w:rsidR="00982501" w:rsidRPr="00DD0691" w:rsidRDefault="00982501" w:rsidP="00DD0691">
            <w:pPr>
              <w:ind w:right="-108" w:firstLine="18"/>
              <w:rPr>
                <w:rFonts w:ascii="Times New Roman" w:hAnsi="Times New Roman" w:cs="Times New Roman"/>
              </w:rPr>
            </w:pPr>
            <w:r w:rsidRPr="00DD0691">
              <w:rPr>
                <w:rFonts w:ascii="Times New Roman" w:hAnsi="Times New Roman" w:cs="Times New Roman"/>
              </w:rPr>
              <w:t xml:space="preserve">Физическая </w:t>
            </w:r>
          </w:p>
          <w:p w:rsidR="00982501" w:rsidRPr="00DD0691" w:rsidRDefault="00982501" w:rsidP="00DD0691">
            <w:pPr>
              <w:ind w:right="-54"/>
              <w:jc w:val="center"/>
              <w:rPr>
                <w:rFonts w:ascii="Times New Roman" w:hAnsi="Times New Roman" w:cs="Times New Roman"/>
              </w:rPr>
            </w:pPr>
            <w:r w:rsidRPr="00DD0691">
              <w:rPr>
                <w:rFonts w:ascii="Times New Roman" w:hAnsi="Times New Roman" w:cs="Times New Roman"/>
              </w:rPr>
              <w:t xml:space="preserve">культура </w:t>
            </w:r>
          </w:p>
        </w:tc>
        <w:tc>
          <w:tcPr>
            <w:tcW w:w="2106" w:type="dxa"/>
          </w:tcPr>
          <w:p w:rsidR="00982501" w:rsidRPr="00DD0691" w:rsidRDefault="00982501" w:rsidP="00B74857">
            <w:pPr>
              <w:ind w:right="-108"/>
              <w:rPr>
                <w:rFonts w:ascii="Times New Roman" w:hAnsi="Times New Roman" w:cs="Times New Roman"/>
              </w:rPr>
            </w:pPr>
            <w:r>
              <w:rPr>
                <w:rFonts w:ascii="Times New Roman" w:hAnsi="Times New Roman" w:cs="Times New Roman"/>
              </w:rPr>
              <w:t>Мир природы и человека</w:t>
            </w:r>
          </w:p>
          <w:p w:rsidR="00982501" w:rsidRPr="00DD0691" w:rsidRDefault="00982501" w:rsidP="00DD0691">
            <w:pPr>
              <w:ind w:right="-108" w:firstLine="18"/>
              <w:rPr>
                <w:rFonts w:ascii="Times New Roman" w:hAnsi="Times New Roman" w:cs="Times New Roman"/>
              </w:rPr>
            </w:pPr>
            <w:r>
              <w:rPr>
                <w:rFonts w:ascii="Times New Roman" w:hAnsi="Times New Roman" w:cs="Times New Roman"/>
              </w:rPr>
              <w:t>Ручной труд</w:t>
            </w:r>
            <w:r w:rsidRPr="00DD0691">
              <w:rPr>
                <w:rFonts w:ascii="Times New Roman" w:hAnsi="Times New Roman" w:cs="Times New Roman"/>
              </w:rPr>
              <w:t xml:space="preserve"> Музыка </w:t>
            </w:r>
          </w:p>
          <w:p w:rsidR="00982501" w:rsidRPr="00DD0691" w:rsidRDefault="00982501" w:rsidP="00DD0691">
            <w:pPr>
              <w:ind w:right="-108" w:firstLine="18"/>
              <w:rPr>
                <w:rFonts w:ascii="Times New Roman" w:hAnsi="Times New Roman" w:cs="Times New Roman"/>
              </w:rPr>
            </w:pPr>
            <w:r w:rsidRPr="00DD0691">
              <w:rPr>
                <w:rFonts w:ascii="Times New Roman" w:hAnsi="Times New Roman" w:cs="Times New Roman"/>
              </w:rPr>
              <w:t xml:space="preserve">Изобразительное </w:t>
            </w:r>
          </w:p>
          <w:p w:rsidR="00982501" w:rsidRPr="00DD0691" w:rsidRDefault="00982501" w:rsidP="00DD0691">
            <w:pPr>
              <w:ind w:right="-108" w:firstLine="18"/>
              <w:rPr>
                <w:rFonts w:ascii="Times New Roman" w:hAnsi="Times New Roman" w:cs="Times New Roman"/>
              </w:rPr>
            </w:pPr>
            <w:r w:rsidRPr="00DD0691">
              <w:rPr>
                <w:rFonts w:ascii="Times New Roman" w:hAnsi="Times New Roman" w:cs="Times New Roman"/>
              </w:rPr>
              <w:t xml:space="preserve">искусство </w:t>
            </w:r>
          </w:p>
          <w:p w:rsidR="00982501" w:rsidRPr="00DD0691" w:rsidRDefault="00982501" w:rsidP="00DD0691">
            <w:pPr>
              <w:ind w:right="-108" w:firstLine="18"/>
              <w:rPr>
                <w:rFonts w:ascii="Times New Roman" w:hAnsi="Times New Roman" w:cs="Times New Roman"/>
              </w:rPr>
            </w:pPr>
            <w:r w:rsidRPr="00DD0691">
              <w:rPr>
                <w:rFonts w:ascii="Times New Roman" w:hAnsi="Times New Roman" w:cs="Times New Roman"/>
              </w:rPr>
              <w:t xml:space="preserve">Физическая культура </w:t>
            </w:r>
          </w:p>
        </w:tc>
      </w:tr>
      <w:tr w:rsidR="00982501" w:rsidTr="00DD0691">
        <w:tc>
          <w:tcPr>
            <w:tcW w:w="1728" w:type="dxa"/>
          </w:tcPr>
          <w:p w:rsidR="00982501" w:rsidRPr="00DD0691" w:rsidRDefault="00982501" w:rsidP="00DD0691">
            <w:pPr>
              <w:jc w:val="center"/>
              <w:rPr>
                <w:rFonts w:ascii="Times New Roman" w:hAnsi="Times New Roman" w:cs="Times New Roman"/>
              </w:rPr>
            </w:pPr>
            <w:r w:rsidRPr="00DD0691">
              <w:rPr>
                <w:rFonts w:ascii="Times New Roman" w:hAnsi="Times New Roman" w:cs="Times New Roman"/>
              </w:rPr>
              <w:t>3. Регулятив-ные учебные действия</w:t>
            </w:r>
          </w:p>
        </w:tc>
        <w:tc>
          <w:tcPr>
            <w:tcW w:w="4140" w:type="dxa"/>
          </w:tcPr>
          <w:p w:rsidR="00982501" w:rsidRPr="00DD0691" w:rsidRDefault="00982501" w:rsidP="00967EF9">
            <w:pPr>
              <w:rPr>
                <w:rFonts w:ascii="Times New Roman" w:hAnsi="Times New Roman" w:cs="Times New Roman"/>
              </w:rPr>
            </w:pPr>
            <w:r w:rsidRPr="00DD0691">
              <w:rPr>
                <w:rFonts w:ascii="Times New Roman" w:hAnsi="Times New Roman" w:cs="Times New Roman"/>
              </w:rPr>
              <w:t>-входить и выходить из учебного помещения со звонком;</w:t>
            </w:r>
          </w:p>
        </w:tc>
        <w:tc>
          <w:tcPr>
            <w:tcW w:w="1854" w:type="dxa"/>
            <w:gridSpan w:val="2"/>
          </w:tcPr>
          <w:p w:rsidR="00982501" w:rsidRPr="00DD0691" w:rsidRDefault="00982501" w:rsidP="00DD0691">
            <w:pPr>
              <w:ind w:right="-108" w:firstLine="18"/>
              <w:rPr>
                <w:rFonts w:ascii="Times New Roman" w:hAnsi="Times New Roman" w:cs="Times New Roman"/>
              </w:rPr>
            </w:pPr>
            <w:r w:rsidRPr="00DD0691">
              <w:rPr>
                <w:rFonts w:ascii="Times New Roman" w:hAnsi="Times New Roman" w:cs="Times New Roman"/>
              </w:rPr>
              <w:t xml:space="preserve">Язык и речевая </w:t>
            </w:r>
          </w:p>
          <w:p w:rsidR="00982501" w:rsidRPr="00DD0691" w:rsidRDefault="00982501" w:rsidP="00DD0691">
            <w:pPr>
              <w:ind w:right="-108" w:firstLine="18"/>
              <w:rPr>
                <w:rFonts w:ascii="Times New Roman" w:hAnsi="Times New Roman" w:cs="Times New Roman"/>
              </w:rPr>
            </w:pPr>
            <w:r w:rsidRPr="00DD0691">
              <w:rPr>
                <w:rFonts w:ascii="Times New Roman" w:hAnsi="Times New Roman" w:cs="Times New Roman"/>
              </w:rPr>
              <w:t xml:space="preserve">практика </w:t>
            </w:r>
          </w:p>
          <w:p w:rsidR="00982501" w:rsidRPr="00DD0691" w:rsidRDefault="00982501" w:rsidP="00DD0691">
            <w:pPr>
              <w:ind w:right="-54"/>
              <w:jc w:val="center"/>
              <w:rPr>
                <w:rFonts w:ascii="Times New Roman" w:hAnsi="Times New Roman" w:cs="Times New Roman"/>
              </w:rPr>
            </w:pPr>
          </w:p>
          <w:p w:rsidR="00982501" w:rsidRPr="00DD0691" w:rsidRDefault="00982501" w:rsidP="00DD0691">
            <w:pPr>
              <w:ind w:right="-54"/>
              <w:jc w:val="center"/>
              <w:rPr>
                <w:rFonts w:ascii="Times New Roman" w:hAnsi="Times New Roman" w:cs="Times New Roman"/>
              </w:rPr>
            </w:pPr>
            <w:r w:rsidRPr="00DD0691">
              <w:rPr>
                <w:rFonts w:ascii="Times New Roman" w:hAnsi="Times New Roman" w:cs="Times New Roman"/>
              </w:rPr>
              <w:t>Физическая культура</w:t>
            </w:r>
          </w:p>
        </w:tc>
        <w:tc>
          <w:tcPr>
            <w:tcW w:w="2106" w:type="dxa"/>
          </w:tcPr>
          <w:p w:rsidR="00982501" w:rsidRPr="00DD0691" w:rsidRDefault="00982501" w:rsidP="00DD0691">
            <w:pPr>
              <w:ind w:right="-108" w:firstLine="18"/>
              <w:rPr>
                <w:rFonts w:ascii="Times New Roman" w:hAnsi="Times New Roman" w:cs="Times New Roman"/>
              </w:rPr>
            </w:pPr>
            <w:r w:rsidRPr="00DD0691">
              <w:rPr>
                <w:rFonts w:ascii="Times New Roman" w:hAnsi="Times New Roman" w:cs="Times New Roman"/>
              </w:rPr>
              <w:t xml:space="preserve">Русский язык </w:t>
            </w:r>
          </w:p>
          <w:p w:rsidR="00982501" w:rsidRPr="00DD0691" w:rsidRDefault="00982501" w:rsidP="00DD0691">
            <w:pPr>
              <w:ind w:right="-108" w:firstLine="18"/>
              <w:rPr>
                <w:rFonts w:ascii="Times New Roman" w:hAnsi="Times New Roman" w:cs="Times New Roman"/>
              </w:rPr>
            </w:pPr>
            <w:r w:rsidRPr="00DD0691">
              <w:rPr>
                <w:rFonts w:ascii="Times New Roman" w:hAnsi="Times New Roman" w:cs="Times New Roman"/>
              </w:rPr>
              <w:t xml:space="preserve">Чтение </w:t>
            </w:r>
          </w:p>
          <w:p w:rsidR="00982501" w:rsidRPr="00DD0691" w:rsidRDefault="00982501" w:rsidP="00AA6AC8">
            <w:pPr>
              <w:ind w:right="-108"/>
              <w:rPr>
                <w:rFonts w:ascii="Times New Roman" w:hAnsi="Times New Roman" w:cs="Times New Roman"/>
              </w:rPr>
            </w:pPr>
            <w:r>
              <w:rPr>
                <w:rFonts w:ascii="Times New Roman" w:hAnsi="Times New Roman" w:cs="Times New Roman"/>
              </w:rPr>
              <w:t>Речевая практика</w:t>
            </w:r>
          </w:p>
          <w:p w:rsidR="00982501" w:rsidRPr="00DD0691" w:rsidRDefault="00982501" w:rsidP="00DD0691">
            <w:pPr>
              <w:ind w:right="-108" w:firstLine="18"/>
              <w:rPr>
                <w:rFonts w:ascii="Times New Roman" w:hAnsi="Times New Roman" w:cs="Times New Roman"/>
              </w:rPr>
            </w:pPr>
            <w:r w:rsidRPr="00DD0691">
              <w:rPr>
                <w:rFonts w:ascii="Times New Roman" w:hAnsi="Times New Roman" w:cs="Times New Roman"/>
              </w:rPr>
              <w:t>Физическая культура</w:t>
            </w:r>
          </w:p>
        </w:tc>
      </w:tr>
      <w:tr w:rsidR="00982501" w:rsidTr="00DD0691">
        <w:tc>
          <w:tcPr>
            <w:tcW w:w="1728" w:type="dxa"/>
          </w:tcPr>
          <w:p w:rsidR="00982501" w:rsidRPr="00DD0691" w:rsidRDefault="00982501" w:rsidP="00967EF9">
            <w:pPr>
              <w:rPr>
                <w:rFonts w:ascii="Times New Roman" w:hAnsi="Times New Roman" w:cs="Times New Roman"/>
              </w:rPr>
            </w:pPr>
          </w:p>
        </w:tc>
        <w:tc>
          <w:tcPr>
            <w:tcW w:w="4140" w:type="dxa"/>
          </w:tcPr>
          <w:p w:rsidR="00982501" w:rsidRPr="00DD0691" w:rsidRDefault="00982501" w:rsidP="00967EF9">
            <w:pPr>
              <w:rPr>
                <w:rFonts w:ascii="Times New Roman" w:hAnsi="Times New Roman" w:cs="Times New Roman"/>
              </w:rPr>
            </w:pPr>
            <w:r w:rsidRPr="00DD0691">
              <w:rPr>
                <w:rFonts w:ascii="Times New Roman" w:hAnsi="Times New Roman" w:cs="Times New Roman"/>
              </w:rPr>
              <w:t>-ориентироваться в пространстве класса (зала, учебного помещения);</w:t>
            </w:r>
          </w:p>
        </w:tc>
        <w:tc>
          <w:tcPr>
            <w:tcW w:w="1854" w:type="dxa"/>
            <w:gridSpan w:val="2"/>
          </w:tcPr>
          <w:p w:rsidR="00982501" w:rsidRPr="00DD0691" w:rsidRDefault="00982501" w:rsidP="00DD0691">
            <w:pPr>
              <w:ind w:right="-108" w:firstLine="18"/>
              <w:rPr>
                <w:rFonts w:ascii="Times New Roman" w:hAnsi="Times New Roman" w:cs="Times New Roman"/>
              </w:rPr>
            </w:pPr>
            <w:r w:rsidRPr="00DD0691">
              <w:rPr>
                <w:rFonts w:ascii="Times New Roman" w:hAnsi="Times New Roman" w:cs="Times New Roman"/>
              </w:rPr>
              <w:t xml:space="preserve">Язык и речевая </w:t>
            </w:r>
          </w:p>
          <w:p w:rsidR="00982501" w:rsidRPr="00DD0691" w:rsidRDefault="00982501" w:rsidP="00DD0691">
            <w:pPr>
              <w:ind w:right="-108" w:firstLine="18"/>
              <w:rPr>
                <w:rFonts w:ascii="Times New Roman" w:hAnsi="Times New Roman" w:cs="Times New Roman"/>
              </w:rPr>
            </w:pPr>
            <w:r w:rsidRPr="00DD0691">
              <w:rPr>
                <w:rFonts w:ascii="Times New Roman" w:hAnsi="Times New Roman" w:cs="Times New Roman"/>
              </w:rPr>
              <w:t xml:space="preserve">практика </w:t>
            </w:r>
          </w:p>
          <w:p w:rsidR="00982501" w:rsidRPr="00DD0691" w:rsidRDefault="00982501" w:rsidP="00DD0691">
            <w:pPr>
              <w:ind w:right="-108" w:firstLine="18"/>
              <w:rPr>
                <w:rFonts w:ascii="Times New Roman" w:hAnsi="Times New Roman" w:cs="Times New Roman"/>
              </w:rPr>
            </w:pPr>
          </w:p>
          <w:p w:rsidR="00982501" w:rsidRPr="00DD0691" w:rsidRDefault="00982501" w:rsidP="00DD0691">
            <w:pPr>
              <w:ind w:right="-108" w:firstLine="18"/>
              <w:rPr>
                <w:rFonts w:ascii="Times New Roman" w:hAnsi="Times New Roman" w:cs="Times New Roman"/>
              </w:rPr>
            </w:pPr>
            <w:r w:rsidRPr="00DD0691">
              <w:rPr>
                <w:rFonts w:ascii="Times New Roman" w:hAnsi="Times New Roman" w:cs="Times New Roman"/>
              </w:rPr>
              <w:t>Естествознание</w:t>
            </w:r>
          </w:p>
          <w:p w:rsidR="00982501" w:rsidRDefault="00982501" w:rsidP="00DD0691">
            <w:pPr>
              <w:ind w:right="-108" w:firstLine="18"/>
              <w:rPr>
                <w:rFonts w:ascii="Times New Roman" w:hAnsi="Times New Roman" w:cs="Times New Roman"/>
              </w:rPr>
            </w:pPr>
          </w:p>
          <w:p w:rsidR="00982501" w:rsidRPr="00DD0691" w:rsidRDefault="00982501" w:rsidP="00DD0691">
            <w:pPr>
              <w:ind w:right="-108" w:firstLine="18"/>
              <w:rPr>
                <w:rFonts w:ascii="Times New Roman" w:hAnsi="Times New Roman" w:cs="Times New Roman"/>
              </w:rPr>
            </w:pPr>
            <w:r w:rsidRPr="00DD0691">
              <w:rPr>
                <w:rFonts w:ascii="Times New Roman" w:hAnsi="Times New Roman" w:cs="Times New Roman"/>
              </w:rPr>
              <w:t xml:space="preserve">Математика </w:t>
            </w:r>
          </w:p>
          <w:p w:rsidR="00982501" w:rsidRPr="00DD0691" w:rsidRDefault="00982501" w:rsidP="00DD0691">
            <w:pPr>
              <w:ind w:right="-108" w:firstLine="18"/>
              <w:rPr>
                <w:rFonts w:ascii="Times New Roman" w:hAnsi="Times New Roman" w:cs="Times New Roman"/>
              </w:rPr>
            </w:pPr>
            <w:r w:rsidRPr="00DD0691">
              <w:rPr>
                <w:rFonts w:ascii="Times New Roman" w:hAnsi="Times New Roman" w:cs="Times New Roman"/>
              </w:rPr>
              <w:t xml:space="preserve">Искусство </w:t>
            </w:r>
          </w:p>
          <w:p w:rsidR="00982501" w:rsidRPr="00DD0691" w:rsidRDefault="00982501" w:rsidP="00DD0691">
            <w:pPr>
              <w:ind w:right="-108" w:firstLine="18"/>
              <w:rPr>
                <w:rFonts w:ascii="Times New Roman" w:hAnsi="Times New Roman" w:cs="Times New Roman"/>
              </w:rPr>
            </w:pPr>
          </w:p>
          <w:p w:rsidR="00982501" w:rsidRPr="00DD0691" w:rsidRDefault="00982501" w:rsidP="00DD0691">
            <w:pPr>
              <w:ind w:right="-108" w:firstLine="18"/>
              <w:rPr>
                <w:rFonts w:ascii="Times New Roman" w:hAnsi="Times New Roman" w:cs="Times New Roman"/>
              </w:rPr>
            </w:pPr>
          </w:p>
          <w:p w:rsidR="00982501" w:rsidRPr="00DD0691" w:rsidRDefault="00982501" w:rsidP="00DD0691">
            <w:pPr>
              <w:ind w:right="-108" w:firstLine="18"/>
              <w:rPr>
                <w:rFonts w:ascii="Times New Roman" w:hAnsi="Times New Roman" w:cs="Times New Roman"/>
              </w:rPr>
            </w:pPr>
            <w:r w:rsidRPr="00DD0691">
              <w:rPr>
                <w:rFonts w:ascii="Times New Roman" w:hAnsi="Times New Roman" w:cs="Times New Roman"/>
              </w:rPr>
              <w:t xml:space="preserve">Технологии </w:t>
            </w:r>
          </w:p>
          <w:p w:rsidR="00982501" w:rsidRPr="00DD0691" w:rsidRDefault="00982501" w:rsidP="00DD0691">
            <w:pPr>
              <w:ind w:right="-108" w:firstLine="18"/>
              <w:rPr>
                <w:rFonts w:ascii="Times New Roman" w:hAnsi="Times New Roman" w:cs="Times New Roman"/>
              </w:rPr>
            </w:pPr>
            <w:r w:rsidRPr="00DD0691">
              <w:rPr>
                <w:rFonts w:ascii="Times New Roman" w:hAnsi="Times New Roman" w:cs="Times New Roman"/>
              </w:rPr>
              <w:t xml:space="preserve">Физическая </w:t>
            </w:r>
          </w:p>
          <w:p w:rsidR="00982501" w:rsidRPr="00DD0691" w:rsidRDefault="00982501" w:rsidP="00DD0691">
            <w:pPr>
              <w:ind w:right="-54"/>
              <w:jc w:val="center"/>
              <w:rPr>
                <w:rFonts w:ascii="Times New Roman" w:hAnsi="Times New Roman" w:cs="Times New Roman"/>
              </w:rPr>
            </w:pPr>
            <w:r w:rsidRPr="00DD0691">
              <w:rPr>
                <w:rFonts w:ascii="Times New Roman" w:hAnsi="Times New Roman" w:cs="Times New Roman"/>
              </w:rPr>
              <w:t xml:space="preserve">культура </w:t>
            </w:r>
          </w:p>
        </w:tc>
        <w:tc>
          <w:tcPr>
            <w:tcW w:w="2106" w:type="dxa"/>
          </w:tcPr>
          <w:p w:rsidR="00982501" w:rsidRPr="00DD0691" w:rsidRDefault="00982501" w:rsidP="00DD0691">
            <w:pPr>
              <w:ind w:right="-108" w:firstLine="18"/>
              <w:rPr>
                <w:rFonts w:ascii="Times New Roman" w:hAnsi="Times New Roman" w:cs="Times New Roman"/>
              </w:rPr>
            </w:pPr>
            <w:r w:rsidRPr="00DD0691">
              <w:rPr>
                <w:rFonts w:ascii="Times New Roman" w:hAnsi="Times New Roman" w:cs="Times New Roman"/>
              </w:rPr>
              <w:t xml:space="preserve">Русский язык </w:t>
            </w:r>
          </w:p>
          <w:p w:rsidR="00982501" w:rsidRPr="00DD0691" w:rsidRDefault="00982501" w:rsidP="00DD0691">
            <w:pPr>
              <w:ind w:right="-108" w:firstLine="18"/>
              <w:rPr>
                <w:rFonts w:ascii="Times New Roman" w:hAnsi="Times New Roman" w:cs="Times New Roman"/>
              </w:rPr>
            </w:pPr>
            <w:r w:rsidRPr="00DD0691">
              <w:rPr>
                <w:rFonts w:ascii="Times New Roman" w:hAnsi="Times New Roman" w:cs="Times New Roman"/>
              </w:rPr>
              <w:t>Чтение</w:t>
            </w:r>
          </w:p>
          <w:p w:rsidR="00982501" w:rsidRPr="00DD0691" w:rsidRDefault="00982501" w:rsidP="00AA6AC8">
            <w:pPr>
              <w:ind w:right="-108"/>
              <w:rPr>
                <w:rFonts w:ascii="Times New Roman" w:hAnsi="Times New Roman" w:cs="Times New Roman"/>
              </w:rPr>
            </w:pPr>
            <w:r w:rsidRPr="00DD0691">
              <w:rPr>
                <w:rFonts w:ascii="Times New Roman" w:hAnsi="Times New Roman" w:cs="Times New Roman"/>
              </w:rPr>
              <w:t xml:space="preserve"> </w:t>
            </w:r>
            <w:r>
              <w:rPr>
                <w:rFonts w:ascii="Times New Roman" w:hAnsi="Times New Roman" w:cs="Times New Roman"/>
              </w:rPr>
              <w:t>Речевая практика</w:t>
            </w:r>
          </w:p>
          <w:p w:rsidR="00982501" w:rsidRPr="00DD0691" w:rsidRDefault="00982501" w:rsidP="00AA6AC8">
            <w:pPr>
              <w:ind w:right="-108"/>
              <w:rPr>
                <w:rFonts w:ascii="Times New Roman" w:hAnsi="Times New Roman" w:cs="Times New Roman"/>
              </w:rPr>
            </w:pPr>
            <w:r>
              <w:rPr>
                <w:rFonts w:ascii="Times New Roman" w:hAnsi="Times New Roman" w:cs="Times New Roman"/>
              </w:rPr>
              <w:t>Мир природы и человека</w:t>
            </w:r>
          </w:p>
          <w:p w:rsidR="00982501" w:rsidRPr="00DD0691" w:rsidRDefault="00982501" w:rsidP="00DD0691">
            <w:pPr>
              <w:ind w:right="-108" w:firstLine="18"/>
              <w:rPr>
                <w:rFonts w:ascii="Times New Roman" w:hAnsi="Times New Roman" w:cs="Times New Roman"/>
              </w:rPr>
            </w:pPr>
            <w:r w:rsidRPr="00DD0691">
              <w:rPr>
                <w:rFonts w:ascii="Times New Roman" w:hAnsi="Times New Roman" w:cs="Times New Roman"/>
              </w:rPr>
              <w:t xml:space="preserve">Математика </w:t>
            </w:r>
          </w:p>
          <w:p w:rsidR="00982501" w:rsidRPr="00DD0691" w:rsidRDefault="00982501" w:rsidP="00DD0691">
            <w:pPr>
              <w:ind w:right="-108" w:firstLine="18"/>
              <w:rPr>
                <w:rFonts w:ascii="Times New Roman" w:hAnsi="Times New Roman" w:cs="Times New Roman"/>
              </w:rPr>
            </w:pPr>
            <w:r w:rsidRPr="00DD0691">
              <w:rPr>
                <w:rFonts w:ascii="Times New Roman" w:hAnsi="Times New Roman" w:cs="Times New Roman"/>
              </w:rPr>
              <w:t xml:space="preserve">Музыка </w:t>
            </w:r>
          </w:p>
          <w:p w:rsidR="00982501" w:rsidRPr="00DD0691" w:rsidRDefault="00982501" w:rsidP="00DD0691">
            <w:pPr>
              <w:ind w:right="-108" w:firstLine="18"/>
              <w:rPr>
                <w:rFonts w:ascii="Times New Roman" w:hAnsi="Times New Roman" w:cs="Times New Roman"/>
              </w:rPr>
            </w:pPr>
            <w:r w:rsidRPr="00DD0691">
              <w:rPr>
                <w:rFonts w:ascii="Times New Roman" w:hAnsi="Times New Roman" w:cs="Times New Roman"/>
              </w:rPr>
              <w:t xml:space="preserve">Изобразительное </w:t>
            </w:r>
          </w:p>
          <w:p w:rsidR="00982501" w:rsidRPr="00DD0691" w:rsidRDefault="00982501" w:rsidP="00DD0691">
            <w:pPr>
              <w:ind w:right="-108" w:firstLine="18"/>
              <w:rPr>
                <w:rFonts w:ascii="Times New Roman" w:hAnsi="Times New Roman" w:cs="Times New Roman"/>
              </w:rPr>
            </w:pPr>
            <w:r w:rsidRPr="00DD0691">
              <w:rPr>
                <w:rFonts w:ascii="Times New Roman" w:hAnsi="Times New Roman" w:cs="Times New Roman"/>
              </w:rPr>
              <w:t xml:space="preserve">искусство </w:t>
            </w:r>
          </w:p>
          <w:p w:rsidR="00982501" w:rsidRPr="00DD0691" w:rsidRDefault="00982501" w:rsidP="00DD0691">
            <w:pPr>
              <w:ind w:right="-108" w:firstLine="18"/>
              <w:rPr>
                <w:rFonts w:ascii="Times New Roman" w:hAnsi="Times New Roman" w:cs="Times New Roman"/>
              </w:rPr>
            </w:pPr>
            <w:r>
              <w:rPr>
                <w:rFonts w:ascii="Times New Roman" w:hAnsi="Times New Roman" w:cs="Times New Roman"/>
              </w:rPr>
              <w:t>Ручной труд</w:t>
            </w:r>
            <w:r w:rsidRPr="00DD0691">
              <w:rPr>
                <w:rFonts w:ascii="Times New Roman" w:hAnsi="Times New Roman" w:cs="Times New Roman"/>
              </w:rPr>
              <w:t xml:space="preserve"> Физическая культура </w:t>
            </w:r>
          </w:p>
        </w:tc>
      </w:tr>
      <w:tr w:rsidR="00982501" w:rsidTr="00DD0691">
        <w:tc>
          <w:tcPr>
            <w:tcW w:w="1728" w:type="dxa"/>
          </w:tcPr>
          <w:p w:rsidR="00982501" w:rsidRPr="00DD0691" w:rsidRDefault="00982501" w:rsidP="00967EF9">
            <w:pPr>
              <w:rPr>
                <w:rFonts w:ascii="Times New Roman" w:hAnsi="Times New Roman" w:cs="Times New Roman"/>
              </w:rPr>
            </w:pPr>
          </w:p>
        </w:tc>
        <w:tc>
          <w:tcPr>
            <w:tcW w:w="4140" w:type="dxa"/>
          </w:tcPr>
          <w:p w:rsidR="00982501" w:rsidRPr="00DD0691" w:rsidRDefault="00982501" w:rsidP="00967EF9">
            <w:pPr>
              <w:rPr>
                <w:rFonts w:ascii="Times New Roman" w:hAnsi="Times New Roman" w:cs="Times New Roman"/>
              </w:rPr>
            </w:pPr>
            <w:r w:rsidRPr="00DD0691">
              <w:rPr>
                <w:rFonts w:ascii="Times New Roman" w:hAnsi="Times New Roman" w:cs="Times New Roman"/>
              </w:rPr>
              <w:t xml:space="preserve">-пользоваться учебной мебелью; </w:t>
            </w:r>
          </w:p>
          <w:p w:rsidR="00982501" w:rsidRPr="00DD0691" w:rsidRDefault="00982501" w:rsidP="00967EF9">
            <w:pPr>
              <w:rPr>
                <w:rFonts w:ascii="Times New Roman" w:hAnsi="Times New Roman" w:cs="Times New Roman"/>
              </w:rPr>
            </w:pPr>
          </w:p>
        </w:tc>
        <w:tc>
          <w:tcPr>
            <w:tcW w:w="1854" w:type="dxa"/>
            <w:gridSpan w:val="2"/>
          </w:tcPr>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Язык и речевая</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практика</w:t>
            </w:r>
          </w:p>
          <w:p w:rsidR="00982501" w:rsidRPr="00DD0691" w:rsidRDefault="00982501" w:rsidP="00DD0691">
            <w:pPr>
              <w:ind w:right="-54"/>
              <w:jc w:val="center"/>
              <w:rPr>
                <w:rFonts w:ascii="Times New Roman" w:hAnsi="Times New Roman" w:cs="Times New Roman"/>
              </w:rPr>
            </w:pP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Математика</w:t>
            </w:r>
          </w:p>
          <w:p w:rsidR="00982501" w:rsidRPr="00DD0691" w:rsidRDefault="00982501" w:rsidP="00DD0691">
            <w:pPr>
              <w:ind w:right="-54"/>
              <w:jc w:val="center"/>
              <w:rPr>
                <w:rFonts w:ascii="Times New Roman" w:hAnsi="Times New Roman" w:cs="Times New Roman"/>
              </w:rPr>
            </w:pPr>
            <w:r w:rsidRPr="00DD0691">
              <w:rPr>
                <w:rFonts w:ascii="Times New Roman" w:hAnsi="Times New Roman" w:cs="Times New Roman"/>
              </w:rPr>
              <w:t>Естествознание</w:t>
            </w:r>
          </w:p>
          <w:p w:rsidR="00982501" w:rsidRPr="00DD0691" w:rsidRDefault="00982501" w:rsidP="00DD0691">
            <w:pPr>
              <w:ind w:right="-54"/>
              <w:jc w:val="center"/>
              <w:rPr>
                <w:rFonts w:ascii="Times New Roman" w:hAnsi="Times New Roman" w:cs="Times New Roman"/>
              </w:rPr>
            </w:pP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Технология</w:t>
            </w: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Искусство</w:t>
            </w:r>
          </w:p>
        </w:tc>
        <w:tc>
          <w:tcPr>
            <w:tcW w:w="2106" w:type="dxa"/>
          </w:tcPr>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Русский язык</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Чтение</w:t>
            </w:r>
          </w:p>
          <w:p w:rsidR="00982501" w:rsidRPr="00DD0691" w:rsidRDefault="00982501" w:rsidP="00AA6AC8">
            <w:pPr>
              <w:ind w:right="-108"/>
              <w:rPr>
                <w:rFonts w:ascii="Times New Roman" w:hAnsi="Times New Roman" w:cs="Times New Roman"/>
              </w:rPr>
            </w:pPr>
            <w:r>
              <w:rPr>
                <w:rFonts w:ascii="Times New Roman" w:hAnsi="Times New Roman" w:cs="Times New Roman"/>
              </w:rPr>
              <w:t>Речевая практика</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Математика</w:t>
            </w:r>
          </w:p>
          <w:p w:rsidR="00982501" w:rsidRPr="00DD0691" w:rsidRDefault="00982501" w:rsidP="00AA6AC8">
            <w:pPr>
              <w:ind w:right="-108"/>
              <w:rPr>
                <w:rFonts w:ascii="Times New Roman" w:hAnsi="Times New Roman" w:cs="Times New Roman"/>
              </w:rPr>
            </w:pPr>
            <w:r>
              <w:rPr>
                <w:rFonts w:ascii="Times New Roman" w:hAnsi="Times New Roman" w:cs="Times New Roman"/>
              </w:rPr>
              <w:t>Мир природы и человека</w:t>
            </w:r>
          </w:p>
          <w:p w:rsidR="00982501" w:rsidRPr="00DD0691" w:rsidRDefault="00982501" w:rsidP="00DD0691">
            <w:pPr>
              <w:ind w:right="-108"/>
              <w:rPr>
                <w:rFonts w:ascii="Times New Roman" w:hAnsi="Times New Roman" w:cs="Times New Roman"/>
              </w:rPr>
            </w:pPr>
            <w:r>
              <w:rPr>
                <w:rFonts w:ascii="Times New Roman" w:hAnsi="Times New Roman" w:cs="Times New Roman"/>
              </w:rPr>
              <w:t>Ручной труд</w:t>
            </w:r>
            <w:r w:rsidRPr="00DD0691">
              <w:rPr>
                <w:rFonts w:ascii="Times New Roman" w:hAnsi="Times New Roman" w:cs="Times New Roman"/>
              </w:rPr>
              <w:t xml:space="preserve"> Музыка</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Изобразительное</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искусство</w:t>
            </w:r>
          </w:p>
        </w:tc>
      </w:tr>
      <w:tr w:rsidR="00982501" w:rsidTr="00DD0691">
        <w:tc>
          <w:tcPr>
            <w:tcW w:w="1728" w:type="dxa"/>
          </w:tcPr>
          <w:p w:rsidR="00982501" w:rsidRPr="00DD0691" w:rsidRDefault="00982501" w:rsidP="00967EF9">
            <w:pPr>
              <w:rPr>
                <w:rFonts w:ascii="Times New Roman" w:hAnsi="Times New Roman" w:cs="Times New Roman"/>
              </w:rPr>
            </w:pPr>
          </w:p>
        </w:tc>
        <w:tc>
          <w:tcPr>
            <w:tcW w:w="4140" w:type="dxa"/>
          </w:tcPr>
          <w:p w:rsidR="00982501" w:rsidRPr="00DD0691" w:rsidRDefault="00982501" w:rsidP="00967EF9">
            <w:pPr>
              <w:rPr>
                <w:rFonts w:ascii="Times New Roman" w:hAnsi="Times New Roman" w:cs="Times New Roman"/>
              </w:rPr>
            </w:pPr>
            <w:r w:rsidRPr="00DD0691">
              <w:rPr>
                <w:rFonts w:ascii="Times New Roman" w:hAnsi="Times New Roman" w:cs="Times New Roman"/>
              </w:rPr>
              <w:t xml:space="preserve">-адекватно использовать ритуалы школьного поведения (поднимать </w:t>
            </w:r>
          </w:p>
          <w:p w:rsidR="00982501" w:rsidRPr="00DD0691" w:rsidRDefault="00982501" w:rsidP="00967EF9">
            <w:pPr>
              <w:rPr>
                <w:rFonts w:ascii="Times New Roman" w:hAnsi="Times New Roman" w:cs="Times New Roman"/>
              </w:rPr>
            </w:pPr>
            <w:r w:rsidRPr="00DD0691">
              <w:rPr>
                <w:rFonts w:ascii="Times New Roman" w:hAnsi="Times New Roman" w:cs="Times New Roman"/>
              </w:rPr>
              <w:t>руку, вставать и выходить из-за парты и т.д.);</w:t>
            </w:r>
          </w:p>
        </w:tc>
        <w:tc>
          <w:tcPr>
            <w:tcW w:w="1854" w:type="dxa"/>
            <w:gridSpan w:val="2"/>
          </w:tcPr>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Язык и речевая</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практика</w:t>
            </w:r>
          </w:p>
          <w:p w:rsidR="00982501" w:rsidRPr="00DD0691" w:rsidRDefault="00982501" w:rsidP="00DD0691">
            <w:pPr>
              <w:ind w:right="-54"/>
              <w:jc w:val="center"/>
              <w:rPr>
                <w:rFonts w:ascii="Times New Roman" w:hAnsi="Times New Roman" w:cs="Times New Roman"/>
              </w:rPr>
            </w:pP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Математика</w:t>
            </w:r>
          </w:p>
          <w:p w:rsidR="00982501" w:rsidRPr="00DD0691" w:rsidRDefault="00982501" w:rsidP="00DD0691">
            <w:pPr>
              <w:ind w:right="-54"/>
              <w:jc w:val="center"/>
              <w:rPr>
                <w:rFonts w:ascii="Times New Roman" w:hAnsi="Times New Roman" w:cs="Times New Roman"/>
              </w:rPr>
            </w:pPr>
            <w:r w:rsidRPr="00DD0691">
              <w:rPr>
                <w:rFonts w:ascii="Times New Roman" w:hAnsi="Times New Roman" w:cs="Times New Roman"/>
              </w:rPr>
              <w:t>Естествознание</w:t>
            </w:r>
          </w:p>
          <w:p w:rsidR="00982501" w:rsidRDefault="00982501" w:rsidP="00DD0691">
            <w:pPr>
              <w:ind w:right="-108"/>
              <w:rPr>
                <w:rFonts w:ascii="Times New Roman" w:hAnsi="Times New Roman" w:cs="Times New Roman"/>
              </w:rPr>
            </w:pP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Физическая</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культура</w:t>
            </w: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Технология</w:t>
            </w: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Искусство</w:t>
            </w:r>
          </w:p>
        </w:tc>
        <w:tc>
          <w:tcPr>
            <w:tcW w:w="2106" w:type="dxa"/>
          </w:tcPr>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Русский язык</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Чтение</w:t>
            </w:r>
          </w:p>
          <w:p w:rsidR="00982501" w:rsidRPr="00DD0691" w:rsidRDefault="00982501" w:rsidP="00AA6AC8">
            <w:pPr>
              <w:ind w:right="-108"/>
              <w:rPr>
                <w:rFonts w:ascii="Times New Roman" w:hAnsi="Times New Roman" w:cs="Times New Roman"/>
              </w:rPr>
            </w:pPr>
            <w:r>
              <w:rPr>
                <w:rFonts w:ascii="Times New Roman" w:hAnsi="Times New Roman" w:cs="Times New Roman"/>
              </w:rPr>
              <w:t>Речевая практика</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Математика</w:t>
            </w:r>
          </w:p>
          <w:p w:rsidR="00982501" w:rsidRPr="00DD0691" w:rsidRDefault="00982501" w:rsidP="00AA6AC8">
            <w:pPr>
              <w:ind w:right="-108"/>
              <w:rPr>
                <w:rFonts w:ascii="Times New Roman" w:hAnsi="Times New Roman" w:cs="Times New Roman"/>
              </w:rPr>
            </w:pPr>
            <w:r>
              <w:rPr>
                <w:rFonts w:ascii="Times New Roman" w:hAnsi="Times New Roman" w:cs="Times New Roman"/>
              </w:rPr>
              <w:t>Мир природы и человека</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Физическая</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культура</w:t>
            </w:r>
          </w:p>
          <w:p w:rsidR="00982501" w:rsidRPr="00DD0691" w:rsidRDefault="00982501" w:rsidP="00DD0691">
            <w:pPr>
              <w:ind w:right="-108"/>
              <w:rPr>
                <w:rFonts w:ascii="Times New Roman" w:hAnsi="Times New Roman" w:cs="Times New Roman"/>
              </w:rPr>
            </w:pPr>
            <w:r>
              <w:rPr>
                <w:rFonts w:ascii="Times New Roman" w:hAnsi="Times New Roman" w:cs="Times New Roman"/>
              </w:rPr>
              <w:t>Ручной труд</w:t>
            </w:r>
            <w:r w:rsidRPr="00DD0691">
              <w:rPr>
                <w:rFonts w:ascii="Times New Roman" w:hAnsi="Times New Roman" w:cs="Times New Roman"/>
              </w:rPr>
              <w:t xml:space="preserve"> Музыка</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Изобразительное</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искусство</w:t>
            </w:r>
          </w:p>
        </w:tc>
      </w:tr>
      <w:tr w:rsidR="00982501" w:rsidTr="00DD0691">
        <w:tc>
          <w:tcPr>
            <w:tcW w:w="1728" w:type="dxa"/>
          </w:tcPr>
          <w:p w:rsidR="00982501" w:rsidRPr="00DD0691" w:rsidRDefault="00982501" w:rsidP="00967EF9">
            <w:pPr>
              <w:rPr>
                <w:rFonts w:ascii="Times New Roman" w:hAnsi="Times New Roman" w:cs="Times New Roman"/>
              </w:rPr>
            </w:pPr>
          </w:p>
        </w:tc>
        <w:tc>
          <w:tcPr>
            <w:tcW w:w="4140" w:type="dxa"/>
          </w:tcPr>
          <w:p w:rsidR="00982501" w:rsidRPr="00DD0691" w:rsidRDefault="00982501" w:rsidP="00967EF9">
            <w:pPr>
              <w:rPr>
                <w:rFonts w:ascii="Times New Roman" w:hAnsi="Times New Roman" w:cs="Times New Roman"/>
              </w:rPr>
            </w:pPr>
            <w:r w:rsidRPr="00DD0691">
              <w:rPr>
                <w:rFonts w:ascii="Times New Roman" w:hAnsi="Times New Roman" w:cs="Times New Roman"/>
              </w:rPr>
              <w:t xml:space="preserve">-работать с учебными принадлежностями (инструментами, принадлежностями спортивным инвентарем) и организовывать </w:t>
            </w:r>
            <w:r>
              <w:rPr>
                <w:rFonts w:ascii="Times New Roman" w:hAnsi="Times New Roman" w:cs="Times New Roman"/>
              </w:rPr>
              <w:t xml:space="preserve">своё </w:t>
            </w:r>
            <w:r w:rsidRPr="00DD0691">
              <w:rPr>
                <w:rFonts w:ascii="Times New Roman" w:hAnsi="Times New Roman" w:cs="Times New Roman"/>
              </w:rPr>
              <w:t>рабочее место;</w:t>
            </w:r>
          </w:p>
        </w:tc>
        <w:tc>
          <w:tcPr>
            <w:tcW w:w="1854" w:type="dxa"/>
            <w:gridSpan w:val="2"/>
          </w:tcPr>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Язык и речевая</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практика</w:t>
            </w:r>
          </w:p>
          <w:p w:rsidR="00982501" w:rsidRPr="00DD0691" w:rsidRDefault="00982501" w:rsidP="00DD0691">
            <w:pPr>
              <w:ind w:right="-54"/>
              <w:jc w:val="center"/>
              <w:rPr>
                <w:rFonts w:ascii="Times New Roman" w:hAnsi="Times New Roman" w:cs="Times New Roman"/>
              </w:rPr>
            </w:pP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Математика</w:t>
            </w:r>
          </w:p>
          <w:p w:rsidR="00982501" w:rsidRPr="00DD0691" w:rsidRDefault="00982501" w:rsidP="00DD0691">
            <w:pPr>
              <w:ind w:right="-54"/>
              <w:jc w:val="center"/>
              <w:rPr>
                <w:rFonts w:ascii="Times New Roman" w:hAnsi="Times New Roman" w:cs="Times New Roman"/>
              </w:rPr>
            </w:pPr>
            <w:r w:rsidRPr="00DD0691">
              <w:rPr>
                <w:rFonts w:ascii="Times New Roman" w:hAnsi="Times New Roman" w:cs="Times New Roman"/>
              </w:rPr>
              <w:t>Естествознание</w:t>
            </w:r>
          </w:p>
          <w:p w:rsidR="00982501" w:rsidRDefault="00982501" w:rsidP="00DD0691">
            <w:pPr>
              <w:ind w:right="-108"/>
              <w:rPr>
                <w:rFonts w:ascii="Times New Roman" w:hAnsi="Times New Roman" w:cs="Times New Roman"/>
              </w:rPr>
            </w:pP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Физическая</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культура</w:t>
            </w: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Технология</w:t>
            </w: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Искусство</w:t>
            </w:r>
          </w:p>
        </w:tc>
        <w:tc>
          <w:tcPr>
            <w:tcW w:w="2106" w:type="dxa"/>
          </w:tcPr>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Русский язык</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Чтение</w:t>
            </w:r>
          </w:p>
          <w:p w:rsidR="00982501" w:rsidRPr="00DD0691" w:rsidRDefault="00982501" w:rsidP="00AA6AC8">
            <w:pPr>
              <w:ind w:right="-108"/>
              <w:rPr>
                <w:rFonts w:ascii="Times New Roman" w:hAnsi="Times New Roman" w:cs="Times New Roman"/>
              </w:rPr>
            </w:pPr>
            <w:r>
              <w:rPr>
                <w:rFonts w:ascii="Times New Roman" w:hAnsi="Times New Roman" w:cs="Times New Roman"/>
              </w:rPr>
              <w:t>Речевая практика</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Математика</w:t>
            </w:r>
          </w:p>
          <w:p w:rsidR="00982501" w:rsidRPr="00DD0691" w:rsidRDefault="00982501" w:rsidP="00AA6AC8">
            <w:pPr>
              <w:ind w:right="-108"/>
              <w:rPr>
                <w:rFonts w:ascii="Times New Roman" w:hAnsi="Times New Roman" w:cs="Times New Roman"/>
              </w:rPr>
            </w:pPr>
            <w:r>
              <w:rPr>
                <w:rFonts w:ascii="Times New Roman" w:hAnsi="Times New Roman" w:cs="Times New Roman"/>
              </w:rPr>
              <w:t>Мир природы и человека</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Физическая</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культура</w:t>
            </w:r>
          </w:p>
          <w:p w:rsidR="00982501" w:rsidRPr="00DD0691" w:rsidRDefault="00982501" w:rsidP="00DD0691">
            <w:pPr>
              <w:ind w:right="-108"/>
              <w:rPr>
                <w:rFonts w:ascii="Times New Roman" w:hAnsi="Times New Roman" w:cs="Times New Roman"/>
              </w:rPr>
            </w:pPr>
            <w:r>
              <w:rPr>
                <w:rFonts w:ascii="Times New Roman" w:hAnsi="Times New Roman" w:cs="Times New Roman"/>
              </w:rPr>
              <w:t>Ручной труд</w:t>
            </w:r>
            <w:r w:rsidRPr="00DD0691">
              <w:rPr>
                <w:rFonts w:ascii="Times New Roman" w:hAnsi="Times New Roman" w:cs="Times New Roman"/>
              </w:rPr>
              <w:t xml:space="preserve"> Музыка</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Изобразительное</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искусство</w:t>
            </w:r>
          </w:p>
        </w:tc>
      </w:tr>
      <w:tr w:rsidR="00982501" w:rsidTr="00DD0691">
        <w:tc>
          <w:tcPr>
            <w:tcW w:w="1728" w:type="dxa"/>
          </w:tcPr>
          <w:p w:rsidR="00982501" w:rsidRPr="00DD0691" w:rsidRDefault="00982501" w:rsidP="00967EF9">
            <w:pPr>
              <w:rPr>
                <w:rFonts w:ascii="Times New Roman" w:hAnsi="Times New Roman" w:cs="Times New Roman"/>
              </w:rPr>
            </w:pPr>
          </w:p>
        </w:tc>
        <w:tc>
          <w:tcPr>
            <w:tcW w:w="4140" w:type="dxa"/>
          </w:tcPr>
          <w:p w:rsidR="00982501" w:rsidRPr="00DD0691" w:rsidRDefault="00982501" w:rsidP="00967EF9">
            <w:pPr>
              <w:rPr>
                <w:rFonts w:ascii="Times New Roman" w:hAnsi="Times New Roman" w:cs="Times New Roman"/>
              </w:rPr>
            </w:pPr>
            <w:r w:rsidRPr="00DD0691">
              <w:rPr>
                <w:rFonts w:ascii="Times New Roman" w:hAnsi="Times New Roman" w:cs="Times New Roman"/>
              </w:rPr>
              <w:t>-передвигаться по школе, находить свой класс, другие необходимые помещения;</w:t>
            </w:r>
          </w:p>
        </w:tc>
        <w:tc>
          <w:tcPr>
            <w:tcW w:w="1854" w:type="dxa"/>
            <w:gridSpan w:val="2"/>
          </w:tcPr>
          <w:p w:rsidR="00982501" w:rsidRPr="00DD0691" w:rsidRDefault="00982501" w:rsidP="00DD0691">
            <w:pPr>
              <w:ind w:right="-54"/>
              <w:jc w:val="center"/>
              <w:rPr>
                <w:rFonts w:ascii="Times New Roman" w:hAnsi="Times New Roman" w:cs="Times New Roman"/>
              </w:rPr>
            </w:pPr>
            <w:r w:rsidRPr="00DD0691">
              <w:rPr>
                <w:rFonts w:ascii="Times New Roman" w:hAnsi="Times New Roman" w:cs="Times New Roman"/>
              </w:rPr>
              <w:t>Естествознание</w:t>
            </w:r>
          </w:p>
          <w:p w:rsidR="00982501" w:rsidRPr="00DD0691" w:rsidRDefault="00982501" w:rsidP="00DD0691">
            <w:pPr>
              <w:ind w:right="-108"/>
              <w:rPr>
                <w:rFonts w:ascii="Times New Roman" w:hAnsi="Times New Roman" w:cs="Times New Roman"/>
              </w:rPr>
            </w:pP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Физическая</w:t>
            </w: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культура</w:t>
            </w:r>
          </w:p>
        </w:tc>
        <w:tc>
          <w:tcPr>
            <w:tcW w:w="2106" w:type="dxa"/>
          </w:tcPr>
          <w:p w:rsidR="00982501" w:rsidRPr="00DD0691" w:rsidRDefault="00982501" w:rsidP="00AA6AC8">
            <w:pPr>
              <w:ind w:right="-108"/>
              <w:rPr>
                <w:rFonts w:ascii="Times New Roman" w:hAnsi="Times New Roman" w:cs="Times New Roman"/>
              </w:rPr>
            </w:pPr>
            <w:r>
              <w:rPr>
                <w:rFonts w:ascii="Times New Roman" w:hAnsi="Times New Roman" w:cs="Times New Roman"/>
              </w:rPr>
              <w:t>Мир природы и человека</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Физическая культура</w:t>
            </w:r>
          </w:p>
        </w:tc>
      </w:tr>
      <w:tr w:rsidR="00982501" w:rsidTr="00DD0691">
        <w:tc>
          <w:tcPr>
            <w:tcW w:w="1728" w:type="dxa"/>
          </w:tcPr>
          <w:p w:rsidR="00982501" w:rsidRPr="00DD0691" w:rsidRDefault="00982501" w:rsidP="00967EF9">
            <w:pPr>
              <w:rPr>
                <w:rFonts w:ascii="Times New Roman" w:hAnsi="Times New Roman" w:cs="Times New Roman"/>
              </w:rPr>
            </w:pPr>
          </w:p>
        </w:tc>
        <w:tc>
          <w:tcPr>
            <w:tcW w:w="4140" w:type="dxa"/>
          </w:tcPr>
          <w:p w:rsidR="00982501" w:rsidRPr="00DD0691" w:rsidRDefault="00982501" w:rsidP="00967EF9">
            <w:pPr>
              <w:rPr>
                <w:rFonts w:ascii="Times New Roman" w:hAnsi="Times New Roman" w:cs="Times New Roman"/>
              </w:rPr>
            </w:pPr>
            <w:r w:rsidRPr="00DD0691">
              <w:rPr>
                <w:rFonts w:ascii="Times New Roman" w:hAnsi="Times New Roman" w:cs="Times New Roman"/>
              </w:rPr>
              <w:t xml:space="preserve">-принимать цели и произвольно включаться в деятельность, следовать предложенному плану и работать </w:t>
            </w:r>
            <w:r>
              <w:rPr>
                <w:rFonts w:ascii="Times New Roman" w:hAnsi="Times New Roman" w:cs="Times New Roman"/>
              </w:rPr>
              <w:t xml:space="preserve">в </w:t>
            </w:r>
            <w:r w:rsidRPr="00DD0691">
              <w:rPr>
                <w:rFonts w:ascii="Times New Roman" w:hAnsi="Times New Roman" w:cs="Times New Roman"/>
              </w:rPr>
              <w:t>общем темпе;</w:t>
            </w:r>
          </w:p>
        </w:tc>
        <w:tc>
          <w:tcPr>
            <w:tcW w:w="1854" w:type="dxa"/>
            <w:gridSpan w:val="2"/>
          </w:tcPr>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Язык и речевая</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практика</w:t>
            </w:r>
          </w:p>
          <w:p w:rsidR="00982501" w:rsidRPr="00DD0691" w:rsidRDefault="00982501" w:rsidP="00DD0691">
            <w:pPr>
              <w:ind w:right="-54"/>
              <w:jc w:val="center"/>
              <w:rPr>
                <w:rFonts w:ascii="Times New Roman" w:hAnsi="Times New Roman" w:cs="Times New Roman"/>
              </w:rPr>
            </w:pP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Математика</w:t>
            </w:r>
          </w:p>
          <w:p w:rsidR="00982501" w:rsidRPr="00DD0691" w:rsidRDefault="00982501" w:rsidP="00DD0691">
            <w:pPr>
              <w:ind w:right="-54"/>
              <w:jc w:val="center"/>
              <w:rPr>
                <w:rFonts w:ascii="Times New Roman" w:hAnsi="Times New Roman" w:cs="Times New Roman"/>
              </w:rPr>
            </w:pPr>
            <w:r w:rsidRPr="00DD0691">
              <w:rPr>
                <w:rFonts w:ascii="Times New Roman" w:hAnsi="Times New Roman" w:cs="Times New Roman"/>
              </w:rPr>
              <w:t>Естествознание</w:t>
            </w:r>
          </w:p>
          <w:p w:rsidR="00982501" w:rsidRDefault="00982501" w:rsidP="00DD0691">
            <w:pPr>
              <w:ind w:right="-108"/>
              <w:rPr>
                <w:rFonts w:ascii="Times New Roman" w:hAnsi="Times New Roman" w:cs="Times New Roman"/>
              </w:rPr>
            </w:pP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Физическая</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культура</w:t>
            </w: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Технология</w:t>
            </w: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Искусство</w:t>
            </w:r>
          </w:p>
        </w:tc>
        <w:tc>
          <w:tcPr>
            <w:tcW w:w="2106" w:type="dxa"/>
          </w:tcPr>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Русский язык</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Чтение</w:t>
            </w:r>
          </w:p>
          <w:p w:rsidR="00982501" w:rsidRPr="00DD0691" w:rsidRDefault="00982501" w:rsidP="00AA6AC8">
            <w:pPr>
              <w:ind w:right="-108"/>
              <w:rPr>
                <w:rFonts w:ascii="Times New Roman" w:hAnsi="Times New Roman" w:cs="Times New Roman"/>
              </w:rPr>
            </w:pPr>
            <w:r>
              <w:rPr>
                <w:rFonts w:ascii="Times New Roman" w:hAnsi="Times New Roman" w:cs="Times New Roman"/>
              </w:rPr>
              <w:t>Речевая практика</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Математика</w:t>
            </w:r>
          </w:p>
          <w:p w:rsidR="00982501" w:rsidRPr="00DD0691" w:rsidRDefault="00982501" w:rsidP="00AA6AC8">
            <w:pPr>
              <w:ind w:right="-108"/>
              <w:rPr>
                <w:rFonts w:ascii="Times New Roman" w:hAnsi="Times New Roman" w:cs="Times New Roman"/>
              </w:rPr>
            </w:pPr>
            <w:r>
              <w:rPr>
                <w:rFonts w:ascii="Times New Roman" w:hAnsi="Times New Roman" w:cs="Times New Roman"/>
              </w:rPr>
              <w:t>Мир природы и человека</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Физическая</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культура</w:t>
            </w:r>
          </w:p>
          <w:p w:rsidR="00982501" w:rsidRPr="00DD0691" w:rsidRDefault="00982501" w:rsidP="00DD0691">
            <w:pPr>
              <w:ind w:right="-108"/>
              <w:rPr>
                <w:rFonts w:ascii="Times New Roman" w:hAnsi="Times New Roman" w:cs="Times New Roman"/>
              </w:rPr>
            </w:pPr>
            <w:r>
              <w:rPr>
                <w:rFonts w:ascii="Times New Roman" w:hAnsi="Times New Roman" w:cs="Times New Roman"/>
              </w:rPr>
              <w:t>Ручной труд</w:t>
            </w:r>
            <w:r w:rsidRPr="00DD0691">
              <w:rPr>
                <w:rFonts w:ascii="Times New Roman" w:hAnsi="Times New Roman" w:cs="Times New Roman"/>
              </w:rPr>
              <w:t xml:space="preserve"> Музыка</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Изобразительное</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искусство</w:t>
            </w:r>
          </w:p>
        </w:tc>
      </w:tr>
      <w:tr w:rsidR="00982501" w:rsidTr="00DD0691">
        <w:tc>
          <w:tcPr>
            <w:tcW w:w="1728" w:type="dxa"/>
          </w:tcPr>
          <w:p w:rsidR="00982501" w:rsidRPr="00DD0691" w:rsidRDefault="00982501" w:rsidP="00967EF9">
            <w:pPr>
              <w:rPr>
                <w:rFonts w:ascii="Times New Roman" w:hAnsi="Times New Roman" w:cs="Times New Roman"/>
              </w:rPr>
            </w:pPr>
          </w:p>
        </w:tc>
        <w:tc>
          <w:tcPr>
            <w:tcW w:w="4140" w:type="dxa"/>
          </w:tcPr>
          <w:p w:rsidR="00982501" w:rsidRPr="00DD0691" w:rsidRDefault="00982501" w:rsidP="00967EF9">
            <w:pPr>
              <w:rPr>
                <w:rFonts w:ascii="Times New Roman" w:hAnsi="Times New Roman" w:cs="Times New Roman"/>
              </w:rPr>
            </w:pPr>
            <w:r w:rsidRPr="00DD0691">
              <w:rPr>
                <w:rFonts w:ascii="Times New Roman" w:hAnsi="Times New Roman" w:cs="Times New Roman"/>
              </w:rPr>
              <w:t>-активно участвовать в деятельности, контролировать и оценивать свои действия и действия одноклассников;</w:t>
            </w:r>
          </w:p>
        </w:tc>
        <w:tc>
          <w:tcPr>
            <w:tcW w:w="1854" w:type="dxa"/>
            <w:gridSpan w:val="2"/>
          </w:tcPr>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Язык и речевая</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практика</w:t>
            </w:r>
          </w:p>
          <w:p w:rsidR="00982501" w:rsidRPr="00DD0691" w:rsidRDefault="00982501" w:rsidP="00DD0691">
            <w:pPr>
              <w:ind w:right="-54"/>
              <w:jc w:val="center"/>
              <w:rPr>
                <w:rFonts w:ascii="Times New Roman" w:hAnsi="Times New Roman" w:cs="Times New Roman"/>
              </w:rPr>
            </w:pP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Математика</w:t>
            </w:r>
          </w:p>
          <w:p w:rsidR="00982501" w:rsidRPr="00DD0691" w:rsidRDefault="00982501" w:rsidP="00DD0691">
            <w:pPr>
              <w:ind w:right="-54"/>
              <w:jc w:val="center"/>
              <w:rPr>
                <w:rFonts w:ascii="Times New Roman" w:hAnsi="Times New Roman" w:cs="Times New Roman"/>
              </w:rPr>
            </w:pPr>
            <w:r w:rsidRPr="00DD0691">
              <w:rPr>
                <w:rFonts w:ascii="Times New Roman" w:hAnsi="Times New Roman" w:cs="Times New Roman"/>
              </w:rPr>
              <w:t>Естествознание</w:t>
            </w:r>
          </w:p>
          <w:p w:rsidR="00982501" w:rsidRDefault="00982501" w:rsidP="00DD0691">
            <w:pPr>
              <w:ind w:right="-108"/>
              <w:rPr>
                <w:rFonts w:ascii="Times New Roman" w:hAnsi="Times New Roman" w:cs="Times New Roman"/>
              </w:rPr>
            </w:pP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Физическая</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культура</w:t>
            </w: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Технология</w:t>
            </w: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Искусство</w:t>
            </w:r>
          </w:p>
        </w:tc>
        <w:tc>
          <w:tcPr>
            <w:tcW w:w="2106" w:type="dxa"/>
          </w:tcPr>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Русский язык</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Чтение</w:t>
            </w:r>
          </w:p>
          <w:p w:rsidR="00982501" w:rsidRPr="00DD0691" w:rsidRDefault="00982501" w:rsidP="00AA6AC8">
            <w:pPr>
              <w:ind w:right="-108"/>
              <w:rPr>
                <w:rFonts w:ascii="Times New Roman" w:hAnsi="Times New Roman" w:cs="Times New Roman"/>
              </w:rPr>
            </w:pPr>
            <w:r>
              <w:rPr>
                <w:rFonts w:ascii="Times New Roman" w:hAnsi="Times New Roman" w:cs="Times New Roman"/>
              </w:rPr>
              <w:t>Речевая практика</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Математика</w:t>
            </w:r>
          </w:p>
          <w:p w:rsidR="00982501" w:rsidRPr="00DD0691" w:rsidRDefault="00982501" w:rsidP="00AA6AC8">
            <w:pPr>
              <w:ind w:right="-108"/>
              <w:rPr>
                <w:rFonts w:ascii="Times New Roman" w:hAnsi="Times New Roman" w:cs="Times New Roman"/>
              </w:rPr>
            </w:pPr>
            <w:r>
              <w:rPr>
                <w:rFonts w:ascii="Times New Roman" w:hAnsi="Times New Roman" w:cs="Times New Roman"/>
              </w:rPr>
              <w:t>Мир природы и человека</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Физическая культура</w:t>
            </w:r>
          </w:p>
          <w:p w:rsidR="00982501" w:rsidRPr="00DD0691" w:rsidRDefault="00982501" w:rsidP="00DD0691">
            <w:pPr>
              <w:ind w:right="-108"/>
              <w:rPr>
                <w:rFonts w:ascii="Times New Roman" w:hAnsi="Times New Roman" w:cs="Times New Roman"/>
              </w:rPr>
            </w:pPr>
            <w:r>
              <w:rPr>
                <w:rFonts w:ascii="Times New Roman" w:hAnsi="Times New Roman" w:cs="Times New Roman"/>
              </w:rPr>
              <w:t>Ручной труд</w:t>
            </w:r>
            <w:r w:rsidRPr="00DD0691">
              <w:rPr>
                <w:rFonts w:ascii="Times New Roman" w:hAnsi="Times New Roman" w:cs="Times New Roman"/>
              </w:rPr>
              <w:t xml:space="preserve"> Музыка</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Изобразительное</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искусство</w:t>
            </w:r>
          </w:p>
        </w:tc>
      </w:tr>
      <w:tr w:rsidR="00982501" w:rsidTr="00DD0691">
        <w:tc>
          <w:tcPr>
            <w:tcW w:w="1728" w:type="dxa"/>
          </w:tcPr>
          <w:p w:rsidR="00982501" w:rsidRPr="00DD0691" w:rsidRDefault="00982501" w:rsidP="00967EF9">
            <w:pPr>
              <w:rPr>
                <w:rFonts w:ascii="Times New Roman" w:hAnsi="Times New Roman" w:cs="Times New Roman"/>
              </w:rPr>
            </w:pPr>
          </w:p>
        </w:tc>
        <w:tc>
          <w:tcPr>
            <w:tcW w:w="4140" w:type="dxa"/>
          </w:tcPr>
          <w:p w:rsidR="00982501" w:rsidRPr="00DD0691" w:rsidRDefault="00982501" w:rsidP="00967EF9">
            <w:pPr>
              <w:rPr>
                <w:rFonts w:ascii="Times New Roman" w:hAnsi="Times New Roman" w:cs="Times New Roman"/>
              </w:rPr>
            </w:pPr>
            <w:r w:rsidRPr="00DD0691">
              <w:rPr>
                <w:rFonts w:ascii="Times New Roman" w:hAnsi="Times New Roman" w:cs="Times New Roman"/>
              </w:rPr>
              <w:t xml:space="preserve">-соотносить свои действия и их </w:t>
            </w:r>
            <w:r w:rsidRPr="00DD0691">
              <w:rPr>
                <w:rFonts w:ascii="Times New Roman" w:hAnsi="Times New Roman" w:cs="Times New Roman"/>
              </w:rPr>
              <w:lastRenderedPageBreak/>
              <w:t>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недочётов.</w:t>
            </w:r>
          </w:p>
        </w:tc>
        <w:tc>
          <w:tcPr>
            <w:tcW w:w="1854" w:type="dxa"/>
            <w:gridSpan w:val="2"/>
          </w:tcPr>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lastRenderedPageBreak/>
              <w:t>Язык и речевая</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lastRenderedPageBreak/>
              <w:t>практика</w:t>
            </w:r>
          </w:p>
          <w:p w:rsidR="00982501" w:rsidRPr="00DD0691" w:rsidRDefault="00982501" w:rsidP="00DD0691">
            <w:pPr>
              <w:ind w:right="-54"/>
              <w:jc w:val="center"/>
              <w:rPr>
                <w:rFonts w:ascii="Times New Roman" w:hAnsi="Times New Roman" w:cs="Times New Roman"/>
              </w:rPr>
            </w:pP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Математика</w:t>
            </w:r>
          </w:p>
          <w:p w:rsidR="00982501" w:rsidRPr="00DD0691" w:rsidRDefault="00982501" w:rsidP="00DD0691">
            <w:pPr>
              <w:ind w:right="-54"/>
              <w:jc w:val="center"/>
              <w:rPr>
                <w:rFonts w:ascii="Times New Roman" w:hAnsi="Times New Roman" w:cs="Times New Roman"/>
              </w:rPr>
            </w:pPr>
            <w:r w:rsidRPr="00DD0691">
              <w:rPr>
                <w:rFonts w:ascii="Times New Roman" w:hAnsi="Times New Roman" w:cs="Times New Roman"/>
              </w:rPr>
              <w:t>Естествознание</w:t>
            </w:r>
          </w:p>
          <w:p w:rsidR="00982501" w:rsidRDefault="00982501" w:rsidP="00DD0691">
            <w:pPr>
              <w:ind w:right="-108"/>
              <w:rPr>
                <w:rFonts w:ascii="Times New Roman" w:hAnsi="Times New Roman" w:cs="Times New Roman"/>
              </w:rPr>
            </w:pP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Физическая</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культура</w:t>
            </w: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Технология</w:t>
            </w: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Искусство</w:t>
            </w:r>
          </w:p>
        </w:tc>
        <w:tc>
          <w:tcPr>
            <w:tcW w:w="2106" w:type="dxa"/>
          </w:tcPr>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lastRenderedPageBreak/>
              <w:t>Русский язык</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lastRenderedPageBreak/>
              <w:t>Чтение</w:t>
            </w:r>
          </w:p>
          <w:p w:rsidR="00982501" w:rsidRPr="00DD0691" w:rsidRDefault="00982501" w:rsidP="00AA6AC8">
            <w:pPr>
              <w:ind w:right="-108"/>
              <w:rPr>
                <w:rFonts w:ascii="Times New Roman" w:hAnsi="Times New Roman" w:cs="Times New Roman"/>
              </w:rPr>
            </w:pPr>
            <w:r>
              <w:rPr>
                <w:rFonts w:ascii="Times New Roman" w:hAnsi="Times New Roman" w:cs="Times New Roman"/>
              </w:rPr>
              <w:t>Речевая практика</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Математика</w:t>
            </w:r>
          </w:p>
          <w:p w:rsidR="00982501" w:rsidRPr="00DD0691" w:rsidRDefault="00982501" w:rsidP="00AA6AC8">
            <w:pPr>
              <w:ind w:right="-108"/>
              <w:rPr>
                <w:rFonts w:ascii="Times New Roman" w:hAnsi="Times New Roman" w:cs="Times New Roman"/>
              </w:rPr>
            </w:pPr>
            <w:r>
              <w:rPr>
                <w:rFonts w:ascii="Times New Roman" w:hAnsi="Times New Roman" w:cs="Times New Roman"/>
              </w:rPr>
              <w:t>Мир природы и человека</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Физическая</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культура</w:t>
            </w:r>
          </w:p>
          <w:p w:rsidR="00982501" w:rsidRPr="00DD0691" w:rsidRDefault="00982501" w:rsidP="00DD0691">
            <w:pPr>
              <w:ind w:right="-108"/>
              <w:rPr>
                <w:rFonts w:ascii="Times New Roman" w:hAnsi="Times New Roman" w:cs="Times New Roman"/>
              </w:rPr>
            </w:pPr>
            <w:r>
              <w:rPr>
                <w:rFonts w:ascii="Times New Roman" w:hAnsi="Times New Roman" w:cs="Times New Roman"/>
              </w:rPr>
              <w:t>Ручной труд</w:t>
            </w:r>
            <w:r w:rsidRPr="00DD0691">
              <w:rPr>
                <w:rFonts w:ascii="Times New Roman" w:hAnsi="Times New Roman" w:cs="Times New Roman"/>
              </w:rPr>
              <w:t xml:space="preserve"> Музыка</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Изобразительное</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искусство</w:t>
            </w:r>
          </w:p>
        </w:tc>
      </w:tr>
      <w:tr w:rsidR="00982501" w:rsidTr="00DD0691">
        <w:tc>
          <w:tcPr>
            <w:tcW w:w="1728" w:type="dxa"/>
          </w:tcPr>
          <w:p w:rsidR="00982501" w:rsidRPr="00DD0691" w:rsidRDefault="00982501" w:rsidP="00DD0691">
            <w:pPr>
              <w:ind w:right="-108"/>
              <w:jc w:val="center"/>
              <w:rPr>
                <w:rFonts w:ascii="Times New Roman" w:hAnsi="Times New Roman" w:cs="Times New Roman"/>
              </w:rPr>
            </w:pPr>
            <w:r w:rsidRPr="00DD0691">
              <w:rPr>
                <w:rFonts w:ascii="Times New Roman" w:hAnsi="Times New Roman" w:cs="Times New Roman"/>
              </w:rPr>
              <w:lastRenderedPageBreak/>
              <w:t>4.Познаватель-ные учебные действия</w:t>
            </w:r>
          </w:p>
        </w:tc>
        <w:tc>
          <w:tcPr>
            <w:tcW w:w="4140" w:type="dxa"/>
          </w:tcPr>
          <w:p w:rsidR="00982501" w:rsidRPr="00DD0691" w:rsidRDefault="00982501" w:rsidP="00967EF9">
            <w:pPr>
              <w:rPr>
                <w:rFonts w:ascii="Times New Roman" w:hAnsi="Times New Roman" w:cs="Times New Roman"/>
              </w:rPr>
            </w:pPr>
            <w:r w:rsidRPr="00DD0691">
              <w:rPr>
                <w:rFonts w:ascii="Times New Roman" w:hAnsi="Times New Roman" w:cs="Times New Roman"/>
              </w:rPr>
              <w:t xml:space="preserve">-выделять существенные, общие и отличительные свойства предметов; </w:t>
            </w:r>
          </w:p>
        </w:tc>
        <w:tc>
          <w:tcPr>
            <w:tcW w:w="1854" w:type="dxa"/>
            <w:gridSpan w:val="2"/>
          </w:tcPr>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Язык и речевая</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практика</w:t>
            </w:r>
          </w:p>
          <w:p w:rsidR="00982501" w:rsidRPr="00DD0691" w:rsidRDefault="00982501" w:rsidP="00DD0691">
            <w:pPr>
              <w:ind w:right="-54"/>
              <w:jc w:val="center"/>
              <w:rPr>
                <w:rFonts w:ascii="Times New Roman" w:hAnsi="Times New Roman" w:cs="Times New Roman"/>
              </w:rPr>
            </w:pP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Математика</w:t>
            </w:r>
          </w:p>
          <w:p w:rsidR="00982501" w:rsidRPr="00DD0691" w:rsidRDefault="00982501" w:rsidP="00DD0691">
            <w:pPr>
              <w:ind w:right="-54"/>
              <w:jc w:val="center"/>
              <w:rPr>
                <w:rFonts w:ascii="Times New Roman" w:hAnsi="Times New Roman" w:cs="Times New Roman"/>
              </w:rPr>
            </w:pPr>
            <w:r w:rsidRPr="00DD0691">
              <w:rPr>
                <w:rFonts w:ascii="Times New Roman" w:hAnsi="Times New Roman" w:cs="Times New Roman"/>
              </w:rPr>
              <w:t>Естествознание</w:t>
            </w:r>
          </w:p>
          <w:p w:rsidR="00982501" w:rsidRDefault="00982501" w:rsidP="00DD0691">
            <w:pPr>
              <w:ind w:right="-54"/>
              <w:rPr>
                <w:rFonts w:ascii="Times New Roman" w:hAnsi="Times New Roman" w:cs="Times New Roman"/>
              </w:rPr>
            </w:pP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Искусство</w:t>
            </w:r>
          </w:p>
        </w:tc>
        <w:tc>
          <w:tcPr>
            <w:tcW w:w="2106" w:type="dxa"/>
          </w:tcPr>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Русский язык</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Чтение</w:t>
            </w:r>
          </w:p>
          <w:p w:rsidR="00982501" w:rsidRPr="00DD0691" w:rsidRDefault="00982501" w:rsidP="00AA6AC8">
            <w:pPr>
              <w:ind w:right="-108"/>
              <w:rPr>
                <w:rFonts w:ascii="Times New Roman" w:hAnsi="Times New Roman" w:cs="Times New Roman"/>
              </w:rPr>
            </w:pPr>
            <w:r>
              <w:rPr>
                <w:rFonts w:ascii="Times New Roman" w:hAnsi="Times New Roman" w:cs="Times New Roman"/>
              </w:rPr>
              <w:t>Речевая практика</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Математика</w:t>
            </w:r>
          </w:p>
          <w:p w:rsidR="00982501" w:rsidRPr="00DD0691" w:rsidRDefault="00982501" w:rsidP="00AA6AC8">
            <w:pPr>
              <w:ind w:right="-108"/>
              <w:rPr>
                <w:rFonts w:ascii="Times New Roman" w:hAnsi="Times New Roman" w:cs="Times New Roman"/>
              </w:rPr>
            </w:pPr>
            <w:r>
              <w:rPr>
                <w:rFonts w:ascii="Times New Roman" w:hAnsi="Times New Roman" w:cs="Times New Roman"/>
              </w:rPr>
              <w:t>Мир природы и человека</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Музыка</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Изобразительное</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искусство</w:t>
            </w:r>
          </w:p>
        </w:tc>
      </w:tr>
      <w:tr w:rsidR="00982501" w:rsidTr="00DD0691">
        <w:tc>
          <w:tcPr>
            <w:tcW w:w="1728" w:type="dxa"/>
          </w:tcPr>
          <w:p w:rsidR="00982501" w:rsidRPr="00DD0691" w:rsidRDefault="00982501" w:rsidP="00967EF9">
            <w:pPr>
              <w:rPr>
                <w:rFonts w:ascii="Times New Roman" w:hAnsi="Times New Roman" w:cs="Times New Roman"/>
              </w:rPr>
            </w:pPr>
          </w:p>
        </w:tc>
        <w:tc>
          <w:tcPr>
            <w:tcW w:w="4140" w:type="dxa"/>
          </w:tcPr>
          <w:p w:rsidR="00982501" w:rsidRPr="00DD0691" w:rsidRDefault="00982501" w:rsidP="00967EF9">
            <w:pPr>
              <w:rPr>
                <w:rFonts w:ascii="Times New Roman" w:hAnsi="Times New Roman" w:cs="Times New Roman"/>
              </w:rPr>
            </w:pPr>
            <w:r w:rsidRPr="00DD0691">
              <w:rPr>
                <w:rFonts w:ascii="Times New Roman" w:hAnsi="Times New Roman" w:cs="Times New Roman"/>
              </w:rPr>
              <w:t xml:space="preserve">-устанавливать видо-родовые отношения предметов; </w:t>
            </w:r>
          </w:p>
        </w:tc>
        <w:tc>
          <w:tcPr>
            <w:tcW w:w="1854" w:type="dxa"/>
            <w:gridSpan w:val="2"/>
          </w:tcPr>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Язык и речевая</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практика</w:t>
            </w:r>
          </w:p>
          <w:p w:rsidR="00982501" w:rsidRPr="00DD0691" w:rsidRDefault="00982501" w:rsidP="00DD0691">
            <w:pPr>
              <w:ind w:right="-54"/>
              <w:jc w:val="center"/>
              <w:rPr>
                <w:rFonts w:ascii="Times New Roman" w:hAnsi="Times New Roman" w:cs="Times New Roman"/>
              </w:rPr>
            </w:pP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Математика</w:t>
            </w: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Естествознание</w:t>
            </w:r>
          </w:p>
        </w:tc>
        <w:tc>
          <w:tcPr>
            <w:tcW w:w="2106" w:type="dxa"/>
          </w:tcPr>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Русский язык</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Чтение</w:t>
            </w:r>
          </w:p>
          <w:p w:rsidR="00982501" w:rsidRPr="00DD0691" w:rsidRDefault="00982501" w:rsidP="00AA6AC8">
            <w:pPr>
              <w:ind w:right="-108"/>
              <w:rPr>
                <w:rFonts w:ascii="Times New Roman" w:hAnsi="Times New Roman" w:cs="Times New Roman"/>
              </w:rPr>
            </w:pPr>
            <w:r>
              <w:rPr>
                <w:rFonts w:ascii="Times New Roman" w:hAnsi="Times New Roman" w:cs="Times New Roman"/>
              </w:rPr>
              <w:t>Речевая практика</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Математика</w:t>
            </w:r>
          </w:p>
          <w:p w:rsidR="00982501" w:rsidRPr="00DD0691" w:rsidRDefault="00982501" w:rsidP="00DD0691">
            <w:pPr>
              <w:ind w:right="-108"/>
              <w:rPr>
                <w:rFonts w:ascii="Times New Roman" w:hAnsi="Times New Roman" w:cs="Times New Roman"/>
              </w:rPr>
            </w:pPr>
            <w:r>
              <w:rPr>
                <w:rFonts w:ascii="Times New Roman" w:hAnsi="Times New Roman" w:cs="Times New Roman"/>
              </w:rPr>
              <w:t>Мир природы и человека</w:t>
            </w:r>
          </w:p>
        </w:tc>
      </w:tr>
      <w:tr w:rsidR="00982501" w:rsidTr="00DD0691">
        <w:tc>
          <w:tcPr>
            <w:tcW w:w="1728" w:type="dxa"/>
          </w:tcPr>
          <w:p w:rsidR="00982501" w:rsidRPr="00DD0691" w:rsidRDefault="00982501" w:rsidP="00967EF9">
            <w:pPr>
              <w:rPr>
                <w:rFonts w:ascii="Times New Roman" w:hAnsi="Times New Roman" w:cs="Times New Roman"/>
              </w:rPr>
            </w:pPr>
          </w:p>
        </w:tc>
        <w:tc>
          <w:tcPr>
            <w:tcW w:w="4140" w:type="dxa"/>
          </w:tcPr>
          <w:p w:rsidR="00982501" w:rsidRPr="00DD0691" w:rsidRDefault="00982501" w:rsidP="00967EF9">
            <w:pPr>
              <w:rPr>
                <w:rFonts w:ascii="Times New Roman" w:hAnsi="Times New Roman" w:cs="Times New Roman"/>
              </w:rPr>
            </w:pPr>
            <w:r w:rsidRPr="00DD0691">
              <w:rPr>
                <w:rFonts w:ascii="Times New Roman" w:hAnsi="Times New Roman" w:cs="Times New Roman"/>
              </w:rPr>
              <w:t xml:space="preserve">-делать простейшие обобщения, сравнивать, классифицировать на наглядном материале; </w:t>
            </w:r>
          </w:p>
        </w:tc>
        <w:tc>
          <w:tcPr>
            <w:tcW w:w="1854" w:type="dxa"/>
            <w:gridSpan w:val="2"/>
          </w:tcPr>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Язык и речевая</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практика</w:t>
            </w:r>
          </w:p>
          <w:p w:rsidR="00982501" w:rsidRPr="00DD0691" w:rsidRDefault="00982501" w:rsidP="00DD0691">
            <w:pPr>
              <w:ind w:right="-54"/>
              <w:jc w:val="center"/>
              <w:rPr>
                <w:rFonts w:ascii="Times New Roman" w:hAnsi="Times New Roman" w:cs="Times New Roman"/>
              </w:rPr>
            </w:pP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Математика</w:t>
            </w:r>
          </w:p>
          <w:p w:rsidR="00982501" w:rsidRPr="00DD0691" w:rsidRDefault="00982501" w:rsidP="00DD0691">
            <w:pPr>
              <w:ind w:right="-54"/>
              <w:jc w:val="center"/>
              <w:rPr>
                <w:rFonts w:ascii="Times New Roman" w:hAnsi="Times New Roman" w:cs="Times New Roman"/>
              </w:rPr>
            </w:pPr>
            <w:r w:rsidRPr="00DD0691">
              <w:rPr>
                <w:rFonts w:ascii="Times New Roman" w:hAnsi="Times New Roman" w:cs="Times New Roman"/>
              </w:rPr>
              <w:t>Естествознание</w:t>
            </w:r>
          </w:p>
          <w:p w:rsidR="00982501" w:rsidRDefault="00982501" w:rsidP="00DD0691">
            <w:pPr>
              <w:ind w:right="-54"/>
              <w:rPr>
                <w:rFonts w:ascii="Times New Roman" w:hAnsi="Times New Roman" w:cs="Times New Roman"/>
              </w:rPr>
            </w:pP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Технология</w:t>
            </w: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Искусство</w:t>
            </w:r>
          </w:p>
        </w:tc>
        <w:tc>
          <w:tcPr>
            <w:tcW w:w="2106" w:type="dxa"/>
          </w:tcPr>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Русский язык</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Чтение</w:t>
            </w:r>
          </w:p>
          <w:p w:rsidR="00982501" w:rsidRPr="00DD0691" w:rsidRDefault="00982501" w:rsidP="00AA6AC8">
            <w:pPr>
              <w:ind w:right="-108"/>
              <w:rPr>
                <w:rFonts w:ascii="Times New Roman" w:hAnsi="Times New Roman" w:cs="Times New Roman"/>
              </w:rPr>
            </w:pPr>
            <w:r>
              <w:rPr>
                <w:rFonts w:ascii="Times New Roman" w:hAnsi="Times New Roman" w:cs="Times New Roman"/>
              </w:rPr>
              <w:t>Речевая практика</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Математика</w:t>
            </w:r>
          </w:p>
          <w:p w:rsidR="00982501" w:rsidRPr="00DD0691" w:rsidRDefault="00982501" w:rsidP="00AA6AC8">
            <w:pPr>
              <w:ind w:right="-108"/>
              <w:rPr>
                <w:rFonts w:ascii="Times New Roman" w:hAnsi="Times New Roman" w:cs="Times New Roman"/>
              </w:rPr>
            </w:pPr>
            <w:r>
              <w:rPr>
                <w:rFonts w:ascii="Times New Roman" w:hAnsi="Times New Roman" w:cs="Times New Roman"/>
              </w:rPr>
              <w:t>Мир природы и человека</w:t>
            </w:r>
          </w:p>
          <w:p w:rsidR="00982501" w:rsidRPr="00DD0691" w:rsidRDefault="00982501" w:rsidP="00DD0691">
            <w:pPr>
              <w:ind w:right="-108"/>
              <w:rPr>
                <w:rFonts w:ascii="Times New Roman" w:hAnsi="Times New Roman" w:cs="Times New Roman"/>
              </w:rPr>
            </w:pPr>
            <w:r>
              <w:rPr>
                <w:rFonts w:ascii="Times New Roman" w:hAnsi="Times New Roman" w:cs="Times New Roman"/>
              </w:rPr>
              <w:t>Ручной труд</w:t>
            </w:r>
            <w:r w:rsidRPr="00DD0691">
              <w:rPr>
                <w:rFonts w:ascii="Times New Roman" w:hAnsi="Times New Roman" w:cs="Times New Roman"/>
              </w:rPr>
              <w:t xml:space="preserve"> Музыка</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Изобразительное</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искусство</w:t>
            </w:r>
          </w:p>
        </w:tc>
      </w:tr>
      <w:tr w:rsidR="00982501" w:rsidTr="00DD0691">
        <w:tc>
          <w:tcPr>
            <w:tcW w:w="1728" w:type="dxa"/>
          </w:tcPr>
          <w:p w:rsidR="00982501" w:rsidRPr="00DD0691" w:rsidRDefault="00982501" w:rsidP="00967EF9">
            <w:pPr>
              <w:rPr>
                <w:rFonts w:ascii="Times New Roman" w:hAnsi="Times New Roman" w:cs="Times New Roman"/>
              </w:rPr>
            </w:pPr>
          </w:p>
        </w:tc>
        <w:tc>
          <w:tcPr>
            <w:tcW w:w="4140" w:type="dxa"/>
          </w:tcPr>
          <w:p w:rsidR="00982501" w:rsidRPr="00DD0691" w:rsidRDefault="00982501" w:rsidP="00967EF9">
            <w:pPr>
              <w:rPr>
                <w:rFonts w:ascii="Times New Roman" w:hAnsi="Times New Roman" w:cs="Times New Roman"/>
              </w:rPr>
            </w:pPr>
            <w:r w:rsidRPr="00DD0691">
              <w:rPr>
                <w:rFonts w:ascii="Times New Roman" w:hAnsi="Times New Roman" w:cs="Times New Roman"/>
              </w:rPr>
              <w:t xml:space="preserve">-пользоваться знаками, символами, предметами-заместителями; </w:t>
            </w:r>
          </w:p>
        </w:tc>
        <w:tc>
          <w:tcPr>
            <w:tcW w:w="1854" w:type="dxa"/>
            <w:gridSpan w:val="2"/>
          </w:tcPr>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Язык и речевая</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практика</w:t>
            </w:r>
          </w:p>
          <w:p w:rsidR="00982501" w:rsidRPr="00DD0691" w:rsidRDefault="00982501" w:rsidP="00DD0691">
            <w:pPr>
              <w:ind w:right="-54"/>
              <w:jc w:val="center"/>
              <w:rPr>
                <w:rFonts w:ascii="Times New Roman" w:hAnsi="Times New Roman" w:cs="Times New Roman"/>
              </w:rPr>
            </w:pP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Математика</w:t>
            </w:r>
          </w:p>
          <w:p w:rsidR="00982501" w:rsidRPr="00DD0691" w:rsidRDefault="00982501" w:rsidP="00DD0691">
            <w:pPr>
              <w:ind w:right="-54"/>
              <w:jc w:val="center"/>
              <w:rPr>
                <w:rFonts w:ascii="Times New Roman" w:hAnsi="Times New Roman" w:cs="Times New Roman"/>
              </w:rPr>
            </w:pPr>
            <w:r w:rsidRPr="00DD0691">
              <w:rPr>
                <w:rFonts w:ascii="Times New Roman" w:hAnsi="Times New Roman" w:cs="Times New Roman"/>
              </w:rPr>
              <w:t>Естествознание</w:t>
            </w:r>
          </w:p>
          <w:p w:rsidR="00982501" w:rsidRDefault="00982501" w:rsidP="00DD0691">
            <w:pPr>
              <w:ind w:right="-108"/>
              <w:rPr>
                <w:rFonts w:ascii="Times New Roman" w:hAnsi="Times New Roman" w:cs="Times New Roman"/>
              </w:rPr>
            </w:pP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Физическая</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культура</w:t>
            </w: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Технология</w:t>
            </w: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Искусство</w:t>
            </w:r>
          </w:p>
        </w:tc>
        <w:tc>
          <w:tcPr>
            <w:tcW w:w="2106" w:type="dxa"/>
          </w:tcPr>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Русский язык</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Чтение</w:t>
            </w:r>
          </w:p>
          <w:p w:rsidR="00982501" w:rsidRPr="00DD0691" w:rsidRDefault="00982501" w:rsidP="00AA6AC8">
            <w:pPr>
              <w:ind w:right="-108"/>
              <w:rPr>
                <w:rFonts w:ascii="Times New Roman" w:hAnsi="Times New Roman" w:cs="Times New Roman"/>
              </w:rPr>
            </w:pPr>
            <w:r>
              <w:rPr>
                <w:rFonts w:ascii="Times New Roman" w:hAnsi="Times New Roman" w:cs="Times New Roman"/>
              </w:rPr>
              <w:t>Речевая практика</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Математика</w:t>
            </w:r>
          </w:p>
          <w:p w:rsidR="00982501" w:rsidRPr="00DD0691" w:rsidRDefault="00982501" w:rsidP="00AA6AC8">
            <w:pPr>
              <w:ind w:right="-108"/>
              <w:rPr>
                <w:rFonts w:ascii="Times New Roman" w:hAnsi="Times New Roman" w:cs="Times New Roman"/>
              </w:rPr>
            </w:pPr>
            <w:r>
              <w:rPr>
                <w:rFonts w:ascii="Times New Roman" w:hAnsi="Times New Roman" w:cs="Times New Roman"/>
              </w:rPr>
              <w:t>Мир природы и человека</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Физическая</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культура</w:t>
            </w:r>
          </w:p>
          <w:p w:rsidR="00982501" w:rsidRPr="00DD0691" w:rsidRDefault="00982501" w:rsidP="00DD0691">
            <w:pPr>
              <w:ind w:right="-108"/>
              <w:rPr>
                <w:rFonts w:ascii="Times New Roman" w:hAnsi="Times New Roman" w:cs="Times New Roman"/>
              </w:rPr>
            </w:pPr>
            <w:r>
              <w:rPr>
                <w:rFonts w:ascii="Times New Roman" w:hAnsi="Times New Roman" w:cs="Times New Roman"/>
              </w:rPr>
              <w:t>Ручной труд</w:t>
            </w:r>
            <w:r w:rsidRPr="00DD0691">
              <w:rPr>
                <w:rFonts w:ascii="Times New Roman" w:hAnsi="Times New Roman" w:cs="Times New Roman"/>
              </w:rPr>
              <w:t xml:space="preserve"> Музыка</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Изобразительное</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искусство</w:t>
            </w:r>
          </w:p>
        </w:tc>
      </w:tr>
      <w:tr w:rsidR="00982501" w:rsidTr="00DD0691">
        <w:tc>
          <w:tcPr>
            <w:tcW w:w="1728" w:type="dxa"/>
          </w:tcPr>
          <w:p w:rsidR="00982501" w:rsidRPr="00DD0691" w:rsidRDefault="00982501" w:rsidP="00967EF9">
            <w:pPr>
              <w:rPr>
                <w:rFonts w:ascii="Times New Roman" w:hAnsi="Times New Roman" w:cs="Times New Roman"/>
              </w:rPr>
            </w:pPr>
          </w:p>
        </w:tc>
        <w:tc>
          <w:tcPr>
            <w:tcW w:w="4140" w:type="dxa"/>
          </w:tcPr>
          <w:p w:rsidR="00982501" w:rsidRPr="00DD0691" w:rsidRDefault="00982501" w:rsidP="00967EF9">
            <w:pPr>
              <w:rPr>
                <w:rFonts w:ascii="Times New Roman" w:hAnsi="Times New Roman" w:cs="Times New Roman"/>
              </w:rPr>
            </w:pPr>
            <w:r w:rsidRPr="00DD0691">
              <w:rPr>
                <w:rFonts w:ascii="Times New Roman" w:hAnsi="Times New Roman" w:cs="Times New Roman"/>
              </w:rPr>
              <w:t xml:space="preserve">-читать; </w:t>
            </w:r>
          </w:p>
        </w:tc>
        <w:tc>
          <w:tcPr>
            <w:tcW w:w="1854" w:type="dxa"/>
            <w:gridSpan w:val="2"/>
          </w:tcPr>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Язык и речевая</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практика</w:t>
            </w: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Математика</w:t>
            </w: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Естествознание</w:t>
            </w:r>
          </w:p>
        </w:tc>
        <w:tc>
          <w:tcPr>
            <w:tcW w:w="2106" w:type="dxa"/>
          </w:tcPr>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Русский язык</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Чтение</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Математика</w:t>
            </w:r>
          </w:p>
          <w:p w:rsidR="00982501" w:rsidRPr="00DD0691" w:rsidRDefault="00982501" w:rsidP="00DD0691">
            <w:pPr>
              <w:ind w:right="-108"/>
              <w:rPr>
                <w:rFonts w:ascii="Times New Roman" w:hAnsi="Times New Roman" w:cs="Times New Roman"/>
              </w:rPr>
            </w:pPr>
            <w:r>
              <w:rPr>
                <w:rFonts w:ascii="Times New Roman" w:hAnsi="Times New Roman" w:cs="Times New Roman"/>
              </w:rPr>
              <w:t>Мир природы и человека</w:t>
            </w:r>
          </w:p>
        </w:tc>
      </w:tr>
      <w:tr w:rsidR="00982501" w:rsidTr="00DD0691">
        <w:tc>
          <w:tcPr>
            <w:tcW w:w="1728" w:type="dxa"/>
          </w:tcPr>
          <w:p w:rsidR="00982501" w:rsidRPr="00DD0691" w:rsidRDefault="00982501" w:rsidP="00967EF9">
            <w:pPr>
              <w:rPr>
                <w:rFonts w:ascii="Times New Roman" w:hAnsi="Times New Roman" w:cs="Times New Roman"/>
              </w:rPr>
            </w:pPr>
          </w:p>
        </w:tc>
        <w:tc>
          <w:tcPr>
            <w:tcW w:w="4140" w:type="dxa"/>
          </w:tcPr>
          <w:p w:rsidR="00982501" w:rsidRPr="00DD0691" w:rsidRDefault="00982501" w:rsidP="00967EF9">
            <w:pPr>
              <w:rPr>
                <w:rFonts w:ascii="Times New Roman" w:hAnsi="Times New Roman" w:cs="Times New Roman"/>
              </w:rPr>
            </w:pPr>
            <w:r w:rsidRPr="00DD0691">
              <w:rPr>
                <w:rFonts w:ascii="Times New Roman" w:hAnsi="Times New Roman" w:cs="Times New Roman"/>
              </w:rPr>
              <w:t xml:space="preserve">-писать; </w:t>
            </w:r>
          </w:p>
        </w:tc>
        <w:tc>
          <w:tcPr>
            <w:tcW w:w="1854" w:type="dxa"/>
            <w:gridSpan w:val="2"/>
          </w:tcPr>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Язык и речевая</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практика</w:t>
            </w: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Математика</w:t>
            </w:r>
          </w:p>
        </w:tc>
        <w:tc>
          <w:tcPr>
            <w:tcW w:w="2106" w:type="dxa"/>
          </w:tcPr>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Русский язык</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Чтение</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Математика</w:t>
            </w:r>
          </w:p>
        </w:tc>
      </w:tr>
      <w:tr w:rsidR="00982501" w:rsidTr="00DD0691">
        <w:tc>
          <w:tcPr>
            <w:tcW w:w="1728" w:type="dxa"/>
          </w:tcPr>
          <w:p w:rsidR="00982501" w:rsidRPr="00DD0691" w:rsidRDefault="00982501" w:rsidP="00967EF9">
            <w:pPr>
              <w:rPr>
                <w:rFonts w:ascii="Times New Roman" w:hAnsi="Times New Roman" w:cs="Times New Roman"/>
              </w:rPr>
            </w:pPr>
          </w:p>
        </w:tc>
        <w:tc>
          <w:tcPr>
            <w:tcW w:w="4140" w:type="dxa"/>
          </w:tcPr>
          <w:p w:rsidR="00982501" w:rsidRPr="00DD0691" w:rsidRDefault="00982501" w:rsidP="00967EF9">
            <w:pPr>
              <w:rPr>
                <w:rFonts w:ascii="Times New Roman" w:hAnsi="Times New Roman" w:cs="Times New Roman"/>
              </w:rPr>
            </w:pPr>
            <w:r w:rsidRPr="00DD0691">
              <w:rPr>
                <w:rFonts w:ascii="Times New Roman" w:hAnsi="Times New Roman" w:cs="Times New Roman"/>
              </w:rPr>
              <w:t>-выполнять арифметические действия;</w:t>
            </w:r>
          </w:p>
        </w:tc>
        <w:tc>
          <w:tcPr>
            <w:tcW w:w="1854" w:type="dxa"/>
            <w:gridSpan w:val="2"/>
          </w:tcPr>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Математика</w:t>
            </w:r>
          </w:p>
          <w:p w:rsidR="00982501" w:rsidRPr="00DD0691" w:rsidRDefault="00982501" w:rsidP="00DD0691">
            <w:pPr>
              <w:ind w:right="-54"/>
              <w:rPr>
                <w:rFonts w:ascii="Times New Roman" w:hAnsi="Times New Roman" w:cs="Times New Roman"/>
              </w:rPr>
            </w:pPr>
          </w:p>
        </w:tc>
        <w:tc>
          <w:tcPr>
            <w:tcW w:w="2106" w:type="dxa"/>
          </w:tcPr>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Математика</w:t>
            </w:r>
          </w:p>
          <w:p w:rsidR="00982501" w:rsidRPr="00DD0691" w:rsidRDefault="00982501" w:rsidP="00DD0691">
            <w:pPr>
              <w:ind w:right="-108"/>
              <w:rPr>
                <w:rFonts w:ascii="Times New Roman" w:hAnsi="Times New Roman" w:cs="Times New Roman"/>
              </w:rPr>
            </w:pPr>
          </w:p>
        </w:tc>
      </w:tr>
      <w:tr w:rsidR="00982501" w:rsidTr="00DD0691">
        <w:tc>
          <w:tcPr>
            <w:tcW w:w="1728" w:type="dxa"/>
          </w:tcPr>
          <w:p w:rsidR="00982501" w:rsidRPr="00DD0691" w:rsidRDefault="00982501" w:rsidP="00967EF9">
            <w:pPr>
              <w:rPr>
                <w:rFonts w:ascii="Times New Roman" w:hAnsi="Times New Roman" w:cs="Times New Roman"/>
              </w:rPr>
            </w:pPr>
          </w:p>
        </w:tc>
        <w:tc>
          <w:tcPr>
            <w:tcW w:w="4140" w:type="dxa"/>
          </w:tcPr>
          <w:p w:rsidR="00982501" w:rsidRPr="00DD0691" w:rsidRDefault="00982501" w:rsidP="00967EF9">
            <w:pPr>
              <w:rPr>
                <w:rFonts w:ascii="Times New Roman" w:hAnsi="Times New Roman" w:cs="Times New Roman"/>
              </w:rPr>
            </w:pPr>
            <w:r w:rsidRPr="00DD0691">
              <w:rPr>
                <w:rFonts w:ascii="Times New Roman" w:hAnsi="Times New Roman" w:cs="Times New Roman"/>
              </w:rPr>
              <w:t xml:space="preserve">-наблюдать; </w:t>
            </w:r>
          </w:p>
        </w:tc>
        <w:tc>
          <w:tcPr>
            <w:tcW w:w="1854" w:type="dxa"/>
            <w:gridSpan w:val="2"/>
          </w:tcPr>
          <w:p w:rsidR="00982501" w:rsidRPr="00DD0691" w:rsidRDefault="00982501" w:rsidP="00DD0691">
            <w:pPr>
              <w:ind w:right="-54"/>
              <w:jc w:val="center"/>
              <w:rPr>
                <w:rFonts w:ascii="Times New Roman" w:hAnsi="Times New Roman" w:cs="Times New Roman"/>
              </w:rPr>
            </w:pPr>
            <w:r w:rsidRPr="00DD0691">
              <w:rPr>
                <w:rFonts w:ascii="Times New Roman" w:hAnsi="Times New Roman" w:cs="Times New Roman"/>
              </w:rPr>
              <w:t>Естествознание</w:t>
            </w:r>
          </w:p>
          <w:p w:rsidR="00982501" w:rsidRDefault="00982501" w:rsidP="00DD0691">
            <w:pPr>
              <w:ind w:right="-108"/>
              <w:rPr>
                <w:rFonts w:ascii="Times New Roman" w:hAnsi="Times New Roman" w:cs="Times New Roman"/>
              </w:rPr>
            </w:pP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Физическая</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культура</w:t>
            </w:r>
          </w:p>
          <w:p w:rsidR="00982501" w:rsidRPr="00DD0691" w:rsidRDefault="00982501" w:rsidP="00DD0691">
            <w:pPr>
              <w:ind w:right="-54"/>
              <w:jc w:val="center"/>
              <w:rPr>
                <w:rFonts w:ascii="Times New Roman" w:hAnsi="Times New Roman" w:cs="Times New Roman"/>
              </w:rPr>
            </w:pP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Технология</w:t>
            </w: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Искусство</w:t>
            </w:r>
          </w:p>
        </w:tc>
        <w:tc>
          <w:tcPr>
            <w:tcW w:w="2106" w:type="dxa"/>
          </w:tcPr>
          <w:p w:rsidR="00982501" w:rsidRPr="00DD0691" w:rsidRDefault="00982501" w:rsidP="00AA6AC8">
            <w:pPr>
              <w:ind w:right="-108"/>
              <w:rPr>
                <w:rFonts w:ascii="Times New Roman" w:hAnsi="Times New Roman" w:cs="Times New Roman"/>
              </w:rPr>
            </w:pPr>
            <w:r>
              <w:rPr>
                <w:rFonts w:ascii="Times New Roman" w:hAnsi="Times New Roman" w:cs="Times New Roman"/>
              </w:rPr>
              <w:t>Мир природы и человека</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Физическая культура</w:t>
            </w:r>
          </w:p>
          <w:p w:rsidR="00982501" w:rsidRPr="00DD0691" w:rsidRDefault="00982501" w:rsidP="00DD0691">
            <w:pPr>
              <w:ind w:right="-108"/>
              <w:rPr>
                <w:rFonts w:ascii="Times New Roman" w:hAnsi="Times New Roman" w:cs="Times New Roman"/>
              </w:rPr>
            </w:pPr>
            <w:r>
              <w:rPr>
                <w:rFonts w:ascii="Times New Roman" w:hAnsi="Times New Roman" w:cs="Times New Roman"/>
              </w:rPr>
              <w:t>Ручной труд</w:t>
            </w:r>
            <w:r w:rsidRPr="00DD0691">
              <w:rPr>
                <w:rFonts w:ascii="Times New Roman" w:hAnsi="Times New Roman" w:cs="Times New Roman"/>
              </w:rPr>
              <w:t xml:space="preserve"> Изобразительное</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искусство</w:t>
            </w:r>
          </w:p>
        </w:tc>
      </w:tr>
      <w:tr w:rsidR="00982501" w:rsidTr="00DD0691">
        <w:tc>
          <w:tcPr>
            <w:tcW w:w="1728" w:type="dxa"/>
          </w:tcPr>
          <w:p w:rsidR="00982501" w:rsidRPr="00DD0691" w:rsidRDefault="00982501" w:rsidP="00967EF9">
            <w:pPr>
              <w:rPr>
                <w:rFonts w:ascii="Times New Roman" w:hAnsi="Times New Roman" w:cs="Times New Roman"/>
              </w:rPr>
            </w:pPr>
          </w:p>
        </w:tc>
        <w:tc>
          <w:tcPr>
            <w:tcW w:w="4140" w:type="dxa"/>
          </w:tcPr>
          <w:p w:rsidR="00982501" w:rsidRPr="00DD0691" w:rsidRDefault="00982501" w:rsidP="00967EF9">
            <w:pPr>
              <w:rPr>
                <w:rFonts w:ascii="Times New Roman" w:hAnsi="Times New Roman" w:cs="Times New Roman"/>
              </w:rPr>
            </w:pPr>
            <w:r w:rsidRPr="00DD0691">
              <w:rPr>
                <w:rFonts w:ascii="Times New Roman" w:hAnsi="Times New Roman" w:cs="Times New Roman"/>
              </w:rPr>
              <w:t>-работать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tc>
        <w:tc>
          <w:tcPr>
            <w:tcW w:w="1854" w:type="dxa"/>
            <w:gridSpan w:val="2"/>
          </w:tcPr>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Язык и речевая</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практика</w:t>
            </w:r>
          </w:p>
          <w:p w:rsidR="00982501" w:rsidRPr="00DD0691" w:rsidRDefault="00982501" w:rsidP="00DD0691">
            <w:pPr>
              <w:ind w:right="-54"/>
              <w:jc w:val="center"/>
              <w:rPr>
                <w:rFonts w:ascii="Times New Roman" w:hAnsi="Times New Roman" w:cs="Times New Roman"/>
              </w:rPr>
            </w:pP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Математика</w:t>
            </w:r>
          </w:p>
          <w:p w:rsidR="00982501" w:rsidRPr="00DD0691" w:rsidRDefault="00982501" w:rsidP="00DD0691">
            <w:pPr>
              <w:ind w:right="-54"/>
              <w:jc w:val="center"/>
              <w:rPr>
                <w:rFonts w:ascii="Times New Roman" w:hAnsi="Times New Roman" w:cs="Times New Roman"/>
              </w:rPr>
            </w:pPr>
            <w:r w:rsidRPr="00DD0691">
              <w:rPr>
                <w:rFonts w:ascii="Times New Roman" w:hAnsi="Times New Roman" w:cs="Times New Roman"/>
              </w:rPr>
              <w:t>Естествознание</w:t>
            </w:r>
          </w:p>
          <w:p w:rsidR="00982501" w:rsidRDefault="00982501" w:rsidP="00DD0691">
            <w:pPr>
              <w:ind w:right="-54"/>
              <w:rPr>
                <w:rFonts w:ascii="Times New Roman" w:hAnsi="Times New Roman" w:cs="Times New Roman"/>
              </w:rPr>
            </w:pP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Технология</w:t>
            </w:r>
          </w:p>
          <w:p w:rsidR="00982501" w:rsidRPr="00DD0691" w:rsidRDefault="00982501" w:rsidP="00DD0691">
            <w:pPr>
              <w:ind w:right="-54"/>
              <w:rPr>
                <w:rFonts w:ascii="Times New Roman" w:hAnsi="Times New Roman" w:cs="Times New Roman"/>
              </w:rPr>
            </w:pPr>
            <w:r w:rsidRPr="00DD0691">
              <w:rPr>
                <w:rFonts w:ascii="Times New Roman" w:hAnsi="Times New Roman" w:cs="Times New Roman"/>
              </w:rPr>
              <w:t>Искусство</w:t>
            </w:r>
          </w:p>
        </w:tc>
        <w:tc>
          <w:tcPr>
            <w:tcW w:w="2106" w:type="dxa"/>
          </w:tcPr>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Русский язык</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Чтение</w:t>
            </w:r>
          </w:p>
          <w:p w:rsidR="00982501" w:rsidRPr="00DD0691" w:rsidRDefault="00982501" w:rsidP="00AA6AC8">
            <w:pPr>
              <w:ind w:right="-108"/>
              <w:rPr>
                <w:rFonts w:ascii="Times New Roman" w:hAnsi="Times New Roman" w:cs="Times New Roman"/>
              </w:rPr>
            </w:pPr>
            <w:r>
              <w:rPr>
                <w:rFonts w:ascii="Times New Roman" w:hAnsi="Times New Roman" w:cs="Times New Roman"/>
              </w:rPr>
              <w:t>Речевая практика</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Математика</w:t>
            </w:r>
          </w:p>
          <w:p w:rsidR="00982501" w:rsidRPr="00DD0691" w:rsidRDefault="00982501" w:rsidP="00DD0691">
            <w:pPr>
              <w:ind w:right="-108"/>
              <w:rPr>
                <w:rFonts w:ascii="Times New Roman" w:hAnsi="Times New Roman" w:cs="Times New Roman"/>
              </w:rPr>
            </w:pPr>
            <w:r>
              <w:rPr>
                <w:rFonts w:ascii="Times New Roman" w:hAnsi="Times New Roman" w:cs="Times New Roman"/>
              </w:rPr>
              <w:t>Мир природы и человека</w:t>
            </w:r>
          </w:p>
          <w:p w:rsidR="00982501" w:rsidRPr="00DD0691" w:rsidRDefault="00982501" w:rsidP="00DD0691">
            <w:pPr>
              <w:ind w:right="-108"/>
              <w:rPr>
                <w:rFonts w:ascii="Times New Roman" w:hAnsi="Times New Roman" w:cs="Times New Roman"/>
              </w:rPr>
            </w:pPr>
            <w:r>
              <w:rPr>
                <w:rFonts w:ascii="Times New Roman" w:hAnsi="Times New Roman" w:cs="Times New Roman"/>
              </w:rPr>
              <w:t>Ручной труд</w:t>
            </w:r>
            <w:r w:rsidRPr="00DD0691">
              <w:rPr>
                <w:rFonts w:ascii="Times New Roman" w:hAnsi="Times New Roman" w:cs="Times New Roman"/>
              </w:rPr>
              <w:t xml:space="preserve"> Музыка</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Изобразительное</w:t>
            </w:r>
          </w:p>
          <w:p w:rsidR="00982501" w:rsidRPr="00DD0691" w:rsidRDefault="00982501" w:rsidP="00DD0691">
            <w:pPr>
              <w:ind w:right="-108"/>
              <w:rPr>
                <w:rFonts w:ascii="Times New Roman" w:hAnsi="Times New Roman" w:cs="Times New Roman"/>
              </w:rPr>
            </w:pPr>
            <w:r w:rsidRPr="00DD0691">
              <w:rPr>
                <w:rFonts w:ascii="Times New Roman" w:hAnsi="Times New Roman" w:cs="Times New Roman"/>
              </w:rPr>
              <w:t>искусство</w:t>
            </w:r>
          </w:p>
        </w:tc>
      </w:tr>
    </w:tbl>
    <w:p w:rsidR="00982501" w:rsidRPr="00B6118E" w:rsidRDefault="00982501" w:rsidP="00967EF9">
      <w:pPr>
        <w:ind w:firstLine="360"/>
      </w:pPr>
    </w:p>
    <w:p w:rsidR="00982501" w:rsidRDefault="00982501" w:rsidP="00967EF9">
      <w:pPr>
        <w:ind w:firstLine="360"/>
        <w:rPr>
          <w:b/>
        </w:rPr>
      </w:pPr>
    </w:p>
    <w:p w:rsidR="00982501" w:rsidRDefault="00982501" w:rsidP="007433AE">
      <w:pPr>
        <w:spacing w:line="360" w:lineRule="auto"/>
        <w:ind w:firstLine="360"/>
        <w:rPr>
          <w:rFonts w:ascii="Times New Roman" w:hAnsi="Times New Roman" w:cs="Times New Roman"/>
        </w:rPr>
      </w:pPr>
      <w:r>
        <w:rPr>
          <w:rFonts w:ascii="Times New Roman" w:hAnsi="Times New Roman" w:cs="Times New Roman"/>
        </w:rPr>
        <w:t>М</w:t>
      </w:r>
      <w:r w:rsidRPr="007433AE">
        <w:rPr>
          <w:rFonts w:ascii="Times New Roman" w:hAnsi="Times New Roman" w:cs="Times New Roman"/>
        </w:rPr>
        <w:t xml:space="preserve">ониторинг всех групп БУД будет отражать индивидуальные достижения обучающихся и позволит </w:t>
      </w:r>
      <w:r>
        <w:rPr>
          <w:rFonts w:ascii="Times New Roman" w:hAnsi="Times New Roman" w:cs="Times New Roman"/>
        </w:rPr>
        <w:t>с</w:t>
      </w:r>
      <w:r w:rsidRPr="007433AE">
        <w:rPr>
          <w:rFonts w:ascii="Times New Roman" w:hAnsi="Times New Roman" w:cs="Times New Roman"/>
        </w:rPr>
        <w:t>делать выводы об эффективности проводимой в этом направлении работы. Для оценки сформированности каждого действия можно использовать, следующую систему оценки:</w:t>
      </w:r>
    </w:p>
    <w:p w:rsidR="00561C18" w:rsidRPr="007433AE" w:rsidRDefault="00561C18" w:rsidP="007433AE">
      <w:pPr>
        <w:spacing w:line="360" w:lineRule="auto"/>
        <w:ind w:firstLine="360"/>
        <w:rPr>
          <w:rFonts w:ascii="Times New Roman" w:hAnsi="Times New Roman" w:cs="Times New Roman"/>
        </w:rPr>
      </w:pPr>
    </w:p>
    <w:p w:rsidR="00982501" w:rsidRPr="007433AE" w:rsidRDefault="00982501" w:rsidP="007433AE">
      <w:pPr>
        <w:spacing w:line="360" w:lineRule="auto"/>
        <w:ind w:firstLine="360"/>
        <w:rPr>
          <w:rFonts w:ascii="Times New Roman" w:hAnsi="Times New Roman" w:cs="Times New Roman"/>
        </w:rPr>
      </w:pPr>
      <w:r w:rsidRPr="00F15C93">
        <w:rPr>
          <w:rFonts w:ascii="Times New Roman" w:hAnsi="Times New Roman" w:cs="Times New Roman"/>
        </w:rPr>
        <w:t>0 баллов — действие отсутствует, обучающийся не понимает его смысла, не включается в процесс выполнения вместе с учителем;</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2 балла — преимущественно выполняет действие по указанию учителя, в отдельных ситуациях способен выполнить его самостоятельно;</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3 балла — способен самостоятельно выполнять действие в определенных ситуациях, нередко допускает ошибки, которые исправляет по прямому указанию учителя;</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4 балла — способен самостоятельно применять действие, но иногда допускает ошибки, которые исправляет по замечанию учителя;</w:t>
      </w:r>
    </w:p>
    <w:p w:rsidR="00982501"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5 баллов — самостоятельно применяет действие в любой ситуации.</w:t>
      </w:r>
    </w:p>
    <w:p w:rsidR="00982501" w:rsidRDefault="00982501" w:rsidP="007433AE">
      <w:pPr>
        <w:spacing w:line="360" w:lineRule="auto"/>
        <w:ind w:firstLine="360"/>
        <w:rPr>
          <w:rFonts w:ascii="Times New Roman" w:hAnsi="Times New Roman" w:cs="Times New Roman"/>
        </w:rPr>
      </w:pPr>
      <w:r>
        <w:rPr>
          <w:rFonts w:ascii="Times New Roman" w:hAnsi="Times New Roman" w:cs="Times New Roman"/>
        </w:rPr>
        <w:t>Промежуточные достижения каждого учащегося в овладении конкретными учебными действиями оцениваются по результатам учебного года, итоговые – по окончанию начальной школы и в конце обучения и отражаются в Мониторинге состояния базовых учебных умений и навыков (</w:t>
      </w:r>
      <w:r w:rsidRPr="00125F83">
        <w:rPr>
          <w:rFonts w:ascii="Times New Roman" w:hAnsi="Times New Roman" w:cs="Times New Roman"/>
          <w:i/>
        </w:rPr>
        <w:t xml:space="preserve">Приложение </w:t>
      </w:r>
      <w:r>
        <w:rPr>
          <w:rFonts w:ascii="Times New Roman" w:hAnsi="Times New Roman" w:cs="Times New Roman"/>
          <w:i/>
        </w:rPr>
        <w:t>2</w:t>
      </w:r>
      <w:r>
        <w:rPr>
          <w:rFonts w:ascii="Times New Roman" w:hAnsi="Times New Roman" w:cs="Times New Roman"/>
        </w:rPr>
        <w:t>).</w:t>
      </w:r>
    </w:p>
    <w:p w:rsidR="00982501" w:rsidRPr="00125F83" w:rsidRDefault="00982501" w:rsidP="00125F83">
      <w:pPr>
        <w:spacing w:line="360" w:lineRule="auto"/>
        <w:ind w:firstLine="360"/>
        <w:jc w:val="right"/>
        <w:rPr>
          <w:rFonts w:ascii="Times New Roman" w:hAnsi="Times New Roman" w:cs="Times New Roman"/>
        </w:rPr>
      </w:pPr>
      <w:r w:rsidRPr="00125F83">
        <w:rPr>
          <w:rFonts w:ascii="Times New Roman" w:hAnsi="Times New Roman" w:cs="Times New Roman"/>
          <w:i/>
        </w:rPr>
        <w:t xml:space="preserve">Приложение </w:t>
      </w:r>
      <w:r>
        <w:rPr>
          <w:rFonts w:ascii="Times New Roman" w:hAnsi="Times New Roman" w:cs="Times New Roman"/>
          <w:i/>
        </w:rPr>
        <w:t>2</w:t>
      </w:r>
    </w:p>
    <w:p w:rsidR="00982501" w:rsidRPr="00040C77" w:rsidRDefault="00982501" w:rsidP="00F61309">
      <w:pPr>
        <w:jc w:val="center"/>
        <w:rPr>
          <w:rFonts w:ascii="Times New Roman" w:hAnsi="Times New Roman" w:cs="Times New Roman"/>
        </w:rPr>
      </w:pPr>
    </w:p>
    <w:p w:rsidR="00982501" w:rsidRPr="00040C77" w:rsidRDefault="00982501" w:rsidP="0069674A">
      <w:pPr>
        <w:jc w:val="center"/>
        <w:rPr>
          <w:rFonts w:ascii="Times New Roman" w:hAnsi="Times New Roman" w:cs="Times New Roman"/>
        </w:rPr>
      </w:pPr>
    </w:p>
    <w:p w:rsidR="008E68AC" w:rsidRDefault="008E68AC" w:rsidP="008E68AC">
      <w:pPr>
        <w:spacing w:line="360" w:lineRule="auto"/>
        <w:jc w:val="center"/>
        <w:rPr>
          <w:rFonts w:ascii="Times New Roman" w:hAnsi="Times New Roman" w:cs="Times New Roman"/>
          <w:b/>
        </w:rPr>
      </w:pPr>
      <w:r>
        <w:rPr>
          <w:rFonts w:ascii="Times New Roman" w:hAnsi="Times New Roman" w:cs="Times New Roman"/>
          <w:b/>
        </w:rPr>
        <w:t>Мониторинг</w:t>
      </w:r>
      <w:r w:rsidRPr="00125F83">
        <w:rPr>
          <w:rFonts w:ascii="Times New Roman" w:hAnsi="Times New Roman" w:cs="Times New Roman"/>
          <w:b/>
        </w:rPr>
        <w:t xml:space="preserve"> состояния базовых учебных умений и навыков</w:t>
      </w:r>
      <w:r w:rsidRPr="00DC3685">
        <w:rPr>
          <w:rFonts w:ascii="Times New Roman" w:hAnsi="Times New Roman" w:cs="Times New Roman"/>
          <w:b/>
        </w:rPr>
        <w:t xml:space="preserve"> </w:t>
      </w:r>
      <w:r>
        <w:rPr>
          <w:rFonts w:ascii="Times New Roman" w:hAnsi="Times New Roman" w:cs="Times New Roman"/>
          <w:b/>
        </w:rPr>
        <w:t>учащихся</w:t>
      </w:r>
    </w:p>
    <w:p w:rsidR="008E68AC" w:rsidRPr="00DC3685" w:rsidRDefault="008E68AC" w:rsidP="008E68AC">
      <w:pPr>
        <w:spacing w:line="360" w:lineRule="auto"/>
        <w:jc w:val="center"/>
        <w:rPr>
          <w:rFonts w:ascii="Times New Roman" w:hAnsi="Times New Roman" w:cs="Times New Roman"/>
          <w:b/>
        </w:rPr>
      </w:pPr>
      <w:r w:rsidRPr="00DC3685">
        <w:rPr>
          <w:rFonts w:ascii="Times New Roman" w:hAnsi="Times New Roman" w:cs="Times New Roman"/>
          <w:b/>
        </w:rPr>
        <w:t>I (</w:t>
      </w:r>
      <w:r w:rsidRPr="00DC3685">
        <w:rPr>
          <w:rFonts w:ascii="Times New Roman" w:hAnsi="Times New Roman" w:cs="Times New Roman"/>
          <w:b/>
          <w:lang w:val="en-US"/>
        </w:rPr>
        <w:t>I</w:t>
      </w:r>
      <w:r w:rsidRPr="00DC3685">
        <w:rPr>
          <w:rFonts w:ascii="Times New Roman" w:hAnsi="Times New Roman" w:cs="Times New Roman"/>
          <w:b/>
          <w:vertAlign w:val="superscript"/>
        </w:rPr>
        <w:t>1</w:t>
      </w:r>
      <w:r w:rsidRPr="00DC3685">
        <w:rPr>
          <w:rFonts w:ascii="Times New Roman" w:hAnsi="Times New Roman" w:cs="Times New Roman"/>
          <w:b/>
        </w:rPr>
        <w:t xml:space="preserve">) – </w:t>
      </w:r>
      <w:r w:rsidRPr="00DC3685">
        <w:rPr>
          <w:rFonts w:ascii="Times New Roman" w:hAnsi="Times New Roman" w:cs="Times New Roman"/>
          <w:b/>
          <w:lang w:val="en-US"/>
        </w:rPr>
        <w:t>IV</w:t>
      </w:r>
      <w:r w:rsidRPr="00DC3685">
        <w:rPr>
          <w:rFonts w:ascii="Times New Roman" w:hAnsi="Times New Roman" w:cs="Times New Roman"/>
          <w:b/>
        </w:rPr>
        <w:t xml:space="preserve"> классы</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0"/>
        <w:gridCol w:w="424"/>
        <w:gridCol w:w="426"/>
        <w:gridCol w:w="425"/>
        <w:gridCol w:w="425"/>
        <w:gridCol w:w="425"/>
        <w:gridCol w:w="426"/>
        <w:gridCol w:w="425"/>
        <w:gridCol w:w="425"/>
        <w:gridCol w:w="425"/>
        <w:gridCol w:w="426"/>
        <w:gridCol w:w="425"/>
        <w:gridCol w:w="425"/>
        <w:gridCol w:w="709"/>
      </w:tblGrid>
      <w:tr w:rsidR="008E68AC" w:rsidRPr="00040C77" w:rsidTr="00CC2B1A">
        <w:trPr>
          <w:trHeight w:val="299"/>
        </w:trPr>
        <w:tc>
          <w:tcPr>
            <w:tcW w:w="3970" w:type="dxa"/>
            <w:vMerge w:val="restart"/>
            <w:tcBorders>
              <w:right w:val="single" w:sz="12" w:space="0" w:color="auto"/>
            </w:tcBorders>
          </w:tcPr>
          <w:p w:rsidR="008E68AC" w:rsidRDefault="008E68AC" w:rsidP="00CC2B1A">
            <w:pPr>
              <w:rPr>
                <w:rFonts w:ascii="Times New Roman" w:hAnsi="Times New Roman" w:cs="Times New Roman"/>
                <w:b/>
                <w:bCs/>
              </w:rPr>
            </w:pPr>
          </w:p>
          <w:p w:rsidR="008E68AC" w:rsidRDefault="008E68AC" w:rsidP="00CC2B1A">
            <w:pPr>
              <w:rPr>
                <w:rFonts w:ascii="Times New Roman" w:hAnsi="Times New Roman" w:cs="Times New Roman"/>
                <w:b/>
                <w:bCs/>
              </w:rPr>
            </w:pPr>
            <w:r>
              <w:rPr>
                <w:rFonts w:ascii="Times New Roman" w:hAnsi="Times New Roman" w:cs="Times New Roman"/>
                <w:b/>
                <w:bCs/>
              </w:rPr>
              <w:t xml:space="preserve">    </w:t>
            </w:r>
          </w:p>
          <w:p w:rsidR="008E68AC" w:rsidRDefault="008E68AC" w:rsidP="00CC2B1A">
            <w:pPr>
              <w:rPr>
                <w:rFonts w:ascii="Times New Roman" w:hAnsi="Times New Roman" w:cs="Times New Roman"/>
                <w:b/>
                <w:bCs/>
              </w:rPr>
            </w:pPr>
            <w:r>
              <w:rPr>
                <w:rFonts w:ascii="Times New Roman" w:hAnsi="Times New Roman" w:cs="Times New Roman"/>
                <w:b/>
                <w:bCs/>
              </w:rPr>
              <w:t xml:space="preserve">     Учебный год ______________</w:t>
            </w:r>
          </w:p>
          <w:p w:rsidR="008E68AC" w:rsidRDefault="008E68AC" w:rsidP="00CC2B1A">
            <w:pPr>
              <w:rPr>
                <w:rFonts w:ascii="Times New Roman" w:hAnsi="Times New Roman" w:cs="Times New Roman"/>
                <w:b/>
                <w:bCs/>
              </w:rPr>
            </w:pPr>
            <w:r>
              <w:rPr>
                <w:rFonts w:ascii="Times New Roman" w:hAnsi="Times New Roman" w:cs="Times New Roman"/>
                <w:b/>
                <w:bCs/>
              </w:rPr>
              <w:t xml:space="preserve">                 </w:t>
            </w:r>
          </w:p>
          <w:p w:rsidR="008E68AC" w:rsidRPr="00125F83" w:rsidRDefault="008E68AC" w:rsidP="00CC2B1A">
            <w:pPr>
              <w:rPr>
                <w:rFonts w:ascii="Times New Roman" w:hAnsi="Times New Roman" w:cs="Times New Roman"/>
              </w:rPr>
            </w:pPr>
            <w:r>
              <w:rPr>
                <w:rFonts w:ascii="Times New Roman" w:hAnsi="Times New Roman" w:cs="Times New Roman"/>
                <w:b/>
                <w:bCs/>
              </w:rPr>
              <w:t xml:space="preserve">                  К</w:t>
            </w:r>
            <w:r w:rsidRPr="00040C77">
              <w:rPr>
                <w:rFonts w:ascii="Times New Roman" w:hAnsi="Times New Roman" w:cs="Times New Roman"/>
                <w:b/>
                <w:bCs/>
              </w:rPr>
              <w:t>ласс</w:t>
            </w:r>
            <w:r>
              <w:rPr>
                <w:rFonts w:ascii="Times New Roman" w:hAnsi="Times New Roman" w:cs="Times New Roman"/>
                <w:b/>
                <w:bCs/>
              </w:rPr>
              <w:t xml:space="preserve"> _______  </w:t>
            </w:r>
          </w:p>
        </w:tc>
        <w:tc>
          <w:tcPr>
            <w:tcW w:w="5811" w:type="dxa"/>
            <w:gridSpan w:val="13"/>
          </w:tcPr>
          <w:p w:rsidR="008E68AC" w:rsidRPr="00982880" w:rsidRDefault="008E68AC" w:rsidP="00CC2B1A">
            <w:pPr>
              <w:jc w:val="center"/>
              <w:rPr>
                <w:rFonts w:ascii="Times New Roman" w:hAnsi="Times New Roman" w:cs="Times New Roman"/>
              </w:rPr>
            </w:pPr>
            <w:r w:rsidRPr="00982880">
              <w:rPr>
                <w:rFonts w:ascii="Times New Roman" w:hAnsi="Times New Roman" w:cs="Times New Roman"/>
                <w:sz w:val="22"/>
              </w:rPr>
              <w:t xml:space="preserve">Ф.И. учащегося </w:t>
            </w:r>
          </w:p>
        </w:tc>
      </w:tr>
      <w:tr w:rsidR="008E68AC" w:rsidRPr="00040C77" w:rsidTr="00CC2B1A">
        <w:trPr>
          <w:cantSplit/>
          <w:trHeight w:val="1624"/>
        </w:trPr>
        <w:tc>
          <w:tcPr>
            <w:tcW w:w="3970" w:type="dxa"/>
            <w:vMerge/>
            <w:tcBorders>
              <w:right w:val="single" w:sz="12" w:space="0" w:color="auto"/>
            </w:tcBorders>
            <w:vAlign w:val="center"/>
          </w:tcPr>
          <w:p w:rsidR="008E68AC" w:rsidRPr="00040C77" w:rsidRDefault="008E68AC" w:rsidP="00CC2B1A">
            <w:pPr>
              <w:rPr>
                <w:rFonts w:ascii="Times New Roman" w:hAnsi="Times New Roman" w:cs="Times New Roman"/>
                <w:b/>
                <w:bCs/>
              </w:rPr>
            </w:pPr>
          </w:p>
        </w:tc>
        <w:tc>
          <w:tcPr>
            <w:tcW w:w="424" w:type="dxa"/>
            <w:tcBorders>
              <w:top w:val="single" w:sz="4" w:space="0" w:color="auto"/>
              <w:left w:val="single" w:sz="12" w:space="0" w:color="auto"/>
              <w:right w:val="single" w:sz="12" w:space="0" w:color="auto"/>
            </w:tcBorders>
            <w:textDirection w:val="btLr"/>
          </w:tcPr>
          <w:p w:rsidR="008E68AC" w:rsidRPr="00982880" w:rsidRDefault="008E68AC" w:rsidP="00CC2B1A">
            <w:pPr>
              <w:ind w:left="113" w:right="113"/>
              <w:rPr>
                <w:rFonts w:ascii="Times New Roman" w:hAnsi="Times New Roman" w:cs="Times New Roman"/>
                <w:sz w:val="20"/>
              </w:rPr>
            </w:pPr>
          </w:p>
        </w:tc>
        <w:tc>
          <w:tcPr>
            <w:tcW w:w="426" w:type="dxa"/>
            <w:tcBorders>
              <w:top w:val="single" w:sz="4" w:space="0" w:color="auto"/>
              <w:right w:val="single" w:sz="12" w:space="0" w:color="auto"/>
            </w:tcBorders>
            <w:textDirection w:val="btLr"/>
          </w:tcPr>
          <w:p w:rsidR="008E68AC" w:rsidRPr="00982880" w:rsidRDefault="008E68AC" w:rsidP="00CC2B1A">
            <w:pPr>
              <w:ind w:left="113" w:right="113"/>
              <w:rPr>
                <w:rFonts w:ascii="Times New Roman" w:hAnsi="Times New Roman" w:cs="Times New Roman"/>
                <w:sz w:val="18"/>
              </w:rPr>
            </w:pPr>
          </w:p>
        </w:tc>
        <w:tc>
          <w:tcPr>
            <w:tcW w:w="425" w:type="dxa"/>
            <w:tcBorders>
              <w:top w:val="single" w:sz="4" w:space="0" w:color="auto"/>
              <w:left w:val="single" w:sz="12" w:space="0" w:color="auto"/>
              <w:right w:val="single" w:sz="12" w:space="0" w:color="auto"/>
            </w:tcBorders>
            <w:textDirection w:val="btLr"/>
          </w:tcPr>
          <w:p w:rsidR="008E68AC" w:rsidRPr="00040C77" w:rsidRDefault="008E68AC" w:rsidP="00CC2B1A">
            <w:pPr>
              <w:ind w:left="113" w:right="113"/>
              <w:rPr>
                <w:rFonts w:ascii="Times New Roman" w:hAnsi="Times New Roman" w:cs="Times New Roman"/>
              </w:rPr>
            </w:pPr>
          </w:p>
        </w:tc>
        <w:tc>
          <w:tcPr>
            <w:tcW w:w="425" w:type="dxa"/>
            <w:tcBorders>
              <w:top w:val="single" w:sz="4" w:space="0" w:color="auto"/>
              <w:left w:val="single" w:sz="12" w:space="0" w:color="auto"/>
              <w:right w:val="single" w:sz="12" w:space="0" w:color="auto"/>
            </w:tcBorders>
            <w:textDirection w:val="btLr"/>
          </w:tcPr>
          <w:p w:rsidR="008E68AC" w:rsidRPr="00040C77" w:rsidRDefault="008E68AC" w:rsidP="00CC2B1A">
            <w:pPr>
              <w:ind w:left="113" w:right="113"/>
              <w:rPr>
                <w:rFonts w:ascii="Times New Roman" w:hAnsi="Times New Roman" w:cs="Times New Roman"/>
              </w:rPr>
            </w:pPr>
          </w:p>
        </w:tc>
        <w:tc>
          <w:tcPr>
            <w:tcW w:w="425" w:type="dxa"/>
            <w:tcBorders>
              <w:top w:val="single" w:sz="4" w:space="0" w:color="auto"/>
              <w:left w:val="single" w:sz="12" w:space="0" w:color="auto"/>
              <w:right w:val="single" w:sz="12" w:space="0" w:color="auto"/>
            </w:tcBorders>
            <w:textDirection w:val="btLr"/>
          </w:tcPr>
          <w:p w:rsidR="008E68AC" w:rsidRPr="00040C77" w:rsidRDefault="008E68AC" w:rsidP="00CC2B1A">
            <w:pPr>
              <w:ind w:left="113" w:right="113"/>
              <w:rPr>
                <w:rFonts w:ascii="Times New Roman" w:hAnsi="Times New Roman" w:cs="Times New Roman"/>
              </w:rPr>
            </w:pPr>
          </w:p>
        </w:tc>
        <w:tc>
          <w:tcPr>
            <w:tcW w:w="426" w:type="dxa"/>
            <w:tcBorders>
              <w:top w:val="single" w:sz="4" w:space="0" w:color="auto"/>
              <w:left w:val="single" w:sz="12" w:space="0" w:color="auto"/>
              <w:right w:val="single" w:sz="12" w:space="0" w:color="auto"/>
            </w:tcBorders>
            <w:textDirection w:val="btLr"/>
          </w:tcPr>
          <w:p w:rsidR="008E68AC" w:rsidRPr="00040C77" w:rsidRDefault="008E68AC" w:rsidP="00CC2B1A">
            <w:pPr>
              <w:ind w:left="113" w:right="113"/>
              <w:rPr>
                <w:rFonts w:ascii="Times New Roman" w:hAnsi="Times New Roman" w:cs="Times New Roman"/>
              </w:rPr>
            </w:pPr>
          </w:p>
        </w:tc>
        <w:tc>
          <w:tcPr>
            <w:tcW w:w="425" w:type="dxa"/>
            <w:tcBorders>
              <w:top w:val="single" w:sz="4" w:space="0" w:color="auto"/>
              <w:left w:val="single" w:sz="12" w:space="0" w:color="auto"/>
              <w:right w:val="single" w:sz="12" w:space="0" w:color="auto"/>
            </w:tcBorders>
            <w:textDirection w:val="btLr"/>
          </w:tcPr>
          <w:p w:rsidR="008E68AC" w:rsidRPr="00040C77" w:rsidRDefault="008E68AC" w:rsidP="00CC2B1A">
            <w:pPr>
              <w:ind w:left="113" w:right="113"/>
              <w:rPr>
                <w:rFonts w:ascii="Times New Roman" w:hAnsi="Times New Roman" w:cs="Times New Roman"/>
              </w:rPr>
            </w:pPr>
          </w:p>
        </w:tc>
        <w:tc>
          <w:tcPr>
            <w:tcW w:w="425" w:type="dxa"/>
            <w:tcBorders>
              <w:top w:val="single" w:sz="4" w:space="0" w:color="auto"/>
              <w:left w:val="single" w:sz="12" w:space="0" w:color="auto"/>
              <w:right w:val="single" w:sz="12" w:space="0" w:color="auto"/>
            </w:tcBorders>
            <w:textDirection w:val="btLr"/>
          </w:tcPr>
          <w:p w:rsidR="008E68AC" w:rsidRPr="00040C77" w:rsidRDefault="008E68AC" w:rsidP="00CC2B1A">
            <w:pPr>
              <w:ind w:left="113" w:right="113"/>
              <w:rPr>
                <w:rFonts w:ascii="Times New Roman" w:hAnsi="Times New Roman" w:cs="Times New Roman"/>
              </w:rPr>
            </w:pPr>
          </w:p>
        </w:tc>
        <w:tc>
          <w:tcPr>
            <w:tcW w:w="425" w:type="dxa"/>
            <w:tcBorders>
              <w:top w:val="single" w:sz="4" w:space="0" w:color="auto"/>
              <w:left w:val="single" w:sz="12" w:space="0" w:color="auto"/>
              <w:right w:val="single" w:sz="12" w:space="0" w:color="auto"/>
            </w:tcBorders>
            <w:textDirection w:val="btLr"/>
          </w:tcPr>
          <w:p w:rsidR="008E68AC" w:rsidRPr="00040C77" w:rsidRDefault="008E68AC" w:rsidP="00CC2B1A">
            <w:pPr>
              <w:ind w:left="113" w:right="113"/>
              <w:rPr>
                <w:rFonts w:ascii="Times New Roman" w:hAnsi="Times New Roman" w:cs="Times New Roman"/>
              </w:rPr>
            </w:pPr>
          </w:p>
        </w:tc>
        <w:tc>
          <w:tcPr>
            <w:tcW w:w="426" w:type="dxa"/>
            <w:tcBorders>
              <w:top w:val="single" w:sz="4" w:space="0" w:color="auto"/>
              <w:left w:val="single" w:sz="12" w:space="0" w:color="auto"/>
              <w:right w:val="single" w:sz="12" w:space="0" w:color="auto"/>
            </w:tcBorders>
            <w:textDirection w:val="btLr"/>
          </w:tcPr>
          <w:p w:rsidR="008E68AC" w:rsidRPr="00982880" w:rsidRDefault="008E68AC" w:rsidP="00CC2B1A">
            <w:pPr>
              <w:ind w:left="113" w:right="113"/>
              <w:rPr>
                <w:rFonts w:ascii="Times New Roman" w:hAnsi="Times New Roman" w:cs="Times New Roman"/>
              </w:rPr>
            </w:pPr>
          </w:p>
        </w:tc>
        <w:tc>
          <w:tcPr>
            <w:tcW w:w="425" w:type="dxa"/>
            <w:tcBorders>
              <w:top w:val="single" w:sz="4" w:space="0" w:color="auto"/>
              <w:left w:val="single" w:sz="12" w:space="0" w:color="auto"/>
              <w:bottom w:val="thinThickSmallGap" w:sz="24" w:space="0" w:color="auto"/>
              <w:right w:val="single" w:sz="12" w:space="0" w:color="auto"/>
            </w:tcBorders>
            <w:textDirection w:val="btLr"/>
            <w:vAlign w:val="center"/>
          </w:tcPr>
          <w:p w:rsidR="008E68AC" w:rsidRPr="00040C77" w:rsidRDefault="008E68AC" w:rsidP="00CC2B1A">
            <w:pPr>
              <w:ind w:left="113" w:right="113"/>
              <w:rPr>
                <w:rFonts w:ascii="Times New Roman" w:hAnsi="Times New Roman" w:cs="Times New Roman"/>
              </w:rPr>
            </w:pPr>
          </w:p>
        </w:tc>
        <w:tc>
          <w:tcPr>
            <w:tcW w:w="425" w:type="dxa"/>
            <w:tcBorders>
              <w:top w:val="single" w:sz="4" w:space="0" w:color="auto"/>
              <w:left w:val="single" w:sz="12" w:space="0" w:color="auto"/>
              <w:bottom w:val="thinThickSmallGap" w:sz="24" w:space="0" w:color="auto"/>
              <w:right w:val="single" w:sz="12" w:space="0" w:color="auto"/>
            </w:tcBorders>
            <w:textDirection w:val="btLr"/>
          </w:tcPr>
          <w:p w:rsidR="008E68AC" w:rsidRPr="0008278F" w:rsidRDefault="008E68AC" w:rsidP="00CC2B1A">
            <w:pPr>
              <w:ind w:left="113" w:right="113"/>
              <w:rPr>
                <w:rFonts w:ascii="Times New Roman" w:hAnsi="Times New Roman" w:cs="Times New Roman"/>
              </w:rPr>
            </w:pPr>
          </w:p>
        </w:tc>
        <w:tc>
          <w:tcPr>
            <w:tcW w:w="709" w:type="dxa"/>
            <w:tcBorders>
              <w:top w:val="single" w:sz="4" w:space="0" w:color="auto"/>
              <w:left w:val="single" w:sz="12" w:space="0" w:color="auto"/>
              <w:bottom w:val="thinThickSmallGap" w:sz="24" w:space="0" w:color="auto"/>
            </w:tcBorders>
            <w:textDirection w:val="btLr"/>
            <w:vAlign w:val="center"/>
          </w:tcPr>
          <w:p w:rsidR="008E68AC" w:rsidRPr="0008278F" w:rsidRDefault="008E68AC" w:rsidP="00CC2B1A">
            <w:pPr>
              <w:ind w:left="113" w:right="113"/>
              <w:rPr>
                <w:rFonts w:ascii="Times New Roman" w:hAnsi="Times New Roman" w:cs="Times New Roman"/>
              </w:rPr>
            </w:pPr>
          </w:p>
        </w:tc>
      </w:tr>
      <w:tr w:rsidR="008E68AC" w:rsidRPr="00040C77" w:rsidTr="00CC2B1A">
        <w:tc>
          <w:tcPr>
            <w:tcW w:w="3970" w:type="dxa"/>
            <w:tcBorders>
              <w:top w:val="thinThickSmallGap" w:sz="24" w:space="0" w:color="auto"/>
              <w:bottom w:val="thinThickSmallGap" w:sz="24" w:space="0" w:color="auto"/>
              <w:right w:val="single" w:sz="12" w:space="0" w:color="auto"/>
            </w:tcBorders>
            <w:shd w:val="clear" w:color="auto" w:fill="D9D9D9"/>
          </w:tcPr>
          <w:p w:rsidR="008E68AC" w:rsidRPr="00F61309" w:rsidRDefault="008E68AC" w:rsidP="00CC2B1A">
            <w:pPr>
              <w:ind w:right="-152"/>
              <w:rPr>
                <w:rFonts w:ascii="Times New Roman" w:hAnsi="Times New Roman" w:cs="Times New Roman"/>
                <w:sz w:val="20"/>
                <w:szCs w:val="20"/>
              </w:rPr>
            </w:pPr>
            <w:r w:rsidRPr="00040C77">
              <w:rPr>
                <w:rFonts w:ascii="Times New Roman" w:hAnsi="Times New Roman" w:cs="Times New Roman"/>
                <w:b/>
                <w:bCs/>
              </w:rPr>
              <w:t>формируемые навыки</w:t>
            </w:r>
            <w:r w:rsidRPr="00F61309">
              <w:rPr>
                <w:rFonts w:ascii="Times New Roman" w:hAnsi="Times New Roman" w:cs="Times New Roman"/>
                <w:sz w:val="20"/>
                <w:szCs w:val="20"/>
              </w:rPr>
              <w:t>1</w:t>
            </w:r>
          </w:p>
        </w:tc>
        <w:tc>
          <w:tcPr>
            <w:tcW w:w="424" w:type="dxa"/>
            <w:tcBorders>
              <w:top w:val="thinThickSmallGap" w:sz="24" w:space="0" w:color="auto"/>
              <w:left w:val="single" w:sz="12" w:space="0" w:color="auto"/>
              <w:bottom w:val="thinThickSmallGap" w:sz="24" w:space="0" w:color="auto"/>
              <w:right w:val="single" w:sz="12" w:space="0" w:color="auto"/>
            </w:tcBorders>
            <w:shd w:val="clear" w:color="auto" w:fill="D9D9D9"/>
          </w:tcPr>
          <w:p w:rsidR="008E68AC" w:rsidRPr="00982880" w:rsidRDefault="008E68AC" w:rsidP="00CC2B1A">
            <w:pPr>
              <w:ind w:right="-152"/>
              <w:rPr>
                <w:rFonts w:ascii="Times New Roman" w:hAnsi="Times New Roman" w:cs="Times New Roman"/>
                <w:b/>
                <w:bCs/>
                <w:sz w:val="20"/>
              </w:rPr>
            </w:pPr>
            <w:r>
              <w:rPr>
                <w:rFonts w:ascii="Times New Roman" w:hAnsi="Times New Roman" w:cs="Times New Roman"/>
                <w:b/>
                <w:bCs/>
                <w:sz w:val="20"/>
              </w:rPr>
              <w:t>1</w:t>
            </w:r>
          </w:p>
        </w:tc>
        <w:tc>
          <w:tcPr>
            <w:tcW w:w="426" w:type="dxa"/>
            <w:tcBorders>
              <w:top w:val="thinThickSmallGap" w:sz="24" w:space="0" w:color="auto"/>
              <w:bottom w:val="thinThickSmallGap" w:sz="24" w:space="0" w:color="auto"/>
              <w:right w:val="single" w:sz="12" w:space="0" w:color="auto"/>
            </w:tcBorders>
            <w:shd w:val="clear" w:color="auto" w:fill="D9D9D9"/>
          </w:tcPr>
          <w:p w:rsidR="008E68AC" w:rsidRPr="00F61309" w:rsidRDefault="008E68AC" w:rsidP="00CC2B1A">
            <w:pPr>
              <w:ind w:right="-152"/>
              <w:rPr>
                <w:rFonts w:ascii="Times New Roman" w:hAnsi="Times New Roman" w:cs="Times New Roman"/>
                <w:sz w:val="20"/>
                <w:szCs w:val="20"/>
              </w:rPr>
            </w:pPr>
            <w:r w:rsidRPr="00F61309">
              <w:rPr>
                <w:rFonts w:ascii="Times New Roman" w:hAnsi="Times New Roman" w:cs="Times New Roman"/>
                <w:sz w:val="20"/>
                <w:szCs w:val="20"/>
              </w:rPr>
              <w:t>2</w:t>
            </w:r>
          </w:p>
        </w:tc>
        <w:tc>
          <w:tcPr>
            <w:tcW w:w="425" w:type="dxa"/>
            <w:tcBorders>
              <w:top w:val="thinThickSmallGap" w:sz="24" w:space="0" w:color="auto"/>
              <w:left w:val="single" w:sz="12" w:space="0" w:color="auto"/>
              <w:bottom w:val="thinThickSmallGap" w:sz="24" w:space="0" w:color="auto"/>
              <w:right w:val="single" w:sz="12" w:space="0" w:color="auto"/>
            </w:tcBorders>
            <w:shd w:val="clear" w:color="auto" w:fill="D9D9D9"/>
          </w:tcPr>
          <w:p w:rsidR="008E68AC" w:rsidRPr="00F61309" w:rsidRDefault="008E68AC" w:rsidP="00CC2B1A">
            <w:pPr>
              <w:ind w:right="-152"/>
              <w:rPr>
                <w:rFonts w:ascii="Times New Roman" w:hAnsi="Times New Roman" w:cs="Times New Roman"/>
                <w:sz w:val="20"/>
                <w:szCs w:val="20"/>
              </w:rPr>
            </w:pPr>
            <w:r w:rsidRPr="00F61309">
              <w:rPr>
                <w:rFonts w:ascii="Times New Roman" w:hAnsi="Times New Roman" w:cs="Times New Roman"/>
                <w:sz w:val="20"/>
                <w:szCs w:val="20"/>
              </w:rPr>
              <w:t>3</w:t>
            </w:r>
          </w:p>
        </w:tc>
        <w:tc>
          <w:tcPr>
            <w:tcW w:w="425" w:type="dxa"/>
            <w:tcBorders>
              <w:top w:val="thinThickSmallGap" w:sz="24" w:space="0" w:color="auto"/>
              <w:left w:val="single" w:sz="12" w:space="0" w:color="auto"/>
              <w:bottom w:val="thinThickSmallGap" w:sz="24" w:space="0" w:color="auto"/>
              <w:right w:val="single" w:sz="12" w:space="0" w:color="auto"/>
            </w:tcBorders>
            <w:shd w:val="clear" w:color="auto" w:fill="D9D9D9"/>
          </w:tcPr>
          <w:p w:rsidR="008E68AC" w:rsidRPr="00F61309" w:rsidRDefault="008E68AC" w:rsidP="00CC2B1A">
            <w:pPr>
              <w:ind w:right="-152"/>
              <w:rPr>
                <w:rFonts w:ascii="Times New Roman" w:hAnsi="Times New Roman" w:cs="Times New Roman"/>
                <w:sz w:val="20"/>
                <w:szCs w:val="20"/>
              </w:rPr>
            </w:pPr>
            <w:r>
              <w:rPr>
                <w:rFonts w:ascii="Times New Roman" w:hAnsi="Times New Roman" w:cs="Times New Roman"/>
                <w:sz w:val="20"/>
                <w:szCs w:val="20"/>
              </w:rPr>
              <w:t>4</w:t>
            </w:r>
          </w:p>
        </w:tc>
        <w:tc>
          <w:tcPr>
            <w:tcW w:w="425" w:type="dxa"/>
            <w:tcBorders>
              <w:top w:val="thinThickSmallGap" w:sz="24" w:space="0" w:color="auto"/>
              <w:left w:val="single" w:sz="12" w:space="0" w:color="auto"/>
              <w:bottom w:val="thinThickSmallGap" w:sz="24" w:space="0" w:color="auto"/>
              <w:right w:val="single" w:sz="12" w:space="0" w:color="auto"/>
            </w:tcBorders>
            <w:shd w:val="clear" w:color="auto" w:fill="D9D9D9"/>
          </w:tcPr>
          <w:p w:rsidR="008E68AC" w:rsidRPr="00F61309" w:rsidRDefault="008E68AC" w:rsidP="00CC2B1A">
            <w:pPr>
              <w:ind w:right="-152"/>
              <w:rPr>
                <w:rFonts w:ascii="Times New Roman" w:hAnsi="Times New Roman" w:cs="Times New Roman"/>
                <w:sz w:val="20"/>
                <w:szCs w:val="20"/>
              </w:rPr>
            </w:pPr>
            <w:r>
              <w:rPr>
                <w:rFonts w:ascii="Times New Roman" w:hAnsi="Times New Roman" w:cs="Times New Roman"/>
                <w:sz w:val="20"/>
                <w:szCs w:val="20"/>
              </w:rPr>
              <w:t>5</w:t>
            </w:r>
          </w:p>
        </w:tc>
        <w:tc>
          <w:tcPr>
            <w:tcW w:w="426" w:type="dxa"/>
            <w:tcBorders>
              <w:top w:val="thinThickSmallGap" w:sz="24" w:space="0" w:color="auto"/>
              <w:left w:val="single" w:sz="12" w:space="0" w:color="auto"/>
              <w:bottom w:val="thinThickSmallGap" w:sz="24" w:space="0" w:color="auto"/>
              <w:right w:val="single" w:sz="12" w:space="0" w:color="auto"/>
            </w:tcBorders>
            <w:shd w:val="clear" w:color="auto" w:fill="D9D9D9"/>
          </w:tcPr>
          <w:p w:rsidR="008E68AC" w:rsidRPr="00F61309" w:rsidRDefault="008E68AC" w:rsidP="00CC2B1A">
            <w:pPr>
              <w:ind w:right="-152"/>
              <w:rPr>
                <w:rFonts w:ascii="Times New Roman" w:hAnsi="Times New Roman" w:cs="Times New Roman"/>
                <w:sz w:val="20"/>
                <w:szCs w:val="20"/>
              </w:rPr>
            </w:pPr>
            <w:r>
              <w:rPr>
                <w:rFonts w:ascii="Times New Roman" w:hAnsi="Times New Roman" w:cs="Times New Roman"/>
                <w:sz w:val="20"/>
                <w:szCs w:val="20"/>
              </w:rPr>
              <w:t>6</w:t>
            </w:r>
          </w:p>
        </w:tc>
        <w:tc>
          <w:tcPr>
            <w:tcW w:w="425" w:type="dxa"/>
            <w:tcBorders>
              <w:top w:val="thinThickSmallGap" w:sz="24" w:space="0" w:color="auto"/>
              <w:left w:val="single" w:sz="12" w:space="0" w:color="auto"/>
              <w:bottom w:val="thinThickSmallGap" w:sz="24" w:space="0" w:color="auto"/>
              <w:right w:val="single" w:sz="12" w:space="0" w:color="auto"/>
            </w:tcBorders>
            <w:shd w:val="clear" w:color="auto" w:fill="D9D9D9"/>
          </w:tcPr>
          <w:p w:rsidR="008E68AC" w:rsidRPr="00F61309" w:rsidRDefault="008E68AC" w:rsidP="00CC2B1A">
            <w:pPr>
              <w:ind w:right="-152"/>
              <w:rPr>
                <w:rFonts w:ascii="Times New Roman" w:hAnsi="Times New Roman" w:cs="Times New Roman"/>
                <w:sz w:val="20"/>
                <w:szCs w:val="20"/>
              </w:rPr>
            </w:pPr>
            <w:r>
              <w:rPr>
                <w:rFonts w:ascii="Times New Roman" w:hAnsi="Times New Roman" w:cs="Times New Roman"/>
                <w:sz w:val="20"/>
                <w:szCs w:val="20"/>
              </w:rPr>
              <w:t>7</w:t>
            </w:r>
          </w:p>
        </w:tc>
        <w:tc>
          <w:tcPr>
            <w:tcW w:w="425" w:type="dxa"/>
            <w:tcBorders>
              <w:top w:val="thinThickSmallGap" w:sz="24" w:space="0" w:color="auto"/>
              <w:left w:val="single" w:sz="12" w:space="0" w:color="auto"/>
              <w:bottom w:val="thinThickSmallGap" w:sz="24" w:space="0" w:color="auto"/>
              <w:right w:val="single" w:sz="12" w:space="0" w:color="auto"/>
            </w:tcBorders>
            <w:shd w:val="clear" w:color="auto" w:fill="D9D9D9"/>
          </w:tcPr>
          <w:p w:rsidR="008E68AC" w:rsidRPr="00F61309" w:rsidRDefault="008E68AC" w:rsidP="00CC2B1A">
            <w:pPr>
              <w:ind w:right="-152"/>
              <w:rPr>
                <w:rFonts w:ascii="Times New Roman" w:hAnsi="Times New Roman" w:cs="Times New Roman"/>
                <w:sz w:val="20"/>
                <w:szCs w:val="20"/>
              </w:rPr>
            </w:pPr>
            <w:r>
              <w:rPr>
                <w:rFonts w:ascii="Times New Roman" w:hAnsi="Times New Roman" w:cs="Times New Roman"/>
                <w:sz w:val="20"/>
                <w:szCs w:val="20"/>
              </w:rPr>
              <w:t>8</w:t>
            </w:r>
          </w:p>
        </w:tc>
        <w:tc>
          <w:tcPr>
            <w:tcW w:w="425" w:type="dxa"/>
            <w:tcBorders>
              <w:top w:val="thinThickSmallGap" w:sz="24" w:space="0" w:color="auto"/>
              <w:left w:val="single" w:sz="12" w:space="0" w:color="auto"/>
              <w:bottom w:val="thinThickSmallGap" w:sz="24" w:space="0" w:color="auto"/>
              <w:right w:val="single" w:sz="12" w:space="0" w:color="auto"/>
            </w:tcBorders>
            <w:shd w:val="clear" w:color="auto" w:fill="D9D9D9"/>
          </w:tcPr>
          <w:p w:rsidR="008E68AC" w:rsidRPr="00F61309" w:rsidRDefault="008E68AC" w:rsidP="00CC2B1A">
            <w:pPr>
              <w:ind w:right="-152"/>
              <w:rPr>
                <w:rFonts w:ascii="Times New Roman" w:hAnsi="Times New Roman" w:cs="Times New Roman"/>
                <w:sz w:val="20"/>
                <w:szCs w:val="20"/>
              </w:rPr>
            </w:pPr>
            <w:r>
              <w:rPr>
                <w:rFonts w:ascii="Times New Roman" w:hAnsi="Times New Roman" w:cs="Times New Roman"/>
                <w:sz w:val="20"/>
                <w:szCs w:val="20"/>
              </w:rPr>
              <w:t>9</w:t>
            </w:r>
          </w:p>
        </w:tc>
        <w:tc>
          <w:tcPr>
            <w:tcW w:w="426" w:type="dxa"/>
            <w:tcBorders>
              <w:top w:val="thinThickSmallGap" w:sz="24" w:space="0" w:color="auto"/>
              <w:left w:val="single" w:sz="12" w:space="0" w:color="auto"/>
              <w:bottom w:val="thinThickSmallGap" w:sz="24" w:space="0" w:color="auto"/>
              <w:right w:val="single" w:sz="12" w:space="0" w:color="auto"/>
            </w:tcBorders>
            <w:shd w:val="clear" w:color="auto" w:fill="D9D9D9"/>
          </w:tcPr>
          <w:p w:rsidR="008E68AC" w:rsidRPr="00F61309" w:rsidRDefault="008E68AC" w:rsidP="00CC2B1A">
            <w:pPr>
              <w:ind w:right="-152"/>
              <w:rPr>
                <w:rFonts w:ascii="Times New Roman" w:hAnsi="Times New Roman" w:cs="Times New Roman"/>
                <w:sz w:val="20"/>
                <w:szCs w:val="20"/>
              </w:rPr>
            </w:pPr>
            <w:r w:rsidRPr="00F61309">
              <w:rPr>
                <w:rFonts w:ascii="Times New Roman" w:hAnsi="Times New Roman" w:cs="Times New Roman"/>
                <w:sz w:val="20"/>
                <w:szCs w:val="20"/>
              </w:rPr>
              <w:t>1</w:t>
            </w:r>
            <w:r>
              <w:rPr>
                <w:rFonts w:ascii="Times New Roman" w:hAnsi="Times New Roman" w:cs="Times New Roman"/>
                <w:sz w:val="20"/>
                <w:szCs w:val="20"/>
              </w:rPr>
              <w:t>0</w:t>
            </w:r>
          </w:p>
        </w:tc>
        <w:tc>
          <w:tcPr>
            <w:tcW w:w="425" w:type="dxa"/>
            <w:tcBorders>
              <w:top w:val="thinThickSmallGap" w:sz="24" w:space="0" w:color="auto"/>
              <w:left w:val="single" w:sz="12" w:space="0" w:color="auto"/>
              <w:bottom w:val="thinThickSmallGap" w:sz="24" w:space="0" w:color="auto"/>
              <w:right w:val="single" w:sz="12" w:space="0" w:color="auto"/>
            </w:tcBorders>
            <w:shd w:val="clear" w:color="auto" w:fill="D9D9D9"/>
          </w:tcPr>
          <w:p w:rsidR="008E68AC" w:rsidRPr="00F61309" w:rsidRDefault="008E68AC" w:rsidP="00CC2B1A">
            <w:pPr>
              <w:ind w:right="-152"/>
              <w:rPr>
                <w:rFonts w:ascii="Times New Roman" w:hAnsi="Times New Roman" w:cs="Times New Roman"/>
                <w:sz w:val="20"/>
                <w:szCs w:val="20"/>
              </w:rPr>
            </w:pPr>
            <w:r>
              <w:rPr>
                <w:rFonts w:ascii="Times New Roman" w:hAnsi="Times New Roman" w:cs="Times New Roman"/>
                <w:sz w:val="20"/>
                <w:szCs w:val="20"/>
              </w:rPr>
              <w:t>11</w:t>
            </w:r>
          </w:p>
        </w:tc>
        <w:tc>
          <w:tcPr>
            <w:tcW w:w="425" w:type="dxa"/>
            <w:tcBorders>
              <w:top w:val="thinThickSmallGap" w:sz="24" w:space="0" w:color="auto"/>
              <w:left w:val="single" w:sz="12" w:space="0" w:color="auto"/>
              <w:bottom w:val="thinThickSmallGap" w:sz="24" w:space="0" w:color="auto"/>
              <w:right w:val="single" w:sz="12" w:space="0" w:color="auto"/>
            </w:tcBorders>
            <w:shd w:val="clear" w:color="auto" w:fill="D9D9D9"/>
          </w:tcPr>
          <w:p w:rsidR="008E68AC" w:rsidRDefault="008E68AC" w:rsidP="00CC2B1A">
            <w:pPr>
              <w:ind w:left="-56" w:right="-152" w:hanging="156"/>
              <w:jc w:val="center"/>
              <w:rPr>
                <w:rFonts w:ascii="Times New Roman" w:hAnsi="Times New Roman" w:cs="Times New Roman"/>
                <w:sz w:val="18"/>
                <w:szCs w:val="18"/>
              </w:rPr>
            </w:pPr>
            <w:r>
              <w:rPr>
                <w:rFonts w:ascii="Times New Roman" w:hAnsi="Times New Roman" w:cs="Times New Roman"/>
                <w:sz w:val="18"/>
                <w:szCs w:val="18"/>
              </w:rPr>
              <w:t>12</w:t>
            </w:r>
          </w:p>
        </w:tc>
        <w:tc>
          <w:tcPr>
            <w:tcW w:w="709" w:type="dxa"/>
            <w:tcBorders>
              <w:top w:val="thinThickSmallGap" w:sz="24" w:space="0" w:color="auto"/>
              <w:left w:val="single" w:sz="12" w:space="0" w:color="auto"/>
              <w:bottom w:val="thinThickSmallGap" w:sz="24" w:space="0" w:color="auto"/>
            </w:tcBorders>
            <w:shd w:val="clear" w:color="auto" w:fill="D9D9D9"/>
          </w:tcPr>
          <w:p w:rsidR="008E68AC" w:rsidRPr="0008278F" w:rsidRDefault="008E68AC" w:rsidP="00CC2B1A">
            <w:pPr>
              <w:ind w:left="-56" w:right="-152" w:hanging="156"/>
              <w:jc w:val="center"/>
              <w:rPr>
                <w:rFonts w:ascii="Times New Roman" w:hAnsi="Times New Roman" w:cs="Times New Roman"/>
                <w:sz w:val="18"/>
                <w:szCs w:val="18"/>
              </w:rPr>
            </w:pPr>
            <w:r>
              <w:rPr>
                <w:rFonts w:ascii="Times New Roman" w:hAnsi="Times New Roman" w:cs="Times New Roman"/>
                <w:sz w:val="18"/>
                <w:szCs w:val="18"/>
              </w:rPr>
              <w:t xml:space="preserve"> </w:t>
            </w:r>
            <w:r w:rsidRPr="0008278F">
              <w:rPr>
                <w:rFonts w:ascii="Times New Roman" w:hAnsi="Times New Roman" w:cs="Times New Roman"/>
                <w:sz w:val="18"/>
                <w:szCs w:val="18"/>
              </w:rPr>
              <w:t>класс</w:t>
            </w:r>
          </w:p>
        </w:tc>
      </w:tr>
      <w:tr w:rsidR="008E68AC" w:rsidRPr="00040C77" w:rsidTr="00CC2B1A">
        <w:tc>
          <w:tcPr>
            <w:tcW w:w="9781" w:type="dxa"/>
            <w:gridSpan w:val="14"/>
            <w:tcBorders>
              <w:top w:val="thinThickSmallGap" w:sz="24" w:space="0" w:color="auto"/>
            </w:tcBorders>
          </w:tcPr>
          <w:p w:rsidR="008E68AC" w:rsidRDefault="008E68AC" w:rsidP="00CC2B1A">
            <w:pPr>
              <w:jc w:val="center"/>
              <w:rPr>
                <w:rFonts w:ascii="Times New Roman" w:hAnsi="Times New Roman" w:cs="Times New Roman"/>
                <w:b/>
                <w:bCs/>
              </w:rPr>
            </w:pPr>
          </w:p>
          <w:p w:rsidR="008E68AC" w:rsidRDefault="008E68AC" w:rsidP="00CC2B1A">
            <w:pPr>
              <w:jc w:val="center"/>
              <w:rPr>
                <w:rFonts w:ascii="Times New Roman" w:hAnsi="Times New Roman" w:cs="Times New Roman"/>
                <w:b/>
                <w:bCs/>
                <w:lang w:val="en-US"/>
              </w:rPr>
            </w:pPr>
            <w:r>
              <w:rPr>
                <w:rFonts w:ascii="Times New Roman" w:hAnsi="Times New Roman" w:cs="Times New Roman"/>
                <w:b/>
                <w:bCs/>
              </w:rPr>
              <w:t xml:space="preserve"> </w:t>
            </w:r>
            <w:r w:rsidRPr="00040C77">
              <w:rPr>
                <w:rFonts w:ascii="Times New Roman" w:hAnsi="Times New Roman" w:cs="Times New Roman"/>
                <w:b/>
                <w:bCs/>
              </w:rPr>
              <w:t>РЕГУЛЯТИВНЫЕ</w:t>
            </w:r>
            <w:r>
              <w:rPr>
                <w:rFonts w:ascii="Times New Roman" w:hAnsi="Times New Roman" w:cs="Times New Roman"/>
                <w:b/>
                <w:bCs/>
              </w:rPr>
              <w:t xml:space="preserve"> БУД</w:t>
            </w:r>
          </w:p>
          <w:p w:rsidR="008E68AC" w:rsidRPr="0069674A" w:rsidRDefault="008E68AC" w:rsidP="00CC2B1A">
            <w:pPr>
              <w:jc w:val="center"/>
              <w:rPr>
                <w:rFonts w:ascii="Times New Roman" w:hAnsi="Times New Roman" w:cs="Times New Roman"/>
                <w:b/>
                <w:bCs/>
                <w:lang w:val="en-US"/>
              </w:rPr>
            </w:pPr>
          </w:p>
        </w:tc>
      </w:tr>
      <w:tr w:rsidR="008E68AC" w:rsidRPr="00040C77" w:rsidTr="00CC2B1A">
        <w:tc>
          <w:tcPr>
            <w:tcW w:w="3970" w:type="dxa"/>
            <w:tcBorders>
              <w:right w:val="single" w:sz="12" w:space="0" w:color="auto"/>
            </w:tcBorders>
          </w:tcPr>
          <w:p w:rsidR="008E68AC" w:rsidRPr="00040C77" w:rsidRDefault="008E68AC" w:rsidP="00CC2B1A">
            <w:pPr>
              <w:rPr>
                <w:rFonts w:ascii="Times New Roman" w:hAnsi="Times New Roman" w:cs="Times New Roman"/>
              </w:rPr>
            </w:pPr>
            <w:r w:rsidRPr="00040C77">
              <w:rPr>
                <w:rFonts w:ascii="Times New Roman" w:hAnsi="Times New Roman" w:cs="Times New Roman"/>
              </w:rPr>
              <w:t>1. Входит и выходит из учебного помещения со звонком</w:t>
            </w:r>
            <w:r>
              <w:rPr>
                <w:rFonts w:ascii="Times New Roman" w:hAnsi="Times New Roman" w:cs="Times New Roman"/>
              </w:rPr>
              <w:t xml:space="preserve"> (без опозданий)</w:t>
            </w:r>
          </w:p>
        </w:tc>
        <w:tc>
          <w:tcPr>
            <w:tcW w:w="424"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709" w:type="dxa"/>
            <w:tcBorders>
              <w:right w:val="single" w:sz="4"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r>
      <w:tr w:rsidR="008E68AC" w:rsidRPr="00040C77" w:rsidTr="00CC2B1A">
        <w:tc>
          <w:tcPr>
            <w:tcW w:w="3970" w:type="dxa"/>
            <w:tcBorders>
              <w:right w:val="single" w:sz="12" w:space="0" w:color="auto"/>
            </w:tcBorders>
          </w:tcPr>
          <w:p w:rsidR="008E68AC" w:rsidRPr="00040C77" w:rsidRDefault="008E68AC" w:rsidP="00CC2B1A">
            <w:pPr>
              <w:rPr>
                <w:rFonts w:ascii="Times New Roman" w:hAnsi="Times New Roman" w:cs="Times New Roman"/>
              </w:rPr>
            </w:pPr>
            <w:r w:rsidRPr="00040C77">
              <w:rPr>
                <w:rFonts w:ascii="Times New Roman" w:hAnsi="Times New Roman" w:cs="Times New Roman"/>
              </w:rPr>
              <w:t>2. Ори</w:t>
            </w:r>
            <w:r>
              <w:rPr>
                <w:rFonts w:ascii="Times New Roman" w:hAnsi="Times New Roman" w:cs="Times New Roman"/>
              </w:rPr>
              <w:t>ентируется в пространстве школы (учебное помещение, спорт зал, столовая, мед кабинет, кабинет директора</w:t>
            </w:r>
            <w:r w:rsidRPr="00040C77">
              <w:rPr>
                <w:rFonts w:ascii="Times New Roman" w:hAnsi="Times New Roman" w:cs="Times New Roman"/>
              </w:rPr>
              <w:t>).</w:t>
            </w:r>
          </w:p>
        </w:tc>
        <w:tc>
          <w:tcPr>
            <w:tcW w:w="424"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709" w:type="dxa"/>
            <w:tcBorders>
              <w:right w:val="single" w:sz="4"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r>
      <w:tr w:rsidR="008E68AC" w:rsidRPr="00040C77" w:rsidTr="00CC2B1A">
        <w:trPr>
          <w:trHeight w:val="335"/>
        </w:trPr>
        <w:tc>
          <w:tcPr>
            <w:tcW w:w="3970" w:type="dxa"/>
            <w:tcBorders>
              <w:right w:val="single" w:sz="12" w:space="0" w:color="auto"/>
            </w:tcBorders>
          </w:tcPr>
          <w:p w:rsidR="008E68AC" w:rsidRPr="00040C77" w:rsidRDefault="008E68AC" w:rsidP="00CC2B1A">
            <w:pPr>
              <w:rPr>
                <w:rFonts w:ascii="Times New Roman" w:hAnsi="Times New Roman" w:cs="Times New Roman"/>
              </w:rPr>
            </w:pPr>
            <w:r>
              <w:rPr>
                <w:rFonts w:ascii="Times New Roman" w:hAnsi="Times New Roman" w:cs="Times New Roman"/>
              </w:rPr>
              <w:t>3. Составляет простой план ответа</w:t>
            </w:r>
          </w:p>
        </w:tc>
        <w:tc>
          <w:tcPr>
            <w:tcW w:w="424"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textDirection w:val="btLr"/>
          </w:tcPr>
          <w:p w:rsidR="008E68AC" w:rsidRPr="00982880" w:rsidRDefault="008E68AC" w:rsidP="00CC2B1A">
            <w:pPr>
              <w:ind w:left="113" w:right="113"/>
              <w:rPr>
                <w:rFonts w:ascii="Times New Roman" w:hAnsi="Times New Roman" w:cs="Times New Roman"/>
                <w:sz w:val="20"/>
              </w:rPr>
            </w:pPr>
          </w:p>
        </w:tc>
        <w:tc>
          <w:tcPr>
            <w:tcW w:w="425" w:type="dxa"/>
            <w:tcBorders>
              <w:right w:val="single" w:sz="12" w:space="0" w:color="auto"/>
            </w:tcBorders>
            <w:shd w:val="clear" w:color="auto" w:fill="FFFFFF"/>
            <w:textDirection w:val="btLr"/>
          </w:tcPr>
          <w:p w:rsidR="008E68AC" w:rsidRPr="00982880" w:rsidRDefault="008E68AC" w:rsidP="00CC2B1A">
            <w:pPr>
              <w:ind w:left="113" w:right="113"/>
              <w:rPr>
                <w:rFonts w:ascii="Times New Roman" w:hAnsi="Times New Roman" w:cs="Times New Roman"/>
                <w:sz w:val="18"/>
              </w:rPr>
            </w:pPr>
          </w:p>
        </w:tc>
        <w:tc>
          <w:tcPr>
            <w:tcW w:w="426" w:type="dxa"/>
            <w:tcBorders>
              <w:right w:val="single" w:sz="12" w:space="0" w:color="auto"/>
            </w:tcBorders>
            <w:shd w:val="clear" w:color="auto" w:fill="FFFFFF"/>
            <w:textDirection w:val="btLr"/>
          </w:tcPr>
          <w:p w:rsidR="008E68AC" w:rsidRPr="00040C77" w:rsidRDefault="008E68AC" w:rsidP="00CC2B1A">
            <w:pPr>
              <w:ind w:left="113" w:right="113"/>
              <w:rPr>
                <w:rFonts w:ascii="Times New Roman" w:hAnsi="Times New Roman" w:cs="Times New Roman"/>
              </w:rPr>
            </w:pPr>
          </w:p>
        </w:tc>
        <w:tc>
          <w:tcPr>
            <w:tcW w:w="425" w:type="dxa"/>
            <w:tcBorders>
              <w:right w:val="single" w:sz="12" w:space="0" w:color="auto"/>
            </w:tcBorders>
            <w:shd w:val="clear" w:color="auto" w:fill="FFFFFF"/>
            <w:textDirection w:val="btLr"/>
          </w:tcPr>
          <w:p w:rsidR="008E68AC" w:rsidRPr="00040C77" w:rsidRDefault="008E68AC" w:rsidP="00CC2B1A">
            <w:pPr>
              <w:ind w:left="113" w:right="113"/>
              <w:rPr>
                <w:rFonts w:ascii="Times New Roman" w:hAnsi="Times New Roman" w:cs="Times New Roman"/>
              </w:rPr>
            </w:pPr>
          </w:p>
        </w:tc>
        <w:tc>
          <w:tcPr>
            <w:tcW w:w="425" w:type="dxa"/>
            <w:tcBorders>
              <w:right w:val="single" w:sz="12" w:space="0" w:color="auto"/>
            </w:tcBorders>
            <w:shd w:val="clear" w:color="auto" w:fill="FFFFFF"/>
            <w:textDirection w:val="btLr"/>
          </w:tcPr>
          <w:p w:rsidR="008E68AC" w:rsidRPr="00040C77" w:rsidRDefault="008E68AC" w:rsidP="00CC2B1A">
            <w:pPr>
              <w:ind w:left="113" w:right="113"/>
              <w:rPr>
                <w:rFonts w:ascii="Times New Roman" w:hAnsi="Times New Roman" w:cs="Times New Roman"/>
              </w:rPr>
            </w:pPr>
          </w:p>
        </w:tc>
        <w:tc>
          <w:tcPr>
            <w:tcW w:w="709" w:type="dxa"/>
            <w:shd w:val="clear" w:color="auto" w:fill="FFFFFF"/>
            <w:textDirection w:val="btLr"/>
          </w:tcPr>
          <w:p w:rsidR="008E68AC" w:rsidRPr="0008278F" w:rsidRDefault="008E68AC" w:rsidP="00CC2B1A">
            <w:pPr>
              <w:ind w:left="113" w:right="113"/>
              <w:rPr>
                <w:rFonts w:ascii="Times New Roman" w:hAnsi="Times New Roman" w:cs="Times New Roman"/>
              </w:rPr>
            </w:pPr>
          </w:p>
        </w:tc>
      </w:tr>
      <w:tr w:rsidR="008E68AC" w:rsidRPr="00040C77" w:rsidTr="00CC2B1A">
        <w:tc>
          <w:tcPr>
            <w:tcW w:w="3970" w:type="dxa"/>
            <w:tcBorders>
              <w:right w:val="single" w:sz="12" w:space="0" w:color="auto"/>
            </w:tcBorders>
          </w:tcPr>
          <w:p w:rsidR="008E68AC" w:rsidRPr="00040C77" w:rsidRDefault="008E68AC" w:rsidP="00CC2B1A">
            <w:pPr>
              <w:rPr>
                <w:rFonts w:ascii="Times New Roman" w:hAnsi="Times New Roman" w:cs="Times New Roman"/>
              </w:rPr>
            </w:pPr>
            <w:r w:rsidRPr="00040C77">
              <w:rPr>
                <w:rFonts w:ascii="Times New Roman" w:hAnsi="Times New Roman" w:cs="Times New Roman"/>
              </w:rPr>
              <w:t>4. Адекватно использует ритуалы школьного поведения (поднимает руку, встаёт и выходит из-за парты и т.д.);</w:t>
            </w:r>
          </w:p>
        </w:tc>
        <w:tc>
          <w:tcPr>
            <w:tcW w:w="424"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709" w:type="dxa"/>
            <w:tcBorders>
              <w:right w:val="single" w:sz="4"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r>
      <w:tr w:rsidR="008E68AC" w:rsidRPr="00040C77" w:rsidTr="00CC2B1A">
        <w:tc>
          <w:tcPr>
            <w:tcW w:w="3970" w:type="dxa"/>
            <w:tcBorders>
              <w:right w:val="single" w:sz="12" w:space="0" w:color="auto"/>
            </w:tcBorders>
          </w:tcPr>
          <w:p w:rsidR="008E68AC" w:rsidRPr="00040C77" w:rsidRDefault="008E68AC" w:rsidP="00CC2B1A">
            <w:pPr>
              <w:rPr>
                <w:rFonts w:ascii="Times New Roman" w:hAnsi="Times New Roman" w:cs="Times New Roman"/>
              </w:rPr>
            </w:pPr>
            <w:r w:rsidRPr="00040C77">
              <w:rPr>
                <w:rFonts w:ascii="Times New Roman" w:hAnsi="Times New Roman" w:cs="Times New Roman"/>
              </w:rPr>
              <w:t>5. Работает с учебными принадлежностями (инструментами, спортивным инвентарем) и организовывает своё рабочее место</w:t>
            </w:r>
            <w:r>
              <w:rPr>
                <w:rFonts w:ascii="Times New Roman" w:hAnsi="Times New Roman" w:cs="Times New Roman"/>
              </w:rPr>
              <w:t xml:space="preserve"> (без помощи со стороны педагога)</w:t>
            </w:r>
          </w:p>
        </w:tc>
        <w:tc>
          <w:tcPr>
            <w:tcW w:w="424"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709" w:type="dxa"/>
            <w:tcBorders>
              <w:right w:val="single" w:sz="4"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r>
      <w:tr w:rsidR="008E68AC" w:rsidRPr="00040C77" w:rsidTr="00CC2B1A">
        <w:tc>
          <w:tcPr>
            <w:tcW w:w="3970" w:type="dxa"/>
            <w:tcBorders>
              <w:right w:val="single" w:sz="12" w:space="0" w:color="auto"/>
            </w:tcBorders>
          </w:tcPr>
          <w:p w:rsidR="008E68AC" w:rsidRPr="00040C77" w:rsidRDefault="008E68AC" w:rsidP="00CC2B1A">
            <w:pPr>
              <w:rPr>
                <w:rFonts w:ascii="Times New Roman" w:hAnsi="Times New Roman" w:cs="Times New Roman"/>
              </w:rPr>
            </w:pPr>
            <w:r>
              <w:rPr>
                <w:rFonts w:ascii="Times New Roman" w:hAnsi="Times New Roman" w:cs="Times New Roman"/>
              </w:rPr>
              <w:t>6</w:t>
            </w:r>
            <w:r w:rsidRPr="00040C77">
              <w:rPr>
                <w:rFonts w:ascii="Times New Roman" w:hAnsi="Times New Roman" w:cs="Times New Roman"/>
              </w:rPr>
              <w:t>.</w:t>
            </w:r>
            <w:r>
              <w:rPr>
                <w:rFonts w:ascii="Times New Roman" w:hAnsi="Times New Roman" w:cs="Times New Roman"/>
              </w:rPr>
              <w:t xml:space="preserve"> Понимает и принимает</w:t>
            </w:r>
            <w:r w:rsidRPr="00040C77">
              <w:rPr>
                <w:rFonts w:ascii="Times New Roman" w:hAnsi="Times New Roman" w:cs="Times New Roman"/>
              </w:rPr>
              <w:t xml:space="preserve"> цели, произвольно включается в деятельность, способен следовать предложенному плану и работать в общем темпе;</w:t>
            </w:r>
          </w:p>
        </w:tc>
        <w:tc>
          <w:tcPr>
            <w:tcW w:w="424"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709" w:type="dxa"/>
            <w:tcBorders>
              <w:right w:val="single" w:sz="4"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r>
      <w:tr w:rsidR="008E68AC" w:rsidRPr="00040C77" w:rsidTr="00CC2B1A">
        <w:tc>
          <w:tcPr>
            <w:tcW w:w="3970" w:type="dxa"/>
            <w:tcBorders>
              <w:right w:val="single" w:sz="12" w:space="0" w:color="auto"/>
            </w:tcBorders>
          </w:tcPr>
          <w:p w:rsidR="008E68AC" w:rsidRPr="00040C77" w:rsidRDefault="008E68AC" w:rsidP="00CC2B1A">
            <w:pPr>
              <w:rPr>
                <w:rFonts w:ascii="Times New Roman" w:hAnsi="Times New Roman" w:cs="Times New Roman"/>
              </w:rPr>
            </w:pPr>
            <w:r>
              <w:rPr>
                <w:rFonts w:ascii="Times New Roman" w:hAnsi="Times New Roman" w:cs="Times New Roman"/>
              </w:rPr>
              <w:t>7</w:t>
            </w:r>
            <w:r w:rsidRPr="00040C77">
              <w:rPr>
                <w:rFonts w:ascii="Times New Roman" w:hAnsi="Times New Roman" w:cs="Times New Roman"/>
              </w:rPr>
              <w:t>. Активно участвует в деятельности, контролирует и оценивает свои действия и действия одноклассников</w:t>
            </w:r>
            <w:r>
              <w:rPr>
                <w:rFonts w:ascii="Times New Roman" w:hAnsi="Times New Roman" w:cs="Times New Roman"/>
              </w:rPr>
              <w:t xml:space="preserve"> (поведенческие, учебные)</w:t>
            </w:r>
          </w:p>
        </w:tc>
        <w:tc>
          <w:tcPr>
            <w:tcW w:w="424"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709" w:type="dxa"/>
            <w:tcBorders>
              <w:right w:val="single" w:sz="4"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r>
      <w:tr w:rsidR="008E68AC" w:rsidRPr="00040C77" w:rsidTr="00CC2B1A">
        <w:tc>
          <w:tcPr>
            <w:tcW w:w="3970" w:type="dxa"/>
            <w:tcBorders>
              <w:right w:val="single" w:sz="12" w:space="0" w:color="auto"/>
            </w:tcBorders>
          </w:tcPr>
          <w:p w:rsidR="008E68AC" w:rsidRPr="00040C77" w:rsidRDefault="008E68AC" w:rsidP="00CC2B1A">
            <w:pPr>
              <w:rPr>
                <w:rFonts w:ascii="Times New Roman" w:hAnsi="Times New Roman" w:cs="Times New Roman"/>
              </w:rPr>
            </w:pPr>
            <w:r>
              <w:rPr>
                <w:rFonts w:ascii="Times New Roman" w:hAnsi="Times New Roman" w:cs="Times New Roman"/>
              </w:rPr>
              <w:t>8</w:t>
            </w:r>
            <w:r w:rsidRPr="00040C77">
              <w:rPr>
                <w:rFonts w:ascii="Times New Roman" w:hAnsi="Times New Roman" w:cs="Times New Roman"/>
              </w:rPr>
              <w:t>. Соотносит свои действия и их результаты с заданными образцами, принимает оценку деятельности, оценивает её с учетом предложенных критериев, корректирует свою деятельность с учетом выявленных недочётов.</w:t>
            </w:r>
          </w:p>
        </w:tc>
        <w:tc>
          <w:tcPr>
            <w:tcW w:w="424"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709" w:type="dxa"/>
            <w:tcBorders>
              <w:right w:val="single" w:sz="4"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r>
      <w:tr w:rsidR="008E68AC" w:rsidRPr="00040C77" w:rsidTr="00CC2B1A">
        <w:trPr>
          <w:trHeight w:val="288"/>
        </w:trPr>
        <w:tc>
          <w:tcPr>
            <w:tcW w:w="3970" w:type="dxa"/>
            <w:tcBorders>
              <w:right w:val="single" w:sz="12" w:space="0" w:color="auto"/>
            </w:tcBorders>
          </w:tcPr>
          <w:p w:rsidR="008E68AC" w:rsidRPr="00040C77" w:rsidRDefault="008E68AC" w:rsidP="00CC2B1A">
            <w:pPr>
              <w:rPr>
                <w:rFonts w:ascii="Times New Roman" w:hAnsi="Times New Roman" w:cs="Times New Roman"/>
                <w:b/>
                <w:bCs/>
              </w:rPr>
            </w:pPr>
            <w:r w:rsidRPr="00040C77">
              <w:rPr>
                <w:rFonts w:ascii="Times New Roman" w:hAnsi="Times New Roman" w:cs="Times New Roman"/>
                <w:b/>
                <w:bCs/>
              </w:rPr>
              <w:t>С</w:t>
            </w:r>
            <w:r>
              <w:rPr>
                <w:rFonts w:ascii="Times New Roman" w:hAnsi="Times New Roman" w:cs="Times New Roman"/>
                <w:b/>
                <w:bCs/>
              </w:rPr>
              <w:t>редний</w:t>
            </w:r>
            <w:r w:rsidRPr="00040C77">
              <w:rPr>
                <w:rFonts w:ascii="Times New Roman" w:hAnsi="Times New Roman" w:cs="Times New Roman"/>
                <w:b/>
                <w:bCs/>
              </w:rPr>
              <w:t xml:space="preserve"> </w:t>
            </w:r>
            <w:r>
              <w:rPr>
                <w:rFonts w:ascii="Times New Roman" w:hAnsi="Times New Roman" w:cs="Times New Roman"/>
                <w:b/>
                <w:bCs/>
              </w:rPr>
              <w:t>балл</w:t>
            </w:r>
            <w:r w:rsidRPr="00040C77">
              <w:rPr>
                <w:rFonts w:ascii="Times New Roman" w:hAnsi="Times New Roman" w:cs="Times New Roman"/>
                <w:b/>
                <w:bCs/>
              </w:rPr>
              <w:t xml:space="preserve"> по ученику</w:t>
            </w:r>
            <w:r>
              <w:rPr>
                <w:rFonts w:ascii="Times New Roman" w:hAnsi="Times New Roman" w:cs="Times New Roman"/>
                <w:b/>
                <w:bCs/>
              </w:rPr>
              <w:t>:</w:t>
            </w:r>
          </w:p>
        </w:tc>
        <w:tc>
          <w:tcPr>
            <w:tcW w:w="424" w:type="dxa"/>
            <w:tcBorders>
              <w:left w:val="single" w:sz="12" w:space="0" w:color="auto"/>
              <w:right w:val="single" w:sz="12" w:space="0" w:color="auto"/>
            </w:tcBorders>
            <w:vAlign w:val="center"/>
          </w:tcPr>
          <w:p w:rsidR="008E68AC" w:rsidRPr="00040C77" w:rsidRDefault="008E68AC" w:rsidP="00CC2B1A">
            <w:pPr>
              <w:ind w:hanging="108"/>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ind w:hanging="108"/>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8E68AC" w:rsidRPr="00040C77" w:rsidRDefault="008E68AC" w:rsidP="00CC2B1A">
            <w:pPr>
              <w:ind w:hanging="108"/>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ind w:hanging="108"/>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ind w:hanging="108"/>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ind w:hanging="108"/>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ind w:hanging="108"/>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ind w:hanging="108"/>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ind w:hanging="108"/>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ind w:hanging="108"/>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ind w:hanging="108"/>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ind w:hanging="108"/>
              <w:jc w:val="center"/>
              <w:rPr>
                <w:rFonts w:ascii="Times New Roman" w:hAnsi="Times New Roman" w:cs="Times New Roman"/>
                <w:b/>
              </w:rPr>
            </w:pPr>
          </w:p>
        </w:tc>
        <w:tc>
          <w:tcPr>
            <w:tcW w:w="709" w:type="dxa"/>
            <w:tcBorders>
              <w:right w:val="single" w:sz="4" w:space="0" w:color="auto"/>
            </w:tcBorders>
            <w:vAlign w:val="center"/>
          </w:tcPr>
          <w:p w:rsidR="008E68AC" w:rsidRPr="00040C77" w:rsidRDefault="008E68AC" w:rsidP="00CC2B1A">
            <w:pPr>
              <w:ind w:hanging="108"/>
              <w:jc w:val="center"/>
              <w:rPr>
                <w:rFonts w:ascii="Times New Roman" w:hAnsi="Times New Roman" w:cs="Times New Roman"/>
                <w:b/>
              </w:rPr>
            </w:pPr>
          </w:p>
        </w:tc>
      </w:tr>
      <w:tr w:rsidR="008E68AC" w:rsidRPr="00040C77" w:rsidTr="00CC2B1A">
        <w:trPr>
          <w:trHeight w:val="397"/>
        </w:trPr>
        <w:tc>
          <w:tcPr>
            <w:tcW w:w="9781" w:type="dxa"/>
            <w:gridSpan w:val="14"/>
          </w:tcPr>
          <w:p w:rsidR="008E68AC" w:rsidRDefault="008E68AC" w:rsidP="00CC2B1A">
            <w:pPr>
              <w:jc w:val="center"/>
              <w:rPr>
                <w:rFonts w:ascii="Times New Roman" w:hAnsi="Times New Roman" w:cs="Times New Roman"/>
                <w:b/>
                <w:bCs/>
              </w:rPr>
            </w:pPr>
          </w:p>
          <w:p w:rsidR="008E68AC" w:rsidRDefault="008E68AC" w:rsidP="00CC2B1A">
            <w:pPr>
              <w:jc w:val="center"/>
              <w:rPr>
                <w:rFonts w:ascii="Times New Roman" w:hAnsi="Times New Roman" w:cs="Times New Roman"/>
                <w:b/>
                <w:bCs/>
                <w:lang w:val="en-US"/>
              </w:rPr>
            </w:pPr>
            <w:r w:rsidRPr="00040C77">
              <w:rPr>
                <w:rFonts w:ascii="Times New Roman" w:hAnsi="Times New Roman" w:cs="Times New Roman"/>
                <w:b/>
                <w:bCs/>
              </w:rPr>
              <w:t xml:space="preserve">КОММУНИКАТИВНЫЕ БУД  </w:t>
            </w:r>
          </w:p>
          <w:p w:rsidR="008E68AC" w:rsidRPr="0069674A" w:rsidRDefault="008E68AC" w:rsidP="00CC2B1A">
            <w:pPr>
              <w:jc w:val="center"/>
              <w:rPr>
                <w:rFonts w:ascii="Times New Roman" w:hAnsi="Times New Roman" w:cs="Times New Roman"/>
                <w:b/>
                <w:bCs/>
                <w:lang w:val="en-US"/>
              </w:rPr>
            </w:pPr>
          </w:p>
        </w:tc>
      </w:tr>
      <w:tr w:rsidR="008E68AC" w:rsidRPr="00040C77" w:rsidTr="00CC2B1A">
        <w:tc>
          <w:tcPr>
            <w:tcW w:w="3970" w:type="dxa"/>
            <w:tcBorders>
              <w:right w:val="single" w:sz="12" w:space="0" w:color="auto"/>
            </w:tcBorders>
          </w:tcPr>
          <w:p w:rsidR="008E68AC" w:rsidRPr="00DD0691" w:rsidRDefault="008E68AC" w:rsidP="00CC2B1A">
            <w:pPr>
              <w:rPr>
                <w:rFonts w:ascii="Times New Roman" w:hAnsi="Times New Roman" w:cs="Times New Roman"/>
              </w:rPr>
            </w:pPr>
            <w:r>
              <w:rPr>
                <w:rFonts w:ascii="Times New Roman" w:hAnsi="Times New Roman" w:cs="Times New Roman"/>
              </w:rPr>
              <w:t>1. В</w:t>
            </w:r>
            <w:r w:rsidRPr="00DD0691">
              <w:rPr>
                <w:rFonts w:ascii="Times New Roman" w:hAnsi="Times New Roman" w:cs="Times New Roman"/>
              </w:rPr>
              <w:t>ступа</w:t>
            </w:r>
            <w:r>
              <w:rPr>
                <w:rFonts w:ascii="Times New Roman" w:hAnsi="Times New Roman" w:cs="Times New Roman"/>
              </w:rPr>
              <w:t>ет</w:t>
            </w:r>
            <w:r w:rsidRPr="00DD0691">
              <w:rPr>
                <w:rFonts w:ascii="Times New Roman" w:hAnsi="Times New Roman" w:cs="Times New Roman"/>
              </w:rPr>
              <w:t xml:space="preserve"> в контакт и работа</w:t>
            </w:r>
            <w:r>
              <w:rPr>
                <w:rFonts w:ascii="Times New Roman" w:hAnsi="Times New Roman" w:cs="Times New Roman"/>
              </w:rPr>
              <w:t>ет</w:t>
            </w:r>
            <w:r w:rsidRPr="00DD0691">
              <w:rPr>
                <w:rFonts w:ascii="Times New Roman" w:hAnsi="Times New Roman" w:cs="Times New Roman"/>
              </w:rPr>
              <w:t xml:space="preserve"> в коллективе (учитель</w:t>
            </w:r>
            <w:r>
              <w:rPr>
                <w:rFonts w:ascii="Times New Roman" w:hAnsi="Times New Roman" w:cs="Times New Roman"/>
              </w:rPr>
              <w:t xml:space="preserve"> – </w:t>
            </w:r>
            <w:r w:rsidRPr="00DD0691">
              <w:rPr>
                <w:rFonts w:ascii="Times New Roman" w:hAnsi="Times New Roman" w:cs="Times New Roman"/>
              </w:rPr>
              <w:t>ученик)</w:t>
            </w:r>
            <w:r>
              <w:rPr>
                <w:rFonts w:ascii="Times New Roman" w:hAnsi="Times New Roman" w:cs="Times New Roman"/>
              </w:rPr>
              <w:t xml:space="preserve">. </w:t>
            </w:r>
          </w:p>
        </w:tc>
        <w:tc>
          <w:tcPr>
            <w:tcW w:w="424"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709" w:type="dxa"/>
            <w:tcBorders>
              <w:left w:val="single" w:sz="12" w:space="0" w:color="auto"/>
              <w:right w:val="single" w:sz="4" w:space="0" w:color="auto"/>
            </w:tcBorders>
            <w:shd w:val="clear" w:color="auto" w:fill="FFFFFF"/>
          </w:tcPr>
          <w:p w:rsidR="008E68AC" w:rsidRPr="00040C77" w:rsidRDefault="008E68AC" w:rsidP="00CC2B1A">
            <w:pPr>
              <w:jc w:val="center"/>
              <w:rPr>
                <w:rFonts w:ascii="Times New Roman" w:hAnsi="Times New Roman" w:cs="Times New Roman"/>
                <w:b/>
              </w:rPr>
            </w:pPr>
          </w:p>
        </w:tc>
      </w:tr>
      <w:tr w:rsidR="008E68AC" w:rsidRPr="00040C77" w:rsidTr="00CC2B1A">
        <w:tc>
          <w:tcPr>
            <w:tcW w:w="3970" w:type="dxa"/>
            <w:tcBorders>
              <w:right w:val="single" w:sz="12" w:space="0" w:color="auto"/>
            </w:tcBorders>
          </w:tcPr>
          <w:p w:rsidR="008E68AC" w:rsidRDefault="008E68AC" w:rsidP="00CC2B1A">
            <w:pPr>
              <w:rPr>
                <w:rFonts w:ascii="Times New Roman" w:hAnsi="Times New Roman" w:cs="Times New Roman"/>
              </w:rPr>
            </w:pPr>
            <w:r>
              <w:rPr>
                <w:rFonts w:ascii="Times New Roman" w:hAnsi="Times New Roman" w:cs="Times New Roman"/>
              </w:rPr>
              <w:t>2. В</w:t>
            </w:r>
            <w:r w:rsidRPr="00DD0691">
              <w:rPr>
                <w:rFonts w:ascii="Times New Roman" w:hAnsi="Times New Roman" w:cs="Times New Roman"/>
              </w:rPr>
              <w:t>ступа</w:t>
            </w:r>
            <w:r>
              <w:rPr>
                <w:rFonts w:ascii="Times New Roman" w:hAnsi="Times New Roman" w:cs="Times New Roman"/>
              </w:rPr>
              <w:t>ет</w:t>
            </w:r>
            <w:r w:rsidRPr="00DD0691">
              <w:rPr>
                <w:rFonts w:ascii="Times New Roman" w:hAnsi="Times New Roman" w:cs="Times New Roman"/>
              </w:rPr>
              <w:t xml:space="preserve"> в контакт и работа</w:t>
            </w:r>
            <w:r>
              <w:rPr>
                <w:rFonts w:ascii="Times New Roman" w:hAnsi="Times New Roman" w:cs="Times New Roman"/>
              </w:rPr>
              <w:t>ет</w:t>
            </w:r>
            <w:r w:rsidRPr="00DD0691">
              <w:rPr>
                <w:rFonts w:ascii="Times New Roman" w:hAnsi="Times New Roman" w:cs="Times New Roman"/>
              </w:rPr>
              <w:t xml:space="preserve"> в коллективе (ученик – ученик, ученик – класс, учитель класс)</w:t>
            </w:r>
            <w:r>
              <w:rPr>
                <w:rFonts w:ascii="Times New Roman" w:hAnsi="Times New Roman" w:cs="Times New Roman"/>
              </w:rPr>
              <w:t>.</w:t>
            </w:r>
          </w:p>
        </w:tc>
        <w:tc>
          <w:tcPr>
            <w:tcW w:w="424"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709" w:type="dxa"/>
            <w:tcBorders>
              <w:left w:val="single" w:sz="12" w:space="0" w:color="auto"/>
              <w:right w:val="single" w:sz="2" w:space="0" w:color="auto"/>
            </w:tcBorders>
            <w:shd w:val="clear" w:color="auto" w:fill="FFFFFF"/>
          </w:tcPr>
          <w:p w:rsidR="008E68AC" w:rsidRPr="00040C77" w:rsidRDefault="008E68AC" w:rsidP="00CC2B1A">
            <w:pPr>
              <w:jc w:val="center"/>
              <w:rPr>
                <w:rFonts w:ascii="Times New Roman" w:hAnsi="Times New Roman" w:cs="Times New Roman"/>
                <w:b/>
              </w:rPr>
            </w:pPr>
          </w:p>
        </w:tc>
      </w:tr>
      <w:tr w:rsidR="008E68AC" w:rsidRPr="00040C77" w:rsidTr="00CC2B1A">
        <w:tc>
          <w:tcPr>
            <w:tcW w:w="3970" w:type="dxa"/>
            <w:tcBorders>
              <w:right w:val="single" w:sz="12" w:space="0" w:color="auto"/>
            </w:tcBorders>
          </w:tcPr>
          <w:p w:rsidR="008E68AC" w:rsidRDefault="008E68AC" w:rsidP="00CC2B1A">
            <w:pPr>
              <w:rPr>
                <w:rFonts w:ascii="Times New Roman" w:hAnsi="Times New Roman" w:cs="Times New Roman"/>
              </w:rPr>
            </w:pPr>
            <w:r>
              <w:rPr>
                <w:rFonts w:ascii="Times New Roman" w:hAnsi="Times New Roman" w:cs="Times New Roman"/>
              </w:rPr>
              <w:t>3. В</w:t>
            </w:r>
            <w:r w:rsidRPr="00DD0691">
              <w:rPr>
                <w:rFonts w:ascii="Times New Roman" w:hAnsi="Times New Roman" w:cs="Times New Roman"/>
              </w:rPr>
              <w:t>ступа</w:t>
            </w:r>
            <w:r>
              <w:rPr>
                <w:rFonts w:ascii="Times New Roman" w:hAnsi="Times New Roman" w:cs="Times New Roman"/>
              </w:rPr>
              <w:t>ет</w:t>
            </w:r>
            <w:r w:rsidRPr="00DD0691">
              <w:rPr>
                <w:rFonts w:ascii="Times New Roman" w:hAnsi="Times New Roman" w:cs="Times New Roman"/>
              </w:rPr>
              <w:t xml:space="preserve"> в контакт и работа</w:t>
            </w:r>
            <w:r>
              <w:rPr>
                <w:rFonts w:ascii="Times New Roman" w:hAnsi="Times New Roman" w:cs="Times New Roman"/>
              </w:rPr>
              <w:t>ет</w:t>
            </w:r>
            <w:r w:rsidRPr="00DD0691">
              <w:rPr>
                <w:rFonts w:ascii="Times New Roman" w:hAnsi="Times New Roman" w:cs="Times New Roman"/>
              </w:rPr>
              <w:t xml:space="preserve"> в коллективе (ученик – класс, учитель</w:t>
            </w:r>
            <w:r>
              <w:rPr>
                <w:rFonts w:ascii="Times New Roman" w:hAnsi="Times New Roman" w:cs="Times New Roman"/>
              </w:rPr>
              <w:t xml:space="preserve"> – </w:t>
            </w:r>
            <w:r w:rsidRPr="00DD0691">
              <w:rPr>
                <w:rFonts w:ascii="Times New Roman" w:hAnsi="Times New Roman" w:cs="Times New Roman"/>
              </w:rPr>
              <w:t>класс)</w:t>
            </w:r>
            <w:r>
              <w:rPr>
                <w:rFonts w:ascii="Times New Roman" w:hAnsi="Times New Roman" w:cs="Times New Roman"/>
              </w:rPr>
              <w:t>. Соблюдает такт при общении со сверстниками</w:t>
            </w:r>
          </w:p>
        </w:tc>
        <w:tc>
          <w:tcPr>
            <w:tcW w:w="424"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709" w:type="dxa"/>
            <w:tcBorders>
              <w:left w:val="single" w:sz="12" w:space="0" w:color="auto"/>
              <w:right w:val="single" w:sz="2" w:space="0" w:color="auto"/>
            </w:tcBorders>
            <w:shd w:val="clear" w:color="auto" w:fill="FFFFFF"/>
          </w:tcPr>
          <w:p w:rsidR="008E68AC" w:rsidRPr="00040C77" w:rsidRDefault="008E68AC" w:rsidP="00CC2B1A">
            <w:pPr>
              <w:jc w:val="center"/>
              <w:rPr>
                <w:rFonts w:ascii="Times New Roman" w:hAnsi="Times New Roman" w:cs="Times New Roman"/>
                <w:b/>
              </w:rPr>
            </w:pPr>
          </w:p>
        </w:tc>
      </w:tr>
      <w:tr w:rsidR="008E68AC" w:rsidRPr="00040C77" w:rsidTr="00CC2B1A">
        <w:tc>
          <w:tcPr>
            <w:tcW w:w="3970" w:type="dxa"/>
            <w:tcBorders>
              <w:right w:val="single" w:sz="12" w:space="0" w:color="auto"/>
            </w:tcBorders>
          </w:tcPr>
          <w:p w:rsidR="008E68AC" w:rsidRPr="00DD0691" w:rsidRDefault="008E68AC" w:rsidP="00CC2B1A">
            <w:pPr>
              <w:rPr>
                <w:rFonts w:ascii="Times New Roman" w:hAnsi="Times New Roman" w:cs="Times New Roman"/>
              </w:rPr>
            </w:pPr>
            <w:r>
              <w:rPr>
                <w:rFonts w:ascii="Times New Roman" w:hAnsi="Times New Roman" w:cs="Times New Roman"/>
              </w:rPr>
              <w:t>4. И</w:t>
            </w:r>
            <w:r w:rsidRPr="00DD0691">
              <w:rPr>
                <w:rFonts w:ascii="Times New Roman" w:hAnsi="Times New Roman" w:cs="Times New Roman"/>
              </w:rPr>
              <w:t>спольз</w:t>
            </w:r>
            <w:r>
              <w:rPr>
                <w:rFonts w:ascii="Times New Roman" w:hAnsi="Times New Roman" w:cs="Times New Roman"/>
              </w:rPr>
              <w:t>ует</w:t>
            </w:r>
            <w:r w:rsidRPr="00DD0691">
              <w:rPr>
                <w:rFonts w:ascii="Times New Roman" w:hAnsi="Times New Roman" w:cs="Times New Roman"/>
              </w:rPr>
              <w:t xml:space="preserve"> принятые ритуалы социального взаимодействия с одноклассниками</w:t>
            </w:r>
            <w:r>
              <w:rPr>
                <w:rFonts w:ascii="Times New Roman" w:hAnsi="Times New Roman" w:cs="Times New Roman"/>
              </w:rPr>
              <w:t>. Выслушивает мнение других</w:t>
            </w:r>
          </w:p>
        </w:tc>
        <w:tc>
          <w:tcPr>
            <w:tcW w:w="424"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709" w:type="dxa"/>
            <w:tcBorders>
              <w:left w:val="single" w:sz="12" w:space="0" w:color="auto"/>
              <w:right w:val="single" w:sz="2" w:space="0" w:color="auto"/>
            </w:tcBorders>
            <w:shd w:val="clear" w:color="auto" w:fill="FFFFFF"/>
          </w:tcPr>
          <w:p w:rsidR="008E68AC" w:rsidRPr="00040C77" w:rsidRDefault="008E68AC" w:rsidP="00CC2B1A">
            <w:pPr>
              <w:jc w:val="center"/>
              <w:rPr>
                <w:rFonts w:ascii="Times New Roman" w:hAnsi="Times New Roman" w:cs="Times New Roman"/>
                <w:b/>
              </w:rPr>
            </w:pPr>
          </w:p>
        </w:tc>
      </w:tr>
      <w:tr w:rsidR="008E68AC" w:rsidRPr="00040C77" w:rsidTr="00CC2B1A">
        <w:tc>
          <w:tcPr>
            <w:tcW w:w="3970" w:type="dxa"/>
            <w:tcBorders>
              <w:right w:val="single" w:sz="12" w:space="0" w:color="auto"/>
            </w:tcBorders>
          </w:tcPr>
          <w:p w:rsidR="008E68AC" w:rsidRDefault="008E68AC" w:rsidP="00CC2B1A">
            <w:pPr>
              <w:rPr>
                <w:rFonts w:ascii="Times New Roman" w:hAnsi="Times New Roman" w:cs="Times New Roman"/>
              </w:rPr>
            </w:pPr>
            <w:r>
              <w:rPr>
                <w:rFonts w:ascii="Times New Roman" w:hAnsi="Times New Roman" w:cs="Times New Roman"/>
              </w:rPr>
              <w:t>5. И</w:t>
            </w:r>
            <w:r w:rsidRPr="00DD0691">
              <w:rPr>
                <w:rFonts w:ascii="Times New Roman" w:hAnsi="Times New Roman" w:cs="Times New Roman"/>
              </w:rPr>
              <w:t>спольз</w:t>
            </w:r>
            <w:r>
              <w:rPr>
                <w:rFonts w:ascii="Times New Roman" w:hAnsi="Times New Roman" w:cs="Times New Roman"/>
              </w:rPr>
              <w:t>ует</w:t>
            </w:r>
            <w:r w:rsidRPr="00DD0691">
              <w:rPr>
                <w:rFonts w:ascii="Times New Roman" w:hAnsi="Times New Roman" w:cs="Times New Roman"/>
              </w:rPr>
              <w:t xml:space="preserve"> принятые ритуалы социального взаимодействия с учителем</w:t>
            </w:r>
            <w:r>
              <w:rPr>
                <w:rFonts w:ascii="Times New Roman" w:hAnsi="Times New Roman" w:cs="Times New Roman"/>
              </w:rPr>
              <w:t>. Соблюдает такт при общении со взрослыми</w:t>
            </w:r>
          </w:p>
        </w:tc>
        <w:tc>
          <w:tcPr>
            <w:tcW w:w="424"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jc w:val="center"/>
              <w:rPr>
                <w:rFonts w:ascii="Times New Roman" w:hAnsi="Times New Roman" w:cs="Times New Roman"/>
                <w:b/>
              </w:rPr>
            </w:pPr>
          </w:p>
        </w:tc>
        <w:tc>
          <w:tcPr>
            <w:tcW w:w="709" w:type="dxa"/>
            <w:tcBorders>
              <w:left w:val="single" w:sz="12" w:space="0" w:color="auto"/>
              <w:right w:val="single" w:sz="2" w:space="0" w:color="auto"/>
            </w:tcBorders>
            <w:shd w:val="clear" w:color="auto" w:fill="FFFFFF"/>
          </w:tcPr>
          <w:p w:rsidR="008E68AC" w:rsidRPr="00040C77" w:rsidRDefault="008E68AC" w:rsidP="00CC2B1A">
            <w:pPr>
              <w:jc w:val="center"/>
              <w:rPr>
                <w:rFonts w:ascii="Times New Roman" w:hAnsi="Times New Roman" w:cs="Times New Roman"/>
                <w:b/>
              </w:rPr>
            </w:pPr>
          </w:p>
        </w:tc>
      </w:tr>
      <w:tr w:rsidR="008E68AC" w:rsidRPr="00040C77" w:rsidTr="00CC2B1A">
        <w:tc>
          <w:tcPr>
            <w:tcW w:w="3970" w:type="dxa"/>
            <w:tcBorders>
              <w:right w:val="single" w:sz="12" w:space="0" w:color="auto"/>
            </w:tcBorders>
          </w:tcPr>
          <w:p w:rsidR="008E68AC" w:rsidRPr="00DD0691" w:rsidRDefault="008E68AC" w:rsidP="00CC2B1A">
            <w:pPr>
              <w:rPr>
                <w:rFonts w:ascii="Times New Roman" w:hAnsi="Times New Roman" w:cs="Times New Roman"/>
              </w:rPr>
            </w:pPr>
            <w:r>
              <w:rPr>
                <w:rFonts w:ascii="Times New Roman" w:hAnsi="Times New Roman" w:cs="Times New Roman"/>
              </w:rPr>
              <w:t>6. О</w:t>
            </w:r>
            <w:r w:rsidRPr="00DD0691">
              <w:rPr>
                <w:rFonts w:ascii="Times New Roman" w:hAnsi="Times New Roman" w:cs="Times New Roman"/>
              </w:rPr>
              <w:t>браща</w:t>
            </w:r>
            <w:r>
              <w:rPr>
                <w:rFonts w:ascii="Times New Roman" w:hAnsi="Times New Roman" w:cs="Times New Roman"/>
              </w:rPr>
              <w:t>ет</w:t>
            </w:r>
            <w:r w:rsidRPr="00DD0691">
              <w:rPr>
                <w:rFonts w:ascii="Times New Roman" w:hAnsi="Times New Roman" w:cs="Times New Roman"/>
              </w:rPr>
              <w:t>ся за помощью и принима</w:t>
            </w:r>
            <w:r>
              <w:rPr>
                <w:rFonts w:ascii="Times New Roman" w:hAnsi="Times New Roman" w:cs="Times New Roman"/>
              </w:rPr>
              <w:t>е</w:t>
            </w:r>
            <w:r w:rsidRPr="00DD0691">
              <w:rPr>
                <w:rFonts w:ascii="Times New Roman" w:hAnsi="Times New Roman" w:cs="Times New Roman"/>
              </w:rPr>
              <w:t>т помощь</w:t>
            </w:r>
            <w:r>
              <w:rPr>
                <w:rFonts w:ascii="Times New Roman" w:hAnsi="Times New Roman" w:cs="Times New Roman"/>
              </w:rPr>
              <w:t>.</w:t>
            </w:r>
            <w:r w:rsidRPr="00DD0691">
              <w:rPr>
                <w:rFonts w:ascii="Times New Roman" w:hAnsi="Times New Roman" w:cs="Times New Roman"/>
              </w:rPr>
              <w:t xml:space="preserve"> </w:t>
            </w:r>
          </w:p>
        </w:tc>
        <w:tc>
          <w:tcPr>
            <w:tcW w:w="424"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709" w:type="dxa"/>
            <w:tcBorders>
              <w:left w:val="single" w:sz="12" w:space="0" w:color="auto"/>
              <w:right w:val="single" w:sz="2" w:space="0" w:color="auto"/>
            </w:tcBorders>
            <w:shd w:val="clear" w:color="auto" w:fill="FFFFFF"/>
          </w:tcPr>
          <w:p w:rsidR="008E68AC" w:rsidRPr="00040C77" w:rsidRDefault="008E68AC" w:rsidP="00CC2B1A">
            <w:pPr>
              <w:jc w:val="center"/>
              <w:rPr>
                <w:rFonts w:ascii="Times New Roman" w:hAnsi="Times New Roman" w:cs="Times New Roman"/>
                <w:b/>
              </w:rPr>
            </w:pPr>
          </w:p>
        </w:tc>
      </w:tr>
      <w:tr w:rsidR="008E68AC" w:rsidRPr="00040C77" w:rsidTr="00CC2B1A">
        <w:tc>
          <w:tcPr>
            <w:tcW w:w="3970" w:type="dxa"/>
            <w:tcBorders>
              <w:right w:val="single" w:sz="12" w:space="0" w:color="auto"/>
            </w:tcBorders>
          </w:tcPr>
          <w:p w:rsidR="008E68AC" w:rsidRPr="00DD0691" w:rsidRDefault="008E68AC" w:rsidP="00CC2B1A">
            <w:pPr>
              <w:rPr>
                <w:rFonts w:ascii="Times New Roman" w:hAnsi="Times New Roman" w:cs="Times New Roman"/>
              </w:rPr>
            </w:pPr>
            <w:r>
              <w:rPr>
                <w:rFonts w:ascii="Times New Roman" w:hAnsi="Times New Roman" w:cs="Times New Roman"/>
              </w:rPr>
              <w:t>7. Выс</w:t>
            </w:r>
            <w:r w:rsidRPr="00DD0691">
              <w:rPr>
                <w:rFonts w:ascii="Times New Roman" w:hAnsi="Times New Roman" w:cs="Times New Roman"/>
              </w:rPr>
              <w:t>луш</w:t>
            </w:r>
            <w:r>
              <w:rPr>
                <w:rFonts w:ascii="Times New Roman" w:hAnsi="Times New Roman" w:cs="Times New Roman"/>
              </w:rPr>
              <w:t>ивает</w:t>
            </w:r>
            <w:r w:rsidRPr="00DD0691">
              <w:rPr>
                <w:rFonts w:ascii="Times New Roman" w:hAnsi="Times New Roman" w:cs="Times New Roman"/>
              </w:rPr>
              <w:t xml:space="preserve"> и понима</w:t>
            </w:r>
            <w:r>
              <w:rPr>
                <w:rFonts w:ascii="Times New Roman" w:hAnsi="Times New Roman" w:cs="Times New Roman"/>
              </w:rPr>
              <w:t>ет</w:t>
            </w:r>
            <w:r w:rsidRPr="00DD0691">
              <w:rPr>
                <w:rFonts w:ascii="Times New Roman" w:hAnsi="Times New Roman" w:cs="Times New Roman"/>
              </w:rPr>
              <w:t xml:space="preserve"> инструкцию к учебному заданию в разных видах деятельности и в быту</w:t>
            </w:r>
            <w:r>
              <w:rPr>
                <w:rFonts w:ascii="Times New Roman" w:hAnsi="Times New Roman" w:cs="Times New Roman"/>
              </w:rPr>
              <w:t>. Задает уточняющие вопросы</w:t>
            </w:r>
          </w:p>
        </w:tc>
        <w:tc>
          <w:tcPr>
            <w:tcW w:w="424"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709" w:type="dxa"/>
            <w:tcBorders>
              <w:left w:val="single" w:sz="12" w:space="0" w:color="auto"/>
              <w:right w:val="single" w:sz="2" w:space="0" w:color="auto"/>
            </w:tcBorders>
            <w:shd w:val="clear" w:color="auto" w:fill="FFFFFF"/>
          </w:tcPr>
          <w:p w:rsidR="008E68AC" w:rsidRPr="00040C77" w:rsidRDefault="008E68AC" w:rsidP="00CC2B1A">
            <w:pPr>
              <w:jc w:val="center"/>
              <w:rPr>
                <w:rFonts w:ascii="Times New Roman" w:hAnsi="Times New Roman" w:cs="Times New Roman"/>
                <w:b/>
              </w:rPr>
            </w:pPr>
          </w:p>
        </w:tc>
      </w:tr>
      <w:tr w:rsidR="008E68AC" w:rsidRPr="00040C77" w:rsidTr="00CC2B1A">
        <w:tc>
          <w:tcPr>
            <w:tcW w:w="3970" w:type="dxa"/>
            <w:tcBorders>
              <w:right w:val="single" w:sz="12" w:space="0" w:color="auto"/>
            </w:tcBorders>
          </w:tcPr>
          <w:p w:rsidR="008E68AC" w:rsidRPr="00DD0691" w:rsidRDefault="008E68AC" w:rsidP="00CC2B1A">
            <w:pPr>
              <w:rPr>
                <w:rFonts w:ascii="Times New Roman" w:hAnsi="Times New Roman" w:cs="Times New Roman"/>
              </w:rPr>
            </w:pPr>
            <w:r>
              <w:rPr>
                <w:rFonts w:ascii="Times New Roman" w:hAnsi="Times New Roman" w:cs="Times New Roman"/>
              </w:rPr>
              <w:t>8. С</w:t>
            </w:r>
            <w:r w:rsidRPr="00DD0691">
              <w:rPr>
                <w:rFonts w:ascii="Times New Roman" w:hAnsi="Times New Roman" w:cs="Times New Roman"/>
              </w:rPr>
              <w:t>отруднича</w:t>
            </w:r>
            <w:r>
              <w:rPr>
                <w:rFonts w:ascii="Times New Roman" w:hAnsi="Times New Roman" w:cs="Times New Roman"/>
              </w:rPr>
              <w:t>ет</w:t>
            </w:r>
            <w:r w:rsidRPr="00DD0691">
              <w:rPr>
                <w:rFonts w:ascii="Times New Roman" w:hAnsi="Times New Roman" w:cs="Times New Roman"/>
              </w:rPr>
              <w:t xml:space="preserve"> с взрослыми и сверстниками в разных социальных ситуациях</w:t>
            </w:r>
            <w:r>
              <w:rPr>
                <w:rFonts w:ascii="Times New Roman" w:hAnsi="Times New Roman" w:cs="Times New Roman"/>
              </w:rPr>
              <w:t xml:space="preserve"> (в том числе и за пределами школы)</w:t>
            </w:r>
          </w:p>
        </w:tc>
        <w:tc>
          <w:tcPr>
            <w:tcW w:w="424"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709" w:type="dxa"/>
            <w:tcBorders>
              <w:left w:val="single" w:sz="12" w:space="0" w:color="auto"/>
              <w:right w:val="single" w:sz="2" w:space="0" w:color="auto"/>
            </w:tcBorders>
            <w:shd w:val="clear" w:color="auto" w:fill="FFFFFF"/>
          </w:tcPr>
          <w:p w:rsidR="008E68AC" w:rsidRPr="00040C77" w:rsidRDefault="008E68AC" w:rsidP="00CC2B1A">
            <w:pPr>
              <w:jc w:val="center"/>
              <w:rPr>
                <w:rFonts w:ascii="Times New Roman" w:hAnsi="Times New Roman" w:cs="Times New Roman"/>
                <w:b/>
              </w:rPr>
            </w:pPr>
          </w:p>
        </w:tc>
      </w:tr>
      <w:tr w:rsidR="008E68AC" w:rsidRPr="00040C77" w:rsidTr="00CC2B1A">
        <w:tc>
          <w:tcPr>
            <w:tcW w:w="3970" w:type="dxa"/>
            <w:tcBorders>
              <w:right w:val="single" w:sz="12" w:space="0" w:color="auto"/>
            </w:tcBorders>
          </w:tcPr>
          <w:p w:rsidR="008E68AC" w:rsidRPr="00DD0691" w:rsidRDefault="008E68AC" w:rsidP="00CC2B1A">
            <w:pPr>
              <w:rPr>
                <w:rFonts w:ascii="Times New Roman" w:hAnsi="Times New Roman" w:cs="Times New Roman"/>
              </w:rPr>
            </w:pPr>
            <w:r>
              <w:rPr>
                <w:rFonts w:ascii="Times New Roman" w:hAnsi="Times New Roman" w:cs="Times New Roman"/>
              </w:rPr>
              <w:t>9. Умеет д</w:t>
            </w:r>
            <w:r w:rsidRPr="00DD0691">
              <w:rPr>
                <w:rFonts w:ascii="Times New Roman" w:hAnsi="Times New Roman" w:cs="Times New Roman"/>
              </w:rPr>
              <w:t>оговариваться и изменять свое поведение с учетом поведения других участников спорной ситуации.</w:t>
            </w:r>
          </w:p>
        </w:tc>
        <w:tc>
          <w:tcPr>
            <w:tcW w:w="424"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8E68AC" w:rsidRPr="00040C77" w:rsidRDefault="008E68AC" w:rsidP="00CC2B1A">
            <w:pPr>
              <w:jc w:val="center"/>
              <w:rPr>
                <w:rFonts w:ascii="Times New Roman" w:hAnsi="Times New Roman" w:cs="Times New Roman"/>
                <w:b/>
              </w:rPr>
            </w:pPr>
          </w:p>
        </w:tc>
        <w:tc>
          <w:tcPr>
            <w:tcW w:w="709" w:type="dxa"/>
            <w:tcBorders>
              <w:left w:val="single" w:sz="12" w:space="0" w:color="auto"/>
              <w:right w:val="single" w:sz="2" w:space="0" w:color="auto"/>
            </w:tcBorders>
            <w:shd w:val="clear" w:color="auto" w:fill="FFFFFF"/>
          </w:tcPr>
          <w:p w:rsidR="008E68AC" w:rsidRPr="00040C77" w:rsidRDefault="008E68AC" w:rsidP="00CC2B1A">
            <w:pPr>
              <w:jc w:val="center"/>
              <w:rPr>
                <w:rFonts w:ascii="Times New Roman" w:hAnsi="Times New Roman" w:cs="Times New Roman"/>
                <w:b/>
              </w:rPr>
            </w:pPr>
          </w:p>
        </w:tc>
      </w:tr>
      <w:tr w:rsidR="008E68AC" w:rsidRPr="00040C77" w:rsidTr="00CC2B1A">
        <w:trPr>
          <w:trHeight w:val="328"/>
        </w:trPr>
        <w:tc>
          <w:tcPr>
            <w:tcW w:w="3970" w:type="dxa"/>
            <w:tcBorders>
              <w:right w:val="single" w:sz="12" w:space="0" w:color="auto"/>
            </w:tcBorders>
          </w:tcPr>
          <w:p w:rsidR="008E68AC" w:rsidRPr="00040C77" w:rsidRDefault="008E68AC" w:rsidP="00CC2B1A">
            <w:pPr>
              <w:rPr>
                <w:rFonts w:ascii="Times New Roman" w:hAnsi="Times New Roman" w:cs="Times New Roman"/>
                <w:b/>
                <w:bCs/>
              </w:rPr>
            </w:pPr>
            <w:r w:rsidRPr="00040C77">
              <w:rPr>
                <w:rFonts w:ascii="Times New Roman" w:hAnsi="Times New Roman" w:cs="Times New Roman"/>
                <w:b/>
                <w:bCs/>
              </w:rPr>
              <w:t>С</w:t>
            </w:r>
            <w:r>
              <w:rPr>
                <w:rFonts w:ascii="Times New Roman" w:hAnsi="Times New Roman" w:cs="Times New Roman"/>
                <w:b/>
                <w:bCs/>
              </w:rPr>
              <w:t>редний</w:t>
            </w:r>
            <w:r w:rsidRPr="00040C77">
              <w:rPr>
                <w:rFonts w:ascii="Times New Roman" w:hAnsi="Times New Roman" w:cs="Times New Roman"/>
                <w:b/>
                <w:bCs/>
              </w:rPr>
              <w:t xml:space="preserve"> </w:t>
            </w:r>
            <w:r>
              <w:rPr>
                <w:rFonts w:ascii="Times New Roman" w:hAnsi="Times New Roman" w:cs="Times New Roman"/>
                <w:b/>
                <w:bCs/>
              </w:rPr>
              <w:t>балл</w:t>
            </w:r>
            <w:r w:rsidRPr="00040C77">
              <w:rPr>
                <w:rFonts w:ascii="Times New Roman" w:hAnsi="Times New Roman" w:cs="Times New Roman"/>
                <w:b/>
                <w:bCs/>
              </w:rPr>
              <w:t xml:space="preserve"> по ученику</w:t>
            </w:r>
            <w:r>
              <w:rPr>
                <w:rFonts w:ascii="Times New Roman" w:hAnsi="Times New Roman" w:cs="Times New Roman"/>
                <w:b/>
                <w:bCs/>
              </w:rPr>
              <w:t>:</w:t>
            </w:r>
          </w:p>
        </w:tc>
        <w:tc>
          <w:tcPr>
            <w:tcW w:w="424" w:type="dxa"/>
            <w:tcBorders>
              <w:left w:val="single" w:sz="12" w:space="0" w:color="auto"/>
              <w:right w:val="single" w:sz="12" w:space="0" w:color="auto"/>
            </w:tcBorders>
            <w:shd w:val="clear" w:color="auto" w:fill="FFFFFF"/>
          </w:tcPr>
          <w:p w:rsidR="008E68AC" w:rsidRPr="00040C77" w:rsidRDefault="008E68AC" w:rsidP="00CC2B1A">
            <w:pPr>
              <w:ind w:hanging="108"/>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tcPr>
          <w:p w:rsidR="008E68AC" w:rsidRPr="00040C77" w:rsidRDefault="008E68AC" w:rsidP="00CC2B1A">
            <w:pPr>
              <w:ind w:hanging="108"/>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ind w:hanging="108"/>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ind w:hanging="108"/>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ind w:hanging="108"/>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tcPr>
          <w:p w:rsidR="008E68AC" w:rsidRPr="00040C77" w:rsidRDefault="008E68AC" w:rsidP="00CC2B1A">
            <w:pPr>
              <w:ind w:hanging="108"/>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ind w:hanging="108"/>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ind w:hanging="108"/>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ind w:hanging="108"/>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tcPr>
          <w:p w:rsidR="008E68AC" w:rsidRPr="00040C77" w:rsidRDefault="008E68AC" w:rsidP="00CC2B1A">
            <w:pPr>
              <w:ind w:hanging="108"/>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ind w:hanging="108"/>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8E68AC" w:rsidRPr="00040C77" w:rsidRDefault="008E68AC" w:rsidP="00CC2B1A">
            <w:pPr>
              <w:ind w:hanging="108"/>
              <w:jc w:val="center"/>
              <w:rPr>
                <w:rFonts w:ascii="Times New Roman" w:hAnsi="Times New Roman" w:cs="Times New Roman"/>
                <w:b/>
              </w:rPr>
            </w:pPr>
          </w:p>
        </w:tc>
        <w:tc>
          <w:tcPr>
            <w:tcW w:w="709" w:type="dxa"/>
            <w:tcBorders>
              <w:left w:val="single" w:sz="12" w:space="0" w:color="auto"/>
              <w:right w:val="single" w:sz="2" w:space="0" w:color="auto"/>
            </w:tcBorders>
            <w:shd w:val="clear" w:color="auto" w:fill="FFFFFF"/>
          </w:tcPr>
          <w:p w:rsidR="008E68AC" w:rsidRPr="00040C77" w:rsidRDefault="008E68AC" w:rsidP="00CC2B1A">
            <w:pPr>
              <w:jc w:val="center"/>
              <w:rPr>
                <w:rFonts w:ascii="Times New Roman" w:hAnsi="Times New Roman" w:cs="Times New Roman"/>
                <w:b/>
              </w:rPr>
            </w:pPr>
          </w:p>
        </w:tc>
      </w:tr>
      <w:tr w:rsidR="008E68AC" w:rsidRPr="00040C77" w:rsidTr="00CC2B1A">
        <w:tc>
          <w:tcPr>
            <w:tcW w:w="9781" w:type="dxa"/>
            <w:gridSpan w:val="14"/>
            <w:tcBorders>
              <w:right w:val="single" w:sz="2" w:space="0" w:color="auto"/>
            </w:tcBorders>
          </w:tcPr>
          <w:p w:rsidR="008E68AC" w:rsidRDefault="008E68AC" w:rsidP="00CC2B1A">
            <w:pPr>
              <w:jc w:val="center"/>
              <w:rPr>
                <w:rFonts w:ascii="Times New Roman" w:hAnsi="Times New Roman" w:cs="Times New Roman"/>
                <w:b/>
                <w:bCs/>
              </w:rPr>
            </w:pPr>
          </w:p>
          <w:p w:rsidR="008E68AC" w:rsidRDefault="008E68AC" w:rsidP="00CC2B1A">
            <w:pPr>
              <w:jc w:val="center"/>
              <w:rPr>
                <w:rFonts w:ascii="Times New Roman" w:hAnsi="Times New Roman" w:cs="Times New Roman"/>
                <w:b/>
                <w:bCs/>
                <w:lang w:val="en-US"/>
              </w:rPr>
            </w:pPr>
            <w:r w:rsidRPr="00040C77">
              <w:rPr>
                <w:rFonts w:ascii="Times New Roman" w:hAnsi="Times New Roman" w:cs="Times New Roman"/>
                <w:b/>
                <w:bCs/>
              </w:rPr>
              <w:t xml:space="preserve">ЛИЧНОСТНЫЕ БУД  </w:t>
            </w:r>
          </w:p>
          <w:p w:rsidR="008E68AC" w:rsidRPr="0069674A" w:rsidRDefault="008E68AC" w:rsidP="00CC2B1A">
            <w:pPr>
              <w:jc w:val="center"/>
              <w:rPr>
                <w:rFonts w:ascii="Times New Roman" w:hAnsi="Times New Roman" w:cs="Times New Roman"/>
                <w:lang w:val="en-US"/>
              </w:rPr>
            </w:pPr>
          </w:p>
        </w:tc>
      </w:tr>
      <w:tr w:rsidR="008E68AC" w:rsidRPr="00040C77" w:rsidTr="00CC2B1A">
        <w:tc>
          <w:tcPr>
            <w:tcW w:w="3970" w:type="dxa"/>
            <w:tcBorders>
              <w:right w:val="single" w:sz="12" w:space="0" w:color="auto"/>
            </w:tcBorders>
          </w:tcPr>
          <w:p w:rsidR="008E68AC" w:rsidRPr="00040C77" w:rsidRDefault="008E68AC" w:rsidP="00CC2B1A">
            <w:pPr>
              <w:rPr>
                <w:rFonts w:ascii="Times New Roman" w:hAnsi="Times New Roman" w:cs="Times New Roman"/>
              </w:rPr>
            </w:pPr>
            <w:r w:rsidRPr="00040C77">
              <w:rPr>
                <w:rFonts w:ascii="Times New Roman" w:hAnsi="Times New Roman" w:cs="Times New Roman"/>
              </w:rPr>
              <w:t>1. Осознаёт себя как ученика, заинтересованного посещением школы, обучением, занятиями</w:t>
            </w:r>
            <w:r>
              <w:rPr>
                <w:rFonts w:ascii="Times New Roman" w:hAnsi="Times New Roman" w:cs="Times New Roman"/>
              </w:rPr>
              <w:t>.</w:t>
            </w:r>
          </w:p>
        </w:tc>
        <w:tc>
          <w:tcPr>
            <w:tcW w:w="424" w:type="dxa"/>
            <w:tcBorders>
              <w:left w:val="single" w:sz="12" w:space="0" w:color="auto"/>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709" w:type="dxa"/>
            <w:tcBorders>
              <w:left w:val="single" w:sz="12" w:space="0" w:color="auto"/>
              <w:right w:val="single" w:sz="2" w:space="0" w:color="auto"/>
            </w:tcBorders>
            <w:vAlign w:val="center"/>
          </w:tcPr>
          <w:p w:rsidR="008E68AC" w:rsidRPr="00040C77" w:rsidRDefault="008E68AC" w:rsidP="00CC2B1A">
            <w:pPr>
              <w:jc w:val="center"/>
              <w:rPr>
                <w:rFonts w:ascii="Times New Roman" w:hAnsi="Times New Roman" w:cs="Times New Roman"/>
                <w:b/>
              </w:rPr>
            </w:pPr>
          </w:p>
        </w:tc>
      </w:tr>
      <w:tr w:rsidR="008E68AC" w:rsidRPr="00040C77" w:rsidTr="00CC2B1A">
        <w:tc>
          <w:tcPr>
            <w:tcW w:w="3970" w:type="dxa"/>
            <w:tcBorders>
              <w:right w:val="single" w:sz="12" w:space="0" w:color="auto"/>
            </w:tcBorders>
          </w:tcPr>
          <w:p w:rsidR="008E68AC" w:rsidRPr="00040C77" w:rsidRDefault="008E68AC" w:rsidP="00CC2B1A">
            <w:pPr>
              <w:rPr>
                <w:rFonts w:ascii="Times New Roman" w:hAnsi="Times New Roman" w:cs="Times New Roman"/>
              </w:rPr>
            </w:pPr>
            <w:r>
              <w:rPr>
                <w:rFonts w:ascii="Times New Roman" w:hAnsi="Times New Roman" w:cs="Times New Roman"/>
              </w:rPr>
              <w:t xml:space="preserve">2. Адекватно реагирует на </w:t>
            </w:r>
            <w:r w:rsidRPr="00BD516A">
              <w:rPr>
                <w:rFonts w:ascii="Times New Roman" w:hAnsi="Times New Roman" w:cs="Times New Roman"/>
              </w:rPr>
              <w:t>похвал</w:t>
            </w:r>
            <w:r>
              <w:rPr>
                <w:rFonts w:ascii="Times New Roman" w:hAnsi="Times New Roman" w:cs="Times New Roman"/>
              </w:rPr>
              <w:t>у, на критику.</w:t>
            </w:r>
          </w:p>
        </w:tc>
        <w:tc>
          <w:tcPr>
            <w:tcW w:w="424" w:type="dxa"/>
            <w:tcBorders>
              <w:left w:val="single" w:sz="12" w:space="0" w:color="auto"/>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709" w:type="dxa"/>
            <w:tcBorders>
              <w:left w:val="single" w:sz="12" w:space="0" w:color="auto"/>
              <w:right w:val="single" w:sz="2" w:space="0" w:color="auto"/>
            </w:tcBorders>
            <w:vAlign w:val="center"/>
          </w:tcPr>
          <w:p w:rsidR="008E68AC" w:rsidRPr="00040C77" w:rsidRDefault="008E68AC" w:rsidP="00CC2B1A">
            <w:pPr>
              <w:jc w:val="center"/>
              <w:rPr>
                <w:rFonts w:ascii="Times New Roman" w:hAnsi="Times New Roman" w:cs="Times New Roman"/>
                <w:b/>
              </w:rPr>
            </w:pPr>
          </w:p>
        </w:tc>
      </w:tr>
      <w:tr w:rsidR="008E68AC" w:rsidRPr="00040C77" w:rsidTr="00CC2B1A">
        <w:tc>
          <w:tcPr>
            <w:tcW w:w="3970" w:type="dxa"/>
            <w:tcBorders>
              <w:right w:val="single" w:sz="12" w:space="0" w:color="auto"/>
            </w:tcBorders>
          </w:tcPr>
          <w:p w:rsidR="008E68AC" w:rsidRPr="00040C77" w:rsidRDefault="008E68AC" w:rsidP="00CC2B1A">
            <w:pPr>
              <w:rPr>
                <w:rFonts w:ascii="Times New Roman" w:hAnsi="Times New Roman" w:cs="Times New Roman"/>
              </w:rPr>
            </w:pPr>
            <w:r>
              <w:rPr>
                <w:rFonts w:ascii="Times New Roman" w:hAnsi="Times New Roman" w:cs="Times New Roman"/>
              </w:rPr>
              <w:t>3</w:t>
            </w:r>
            <w:r w:rsidRPr="00040C77">
              <w:rPr>
                <w:rFonts w:ascii="Times New Roman" w:hAnsi="Times New Roman" w:cs="Times New Roman"/>
              </w:rPr>
              <w:t xml:space="preserve">. </w:t>
            </w:r>
            <w:r w:rsidRPr="00BD516A">
              <w:rPr>
                <w:rFonts w:ascii="Times New Roman" w:hAnsi="Times New Roman" w:cs="Times New Roman"/>
              </w:rPr>
              <w:t>Стремится исправить своё поведение или оценку.</w:t>
            </w:r>
          </w:p>
        </w:tc>
        <w:tc>
          <w:tcPr>
            <w:tcW w:w="424" w:type="dxa"/>
            <w:tcBorders>
              <w:left w:val="single" w:sz="12" w:space="0" w:color="auto"/>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709" w:type="dxa"/>
            <w:tcBorders>
              <w:left w:val="single" w:sz="12" w:space="0" w:color="auto"/>
              <w:right w:val="single" w:sz="2" w:space="0" w:color="auto"/>
            </w:tcBorders>
            <w:vAlign w:val="center"/>
          </w:tcPr>
          <w:p w:rsidR="008E68AC" w:rsidRPr="00040C77" w:rsidRDefault="008E68AC" w:rsidP="00CC2B1A">
            <w:pPr>
              <w:jc w:val="center"/>
              <w:rPr>
                <w:rFonts w:ascii="Times New Roman" w:hAnsi="Times New Roman" w:cs="Times New Roman"/>
                <w:b/>
              </w:rPr>
            </w:pPr>
          </w:p>
        </w:tc>
      </w:tr>
      <w:tr w:rsidR="008E68AC" w:rsidRPr="00040C77" w:rsidTr="00CC2B1A">
        <w:tc>
          <w:tcPr>
            <w:tcW w:w="3970" w:type="dxa"/>
            <w:tcBorders>
              <w:right w:val="single" w:sz="12" w:space="0" w:color="auto"/>
            </w:tcBorders>
          </w:tcPr>
          <w:p w:rsidR="008E68AC" w:rsidRPr="00040C77" w:rsidRDefault="008E68AC" w:rsidP="00CC2B1A">
            <w:pPr>
              <w:rPr>
                <w:rFonts w:ascii="Times New Roman" w:hAnsi="Times New Roman" w:cs="Times New Roman"/>
              </w:rPr>
            </w:pPr>
            <w:r>
              <w:rPr>
                <w:rFonts w:ascii="Times New Roman" w:hAnsi="Times New Roman" w:cs="Times New Roman"/>
              </w:rPr>
              <w:t xml:space="preserve">4. </w:t>
            </w:r>
            <w:r w:rsidRPr="00BD516A">
              <w:rPr>
                <w:rFonts w:ascii="Times New Roman" w:hAnsi="Times New Roman" w:cs="Times New Roman"/>
              </w:rPr>
              <w:t>Выражает интерес к тем</w:t>
            </w:r>
            <w:r>
              <w:rPr>
                <w:rFonts w:ascii="Times New Roman" w:hAnsi="Times New Roman" w:cs="Times New Roman"/>
              </w:rPr>
              <w:t>е</w:t>
            </w:r>
            <w:r w:rsidRPr="00BD516A">
              <w:rPr>
                <w:rFonts w:ascii="Times New Roman" w:hAnsi="Times New Roman" w:cs="Times New Roman"/>
              </w:rPr>
              <w:t xml:space="preserve"> и</w:t>
            </w:r>
            <w:r>
              <w:rPr>
                <w:rFonts w:ascii="Times New Roman" w:hAnsi="Times New Roman" w:cs="Times New Roman"/>
              </w:rPr>
              <w:t>ли</w:t>
            </w:r>
            <w:r w:rsidRPr="00BD516A">
              <w:rPr>
                <w:rFonts w:ascii="Times New Roman" w:hAnsi="Times New Roman" w:cs="Times New Roman"/>
              </w:rPr>
              <w:t xml:space="preserve"> урок</w:t>
            </w:r>
            <w:r>
              <w:rPr>
                <w:rFonts w:ascii="Times New Roman" w:hAnsi="Times New Roman" w:cs="Times New Roman"/>
              </w:rPr>
              <w:t>у, делает самостоятельный выбор.</w:t>
            </w:r>
          </w:p>
        </w:tc>
        <w:tc>
          <w:tcPr>
            <w:tcW w:w="424" w:type="dxa"/>
            <w:tcBorders>
              <w:left w:val="single" w:sz="12" w:space="0" w:color="auto"/>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709" w:type="dxa"/>
            <w:tcBorders>
              <w:left w:val="single" w:sz="12" w:space="0" w:color="auto"/>
              <w:right w:val="single" w:sz="2" w:space="0" w:color="auto"/>
            </w:tcBorders>
            <w:vAlign w:val="center"/>
          </w:tcPr>
          <w:p w:rsidR="008E68AC" w:rsidRPr="00040C77" w:rsidRDefault="008E68AC" w:rsidP="00CC2B1A">
            <w:pPr>
              <w:jc w:val="center"/>
              <w:rPr>
                <w:rFonts w:ascii="Times New Roman" w:hAnsi="Times New Roman" w:cs="Times New Roman"/>
                <w:b/>
              </w:rPr>
            </w:pPr>
          </w:p>
        </w:tc>
      </w:tr>
      <w:tr w:rsidR="008E68AC" w:rsidRPr="00040C77" w:rsidTr="00CC2B1A">
        <w:tc>
          <w:tcPr>
            <w:tcW w:w="3970" w:type="dxa"/>
            <w:tcBorders>
              <w:right w:val="single" w:sz="12" w:space="0" w:color="auto"/>
            </w:tcBorders>
          </w:tcPr>
          <w:p w:rsidR="008E68AC" w:rsidRPr="00040C77" w:rsidRDefault="008E68AC" w:rsidP="00CC2B1A">
            <w:pPr>
              <w:rPr>
                <w:rFonts w:ascii="Times New Roman" w:hAnsi="Times New Roman" w:cs="Times New Roman"/>
              </w:rPr>
            </w:pPr>
            <w:r>
              <w:rPr>
                <w:rFonts w:ascii="Times New Roman" w:hAnsi="Times New Roman" w:cs="Times New Roman"/>
              </w:rPr>
              <w:t xml:space="preserve">5. </w:t>
            </w:r>
            <w:r w:rsidRPr="00040C77">
              <w:rPr>
                <w:rFonts w:ascii="Times New Roman" w:hAnsi="Times New Roman" w:cs="Times New Roman"/>
              </w:rPr>
              <w:t xml:space="preserve">Способен к осмыслению социального окружения, своего места в нём, принятию соответствующих возрасту </w:t>
            </w:r>
            <w:r w:rsidRPr="00040C77">
              <w:rPr>
                <w:rFonts w:ascii="Times New Roman" w:hAnsi="Times New Roman" w:cs="Times New Roman"/>
              </w:rPr>
              <w:lastRenderedPageBreak/>
              <w:t>ценностей и социальных ролей</w:t>
            </w:r>
            <w:r>
              <w:rPr>
                <w:rFonts w:ascii="Times New Roman" w:hAnsi="Times New Roman" w:cs="Times New Roman"/>
              </w:rPr>
              <w:t xml:space="preserve"> (как члена семьи, одноклассника, друга)</w:t>
            </w:r>
          </w:p>
        </w:tc>
        <w:tc>
          <w:tcPr>
            <w:tcW w:w="424" w:type="dxa"/>
            <w:tcBorders>
              <w:left w:val="single" w:sz="12" w:space="0" w:color="auto"/>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709" w:type="dxa"/>
            <w:tcBorders>
              <w:left w:val="single" w:sz="12" w:space="0" w:color="auto"/>
              <w:right w:val="single" w:sz="2" w:space="0" w:color="auto"/>
            </w:tcBorders>
            <w:vAlign w:val="center"/>
          </w:tcPr>
          <w:p w:rsidR="008E68AC" w:rsidRPr="00040C77" w:rsidRDefault="008E68AC" w:rsidP="00CC2B1A">
            <w:pPr>
              <w:jc w:val="center"/>
              <w:rPr>
                <w:rFonts w:ascii="Times New Roman" w:hAnsi="Times New Roman" w:cs="Times New Roman"/>
                <w:b/>
              </w:rPr>
            </w:pPr>
          </w:p>
        </w:tc>
      </w:tr>
      <w:tr w:rsidR="008E68AC" w:rsidRPr="00040C77" w:rsidTr="00CC2B1A">
        <w:tc>
          <w:tcPr>
            <w:tcW w:w="3970" w:type="dxa"/>
            <w:tcBorders>
              <w:right w:val="single" w:sz="12" w:space="0" w:color="auto"/>
            </w:tcBorders>
          </w:tcPr>
          <w:p w:rsidR="008E68AC" w:rsidRPr="00BD516A" w:rsidRDefault="008E68AC" w:rsidP="00CC2B1A">
            <w:pPr>
              <w:rPr>
                <w:rFonts w:ascii="Times New Roman" w:hAnsi="Times New Roman" w:cs="Times New Roman"/>
              </w:rPr>
            </w:pPr>
            <w:r>
              <w:rPr>
                <w:rFonts w:ascii="Times New Roman" w:hAnsi="Times New Roman" w:cs="Times New Roman"/>
              </w:rPr>
              <w:t>6</w:t>
            </w:r>
            <w:r w:rsidRPr="00BD516A">
              <w:rPr>
                <w:rFonts w:ascii="Times New Roman" w:hAnsi="Times New Roman" w:cs="Times New Roman"/>
              </w:rPr>
              <w:t xml:space="preserve">. </w:t>
            </w:r>
            <w:r>
              <w:rPr>
                <w:rFonts w:ascii="Times New Roman" w:hAnsi="Times New Roman" w:cs="Times New Roman"/>
              </w:rPr>
              <w:t>П</w:t>
            </w:r>
            <w:r w:rsidRPr="00040C77">
              <w:rPr>
                <w:rFonts w:ascii="Times New Roman" w:hAnsi="Times New Roman" w:cs="Times New Roman"/>
              </w:rPr>
              <w:t>онима</w:t>
            </w:r>
            <w:r>
              <w:rPr>
                <w:rFonts w:ascii="Times New Roman" w:hAnsi="Times New Roman" w:cs="Times New Roman"/>
              </w:rPr>
              <w:t>ет</w:t>
            </w:r>
            <w:r w:rsidRPr="00040C77">
              <w:rPr>
                <w:rFonts w:ascii="Times New Roman" w:hAnsi="Times New Roman" w:cs="Times New Roman"/>
              </w:rPr>
              <w:t xml:space="preserve"> личн</w:t>
            </w:r>
            <w:r>
              <w:rPr>
                <w:rFonts w:ascii="Times New Roman" w:hAnsi="Times New Roman" w:cs="Times New Roman"/>
              </w:rPr>
              <w:t>ую</w:t>
            </w:r>
            <w:r w:rsidRPr="00040C77">
              <w:rPr>
                <w:rFonts w:ascii="Times New Roman" w:hAnsi="Times New Roman" w:cs="Times New Roman"/>
              </w:rPr>
              <w:t xml:space="preserve"> ответственност</w:t>
            </w:r>
            <w:r>
              <w:rPr>
                <w:rFonts w:ascii="Times New Roman" w:hAnsi="Times New Roman" w:cs="Times New Roman"/>
              </w:rPr>
              <w:t>ь</w:t>
            </w:r>
            <w:r w:rsidRPr="00040C77">
              <w:rPr>
                <w:rFonts w:ascii="Times New Roman" w:hAnsi="Times New Roman" w:cs="Times New Roman"/>
              </w:rPr>
              <w:t xml:space="preserve"> за свои поступки на основе представлений о этических нормах и правилах поведения в современном обществе</w:t>
            </w:r>
            <w:r>
              <w:rPr>
                <w:rFonts w:ascii="Times New Roman" w:hAnsi="Times New Roman" w:cs="Times New Roman"/>
              </w:rPr>
              <w:t>.</w:t>
            </w:r>
          </w:p>
        </w:tc>
        <w:tc>
          <w:tcPr>
            <w:tcW w:w="424" w:type="dxa"/>
            <w:tcBorders>
              <w:left w:val="single" w:sz="12" w:space="0" w:color="auto"/>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709" w:type="dxa"/>
            <w:tcBorders>
              <w:left w:val="single" w:sz="12" w:space="0" w:color="auto"/>
              <w:right w:val="single" w:sz="2" w:space="0" w:color="auto"/>
            </w:tcBorders>
            <w:vAlign w:val="center"/>
          </w:tcPr>
          <w:p w:rsidR="008E68AC" w:rsidRPr="00040C77" w:rsidRDefault="008E68AC" w:rsidP="00CC2B1A">
            <w:pPr>
              <w:jc w:val="center"/>
              <w:rPr>
                <w:rFonts w:ascii="Times New Roman" w:hAnsi="Times New Roman" w:cs="Times New Roman"/>
                <w:b/>
              </w:rPr>
            </w:pPr>
          </w:p>
        </w:tc>
      </w:tr>
      <w:tr w:rsidR="008E68AC" w:rsidRPr="00040C77" w:rsidTr="00CC2B1A">
        <w:tc>
          <w:tcPr>
            <w:tcW w:w="3970" w:type="dxa"/>
            <w:tcBorders>
              <w:right w:val="single" w:sz="12" w:space="0" w:color="auto"/>
            </w:tcBorders>
          </w:tcPr>
          <w:p w:rsidR="008E68AC" w:rsidRPr="00BD516A" w:rsidRDefault="008E68AC" w:rsidP="00CC2B1A">
            <w:pPr>
              <w:rPr>
                <w:rFonts w:ascii="Times New Roman" w:hAnsi="Times New Roman" w:cs="Times New Roman"/>
              </w:rPr>
            </w:pPr>
            <w:r>
              <w:rPr>
                <w:rFonts w:ascii="Times New Roman" w:hAnsi="Times New Roman" w:cs="Times New Roman"/>
              </w:rPr>
              <w:t>7</w:t>
            </w:r>
            <w:r w:rsidRPr="00BD516A">
              <w:rPr>
                <w:rFonts w:ascii="Times New Roman" w:hAnsi="Times New Roman" w:cs="Times New Roman"/>
              </w:rPr>
              <w:t xml:space="preserve">. </w:t>
            </w:r>
            <w:r w:rsidRPr="00040C77">
              <w:rPr>
                <w:rFonts w:ascii="Times New Roman" w:hAnsi="Times New Roman" w:cs="Times New Roman"/>
              </w:rPr>
              <w:t>Положительно относится к окружающей действительности, готов к организации взаимодействия с ней и эстетическому ее восприятию</w:t>
            </w:r>
            <w:r>
              <w:rPr>
                <w:rFonts w:ascii="Times New Roman" w:hAnsi="Times New Roman" w:cs="Times New Roman"/>
              </w:rPr>
              <w:t>.</w:t>
            </w:r>
          </w:p>
        </w:tc>
        <w:tc>
          <w:tcPr>
            <w:tcW w:w="424" w:type="dxa"/>
            <w:tcBorders>
              <w:left w:val="single" w:sz="12" w:space="0" w:color="auto"/>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709" w:type="dxa"/>
            <w:tcBorders>
              <w:left w:val="single" w:sz="12" w:space="0" w:color="auto"/>
              <w:right w:val="single" w:sz="2" w:space="0" w:color="auto"/>
            </w:tcBorders>
            <w:vAlign w:val="center"/>
          </w:tcPr>
          <w:p w:rsidR="008E68AC" w:rsidRPr="00040C77" w:rsidRDefault="008E68AC" w:rsidP="00CC2B1A">
            <w:pPr>
              <w:jc w:val="center"/>
              <w:rPr>
                <w:rFonts w:ascii="Times New Roman" w:hAnsi="Times New Roman" w:cs="Times New Roman"/>
                <w:b/>
              </w:rPr>
            </w:pPr>
          </w:p>
        </w:tc>
      </w:tr>
      <w:tr w:rsidR="008E68AC" w:rsidRPr="00040C77" w:rsidTr="00CC2B1A">
        <w:tc>
          <w:tcPr>
            <w:tcW w:w="3970" w:type="dxa"/>
            <w:tcBorders>
              <w:right w:val="single" w:sz="12" w:space="0" w:color="auto"/>
            </w:tcBorders>
          </w:tcPr>
          <w:p w:rsidR="008E68AC" w:rsidRPr="00BD516A" w:rsidRDefault="008E68AC" w:rsidP="00CC2B1A">
            <w:pPr>
              <w:rPr>
                <w:rFonts w:ascii="Times New Roman" w:hAnsi="Times New Roman" w:cs="Times New Roman"/>
              </w:rPr>
            </w:pPr>
            <w:r>
              <w:rPr>
                <w:rFonts w:ascii="Times New Roman" w:hAnsi="Times New Roman" w:cs="Times New Roman"/>
              </w:rPr>
              <w:t>8</w:t>
            </w:r>
            <w:r w:rsidRPr="00BD516A">
              <w:rPr>
                <w:rFonts w:ascii="Times New Roman" w:hAnsi="Times New Roman" w:cs="Times New Roman"/>
              </w:rPr>
              <w:t xml:space="preserve">. </w:t>
            </w:r>
            <w:r>
              <w:rPr>
                <w:rFonts w:ascii="Times New Roman" w:hAnsi="Times New Roman" w:cs="Times New Roman"/>
              </w:rPr>
              <w:t>Имеет ц</w:t>
            </w:r>
            <w:r w:rsidRPr="00040C77">
              <w:rPr>
                <w:rFonts w:ascii="Times New Roman" w:hAnsi="Times New Roman" w:cs="Times New Roman"/>
              </w:rPr>
              <w:t>елостный, социально ориентированный взгляд на мир в единстве его природной и социальной частей</w:t>
            </w:r>
            <w:r>
              <w:rPr>
                <w:rFonts w:ascii="Times New Roman" w:hAnsi="Times New Roman" w:cs="Times New Roman"/>
              </w:rPr>
              <w:t>.</w:t>
            </w:r>
          </w:p>
        </w:tc>
        <w:tc>
          <w:tcPr>
            <w:tcW w:w="424" w:type="dxa"/>
            <w:tcBorders>
              <w:left w:val="single" w:sz="12" w:space="0" w:color="auto"/>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709" w:type="dxa"/>
            <w:tcBorders>
              <w:left w:val="single" w:sz="12" w:space="0" w:color="auto"/>
              <w:right w:val="single" w:sz="2" w:space="0" w:color="auto"/>
            </w:tcBorders>
            <w:vAlign w:val="center"/>
          </w:tcPr>
          <w:p w:rsidR="008E68AC" w:rsidRPr="00040C77" w:rsidRDefault="008E68AC" w:rsidP="00CC2B1A">
            <w:pPr>
              <w:jc w:val="center"/>
              <w:rPr>
                <w:rFonts w:ascii="Times New Roman" w:hAnsi="Times New Roman" w:cs="Times New Roman"/>
                <w:b/>
              </w:rPr>
            </w:pPr>
          </w:p>
        </w:tc>
      </w:tr>
      <w:tr w:rsidR="008E68AC" w:rsidRPr="00040C77" w:rsidTr="00CC2B1A">
        <w:tc>
          <w:tcPr>
            <w:tcW w:w="3970" w:type="dxa"/>
            <w:tcBorders>
              <w:right w:val="single" w:sz="12" w:space="0" w:color="auto"/>
            </w:tcBorders>
          </w:tcPr>
          <w:p w:rsidR="008E68AC" w:rsidRPr="00BD516A" w:rsidRDefault="008E68AC" w:rsidP="00CC2B1A">
            <w:pPr>
              <w:rPr>
                <w:rFonts w:ascii="Times New Roman" w:hAnsi="Times New Roman" w:cs="Times New Roman"/>
              </w:rPr>
            </w:pPr>
            <w:r>
              <w:rPr>
                <w:rFonts w:ascii="Times New Roman" w:hAnsi="Times New Roman" w:cs="Times New Roman"/>
              </w:rPr>
              <w:t>9</w:t>
            </w:r>
            <w:r w:rsidRPr="00BD516A">
              <w:rPr>
                <w:rFonts w:ascii="Times New Roman" w:hAnsi="Times New Roman" w:cs="Times New Roman"/>
              </w:rPr>
              <w:t xml:space="preserve">. </w:t>
            </w:r>
            <w:r>
              <w:rPr>
                <w:rFonts w:ascii="Times New Roman" w:hAnsi="Times New Roman" w:cs="Times New Roman"/>
              </w:rPr>
              <w:t>Проявляет с</w:t>
            </w:r>
            <w:r w:rsidRPr="00040C77">
              <w:rPr>
                <w:rFonts w:ascii="Times New Roman" w:hAnsi="Times New Roman" w:cs="Times New Roman"/>
              </w:rPr>
              <w:t>амостоятельность в выполнении учебных заданий, поручений, договоренностей</w:t>
            </w:r>
            <w:r>
              <w:rPr>
                <w:rFonts w:ascii="Times New Roman" w:hAnsi="Times New Roman" w:cs="Times New Roman"/>
              </w:rPr>
              <w:t>.</w:t>
            </w:r>
          </w:p>
        </w:tc>
        <w:tc>
          <w:tcPr>
            <w:tcW w:w="424" w:type="dxa"/>
            <w:tcBorders>
              <w:left w:val="single" w:sz="12" w:space="0" w:color="auto"/>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709" w:type="dxa"/>
            <w:tcBorders>
              <w:left w:val="single" w:sz="12" w:space="0" w:color="auto"/>
              <w:right w:val="single" w:sz="2" w:space="0" w:color="auto"/>
            </w:tcBorders>
            <w:vAlign w:val="center"/>
          </w:tcPr>
          <w:p w:rsidR="008E68AC" w:rsidRPr="00040C77" w:rsidRDefault="008E68AC" w:rsidP="00CC2B1A">
            <w:pPr>
              <w:jc w:val="center"/>
              <w:rPr>
                <w:rFonts w:ascii="Times New Roman" w:hAnsi="Times New Roman" w:cs="Times New Roman"/>
                <w:b/>
              </w:rPr>
            </w:pPr>
          </w:p>
        </w:tc>
      </w:tr>
      <w:tr w:rsidR="008E68AC" w:rsidRPr="00040C77" w:rsidTr="00CC2B1A">
        <w:tc>
          <w:tcPr>
            <w:tcW w:w="3970" w:type="dxa"/>
            <w:tcBorders>
              <w:right w:val="single" w:sz="12" w:space="0" w:color="auto"/>
            </w:tcBorders>
          </w:tcPr>
          <w:p w:rsidR="008E68AC" w:rsidRPr="00BD516A" w:rsidRDefault="008E68AC" w:rsidP="00CC2B1A">
            <w:pPr>
              <w:rPr>
                <w:rFonts w:ascii="Times New Roman" w:hAnsi="Times New Roman" w:cs="Times New Roman"/>
              </w:rPr>
            </w:pPr>
            <w:r>
              <w:rPr>
                <w:rFonts w:ascii="Times New Roman" w:hAnsi="Times New Roman" w:cs="Times New Roman"/>
              </w:rPr>
              <w:t>10</w:t>
            </w:r>
            <w:r w:rsidRPr="00BD516A">
              <w:rPr>
                <w:rFonts w:ascii="Times New Roman" w:hAnsi="Times New Roman" w:cs="Times New Roman"/>
              </w:rPr>
              <w:t xml:space="preserve">. </w:t>
            </w:r>
            <w:r>
              <w:rPr>
                <w:rFonts w:ascii="Times New Roman" w:hAnsi="Times New Roman" w:cs="Times New Roman"/>
              </w:rPr>
              <w:t>Г</w:t>
            </w:r>
            <w:r w:rsidRPr="00040C77">
              <w:rPr>
                <w:rFonts w:ascii="Times New Roman" w:hAnsi="Times New Roman" w:cs="Times New Roman"/>
              </w:rPr>
              <w:t>отов к безопасному и бережному поведению в природе и обществе.</w:t>
            </w:r>
          </w:p>
        </w:tc>
        <w:tc>
          <w:tcPr>
            <w:tcW w:w="424" w:type="dxa"/>
            <w:tcBorders>
              <w:left w:val="single" w:sz="12" w:space="0" w:color="auto"/>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709" w:type="dxa"/>
            <w:tcBorders>
              <w:left w:val="single" w:sz="12" w:space="0" w:color="auto"/>
              <w:right w:val="single" w:sz="2" w:space="0" w:color="auto"/>
            </w:tcBorders>
            <w:vAlign w:val="center"/>
          </w:tcPr>
          <w:p w:rsidR="008E68AC" w:rsidRPr="00040C77" w:rsidRDefault="008E68AC" w:rsidP="00CC2B1A">
            <w:pPr>
              <w:jc w:val="center"/>
              <w:rPr>
                <w:rFonts w:ascii="Times New Roman" w:hAnsi="Times New Roman" w:cs="Times New Roman"/>
                <w:b/>
              </w:rPr>
            </w:pPr>
          </w:p>
        </w:tc>
      </w:tr>
      <w:tr w:rsidR="008E68AC" w:rsidRPr="00040C77" w:rsidTr="00CC2B1A">
        <w:trPr>
          <w:trHeight w:val="285"/>
        </w:trPr>
        <w:tc>
          <w:tcPr>
            <w:tcW w:w="3970" w:type="dxa"/>
            <w:tcBorders>
              <w:right w:val="single" w:sz="12" w:space="0" w:color="auto"/>
            </w:tcBorders>
          </w:tcPr>
          <w:p w:rsidR="008E68AC" w:rsidRPr="00040C77" w:rsidRDefault="008E68AC" w:rsidP="00CC2B1A">
            <w:pPr>
              <w:rPr>
                <w:rFonts w:ascii="Times New Roman" w:hAnsi="Times New Roman" w:cs="Times New Roman"/>
                <w:b/>
                <w:bCs/>
              </w:rPr>
            </w:pPr>
            <w:r w:rsidRPr="00040C77">
              <w:rPr>
                <w:rFonts w:ascii="Times New Roman" w:hAnsi="Times New Roman" w:cs="Times New Roman"/>
                <w:b/>
                <w:bCs/>
              </w:rPr>
              <w:t>С</w:t>
            </w:r>
            <w:r>
              <w:rPr>
                <w:rFonts w:ascii="Times New Roman" w:hAnsi="Times New Roman" w:cs="Times New Roman"/>
                <w:b/>
                <w:bCs/>
              </w:rPr>
              <w:t>редний</w:t>
            </w:r>
            <w:r w:rsidRPr="00040C77">
              <w:rPr>
                <w:rFonts w:ascii="Times New Roman" w:hAnsi="Times New Roman" w:cs="Times New Roman"/>
                <w:b/>
                <w:bCs/>
              </w:rPr>
              <w:t xml:space="preserve"> </w:t>
            </w:r>
            <w:r>
              <w:rPr>
                <w:rFonts w:ascii="Times New Roman" w:hAnsi="Times New Roman" w:cs="Times New Roman"/>
                <w:b/>
                <w:bCs/>
              </w:rPr>
              <w:t>балл</w:t>
            </w:r>
            <w:r w:rsidRPr="00040C77">
              <w:rPr>
                <w:rFonts w:ascii="Times New Roman" w:hAnsi="Times New Roman" w:cs="Times New Roman"/>
                <w:b/>
                <w:bCs/>
              </w:rPr>
              <w:t xml:space="preserve"> по ученику</w:t>
            </w:r>
            <w:r>
              <w:rPr>
                <w:rFonts w:ascii="Times New Roman" w:hAnsi="Times New Roman" w:cs="Times New Roman"/>
                <w:b/>
                <w:bCs/>
              </w:rPr>
              <w:t>:</w:t>
            </w:r>
          </w:p>
        </w:tc>
        <w:tc>
          <w:tcPr>
            <w:tcW w:w="424" w:type="dxa"/>
            <w:tcBorders>
              <w:left w:val="single" w:sz="12" w:space="0" w:color="auto"/>
              <w:right w:val="single" w:sz="12" w:space="0" w:color="auto"/>
            </w:tcBorders>
            <w:vAlign w:val="center"/>
          </w:tcPr>
          <w:p w:rsidR="008E68AC" w:rsidRPr="00040C77" w:rsidRDefault="008E68AC" w:rsidP="00CC2B1A">
            <w:pPr>
              <w:ind w:hanging="108"/>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ind w:hanging="108"/>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8E68AC" w:rsidRPr="00040C77" w:rsidRDefault="008E68AC" w:rsidP="00CC2B1A">
            <w:pPr>
              <w:ind w:hanging="108"/>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ind w:hanging="108"/>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ind w:hanging="108"/>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ind w:hanging="108"/>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ind w:hanging="108"/>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ind w:hanging="108"/>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ind w:hanging="108"/>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ind w:hanging="108"/>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ind w:hanging="108"/>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ind w:hanging="108"/>
              <w:jc w:val="center"/>
              <w:rPr>
                <w:rFonts w:ascii="Times New Roman" w:hAnsi="Times New Roman" w:cs="Times New Roman"/>
                <w:b/>
              </w:rPr>
            </w:pPr>
          </w:p>
        </w:tc>
        <w:tc>
          <w:tcPr>
            <w:tcW w:w="709" w:type="dxa"/>
            <w:tcBorders>
              <w:left w:val="single" w:sz="12" w:space="0" w:color="auto"/>
              <w:right w:val="single" w:sz="2" w:space="0" w:color="auto"/>
            </w:tcBorders>
            <w:vAlign w:val="center"/>
          </w:tcPr>
          <w:p w:rsidR="008E68AC" w:rsidRPr="00040C77" w:rsidRDefault="008E68AC" w:rsidP="00CC2B1A">
            <w:pPr>
              <w:ind w:hanging="108"/>
              <w:jc w:val="center"/>
              <w:rPr>
                <w:rFonts w:ascii="Times New Roman" w:hAnsi="Times New Roman" w:cs="Times New Roman"/>
                <w:b/>
              </w:rPr>
            </w:pPr>
          </w:p>
        </w:tc>
      </w:tr>
      <w:tr w:rsidR="008E68AC" w:rsidRPr="00040C77" w:rsidTr="00CC2B1A">
        <w:tc>
          <w:tcPr>
            <w:tcW w:w="9781" w:type="dxa"/>
            <w:gridSpan w:val="14"/>
            <w:tcBorders>
              <w:right w:val="single" w:sz="2" w:space="0" w:color="auto"/>
            </w:tcBorders>
          </w:tcPr>
          <w:p w:rsidR="008E68AC" w:rsidRPr="008D6E61" w:rsidRDefault="008E68AC" w:rsidP="00CC2B1A">
            <w:pPr>
              <w:rPr>
                <w:rFonts w:ascii="Times New Roman" w:hAnsi="Times New Roman" w:cs="Times New Roman"/>
                <w:b/>
                <w:bCs/>
                <w:lang w:val="en-US"/>
              </w:rPr>
            </w:pPr>
            <w:r>
              <w:rPr>
                <w:rFonts w:ascii="Times New Roman" w:hAnsi="Times New Roman" w:cs="Times New Roman"/>
                <w:b/>
                <w:bCs/>
              </w:rPr>
              <w:t xml:space="preserve">                                                         </w:t>
            </w:r>
            <w:r w:rsidRPr="00040C77">
              <w:rPr>
                <w:rFonts w:ascii="Times New Roman" w:hAnsi="Times New Roman" w:cs="Times New Roman"/>
                <w:b/>
                <w:bCs/>
              </w:rPr>
              <w:t xml:space="preserve">ПОЗНАВАТЕЛЬНЫЕ БУД </w:t>
            </w:r>
          </w:p>
        </w:tc>
      </w:tr>
      <w:tr w:rsidR="008E68AC" w:rsidRPr="00040C77" w:rsidTr="00CC2B1A">
        <w:tc>
          <w:tcPr>
            <w:tcW w:w="3970" w:type="dxa"/>
            <w:tcBorders>
              <w:right w:val="single" w:sz="12" w:space="0" w:color="auto"/>
            </w:tcBorders>
          </w:tcPr>
          <w:p w:rsidR="008E68AC" w:rsidRPr="00040C77" w:rsidRDefault="008E68AC" w:rsidP="00CC2B1A">
            <w:pPr>
              <w:rPr>
                <w:rFonts w:ascii="Times New Roman" w:hAnsi="Times New Roman" w:cs="Times New Roman"/>
              </w:rPr>
            </w:pPr>
            <w:r>
              <w:rPr>
                <w:rFonts w:ascii="Times New Roman" w:hAnsi="Times New Roman" w:cs="Times New Roman"/>
              </w:rPr>
              <w:t>1. Сравнивает факты, явления, события, объекты по заданным критериям</w:t>
            </w:r>
            <w:r w:rsidRPr="00040C77">
              <w:rPr>
                <w:rFonts w:ascii="Times New Roman" w:hAnsi="Times New Roman" w:cs="Times New Roman"/>
              </w:rPr>
              <w:t xml:space="preserve"> </w:t>
            </w:r>
          </w:p>
        </w:tc>
        <w:tc>
          <w:tcPr>
            <w:tcW w:w="424" w:type="dxa"/>
            <w:tcBorders>
              <w:left w:val="single" w:sz="12" w:space="0" w:color="auto"/>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709" w:type="dxa"/>
            <w:tcBorders>
              <w:left w:val="single" w:sz="12" w:space="0" w:color="auto"/>
            </w:tcBorders>
            <w:vAlign w:val="center"/>
          </w:tcPr>
          <w:p w:rsidR="008E68AC" w:rsidRPr="00040C77" w:rsidRDefault="008E68AC" w:rsidP="00CC2B1A">
            <w:pPr>
              <w:jc w:val="center"/>
              <w:rPr>
                <w:rFonts w:ascii="Times New Roman" w:hAnsi="Times New Roman" w:cs="Times New Roman"/>
                <w:b/>
              </w:rPr>
            </w:pPr>
          </w:p>
        </w:tc>
      </w:tr>
      <w:tr w:rsidR="008E68AC" w:rsidRPr="00040C77" w:rsidTr="00CC2B1A">
        <w:tc>
          <w:tcPr>
            <w:tcW w:w="3970" w:type="dxa"/>
            <w:tcBorders>
              <w:right w:val="single" w:sz="12" w:space="0" w:color="auto"/>
            </w:tcBorders>
          </w:tcPr>
          <w:p w:rsidR="008E68AC" w:rsidRPr="00040C77" w:rsidRDefault="008E68AC" w:rsidP="00CC2B1A">
            <w:pPr>
              <w:rPr>
                <w:rFonts w:ascii="Times New Roman" w:hAnsi="Times New Roman" w:cs="Times New Roman"/>
              </w:rPr>
            </w:pPr>
            <w:r>
              <w:rPr>
                <w:rFonts w:ascii="Times New Roman" w:hAnsi="Times New Roman" w:cs="Times New Roman"/>
              </w:rPr>
              <w:t>2</w:t>
            </w:r>
            <w:r w:rsidRPr="00040C77">
              <w:rPr>
                <w:rFonts w:ascii="Times New Roman" w:hAnsi="Times New Roman" w:cs="Times New Roman"/>
              </w:rPr>
              <w:t xml:space="preserve">. Устанавливает видо-родовые отношения предметов. </w:t>
            </w:r>
          </w:p>
        </w:tc>
        <w:tc>
          <w:tcPr>
            <w:tcW w:w="424" w:type="dxa"/>
            <w:tcBorders>
              <w:left w:val="single" w:sz="12" w:space="0" w:color="auto"/>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709" w:type="dxa"/>
            <w:tcBorders>
              <w:left w:val="single" w:sz="12" w:space="0" w:color="auto"/>
            </w:tcBorders>
            <w:vAlign w:val="center"/>
          </w:tcPr>
          <w:p w:rsidR="008E68AC" w:rsidRPr="00040C77" w:rsidRDefault="008E68AC" w:rsidP="00CC2B1A">
            <w:pPr>
              <w:jc w:val="center"/>
              <w:rPr>
                <w:rFonts w:ascii="Times New Roman" w:hAnsi="Times New Roman" w:cs="Times New Roman"/>
                <w:b/>
              </w:rPr>
            </w:pPr>
          </w:p>
        </w:tc>
      </w:tr>
      <w:tr w:rsidR="008E68AC" w:rsidRPr="00040C77" w:rsidTr="00CC2B1A">
        <w:tc>
          <w:tcPr>
            <w:tcW w:w="3970" w:type="dxa"/>
            <w:tcBorders>
              <w:right w:val="single" w:sz="12" w:space="0" w:color="auto"/>
            </w:tcBorders>
          </w:tcPr>
          <w:p w:rsidR="008E68AC" w:rsidRPr="00040C77" w:rsidRDefault="008E68AC" w:rsidP="00CC2B1A">
            <w:pPr>
              <w:rPr>
                <w:rFonts w:ascii="Times New Roman" w:hAnsi="Times New Roman" w:cs="Times New Roman"/>
              </w:rPr>
            </w:pPr>
            <w:r>
              <w:rPr>
                <w:rFonts w:ascii="Times New Roman" w:hAnsi="Times New Roman" w:cs="Times New Roman"/>
              </w:rPr>
              <w:t>3</w:t>
            </w:r>
            <w:r w:rsidRPr="00040C77">
              <w:rPr>
                <w:rFonts w:ascii="Times New Roman" w:hAnsi="Times New Roman" w:cs="Times New Roman"/>
              </w:rPr>
              <w:t xml:space="preserve">. </w:t>
            </w:r>
            <w:r>
              <w:rPr>
                <w:rFonts w:ascii="Times New Roman" w:hAnsi="Times New Roman" w:cs="Times New Roman"/>
              </w:rPr>
              <w:t>Устанавливает простейшие причинно-следственные связи</w:t>
            </w:r>
          </w:p>
        </w:tc>
        <w:tc>
          <w:tcPr>
            <w:tcW w:w="424" w:type="dxa"/>
            <w:tcBorders>
              <w:left w:val="single" w:sz="12" w:space="0" w:color="auto"/>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709" w:type="dxa"/>
            <w:tcBorders>
              <w:left w:val="single" w:sz="12" w:space="0" w:color="auto"/>
            </w:tcBorders>
            <w:vAlign w:val="center"/>
          </w:tcPr>
          <w:p w:rsidR="008E68AC" w:rsidRPr="00040C77" w:rsidRDefault="008E68AC" w:rsidP="00CC2B1A">
            <w:pPr>
              <w:jc w:val="center"/>
              <w:rPr>
                <w:rFonts w:ascii="Times New Roman" w:hAnsi="Times New Roman" w:cs="Times New Roman"/>
                <w:b/>
              </w:rPr>
            </w:pPr>
          </w:p>
        </w:tc>
      </w:tr>
      <w:tr w:rsidR="008E68AC" w:rsidRPr="00040C77" w:rsidTr="00CC2B1A">
        <w:tc>
          <w:tcPr>
            <w:tcW w:w="3970" w:type="dxa"/>
            <w:tcBorders>
              <w:right w:val="single" w:sz="12" w:space="0" w:color="auto"/>
            </w:tcBorders>
          </w:tcPr>
          <w:p w:rsidR="008E68AC" w:rsidRDefault="008E68AC" w:rsidP="00CC2B1A">
            <w:pPr>
              <w:rPr>
                <w:rFonts w:ascii="Times New Roman" w:hAnsi="Times New Roman" w:cs="Times New Roman"/>
              </w:rPr>
            </w:pPr>
            <w:r>
              <w:rPr>
                <w:rFonts w:ascii="Times New Roman" w:hAnsi="Times New Roman" w:cs="Times New Roman"/>
              </w:rPr>
              <w:t>4. С</w:t>
            </w:r>
            <w:r w:rsidRPr="00040C77">
              <w:rPr>
                <w:rFonts w:ascii="Times New Roman" w:hAnsi="Times New Roman" w:cs="Times New Roman"/>
              </w:rPr>
              <w:t>равнивает</w:t>
            </w:r>
            <w:r>
              <w:rPr>
                <w:rFonts w:ascii="Times New Roman" w:hAnsi="Times New Roman" w:cs="Times New Roman"/>
              </w:rPr>
              <w:t>, классифицирует, систематизирует</w:t>
            </w:r>
            <w:r w:rsidRPr="00040C77">
              <w:rPr>
                <w:rFonts w:ascii="Times New Roman" w:hAnsi="Times New Roman" w:cs="Times New Roman"/>
              </w:rPr>
              <w:t xml:space="preserve"> на наглядном материале</w:t>
            </w:r>
          </w:p>
        </w:tc>
        <w:tc>
          <w:tcPr>
            <w:tcW w:w="424" w:type="dxa"/>
            <w:tcBorders>
              <w:left w:val="single" w:sz="12" w:space="0" w:color="auto"/>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709" w:type="dxa"/>
            <w:tcBorders>
              <w:left w:val="single" w:sz="12" w:space="0" w:color="auto"/>
            </w:tcBorders>
            <w:vAlign w:val="center"/>
          </w:tcPr>
          <w:p w:rsidR="008E68AC" w:rsidRPr="00040C77" w:rsidRDefault="008E68AC" w:rsidP="00CC2B1A">
            <w:pPr>
              <w:jc w:val="center"/>
              <w:rPr>
                <w:rFonts w:ascii="Times New Roman" w:hAnsi="Times New Roman" w:cs="Times New Roman"/>
                <w:b/>
              </w:rPr>
            </w:pPr>
          </w:p>
        </w:tc>
      </w:tr>
      <w:tr w:rsidR="008E68AC" w:rsidRPr="00040C77" w:rsidTr="00CC2B1A">
        <w:tc>
          <w:tcPr>
            <w:tcW w:w="3970" w:type="dxa"/>
            <w:tcBorders>
              <w:right w:val="single" w:sz="12" w:space="0" w:color="auto"/>
            </w:tcBorders>
          </w:tcPr>
          <w:p w:rsidR="008E68AC" w:rsidRPr="00040C77" w:rsidRDefault="008E68AC" w:rsidP="00CC2B1A">
            <w:pPr>
              <w:rPr>
                <w:rFonts w:ascii="Times New Roman" w:hAnsi="Times New Roman" w:cs="Times New Roman"/>
              </w:rPr>
            </w:pPr>
            <w:r>
              <w:rPr>
                <w:rFonts w:ascii="Times New Roman" w:hAnsi="Times New Roman" w:cs="Times New Roman"/>
              </w:rPr>
              <w:t>5</w:t>
            </w:r>
            <w:r w:rsidRPr="00040C77">
              <w:rPr>
                <w:rFonts w:ascii="Times New Roman" w:hAnsi="Times New Roman" w:cs="Times New Roman"/>
              </w:rPr>
              <w:t>. Пользуется знаками, символами, предметами-заместителями.</w:t>
            </w:r>
          </w:p>
        </w:tc>
        <w:tc>
          <w:tcPr>
            <w:tcW w:w="424" w:type="dxa"/>
            <w:tcBorders>
              <w:left w:val="single" w:sz="12" w:space="0" w:color="auto"/>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709" w:type="dxa"/>
            <w:tcBorders>
              <w:left w:val="single" w:sz="12" w:space="0" w:color="auto"/>
            </w:tcBorders>
            <w:vAlign w:val="center"/>
          </w:tcPr>
          <w:p w:rsidR="008E68AC" w:rsidRPr="00040C77" w:rsidRDefault="008E68AC" w:rsidP="00CC2B1A">
            <w:pPr>
              <w:jc w:val="center"/>
              <w:rPr>
                <w:rFonts w:ascii="Times New Roman" w:hAnsi="Times New Roman" w:cs="Times New Roman"/>
                <w:b/>
              </w:rPr>
            </w:pPr>
          </w:p>
        </w:tc>
      </w:tr>
      <w:tr w:rsidR="008E68AC" w:rsidRPr="00040C77" w:rsidTr="00CC2B1A">
        <w:trPr>
          <w:trHeight w:val="409"/>
        </w:trPr>
        <w:tc>
          <w:tcPr>
            <w:tcW w:w="3970" w:type="dxa"/>
            <w:tcBorders>
              <w:right w:val="single" w:sz="12" w:space="0" w:color="auto"/>
            </w:tcBorders>
          </w:tcPr>
          <w:p w:rsidR="008E68AC" w:rsidRPr="00040C77" w:rsidRDefault="008E68AC" w:rsidP="00CC2B1A">
            <w:pPr>
              <w:rPr>
                <w:rFonts w:ascii="Times New Roman" w:hAnsi="Times New Roman" w:cs="Times New Roman"/>
              </w:rPr>
            </w:pPr>
            <w:r>
              <w:rPr>
                <w:rFonts w:ascii="Times New Roman" w:hAnsi="Times New Roman" w:cs="Times New Roman"/>
              </w:rPr>
              <w:t>6</w:t>
            </w:r>
            <w:r w:rsidRPr="00040C77">
              <w:rPr>
                <w:rFonts w:ascii="Times New Roman" w:hAnsi="Times New Roman" w:cs="Times New Roman"/>
              </w:rPr>
              <w:t xml:space="preserve">. </w:t>
            </w:r>
            <w:r>
              <w:rPr>
                <w:rFonts w:ascii="Times New Roman" w:hAnsi="Times New Roman" w:cs="Times New Roman"/>
              </w:rPr>
              <w:t>Читает, пишет, в</w:t>
            </w:r>
            <w:r w:rsidRPr="00040C77">
              <w:rPr>
                <w:rFonts w:ascii="Times New Roman" w:hAnsi="Times New Roman" w:cs="Times New Roman"/>
              </w:rPr>
              <w:t>ы</w:t>
            </w:r>
            <w:r>
              <w:rPr>
                <w:rFonts w:ascii="Times New Roman" w:hAnsi="Times New Roman" w:cs="Times New Roman"/>
              </w:rPr>
              <w:t>полняет арифметические действия.</w:t>
            </w:r>
          </w:p>
        </w:tc>
        <w:tc>
          <w:tcPr>
            <w:tcW w:w="424" w:type="dxa"/>
            <w:tcBorders>
              <w:left w:val="single" w:sz="12" w:space="0" w:color="auto"/>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709" w:type="dxa"/>
            <w:tcBorders>
              <w:left w:val="single" w:sz="12" w:space="0" w:color="auto"/>
            </w:tcBorders>
            <w:vAlign w:val="center"/>
          </w:tcPr>
          <w:p w:rsidR="008E68AC" w:rsidRPr="00040C77" w:rsidRDefault="008E68AC" w:rsidP="00CC2B1A">
            <w:pPr>
              <w:jc w:val="center"/>
              <w:rPr>
                <w:rFonts w:ascii="Times New Roman" w:hAnsi="Times New Roman" w:cs="Times New Roman"/>
                <w:b/>
              </w:rPr>
            </w:pPr>
          </w:p>
        </w:tc>
      </w:tr>
      <w:tr w:rsidR="008E68AC" w:rsidRPr="00040C77" w:rsidTr="00CC2B1A">
        <w:tc>
          <w:tcPr>
            <w:tcW w:w="3970" w:type="dxa"/>
            <w:tcBorders>
              <w:right w:val="single" w:sz="12" w:space="0" w:color="auto"/>
            </w:tcBorders>
          </w:tcPr>
          <w:p w:rsidR="008E68AC" w:rsidRPr="00040C77" w:rsidRDefault="008E68AC" w:rsidP="00CC2B1A">
            <w:pPr>
              <w:rPr>
                <w:rFonts w:ascii="Times New Roman" w:hAnsi="Times New Roman" w:cs="Times New Roman"/>
              </w:rPr>
            </w:pPr>
            <w:r>
              <w:rPr>
                <w:rFonts w:ascii="Times New Roman" w:hAnsi="Times New Roman" w:cs="Times New Roman"/>
              </w:rPr>
              <w:t>7.</w:t>
            </w:r>
            <w:r w:rsidRPr="00040C77">
              <w:rPr>
                <w:rFonts w:ascii="Times New Roman" w:hAnsi="Times New Roman" w:cs="Times New Roman"/>
              </w:rPr>
              <w:t xml:space="preserve"> </w:t>
            </w:r>
            <w:r>
              <w:rPr>
                <w:rFonts w:ascii="Times New Roman" w:hAnsi="Times New Roman" w:cs="Times New Roman"/>
              </w:rPr>
              <w:t xml:space="preserve"> При ответе использует правила, понятия, высказывания</w:t>
            </w:r>
          </w:p>
        </w:tc>
        <w:tc>
          <w:tcPr>
            <w:tcW w:w="424" w:type="dxa"/>
            <w:tcBorders>
              <w:left w:val="single" w:sz="12" w:space="0" w:color="auto"/>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709" w:type="dxa"/>
            <w:tcBorders>
              <w:left w:val="single" w:sz="12" w:space="0" w:color="auto"/>
            </w:tcBorders>
            <w:vAlign w:val="center"/>
          </w:tcPr>
          <w:p w:rsidR="008E68AC" w:rsidRPr="00040C77" w:rsidRDefault="008E68AC" w:rsidP="00CC2B1A">
            <w:pPr>
              <w:jc w:val="center"/>
              <w:rPr>
                <w:rFonts w:ascii="Times New Roman" w:hAnsi="Times New Roman" w:cs="Times New Roman"/>
                <w:b/>
              </w:rPr>
            </w:pPr>
          </w:p>
        </w:tc>
      </w:tr>
      <w:tr w:rsidR="008E68AC" w:rsidRPr="00040C77" w:rsidTr="00CC2B1A">
        <w:trPr>
          <w:trHeight w:val="328"/>
        </w:trPr>
        <w:tc>
          <w:tcPr>
            <w:tcW w:w="3970" w:type="dxa"/>
            <w:tcBorders>
              <w:right w:val="single" w:sz="12" w:space="0" w:color="auto"/>
            </w:tcBorders>
          </w:tcPr>
          <w:p w:rsidR="008E68AC" w:rsidRPr="00040C77" w:rsidRDefault="008E68AC" w:rsidP="00CC2B1A">
            <w:pPr>
              <w:rPr>
                <w:rFonts w:ascii="Times New Roman" w:hAnsi="Times New Roman" w:cs="Times New Roman"/>
              </w:rPr>
            </w:pPr>
            <w:r>
              <w:rPr>
                <w:rFonts w:ascii="Times New Roman" w:hAnsi="Times New Roman" w:cs="Times New Roman"/>
              </w:rPr>
              <w:t>8</w:t>
            </w:r>
            <w:r w:rsidRPr="00040C77">
              <w:rPr>
                <w:rFonts w:ascii="Times New Roman" w:hAnsi="Times New Roman" w:cs="Times New Roman"/>
              </w:rPr>
              <w:t xml:space="preserve">. </w:t>
            </w:r>
            <w:r>
              <w:rPr>
                <w:rFonts w:ascii="Times New Roman" w:hAnsi="Times New Roman" w:cs="Times New Roman"/>
              </w:rPr>
              <w:t>Делает перенос полученных знаний на сходные ситуации</w:t>
            </w:r>
          </w:p>
        </w:tc>
        <w:tc>
          <w:tcPr>
            <w:tcW w:w="424" w:type="dxa"/>
            <w:tcBorders>
              <w:left w:val="single" w:sz="12" w:space="0" w:color="auto"/>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709" w:type="dxa"/>
            <w:tcBorders>
              <w:left w:val="single" w:sz="12" w:space="0" w:color="auto"/>
            </w:tcBorders>
            <w:vAlign w:val="center"/>
          </w:tcPr>
          <w:p w:rsidR="008E68AC" w:rsidRPr="00040C77" w:rsidRDefault="008E68AC" w:rsidP="00CC2B1A">
            <w:pPr>
              <w:jc w:val="center"/>
              <w:rPr>
                <w:rFonts w:ascii="Times New Roman" w:hAnsi="Times New Roman" w:cs="Times New Roman"/>
                <w:b/>
              </w:rPr>
            </w:pPr>
          </w:p>
        </w:tc>
      </w:tr>
      <w:tr w:rsidR="008E68AC" w:rsidRPr="00040C77" w:rsidTr="00CC2B1A">
        <w:trPr>
          <w:trHeight w:val="328"/>
        </w:trPr>
        <w:tc>
          <w:tcPr>
            <w:tcW w:w="3970" w:type="dxa"/>
            <w:tcBorders>
              <w:right w:val="single" w:sz="12" w:space="0" w:color="auto"/>
            </w:tcBorders>
          </w:tcPr>
          <w:p w:rsidR="008E68AC" w:rsidRDefault="008E68AC" w:rsidP="00CC2B1A">
            <w:pPr>
              <w:rPr>
                <w:rFonts w:ascii="Times New Roman" w:hAnsi="Times New Roman" w:cs="Times New Roman"/>
              </w:rPr>
            </w:pPr>
            <w:r>
              <w:rPr>
                <w:rFonts w:ascii="Times New Roman" w:hAnsi="Times New Roman" w:cs="Times New Roman"/>
              </w:rPr>
              <w:t>9. Делает вывод сказанному</w:t>
            </w:r>
          </w:p>
        </w:tc>
        <w:tc>
          <w:tcPr>
            <w:tcW w:w="424" w:type="dxa"/>
            <w:tcBorders>
              <w:left w:val="single" w:sz="12" w:space="0" w:color="auto"/>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6"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425" w:type="dxa"/>
            <w:tcBorders>
              <w:right w:val="single" w:sz="12" w:space="0" w:color="auto"/>
            </w:tcBorders>
            <w:vAlign w:val="center"/>
          </w:tcPr>
          <w:p w:rsidR="008E68AC" w:rsidRPr="00040C77" w:rsidRDefault="008E68AC" w:rsidP="00CC2B1A">
            <w:pPr>
              <w:jc w:val="center"/>
              <w:rPr>
                <w:rFonts w:ascii="Times New Roman" w:hAnsi="Times New Roman" w:cs="Times New Roman"/>
                <w:b/>
              </w:rPr>
            </w:pPr>
          </w:p>
        </w:tc>
        <w:tc>
          <w:tcPr>
            <w:tcW w:w="709" w:type="dxa"/>
            <w:tcBorders>
              <w:left w:val="single" w:sz="12" w:space="0" w:color="auto"/>
            </w:tcBorders>
            <w:vAlign w:val="center"/>
          </w:tcPr>
          <w:p w:rsidR="008E68AC" w:rsidRPr="00040C77" w:rsidRDefault="008E68AC" w:rsidP="00CC2B1A">
            <w:pPr>
              <w:jc w:val="center"/>
              <w:rPr>
                <w:rFonts w:ascii="Times New Roman" w:hAnsi="Times New Roman" w:cs="Times New Roman"/>
                <w:b/>
              </w:rPr>
            </w:pPr>
          </w:p>
        </w:tc>
      </w:tr>
      <w:tr w:rsidR="008E68AC" w:rsidRPr="00040C77" w:rsidTr="00CC2B1A">
        <w:trPr>
          <w:trHeight w:val="339"/>
        </w:trPr>
        <w:tc>
          <w:tcPr>
            <w:tcW w:w="3970" w:type="dxa"/>
            <w:tcBorders>
              <w:right w:val="single" w:sz="12" w:space="0" w:color="auto"/>
            </w:tcBorders>
          </w:tcPr>
          <w:p w:rsidR="008E68AC" w:rsidRPr="00040C77" w:rsidRDefault="008E68AC" w:rsidP="00CC2B1A">
            <w:pPr>
              <w:rPr>
                <w:rFonts w:ascii="Times New Roman" w:hAnsi="Times New Roman" w:cs="Times New Roman"/>
                <w:b/>
                <w:bCs/>
              </w:rPr>
            </w:pPr>
            <w:r w:rsidRPr="00040C77">
              <w:rPr>
                <w:rFonts w:ascii="Times New Roman" w:hAnsi="Times New Roman" w:cs="Times New Roman"/>
                <w:b/>
                <w:bCs/>
              </w:rPr>
              <w:t xml:space="preserve">  С</w:t>
            </w:r>
            <w:r>
              <w:rPr>
                <w:rFonts w:ascii="Times New Roman" w:hAnsi="Times New Roman" w:cs="Times New Roman"/>
                <w:b/>
                <w:bCs/>
              </w:rPr>
              <w:t>редний</w:t>
            </w:r>
            <w:r w:rsidRPr="00040C77">
              <w:rPr>
                <w:rFonts w:ascii="Times New Roman" w:hAnsi="Times New Roman" w:cs="Times New Roman"/>
                <w:b/>
                <w:bCs/>
              </w:rPr>
              <w:t xml:space="preserve"> </w:t>
            </w:r>
            <w:r>
              <w:rPr>
                <w:rFonts w:ascii="Times New Roman" w:hAnsi="Times New Roman" w:cs="Times New Roman"/>
                <w:b/>
                <w:bCs/>
              </w:rPr>
              <w:t>балл</w:t>
            </w:r>
            <w:r w:rsidRPr="00040C77">
              <w:rPr>
                <w:rFonts w:ascii="Times New Roman" w:hAnsi="Times New Roman" w:cs="Times New Roman"/>
                <w:b/>
                <w:bCs/>
              </w:rPr>
              <w:t xml:space="preserve"> по ученику</w:t>
            </w:r>
            <w:r>
              <w:rPr>
                <w:rFonts w:ascii="Times New Roman" w:hAnsi="Times New Roman" w:cs="Times New Roman"/>
                <w:b/>
                <w:bCs/>
              </w:rPr>
              <w:t>:</w:t>
            </w:r>
          </w:p>
        </w:tc>
        <w:tc>
          <w:tcPr>
            <w:tcW w:w="424" w:type="dxa"/>
            <w:tcBorders>
              <w:left w:val="single" w:sz="12" w:space="0" w:color="auto"/>
              <w:right w:val="single" w:sz="12" w:space="0" w:color="auto"/>
            </w:tcBorders>
          </w:tcPr>
          <w:p w:rsidR="008E68AC" w:rsidRPr="00040C77" w:rsidRDefault="008E68AC" w:rsidP="00CC2B1A">
            <w:pPr>
              <w:ind w:hanging="108"/>
              <w:jc w:val="center"/>
              <w:rPr>
                <w:rFonts w:ascii="Times New Roman" w:hAnsi="Times New Roman" w:cs="Times New Roman"/>
                <w:b/>
              </w:rPr>
            </w:pPr>
          </w:p>
        </w:tc>
        <w:tc>
          <w:tcPr>
            <w:tcW w:w="426" w:type="dxa"/>
            <w:tcBorders>
              <w:right w:val="single" w:sz="12" w:space="0" w:color="auto"/>
            </w:tcBorders>
          </w:tcPr>
          <w:p w:rsidR="008E68AC" w:rsidRPr="00040C77" w:rsidRDefault="008E68AC" w:rsidP="00CC2B1A">
            <w:pPr>
              <w:ind w:hanging="108"/>
              <w:jc w:val="center"/>
              <w:rPr>
                <w:rFonts w:ascii="Times New Roman" w:hAnsi="Times New Roman" w:cs="Times New Roman"/>
                <w:b/>
              </w:rPr>
            </w:pPr>
          </w:p>
        </w:tc>
        <w:tc>
          <w:tcPr>
            <w:tcW w:w="425" w:type="dxa"/>
            <w:tcBorders>
              <w:left w:val="single" w:sz="12" w:space="0" w:color="auto"/>
              <w:right w:val="single" w:sz="12" w:space="0" w:color="auto"/>
            </w:tcBorders>
          </w:tcPr>
          <w:p w:rsidR="008E68AC" w:rsidRPr="00040C77" w:rsidRDefault="008E68AC" w:rsidP="00CC2B1A">
            <w:pPr>
              <w:ind w:hanging="108"/>
              <w:jc w:val="center"/>
              <w:rPr>
                <w:rFonts w:ascii="Times New Roman" w:hAnsi="Times New Roman" w:cs="Times New Roman"/>
                <w:b/>
              </w:rPr>
            </w:pPr>
          </w:p>
        </w:tc>
        <w:tc>
          <w:tcPr>
            <w:tcW w:w="425" w:type="dxa"/>
            <w:tcBorders>
              <w:right w:val="single" w:sz="12" w:space="0" w:color="auto"/>
            </w:tcBorders>
          </w:tcPr>
          <w:p w:rsidR="008E68AC" w:rsidRPr="00040C77" w:rsidRDefault="008E68AC" w:rsidP="00CC2B1A">
            <w:pPr>
              <w:ind w:hanging="108"/>
              <w:jc w:val="center"/>
              <w:rPr>
                <w:rFonts w:ascii="Times New Roman" w:hAnsi="Times New Roman" w:cs="Times New Roman"/>
                <w:b/>
              </w:rPr>
            </w:pPr>
          </w:p>
        </w:tc>
        <w:tc>
          <w:tcPr>
            <w:tcW w:w="425" w:type="dxa"/>
            <w:tcBorders>
              <w:right w:val="single" w:sz="12" w:space="0" w:color="auto"/>
            </w:tcBorders>
          </w:tcPr>
          <w:p w:rsidR="008E68AC" w:rsidRPr="00040C77" w:rsidRDefault="008E68AC" w:rsidP="00CC2B1A">
            <w:pPr>
              <w:ind w:hanging="108"/>
              <w:jc w:val="center"/>
              <w:rPr>
                <w:rFonts w:ascii="Times New Roman" w:hAnsi="Times New Roman" w:cs="Times New Roman"/>
                <w:b/>
              </w:rPr>
            </w:pPr>
          </w:p>
        </w:tc>
        <w:tc>
          <w:tcPr>
            <w:tcW w:w="426" w:type="dxa"/>
            <w:tcBorders>
              <w:right w:val="single" w:sz="12" w:space="0" w:color="auto"/>
            </w:tcBorders>
          </w:tcPr>
          <w:p w:rsidR="008E68AC" w:rsidRPr="00040C77" w:rsidRDefault="008E68AC" w:rsidP="00CC2B1A">
            <w:pPr>
              <w:ind w:hanging="108"/>
              <w:jc w:val="center"/>
              <w:rPr>
                <w:rFonts w:ascii="Times New Roman" w:hAnsi="Times New Roman" w:cs="Times New Roman"/>
                <w:b/>
              </w:rPr>
            </w:pPr>
          </w:p>
        </w:tc>
        <w:tc>
          <w:tcPr>
            <w:tcW w:w="425" w:type="dxa"/>
            <w:tcBorders>
              <w:right w:val="single" w:sz="12" w:space="0" w:color="auto"/>
            </w:tcBorders>
          </w:tcPr>
          <w:p w:rsidR="008E68AC" w:rsidRPr="00040C77" w:rsidRDefault="008E68AC" w:rsidP="00CC2B1A">
            <w:pPr>
              <w:ind w:hanging="108"/>
              <w:jc w:val="center"/>
              <w:rPr>
                <w:rFonts w:ascii="Times New Roman" w:hAnsi="Times New Roman" w:cs="Times New Roman"/>
                <w:b/>
              </w:rPr>
            </w:pPr>
          </w:p>
        </w:tc>
        <w:tc>
          <w:tcPr>
            <w:tcW w:w="425" w:type="dxa"/>
            <w:tcBorders>
              <w:right w:val="single" w:sz="12" w:space="0" w:color="auto"/>
            </w:tcBorders>
          </w:tcPr>
          <w:p w:rsidR="008E68AC" w:rsidRPr="00040C77" w:rsidRDefault="008E68AC" w:rsidP="00CC2B1A">
            <w:pPr>
              <w:ind w:hanging="108"/>
              <w:jc w:val="center"/>
              <w:rPr>
                <w:rFonts w:ascii="Times New Roman" w:hAnsi="Times New Roman" w:cs="Times New Roman"/>
                <w:b/>
              </w:rPr>
            </w:pPr>
          </w:p>
        </w:tc>
        <w:tc>
          <w:tcPr>
            <w:tcW w:w="425" w:type="dxa"/>
            <w:tcBorders>
              <w:right w:val="single" w:sz="12" w:space="0" w:color="auto"/>
            </w:tcBorders>
          </w:tcPr>
          <w:p w:rsidR="008E68AC" w:rsidRPr="00040C77" w:rsidRDefault="008E68AC" w:rsidP="00CC2B1A">
            <w:pPr>
              <w:ind w:hanging="108"/>
              <w:jc w:val="center"/>
              <w:rPr>
                <w:rFonts w:ascii="Times New Roman" w:hAnsi="Times New Roman" w:cs="Times New Roman"/>
                <w:b/>
              </w:rPr>
            </w:pPr>
          </w:p>
        </w:tc>
        <w:tc>
          <w:tcPr>
            <w:tcW w:w="426" w:type="dxa"/>
            <w:tcBorders>
              <w:right w:val="single" w:sz="12" w:space="0" w:color="auto"/>
            </w:tcBorders>
          </w:tcPr>
          <w:p w:rsidR="008E68AC" w:rsidRPr="00040C77" w:rsidRDefault="008E68AC" w:rsidP="00CC2B1A">
            <w:pPr>
              <w:ind w:hanging="108"/>
              <w:jc w:val="center"/>
              <w:rPr>
                <w:rFonts w:ascii="Times New Roman" w:hAnsi="Times New Roman" w:cs="Times New Roman"/>
                <w:b/>
              </w:rPr>
            </w:pPr>
          </w:p>
        </w:tc>
        <w:tc>
          <w:tcPr>
            <w:tcW w:w="425" w:type="dxa"/>
            <w:tcBorders>
              <w:right w:val="single" w:sz="12" w:space="0" w:color="auto"/>
            </w:tcBorders>
          </w:tcPr>
          <w:p w:rsidR="008E68AC" w:rsidRPr="00040C77" w:rsidRDefault="008E68AC" w:rsidP="00CC2B1A">
            <w:pPr>
              <w:ind w:hanging="108"/>
              <w:jc w:val="center"/>
              <w:rPr>
                <w:rFonts w:ascii="Times New Roman" w:hAnsi="Times New Roman" w:cs="Times New Roman"/>
                <w:b/>
              </w:rPr>
            </w:pPr>
          </w:p>
        </w:tc>
        <w:tc>
          <w:tcPr>
            <w:tcW w:w="425" w:type="dxa"/>
            <w:tcBorders>
              <w:right w:val="single" w:sz="12" w:space="0" w:color="auto"/>
            </w:tcBorders>
          </w:tcPr>
          <w:p w:rsidR="008E68AC" w:rsidRPr="00040C77" w:rsidRDefault="008E68AC" w:rsidP="00CC2B1A">
            <w:pPr>
              <w:ind w:hanging="108"/>
              <w:jc w:val="center"/>
              <w:rPr>
                <w:rFonts w:ascii="Times New Roman" w:hAnsi="Times New Roman" w:cs="Times New Roman"/>
                <w:b/>
              </w:rPr>
            </w:pPr>
          </w:p>
        </w:tc>
        <w:tc>
          <w:tcPr>
            <w:tcW w:w="709" w:type="dxa"/>
            <w:tcBorders>
              <w:left w:val="single" w:sz="12" w:space="0" w:color="auto"/>
            </w:tcBorders>
          </w:tcPr>
          <w:p w:rsidR="008E68AC" w:rsidRPr="00040C77" w:rsidRDefault="008E68AC" w:rsidP="00CC2B1A">
            <w:pPr>
              <w:jc w:val="center"/>
              <w:rPr>
                <w:rFonts w:ascii="Times New Roman" w:hAnsi="Times New Roman" w:cs="Times New Roman"/>
                <w:b/>
              </w:rPr>
            </w:pPr>
          </w:p>
        </w:tc>
      </w:tr>
      <w:tr w:rsidR="008E68AC" w:rsidRPr="00040C77" w:rsidTr="00CC2B1A">
        <w:trPr>
          <w:trHeight w:val="2104"/>
        </w:trPr>
        <w:tc>
          <w:tcPr>
            <w:tcW w:w="9781" w:type="dxa"/>
            <w:gridSpan w:val="14"/>
          </w:tcPr>
          <w:p w:rsidR="008E68AC" w:rsidRPr="007433AE" w:rsidRDefault="008E68AC" w:rsidP="00CC2B1A">
            <w:pPr>
              <w:ind w:firstLine="360"/>
              <w:rPr>
                <w:rFonts w:ascii="Times New Roman" w:hAnsi="Times New Roman" w:cs="Times New Roman"/>
              </w:rPr>
            </w:pPr>
            <w:r w:rsidRPr="007433AE">
              <w:rPr>
                <w:rFonts w:ascii="Times New Roman" w:hAnsi="Times New Roman" w:cs="Times New Roman"/>
              </w:rPr>
              <w:t>0 баллов — действие отсутствует, обучающийся не понимает его смысла, не включается в процесс выполнения вместе с учителем;</w:t>
            </w:r>
          </w:p>
          <w:p w:rsidR="008E68AC" w:rsidRPr="007433AE" w:rsidRDefault="008E68AC" w:rsidP="00CC2B1A">
            <w:pPr>
              <w:ind w:firstLine="360"/>
              <w:rPr>
                <w:rFonts w:ascii="Times New Roman" w:hAnsi="Times New Roman" w:cs="Times New Roman"/>
              </w:rPr>
            </w:pPr>
            <w:r w:rsidRPr="007433AE">
              <w:rPr>
                <w:rFonts w:ascii="Times New Roman" w:hAnsi="Times New Roman" w:cs="Times New Roman"/>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8E68AC" w:rsidRPr="007433AE" w:rsidRDefault="008E68AC" w:rsidP="00CC2B1A">
            <w:pPr>
              <w:ind w:firstLine="360"/>
              <w:rPr>
                <w:rFonts w:ascii="Times New Roman" w:hAnsi="Times New Roman" w:cs="Times New Roman"/>
              </w:rPr>
            </w:pPr>
            <w:r w:rsidRPr="007433AE">
              <w:rPr>
                <w:rFonts w:ascii="Times New Roman" w:hAnsi="Times New Roman" w:cs="Times New Roman"/>
              </w:rPr>
              <w:t>2 балла — преимущественно выполняет действие по указанию учителя, в отдельных ситуациях способен выполнить его самостоятельно;</w:t>
            </w:r>
          </w:p>
          <w:p w:rsidR="008E68AC" w:rsidRPr="007433AE" w:rsidRDefault="008E68AC" w:rsidP="00CC2B1A">
            <w:pPr>
              <w:ind w:firstLine="360"/>
              <w:rPr>
                <w:rFonts w:ascii="Times New Roman" w:hAnsi="Times New Roman" w:cs="Times New Roman"/>
              </w:rPr>
            </w:pPr>
            <w:r w:rsidRPr="007433AE">
              <w:rPr>
                <w:rFonts w:ascii="Times New Roman" w:hAnsi="Times New Roman" w:cs="Times New Roman"/>
              </w:rPr>
              <w:t xml:space="preserve">3 балла — способен самостоятельно выполнять действие в определенных ситуациях, </w:t>
            </w:r>
            <w:r w:rsidRPr="007433AE">
              <w:rPr>
                <w:rFonts w:ascii="Times New Roman" w:hAnsi="Times New Roman" w:cs="Times New Roman"/>
              </w:rPr>
              <w:lastRenderedPageBreak/>
              <w:t>нередко допускает ошибки, которые исправляет по прямому указанию учителя;</w:t>
            </w:r>
          </w:p>
          <w:p w:rsidR="008E68AC" w:rsidRPr="007433AE" w:rsidRDefault="008E68AC" w:rsidP="00CC2B1A">
            <w:pPr>
              <w:ind w:firstLine="360"/>
              <w:rPr>
                <w:rFonts w:ascii="Times New Roman" w:hAnsi="Times New Roman" w:cs="Times New Roman"/>
              </w:rPr>
            </w:pPr>
            <w:r w:rsidRPr="007433AE">
              <w:rPr>
                <w:rFonts w:ascii="Times New Roman" w:hAnsi="Times New Roman" w:cs="Times New Roman"/>
              </w:rPr>
              <w:t>4 балла — способен самостоятельно применять действие, но иногда допускает ошибки, которые исправляет по замечанию учителя;</w:t>
            </w:r>
          </w:p>
          <w:p w:rsidR="008E68AC" w:rsidRPr="00040C77" w:rsidRDefault="008E68AC" w:rsidP="00CC2B1A">
            <w:pPr>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5 баллов — самостоятельно применяет действие в любой ситуации.</w:t>
            </w:r>
          </w:p>
        </w:tc>
      </w:tr>
    </w:tbl>
    <w:p w:rsidR="00FD392C" w:rsidRDefault="00FD392C" w:rsidP="007433AE">
      <w:pPr>
        <w:tabs>
          <w:tab w:val="left" w:pos="3014"/>
        </w:tabs>
        <w:spacing w:line="360" w:lineRule="auto"/>
        <w:ind w:firstLine="360"/>
        <w:rPr>
          <w:rFonts w:ascii="Times New Roman" w:hAnsi="Times New Roman" w:cs="Times New Roman"/>
          <w:b/>
        </w:rPr>
      </w:pPr>
    </w:p>
    <w:p w:rsidR="001D11F1" w:rsidRDefault="001D11F1" w:rsidP="001D11F1">
      <w:pPr>
        <w:spacing w:line="360" w:lineRule="auto"/>
        <w:jc w:val="center"/>
        <w:rPr>
          <w:rFonts w:ascii="Times New Roman" w:hAnsi="Times New Roman" w:cs="Times New Roman"/>
          <w:b/>
        </w:rPr>
      </w:pPr>
      <w:r>
        <w:rPr>
          <w:rFonts w:ascii="Times New Roman" w:hAnsi="Times New Roman" w:cs="Times New Roman"/>
          <w:b/>
        </w:rPr>
        <w:t>Мониторинг</w:t>
      </w:r>
      <w:r w:rsidRPr="00125F83">
        <w:rPr>
          <w:rFonts w:ascii="Times New Roman" w:hAnsi="Times New Roman" w:cs="Times New Roman"/>
          <w:b/>
        </w:rPr>
        <w:t xml:space="preserve"> состояния базовых учебных умений и навыков</w:t>
      </w:r>
      <w:r w:rsidRPr="00DC3685">
        <w:rPr>
          <w:rFonts w:ascii="Times New Roman" w:hAnsi="Times New Roman" w:cs="Times New Roman"/>
          <w:b/>
        </w:rPr>
        <w:t xml:space="preserve"> </w:t>
      </w:r>
      <w:r>
        <w:rPr>
          <w:rFonts w:ascii="Times New Roman" w:hAnsi="Times New Roman" w:cs="Times New Roman"/>
          <w:b/>
        </w:rPr>
        <w:t>учащихся</w:t>
      </w:r>
    </w:p>
    <w:p w:rsidR="001D11F1" w:rsidRPr="00DC3685" w:rsidRDefault="001D11F1" w:rsidP="001D11F1">
      <w:pPr>
        <w:spacing w:line="360" w:lineRule="auto"/>
        <w:jc w:val="center"/>
        <w:rPr>
          <w:rFonts w:ascii="Times New Roman" w:hAnsi="Times New Roman" w:cs="Times New Roman"/>
          <w:b/>
        </w:rPr>
      </w:pPr>
      <w:r w:rsidRPr="00DC3685">
        <w:rPr>
          <w:rFonts w:ascii="Times New Roman" w:hAnsi="Times New Roman" w:cs="Times New Roman"/>
          <w:b/>
          <w:lang w:val="en-US"/>
        </w:rPr>
        <w:t>V</w:t>
      </w:r>
      <w:r>
        <w:rPr>
          <w:rFonts w:ascii="Times New Roman" w:hAnsi="Times New Roman" w:cs="Times New Roman"/>
          <w:b/>
        </w:rPr>
        <w:t xml:space="preserve"> – </w:t>
      </w:r>
      <w:r>
        <w:rPr>
          <w:rFonts w:ascii="Times New Roman" w:hAnsi="Times New Roman" w:cs="Times New Roman"/>
          <w:b/>
          <w:lang w:val="en-US"/>
        </w:rPr>
        <w:t xml:space="preserve">IX </w:t>
      </w:r>
      <w:r w:rsidRPr="00DC3685">
        <w:rPr>
          <w:rFonts w:ascii="Times New Roman" w:hAnsi="Times New Roman" w:cs="Times New Roman"/>
          <w:b/>
        </w:rPr>
        <w:t xml:space="preserve"> классы</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2"/>
        <w:gridCol w:w="425"/>
        <w:gridCol w:w="425"/>
        <w:gridCol w:w="425"/>
        <w:gridCol w:w="426"/>
        <w:gridCol w:w="6"/>
        <w:gridCol w:w="420"/>
        <w:gridCol w:w="431"/>
        <w:gridCol w:w="426"/>
        <w:gridCol w:w="426"/>
        <w:gridCol w:w="426"/>
        <w:gridCol w:w="426"/>
      </w:tblGrid>
      <w:tr w:rsidR="001D11F1" w:rsidRPr="00040C77" w:rsidTr="001D11F1">
        <w:tc>
          <w:tcPr>
            <w:tcW w:w="6442" w:type="dxa"/>
            <w:vMerge w:val="restart"/>
          </w:tcPr>
          <w:p w:rsidR="001D11F1" w:rsidRPr="00040C77" w:rsidRDefault="001D11F1" w:rsidP="001D11F1">
            <w:pPr>
              <w:rPr>
                <w:rFonts w:ascii="Times New Roman" w:hAnsi="Times New Roman" w:cs="Times New Roman"/>
              </w:rPr>
            </w:pPr>
            <w:r w:rsidRPr="00040C77">
              <w:rPr>
                <w:rFonts w:ascii="Times New Roman" w:hAnsi="Times New Roman" w:cs="Times New Roman"/>
                <w:b/>
                <w:bCs/>
              </w:rPr>
              <w:t xml:space="preserve">Учащиеся класса </w:t>
            </w:r>
          </w:p>
          <w:p w:rsidR="001D11F1" w:rsidRPr="00040C77" w:rsidRDefault="001D11F1" w:rsidP="001D11F1">
            <w:pPr>
              <w:rPr>
                <w:rFonts w:ascii="Times New Roman" w:hAnsi="Times New Roman" w:cs="Times New Roman"/>
                <w:b/>
                <w:bCs/>
              </w:rPr>
            </w:pPr>
          </w:p>
        </w:tc>
        <w:tc>
          <w:tcPr>
            <w:tcW w:w="4262" w:type="dxa"/>
            <w:gridSpan w:val="11"/>
            <w:tcBorders>
              <w:bottom w:val="thinThickSmallGap" w:sz="24" w:space="0" w:color="auto"/>
            </w:tcBorders>
          </w:tcPr>
          <w:p w:rsidR="001D11F1" w:rsidRPr="00040C77" w:rsidRDefault="001D11F1" w:rsidP="001D11F1">
            <w:pPr>
              <w:jc w:val="center"/>
              <w:rPr>
                <w:rFonts w:ascii="Times New Roman" w:hAnsi="Times New Roman" w:cs="Times New Roman"/>
              </w:rPr>
            </w:pPr>
            <w:r w:rsidRPr="00040C77">
              <w:rPr>
                <w:rFonts w:ascii="Times New Roman" w:hAnsi="Times New Roman" w:cs="Times New Roman"/>
              </w:rPr>
              <w:t>Ф.И. учащихся класса (баллы)</w:t>
            </w:r>
          </w:p>
        </w:tc>
      </w:tr>
      <w:tr w:rsidR="001D11F1" w:rsidRPr="00040C77" w:rsidTr="001D11F1">
        <w:trPr>
          <w:cantSplit/>
          <w:trHeight w:val="1624"/>
        </w:trPr>
        <w:tc>
          <w:tcPr>
            <w:tcW w:w="6442" w:type="dxa"/>
            <w:vMerge/>
            <w:vAlign w:val="center"/>
          </w:tcPr>
          <w:p w:rsidR="001D11F1" w:rsidRPr="00040C77" w:rsidRDefault="001D11F1" w:rsidP="001D11F1">
            <w:pPr>
              <w:rPr>
                <w:rFonts w:ascii="Times New Roman" w:hAnsi="Times New Roman" w:cs="Times New Roman"/>
                <w:b/>
                <w:bCs/>
              </w:rPr>
            </w:pPr>
          </w:p>
        </w:tc>
        <w:tc>
          <w:tcPr>
            <w:tcW w:w="425" w:type="dxa"/>
            <w:tcBorders>
              <w:top w:val="thinThickSmallGap" w:sz="24" w:space="0" w:color="auto"/>
              <w:right w:val="single" w:sz="12" w:space="0" w:color="auto"/>
            </w:tcBorders>
            <w:textDirection w:val="tbRl"/>
          </w:tcPr>
          <w:p w:rsidR="001D11F1" w:rsidRPr="00040C77" w:rsidRDefault="001D11F1" w:rsidP="001D11F1">
            <w:pPr>
              <w:ind w:left="113" w:right="113"/>
              <w:rPr>
                <w:rFonts w:ascii="Times New Roman" w:hAnsi="Times New Roman" w:cs="Times New Roman"/>
              </w:rPr>
            </w:pPr>
          </w:p>
        </w:tc>
        <w:tc>
          <w:tcPr>
            <w:tcW w:w="425" w:type="dxa"/>
            <w:tcBorders>
              <w:top w:val="thinThickSmallGap" w:sz="24" w:space="0" w:color="auto"/>
              <w:left w:val="single" w:sz="12" w:space="0" w:color="auto"/>
              <w:right w:val="single" w:sz="12" w:space="0" w:color="auto"/>
            </w:tcBorders>
            <w:textDirection w:val="tbRl"/>
          </w:tcPr>
          <w:p w:rsidR="001D11F1" w:rsidRPr="00040C77" w:rsidRDefault="001D11F1" w:rsidP="001D11F1">
            <w:pPr>
              <w:ind w:left="113" w:right="113"/>
              <w:rPr>
                <w:rFonts w:ascii="Times New Roman" w:hAnsi="Times New Roman" w:cs="Times New Roman"/>
              </w:rPr>
            </w:pPr>
          </w:p>
        </w:tc>
        <w:tc>
          <w:tcPr>
            <w:tcW w:w="425" w:type="dxa"/>
            <w:tcBorders>
              <w:top w:val="thinThickSmallGap" w:sz="24" w:space="0" w:color="auto"/>
              <w:left w:val="single" w:sz="12" w:space="0" w:color="auto"/>
              <w:right w:val="single" w:sz="12" w:space="0" w:color="auto"/>
            </w:tcBorders>
            <w:textDirection w:val="tbRl"/>
          </w:tcPr>
          <w:p w:rsidR="001D11F1" w:rsidRPr="00040C77" w:rsidRDefault="001D11F1" w:rsidP="001D11F1">
            <w:pPr>
              <w:ind w:left="113" w:right="113"/>
              <w:rPr>
                <w:rFonts w:ascii="Times New Roman" w:hAnsi="Times New Roman" w:cs="Times New Roman"/>
              </w:rPr>
            </w:pPr>
          </w:p>
        </w:tc>
        <w:tc>
          <w:tcPr>
            <w:tcW w:w="426" w:type="dxa"/>
            <w:tcBorders>
              <w:top w:val="thinThickSmallGap" w:sz="24" w:space="0" w:color="auto"/>
              <w:left w:val="single" w:sz="12" w:space="0" w:color="auto"/>
              <w:right w:val="single" w:sz="12" w:space="0" w:color="auto"/>
            </w:tcBorders>
            <w:textDirection w:val="tbRl"/>
          </w:tcPr>
          <w:p w:rsidR="001D11F1" w:rsidRPr="00040C77" w:rsidRDefault="001D11F1" w:rsidP="001D11F1">
            <w:pPr>
              <w:ind w:left="113" w:right="113"/>
              <w:rPr>
                <w:rFonts w:ascii="Times New Roman" w:hAnsi="Times New Roman" w:cs="Times New Roman"/>
              </w:rPr>
            </w:pPr>
          </w:p>
        </w:tc>
        <w:tc>
          <w:tcPr>
            <w:tcW w:w="426" w:type="dxa"/>
            <w:gridSpan w:val="2"/>
            <w:tcBorders>
              <w:top w:val="thinThickSmallGap" w:sz="24" w:space="0" w:color="auto"/>
              <w:left w:val="single" w:sz="12" w:space="0" w:color="auto"/>
              <w:right w:val="single" w:sz="12" w:space="0" w:color="auto"/>
            </w:tcBorders>
            <w:textDirection w:val="tbRl"/>
          </w:tcPr>
          <w:p w:rsidR="001D11F1" w:rsidRPr="00040C77" w:rsidRDefault="001D11F1" w:rsidP="001D11F1">
            <w:pPr>
              <w:ind w:left="113" w:right="113"/>
              <w:rPr>
                <w:rFonts w:ascii="Times New Roman" w:hAnsi="Times New Roman" w:cs="Times New Roman"/>
              </w:rPr>
            </w:pPr>
          </w:p>
        </w:tc>
        <w:tc>
          <w:tcPr>
            <w:tcW w:w="431" w:type="dxa"/>
            <w:tcBorders>
              <w:top w:val="thinThickSmallGap" w:sz="24" w:space="0" w:color="auto"/>
              <w:left w:val="single" w:sz="12" w:space="0" w:color="auto"/>
              <w:right w:val="single" w:sz="12" w:space="0" w:color="auto"/>
            </w:tcBorders>
            <w:textDirection w:val="tbRl"/>
          </w:tcPr>
          <w:p w:rsidR="001D11F1" w:rsidRPr="00040C77" w:rsidRDefault="001D11F1" w:rsidP="001D11F1">
            <w:pPr>
              <w:ind w:left="113" w:right="113"/>
              <w:rPr>
                <w:rFonts w:ascii="Times New Roman" w:hAnsi="Times New Roman" w:cs="Times New Roman"/>
              </w:rPr>
            </w:pPr>
          </w:p>
        </w:tc>
        <w:tc>
          <w:tcPr>
            <w:tcW w:w="426" w:type="dxa"/>
            <w:tcBorders>
              <w:top w:val="thinThickSmallGap" w:sz="24" w:space="0" w:color="auto"/>
              <w:left w:val="single" w:sz="12" w:space="0" w:color="auto"/>
              <w:right w:val="single" w:sz="12" w:space="0" w:color="auto"/>
            </w:tcBorders>
            <w:textDirection w:val="tbRl"/>
          </w:tcPr>
          <w:p w:rsidR="001D11F1" w:rsidRPr="00040C77" w:rsidRDefault="001D11F1" w:rsidP="001D11F1">
            <w:pPr>
              <w:ind w:left="113" w:right="113"/>
              <w:rPr>
                <w:rFonts w:ascii="Times New Roman" w:hAnsi="Times New Roman" w:cs="Times New Roman"/>
              </w:rPr>
            </w:pPr>
          </w:p>
        </w:tc>
        <w:tc>
          <w:tcPr>
            <w:tcW w:w="426" w:type="dxa"/>
            <w:tcBorders>
              <w:top w:val="thinThickSmallGap" w:sz="24" w:space="0" w:color="auto"/>
              <w:left w:val="single" w:sz="12" w:space="0" w:color="auto"/>
              <w:right w:val="single" w:sz="12" w:space="0" w:color="auto"/>
            </w:tcBorders>
            <w:textDirection w:val="tbRl"/>
          </w:tcPr>
          <w:p w:rsidR="001D11F1" w:rsidRPr="00040C77" w:rsidRDefault="001D11F1" w:rsidP="001D11F1">
            <w:pPr>
              <w:ind w:left="113" w:right="113"/>
              <w:rPr>
                <w:rFonts w:ascii="Times New Roman" w:hAnsi="Times New Roman" w:cs="Times New Roman"/>
              </w:rPr>
            </w:pPr>
          </w:p>
        </w:tc>
        <w:tc>
          <w:tcPr>
            <w:tcW w:w="426" w:type="dxa"/>
            <w:tcBorders>
              <w:top w:val="thinThickSmallGap" w:sz="24" w:space="0" w:color="auto"/>
              <w:left w:val="single" w:sz="12" w:space="0" w:color="auto"/>
            </w:tcBorders>
            <w:textDirection w:val="tbRl"/>
          </w:tcPr>
          <w:p w:rsidR="001D11F1" w:rsidRPr="00040C77" w:rsidRDefault="001D11F1" w:rsidP="001D11F1">
            <w:pPr>
              <w:ind w:left="113" w:right="113"/>
              <w:rPr>
                <w:rFonts w:ascii="Times New Roman" w:hAnsi="Times New Roman" w:cs="Times New Roman"/>
              </w:rPr>
            </w:pPr>
          </w:p>
        </w:tc>
        <w:tc>
          <w:tcPr>
            <w:tcW w:w="426" w:type="dxa"/>
            <w:vAlign w:val="center"/>
          </w:tcPr>
          <w:p w:rsidR="001D11F1" w:rsidRPr="00040C77" w:rsidRDefault="001D11F1" w:rsidP="001D11F1">
            <w:pPr>
              <w:rPr>
                <w:rFonts w:ascii="Times New Roman" w:hAnsi="Times New Roman" w:cs="Times New Roman"/>
              </w:rPr>
            </w:pPr>
          </w:p>
        </w:tc>
      </w:tr>
      <w:tr w:rsidR="001D11F1" w:rsidRPr="00040C77" w:rsidTr="001D11F1">
        <w:tc>
          <w:tcPr>
            <w:tcW w:w="6442" w:type="dxa"/>
            <w:tcBorders>
              <w:top w:val="thinThickSmallGap" w:sz="24" w:space="0" w:color="auto"/>
              <w:bottom w:val="thinThickSmallGap" w:sz="24" w:space="0" w:color="auto"/>
            </w:tcBorders>
            <w:shd w:val="clear" w:color="auto" w:fill="D9D9D9"/>
          </w:tcPr>
          <w:p w:rsidR="001D11F1" w:rsidRPr="00040C77" w:rsidRDefault="001D11F1" w:rsidP="001D11F1">
            <w:pPr>
              <w:rPr>
                <w:rFonts w:ascii="Times New Roman" w:hAnsi="Times New Roman" w:cs="Times New Roman"/>
                <w:b/>
                <w:bCs/>
              </w:rPr>
            </w:pPr>
            <w:r w:rsidRPr="00040C77">
              <w:rPr>
                <w:rFonts w:ascii="Times New Roman" w:hAnsi="Times New Roman" w:cs="Times New Roman"/>
                <w:b/>
                <w:bCs/>
              </w:rPr>
              <w:t>формируемые навыки</w:t>
            </w:r>
          </w:p>
        </w:tc>
        <w:tc>
          <w:tcPr>
            <w:tcW w:w="425" w:type="dxa"/>
            <w:tcBorders>
              <w:top w:val="thinThickSmallGap" w:sz="24" w:space="0" w:color="auto"/>
              <w:bottom w:val="thinThickSmallGap" w:sz="24" w:space="0" w:color="auto"/>
              <w:right w:val="single" w:sz="12" w:space="0" w:color="auto"/>
            </w:tcBorders>
            <w:shd w:val="clear" w:color="auto" w:fill="D9D9D9"/>
          </w:tcPr>
          <w:p w:rsidR="001D11F1" w:rsidRPr="00F61309" w:rsidRDefault="001D11F1" w:rsidP="001D11F1">
            <w:pPr>
              <w:ind w:right="-152"/>
              <w:rPr>
                <w:rFonts w:ascii="Times New Roman" w:hAnsi="Times New Roman" w:cs="Times New Roman"/>
                <w:sz w:val="20"/>
                <w:szCs w:val="20"/>
              </w:rPr>
            </w:pPr>
            <w:r w:rsidRPr="00F61309">
              <w:rPr>
                <w:rFonts w:ascii="Times New Roman" w:hAnsi="Times New Roman" w:cs="Times New Roman"/>
                <w:sz w:val="20"/>
                <w:szCs w:val="20"/>
              </w:rPr>
              <w:t>1</w:t>
            </w:r>
          </w:p>
        </w:tc>
        <w:tc>
          <w:tcPr>
            <w:tcW w:w="425" w:type="dxa"/>
            <w:tcBorders>
              <w:top w:val="thinThickSmallGap" w:sz="24" w:space="0" w:color="auto"/>
              <w:left w:val="single" w:sz="12" w:space="0" w:color="auto"/>
              <w:bottom w:val="thinThickSmallGap" w:sz="24" w:space="0" w:color="auto"/>
              <w:right w:val="single" w:sz="12" w:space="0" w:color="auto"/>
            </w:tcBorders>
            <w:shd w:val="clear" w:color="auto" w:fill="D9D9D9"/>
          </w:tcPr>
          <w:p w:rsidR="001D11F1" w:rsidRPr="00F61309" w:rsidRDefault="001D11F1" w:rsidP="001D11F1">
            <w:pPr>
              <w:ind w:right="-152"/>
              <w:rPr>
                <w:rFonts w:ascii="Times New Roman" w:hAnsi="Times New Roman" w:cs="Times New Roman"/>
                <w:sz w:val="20"/>
                <w:szCs w:val="20"/>
              </w:rPr>
            </w:pPr>
            <w:r w:rsidRPr="00F61309">
              <w:rPr>
                <w:rFonts w:ascii="Times New Roman" w:hAnsi="Times New Roman" w:cs="Times New Roman"/>
                <w:sz w:val="20"/>
                <w:szCs w:val="20"/>
              </w:rPr>
              <w:t>2</w:t>
            </w:r>
          </w:p>
        </w:tc>
        <w:tc>
          <w:tcPr>
            <w:tcW w:w="425" w:type="dxa"/>
            <w:tcBorders>
              <w:top w:val="thinThickSmallGap" w:sz="24" w:space="0" w:color="auto"/>
              <w:left w:val="single" w:sz="12" w:space="0" w:color="auto"/>
              <w:bottom w:val="thinThickSmallGap" w:sz="24" w:space="0" w:color="auto"/>
              <w:right w:val="single" w:sz="12" w:space="0" w:color="auto"/>
            </w:tcBorders>
            <w:shd w:val="clear" w:color="auto" w:fill="D9D9D9"/>
          </w:tcPr>
          <w:p w:rsidR="001D11F1" w:rsidRPr="00F61309" w:rsidRDefault="001D11F1" w:rsidP="001D11F1">
            <w:pPr>
              <w:ind w:right="-152"/>
              <w:rPr>
                <w:rFonts w:ascii="Times New Roman" w:hAnsi="Times New Roman" w:cs="Times New Roman"/>
                <w:sz w:val="20"/>
                <w:szCs w:val="20"/>
              </w:rPr>
            </w:pPr>
            <w:r w:rsidRPr="00F61309">
              <w:rPr>
                <w:rFonts w:ascii="Times New Roman" w:hAnsi="Times New Roman" w:cs="Times New Roman"/>
                <w:sz w:val="20"/>
                <w:szCs w:val="20"/>
              </w:rPr>
              <w:t>3</w:t>
            </w:r>
          </w:p>
        </w:tc>
        <w:tc>
          <w:tcPr>
            <w:tcW w:w="426" w:type="dxa"/>
            <w:tcBorders>
              <w:top w:val="thinThickSmallGap" w:sz="24" w:space="0" w:color="auto"/>
              <w:left w:val="single" w:sz="12" w:space="0" w:color="auto"/>
              <w:bottom w:val="thinThickSmallGap" w:sz="24" w:space="0" w:color="auto"/>
              <w:right w:val="single" w:sz="12" w:space="0" w:color="auto"/>
            </w:tcBorders>
            <w:shd w:val="clear" w:color="auto" w:fill="D9D9D9"/>
          </w:tcPr>
          <w:p w:rsidR="001D11F1" w:rsidRPr="00F61309" w:rsidRDefault="001D11F1" w:rsidP="001D11F1">
            <w:pPr>
              <w:ind w:right="-152"/>
              <w:rPr>
                <w:rFonts w:ascii="Times New Roman" w:hAnsi="Times New Roman" w:cs="Times New Roman"/>
                <w:sz w:val="20"/>
                <w:szCs w:val="20"/>
              </w:rPr>
            </w:pPr>
            <w:r w:rsidRPr="00F61309">
              <w:rPr>
                <w:rFonts w:ascii="Times New Roman" w:hAnsi="Times New Roman" w:cs="Times New Roman"/>
                <w:sz w:val="20"/>
                <w:szCs w:val="20"/>
              </w:rPr>
              <w:t>5</w:t>
            </w:r>
          </w:p>
        </w:tc>
        <w:tc>
          <w:tcPr>
            <w:tcW w:w="426" w:type="dxa"/>
            <w:gridSpan w:val="2"/>
            <w:tcBorders>
              <w:top w:val="thinThickSmallGap" w:sz="24" w:space="0" w:color="auto"/>
              <w:left w:val="single" w:sz="12" w:space="0" w:color="auto"/>
              <w:bottom w:val="thinThickSmallGap" w:sz="24" w:space="0" w:color="auto"/>
              <w:right w:val="single" w:sz="12" w:space="0" w:color="auto"/>
            </w:tcBorders>
            <w:shd w:val="clear" w:color="auto" w:fill="D9D9D9"/>
          </w:tcPr>
          <w:p w:rsidR="001D11F1" w:rsidRPr="00F61309" w:rsidRDefault="001D11F1" w:rsidP="001D11F1">
            <w:pPr>
              <w:ind w:right="-152"/>
              <w:rPr>
                <w:rFonts w:ascii="Times New Roman" w:hAnsi="Times New Roman" w:cs="Times New Roman"/>
                <w:sz w:val="20"/>
                <w:szCs w:val="20"/>
              </w:rPr>
            </w:pPr>
            <w:r w:rsidRPr="00F61309">
              <w:rPr>
                <w:rFonts w:ascii="Times New Roman" w:hAnsi="Times New Roman" w:cs="Times New Roman"/>
                <w:sz w:val="20"/>
                <w:szCs w:val="20"/>
              </w:rPr>
              <w:t>6</w:t>
            </w:r>
          </w:p>
        </w:tc>
        <w:tc>
          <w:tcPr>
            <w:tcW w:w="431" w:type="dxa"/>
            <w:tcBorders>
              <w:top w:val="thinThickSmallGap" w:sz="24" w:space="0" w:color="auto"/>
              <w:left w:val="single" w:sz="12" w:space="0" w:color="auto"/>
              <w:bottom w:val="thinThickSmallGap" w:sz="24" w:space="0" w:color="auto"/>
              <w:right w:val="single" w:sz="12" w:space="0" w:color="auto"/>
            </w:tcBorders>
            <w:shd w:val="clear" w:color="auto" w:fill="D9D9D9"/>
          </w:tcPr>
          <w:p w:rsidR="001D11F1" w:rsidRPr="00F61309" w:rsidRDefault="001D11F1" w:rsidP="001D11F1">
            <w:pPr>
              <w:ind w:right="-152"/>
              <w:rPr>
                <w:rFonts w:ascii="Times New Roman" w:hAnsi="Times New Roman" w:cs="Times New Roman"/>
                <w:sz w:val="20"/>
                <w:szCs w:val="20"/>
              </w:rPr>
            </w:pPr>
            <w:r w:rsidRPr="00F61309">
              <w:rPr>
                <w:rFonts w:ascii="Times New Roman" w:hAnsi="Times New Roman" w:cs="Times New Roman"/>
                <w:sz w:val="20"/>
                <w:szCs w:val="20"/>
              </w:rPr>
              <w:t>7</w:t>
            </w:r>
          </w:p>
        </w:tc>
        <w:tc>
          <w:tcPr>
            <w:tcW w:w="426" w:type="dxa"/>
            <w:tcBorders>
              <w:top w:val="thinThickSmallGap" w:sz="24" w:space="0" w:color="auto"/>
              <w:left w:val="single" w:sz="12" w:space="0" w:color="auto"/>
              <w:bottom w:val="thinThickSmallGap" w:sz="24" w:space="0" w:color="auto"/>
              <w:right w:val="single" w:sz="12" w:space="0" w:color="auto"/>
            </w:tcBorders>
            <w:shd w:val="clear" w:color="auto" w:fill="D9D9D9"/>
          </w:tcPr>
          <w:p w:rsidR="001D11F1" w:rsidRPr="00F61309" w:rsidRDefault="001D11F1" w:rsidP="001D11F1">
            <w:pPr>
              <w:ind w:right="-152"/>
              <w:rPr>
                <w:rFonts w:ascii="Times New Roman" w:hAnsi="Times New Roman" w:cs="Times New Roman"/>
                <w:sz w:val="20"/>
                <w:szCs w:val="20"/>
              </w:rPr>
            </w:pPr>
            <w:r w:rsidRPr="00F61309">
              <w:rPr>
                <w:rFonts w:ascii="Times New Roman" w:hAnsi="Times New Roman" w:cs="Times New Roman"/>
                <w:sz w:val="20"/>
                <w:szCs w:val="20"/>
              </w:rPr>
              <w:t>8</w:t>
            </w:r>
          </w:p>
        </w:tc>
        <w:tc>
          <w:tcPr>
            <w:tcW w:w="426" w:type="dxa"/>
            <w:tcBorders>
              <w:top w:val="thinThickSmallGap" w:sz="24" w:space="0" w:color="auto"/>
              <w:left w:val="single" w:sz="12" w:space="0" w:color="auto"/>
              <w:bottom w:val="thinThickSmallGap" w:sz="24" w:space="0" w:color="auto"/>
              <w:right w:val="single" w:sz="12" w:space="0" w:color="auto"/>
            </w:tcBorders>
            <w:shd w:val="clear" w:color="auto" w:fill="D9D9D9"/>
          </w:tcPr>
          <w:p w:rsidR="001D11F1" w:rsidRPr="00F61309" w:rsidRDefault="001D11F1" w:rsidP="001D11F1">
            <w:pPr>
              <w:ind w:right="-152"/>
              <w:rPr>
                <w:rFonts w:ascii="Times New Roman" w:hAnsi="Times New Roman" w:cs="Times New Roman"/>
                <w:sz w:val="20"/>
                <w:szCs w:val="20"/>
              </w:rPr>
            </w:pPr>
            <w:r w:rsidRPr="00F61309">
              <w:rPr>
                <w:rFonts w:ascii="Times New Roman" w:hAnsi="Times New Roman" w:cs="Times New Roman"/>
                <w:sz w:val="20"/>
                <w:szCs w:val="20"/>
              </w:rPr>
              <w:t>9</w:t>
            </w:r>
          </w:p>
        </w:tc>
        <w:tc>
          <w:tcPr>
            <w:tcW w:w="426" w:type="dxa"/>
            <w:tcBorders>
              <w:top w:val="thinThickSmallGap" w:sz="24" w:space="0" w:color="auto"/>
              <w:left w:val="single" w:sz="12" w:space="0" w:color="auto"/>
              <w:bottom w:val="thinThickSmallGap" w:sz="24" w:space="0" w:color="auto"/>
            </w:tcBorders>
            <w:shd w:val="clear" w:color="auto" w:fill="D9D9D9"/>
          </w:tcPr>
          <w:p w:rsidR="001D11F1" w:rsidRPr="00F61309" w:rsidRDefault="001D11F1" w:rsidP="001D11F1">
            <w:pPr>
              <w:ind w:right="-152"/>
              <w:rPr>
                <w:rFonts w:ascii="Times New Roman" w:hAnsi="Times New Roman" w:cs="Times New Roman"/>
                <w:sz w:val="20"/>
                <w:szCs w:val="20"/>
              </w:rPr>
            </w:pPr>
            <w:r w:rsidRPr="00F61309">
              <w:rPr>
                <w:rFonts w:ascii="Times New Roman" w:hAnsi="Times New Roman" w:cs="Times New Roman"/>
                <w:sz w:val="20"/>
                <w:szCs w:val="20"/>
              </w:rPr>
              <w:t>10</w:t>
            </w:r>
          </w:p>
        </w:tc>
        <w:tc>
          <w:tcPr>
            <w:tcW w:w="426" w:type="dxa"/>
            <w:tcBorders>
              <w:top w:val="thinThickSmallGap" w:sz="24" w:space="0" w:color="auto"/>
              <w:bottom w:val="thinThickSmallGap" w:sz="24" w:space="0" w:color="auto"/>
            </w:tcBorders>
            <w:shd w:val="clear" w:color="auto" w:fill="D9D9D9"/>
          </w:tcPr>
          <w:p w:rsidR="001D11F1" w:rsidRPr="00F61309" w:rsidRDefault="001D11F1" w:rsidP="001D11F1">
            <w:pPr>
              <w:ind w:right="-152"/>
              <w:rPr>
                <w:rFonts w:ascii="Times New Roman" w:hAnsi="Times New Roman" w:cs="Times New Roman"/>
                <w:sz w:val="20"/>
                <w:szCs w:val="20"/>
              </w:rPr>
            </w:pPr>
            <w:r w:rsidRPr="00F61309">
              <w:rPr>
                <w:rFonts w:ascii="Times New Roman" w:hAnsi="Times New Roman" w:cs="Times New Roman"/>
                <w:sz w:val="20"/>
                <w:szCs w:val="20"/>
              </w:rPr>
              <w:t>11</w:t>
            </w:r>
          </w:p>
        </w:tc>
      </w:tr>
      <w:tr w:rsidR="001D11F1" w:rsidRPr="00040C77" w:rsidTr="001D11F1">
        <w:tc>
          <w:tcPr>
            <w:tcW w:w="10704" w:type="dxa"/>
            <w:gridSpan w:val="12"/>
            <w:tcBorders>
              <w:top w:val="thinThickSmallGap" w:sz="24" w:space="0" w:color="auto"/>
            </w:tcBorders>
          </w:tcPr>
          <w:p w:rsidR="001D11F1" w:rsidRPr="00040C77" w:rsidRDefault="001D11F1" w:rsidP="001D11F1">
            <w:pPr>
              <w:jc w:val="center"/>
              <w:rPr>
                <w:rFonts w:ascii="Times New Roman" w:hAnsi="Times New Roman" w:cs="Times New Roman"/>
                <w:b/>
                <w:bCs/>
              </w:rPr>
            </w:pPr>
            <w:r w:rsidRPr="00040C77">
              <w:rPr>
                <w:rFonts w:ascii="Times New Roman" w:hAnsi="Times New Roman" w:cs="Times New Roman"/>
                <w:b/>
                <w:bCs/>
              </w:rPr>
              <w:t xml:space="preserve">РЕГУЛЯТИВНЫЕ БУД   </w:t>
            </w:r>
          </w:p>
        </w:tc>
      </w:tr>
      <w:tr w:rsidR="001D11F1" w:rsidRPr="00040C77" w:rsidTr="001D11F1">
        <w:tc>
          <w:tcPr>
            <w:tcW w:w="6442" w:type="dxa"/>
          </w:tcPr>
          <w:p w:rsidR="001D11F1" w:rsidRPr="00040C77" w:rsidRDefault="001D11F1" w:rsidP="001D11F1">
            <w:pPr>
              <w:rPr>
                <w:rFonts w:ascii="Times New Roman" w:hAnsi="Times New Roman" w:cs="Times New Roman"/>
              </w:rPr>
            </w:pPr>
            <w:r w:rsidRPr="00A67A18">
              <w:rPr>
                <w:rFonts w:ascii="Times New Roman" w:hAnsi="Times New Roman" w:cs="Times New Roman"/>
              </w:rPr>
              <w:t xml:space="preserve">1. </w:t>
            </w:r>
            <w:r>
              <w:rPr>
                <w:rFonts w:ascii="Times New Roman" w:hAnsi="Times New Roman" w:cs="Times New Roman"/>
              </w:rPr>
              <w:t>П</w:t>
            </w:r>
            <w:r w:rsidRPr="00A67A18">
              <w:rPr>
                <w:rFonts w:ascii="Times New Roman" w:hAnsi="Times New Roman" w:cs="Times New Roman"/>
              </w:rPr>
              <w:t>ринима</w:t>
            </w:r>
            <w:r>
              <w:rPr>
                <w:rFonts w:ascii="Times New Roman" w:hAnsi="Times New Roman" w:cs="Times New Roman"/>
              </w:rPr>
              <w:t>ет</w:t>
            </w:r>
            <w:r w:rsidRPr="00A67A18">
              <w:rPr>
                <w:rFonts w:ascii="Times New Roman" w:hAnsi="Times New Roman" w:cs="Times New Roman"/>
              </w:rPr>
              <w:t xml:space="preserve"> и сохраня</w:t>
            </w:r>
            <w:r>
              <w:rPr>
                <w:rFonts w:ascii="Times New Roman" w:hAnsi="Times New Roman" w:cs="Times New Roman"/>
              </w:rPr>
              <w:t>ет</w:t>
            </w:r>
            <w:r w:rsidRPr="00A67A18">
              <w:rPr>
                <w:rFonts w:ascii="Times New Roman" w:hAnsi="Times New Roman" w:cs="Times New Roman"/>
              </w:rPr>
              <w:t xml:space="preserve"> цели и задачи решения типовых учебных и практических задач</w:t>
            </w:r>
            <w:r>
              <w:rPr>
                <w:rFonts w:ascii="Times New Roman" w:hAnsi="Times New Roman" w:cs="Times New Roman"/>
              </w:rPr>
              <w:t>.</w:t>
            </w:r>
            <w:r w:rsidRPr="00A67A18">
              <w:rPr>
                <w:rFonts w:ascii="Times New Roman" w:hAnsi="Times New Roman" w:cs="Times New Roman"/>
              </w:rPr>
              <w:t xml:space="preserve"> </w:t>
            </w:r>
          </w:p>
        </w:tc>
        <w:tc>
          <w:tcPr>
            <w:tcW w:w="425" w:type="dxa"/>
            <w:tcBorders>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32" w:type="dxa"/>
            <w:gridSpan w:val="2"/>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0"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31"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shd w:val="clear" w:color="auto" w:fill="FFFFFF"/>
            <w:vAlign w:val="center"/>
          </w:tcPr>
          <w:p w:rsidR="001D11F1" w:rsidRPr="00040C77" w:rsidRDefault="001D11F1" w:rsidP="001D11F1">
            <w:pPr>
              <w:jc w:val="center"/>
              <w:rPr>
                <w:rFonts w:ascii="Times New Roman" w:hAnsi="Times New Roman" w:cs="Times New Roman"/>
                <w:b/>
              </w:rPr>
            </w:pPr>
          </w:p>
        </w:tc>
      </w:tr>
      <w:tr w:rsidR="001D11F1" w:rsidRPr="00040C77" w:rsidTr="001D11F1">
        <w:tc>
          <w:tcPr>
            <w:tcW w:w="6442" w:type="dxa"/>
          </w:tcPr>
          <w:p w:rsidR="001D11F1" w:rsidRPr="00040C77" w:rsidRDefault="001D11F1" w:rsidP="001D11F1">
            <w:pPr>
              <w:rPr>
                <w:rFonts w:ascii="Times New Roman" w:hAnsi="Times New Roman" w:cs="Times New Roman"/>
              </w:rPr>
            </w:pPr>
            <w:r w:rsidRPr="00040C77">
              <w:rPr>
                <w:rFonts w:ascii="Times New Roman" w:hAnsi="Times New Roman" w:cs="Times New Roman"/>
              </w:rPr>
              <w:t xml:space="preserve">2. </w:t>
            </w:r>
            <w:r>
              <w:rPr>
                <w:rFonts w:ascii="Times New Roman" w:hAnsi="Times New Roman" w:cs="Times New Roman"/>
              </w:rPr>
              <w:t>О</w:t>
            </w:r>
            <w:r w:rsidRPr="00A67A18">
              <w:rPr>
                <w:rFonts w:ascii="Times New Roman" w:hAnsi="Times New Roman" w:cs="Times New Roman"/>
              </w:rPr>
              <w:t>существля</w:t>
            </w:r>
            <w:r>
              <w:rPr>
                <w:rFonts w:ascii="Times New Roman" w:hAnsi="Times New Roman" w:cs="Times New Roman"/>
              </w:rPr>
              <w:t>ет</w:t>
            </w:r>
            <w:r w:rsidRPr="00A67A18">
              <w:rPr>
                <w:rFonts w:ascii="Times New Roman" w:hAnsi="Times New Roman" w:cs="Times New Roman"/>
              </w:rPr>
              <w:t xml:space="preserve"> коллективный поиск средств осуществления </w:t>
            </w:r>
            <w:r>
              <w:rPr>
                <w:rFonts w:ascii="Times New Roman" w:hAnsi="Times New Roman" w:cs="Times New Roman"/>
              </w:rPr>
              <w:t>целей и задач.</w:t>
            </w:r>
          </w:p>
        </w:tc>
        <w:tc>
          <w:tcPr>
            <w:tcW w:w="425" w:type="dxa"/>
            <w:tcBorders>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32" w:type="dxa"/>
            <w:gridSpan w:val="2"/>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0"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31"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shd w:val="clear" w:color="auto" w:fill="FFFFFF"/>
            <w:vAlign w:val="center"/>
          </w:tcPr>
          <w:p w:rsidR="001D11F1" w:rsidRPr="00040C77" w:rsidRDefault="001D11F1" w:rsidP="001D11F1">
            <w:pPr>
              <w:jc w:val="center"/>
              <w:rPr>
                <w:rFonts w:ascii="Times New Roman" w:hAnsi="Times New Roman" w:cs="Times New Roman"/>
                <w:b/>
              </w:rPr>
            </w:pPr>
          </w:p>
        </w:tc>
      </w:tr>
      <w:tr w:rsidR="001D11F1" w:rsidRPr="00040C77" w:rsidTr="001D11F1">
        <w:trPr>
          <w:trHeight w:val="335"/>
        </w:trPr>
        <w:tc>
          <w:tcPr>
            <w:tcW w:w="6442" w:type="dxa"/>
          </w:tcPr>
          <w:p w:rsidR="001D11F1" w:rsidRPr="00040C77" w:rsidRDefault="001D11F1" w:rsidP="001D11F1">
            <w:pPr>
              <w:rPr>
                <w:rFonts w:ascii="Times New Roman" w:hAnsi="Times New Roman" w:cs="Times New Roman"/>
              </w:rPr>
            </w:pPr>
            <w:r w:rsidRPr="00040C77">
              <w:rPr>
                <w:rFonts w:ascii="Times New Roman" w:hAnsi="Times New Roman" w:cs="Times New Roman"/>
              </w:rPr>
              <w:t xml:space="preserve">3. </w:t>
            </w:r>
            <w:r>
              <w:rPr>
                <w:rFonts w:ascii="Times New Roman" w:hAnsi="Times New Roman" w:cs="Times New Roman"/>
              </w:rPr>
              <w:t>О</w:t>
            </w:r>
            <w:r w:rsidRPr="00A67A18">
              <w:rPr>
                <w:rFonts w:ascii="Times New Roman" w:hAnsi="Times New Roman" w:cs="Times New Roman"/>
              </w:rPr>
              <w:t>сознанно действ</w:t>
            </w:r>
            <w:r>
              <w:rPr>
                <w:rFonts w:ascii="Times New Roman" w:hAnsi="Times New Roman" w:cs="Times New Roman"/>
              </w:rPr>
              <w:t>ует</w:t>
            </w:r>
            <w:r w:rsidRPr="00A67A18">
              <w:rPr>
                <w:rFonts w:ascii="Times New Roman" w:hAnsi="Times New Roman" w:cs="Times New Roman"/>
              </w:rPr>
              <w:t xml:space="preserve"> на основе разных видов инструкций для решения практических и учебных задач</w:t>
            </w:r>
            <w:r>
              <w:rPr>
                <w:rFonts w:ascii="Times New Roman" w:hAnsi="Times New Roman" w:cs="Times New Roman"/>
              </w:rPr>
              <w:t>.</w:t>
            </w:r>
            <w:r w:rsidRPr="00A67A18">
              <w:rPr>
                <w:rFonts w:ascii="Times New Roman" w:hAnsi="Times New Roman" w:cs="Times New Roman"/>
              </w:rPr>
              <w:t xml:space="preserve"> </w:t>
            </w:r>
          </w:p>
        </w:tc>
        <w:tc>
          <w:tcPr>
            <w:tcW w:w="425" w:type="dxa"/>
            <w:tcBorders>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32" w:type="dxa"/>
            <w:gridSpan w:val="2"/>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0"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31"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vAlign w:val="center"/>
          </w:tcPr>
          <w:p w:rsidR="001D11F1" w:rsidRPr="00040C77" w:rsidRDefault="001D11F1" w:rsidP="001D11F1">
            <w:pPr>
              <w:rPr>
                <w:rFonts w:ascii="Times New Roman" w:hAnsi="Times New Roman" w:cs="Times New Roman"/>
                <w:b/>
              </w:rPr>
            </w:pPr>
          </w:p>
        </w:tc>
        <w:tc>
          <w:tcPr>
            <w:tcW w:w="426" w:type="dxa"/>
            <w:tcBorders>
              <w:left w:val="single" w:sz="12" w:space="0" w:color="auto"/>
            </w:tcBorders>
            <w:shd w:val="clear" w:color="auto" w:fill="FFFFFF"/>
            <w:vAlign w:val="center"/>
          </w:tcPr>
          <w:p w:rsidR="001D11F1" w:rsidRPr="00040C77" w:rsidRDefault="001D11F1" w:rsidP="001D11F1">
            <w:pPr>
              <w:rPr>
                <w:rFonts w:ascii="Times New Roman" w:hAnsi="Times New Roman" w:cs="Times New Roman"/>
                <w:b/>
              </w:rPr>
            </w:pPr>
          </w:p>
        </w:tc>
        <w:tc>
          <w:tcPr>
            <w:tcW w:w="426" w:type="dxa"/>
            <w:shd w:val="clear" w:color="auto" w:fill="FFFFFF"/>
            <w:vAlign w:val="center"/>
          </w:tcPr>
          <w:p w:rsidR="001D11F1" w:rsidRPr="00040C77" w:rsidRDefault="001D11F1" w:rsidP="001D11F1">
            <w:pPr>
              <w:jc w:val="center"/>
              <w:rPr>
                <w:rFonts w:ascii="Times New Roman" w:hAnsi="Times New Roman" w:cs="Times New Roman"/>
                <w:b/>
              </w:rPr>
            </w:pPr>
          </w:p>
        </w:tc>
      </w:tr>
      <w:tr w:rsidR="001D11F1" w:rsidRPr="00040C77" w:rsidTr="001D11F1">
        <w:tc>
          <w:tcPr>
            <w:tcW w:w="6442" w:type="dxa"/>
          </w:tcPr>
          <w:p w:rsidR="001D11F1" w:rsidRPr="00040C77" w:rsidRDefault="001D11F1" w:rsidP="001D11F1">
            <w:pPr>
              <w:rPr>
                <w:rFonts w:ascii="Times New Roman" w:hAnsi="Times New Roman" w:cs="Times New Roman"/>
              </w:rPr>
            </w:pPr>
            <w:r w:rsidRPr="00040C77">
              <w:rPr>
                <w:rFonts w:ascii="Times New Roman" w:hAnsi="Times New Roman" w:cs="Times New Roman"/>
              </w:rPr>
              <w:t xml:space="preserve">4. </w:t>
            </w:r>
            <w:r>
              <w:rPr>
                <w:rFonts w:ascii="Times New Roman" w:hAnsi="Times New Roman" w:cs="Times New Roman"/>
              </w:rPr>
              <w:t>О</w:t>
            </w:r>
            <w:r w:rsidRPr="00A67A18">
              <w:rPr>
                <w:rFonts w:ascii="Times New Roman" w:hAnsi="Times New Roman" w:cs="Times New Roman"/>
              </w:rPr>
              <w:t>существля</w:t>
            </w:r>
            <w:r>
              <w:rPr>
                <w:rFonts w:ascii="Times New Roman" w:hAnsi="Times New Roman" w:cs="Times New Roman"/>
              </w:rPr>
              <w:t>ет</w:t>
            </w:r>
            <w:r w:rsidRPr="00A67A18">
              <w:rPr>
                <w:rFonts w:ascii="Times New Roman" w:hAnsi="Times New Roman" w:cs="Times New Roman"/>
              </w:rPr>
              <w:t xml:space="preserve"> взаимный контроль в совместной деятельности</w:t>
            </w:r>
            <w:r>
              <w:rPr>
                <w:rFonts w:ascii="Times New Roman" w:hAnsi="Times New Roman" w:cs="Times New Roman"/>
              </w:rPr>
              <w:t>.</w:t>
            </w:r>
            <w:r w:rsidRPr="00A67A18">
              <w:rPr>
                <w:rFonts w:ascii="Times New Roman" w:hAnsi="Times New Roman" w:cs="Times New Roman"/>
              </w:rPr>
              <w:t xml:space="preserve"> </w:t>
            </w:r>
          </w:p>
        </w:tc>
        <w:tc>
          <w:tcPr>
            <w:tcW w:w="425" w:type="dxa"/>
            <w:tcBorders>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32" w:type="dxa"/>
            <w:gridSpan w:val="2"/>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0"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31"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shd w:val="clear" w:color="auto" w:fill="FFFFFF"/>
            <w:vAlign w:val="center"/>
          </w:tcPr>
          <w:p w:rsidR="001D11F1" w:rsidRPr="00040C77" w:rsidRDefault="001D11F1" w:rsidP="001D11F1">
            <w:pPr>
              <w:jc w:val="center"/>
              <w:rPr>
                <w:rFonts w:ascii="Times New Roman" w:hAnsi="Times New Roman" w:cs="Times New Roman"/>
                <w:b/>
              </w:rPr>
            </w:pPr>
          </w:p>
        </w:tc>
      </w:tr>
      <w:tr w:rsidR="001D11F1" w:rsidRPr="00040C77" w:rsidTr="001D11F1">
        <w:tc>
          <w:tcPr>
            <w:tcW w:w="6442" w:type="dxa"/>
          </w:tcPr>
          <w:p w:rsidR="001D11F1" w:rsidRPr="00040C77" w:rsidRDefault="001D11F1" w:rsidP="001D11F1">
            <w:pPr>
              <w:rPr>
                <w:rFonts w:ascii="Times New Roman" w:hAnsi="Times New Roman" w:cs="Times New Roman"/>
              </w:rPr>
            </w:pPr>
            <w:r w:rsidRPr="00040C77">
              <w:rPr>
                <w:rFonts w:ascii="Times New Roman" w:hAnsi="Times New Roman" w:cs="Times New Roman"/>
              </w:rPr>
              <w:t xml:space="preserve">5. </w:t>
            </w:r>
            <w:r>
              <w:rPr>
                <w:rFonts w:ascii="Times New Roman" w:hAnsi="Times New Roman" w:cs="Times New Roman"/>
              </w:rPr>
              <w:t>О</w:t>
            </w:r>
            <w:r w:rsidRPr="00A67A18">
              <w:rPr>
                <w:rFonts w:ascii="Times New Roman" w:hAnsi="Times New Roman" w:cs="Times New Roman"/>
              </w:rPr>
              <w:t>блада</w:t>
            </w:r>
            <w:r>
              <w:rPr>
                <w:rFonts w:ascii="Times New Roman" w:hAnsi="Times New Roman" w:cs="Times New Roman"/>
              </w:rPr>
              <w:t>ет</w:t>
            </w:r>
            <w:r w:rsidRPr="00A67A18">
              <w:rPr>
                <w:rFonts w:ascii="Times New Roman" w:hAnsi="Times New Roman" w:cs="Times New Roman"/>
              </w:rPr>
              <w:t xml:space="preserve"> готовностью к осуществлению самоконтроля в процессе деятельности</w:t>
            </w:r>
            <w:r>
              <w:rPr>
                <w:rFonts w:ascii="Times New Roman" w:hAnsi="Times New Roman" w:cs="Times New Roman"/>
              </w:rPr>
              <w:t>.</w:t>
            </w:r>
            <w:r w:rsidRPr="00A67A18">
              <w:rPr>
                <w:rFonts w:ascii="Times New Roman" w:hAnsi="Times New Roman" w:cs="Times New Roman"/>
              </w:rPr>
              <w:t xml:space="preserve"> </w:t>
            </w:r>
          </w:p>
        </w:tc>
        <w:tc>
          <w:tcPr>
            <w:tcW w:w="425" w:type="dxa"/>
            <w:tcBorders>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32" w:type="dxa"/>
            <w:gridSpan w:val="2"/>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0"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31"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shd w:val="clear" w:color="auto" w:fill="FFFFFF"/>
            <w:vAlign w:val="center"/>
          </w:tcPr>
          <w:p w:rsidR="001D11F1" w:rsidRPr="00040C77" w:rsidRDefault="001D11F1" w:rsidP="001D11F1">
            <w:pPr>
              <w:jc w:val="center"/>
              <w:rPr>
                <w:rFonts w:ascii="Times New Roman" w:hAnsi="Times New Roman" w:cs="Times New Roman"/>
                <w:b/>
              </w:rPr>
            </w:pPr>
          </w:p>
        </w:tc>
      </w:tr>
      <w:tr w:rsidR="001D11F1" w:rsidRPr="00040C77" w:rsidTr="001D11F1">
        <w:tc>
          <w:tcPr>
            <w:tcW w:w="6442" w:type="dxa"/>
          </w:tcPr>
          <w:p w:rsidR="001D11F1" w:rsidRPr="00040C77" w:rsidRDefault="001D11F1" w:rsidP="001D11F1">
            <w:pPr>
              <w:rPr>
                <w:rFonts w:ascii="Times New Roman" w:hAnsi="Times New Roman" w:cs="Times New Roman"/>
              </w:rPr>
            </w:pPr>
            <w:r w:rsidRPr="00040C77">
              <w:rPr>
                <w:rFonts w:ascii="Times New Roman" w:hAnsi="Times New Roman" w:cs="Times New Roman"/>
              </w:rPr>
              <w:t xml:space="preserve">6. </w:t>
            </w:r>
            <w:r>
              <w:rPr>
                <w:rFonts w:ascii="Times New Roman" w:hAnsi="Times New Roman" w:cs="Times New Roman"/>
              </w:rPr>
              <w:t>А</w:t>
            </w:r>
            <w:r w:rsidRPr="007433AE">
              <w:rPr>
                <w:rFonts w:ascii="Times New Roman" w:hAnsi="Times New Roman" w:cs="Times New Roman"/>
              </w:rPr>
              <w:t>декватно реагир</w:t>
            </w:r>
            <w:r>
              <w:rPr>
                <w:rFonts w:ascii="Times New Roman" w:hAnsi="Times New Roman" w:cs="Times New Roman"/>
              </w:rPr>
              <w:t>ует</w:t>
            </w:r>
            <w:r w:rsidRPr="007433AE">
              <w:rPr>
                <w:rFonts w:ascii="Times New Roman" w:hAnsi="Times New Roman" w:cs="Times New Roman"/>
              </w:rPr>
              <w:t xml:space="preserve"> на внешний контроль и оценку, корректир</w:t>
            </w:r>
            <w:r>
              <w:rPr>
                <w:rFonts w:ascii="Times New Roman" w:hAnsi="Times New Roman" w:cs="Times New Roman"/>
              </w:rPr>
              <w:t>ует</w:t>
            </w:r>
            <w:r w:rsidRPr="007433AE">
              <w:rPr>
                <w:rFonts w:ascii="Times New Roman" w:hAnsi="Times New Roman" w:cs="Times New Roman"/>
              </w:rPr>
              <w:t xml:space="preserve"> в соответствии с ней свою деятельность.</w:t>
            </w:r>
          </w:p>
        </w:tc>
        <w:tc>
          <w:tcPr>
            <w:tcW w:w="425" w:type="dxa"/>
            <w:tcBorders>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32" w:type="dxa"/>
            <w:gridSpan w:val="2"/>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0"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31"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shd w:val="clear" w:color="auto" w:fill="FFFFFF"/>
            <w:vAlign w:val="center"/>
          </w:tcPr>
          <w:p w:rsidR="001D11F1" w:rsidRPr="00040C77" w:rsidRDefault="001D11F1" w:rsidP="001D11F1">
            <w:pPr>
              <w:jc w:val="center"/>
              <w:rPr>
                <w:rFonts w:ascii="Times New Roman" w:hAnsi="Times New Roman" w:cs="Times New Roman"/>
                <w:b/>
              </w:rPr>
            </w:pPr>
          </w:p>
        </w:tc>
      </w:tr>
      <w:tr w:rsidR="001D11F1" w:rsidRPr="00040C77" w:rsidTr="001D11F1">
        <w:trPr>
          <w:trHeight w:val="247"/>
        </w:trPr>
        <w:tc>
          <w:tcPr>
            <w:tcW w:w="6442" w:type="dxa"/>
            <w:vMerge w:val="restart"/>
          </w:tcPr>
          <w:p w:rsidR="001D11F1" w:rsidRPr="00040C77" w:rsidRDefault="001D11F1" w:rsidP="001D11F1">
            <w:pPr>
              <w:rPr>
                <w:rFonts w:ascii="Times New Roman" w:hAnsi="Times New Roman" w:cs="Times New Roman"/>
                <w:b/>
                <w:bCs/>
              </w:rPr>
            </w:pPr>
            <w:r w:rsidRPr="00040C77">
              <w:rPr>
                <w:rFonts w:ascii="Times New Roman" w:hAnsi="Times New Roman" w:cs="Times New Roman"/>
                <w:b/>
                <w:bCs/>
              </w:rPr>
              <w:t xml:space="preserve">                                                        по ученику</w:t>
            </w:r>
            <w:r>
              <w:rPr>
                <w:rFonts w:ascii="Times New Roman" w:hAnsi="Times New Roman" w:cs="Times New Roman"/>
                <w:b/>
                <w:bCs/>
              </w:rPr>
              <w:t>:</w:t>
            </w:r>
          </w:p>
          <w:p w:rsidR="001D11F1" w:rsidRPr="00040C77" w:rsidRDefault="001D11F1" w:rsidP="001D11F1">
            <w:pPr>
              <w:rPr>
                <w:rFonts w:ascii="Times New Roman" w:hAnsi="Times New Roman" w:cs="Times New Roman"/>
                <w:b/>
                <w:bCs/>
              </w:rPr>
            </w:pPr>
            <w:r w:rsidRPr="00040C77">
              <w:rPr>
                <w:rFonts w:ascii="Times New Roman" w:hAnsi="Times New Roman" w:cs="Times New Roman"/>
                <w:b/>
                <w:bCs/>
              </w:rPr>
              <w:t xml:space="preserve">СРЕДНИЙ </w:t>
            </w:r>
            <w:r>
              <w:rPr>
                <w:rFonts w:ascii="Times New Roman" w:hAnsi="Times New Roman" w:cs="Times New Roman"/>
                <w:b/>
                <w:bCs/>
              </w:rPr>
              <w:t>балл</w:t>
            </w:r>
            <w:r w:rsidRPr="00040C77">
              <w:rPr>
                <w:rFonts w:ascii="Times New Roman" w:hAnsi="Times New Roman" w:cs="Times New Roman"/>
                <w:b/>
                <w:bCs/>
              </w:rPr>
              <w:t xml:space="preserve"> по классу:  </w:t>
            </w:r>
          </w:p>
        </w:tc>
        <w:tc>
          <w:tcPr>
            <w:tcW w:w="425" w:type="dxa"/>
            <w:tcBorders>
              <w:right w:val="single" w:sz="12" w:space="0" w:color="auto"/>
            </w:tcBorders>
            <w:vAlign w:val="center"/>
          </w:tcPr>
          <w:p w:rsidR="001D11F1" w:rsidRPr="00040C77" w:rsidRDefault="001D11F1" w:rsidP="001D11F1">
            <w:pPr>
              <w:ind w:hanging="108"/>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1D11F1" w:rsidRPr="00040C77" w:rsidRDefault="001D11F1" w:rsidP="001D11F1">
            <w:pPr>
              <w:ind w:hanging="108"/>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1D11F1" w:rsidRPr="00040C77" w:rsidRDefault="001D11F1" w:rsidP="001D11F1">
            <w:pPr>
              <w:ind w:hanging="108"/>
              <w:jc w:val="center"/>
              <w:rPr>
                <w:rFonts w:ascii="Times New Roman" w:hAnsi="Times New Roman" w:cs="Times New Roman"/>
                <w:b/>
              </w:rPr>
            </w:pPr>
          </w:p>
        </w:tc>
        <w:tc>
          <w:tcPr>
            <w:tcW w:w="432" w:type="dxa"/>
            <w:gridSpan w:val="2"/>
            <w:tcBorders>
              <w:left w:val="single" w:sz="12" w:space="0" w:color="auto"/>
              <w:right w:val="single" w:sz="12" w:space="0" w:color="auto"/>
            </w:tcBorders>
            <w:vAlign w:val="center"/>
          </w:tcPr>
          <w:p w:rsidR="001D11F1" w:rsidRPr="00040C77" w:rsidRDefault="001D11F1" w:rsidP="001D11F1">
            <w:pPr>
              <w:ind w:hanging="108"/>
              <w:jc w:val="center"/>
              <w:rPr>
                <w:rFonts w:ascii="Times New Roman" w:hAnsi="Times New Roman" w:cs="Times New Roman"/>
                <w:b/>
              </w:rPr>
            </w:pPr>
          </w:p>
        </w:tc>
        <w:tc>
          <w:tcPr>
            <w:tcW w:w="420" w:type="dxa"/>
            <w:tcBorders>
              <w:left w:val="single" w:sz="12" w:space="0" w:color="auto"/>
              <w:right w:val="single" w:sz="12" w:space="0" w:color="auto"/>
            </w:tcBorders>
            <w:vAlign w:val="center"/>
          </w:tcPr>
          <w:p w:rsidR="001D11F1" w:rsidRPr="00040C77" w:rsidRDefault="001D11F1" w:rsidP="001D11F1">
            <w:pPr>
              <w:ind w:hanging="108"/>
              <w:jc w:val="center"/>
              <w:rPr>
                <w:rFonts w:ascii="Times New Roman" w:hAnsi="Times New Roman" w:cs="Times New Roman"/>
                <w:b/>
              </w:rPr>
            </w:pPr>
          </w:p>
        </w:tc>
        <w:tc>
          <w:tcPr>
            <w:tcW w:w="431" w:type="dxa"/>
            <w:tcBorders>
              <w:left w:val="single" w:sz="12" w:space="0" w:color="auto"/>
              <w:right w:val="single" w:sz="12" w:space="0" w:color="auto"/>
            </w:tcBorders>
            <w:vAlign w:val="center"/>
          </w:tcPr>
          <w:p w:rsidR="001D11F1" w:rsidRPr="00040C77" w:rsidRDefault="001D11F1" w:rsidP="001D11F1">
            <w:pPr>
              <w:ind w:hanging="108"/>
              <w:jc w:val="center"/>
              <w:rPr>
                <w:rFonts w:ascii="Times New Roman" w:hAnsi="Times New Roman" w:cs="Times New Roman"/>
                <w:b/>
              </w:rPr>
            </w:pPr>
          </w:p>
        </w:tc>
        <w:tc>
          <w:tcPr>
            <w:tcW w:w="426" w:type="dxa"/>
            <w:tcBorders>
              <w:left w:val="single" w:sz="12" w:space="0" w:color="auto"/>
              <w:right w:val="single" w:sz="12" w:space="0" w:color="auto"/>
            </w:tcBorders>
            <w:vAlign w:val="center"/>
          </w:tcPr>
          <w:p w:rsidR="001D11F1" w:rsidRPr="00040C77" w:rsidRDefault="001D11F1" w:rsidP="001D11F1">
            <w:pPr>
              <w:ind w:hanging="108"/>
              <w:jc w:val="center"/>
              <w:rPr>
                <w:rFonts w:ascii="Times New Roman" w:hAnsi="Times New Roman" w:cs="Times New Roman"/>
                <w:b/>
              </w:rPr>
            </w:pPr>
          </w:p>
        </w:tc>
        <w:tc>
          <w:tcPr>
            <w:tcW w:w="426" w:type="dxa"/>
            <w:tcBorders>
              <w:left w:val="single" w:sz="12" w:space="0" w:color="auto"/>
              <w:right w:val="single" w:sz="12" w:space="0" w:color="auto"/>
            </w:tcBorders>
            <w:vAlign w:val="center"/>
          </w:tcPr>
          <w:p w:rsidR="001D11F1" w:rsidRPr="00040C77" w:rsidRDefault="001D11F1" w:rsidP="001D11F1">
            <w:pPr>
              <w:ind w:hanging="108"/>
              <w:jc w:val="center"/>
              <w:rPr>
                <w:rFonts w:ascii="Times New Roman" w:hAnsi="Times New Roman" w:cs="Times New Roman"/>
                <w:b/>
              </w:rPr>
            </w:pPr>
          </w:p>
        </w:tc>
        <w:tc>
          <w:tcPr>
            <w:tcW w:w="426" w:type="dxa"/>
            <w:tcBorders>
              <w:left w:val="single" w:sz="12" w:space="0" w:color="auto"/>
            </w:tcBorders>
            <w:vAlign w:val="center"/>
          </w:tcPr>
          <w:p w:rsidR="001D11F1" w:rsidRPr="00040C77" w:rsidRDefault="001D11F1" w:rsidP="001D11F1">
            <w:pPr>
              <w:ind w:hanging="108"/>
              <w:jc w:val="center"/>
              <w:rPr>
                <w:rFonts w:ascii="Times New Roman" w:hAnsi="Times New Roman" w:cs="Times New Roman"/>
                <w:b/>
              </w:rPr>
            </w:pPr>
          </w:p>
        </w:tc>
        <w:tc>
          <w:tcPr>
            <w:tcW w:w="426" w:type="dxa"/>
            <w:vAlign w:val="center"/>
          </w:tcPr>
          <w:p w:rsidR="001D11F1" w:rsidRPr="00040C77" w:rsidRDefault="001D11F1" w:rsidP="001D11F1">
            <w:pPr>
              <w:jc w:val="center"/>
              <w:rPr>
                <w:rFonts w:ascii="Times New Roman" w:hAnsi="Times New Roman" w:cs="Times New Roman"/>
                <w:b/>
              </w:rPr>
            </w:pPr>
          </w:p>
        </w:tc>
      </w:tr>
      <w:tr w:rsidR="001D11F1" w:rsidRPr="00040C77" w:rsidTr="001D11F1">
        <w:trPr>
          <w:trHeight w:val="312"/>
        </w:trPr>
        <w:tc>
          <w:tcPr>
            <w:tcW w:w="6442" w:type="dxa"/>
            <w:vMerge/>
            <w:vAlign w:val="center"/>
          </w:tcPr>
          <w:p w:rsidR="001D11F1" w:rsidRPr="00040C77" w:rsidRDefault="001D11F1" w:rsidP="001D11F1">
            <w:pPr>
              <w:rPr>
                <w:rFonts w:ascii="Times New Roman" w:hAnsi="Times New Roman" w:cs="Times New Roman"/>
                <w:b/>
                <w:bCs/>
              </w:rPr>
            </w:pPr>
          </w:p>
        </w:tc>
        <w:tc>
          <w:tcPr>
            <w:tcW w:w="425" w:type="dxa"/>
            <w:tcBorders>
              <w:right w:val="single" w:sz="12" w:space="0" w:color="auto"/>
            </w:tcBorders>
            <w:vAlign w:val="center"/>
          </w:tcPr>
          <w:p w:rsidR="001D11F1" w:rsidRPr="00040C77" w:rsidRDefault="001D11F1" w:rsidP="001D11F1">
            <w:pPr>
              <w:ind w:hanging="108"/>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1D11F1" w:rsidRPr="00040C77" w:rsidRDefault="001D11F1" w:rsidP="001D11F1">
            <w:pPr>
              <w:ind w:hanging="108"/>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1D11F1" w:rsidRPr="00040C77" w:rsidRDefault="001D11F1" w:rsidP="001D11F1">
            <w:pPr>
              <w:ind w:hanging="108"/>
              <w:jc w:val="center"/>
              <w:rPr>
                <w:rFonts w:ascii="Times New Roman" w:hAnsi="Times New Roman" w:cs="Times New Roman"/>
                <w:b/>
              </w:rPr>
            </w:pPr>
          </w:p>
        </w:tc>
        <w:tc>
          <w:tcPr>
            <w:tcW w:w="432" w:type="dxa"/>
            <w:gridSpan w:val="2"/>
            <w:tcBorders>
              <w:left w:val="single" w:sz="12" w:space="0" w:color="auto"/>
              <w:right w:val="single" w:sz="12" w:space="0" w:color="auto"/>
            </w:tcBorders>
            <w:vAlign w:val="center"/>
          </w:tcPr>
          <w:p w:rsidR="001D11F1" w:rsidRPr="00040C77" w:rsidRDefault="001D11F1" w:rsidP="001D11F1">
            <w:pPr>
              <w:ind w:hanging="108"/>
              <w:jc w:val="center"/>
              <w:rPr>
                <w:rFonts w:ascii="Times New Roman" w:hAnsi="Times New Roman" w:cs="Times New Roman"/>
                <w:b/>
              </w:rPr>
            </w:pPr>
          </w:p>
        </w:tc>
        <w:tc>
          <w:tcPr>
            <w:tcW w:w="420" w:type="dxa"/>
            <w:tcBorders>
              <w:left w:val="single" w:sz="12" w:space="0" w:color="auto"/>
              <w:right w:val="single" w:sz="12" w:space="0" w:color="auto"/>
            </w:tcBorders>
            <w:vAlign w:val="center"/>
          </w:tcPr>
          <w:p w:rsidR="001D11F1" w:rsidRPr="00040C77" w:rsidRDefault="001D11F1" w:rsidP="001D11F1">
            <w:pPr>
              <w:ind w:hanging="108"/>
              <w:jc w:val="center"/>
              <w:rPr>
                <w:rFonts w:ascii="Times New Roman" w:hAnsi="Times New Roman" w:cs="Times New Roman"/>
                <w:b/>
              </w:rPr>
            </w:pPr>
          </w:p>
        </w:tc>
        <w:tc>
          <w:tcPr>
            <w:tcW w:w="431" w:type="dxa"/>
            <w:tcBorders>
              <w:left w:val="single" w:sz="12" w:space="0" w:color="auto"/>
              <w:right w:val="single" w:sz="12" w:space="0" w:color="auto"/>
            </w:tcBorders>
            <w:vAlign w:val="center"/>
          </w:tcPr>
          <w:p w:rsidR="001D11F1" w:rsidRPr="00040C77" w:rsidRDefault="001D11F1" w:rsidP="001D11F1">
            <w:pPr>
              <w:ind w:hanging="108"/>
              <w:jc w:val="center"/>
              <w:rPr>
                <w:rFonts w:ascii="Times New Roman" w:hAnsi="Times New Roman" w:cs="Times New Roman"/>
                <w:b/>
              </w:rPr>
            </w:pPr>
          </w:p>
        </w:tc>
        <w:tc>
          <w:tcPr>
            <w:tcW w:w="426" w:type="dxa"/>
            <w:tcBorders>
              <w:left w:val="single" w:sz="12" w:space="0" w:color="auto"/>
              <w:right w:val="single" w:sz="12" w:space="0" w:color="auto"/>
            </w:tcBorders>
            <w:vAlign w:val="center"/>
          </w:tcPr>
          <w:p w:rsidR="001D11F1" w:rsidRPr="00040C77" w:rsidRDefault="001D11F1" w:rsidP="001D11F1">
            <w:pPr>
              <w:ind w:hanging="108"/>
              <w:jc w:val="center"/>
              <w:rPr>
                <w:rFonts w:ascii="Times New Roman" w:hAnsi="Times New Roman" w:cs="Times New Roman"/>
                <w:b/>
              </w:rPr>
            </w:pPr>
          </w:p>
        </w:tc>
        <w:tc>
          <w:tcPr>
            <w:tcW w:w="426" w:type="dxa"/>
            <w:tcBorders>
              <w:left w:val="single" w:sz="12" w:space="0" w:color="auto"/>
              <w:right w:val="single" w:sz="12" w:space="0" w:color="auto"/>
            </w:tcBorders>
            <w:vAlign w:val="center"/>
          </w:tcPr>
          <w:p w:rsidR="001D11F1" w:rsidRPr="00040C77" w:rsidRDefault="001D11F1" w:rsidP="001D11F1">
            <w:pPr>
              <w:ind w:hanging="108"/>
              <w:jc w:val="center"/>
              <w:rPr>
                <w:rFonts w:ascii="Times New Roman" w:hAnsi="Times New Roman" w:cs="Times New Roman"/>
                <w:b/>
              </w:rPr>
            </w:pPr>
          </w:p>
        </w:tc>
        <w:tc>
          <w:tcPr>
            <w:tcW w:w="426" w:type="dxa"/>
            <w:tcBorders>
              <w:left w:val="single" w:sz="12" w:space="0" w:color="auto"/>
            </w:tcBorders>
            <w:vAlign w:val="center"/>
          </w:tcPr>
          <w:p w:rsidR="001D11F1" w:rsidRPr="00040C77" w:rsidRDefault="001D11F1" w:rsidP="001D11F1">
            <w:pPr>
              <w:ind w:hanging="108"/>
              <w:jc w:val="center"/>
              <w:rPr>
                <w:rFonts w:ascii="Times New Roman" w:hAnsi="Times New Roman" w:cs="Times New Roman"/>
                <w:b/>
              </w:rPr>
            </w:pPr>
          </w:p>
        </w:tc>
        <w:tc>
          <w:tcPr>
            <w:tcW w:w="426" w:type="dxa"/>
            <w:vAlign w:val="center"/>
          </w:tcPr>
          <w:p w:rsidR="001D11F1" w:rsidRPr="00040C77" w:rsidRDefault="001D11F1" w:rsidP="001D11F1">
            <w:pPr>
              <w:jc w:val="center"/>
              <w:rPr>
                <w:rFonts w:ascii="Times New Roman" w:hAnsi="Times New Roman" w:cs="Times New Roman"/>
                <w:b/>
              </w:rPr>
            </w:pPr>
          </w:p>
        </w:tc>
      </w:tr>
      <w:tr w:rsidR="001D11F1" w:rsidRPr="00040C77" w:rsidTr="001D11F1">
        <w:trPr>
          <w:trHeight w:val="397"/>
        </w:trPr>
        <w:tc>
          <w:tcPr>
            <w:tcW w:w="10704" w:type="dxa"/>
            <w:gridSpan w:val="12"/>
          </w:tcPr>
          <w:p w:rsidR="001D11F1" w:rsidRPr="00040C77" w:rsidRDefault="001D11F1" w:rsidP="001D11F1">
            <w:pPr>
              <w:jc w:val="center"/>
              <w:rPr>
                <w:rFonts w:ascii="Times New Roman" w:hAnsi="Times New Roman" w:cs="Times New Roman"/>
                <w:b/>
                <w:bCs/>
              </w:rPr>
            </w:pPr>
            <w:r w:rsidRPr="00040C77">
              <w:rPr>
                <w:rFonts w:ascii="Times New Roman" w:hAnsi="Times New Roman" w:cs="Times New Roman"/>
                <w:b/>
                <w:bCs/>
              </w:rPr>
              <w:t xml:space="preserve">КОММУНИКАТИВНЫЕ БУД  </w:t>
            </w:r>
          </w:p>
        </w:tc>
      </w:tr>
      <w:tr w:rsidR="001D11F1" w:rsidRPr="00040C77" w:rsidTr="001D11F1">
        <w:tc>
          <w:tcPr>
            <w:tcW w:w="6442" w:type="dxa"/>
          </w:tcPr>
          <w:p w:rsidR="001D11F1" w:rsidRPr="00DD0691" w:rsidRDefault="001D11F1" w:rsidP="001D11F1">
            <w:pPr>
              <w:rPr>
                <w:rFonts w:ascii="Times New Roman" w:hAnsi="Times New Roman" w:cs="Times New Roman"/>
              </w:rPr>
            </w:pPr>
            <w:r w:rsidRPr="00A67A18">
              <w:rPr>
                <w:rFonts w:ascii="Times New Roman" w:hAnsi="Times New Roman" w:cs="Times New Roman"/>
              </w:rPr>
              <w:t xml:space="preserve">1. </w:t>
            </w:r>
            <w:r>
              <w:rPr>
                <w:rFonts w:ascii="Times New Roman" w:hAnsi="Times New Roman" w:cs="Times New Roman"/>
              </w:rPr>
              <w:t>В</w:t>
            </w:r>
            <w:r w:rsidRPr="00A67A18">
              <w:rPr>
                <w:rFonts w:ascii="Times New Roman" w:hAnsi="Times New Roman" w:cs="Times New Roman"/>
              </w:rPr>
              <w:t>ступа</w:t>
            </w:r>
            <w:r>
              <w:rPr>
                <w:rFonts w:ascii="Times New Roman" w:hAnsi="Times New Roman" w:cs="Times New Roman"/>
              </w:rPr>
              <w:t>ет</w:t>
            </w:r>
            <w:r w:rsidRPr="00A67A18">
              <w:rPr>
                <w:rFonts w:ascii="Times New Roman" w:hAnsi="Times New Roman" w:cs="Times New Roman"/>
              </w:rPr>
              <w:t xml:space="preserve"> и поддержива</w:t>
            </w:r>
            <w:r>
              <w:rPr>
                <w:rFonts w:ascii="Times New Roman" w:hAnsi="Times New Roman" w:cs="Times New Roman"/>
              </w:rPr>
              <w:t>ет</w:t>
            </w:r>
            <w:r w:rsidRPr="00A67A18">
              <w:rPr>
                <w:rFonts w:ascii="Times New Roman" w:hAnsi="Times New Roman" w:cs="Times New Roman"/>
              </w:rPr>
              <w:t xml:space="preserve"> коммуникацию в разных ситуациях социального взаимодействия (учебных, трудовых, бытовых и др.)</w:t>
            </w:r>
            <w:r>
              <w:rPr>
                <w:rFonts w:ascii="Times New Roman" w:hAnsi="Times New Roman" w:cs="Times New Roman"/>
              </w:rPr>
              <w:t>.</w:t>
            </w:r>
            <w:r w:rsidRPr="00A67A18">
              <w:rPr>
                <w:rFonts w:ascii="Times New Roman" w:hAnsi="Times New Roman" w:cs="Times New Roman"/>
              </w:rPr>
              <w:t xml:space="preserve"> </w:t>
            </w:r>
          </w:p>
        </w:tc>
        <w:tc>
          <w:tcPr>
            <w:tcW w:w="425" w:type="dxa"/>
            <w:tcBorders>
              <w:right w:val="single" w:sz="12" w:space="0" w:color="auto"/>
            </w:tcBorders>
            <w:shd w:val="clear" w:color="auto" w:fill="FFFFFF"/>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tcPr>
          <w:p w:rsidR="001D11F1" w:rsidRPr="00040C77" w:rsidRDefault="001D11F1" w:rsidP="001D11F1">
            <w:pPr>
              <w:jc w:val="center"/>
              <w:rPr>
                <w:rFonts w:ascii="Times New Roman" w:hAnsi="Times New Roman" w:cs="Times New Roman"/>
                <w:b/>
              </w:rPr>
            </w:pPr>
          </w:p>
        </w:tc>
        <w:tc>
          <w:tcPr>
            <w:tcW w:w="426" w:type="dxa"/>
            <w:gridSpan w:val="2"/>
            <w:tcBorders>
              <w:left w:val="single" w:sz="12" w:space="0" w:color="auto"/>
              <w:right w:val="single" w:sz="12" w:space="0" w:color="auto"/>
            </w:tcBorders>
            <w:shd w:val="clear" w:color="auto" w:fill="FFFFFF"/>
          </w:tcPr>
          <w:p w:rsidR="001D11F1" w:rsidRPr="00040C77" w:rsidRDefault="001D11F1" w:rsidP="001D11F1">
            <w:pPr>
              <w:jc w:val="center"/>
              <w:rPr>
                <w:rFonts w:ascii="Times New Roman" w:hAnsi="Times New Roman" w:cs="Times New Roman"/>
                <w:b/>
              </w:rPr>
            </w:pPr>
          </w:p>
        </w:tc>
        <w:tc>
          <w:tcPr>
            <w:tcW w:w="431" w:type="dxa"/>
            <w:tcBorders>
              <w:left w:val="single" w:sz="12" w:space="0" w:color="auto"/>
              <w:right w:val="single" w:sz="12" w:space="0" w:color="auto"/>
            </w:tcBorders>
            <w:shd w:val="clear" w:color="auto" w:fill="FFFFFF"/>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tcPr>
          <w:p w:rsidR="001D11F1" w:rsidRPr="00040C77" w:rsidRDefault="001D11F1" w:rsidP="001D11F1">
            <w:pPr>
              <w:jc w:val="center"/>
              <w:rPr>
                <w:rFonts w:ascii="Times New Roman" w:hAnsi="Times New Roman" w:cs="Times New Roman"/>
                <w:b/>
              </w:rPr>
            </w:pPr>
          </w:p>
        </w:tc>
        <w:tc>
          <w:tcPr>
            <w:tcW w:w="426" w:type="dxa"/>
            <w:tcBorders>
              <w:left w:val="single" w:sz="12" w:space="0" w:color="auto"/>
            </w:tcBorders>
            <w:shd w:val="clear" w:color="auto" w:fill="FFFFFF"/>
          </w:tcPr>
          <w:p w:rsidR="001D11F1" w:rsidRPr="00040C77" w:rsidRDefault="001D11F1" w:rsidP="001D11F1">
            <w:pPr>
              <w:jc w:val="center"/>
              <w:rPr>
                <w:rFonts w:ascii="Times New Roman" w:hAnsi="Times New Roman" w:cs="Times New Roman"/>
                <w:b/>
              </w:rPr>
            </w:pPr>
          </w:p>
        </w:tc>
        <w:tc>
          <w:tcPr>
            <w:tcW w:w="426" w:type="dxa"/>
            <w:shd w:val="clear" w:color="auto" w:fill="FFFFFF"/>
          </w:tcPr>
          <w:p w:rsidR="001D11F1" w:rsidRPr="00040C77" w:rsidRDefault="001D11F1" w:rsidP="001D11F1">
            <w:pPr>
              <w:jc w:val="center"/>
              <w:rPr>
                <w:rFonts w:ascii="Times New Roman" w:hAnsi="Times New Roman" w:cs="Times New Roman"/>
                <w:b/>
              </w:rPr>
            </w:pPr>
          </w:p>
        </w:tc>
      </w:tr>
      <w:tr w:rsidR="001D11F1" w:rsidRPr="00040C77" w:rsidTr="001D11F1">
        <w:tc>
          <w:tcPr>
            <w:tcW w:w="6442" w:type="dxa"/>
          </w:tcPr>
          <w:p w:rsidR="001D11F1" w:rsidRPr="00DD0691" w:rsidRDefault="001D11F1" w:rsidP="001D11F1">
            <w:pPr>
              <w:rPr>
                <w:rFonts w:ascii="Times New Roman" w:hAnsi="Times New Roman" w:cs="Times New Roman"/>
              </w:rPr>
            </w:pPr>
            <w:r>
              <w:rPr>
                <w:rFonts w:ascii="Times New Roman" w:hAnsi="Times New Roman" w:cs="Times New Roman"/>
              </w:rPr>
              <w:t>2. С</w:t>
            </w:r>
            <w:r w:rsidRPr="00A67A18">
              <w:rPr>
                <w:rFonts w:ascii="Times New Roman" w:hAnsi="Times New Roman" w:cs="Times New Roman"/>
              </w:rPr>
              <w:t>луша</w:t>
            </w:r>
            <w:r>
              <w:rPr>
                <w:rFonts w:ascii="Times New Roman" w:hAnsi="Times New Roman" w:cs="Times New Roman"/>
              </w:rPr>
              <w:t>ет</w:t>
            </w:r>
            <w:r w:rsidRPr="00A67A18">
              <w:rPr>
                <w:rFonts w:ascii="Times New Roman" w:hAnsi="Times New Roman" w:cs="Times New Roman"/>
              </w:rPr>
              <w:t xml:space="preserve"> собеседника, вступа</w:t>
            </w:r>
            <w:r>
              <w:rPr>
                <w:rFonts w:ascii="Times New Roman" w:hAnsi="Times New Roman" w:cs="Times New Roman"/>
              </w:rPr>
              <w:t>ет в диалог и поддерживает его.</w:t>
            </w:r>
          </w:p>
        </w:tc>
        <w:tc>
          <w:tcPr>
            <w:tcW w:w="425" w:type="dxa"/>
            <w:tcBorders>
              <w:right w:val="single" w:sz="12" w:space="0" w:color="auto"/>
            </w:tcBorders>
            <w:shd w:val="clear" w:color="auto" w:fill="FFFFFF"/>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tcPr>
          <w:p w:rsidR="001D11F1" w:rsidRPr="00040C77" w:rsidRDefault="001D11F1" w:rsidP="001D11F1">
            <w:pPr>
              <w:jc w:val="center"/>
              <w:rPr>
                <w:rFonts w:ascii="Times New Roman" w:hAnsi="Times New Roman" w:cs="Times New Roman"/>
                <w:b/>
              </w:rPr>
            </w:pPr>
          </w:p>
        </w:tc>
        <w:tc>
          <w:tcPr>
            <w:tcW w:w="426" w:type="dxa"/>
            <w:gridSpan w:val="2"/>
            <w:tcBorders>
              <w:left w:val="single" w:sz="12" w:space="0" w:color="auto"/>
              <w:right w:val="single" w:sz="12" w:space="0" w:color="auto"/>
            </w:tcBorders>
            <w:shd w:val="clear" w:color="auto" w:fill="FFFFFF"/>
          </w:tcPr>
          <w:p w:rsidR="001D11F1" w:rsidRPr="00040C77" w:rsidRDefault="001D11F1" w:rsidP="001D11F1">
            <w:pPr>
              <w:jc w:val="center"/>
              <w:rPr>
                <w:rFonts w:ascii="Times New Roman" w:hAnsi="Times New Roman" w:cs="Times New Roman"/>
                <w:b/>
              </w:rPr>
            </w:pPr>
          </w:p>
        </w:tc>
        <w:tc>
          <w:tcPr>
            <w:tcW w:w="431" w:type="dxa"/>
            <w:tcBorders>
              <w:left w:val="single" w:sz="12" w:space="0" w:color="auto"/>
              <w:right w:val="single" w:sz="12" w:space="0" w:color="auto"/>
            </w:tcBorders>
            <w:shd w:val="clear" w:color="auto" w:fill="FFFFFF"/>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tcPr>
          <w:p w:rsidR="001D11F1" w:rsidRPr="00040C77" w:rsidRDefault="001D11F1" w:rsidP="001D11F1">
            <w:pPr>
              <w:jc w:val="center"/>
              <w:rPr>
                <w:rFonts w:ascii="Times New Roman" w:hAnsi="Times New Roman" w:cs="Times New Roman"/>
                <w:b/>
              </w:rPr>
            </w:pPr>
          </w:p>
        </w:tc>
        <w:tc>
          <w:tcPr>
            <w:tcW w:w="426" w:type="dxa"/>
            <w:tcBorders>
              <w:left w:val="single" w:sz="12" w:space="0" w:color="auto"/>
            </w:tcBorders>
            <w:shd w:val="clear" w:color="auto" w:fill="FFFFFF"/>
          </w:tcPr>
          <w:p w:rsidR="001D11F1" w:rsidRPr="00040C77" w:rsidRDefault="001D11F1" w:rsidP="001D11F1">
            <w:pPr>
              <w:jc w:val="center"/>
              <w:rPr>
                <w:rFonts w:ascii="Times New Roman" w:hAnsi="Times New Roman" w:cs="Times New Roman"/>
                <w:b/>
              </w:rPr>
            </w:pPr>
          </w:p>
        </w:tc>
        <w:tc>
          <w:tcPr>
            <w:tcW w:w="426" w:type="dxa"/>
            <w:shd w:val="clear" w:color="auto" w:fill="FFFFFF"/>
          </w:tcPr>
          <w:p w:rsidR="001D11F1" w:rsidRPr="00040C77" w:rsidRDefault="001D11F1" w:rsidP="001D11F1">
            <w:pPr>
              <w:jc w:val="center"/>
              <w:rPr>
                <w:rFonts w:ascii="Times New Roman" w:hAnsi="Times New Roman" w:cs="Times New Roman"/>
                <w:b/>
              </w:rPr>
            </w:pPr>
          </w:p>
        </w:tc>
      </w:tr>
      <w:tr w:rsidR="001D11F1" w:rsidRPr="00040C77" w:rsidTr="001D11F1">
        <w:tc>
          <w:tcPr>
            <w:tcW w:w="6442" w:type="dxa"/>
          </w:tcPr>
          <w:p w:rsidR="001D11F1" w:rsidRPr="00DD0691" w:rsidRDefault="001D11F1" w:rsidP="001D11F1">
            <w:pPr>
              <w:rPr>
                <w:rFonts w:ascii="Times New Roman" w:hAnsi="Times New Roman" w:cs="Times New Roman"/>
              </w:rPr>
            </w:pPr>
            <w:r>
              <w:rPr>
                <w:rFonts w:ascii="Times New Roman" w:hAnsi="Times New Roman" w:cs="Times New Roman"/>
              </w:rPr>
              <w:t>3. И</w:t>
            </w:r>
            <w:r w:rsidRPr="00A67A18">
              <w:rPr>
                <w:rFonts w:ascii="Times New Roman" w:hAnsi="Times New Roman" w:cs="Times New Roman"/>
              </w:rPr>
              <w:t>спольз</w:t>
            </w:r>
            <w:r>
              <w:rPr>
                <w:rFonts w:ascii="Times New Roman" w:hAnsi="Times New Roman" w:cs="Times New Roman"/>
              </w:rPr>
              <w:t>ует</w:t>
            </w:r>
            <w:r w:rsidRPr="00A67A18">
              <w:rPr>
                <w:rFonts w:ascii="Times New Roman" w:hAnsi="Times New Roman" w:cs="Times New Roman"/>
              </w:rPr>
              <w:t xml:space="preserve"> разные виды делового письма для решения жизненно значимых задач</w:t>
            </w:r>
            <w:r>
              <w:rPr>
                <w:rFonts w:ascii="Times New Roman" w:hAnsi="Times New Roman" w:cs="Times New Roman"/>
              </w:rPr>
              <w:t>.</w:t>
            </w:r>
            <w:r w:rsidRPr="00A67A18">
              <w:rPr>
                <w:rFonts w:ascii="Times New Roman" w:hAnsi="Times New Roman" w:cs="Times New Roman"/>
              </w:rPr>
              <w:t xml:space="preserve"> </w:t>
            </w:r>
          </w:p>
        </w:tc>
        <w:tc>
          <w:tcPr>
            <w:tcW w:w="425" w:type="dxa"/>
            <w:tcBorders>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gridSpan w:val="2"/>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31"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shd w:val="clear" w:color="auto" w:fill="FFFFFF"/>
          </w:tcPr>
          <w:p w:rsidR="001D11F1" w:rsidRPr="00040C77" w:rsidRDefault="001D11F1" w:rsidP="001D11F1">
            <w:pPr>
              <w:jc w:val="center"/>
              <w:rPr>
                <w:rFonts w:ascii="Times New Roman" w:hAnsi="Times New Roman" w:cs="Times New Roman"/>
                <w:b/>
              </w:rPr>
            </w:pPr>
          </w:p>
        </w:tc>
      </w:tr>
      <w:tr w:rsidR="001D11F1" w:rsidRPr="00040C77" w:rsidTr="001D11F1">
        <w:tc>
          <w:tcPr>
            <w:tcW w:w="6442" w:type="dxa"/>
          </w:tcPr>
          <w:p w:rsidR="001D11F1" w:rsidRPr="00DD0691" w:rsidRDefault="001D11F1" w:rsidP="001D11F1">
            <w:pPr>
              <w:rPr>
                <w:rFonts w:ascii="Times New Roman" w:hAnsi="Times New Roman" w:cs="Times New Roman"/>
              </w:rPr>
            </w:pPr>
            <w:r>
              <w:rPr>
                <w:rFonts w:ascii="Times New Roman" w:hAnsi="Times New Roman" w:cs="Times New Roman"/>
              </w:rPr>
              <w:t>4. И</w:t>
            </w:r>
            <w:r w:rsidRPr="00A67A18">
              <w:rPr>
                <w:rFonts w:ascii="Times New Roman" w:hAnsi="Times New Roman" w:cs="Times New Roman"/>
              </w:rPr>
              <w:t>спольз</w:t>
            </w:r>
            <w:r>
              <w:rPr>
                <w:rFonts w:ascii="Times New Roman" w:hAnsi="Times New Roman" w:cs="Times New Roman"/>
              </w:rPr>
              <w:t>ует</w:t>
            </w:r>
            <w:r w:rsidRPr="00A67A18">
              <w:rPr>
                <w:rFonts w:ascii="Times New Roman" w:hAnsi="Times New Roman" w:cs="Times New Roman"/>
              </w:rPr>
              <w:t xml:space="preserve"> доступные источники и средства получения информации для решения коммуникативных и познавательных задач.</w:t>
            </w:r>
          </w:p>
        </w:tc>
        <w:tc>
          <w:tcPr>
            <w:tcW w:w="425" w:type="dxa"/>
            <w:tcBorders>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gridSpan w:val="2"/>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31"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shd w:val="clear" w:color="auto" w:fill="FFFFFF"/>
          </w:tcPr>
          <w:p w:rsidR="001D11F1" w:rsidRPr="00040C77" w:rsidRDefault="001D11F1" w:rsidP="001D11F1">
            <w:pPr>
              <w:jc w:val="center"/>
              <w:rPr>
                <w:rFonts w:ascii="Times New Roman" w:hAnsi="Times New Roman" w:cs="Times New Roman"/>
                <w:b/>
              </w:rPr>
            </w:pPr>
          </w:p>
        </w:tc>
      </w:tr>
      <w:tr w:rsidR="001D11F1" w:rsidRPr="00040C77" w:rsidTr="001D11F1">
        <w:tc>
          <w:tcPr>
            <w:tcW w:w="6442" w:type="dxa"/>
          </w:tcPr>
          <w:p w:rsidR="001D11F1" w:rsidRPr="00DD0691" w:rsidRDefault="001D11F1" w:rsidP="001D11F1">
            <w:pPr>
              <w:rPr>
                <w:rFonts w:ascii="Times New Roman" w:hAnsi="Times New Roman" w:cs="Times New Roman"/>
              </w:rPr>
            </w:pPr>
            <w:r>
              <w:rPr>
                <w:rFonts w:ascii="Times New Roman" w:hAnsi="Times New Roman" w:cs="Times New Roman"/>
              </w:rPr>
              <w:t>5. С</w:t>
            </w:r>
            <w:r w:rsidRPr="00DD0691">
              <w:rPr>
                <w:rFonts w:ascii="Times New Roman" w:hAnsi="Times New Roman" w:cs="Times New Roman"/>
              </w:rPr>
              <w:t>отруднича</w:t>
            </w:r>
            <w:r>
              <w:rPr>
                <w:rFonts w:ascii="Times New Roman" w:hAnsi="Times New Roman" w:cs="Times New Roman"/>
              </w:rPr>
              <w:t>ет</w:t>
            </w:r>
            <w:r w:rsidRPr="00DD0691">
              <w:rPr>
                <w:rFonts w:ascii="Times New Roman" w:hAnsi="Times New Roman" w:cs="Times New Roman"/>
              </w:rPr>
              <w:t xml:space="preserve"> с взрослыми и сверстниками в разных социальных ситуациях</w:t>
            </w:r>
            <w:r>
              <w:rPr>
                <w:rFonts w:ascii="Times New Roman" w:hAnsi="Times New Roman" w:cs="Times New Roman"/>
              </w:rPr>
              <w:t>.</w:t>
            </w:r>
            <w:r w:rsidRPr="00DD0691">
              <w:rPr>
                <w:rFonts w:ascii="Times New Roman" w:hAnsi="Times New Roman" w:cs="Times New Roman"/>
              </w:rPr>
              <w:t xml:space="preserve"> </w:t>
            </w:r>
          </w:p>
        </w:tc>
        <w:tc>
          <w:tcPr>
            <w:tcW w:w="425" w:type="dxa"/>
            <w:tcBorders>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gridSpan w:val="2"/>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31"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shd w:val="clear" w:color="auto" w:fill="FFFFFF"/>
          </w:tcPr>
          <w:p w:rsidR="001D11F1" w:rsidRPr="00040C77" w:rsidRDefault="001D11F1" w:rsidP="001D11F1">
            <w:pPr>
              <w:jc w:val="center"/>
              <w:rPr>
                <w:rFonts w:ascii="Times New Roman" w:hAnsi="Times New Roman" w:cs="Times New Roman"/>
                <w:b/>
              </w:rPr>
            </w:pPr>
          </w:p>
        </w:tc>
      </w:tr>
      <w:tr w:rsidR="001D11F1" w:rsidRPr="00040C77" w:rsidTr="001D11F1">
        <w:tc>
          <w:tcPr>
            <w:tcW w:w="6442" w:type="dxa"/>
          </w:tcPr>
          <w:p w:rsidR="001D11F1" w:rsidRPr="00DD0691" w:rsidRDefault="001D11F1" w:rsidP="001D11F1">
            <w:pPr>
              <w:rPr>
                <w:rFonts w:ascii="Times New Roman" w:hAnsi="Times New Roman" w:cs="Times New Roman"/>
              </w:rPr>
            </w:pPr>
            <w:r>
              <w:rPr>
                <w:rFonts w:ascii="Times New Roman" w:hAnsi="Times New Roman" w:cs="Times New Roman"/>
              </w:rPr>
              <w:t>6. Д</w:t>
            </w:r>
            <w:r w:rsidRPr="00DD0691">
              <w:rPr>
                <w:rFonts w:ascii="Times New Roman" w:hAnsi="Times New Roman" w:cs="Times New Roman"/>
              </w:rPr>
              <w:t>оброжелательно относится, сопережива</w:t>
            </w:r>
            <w:r>
              <w:rPr>
                <w:rFonts w:ascii="Times New Roman" w:hAnsi="Times New Roman" w:cs="Times New Roman"/>
              </w:rPr>
              <w:t>ет</w:t>
            </w:r>
            <w:r w:rsidRPr="00DD0691">
              <w:rPr>
                <w:rFonts w:ascii="Times New Roman" w:hAnsi="Times New Roman" w:cs="Times New Roman"/>
              </w:rPr>
              <w:t>, конструктивно взаимодейств</w:t>
            </w:r>
            <w:r>
              <w:rPr>
                <w:rFonts w:ascii="Times New Roman" w:hAnsi="Times New Roman" w:cs="Times New Roman"/>
              </w:rPr>
              <w:t>ует</w:t>
            </w:r>
            <w:r w:rsidRPr="00DD0691">
              <w:rPr>
                <w:rFonts w:ascii="Times New Roman" w:hAnsi="Times New Roman" w:cs="Times New Roman"/>
              </w:rPr>
              <w:t xml:space="preserve"> с людьми; </w:t>
            </w:r>
          </w:p>
        </w:tc>
        <w:tc>
          <w:tcPr>
            <w:tcW w:w="425" w:type="dxa"/>
            <w:tcBorders>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gridSpan w:val="2"/>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31"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shd w:val="clear" w:color="auto" w:fill="FFFFFF"/>
          </w:tcPr>
          <w:p w:rsidR="001D11F1" w:rsidRPr="00040C77" w:rsidRDefault="001D11F1" w:rsidP="001D11F1">
            <w:pPr>
              <w:jc w:val="center"/>
              <w:rPr>
                <w:rFonts w:ascii="Times New Roman" w:hAnsi="Times New Roman" w:cs="Times New Roman"/>
                <w:b/>
              </w:rPr>
            </w:pPr>
          </w:p>
        </w:tc>
      </w:tr>
      <w:tr w:rsidR="001D11F1" w:rsidRPr="00040C77" w:rsidTr="001D11F1">
        <w:tc>
          <w:tcPr>
            <w:tcW w:w="6442" w:type="dxa"/>
          </w:tcPr>
          <w:p w:rsidR="001D11F1" w:rsidRPr="00DD0691" w:rsidRDefault="001D11F1" w:rsidP="001D11F1">
            <w:pPr>
              <w:rPr>
                <w:rFonts w:ascii="Times New Roman" w:hAnsi="Times New Roman" w:cs="Times New Roman"/>
              </w:rPr>
            </w:pPr>
            <w:r>
              <w:rPr>
                <w:rFonts w:ascii="Times New Roman" w:hAnsi="Times New Roman" w:cs="Times New Roman"/>
              </w:rPr>
              <w:t>7. Умеет д</w:t>
            </w:r>
            <w:r w:rsidRPr="00DD0691">
              <w:rPr>
                <w:rFonts w:ascii="Times New Roman" w:hAnsi="Times New Roman" w:cs="Times New Roman"/>
              </w:rPr>
              <w:t xml:space="preserve">оговариваться и изменять свое поведение с </w:t>
            </w:r>
            <w:r w:rsidRPr="00DD0691">
              <w:rPr>
                <w:rFonts w:ascii="Times New Roman" w:hAnsi="Times New Roman" w:cs="Times New Roman"/>
              </w:rPr>
              <w:lastRenderedPageBreak/>
              <w:t>учетом поведения других участников спорной ситуации.</w:t>
            </w:r>
          </w:p>
        </w:tc>
        <w:tc>
          <w:tcPr>
            <w:tcW w:w="425" w:type="dxa"/>
            <w:tcBorders>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gridSpan w:val="2"/>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31"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shd w:val="clear" w:color="auto" w:fill="FFFFFF"/>
          </w:tcPr>
          <w:p w:rsidR="001D11F1" w:rsidRPr="00040C77" w:rsidRDefault="001D11F1" w:rsidP="001D11F1">
            <w:pPr>
              <w:jc w:val="center"/>
              <w:rPr>
                <w:rFonts w:ascii="Times New Roman" w:hAnsi="Times New Roman" w:cs="Times New Roman"/>
                <w:b/>
              </w:rPr>
            </w:pPr>
          </w:p>
        </w:tc>
      </w:tr>
      <w:tr w:rsidR="001D11F1" w:rsidRPr="00040C77" w:rsidTr="001D11F1">
        <w:tc>
          <w:tcPr>
            <w:tcW w:w="6442" w:type="dxa"/>
          </w:tcPr>
          <w:p w:rsidR="001D11F1" w:rsidRPr="00DD0691" w:rsidRDefault="001D11F1" w:rsidP="001D11F1">
            <w:pPr>
              <w:rPr>
                <w:rFonts w:ascii="Times New Roman" w:hAnsi="Times New Roman" w:cs="Times New Roman"/>
              </w:rPr>
            </w:pPr>
          </w:p>
        </w:tc>
        <w:tc>
          <w:tcPr>
            <w:tcW w:w="425" w:type="dxa"/>
            <w:tcBorders>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gridSpan w:val="2"/>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31"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tcBorders>
            <w:shd w:val="clear" w:color="auto" w:fill="FFFFFF"/>
            <w:vAlign w:val="center"/>
          </w:tcPr>
          <w:p w:rsidR="001D11F1" w:rsidRPr="00040C77" w:rsidRDefault="001D11F1" w:rsidP="001D11F1">
            <w:pPr>
              <w:jc w:val="center"/>
              <w:rPr>
                <w:rFonts w:ascii="Times New Roman" w:hAnsi="Times New Roman" w:cs="Times New Roman"/>
                <w:b/>
              </w:rPr>
            </w:pPr>
          </w:p>
        </w:tc>
        <w:tc>
          <w:tcPr>
            <w:tcW w:w="426" w:type="dxa"/>
            <w:shd w:val="clear" w:color="auto" w:fill="FFFFFF"/>
          </w:tcPr>
          <w:p w:rsidR="001D11F1" w:rsidRPr="00040C77" w:rsidRDefault="001D11F1" w:rsidP="001D11F1">
            <w:pPr>
              <w:jc w:val="center"/>
              <w:rPr>
                <w:rFonts w:ascii="Times New Roman" w:hAnsi="Times New Roman" w:cs="Times New Roman"/>
                <w:b/>
              </w:rPr>
            </w:pPr>
          </w:p>
        </w:tc>
      </w:tr>
      <w:tr w:rsidR="001D11F1" w:rsidRPr="00040C77" w:rsidTr="001D11F1">
        <w:trPr>
          <w:trHeight w:val="258"/>
        </w:trPr>
        <w:tc>
          <w:tcPr>
            <w:tcW w:w="6442" w:type="dxa"/>
            <w:vMerge w:val="restart"/>
          </w:tcPr>
          <w:p w:rsidR="001D11F1" w:rsidRPr="00040C77" w:rsidRDefault="001D11F1" w:rsidP="001D11F1">
            <w:pPr>
              <w:rPr>
                <w:rFonts w:ascii="Times New Roman" w:hAnsi="Times New Roman" w:cs="Times New Roman"/>
                <w:b/>
                <w:bCs/>
              </w:rPr>
            </w:pPr>
            <w:r w:rsidRPr="00040C77">
              <w:rPr>
                <w:rFonts w:ascii="Times New Roman" w:hAnsi="Times New Roman" w:cs="Times New Roman"/>
                <w:b/>
                <w:bCs/>
              </w:rPr>
              <w:t xml:space="preserve">                                                           по ученику</w:t>
            </w:r>
          </w:p>
          <w:p w:rsidR="001D11F1" w:rsidRPr="00040C77" w:rsidRDefault="001D11F1" w:rsidP="001D11F1">
            <w:pPr>
              <w:rPr>
                <w:rFonts w:ascii="Times New Roman" w:hAnsi="Times New Roman" w:cs="Times New Roman"/>
                <w:b/>
                <w:bCs/>
              </w:rPr>
            </w:pPr>
            <w:r w:rsidRPr="00040C77">
              <w:rPr>
                <w:rFonts w:ascii="Times New Roman" w:hAnsi="Times New Roman" w:cs="Times New Roman"/>
                <w:b/>
                <w:bCs/>
              </w:rPr>
              <w:t xml:space="preserve">СРЕДНИЙ </w:t>
            </w:r>
            <w:r>
              <w:rPr>
                <w:rFonts w:ascii="Times New Roman" w:hAnsi="Times New Roman" w:cs="Times New Roman"/>
                <w:b/>
                <w:bCs/>
              </w:rPr>
              <w:t>балл</w:t>
            </w:r>
            <w:r w:rsidRPr="00040C77">
              <w:rPr>
                <w:rFonts w:ascii="Times New Roman" w:hAnsi="Times New Roman" w:cs="Times New Roman"/>
                <w:b/>
                <w:bCs/>
              </w:rPr>
              <w:t xml:space="preserve">  по классу: </w:t>
            </w:r>
          </w:p>
        </w:tc>
        <w:tc>
          <w:tcPr>
            <w:tcW w:w="425" w:type="dxa"/>
            <w:tcBorders>
              <w:right w:val="single" w:sz="12" w:space="0" w:color="auto"/>
            </w:tcBorders>
            <w:shd w:val="clear" w:color="auto" w:fill="FFFFFF"/>
          </w:tcPr>
          <w:p w:rsidR="001D11F1" w:rsidRPr="00040C77" w:rsidRDefault="001D11F1" w:rsidP="001D11F1">
            <w:pPr>
              <w:ind w:hanging="108"/>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1D11F1" w:rsidRPr="00040C77" w:rsidRDefault="001D11F1" w:rsidP="001D11F1">
            <w:pPr>
              <w:ind w:hanging="108"/>
              <w:jc w:val="center"/>
              <w:rPr>
                <w:rFonts w:ascii="Times New Roman" w:hAnsi="Times New Roman" w:cs="Times New Roman"/>
                <w:b/>
              </w:rPr>
            </w:pPr>
          </w:p>
        </w:tc>
        <w:tc>
          <w:tcPr>
            <w:tcW w:w="425" w:type="dxa"/>
            <w:tcBorders>
              <w:left w:val="single" w:sz="12" w:space="0" w:color="auto"/>
              <w:right w:val="single" w:sz="12" w:space="0" w:color="auto"/>
            </w:tcBorders>
            <w:shd w:val="clear" w:color="auto" w:fill="FFFFFF"/>
          </w:tcPr>
          <w:p w:rsidR="001D11F1" w:rsidRPr="00040C77" w:rsidRDefault="001D11F1" w:rsidP="001D11F1">
            <w:pPr>
              <w:ind w:hanging="108"/>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tcPr>
          <w:p w:rsidR="001D11F1" w:rsidRPr="00040C77" w:rsidRDefault="001D11F1" w:rsidP="001D11F1">
            <w:pPr>
              <w:ind w:hanging="108"/>
              <w:jc w:val="center"/>
              <w:rPr>
                <w:rFonts w:ascii="Times New Roman" w:hAnsi="Times New Roman" w:cs="Times New Roman"/>
                <w:b/>
              </w:rPr>
            </w:pPr>
          </w:p>
        </w:tc>
        <w:tc>
          <w:tcPr>
            <w:tcW w:w="426" w:type="dxa"/>
            <w:gridSpan w:val="2"/>
            <w:tcBorders>
              <w:left w:val="single" w:sz="12" w:space="0" w:color="auto"/>
              <w:right w:val="single" w:sz="12" w:space="0" w:color="auto"/>
            </w:tcBorders>
            <w:shd w:val="clear" w:color="auto" w:fill="FFFFFF"/>
          </w:tcPr>
          <w:p w:rsidR="001D11F1" w:rsidRPr="00040C77" w:rsidRDefault="001D11F1" w:rsidP="001D11F1">
            <w:pPr>
              <w:ind w:hanging="108"/>
              <w:jc w:val="center"/>
              <w:rPr>
                <w:rFonts w:ascii="Times New Roman" w:hAnsi="Times New Roman" w:cs="Times New Roman"/>
                <w:b/>
              </w:rPr>
            </w:pPr>
          </w:p>
        </w:tc>
        <w:tc>
          <w:tcPr>
            <w:tcW w:w="431" w:type="dxa"/>
            <w:tcBorders>
              <w:left w:val="single" w:sz="12" w:space="0" w:color="auto"/>
              <w:right w:val="single" w:sz="12" w:space="0" w:color="auto"/>
            </w:tcBorders>
            <w:shd w:val="clear" w:color="auto" w:fill="FFFFFF"/>
          </w:tcPr>
          <w:p w:rsidR="001D11F1" w:rsidRPr="00040C77" w:rsidRDefault="001D11F1" w:rsidP="001D11F1">
            <w:pPr>
              <w:ind w:hanging="108"/>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tcPr>
          <w:p w:rsidR="001D11F1" w:rsidRPr="00040C77" w:rsidRDefault="001D11F1" w:rsidP="001D11F1">
            <w:pPr>
              <w:ind w:hanging="108"/>
              <w:jc w:val="center"/>
              <w:rPr>
                <w:rFonts w:ascii="Times New Roman" w:hAnsi="Times New Roman" w:cs="Times New Roman"/>
                <w:b/>
              </w:rPr>
            </w:pPr>
          </w:p>
        </w:tc>
        <w:tc>
          <w:tcPr>
            <w:tcW w:w="426" w:type="dxa"/>
            <w:tcBorders>
              <w:left w:val="single" w:sz="12" w:space="0" w:color="auto"/>
              <w:right w:val="single" w:sz="12" w:space="0" w:color="auto"/>
            </w:tcBorders>
            <w:shd w:val="clear" w:color="auto" w:fill="FFFFFF"/>
          </w:tcPr>
          <w:p w:rsidR="001D11F1" w:rsidRPr="00040C77" w:rsidRDefault="001D11F1" w:rsidP="001D11F1">
            <w:pPr>
              <w:ind w:hanging="108"/>
              <w:jc w:val="center"/>
              <w:rPr>
                <w:rFonts w:ascii="Times New Roman" w:hAnsi="Times New Roman" w:cs="Times New Roman"/>
                <w:b/>
              </w:rPr>
            </w:pPr>
          </w:p>
        </w:tc>
        <w:tc>
          <w:tcPr>
            <w:tcW w:w="426" w:type="dxa"/>
            <w:tcBorders>
              <w:left w:val="single" w:sz="12" w:space="0" w:color="auto"/>
            </w:tcBorders>
            <w:shd w:val="clear" w:color="auto" w:fill="FFFFFF"/>
          </w:tcPr>
          <w:p w:rsidR="001D11F1" w:rsidRPr="00040C77" w:rsidRDefault="001D11F1" w:rsidP="001D11F1">
            <w:pPr>
              <w:ind w:hanging="108"/>
              <w:jc w:val="center"/>
              <w:rPr>
                <w:rFonts w:ascii="Times New Roman" w:hAnsi="Times New Roman" w:cs="Times New Roman"/>
                <w:b/>
              </w:rPr>
            </w:pPr>
          </w:p>
        </w:tc>
        <w:tc>
          <w:tcPr>
            <w:tcW w:w="426" w:type="dxa"/>
            <w:shd w:val="clear" w:color="auto" w:fill="FFFFFF"/>
          </w:tcPr>
          <w:p w:rsidR="001D11F1" w:rsidRPr="00040C77" w:rsidRDefault="001D11F1" w:rsidP="001D11F1">
            <w:pPr>
              <w:jc w:val="center"/>
              <w:rPr>
                <w:rFonts w:ascii="Times New Roman" w:hAnsi="Times New Roman" w:cs="Times New Roman"/>
                <w:b/>
              </w:rPr>
            </w:pPr>
          </w:p>
        </w:tc>
      </w:tr>
      <w:tr w:rsidR="001D11F1" w:rsidRPr="00040C77" w:rsidTr="001D11F1">
        <w:trPr>
          <w:trHeight w:val="322"/>
        </w:trPr>
        <w:tc>
          <w:tcPr>
            <w:tcW w:w="6442" w:type="dxa"/>
            <w:vMerge/>
            <w:vAlign w:val="center"/>
          </w:tcPr>
          <w:p w:rsidR="001D11F1" w:rsidRPr="00040C77" w:rsidRDefault="001D11F1" w:rsidP="001D11F1">
            <w:pPr>
              <w:rPr>
                <w:rFonts w:ascii="Times New Roman" w:hAnsi="Times New Roman" w:cs="Times New Roman"/>
                <w:b/>
                <w:bCs/>
              </w:rPr>
            </w:pPr>
          </w:p>
        </w:tc>
        <w:tc>
          <w:tcPr>
            <w:tcW w:w="425" w:type="dxa"/>
            <w:tcBorders>
              <w:right w:val="single" w:sz="12" w:space="0" w:color="auto"/>
            </w:tcBorders>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tcPr>
          <w:p w:rsidR="001D11F1" w:rsidRPr="00040C77" w:rsidRDefault="001D11F1" w:rsidP="001D11F1">
            <w:pPr>
              <w:jc w:val="center"/>
              <w:rPr>
                <w:rFonts w:ascii="Times New Roman" w:hAnsi="Times New Roman" w:cs="Times New Roman"/>
                <w:b/>
              </w:rPr>
            </w:pPr>
          </w:p>
        </w:tc>
        <w:tc>
          <w:tcPr>
            <w:tcW w:w="426" w:type="dxa"/>
            <w:gridSpan w:val="2"/>
            <w:tcBorders>
              <w:left w:val="single" w:sz="12" w:space="0" w:color="auto"/>
              <w:right w:val="single" w:sz="12" w:space="0" w:color="auto"/>
            </w:tcBorders>
          </w:tcPr>
          <w:p w:rsidR="001D11F1" w:rsidRPr="00040C77" w:rsidRDefault="001D11F1" w:rsidP="001D11F1">
            <w:pPr>
              <w:jc w:val="center"/>
              <w:rPr>
                <w:rFonts w:ascii="Times New Roman" w:hAnsi="Times New Roman" w:cs="Times New Roman"/>
                <w:b/>
              </w:rPr>
            </w:pPr>
          </w:p>
        </w:tc>
        <w:tc>
          <w:tcPr>
            <w:tcW w:w="431" w:type="dxa"/>
            <w:tcBorders>
              <w:left w:val="single" w:sz="12" w:space="0" w:color="auto"/>
              <w:right w:val="single" w:sz="12" w:space="0" w:color="auto"/>
            </w:tcBorders>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tcPr>
          <w:p w:rsidR="001D11F1" w:rsidRPr="00040C77" w:rsidRDefault="001D11F1" w:rsidP="001D11F1">
            <w:pPr>
              <w:jc w:val="center"/>
              <w:rPr>
                <w:rFonts w:ascii="Times New Roman" w:hAnsi="Times New Roman" w:cs="Times New Roman"/>
                <w:b/>
              </w:rPr>
            </w:pPr>
          </w:p>
        </w:tc>
        <w:tc>
          <w:tcPr>
            <w:tcW w:w="426" w:type="dxa"/>
            <w:tcBorders>
              <w:left w:val="single" w:sz="12" w:space="0" w:color="auto"/>
            </w:tcBorders>
          </w:tcPr>
          <w:p w:rsidR="001D11F1" w:rsidRPr="00040C77" w:rsidRDefault="001D11F1" w:rsidP="001D11F1">
            <w:pPr>
              <w:jc w:val="center"/>
              <w:rPr>
                <w:rFonts w:ascii="Times New Roman" w:hAnsi="Times New Roman" w:cs="Times New Roman"/>
                <w:b/>
              </w:rPr>
            </w:pPr>
          </w:p>
        </w:tc>
        <w:tc>
          <w:tcPr>
            <w:tcW w:w="426" w:type="dxa"/>
          </w:tcPr>
          <w:p w:rsidR="001D11F1" w:rsidRPr="00040C77" w:rsidRDefault="001D11F1" w:rsidP="001D11F1">
            <w:pPr>
              <w:jc w:val="center"/>
              <w:rPr>
                <w:rFonts w:ascii="Times New Roman" w:hAnsi="Times New Roman" w:cs="Times New Roman"/>
                <w:b/>
              </w:rPr>
            </w:pPr>
          </w:p>
        </w:tc>
      </w:tr>
      <w:tr w:rsidR="001D11F1" w:rsidRPr="00040C77" w:rsidTr="001D11F1">
        <w:tc>
          <w:tcPr>
            <w:tcW w:w="10704" w:type="dxa"/>
            <w:gridSpan w:val="12"/>
          </w:tcPr>
          <w:p w:rsidR="001D11F1" w:rsidRPr="00040C77" w:rsidRDefault="001D11F1" w:rsidP="001D11F1">
            <w:pPr>
              <w:jc w:val="center"/>
              <w:rPr>
                <w:rFonts w:ascii="Times New Roman" w:hAnsi="Times New Roman" w:cs="Times New Roman"/>
              </w:rPr>
            </w:pPr>
            <w:r w:rsidRPr="00040C77">
              <w:rPr>
                <w:rFonts w:ascii="Times New Roman" w:hAnsi="Times New Roman" w:cs="Times New Roman"/>
                <w:b/>
                <w:bCs/>
              </w:rPr>
              <w:t xml:space="preserve">ЛИЧНОСТНЫЕ БУД  </w:t>
            </w:r>
          </w:p>
        </w:tc>
      </w:tr>
      <w:tr w:rsidR="001D11F1" w:rsidRPr="00040C77" w:rsidTr="001D11F1">
        <w:tc>
          <w:tcPr>
            <w:tcW w:w="6442" w:type="dxa"/>
          </w:tcPr>
          <w:p w:rsidR="001D11F1" w:rsidRPr="00040C77" w:rsidRDefault="001D11F1" w:rsidP="001D11F1">
            <w:pPr>
              <w:rPr>
                <w:rFonts w:ascii="Times New Roman" w:hAnsi="Times New Roman" w:cs="Times New Roman"/>
              </w:rPr>
            </w:pPr>
            <w:r w:rsidRPr="0069674A">
              <w:rPr>
                <w:rFonts w:ascii="Times New Roman" w:hAnsi="Times New Roman" w:cs="Times New Roman"/>
              </w:rPr>
              <w:t>1</w:t>
            </w:r>
            <w:r>
              <w:rPr>
                <w:rFonts w:ascii="Times New Roman" w:hAnsi="Times New Roman" w:cs="Times New Roman"/>
              </w:rPr>
              <w:t>. И</w:t>
            </w:r>
            <w:r w:rsidRPr="0069674A">
              <w:rPr>
                <w:rFonts w:ascii="Times New Roman" w:hAnsi="Times New Roman" w:cs="Times New Roman"/>
              </w:rPr>
              <w:t>спытыва</w:t>
            </w:r>
            <w:r>
              <w:rPr>
                <w:rFonts w:ascii="Times New Roman" w:hAnsi="Times New Roman" w:cs="Times New Roman"/>
              </w:rPr>
              <w:t>ет</w:t>
            </w:r>
            <w:r w:rsidRPr="0069674A">
              <w:rPr>
                <w:rFonts w:ascii="Times New Roman" w:hAnsi="Times New Roman" w:cs="Times New Roman"/>
              </w:rPr>
              <w:t xml:space="preserve"> чувство гордости за свою страну</w:t>
            </w:r>
            <w:r>
              <w:rPr>
                <w:rFonts w:ascii="Times New Roman" w:hAnsi="Times New Roman" w:cs="Times New Roman"/>
              </w:rPr>
              <w:t>.</w:t>
            </w:r>
            <w:r w:rsidRPr="0069674A">
              <w:rPr>
                <w:rFonts w:ascii="Times New Roman" w:hAnsi="Times New Roman" w:cs="Times New Roman"/>
              </w:rPr>
              <w:t xml:space="preserve"> </w:t>
            </w:r>
          </w:p>
        </w:tc>
        <w:tc>
          <w:tcPr>
            <w:tcW w:w="425" w:type="dxa"/>
            <w:tcBorders>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gridSpan w:val="2"/>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31"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vAlign w:val="center"/>
          </w:tcPr>
          <w:p w:rsidR="001D11F1" w:rsidRPr="00040C77" w:rsidRDefault="001D11F1" w:rsidP="001D11F1">
            <w:pPr>
              <w:jc w:val="center"/>
              <w:rPr>
                <w:rFonts w:ascii="Times New Roman" w:hAnsi="Times New Roman" w:cs="Times New Roman"/>
                <w:b/>
              </w:rPr>
            </w:pPr>
          </w:p>
        </w:tc>
      </w:tr>
      <w:tr w:rsidR="001D11F1" w:rsidRPr="00040C77" w:rsidTr="001D11F1">
        <w:tc>
          <w:tcPr>
            <w:tcW w:w="6442" w:type="dxa"/>
          </w:tcPr>
          <w:p w:rsidR="001D11F1" w:rsidRPr="00040C77" w:rsidRDefault="001D11F1" w:rsidP="001D11F1">
            <w:pPr>
              <w:rPr>
                <w:rFonts w:ascii="Times New Roman" w:hAnsi="Times New Roman" w:cs="Times New Roman"/>
              </w:rPr>
            </w:pPr>
            <w:r w:rsidRPr="00040C77">
              <w:rPr>
                <w:rFonts w:ascii="Times New Roman" w:hAnsi="Times New Roman" w:cs="Times New Roman"/>
              </w:rPr>
              <w:t xml:space="preserve">2. </w:t>
            </w:r>
            <w:r>
              <w:rPr>
                <w:rFonts w:ascii="Times New Roman" w:hAnsi="Times New Roman" w:cs="Times New Roman"/>
              </w:rPr>
              <w:t>Гордит</w:t>
            </w:r>
            <w:r w:rsidRPr="0069674A">
              <w:rPr>
                <w:rFonts w:ascii="Times New Roman" w:hAnsi="Times New Roman" w:cs="Times New Roman"/>
              </w:rPr>
              <w:t>ся школьными успехами и достижениями как собственными, так и своих товарищей</w:t>
            </w:r>
            <w:r>
              <w:rPr>
                <w:rFonts w:ascii="Times New Roman" w:hAnsi="Times New Roman" w:cs="Times New Roman"/>
              </w:rPr>
              <w:t>.</w:t>
            </w:r>
          </w:p>
        </w:tc>
        <w:tc>
          <w:tcPr>
            <w:tcW w:w="425" w:type="dxa"/>
            <w:tcBorders>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gridSpan w:val="2"/>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31"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vAlign w:val="center"/>
          </w:tcPr>
          <w:p w:rsidR="001D11F1" w:rsidRPr="00040C77" w:rsidRDefault="001D11F1" w:rsidP="001D11F1">
            <w:pPr>
              <w:jc w:val="center"/>
              <w:rPr>
                <w:rFonts w:ascii="Times New Roman" w:hAnsi="Times New Roman" w:cs="Times New Roman"/>
                <w:b/>
              </w:rPr>
            </w:pPr>
          </w:p>
        </w:tc>
      </w:tr>
      <w:tr w:rsidR="001D11F1" w:rsidRPr="00040C77" w:rsidTr="001D11F1">
        <w:tc>
          <w:tcPr>
            <w:tcW w:w="6442" w:type="dxa"/>
          </w:tcPr>
          <w:p w:rsidR="001D11F1" w:rsidRPr="00040C77" w:rsidRDefault="001D11F1" w:rsidP="001D11F1">
            <w:pPr>
              <w:rPr>
                <w:rFonts w:ascii="Times New Roman" w:hAnsi="Times New Roman" w:cs="Times New Roman"/>
              </w:rPr>
            </w:pPr>
            <w:r w:rsidRPr="00040C77">
              <w:rPr>
                <w:rFonts w:ascii="Times New Roman" w:hAnsi="Times New Roman" w:cs="Times New Roman"/>
              </w:rPr>
              <w:t xml:space="preserve">3. </w:t>
            </w:r>
            <w:r>
              <w:rPr>
                <w:rFonts w:ascii="Times New Roman" w:hAnsi="Times New Roman" w:cs="Times New Roman"/>
              </w:rPr>
              <w:t>А</w:t>
            </w:r>
            <w:r w:rsidRPr="0069674A">
              <w:rPr>
                <w:rFonts w:ascii="Times New Roman" w:hAnsi="Times New Roman" w:cs="Times New Roman"/>
              </w:rPr>
              <w:t>декватно эмоционально отклика</w:t>
            </w:r>
            <w:r>
              <w:rPr>
                <w:rFonts w:ascii="Times New Roman" w:hAnsi="Times New Roman" w:cs="Times New Roman"/>
              </w:rPr>
              <w:t>ет</w:t>
            </w:r>
            <w:r w:rsidRPr="0069674A">
              <w:rPr>
                <w:rFonts w:ascii="Times New Roman" w:hAnsi="Times New Roman" w:cs="Times New Roman"/>
              </w:rPr>
              <w:t xml:space="preserve">ся на произведения литературы, музыки, живописи и др. </w:t>
            </w:r>
          </w:p>
        </w:tc>
        <w:tc>
          <w:tcPr>
            <w:tcW w:w="425" w:type="dxa"/>
            <w:tcBorders>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gridSpan w:val="2"/>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31"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vAlign w:val="center"/>
          </w:tcPr>
          <w:p w:rsidR="001D11F1" w:rsidRPr="00040C77" w:rsidRDefault="001D11F1" w:rsidP="001D11F1">
            <w:pPr>
              <w:jc w:val="center"/>
              <w:rPr>
                <w:rFonts w:ascii="Times New Roman" w:hAnsi="Times New Roman" w:cs="Times New Roman"/>
                <w:b/>
              </w:rPr>
            </w:pPr>
          </w:p>
        </w:tc>
      </w:tr>
      <w:tr w:rsidR="001D11F1" w:rsidRPr="00040C77" w:rsidTr="001D11F1">
        <w:tc>
          <w:tcPr>
            <w:tcW w:w="6442" w:type="dxa"/>
          </w:tcPr>
          <w:p w:rsidR="001D11F1" w:rsidRPr="00040C77" w:rsidRDefault="001D11F1" w:rsidP="001D11F1">
            <w:pPr>
              <w:rPr>
                <w:rFonts w:ascii="Times New Roman" w:hAnsi="Times New Roman" w:cs="Times New Roman"/>
              </w:rPr>
            </w:pPr>
            <w:r>
              <w:rPr>
                <w:rFonts w:ascii="Times New Roman" w:hAnsi="Times New Roman" w:cs="Times New Roman"/>
              </w:rPr>
              <w:t>4. У</w:t>
            </w:r>
            <w:r w:rsidRPr="0069674A">
              <w:rPr>
                <w:rFonts w:ascii="Times New Roman" w:hAnsi="Times New Roman" w:cs="Times New Roman"/>
              </w:rPr>
              <w:t>важительно и бережно отн</w:t>
            </w:r>
            <w:r>
              <w:rPr>
                <w:rFonts w:ascii="Times New Roman" w:hAnsi="Times New Roman" w:cs="Times New Roman"/>
              </w:rPr>
              <w:t>осит</w:t>
            </w:r>
            <w:r w:rsidRPr="0069674A">
              <w:rPr>
                <w:rFonts w:ascii="Times New Roman" w:hAnsi="Times New Roman" w:cs="Times New Roman"/>
              </w:rPr>
              <w:t>ся к людям труда и результатам их деятельности</w:t>
            </w:r>
            <w:r>
              <w:rPr>
                <w:rFonts w:ascii="Times New Roman" w:hAnsi="Times New Roman" w:cs="Times New Roman"/>
              </w:rPr>
              <w:t>.</w:t>
            </w:r>
          </w:p>
        </w:tc>
        <w:tc>
          <w:tcPr>
            <w:tcW w:w="425" w:type="dxa"/>
            <w:tcBorders>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gridSpan w:val="2"/>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31"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vAlign w:val="center"/>
          </w:tcPr>
          <w:p w:rsidR="001D11F1" w:rsidRPr="00040C77" w:rsidRDefault="001D11F1" w:rsidP="001D11F1">
            <w:pPr>
              <w:jc w:val="center"/>
              <w:rPr>
                <w:rFonts w:ascii="Times New Roman" w:hAnsi="Times New Roman" w:cs="Times New Roman"/>
                <w:b/>
              </w:rPr>
            </w:pPr>
          </w:p>
        </w:tc>
      </w:tr>
      <w:tr w:rsidR="001D11F1" w:rsidRPr="00040C77" w:rsidTr="001D11F1">
        <w:trPr>
          <w:trHeight w:val="606"/>
        </w:trPr>
        <w:tc>
          <w:tcPr>
            <w:tcW w:w="6442" w:type="dxa"/>
          </w:tcPr>
          <w:p w:rsidR="001D11F1" w:rsidRPr="00040C77" w:rsidRDefault="001D11F1" w:rsidP="001D11F1">
            <w:pPr>
              <w:rPr>
                <w:rFonts w:ascii="Times New Roman" w:hAnsi="Times New Roman" w:cs="Times New Roman"/>
              </w:rPr>
            </w:pPr>
            <w:r>
              <w:rPr>
                <w:rFonts w:ascii="Times New Roman" w:hAnsi="Times New Roman" w:cs="Times New Roman"/>
              </w:rPr>
              <w:t>5. А</w:t>
            </w:r>
            <w:r w:rsidRPr="0069674A">
              <w:rPr>
                <w:rFonts w:ascii="Times New Roman" w:hAnsi="Times New Roman" w:cs="Times New Roman"/>
              </w:rPr>
              <w:t>ктивно включа</w:t>
            </w:r>
            <w:r>
              <w:rPr>
                <w:rFonts w:ascii="Times New Roman" w:hAnsi="Times New Roman" w:cs="Times New Roman"/>
              </w:rPr>
              <w:t>ет</w:t>
            </w:r>
            <w:r w:rsidRPr="0069674A">
              <w:rPr>
                <w:rFonts w:ascii="Times New Roman" w:hAnsi="Times New Roman" w:cs="Times New Roman"/>
              </w:rPr>
              <w:t>ся в общеполезную социальную деятельность</w:t>
            </w:r>
            <w:r>
              <w:rPr>
                <w:rFonts w:ascii="Times New Roman" w:hAnsi="Times New Roman" w:cs="Times New Roman"/>
              </w:rPr>
              <w:t>.</w:t>
            </w:r>
            <w:r w:rsidRPr="0069674A">
              <w:rPr>
                <w:rFonts w:ascii="Times New Roman" w:hAnsi="Times New Roman" w:cs="Times New Roman"/>
              </w:rPr>
              <w:t xml:space="preserve"> </w:t>
            </w:r>
          </w:p>
        </w:tc>
        <w:tc>
          <w:tcPr>
            <w:tcW w:w="425" w:type="dxa"/>
            <w:tcBorders>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gridSpan w:val="2"/>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31"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vAlign w:val="center"/>
          </w:tcPr>
          <w:p w:rsidR="001D11F1" w:rsidRPr="00040C77" w:rsidRDefault="001D11F1" w:rsidP="001D11F1">
            <w:pPr>
              <w:jc w:val="center"/>
              <w:rPr>
                <w:rFonts w:ascii="Times New Roman" w:hAnsi="Times New Roman" w:cs="Times New Roman"/>
                <w:b/>
              </w:rPr>
            </w:pPr>
          </w:p>
        </w:tc>
      </w:tr>
      <w:tr w:rsidR="001D11F1" w:rsidRPr="00040C77" w:rsidTr="001D11F1">
        <w:tc>
          <w:tcPr>
            <w:tcW w:w="6442" w:type="dxa"/>
          </w:tcPr>
          <w:p w:rsidR="001D11F1" w:rsidRPr="00040C77" w:rsidRDefault="001D11F1" w:rsidP="001D11F1">
            <w:pPr>
              <w:rPr>
                <w:rFonts w:ascii="Times New Roman" w:hAnsi="Times New Roman" w:cs="Times New Roman"/>
              </w:rPr>
            </w:pPr>
            <w:r>
              <w:rPr>
                <w:rFonts w:ascii="Times New Roman" w:hAnsi="Times New Roman" w:cs="Times New Roman"/>
              </w:rPr>
              <w:t>6. Бережно относит</w:t>
            </w:r>
            <w:r w:rsidRPr="0069674A">
              <w:rPr>
                <w:rFonts w:ascii="Times New Roman" w:hAnsi="Times New Roman" w:cs="Times New Roman"/>
              </w:rPr>
              <w:t>ся к культурно-историческому наследию родного края и страны.</w:t>
            </w:r>
          </w:p>
        </w:tc>
        <w:tc>
          <w:tcPr>
            <w:tcW w:w="425" w:type="dxa"/>
            <w:tcBorders>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gridSpan w:val="2"/>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31"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vAlign w:val="center"/>
          </w:tcPr>
          <w:p w:rsidR="001D11F1" w:rsidRPr="00040C77" w:rsidRDefault="001D11F1" w:rsidP="001D11F1">
            <w:pPr>
              <w:jc w:val="center"/>
              <w:rPr>
                <w:rFonts w:ascii="Times New Roman" w:hAnsi="Times New Roman" w:cs="Times New Roman"/>
                <w:b/>
              </w:rPr>
            </w:pPr>
          </w:p>
        </w:tc>
      </w:tr>
      <w:tr w:rsidR="001D11F1" w:rsidRPr="00040C77" w:rsidTr="001D11F1">
        <w:tc>
          <w:tcPr>
            <w:tcW w:w="6442" w:type="dxa"/>
          </w:tcPr>
          <w:p w:rsidR="001D11F1" w:rsidRPr="00040C77" w:rsidRDefault="001D11F1" w:rsidP="001D11F1">
            <w:pPr>
              <w:rPr>
                <w:rFonts w:ascii="Times New Roman" w:hAnsi="Times New Roman" w:cs="Times New Roman"/>
              </w:rPr>
            </w:pPr>
          </w:p>
        </w:tc>
        <w:tc>
          <w:tcPr>
            <w:tcW w:w="425" w:type="dxa"/>
            <w:tcBorders>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gridSpan w:val="2"/>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31"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vAlign w:val="center"/>
          </w:tcPr>
          <w:p w:rsidR="001D11F1" w:rsidRPr="00040C77" w:rsidRDefault="001D11F1" w:rsidP="001D11F1">
            <w:pPr>
              <w:jc w:val="center"/>
              <w:rPr>
                <w:rFonts w:ascii="Times New Roman" w:hAnsi="Times New Roman" w:cs="Times New Roman"/>
                <w:b/>
              </w:rPr>
            </w:pPr>
          </w:p>
        </w:tc>
      </w:tr>
      <w:tr w:rsidR="001D11F1" w:rsidRPr="00040C77" w:rsidTr="001D11F1">
        <w:trPr>
          <w:trHeight w:val="258"/>
        </w:trPr>
        <w:tc>
          <w:tcPr>
            <w:tcW w:w="6442" w:type="dxa"/>
            <w:vMerge w:val="restart"/>
          </w:tcPr>
          <w:p w:rsidR="001D11F1" w:rsidRPr="00040C77" w:rsidRDefault="001D11F1" w:rsidP="001D11F1">
            <w:pPr>
              <w:rPr>
                <w:rFonts w:ascii="Times New Roman" w:hAnsi="Times New Roman" w:cs="Times New Roman"/>
                <w:b/>
                <w:bCs/>
              </w:rPr>
            </w:pPr>
            <w:r w:rsidRPr="00040C77">
              <w:rPr>
                <w:rFonts w:ascii="Times New Roman" w:hAnsi="Times New Roman" w:cs="Times New Roman"/>
                <w:b/>
                <w:bCs/>
              </w:rPr>
              <w:t xml:space="preserve">                                                          по ученику</w:t>
            </w:r>
            <w:r>
              <w:rPr>
                <w:rFonts w:ascii="Times New Roman" w:hAnsi="Times New Roman" w:cs="Times New Roman"/>
                <w:b/>
                <w:bCs/>
              </w:rPr>
              <w:t>:</w:t>
            </w:r>
          </w:p>
          <w:p w:rsidR="001D11F1" w:rsidRPr="00040C77" w:rsidRDefault="001D11F1" w:rsidP="001D11F1">
            <w:pPr>
              <w:rPr>
                <w:rFonts w:ascii="Times New Roman" w:hAnsi="Times New Roman" w:cs="Times New Roman"/>
                <w:b/>
                <w:bCs/>
              </w:rPr>
            </w:pPr>
            <w:r w:rsidRPr="00040C77">
              <w:rPr>
                <w:rFonts w:ascii="Times New Roman" w:hAnsi="Times New Roman" w:cs="Times New Roman"/>
                <w:b/>
                <w:bCs/>
              </w:rPr>
              <w:t xml:space="preserve">СРЕДНИЙ </w:t>
            </w:r>
            <w:r>
              <w:rPr>
                <w:rFonts w:ascii="Times New Roman" w:hAnsi="Times New Roman" w:cs="Times New Roman"/>
                <w:b/>
                <w:bCs/>
              </w:rPr>
              <w:t>балл</w:t>
            </w:r>
            <w:r w:rsidRPr="00040C77">
              <w:rPr>
                <w:rFonts w:ascii="Times New Roman" w:hAnsi="Times New Roman" w:cs="Times New Roman"/>
                <w:b/>
                <w:bCs/>
              </w:rPr>
              <w:t xml:space="preserve">  по классу: </w:t>
            </w:r>
          </w:p>
        </w:tc>
        <w:tc>
          <w:tcPr>
            <w:tcW w:w="425" w:type="dxa"/>
            <w:tcBorders>
              <w:right w:val="single" w:sz="12" w:space="0" w:color="auto"/>
            </w:tcBorders>
            <w:vAlign w:val="center"/>
          </w:tcPr>
          <w:p w:rsidR="001D11F1" w:rsidRPr="00040C77" w:rsidRDefault="001D11F1" w:rsidP="001D11F1">
            <w:pPr>
              <w:ind w:hanging="108"/>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1D11F1" w:rsidRPr="00040C77" w:rsidRDefault="001D11F1" w:rsidP="001D11F1">
            <w:pPr>
              <w:ind w:hanging="108"/>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1D11F1" w:rsidRPr="00040C77" w:rsidRDefault="001D11F1" w:rsidP="001D11F1">
            <w:pPr>
              <w:ind w:hanging="108"/>
              <w:jc w:val="center"/>
              <w:rPr>
                <w:rFonts w:ascii="Times New Roman" w:hAnsi="Times New Roman" w:cs="Times New Roman"/>
                <w:b/>
              </w:rPr>
            </w:pPr>
          </w:p>
        </w:tc>
        <w:tc>
          <w:tcPr>
            <w:tcW w:w="426" w:type="dxa"/>
            <w:tcBorders>
              <w:left w:val="single" w:sz="12" w:space="0" w:color="auto"/>
              <w:right w:val="single" w:sz="12" w:space="0" w:color="auto"/>
            </w:tcBorders>
            <w:vAlign w:val="center"/>
          </w:tcPr>
          <w:p w:rsidR="001D11F1" w:rsidRPr="00040C77" w:rsidRDefault="001D11F1" w:rsidP="001D11F1">
            <w:pPr>
              <w:ind w:hanging="108"/>
              <w:jc w:val="center"/>
              <w:rPr>
                <w:rFonts w:ascii="Times New Roman" w:hAnsi="Times New Roman" w:cs="Times New Roman"/>
                <w:b/>
              </w:rPr>
            </w:pPr>
          </w:p>
        </w:tc>
        <w:tc>
          <w:tcPr>
            <w:tcW w:w="426" w:type="dxa"/>
            <w:gridSpan w:val="2"/>
            <w:tcBorders>
              <w:left w:val="single" w:sz="12" w:space="0" w:color="auto"/>
              <w:right w:val="single" w:sz="12" w:space="0" w:color="auto"/>
            </w:tcBorders>
            <w:vAlign w:val="center"/>
          </w:tcPr>
          <w:p w:rsidR="001D11F1" w:rsidRPr="00040C77" w:rsidRDefault="001D11F1" w:rsidP="001D11F1">
            <w:pPr>
              <w:ind w:hanging="108"/>
              <w:jc w:val="center"/>
              <w:rPr>
                <w:rFonts w:ascii="Times New Roman" w:hAnsi="Times New Roman" w:cs="Times New Roman"/>
                <w:b/>
              </w:rPr>
            </w:pPr>
          </w:p>
        </w:tc>
        <w:tc>
          <w:tcPr>
            <w:tcW w:w="431" w:type="dxa"/>
            <w:tcBorders>
              <w:left w:val="single" w:sz="12" w:space="0" w:color="auto"/>
              <w:right w:val="single" w:sz="12" w:space="0" w:color="auto"/>
            </w:tcBorders>
            <w:vAlign w:val="center"/>
          </w:tcPr>
          <w:p w:rsidR="001D11F1" w:rsidRPr="00040C77" w:rsidRDefault="001D11F1" w:rsidP="001D11F1">
            <w:pPr>
              <w:ind w:hanging="108"/>
              <w:jc w:val="center"/>
              <w:rPr>
                <w:rFonts w:ascii="Times New Roman" w:hAnsi="Times New Roman" w:cs="Times New Roman"/>
                <w:b/>
              </w:rPr>
            </w:pPr>
          </w:p>
        </w:tc>
        <w:tc>
          <w:tcPr>
            <w:tcW w:w="426" w:type="dxa"/>
            <w:tcBorders>
              <w:left w:val="single" w:sz="12" w:space="0" w:color="auto"/>
              <w:right w:val="single" w:sz="12" w:space="0" w:color="auto"/>
            </w:tcBorders>
            <w:vAlign w:val="center"/>
          </w:tcPr>
          <w:p w:rsidR="001D11F1" w:rsidRPr="00040C77" w:rsidRDefault="001D11F1" w:rsidP="001D11F1">
            <w:pPr>
              <w:ind w:hanging="108"/>
              <w:jc w:val="center"/>
              <w:rPr>
                <w:rFonts w:ascii="Times New Roman" w:hAnsi="Times New Roman" w:cs="Times New Roman"/>
                <w:b/>
              </w:rPr>
            </w:pPr>
          </w:p>
        </w:tc>
        <w:tc>
          <w:tcPr>
            <w:tcW w:w="426" w:type="dxa"/>
            <w:tcBorders>
              <w:left w:val="single" w:sz="12" w:space="0" w:color="auto"/>
              <w:right w:val="single" w:sz="12" w:space="0" w:color="auto"/>
            </w:tcBorders>
            <w:vAlign w:val="center"/>
          </w:tcPr>
          <w:p w:rsidR="001D11F1" w:rsidRPr="00040C77" w:rsidRDefault="001D11F1" w:rsidP="001D11F1">
            <w:pPr>
              <w:ind w:hanging="108"/>
              <w:jc w:val="center"/>
              <w:rPr>
                <w:rFonts w:ascii="Times New Roman" w:hAnsi="Times New Roman" w:cs="Times New Roman"/>
                <w:b/>
              </w:rPr>
            </w:pPr>
          </w:p>
        </w:tc>
        <w:tc>
          <w:tcPr>
            <w:tcW w:w="426" w:type="dxa"/>
            <w:tcBorders>
              <w:left w:val="single" w:sz="12" w:space="0" w:color="auto"/>
            </w:tcBorders>
            <w:vAlign w:val="center"/>
          </w:tcPr>
          <w:p w:rsidR="001D11F1" w:rsidRPr="00040C77" w:rsidRDefault="001D11F1" w:rsidP="001D11F1">
            <w:pPr>
              <w:ind w:hanging="108"/>
              <w:jc w:val="center"/>
              <w:rPr>
                <w:rFonts w:ascii="Times New Roman" w:hAnsi="Times New Roman" w:cs="Times New Roman"/>
                <w:b/>
              </w:rPr>
            </w:pPr>
          </w:p>
        </w:tc>
        <w:tc>
          <w:tcPr>
            <w:tcW w:w="426" w:type="dxa"/>
            <w:vAlign w:val="center"/>
          </w:tcPr>
          <w:p w:rsidR="001D11F1" w:rsidRPr="00040C77" w:rsidRDefault="001D11F1" w:rsidP="001D11F1">
            <w:pPr>
              <w:ind w:hanging="108"/>
              <w:jc w:val="center"/>
              <w:rPr>
                <w:rFonts w:ascii="Times New Roman" w:hAnsi="Times New Roman" w:cs="Times New Roman"/>
                <w:b/>
              </w:rPr>
            </w:pPr>
          </w:p>
        </w:tc>
      </w:tr>
      <w:tr w:rsidR="001D11F1" w:rsidRPr="00040C77" w:rsidTr="001D11F1">
        <w:trPr>
          <w:trHeight w:val="290"/>
        </w:trPr>
        <w:tc>
          <w:tcPr>
            <w:tcW w:w="6442" w:type="dxa"/>
            <w:vMerge/>
            <w:vAlign w:val="center"/>
          </w:tcPr>
          <w:p w:rsidR="001D11F1" w:rsidRPr="00040C77" w:rsidRDefault="001D11F1" w:rsidP="001D11F1">
            <w:pPr>
              <w:rPr>
                <w:rFonts w:ascii="Times New Roman" w:hAnsi="Times New Roman" w:cs="Times New Roman"/>
                <w:b/>
                <w:bCs/>
              </w:rPr>
            </w:pPr>
          </w:p>
        </w:tc>
        <w:tc>
          <w:tcPr>
            <w:tcW w:w="425" w:type="dxa"/>
            <w:tcBorders>
              <w:right w:val="single" w:sz="12" w:space="0" w:color="auto"/>
            </w:tcBorders>
            <w:vAlign w:val="center"/>
          </w:tcPr>
          <w:p w:rsidR="001D11F1" w:rsidRPr="00040C77" w:rsidRDefault="001D11F1" w:rsidP="001D11F1">
            <w:pPr>
              <w:ind w:hanging="108"/>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1D11F1" w:rsidRPr="00040C77" w:rsidRDefault="001D11F1" w:rsidP="001D11F1">
            <w:pPr>
              <w:ind w:hanging="108"/>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1D11F1" w:rsidRPr="00040C77" w:rsidRDefault="001D11F1" w:rsidP="001D11F1">
            <w:pPr>
              <w:ind w:hanging="108"/>
              <w:jc w:val="center"/>
              <w:rPr>
                <w:rFonts w:ascii="Times New Roman" w:hAnsi="Times New Roman" w:cs="Times New Roman"/>
                <w:b/>
              </w:rPr>
            </w:pPr>
          </w:p>
        </w:tc>
        <w:tc>
          <w:tcPr>
            <w:tcW w:w="426" w:type="dxa"/>
            <w:tcBorders>
              <w:left w:val="single" w:sz="12" w:space="0" w:color="auto"/>
              <w:right w:val="single" w:sz="12" w:space="0" w:color="auto"/>
            </w:tcBorders>
            <w:vAlign w:val="center"/>
          </w:tcPr>
          <w:p w:rsidR="001D11F1" w:rsidRPr="00040C77" w:rsidRDefault="001D11F1" w:rsidP="001D11F1">
            <w:pPr>
              <w:ind w:hanging="108"/>
              <w:jc w:val="center"/>
              <w:rPr>
                <w:rFonts w:ascii="Times New Roman" w:hAnsi="Times New Roman" w:cs="Times New Roman"/>
                <w:b/>
              </w:rPr>
            </w:pPr>
          </w:p>
        </w:tc>
        <w:tc>
          <w:tcPr>
            <w:tcW w:w="426" w:type="dxa"/>
            <w:gridSpan w:val="2"/>
            <w:tcBorders>
              <w:left w:val="single" w:sz="12" w:space="0" w:color="auto"/>
              <w:right w:val="single" w:sz="12" w:space="0" w:color="auto"/>
            </w:tcBorders>
            <w:vAlign w:val="center"/>
          </w:tcPr>
          <w:p w:rsidR="001D11F1" w:rsidRPr="00040C77" w:rsidRDefault="001D11F1" w:rsidP="001D11F1">
            <w:pPr>
              <w:ind w:hanging="108"/>
              <w:jc w:val="center"/>
              <w:rPr>
                <w:rFonts w:ascii="Times New Roman" w:hAnsi="Times New Roman" w:cs="Times New Roman"/>
                <w:b/>
              </w:rPr>
            </w:pPr>
          </w:p>
        </w:tc>
        <w:tc>
          <w:tcPr>
            <w:tcW w:w="431" w:type="dxa"/>
            <w:tcBorders>
              <w:left w:val="single" w:sz="12" w:space="0" w:color="auto"/>
              <w:right w:val="single" w:sz="12" w:space="0" w:color="auto"/>
            </w:tcBorders>
            <w:vAlign w:val="center"/>
          </w:tcPr>
          <w:p w:rsidR="001D11F1" w:rsidRPr="00040C77" w:rsidRDefault="001D11F1" w:rsidP="001D11F1">
            <w:pPr>
              <w:ind w:hanging="108"/>
              <w:jc w:val="center"/>
              <w:rPr>
                <w:rFonts w:ascii="Times New Roman" w:hAnsi="Times New Roman" w:cs="Times New Roman"/>
                <w:b/>
              </w:rPr>
            </w:pPr>
          </w:p>
        </w:tc>
        <w:tc>
          <w:tcPr>
            <w:tcW w:w="426" w:type="dxa"/>
            <w:tcBorders>
              <w:left w:val="single" w:sz="12" w:space="0" w:color="auto"/>
              <w:right w:val="single" w:sz="12" w:space="0" w:color="auto"/>
            </w:tcBorders>
            <w:vAlign w:val="center"/>
          </w:tcPr>
          <w:p w:rsidR="001D11F1" w:rsidRPr="00040C77" w:rsidRDefault="001D11F1" w:rsidP="001D11F1">
            <w:pPr>
              <w:ind w:hanging="108"/>
              <w:jc w:val="center"/>
              <w:rPr>
                <w:rFonts w:ascii="Times New Roman" w:hAnsi="Times New Roman" w:cs="Times New Roman"/>
                <w:b/>
              </w:rPr>
            </w:pPr>
          </w:p>
        </w:tc>
        <w:tc>
          <w:tcPr>
            <w:tcW w:w="426" w:type="dxa"/>
            <w:tcBorders>
              <w:left w:val="single" w:sz="12" w:space="0" w:color="auto"/>
              <w:right w:val="single" w:sz="12" w:space="0" w:color="auto"/>
            </w:tcBorders>
            <w:vAlign w:val="center"/>
          </w:tcPr>
          <w:p w:rsidR="001D11F1" w:rsidRPr="00040C77" w:rsidRDefault="001D11F1" w:rsidP="001D11F1">
            <w:pPr>
              <w:ind w:hanging="108"/>
              <w:jc w:val="center"/>
              <w:rPr>
                <w:rFonts w:ascii="Times New Roman" w:hAnsi="Times New Roman" w:cs="Times New Roman"/>
                <w:b/>
              </w:rPr>
            </w:pPr>
          </w:p>
        </w:tc>
        <w:tc>
          <w:tcPr>
            <w:tcW w:w="426" w:type="dxa"/>
            <w:tcBorders>
              <w:left w:val="single" w:sz="12" w:space="0" w:color="auto"/>
            </w:tcBorders>
            <w:vAlign w:val="center"/>
          </w:tcPr>
          <w:p w:rsidR="001D11F1" w:rsidRPr="00040C77" w:rsidRDefault="001D11F1" w:rsidP="001D11F1">
            <w:pPr>
              <w:ind w:hanging="108"/>
              <w:jc w:val="center"/>
              <w:rPr>
                <w:rFonts w:ascii="Times New Roman" w:hAnsi="Times New Roman" w:cs="Times New Roman"/>
                <w:b/>
              </w:rPr>
            </w:pPr>
          </w:p>
        </w:tc>
        <w:tc>
          <w:tcPr>
            <w:tcW w:w="426" w:type="dxa"/>
            <w:vAlign w:val="center"/>
          </w:tcPr>
          <w:p w:rsidR="001D11F1" w:rsidRPr="00040C77" w:rsidRDefault="001D11F1" w:rsidP="001D11F1">
            <w:pPr>
              <w:ind w:hanging="108"/>
              <w:jc w:val="center"/>
              <w:rPr>
                <w:rFonts w:ascii="Times New Roman" w:hAnsi="Times New Roman" w:cs="Times New Roman"/>
                <w:b/>
              </w:rPr>
            </w:pPr>
          </w:p>
        </w:tc>
      </w:tr>
      <w:tr w:rsidR="001D11F1" w:rsidRPr="00040C77" w:rsidTr="001D11F1">
        <w:tc>
          <w:tcPr>
            <w:tcW w:w="10704" w:type="dxa"/>
            <w:gridSpan w:val="12"/>
            <w:tcBorders>
              <w:right w:val="single" w:sz="12" w:space="0" w:color="auto"/>
            </w:tcBorders>
          </w:tcPr>
          <w:p w:rsidR="001D11F1" w:rsidRPr="00040C77" w:rsidRDefault="001D11F1" w:rsidP="001D11F1">
            <w:pPr>
              <w:jc w:val="center"/>
            </w:pPr>
            <w:r w:rsidRPr="00040C77">
              <w:rPr>
                <w:rFonts w:ascii="Times New Roman" w:hAnsi="Times New Roman" w:cs="Times New Roman"/>
                <w:b/>
                <w:bCs/>
              </w:rPr>
              <w:t>ПОЗНАВАТЕЛЬНЫЕ  БУД (предметные)</w:t>
            </w:r>
          </w:p>
        </w:tc>
      </w:tr>
      <w:tr w:rsidR="001D11F1" w:rsidRPr="00040C77" w:rsidTr="001D11F1">
        <w:tc>
          <w:tcPr>
            <w:tcW w:w="6442" w:type="dxa"/>
          </w:tcPr>
          <w:p w:rsidR="001D11F1" w:rsidRPr="00040C77" w:rsidRDefault="001D11F1" w:rsidP="001D11F1">
            <w:pPr>
              <w:rPr>
                <w:rFonts w:ascii="Times New Roman" w:hAnsi="Times New Roman" w:cs="Times New Roman"/>
              </w:rPr>
            </w:pPr>
            <w:r w:rsidRPr="00B9140F">
              <w:rPr>
                <w:rFonts w:ascii="Times New Roman" w:hAnsi="Times New Roman" w:cs="Times New Roman"/>
              </w:rPr>
              <w:t xml:space="preserve">1. </w:t>
            </w:r>
            <w:r>
              <w:rPr>
                <w:rFonts w:ascii="Times New Roman" w:hAnsi="Times New Roman" w:cs="Times New Roman"/>
              </w:rPr>
              <w:t>Д</w:t>
            </w:r>
            <w:r w:rsidRPr="00B9140F">
              <w:rPr>
                <w:rFonts w:ascii="Times New Roman" w:hAnsi="Times New Roman" w:cs="Times New Roman"/>
              </w:rPr>
              <w:t>ифференцированно воспринима</w:t>
            </w:r>
            <w:r>
              <w:rPr>
                <w:rFonts w:ascii="Times New Roman" w:hAnsi="Times New Roman" w:cs="Times New Roman"/>
              </w:rPr>
              <w:t>ет</w:t>
            </w:r>
            <w:r w:rsidRPr="00B9140F">
              <w:rPr>
                <w:rFonts w:ascii="Times New Roman" w:hAnsi="Times New Roman" w:cs="Times New Roman"/>
              </w:rPr>
              <w:t xml:space="preserve"> окружающий мир, его временно-</w:t>
            </w:r>
            <w:r w:rsidRPr="00B9140F">
              <w:rPr>
                <w:rFonts w:ascii="Times New Roman" w:hAnsi="Times New Roman" w:cs="Times New Roman"/>
              </w:rPr>
              <w:softHyphen/>
              <w:t>пространственную организацию</w:t>
            </w:r>
            <w:r>
              <w:rPr>
                <w:rFonts w:ascii="Times New Roman" w:hAnsi="Times New Roman" w:cs="Times New Roman"/>
              </w:rPr>
              <w:t>.</w:t>
            </w:r>
          </w:p>
        </w:tc>
        <w:tc>
          <w:tcPr>
            <w:tcW w:w="425" w:type="dxa"/>
            <w:tcBorders>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gridSpan w:val="2"/>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31"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vAlign w:val="center"/>
          </w:tcPr>
          <w:p w:rsidR="001D11F1" w:rsidRPr="00040C77" w:rsidRDefault="001D11F1" w:rsidP="001D11F1">
            <w:pPr>
              <w:jc w:val="center"/>
              <w:rPr>
                <w:rFonts w:ascii="Times New Roman" w:hAnsi="Times New Roman" w:cs="Times New Roman"/>
                <w:b/>
              </w:rPr>
            </w:pPr>
          </w:p>
        </w:tc>
      </w:tr>
      <w:tr w:rsidR="001D11F1" w:rsidRPr="00040C77" w:rsidTr="001D11F1">
        <w:tc>
          <w:tcPr>
            <w:tcW w:w="6442" w:type="dxa"/>
          </w:tcPr>
          <w:p w:rsidR="001D11F1" w:rsidRPr="00040C77" w:rsidRDefault="001D11F1" w:rsidP="001D11F1">
            <w:pPr>
              <w:rPr>
                <w:rFonts w:ascii="Times New Roman" w:hAnsi="Times New Roman" w:cs="Times New Roman"/>
              </w:rPr>
            </w:pPr>
            <w:r w:rsidRPr="00040C77">
              <w:rPr>
                <w:rFonts w:ascii="Times New Roman" w:hAnsi="Times New Roman" w:cs="Times New Roman"/>
              </w:rPr>
              <w:t xml:space="preserve">2. </w:t>
            </w:r>
            <w:r>
              <w:rPr>
                <w:rFonts w:ascii="Times New Roman" w:hAnsi="Times New Roman" w:cs="Times New Roman"/>
              </w:rPr>
              <w:t>И</w:t>
            </w:r>
            <w:r w:rsidRPr="00B9140F">
              <w:rPr>
                <w:rFonts w:ascii="Times New Roman" w:hAnsi="Times New Roman" w:cs="Times New Roman"/>
              </w:rPr>
              <w:t>спольз</w:t>
            </w:r>
            <w:r>
              <w:rPr>
                <w:rFonts w:ascii="Times New Roman" w:hAnsi="Times New Roman" w:cs="Times New Roman"/>
              </w:rPr>
              <w:t>ует</w:t>
            </w:r>
            <w:r w:rsidRPr="00B9140F">
              <w:rPr>
                <w:rFonts w:ascii="Times New Roman" w:hAnsi="Times New Roman" w:cs="Times New Roman"/>
              </w:rPr>
              <w:t xml:space="preserve">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r>
              <w:rPr>
                <w:rFonts w:ascii="Times New Roman" w:hAnsi="Times New Roman" w:cs="Times New Roman"/>
              </w:rPr>
              <w:t>.</w:t>
            </w:r>
          </w:p>
        </w:tc>
        <w:tc>
          <w:tcPr>
            <w:tcW w:w="425" w:type="dxa"/>
            <w:tcBorders>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gridSpan w:val="2"/>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31"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vAlign w:val="center"/>
          </w:tcPr>
          <w:p w:rsidR="001D11F1" w:rsidRPr="00040C77" w:rsidRDefault="001D11F1" w:rsidP="001D11F1">
            <w:pPr>
              <w:jc w:val="center"/>
              <w:rPr>
                <w:rFonts w:ascii="Times New Roman" w:hAnsi="Times New Roman" w:cs="Times New Roman"/>
                <w:b/>
              </w:rPr>
            </w:pPr>
          </w:p>
        </w:tc>
      </w:tr>
      <w:tr w:rsidR="001D11F1" w:rsidRPr="00040C77" w:rsidTr="001D11F1">
        <w:tc>
          <w:tcPr>
            <w:tcW w:w="6442" w:type="dxa"/>
          </w:tcPr>
          <w:p w:rsidR="001D11F1" w:rsidRPr="00040C77" w:rsidRDefault="001D11F1" w:rsidP="001D11F1">
            <w:pPr>
              <w:rPr>
                <w:rFonts w:ascii="Times New Roman" w:hAnsi="Times New Roman" w:cs="Times New Roman"/>
              </w:rPr>
            </w:pPr>
            <w:r w:rsidRPr="00040C77">
              <w:rPr>
                <w:rFonts w:ascii="Times New Roman" w:hAnsi="Times New Roman" w:cs="Times New Roman"/>
              </w:rPr>
              <w:t xml:space="preserve">3. </w:t>
            </w:r>
            <w:r>
              <w:rPr>
                <w:rFonts w:ascii="Times New Roman" w:hAnsi="Times New Roman" w:cs="Times New Roman"/>
              </w:rPr>
              <w:t>И</w:t>
            </w:r>
            <w:r w:rsidRPr="00B9140F">
              <w:rPr>
                <w:rFonts w:ascii="Times New Roman" w:hAnsi="Times New Roman" w:cs="Times New Roman"/>
              </w:rPr>
              <w:t>спольз</w:t>
            </w:r>
            <w:r>
              <w:rPr>
                <w:rFonts w:ascii="Times New Roman" w:hAnsi="Times New Roman" w:cs="Times New Roman"/>
              </w:rPr>
              <w:t>ует</w:t>
            </w:r>
            <w:r w:rsidRPr="00B9140F">
              <w:rPr>
                <w:rFonts w:ascii="Times New Roman" w:hAnsi="Times New Roman" w:cs="Times New Roman"/>
              </w:rPr>
              <w:t xml:space="preserve"> в жизни и деятельности некоторые межпредметные зна</w:t>
            </w:r>
            <w:r w:rsidRPr="00B9140F">
              <w:rPr>
                <w:rFonts w:ascii="Times New Roman" w:hAnsi="Times New Roman" w:cs="Times New Roman"/>
              </w:rPr>
              <w:softHyphen/>
              <w:t>ния, отражающие несложные, доступные существенные связи и отношения между объектами и процессами.</w:t>
            </w:r>
          </w:p>
        </w:tc>
        <w:tc>
          <w:tcPr>
            <w:tcW w:w="425" w:type="dxa"/>
            <w:tcBorders>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5"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gridSpan w:val="2"/>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31"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righ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tcBorders>
              <w:left w:val="single" w:sz="12" w:space="0" w:color="auto"/>
            </w:tcBorders>
            <w:vAlign w:val="center"/>
          </w:tcPr>
          <w:p w:rsidR="001D11F1" w:rsidRPr="00040C77" w:rsidRDefault="001D11F1" w:rsidP="001D11F1">
            <w:pPr>
              <w:jc w:val="center"/>
              <w:rPr>
                <w:rFonts w:ascii="Times New Roman" w:hAnsi="Times New Roman" w:cs="Times New Roman"/>
                <w:b/>
              </w:rPr>
            </w:pPr>
          </w:p>
        </w:tc>
        <w:tc>
          <w:tcPr>
            <w:tcW w:w="426" w:type="dxa"/>
            <w:vAlign w:val="center"/>
          </w:tcPr>
          <w:p w:rsidR="001D11F1" w:rsidRPr="00040C77" w:rsidRDefault="001D11F1" w:rsidP="001D11F1">
            <w:pPr>
              <w:jc w:val="center"/>
              <w:rPr>
                <w:rFonts w:ascii="Times New Roman" w:hAnsi="Times New Roman" w:cs="Times New Roman"/>
                <w:b/>
              </w:rPr>
            </w:pPr>
          </w:p>
        </w:tc>
      </w:tr>
      <w:tr w:rsidR="001D11F1" w:rsidRPr="00040C77" w:rsidTr="001D11F1">
        <w:trPr>
          <w:trHeight w:val="258"/>
        </w:trPr>
        <w:tc>
          <w:tcPr>
            <w:tcW w:w="6442" w:type="dxa"/>
            <w:vMerge w:val="restart"/>
          </w:tcPr>
          <w:p w:rsidR="001D11F1" w:rsidRPr="00040C77" w:rsidRDefault="001D11F1" w:rsidP="001D11F1">
            <w:pPr>
              <w:rPr>
                <w:rFonts w:ascii="Times New Roman" w:hAnsi="Times New Roman" w:cs="Times New Roman"/>
                <w:b/>
                <w:bCs/>
              </w:rPr>
            </w:pPr>
            <w:r w:rsidRPr="00040C77">
              <w:rPr>
                <w:rFonts w:ascii="Times New Roman" w:hAnsi="Times New Roman" w:cs="Times New Roman"/>
                <w:b/>
                <w:bCs/>
              </w:rPr>
              <w:t xml:space="preserve">                                                       по ученику</w:t>
            </w:r>
            <w:r>
              <w:rPr>
                <w:rFonts w:ascii="Times New Roman" w:hAnsi="Times New Roman" w:cs="Times New Roman"/>
                <w:b/>
                <w:bCs/>
              </w:rPr>
              <w:t>:</w:t>
            </w:r>
          </w:p>
          <w:p w:rsidR="001D11F1" w:rsidRPr="00040C77" w:rsidRDefault="001D11F1" w:rsidP="001D11F1">
            <w:pPr>
              <w:rPr>
                <w:rFonts w:ascii="Times New Roman" w:hAnsi="Times New Roman" w:cs="Times New Roman"/>
                <w:b/>
                <w:bCs/>
              </w:rPr>
            </w:pPr>
            <w:r w:rsidRPr="00040C77">
              <w:rPr>
                <w:rFonts w:ascii="Times New Roman" w:hAnsi="Times New Roman" w:cs="Times New Roman"/>
                <w:b/>
                <w:bCs/>
              </w:rPr>
              <w:t xml:space="preserve">СРЕДНИЙ </w:t>
            </w:r>
            <w:r>
              <w:rPr>
                <w:rFonts w:ascii="Times New Roman" w:hAnsi="Times New Roman" w:cs="Times New Roman"/>
                <w:b/>
                <w:bCs/>
              </w:rPr>
              <w:t>балл</w:t>
            </w:r>
            <w:r w:rsidRPr="00040C77">
              <w:rPr>
                <w:rFonts w:ascii="Times New Roman" w:hAnsi="Times New Roman" w:cs="Times New Roman"/>
                <w:b/>
                <w:bCs/>
              </w:rPr>
              <w:t xml:space="preserve">  по классу: </w:t>
            </w:r>
          </w:p>
        </w:tc>
        <w:tc>
          <w:tcPr>
            <w:tcW w:w="425" w:type="dxa"/>
            <w:tcBorders>
              <w:right w:val="single" w:sz="12" w:space="0" w:color="auto"/>
            </w:tcBorders>
          </w:tcPr>
          <w:p w:rsidR="001D11F1" w:rsidRPr="00040C77" w:rsidRDefault="001D11F1" w:rsidP="001D11F1">
            <w:pPr>
              <w:ind w:hanging="108"/>
              <w:jc w:val="center"/>
              <w:rPr>
                <w:rFonts w:ascii="Times New Roman" w:hAnsi="Times New Roman" w:cs="Times New Roman"/>
                <w:b/>
              </w:rPr>
            </w:pPr>
          </w:p>
        </w:tc>
        <w:tc>
          <w:tcPr>
            <w:tcW w:w="425" w:type="dxa"/>
            <w:tcBorders>
              <w:left w:val="single" w:sz="12" w:space="0" w:color="auto"/>
              <w:right w:val="single" w:sz="12" w:space="0" w:color="auto"/>
            </w:tcBorders>
          </w:tcPr>
          <w:p w:rsidR="001D11F1" w:rsidRPr="00040C77" w:rsidRDefault="001D11F1" w:rsidP="001D11F1">
            <w:pPr>
              <w:ind w:hanging="108"/>
              <w:jc w:val="center"/>
              <w:rPr>
                <w:rFonts w:ascii="Times New Roman" w:hAnsi="Times New Roman" w:cs="Times New Roman"/>
                <w:b/>
              </w:rPr>
            </w:pPr>
          </w:p>
        </w:tc>
        <w:tc>
          <w:tcPr>
            <w:tcW w:w="425" w:type="dxa"/>
            <w:tcBorders>
              <w:left w:val="single" w:sz="12" w:space="0" w:color="auto"/>
              <w:right w:val="single" w:sz="12" w:space="0" w:color="auto"/>
            </w:tcBorders>
          </w:tcPr>
          <w:p w:rsidR="001D11F1" w:rsidRPr="00040C77" w:rsidRDefault="001D11F1" w:rsidP="001D11F1">
            <w:pPr>
              <w:ind w:hanging="108"/>
              <w:jc w:val="center"/>
              <w:rPr>
                <w:rFonts w:ascii="Times New Roman" w:hAnsi="Times New Roman" w:cs="Times New Roman"/>
                <w:b/>
              </w:rPr>
            </w:pPr>
          </w:p>
        </w:tc>
        <w:tc>
          <w:tcPr>
            <w:tcW w:w="426" w:type="dxa"/>
            <w:tcBorders>
              <w:left w:val="single" w:sz="12" w:space="0" w:color="auto"/>
              <w:right w:val="single" w:sz="12" w:space="0" w:color="auto"/>
            </w:tcBorders>
          </w:tcPr>
          <w:p w:rsidR="001D11F1" w:rsidRPr="00040C77" w:rsidRDefault="001D11F1" w:rsidP="001D11F1">
            <w:pPr>
              <w:ind w:hanging="108"/>
              <w:jc w:val="center"/>
              <w:rPr>
                <w:rFonts w:ascii="Times New Roman" w:hAnsi="Times New Roman" w:cs="Times New Roman"/>
                <w:b/>
              </w:rPr>
            </w:pPr>
          </w:p>
        </w:tc>
        <w:tc>
          <w:tcPr>
            <w:tcW w:w="426" w:type="dxa"/>
            <w:gridSpan w:val="2"/>
            <w:tcBorders>
              <w:left w:val="single" w:sz="12" w:space="0" w:color="auto"/>
              <w:right w:val="single" w:sz="12" w:space="0" w:color="auto"/>
            </w:tcBorders>
          </w:tcPr>
          <w:p w:rsidR="001D11F1" w:rsidRPr="00040C77" w:rsidRDefault="001D11F1" w:rsidP="001D11F1">
            <w:pPr>
              <w:ind w:hanging="108"/>
              <w:jc w:val="center"/>
              <w:rPr>
                <w:rFonts w:ascii="Times New Roman" w:hAnsi="Times New Roman" w:cs="Times New Roman"/>
                <w:b/>
              </w:rPr>
            </w:pPr>
          </w:p>
        </w:tc>
        <w:tc>
          <w:tcPr>
            <w:tcW w:w="431" w:type="dxa"/>
            <w:tcBorders>
              <w:left w:val="single" w:sz="12" w:space="0" w:color="auto"/>
              <w:right w:val="single" w:sz="12" w:space="0" w:color="auto"/>
            </w:tcBorders>
          </w:tcPr>
          <w:p w:rsidR="001D11F1" w:rsidRPr="00040C77" w:rsidRDefault="001D11F1" w:rsidP="001D11F1">
            <w:pPr>
              <w:ind w:hanging="108"/>
              <w:jc w:val="center"/>
              <w:rPr>
                <w:rFonts w:ascii="Times New Roman" w:hAnsi="Times New Roman" w:cs="Times New Roman"/>
                <w:b/>
              </w:rPr>
            </w:pPr>
          </w:p>
        </w:tc>
        <w:tc>
          <w:tcPr>
            <w:tcW w:w="426" w:type="dxa"/>
            <w:tcBorders>
              <w:left w:val="single" w:sz="12" w:space="0" w:color="auto"/>
              <w:right w:val="single" w:sz="12" w:space="0" w:color="auto"/>
            </w:tcBorders>
          </w:tcPr>
          <w:p w:rsidR="001D11F1" w:rsidRPr="00040C77" w:rsidRDefault="001D11F1" w:rsidP="001D11F1">
            <w:pPr>
              <w:ind w:hanging="108"/>
              <w:jc w:val="center"/>
              <w:rPr>
                <w:rFonts w:ascii="Times New Roman" w:hAnsi="Times New Roman" w:cs="Times New Roman"/>
                <w:b/>
              </w:rPr>
            </w:pPr>
          </w:p>
        </w:tc>
        <w:tc>
          <w:tcPr>
            <w:tcW w:w="426" w:type="dxa"/>
            <w:tcBorders>
              <w:left w:val="single" w:sz="12" w:space="0" w:color="auto"/>
              <w:right w:val="single" w:sz="12" w:space="0" w:color="auto"/>
            </w:tcBorders>
          </w:tcPr>
          <w:p w:rsidR="001D11F1" w:rsidRPr="00040C77" w:rsidRDefault="001D11F1" w:rsidP="001D11F1">
            <w:pPr>
              <w:ind w:hanging="108"/>
              <w:jc w:val="center"/>
              <w:rPr>
                <w:rFonts w:ascii="Times New Roman" w:hAnsi="Times New Roman" w:cs="Times New Roman"/>
                <w:b/>
              </w:rPr>
            </w:pPr>
          </w:p>
        </w:tc>
        <w:tc>
          <w:tcPr>
            <w:tcW w:w="426" w:type="dxa"/>
            <w:tcBorders>
              <w:left w:val="single" w:sz="12" w:space="0" w:color="auto"/>
            </w:tcBorders>
          </w:tcPr>
          <w:p w:rsidR="001D11F1" w:rsidRPr="00040C77" w:rsidRDefault="001D11F1" w:rsidP="001D11F1">
            <w:pPr>
              <w:ind w:hanging="108"/>
              <w:jc w:val="center"/>
              <w:rPr>
                <w:rFonts w:ascii="Times New Roman" w:hAnsi="Times New Roman" w:cs="Times New Roman"/>
                <w:b/>
              </w:rPr>
            </w:pPr>
          </w:p>
        </w:tc>
        <w:tc>
          <w:tcPr>
            <w:tcW w:w="426" w:type="dxa"/>
          </w:tcPr>
          <w:p w:rsidR="001D11F1" w:rsidRPr="00040C77" w:rsidRDefault="001D11F1" w:rsidP="001D11F1">
            <w:pPr>
              <w:jc w:val="center"/>
              <w:rPr>
                <w:rFonts w:ascii="Times New Roman" w:hAnsi="Times New Roman" w:cs="Times New Roman"/>
                <w:b/>
              </w:rPr>
            </w:pPr>
          </w:p>
        </w:tc>
      </w:tr>
      <w:tr w:rsidR="001D11F1" w:rsidRPr="00040C77" w:rsidTr="001D11F1">
        <w:trPr>
          <w:trHeight w:val="301"/>
        </w:trPr>
        <w:tc>
          <w:tcPr>
            <w:tcW w:w="6442" w:type="dxa"/>
            <w:vMerge/>
            <w:vAlign w:val="center"/>
          </w:tcPr>
          <w:p w:rsidR="001D11F1" w:rsidRPr="00040C77" w:rsidRDefault="001D11F1" w:rsidP="001D11F1">
            <w:pPr>
              <w:rPr>
                <w:rFonts w:ascii="Times New Roman" w:hAnsi="Times New Roman" w:cs="Times New Roman"/>
                <w:b/>
                <w:bCs/>
              </w:rPr>
            </w:pPr>
          </w:p>
        </w:tc>
        <w:tc>
          <w:tcPr>
            <w:tcW w:w="425" w:type="dxa"/>
            <w:tcBorders>
              <w:right w:val="single" w:sz="12" w:space="0" w:color="auto"/>
            </w:tcBorders>
          </w:tcPr>
          <w:p w:rsidR="001D11F1" w:rsidRPr="00040C77" w:rsidRDefault="001D11F1" w:rsidP="001D11F1">
            <w:pPr>
              <w:rPr>
                <w:rFonts w:ascii="Times New Roman" w:hAnsi="Times New Roman" w:cs="Times New Roman"/>
              </w:rPr>
            </w:pPr>
          </w:p>
        </w:tc>
        <w:tc>
          <w:tcPr>
            <w:tcW w:w="425" w:type="dxa"/>
            <w:tcBorders>
              <w:left w:val="single" w:sz="12" w:space="0" w:color="auto"/>
              <w:right w:val="single" w:sz="12" w:space="0" w:color="auto"/>
            </w:tcBorders>
          </w:tcPr>
          <w:p w:rsidR="001D11F1" w:rsidRPr="00040C77" w:rsidRDefault="001D11F1" w:rsidP="001D11F1">
            <w:pPr>
              <w:rPr>
                <w:rFonts w:ascii="Times New Roman" w:hAnsi="Times New Roman" w:cs="Times New Roman"/>
              </w:rPr>
            </w:pPr>
          </w:p>
        </w:tc>
        <w:tc>
          <w:tcPr>
            <w:tcW w:w="425" w:type="dxa"/>
            <w:tcBorders>
              <w:left w:val="single" w:sz="12" w:space="0" w:color="auto"/>
              <w:right w:val="single" w:sz="12" w:space="0" w:color="auto"/>
            </w:tcBorders>
          </w:tcPr>
          <w:p w:rsidR="001D11F1" w:rsidRPr="00040C77" w:rsidRDefault="001D11F1" w:rsidP="001D11F1">
            <w:pPr>
              <w:rPr>
                <w:rFonts w:ascii="Times New Roman" w:hAnsi="Times New Roman" w:cs="Times New Roman"/>
              </w:rPr>
            </w:pPr>
          </w:p>
        </w:tc>
        <w:tc>
          <w:tcPr>
            <w:tcW w:w="426" w:type="dxa"/>
            <w:tcBorders>
              <w:left w:val="single" w:sz="12" w:space="0" w:color="auto"/>
              <w:right w:val="single" w:sz="12" w:space="0" w:color="auto"/>
            </w:tcBorders>
          </w:tcPr>
          <w:p w:rsidR="001D11F1" w:rsidRPr="00040C77" w:rsidRDefault="001D11F1" w:rsidP="001D11F1">
            <w:pPr>
              <w:rPr>
                <w:rFonts w:ascii="Times New Roman" w:hAnsi="Times New Roman" w:cs="Times New Roman"/>
              </w:rPr>
            </w:pPr>
          </w:p>
        </w:tc>
        <w:tc>
          <w:tcPr>
            <w:tcW w:w="426" w:type="dxa"/>
            <w:gridSpan w:val="2"/>
            <w:tcBorders>
              <w:left w:val="single" w:sz="12" w:space="0" w:color="auto"/>
              <w:right w:val="single" w:sz="12" w:space="0" w:color="auto"/>
            </w:tcBorders>
          </w:tcPr>
          <w:p w:rsidR="001D11F1" w:rsidRPr="00040C77" w:rsidRDefault="001D11F1" w:rsidP="001D11F1">
            <w:pPr>
              <w:rPr>
                <w:rFonts w:ascii="Times New Roman" w:hAnsi="Times New Roman" w:cs="Times New Roman"/>
              </w:rPr>
            </w:pPr>
          </w:p>
        </w:tc>
        <w:tc>
          <w:tcPr>
            <w:tcW w:w="431" w:type="dxa"/>
            <w:tcBorders>
              <w:left w:val="single" w:sz="12" w:space="0" w:color="auto"/>
              <w:right w:val="single" w:sz="12" w:space="0" w:color="auto"/>
            </w:tcBorders>
          </w:tcPr>
          <w:p w:rsidR="001D11F1" w:rsidRPr="00040C77" w:rsidRDefault="001D11F1" w:rsidP="001D11F1">
            <w:pPr>
              <w:rPr>
                <w:rFonts w:ascii="Times New Roman" w:hAnsi="Times New Roman" w:cs="Times New Roman"/>
              </w:rPr>
            </w:pPr>
          </w:p>
        </w:tc>
        <w:tc>
          <w:tcPr>
            <w:tcW w:w="426" w:type="dxa"/>
            <w:tcBorders>
              <w:left w:val="single" w:sz="12" w:space="0" w:color="auto"/>
              <w:right w:val="single" w:sz="12" w:space="0" w:color="auto"/>
            </w:tcBorders>
          </w:tcPr>
          <w:p w:rsidR="001D11F1" w:rsidRPr="00040C77" w:rsidRDefault="001D11F1" w:rsidP="001D11F1">
            <w:pPr>
              <w:rPr>
                <w:rFonts w:ascii="Times New Roman" w:hAnsi="Times New Roman" w:cs="Times New Roman"/>
              </w:rPr>
            </w:pPr>
          </w:p>
        </w:tc>
        <w:tc>
          <w:tcPr>
            <w:tcW w:w="426" w:type="dxa"/>
            <w:tcBorders>
              <w:left w:val="single" w:sz="12" w:space="0" w:color="auto"/>
              <w:right w:val="single" w:sz="12" w:space="0" w:color="auto"/>
            </w:tcBorders>
          </w:tcPr>
          <w:p w:rsidR="001D11F1" w:rsidRPr="00040C77" w:rsidRDefault="001D11F1" w:rsidP="001D11F1">
            <w:pPr>
              <w:rPr>
                <w:rFonts w:ascii="Times New Roman" w:hAnsi="Times New Roman" w:cs="Times New Roman"/>
              </w:rPr>
            </w:pPr>
          </w:p>
        </w:tc>
        <w:tc>
          <w:tcPr>
            <w:tcW w:w="426" w:type="dxa"/>
            <w:tcBorders>
              <w:left w:val="single" w:sz="12" w:space="0" w:color="auto"/>
            </w:tcBorders>
          </w:tcPr>
          <w:p w:rsidR="001D11F1" w:rsidRPr="00040C77" w:rsidRDefault="001D11F1" w:rsidP="001D11F1">
            <w:pPr>
              <w:rPr>
                <w:rFonts w:ascii="Times New Roman" w:hAnsi="Times New Roman" w:cs="Times New Roman"/>
              </w:rPr>
            </w:pPr>
          </w:p>
        </w:tc>
        <w:tc>
          <w:tcPr>
            <w:tcW w:w="426" w:type="dxa"/>
          </w:tcPr>
          <w:p w:rsidR="001D11F1" w:rsidRPr="00040C77" w:rsidRDefault="001D11F1" w:rsidP="001D11F1">
            <w:pPr>
              <w:rPr>
                <w:rFonts w:ascii="Times New Roman" w:hAnsi="Times New Roman" w:cs="Times New Roman"/>
              </w:rPr>
            </w:pPr>
          </w:p>
        </w:tc>
      </w:tr>
    </w:tbl>
    <w:p w:rsidR="001D11F1" w:rsidRPr="00040C77" w:rsidRDefault="001D11F1" w:rsidP="001D11F1">
      <w:pPr>
        <w:jc w:val="center"/>
        <w:rPr>
          <w:rFonts w:ascii="Times New Roman" w:hAnsi="Times New Roman" w:cs="Times New Roman"/>
        </w:rPr>
      </w:pPr>
    </w:p>
    <w:p w:rsidR="001D11F1" w:rsidRDefault="001D11F1" w:rsidP="007433AE">
      <w:pPr>
        <w:tabs>
          <w:tab w:val="left" w:pos="3014"/>
        </w:tabs>
        <w:spacing w:line="360" w:lineRule="auto"/>
        <w:ind w:firstLine="360"/>
        <w:rPr>
          <w:rFonts w:ascii="Times New Roman" w:hAnsi="Times New Roman" w:cs="Times New Roman"/>
          <w:b/>
        </w:rPr>
      </w:pPr>
    </w:p>
    <w:p w:rsidR="00982501" w:rsidRPr="00192E8C" w:rsidRDefault="00982501" w:rsidP="007433AE">
      <w:pPr>
        <w:tabs>
          <w:tab w:val="left" w:pos="3014"/>
        </w:tabs>
        <w:spacing w:line="360" w:lineRule="auto"/>
        <w:ind w:firstLine="360"/>
        <w:rPr>
          <w:rFonts w:ascii="Times New Roman" w:hAnsi="Times New Roman" w:cs="Times New Roman"/>
          <w:b/>
        </w:rPr>
      </w:pPr>
      <w:bookmarkStart w:id="11" w:name="bookmark3программыучебныхпредметов"/>
      <w:r w:rsidRPr="00192E8C">
        <w:rPr>
          <w:rFonts w:ascii="Times New Roman" w:hAnsi="Times New Roman" w:cs="Times New Roman"/>
          <w:b/>
        </w:rPr>
        <w:t>2.2.2. Программы учебных предметов, курсов коррекционно-развивающей области</w:t>
      </w:r>
    </w:p>
    <w:bookmarkEnd w:id="11"/>
    <w:p w:rsidR="00982501" w:rsidRPr="000D797B" w:rsidRDefault="00982501" w:rsidP="004B6CCC">
      <w:pPr>
        <w:spacing w:line="360" w:lineRule="auto"/>
        <w:ind w:firstLine="709"/>
        <w:jc w:val="center"/>
        <w:rPr>
          <w:rFonts w:ascii="Times New Roman" w:hAnsi="Times New Roman"/>
          <w:b/>
        </w:rPr>
      </w:pPr>
      <w:r w:rsidRPr="000D797B">
        <w:rPr>
          <w:rFonts w:ascii="Times New Roman" w:hAnsi="Times New Roman"/>
          <w:b/>
        </w:rPr>
        <w:t>Язык и речевая практика</w:t>
      </w:r>
    </w:p>
    <w:p w:rsidR="00982501" w:rsidRPr="00630013" w:rsidRDefault="00982501" w:rsidP="004B6CCC">
      <w:pPr>
        <w:spacing w:line="360" w:lineRule="auto"/>
        <w:ind w:firstLine="709"/>
        <w:jc w:val="center"/>
        <w:rPr>
          <w:rFonts w:ascii="Times New Roman" w:hAnsi="Times New Roman"/>
          <w:b/>
        </w:rPr>
      </w:pPr>
      <w:r w:rsidRPr="00630013">
        <w:rPr>
          <w:rFonts w:ascii="Times New Roman" w:hAnsi="Times New Roman"/>
          <w:b/>
        </w:rPr>
        <w:t>Пояснительная записка</w:t>
      </w:r>
    </w:p>
    <w:p w:rsidR="00982501" w:rsidRPr="00630013" w:rsidRDefault="00561C18" w:rsidP="004B6CCC">
      <w:pPr>
        <w:tabs>
          <w:tab w:val="right" w:pos="4532"/>
          <w:tab w:val="left" w:pos="4786"/>
        </w:tabs>
        <w:spacing w:line="360" w:lineRule="auto"/>
        <w:ind w:firstLine="709"/>
        <w:rPr>
          <w:rFonts w:ascii="Times New Roman" w:hAnsi="Times New Roman"/>
        </w:rPr>
      </w:pPr>
      <w:r>
        <w:rPr>
          <w:rFonts w:ascii="Times New Roman" w:hAnsi="Times New Roman"/>
        </w:rPr>
        <w:t>Предметная область</w:t>
      </w:r>
      <w:r w:rsidR="00982501">
        <w:rPr>
          <w:rFonts w:ascii="Times New Roman" w:hAnsi="Times New Roman"/>
        </w:rPr>
        <w:t xml:space="preserve"> Язык и речевая практика </w:t>
      </w:r>
      <w:r>
        <w:rPr>
          <w:rFonts w:ascii="Times New Roman" w:hAnsi="Times New Roman"/>
        </w:rPr>
        <w:t>в первом</w:t>
      </w:r>
      <w:r w:rsidR="00982501">
        <w:rPr>
          <w:rFonts w:ascii="Times New Roman" w:hAnsi="Times New Roman"/>
        </w:rPr>
        <w:t xml:space="preserve"> классе включает  учебные предметы: </w:t>
      </w:r>
      <w:r w:rsidR="00B66B89">
        <w:rPr>
          <w:rFonts w:ascii="Times New Roman" w:hAnsi="Times New Roman"/>
        </w:rPr>
        <w:t>р</w:t>
      </w:r>
      <w:r w:rsidR="00982501">
        <w:rPr>
          <w:rFonts w:ascii="Times New Roman" w:hAnsi="Times New Roman"/>
        </w:rPr>
        <w:t>усский язык, чтение и речевая практика. Предметы русский язык и чтение предусматриваю</w:t>
      </w:r>
      <w:r w:rsidR="00982501" w:rsidRPr="00630013">
        <w:rPr>
          <w:rFonts w:ascii="Times New Roman" w:hAnsi="Times New Roman"/>
        </w:rPr>
        <w:t xml:space="preserve">т включение в примерную учебную программу следующих разделов: «Обучение грамоте», </w:t>
      </w:r>
      <w:r w:rsidR="00982501">
        <w:rPr>
          <w:rFonts w:ascii="Times New Roman" w:hAnsi="Times New Roman"/>
        </w:rPr>
        <w:t>который делится на два периода: «Подготовка к чтению и письму», и Букварный период: «Чтение», «Письмо»</w:t>
      </w:r>
    </w:p>
    <w:p w:rsidR="00982501" w:rsidRPr="00630013" w:rsidRDefault="00982501" w:rsidP="004B6CCC">
      <w:pPr>
        <w:spacing w:line="360" w:lineRule="auto"/>
        <w:ind w:firstLine="709"/>
        <w:rPr>
          <w:rFonts w:ascii="Times New Roman" w:hAnsi="Times New Roman"/>
        </w:rPr>
      </w:pPr>
      <w:r w:rsidRPr="00630013">
        <w:rPr>
          <w:rFonts w:ascii="Times New Roman" w:hAnsi="Times New Roman"/>
        </w:rPr>
        <w:t>В младших классах изучение всех предметов, входящих в структуру русского языка, призвано решить следующие задачи:</w:t>
      </w:r>
    </w:p>
    <w:p w:rsidR="00982501" w:rsidRPr="00630013" w:rsidRDefault="00982501" w:rsidP="004B6CCC">
      <w:pPr>
        <w:spacing w:line="360" w:lineRule="auto"/>
        <w:ind w:firstLine="709"/>
        <w:rPr>
          <w:rFonts w:ascii="Times New Roman" w:hAnsi="Times New Roman"/>
        </w:rPr>
      </w:pPr>
      <w:r w:rsidRPr="00630013">
        <w:rPr>
          <w:rFonts w:ascii="Times New Roman" w:hAnsi="Times New Roman"/>
        </w:rPr>
        <w:t xml:space="preserve">— Уточнение и обогащение представлений об окружающей действительности и овладение </w:t>
      </w:r>
      <w:r w:rsidRPr="00630013">
        <w:rPr>
          <w:rFonts w:ascii="Times New Roman" w:hAnsi="Times New Roman"/>
        </w:rPr>
        <w:lastRenderedPageBreak/>
        <w:t>на этой основе языковыми средствами (слово, предложение, словосочетание);</w:t>
      </w:r>
    </w:p>
    <w:p w:rsidR="00982501" w:rsidRPr="00630013" w:rsidRDefault="00982501" w:rsidP="004B6CCC">
      <w:pPr>
        <w:spacing w:line="360" w:lineRule="auto"/>
        <w:ind w:firstLine="709"/>
        <w:rPr>
          <w:rFonts w:ascii="Times New Roman" w:hAnsi="Times New Roman"/>
        </w:rPr>
      </w:pPr>
      <w:r w:rsidRPr="00630013">
        <w:rPr>
          <w:rFonts w:ascii="Times New Roman" w:hAnsi="Times New Roman"/>
        </w:rPr>
        <w:t>— Формирование первоначальными «дограмматическими» понятиями и развитие коммуникативно-речевых навыков;</w:t>
      </w:r>
    </w:p>
    <w:p w:rsidR="00982501" w:rsidRPr="00630013" w:rsidRDefault="00982501" w:rsidP="004B6CCC">
      <w:pPr>
        <w:spacing w:line="360" w:lineRule="auto"/>
        <w:ind w:firstLine="709"/>
        <w:rPr>
          <w:rFonts w:ascii="Times New Roman" w:hAnsi="Times New Roman"/>
        </w:rPr>
      </w:pPr>
      <w:r w:rsidRPr="00630013">
        <w:rPr>
          <w:rFonts w:ascii="Times New Roman" w:hAnsi="Times New Roman"/>
        </w:rPr>
        <w:t>— Коррекция недостатков речевой и мыслительной деятельности;</w:t>
      </w:r>
    </w:p>
    <w:p w:rsidR="00982501" w:rsidRPr="00630013" w:rsidRDefault="00982501" w:rsidP="004B6CCC">
      <w:pPr>
        <w:spacing w:line="360" w:lineRule="auto"/>
        <w:ind w:firstLine="709"/>
        <w:rPr>
          <w:rFonts w:ascii="Times New Roman" w:hAnsi="Times New Roman"/>
        </w:rPr>
      </w:pPr>
      <w:r w:rsidRPr="00630013">
        <w:rPr>
          <w:rFonts w:ascii="Times New Roman" w:hAnsi="Times New Roman"/>
        </w:rPr>
        <w:t>— Формирование основ навыка полноценного чтения художественных текстов доступных для понимания по структуре и содержанию;</w:t>
      </w:r>
    </w:p>
    <w:p w:rsidR="00982501" w:rsidRPr="00630013" w:rsidRDefault="00982501" w:rsidP="004B6CCC">
      <w:pPr>
        <w:spacing w:line="360" w:lineRule="auto"/>
        <w:ind w:firstLine="709"/>
        <w:rPr>
          <w:rFonts w:ascii="Times New Roman" w:hAnsi="Times New Roman"/>
        </w:rPr>
      </w:pPr>
      <w:r w:rsidRPr="00630013">
        <w:rPr>
          <w:rFonts w:ascii="Times New Roman" w:hAnsi="Times New Roman"/>
        </w:rPr>
        <w:t>— Развитие навыков устной коммуникации;</w:t>
      </w:r>
    </w:p>
    <w:p w:rsidR="00982501" w:rsidRPr="00630013" w:rsidRDefault="00982501" w:rsidP="004B6CCC">
      <w:pPr>
        <w:spacing w:line="360" w:lineRule="auto"/>
        <w:ind w:firstLine="709"/>
        <w:rPr>
          <w:rFonts w:ascii="Times New Roman" w:hAnsi="Times New Roman"/>
        </w:rPr>
      </w:pPr>
      <w:r w:rsidRPr="00630013">
        <w:rPr>
          <w:rFonts w:ascii="Times New Roman" w:hAnsi="Times New Roman"/>
        </w:rPr>
        <w:t>— Формирование положительных нравственных качеств и свойств личности.</w:t>
      </w:r>
    </w:p>
    <w:p w:rsidR="00982501" w:rsidRPr="00630013" w:rsidRDefault="00982501" w:rsidP="004B6CCC">
      <w:pPr>
        <w:spacing w:line="360" w:lineRule="auto"/>
        <w:ind w:firstLine="709"/>
        <w:jc w:val="center"/>
        <w:rPr>
          <w:rFonts w:ascii="Times New Roman" w:hAnsi="Times New Roman"/>
        </w:rPr>
      </w:pPr>
      <w:r w:rsidRPr="00630013">
        <w:rPr>
          <w:rFonts w:ascii="Times New Roman" w:hAnsi="Times New Roman"/>
          <w:b/>
        </w:rPr>
        <w:t>Подготовка к усвоению грамоты.</w:t>
      </w:r>
    </w:p>
    <w:p w:rsidR="00982501" w:rsidRPr="00630013" w:rsidRDefault="00982501" w:rsidP="004B6CCC">
      <w:pPr>
        <w:spacing w:line="360" w:lineRule="auto"/>
        <w:ind w:firstLine="709"/>
        <w:rPr>
          <w:rFonts w:ascii="Times New Roman" w:hAnsi="Times New Roman"/>
        </w:rPr>
      </w:pPr>
      <w:r>
        <w:rPr>
          <w:rFonts w:ascii="Times New Roman" w:hAnsi="Times New Roman"/>
          <w:i/>
        </w:rPr>
        <w:t>Подготовка к чтению и письму</w:t>
      </w:r>
      <w:r w:rsidRPr="00630013">
        <w:rPr>
          <w:rFonts w:ascii="Times New Roman" w:hAnsi="Times New Roman"/>
          <w:i/>
        </w:rPr>
        <w:t xml:space="preserve">. </w:t>
      </w:r>
      <w:r w:rsidRPr="00630013">
        <w:rPr>
          <w:rFonts w:ascii="Times New Roman" w:hAnsi="Times New Roman"/>
        </w:rPr>
        <w:t>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982501" w:rsidRPr="00630013" w:rsidRDefault="00982501" w:rsidP="004B6CCC">
      <w:pPr>
        <w:spacing w:line="360" w:lineRule="auto"/>
        <w:ind w:firstLine="709"/>
        <w:rPr>
          <w:rFonts w:ascii="Times New Roman" w:hAnsi="Times New Roman"/>
        </w:rPr>
      </w:pPr>
      <w:r w:rsidRPr="00630013">
        <w:rPr>
          <w:rFonts w:ascii="Times New Roman" w:hAnsi="Times New Roman"/>
          <w:i/>
        </w:rPr>
        <w:t>Подготовка к усвоению первоначальных навыков письма.</w:t>
      </w:r>
      <w:r w:rsidRPr="00630013">
        <w:rPr>
          <w:rFonts w:ascii="Times New Roman" w:hAnsi="Times New Roman"/>
        </w:rPr>
        <w:t xml:space="preserve"> Развитие зри</w:t>
      </w:r>
      <w:r w:rsidRPr="00630013">
        <w:rPr>
          <w:rFonts w:ascii="Times New Roman" w:hAnsi="Times New Roman"/>
        </w:rPr>
        <w:softHyphen/>
        <w:t>тельных представлений и пространственной ориентировки на плоскости лис</w:t>
      </w:r>
      <w:r w:rsidRPr="00630013">
        <w:rPr>
          <w:rFonts w:ascii="Times New Roman" w:hAnsi="Times New Roman"/>
        </w:rPr>
        <w:softHyphen/>
        <w:t>та. Совершенствование и развитие мелкой моторики пальцев рук. Усвоение гигиенических правил письма. Подготовка к усвоению навыков письма.</w:t>
      </w:r>
    </w:p>
    <w:p w:rsidR="00982501" w:rsidRPr="00630013" w:rsidRDefault="00982501" w:rsidP="004B6CCC">
      <w:pPr>
        <w:spacing w:line="360" w:lineRule="auto"/>
        <w:ind w:firstLine="709"/>
        <w:rPr>
          <w:rFonts w:ascii="Times New Roman" w:hAnsi="Times New Roman"/>
        </w:rPr>
      </w:pPr>
      <w:r w:rsidRPr="00630013">
        <w:rPr>
          <w:rFonts w:ascii="Times New Roman" w:hAnsi="Times New Roman"/>
          <w:i/>
        </w:rPr>
        <w:t>Речевое развитие.</w:t>
      </w:r>
      <w:r w:rsidRPr="00630013">
        <w:rPr>
          <w:rFonts w:ascii="Times New Roman" w:hAnsi="Times New Roman"/>
        </w:rPr>
        <w:t xml:space="preserve"> Понимание обращенной речи. Выполнение неслож</w:t>
      </w:r>
      <w:r w:rsidRPr="00630013">
        <w:rPr>
          <w:rFonts w:ascii="Times New Roman" w:hAnsi="Times New Roman"/>
        </w:rPr>
        <w:softHyphen/>
        <w:t>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982501" w:rsidRPr="00630013" w:rsidRDefault="00982501" w:rsidP="004B6CCC">
      <w:pPr>
        <w:spacing w:line="360" w:lineRule="auto"/>
        <w:ind w:firstLine="709"/>
        <w:rPr>
          <w:rFonts w:ascii="Times New Roman" w:hAnsi="Times New Roman"/>
        </w:rPr>
      </w:pPr>
      <w:r w:rsidRPr="00630013">
        <w:rPr>
          <w:rFonts w:ascii="Times New Roman" w:hAnsi="Times New Roman"/>
        </w:rPr>
        <w:t>Расширение арсенала языковых средств, необходимых для вербального общения. Формирование элементарных коммуникативных навыков диалоги</w:t>
      </w:r>
      <w:r w:rsidRPr="00630013">
        <w:rPr>
          <w:rFonts w:ascii="Times New Roman" w:hAnsi="Times New Roman"/>
        </w:rPr>
        <w:softHyphen/>
        <w:t>ческой речи: ответы на вопросы собеседника на темы, близкие личному опы</w:t>
      </w:r>
      <w:r w:rsidRPr="00630013">
        <w:rPr>
          <w:rFonts w:ascii="Times New Roman" w:hAnsi="Times New Roman"/>
        </w:rPr>
        <w:softHyphen/>
        <w:t>ту, на основе предметно-практической деятельности, наблюдений за окружа</w:t>
      </w:r>
      <w:r w:rsidRPr="00630013">
        <w:rPr>
          <w:rFonts w:ascii="Times New Roman" w:hAnsi="Times New Roman"/>
        </w:rPr>
        <w:softHyphen/>
        <w:t>ющей действительностью и т.д.</w:t>
      </w:r>
    </w:p>
    <w:p w:rsidR="00982501" w:rsidRPr="00630013" w:rsidRDefault="00982501" w:rsidP="004B6CCC">
      <w:pPr>
        <w:spacing w:line="360" w:lineRule="auto"/>
        <w:ind w:firstLine="709"/>
        <w:jc w:val="center"/>
        <w:rPr>
          <w:rFonts w:ascii="Times New Roman" w:hAnsi="Times New Roman"/>
          <w:b/>
        </w:rPr>
      </w:pPr>
      <w:r w:rsidRPr="00630013">
        <w:rPr>
          <w:rFonts w:ascii="Times New Roman" w:hAnsi="Times New Roman"/>
          <w:b/>
        </w:rPr>
        <w:t>Обучение грамоте</w:t>
      </w:r>
    </w:p>
    <w:p w:rsidR="00982501" w:rsidRPr="00630013" w:rsidRDefault="00982501" w:rsidP="004B6CCC">
      <w:pPr>
        <w:spacing w:line="360" w:lineRule="auto"/>
        <w:ind w:firstLine="709"/>
        <w:rPr>
          <w:rFonts w:ascii="Times New Roman" w:hAnsi="Times New Roman"/>
          <w:i/>
        </w:rPr>
      </w:pPr>
      <w:r w:rsidRPr="00630013">
        <w:rPr>
          <w:rFonts w:ascii="Times New Roman" w:hAnsi="Times New Roman"/>
          <w:i/>
        </w:rPr>
        <w:t>Формирование элементарных навыков чтения.</w:t>
      </w:r>
    </w:p>
    <w:p w:rsidR="00982501" w:rsidRPr="000469D0" w:rsidRDefault="00982501" w:rsidP="004B6CCC">
      <w:pPr>
        <w:spacing w:line="360" w:lineRule="auto"/>
        <w:ind w:firstLine="709"/>
        <w:rPr>
          <w:rFonts w:ascii="Times New Roman" w:hAnsi="Times New Roman"/>
          <w:i/>
        </w:rPr>
      </w:pPr>
      <w:r w:rsidRPr="000469D0">
        <w:rPr>
          <w:rFonts w:ascii="Times New Roman" w:hAnsi="Times New Roman"/>
          <w:i/>
        </w:rPr>
        <w:t xml:space="preserve">Звуки речи. </w:t>
      </w:r>
    </w:p>
    <w:p w:rsidR="00982501" w:rsidRPr="00630013" w:rsidRDefault="00982501" w:rsidP="004B6CCC">
      <w:pPr>
        <w:spacing w:line="360" w:lineRule="auto"/>
        <w:ind w:firstLine="709"/>
        <w:rPr>
          <w:rFonts w:ascii="Times New Roman" w:hAnsi="Times New Roman"/>
        </w:rPr>
      </w:pPr>
      <w:r w:rsidRPr="00630013">
        <w:rPr>
          <w:rFonts w:ascii="Times New Roman" w:hAnsi="Times New Roman"/>
        </w:rPr>
        <w:t>Выделение звука на фоне полного слова. Отчетливое про</w:t>
      </w:r>
      <w:r w:rsidRPr="00630013">
        <w:rPr>
          <w:rFonts w:ascii="Times New Roman" w:hAnsi="Times New Roman"/>
        </w:rPr>
        <w:softHyphen/>
        <w:t>изнесение. Определение места звука в слове. Определение последовательнос</w:t>
      </w:r>
      <w:r w:rsidRPr="00630013">
        <w:rPr>
          <w:rFonts w:ascii="Times New Roman" w:hAnsi="Times New Roman"/>
        </w:rPr>
        <w:softHyphen/>
        <w:t>ти звуков в несложных по структуре словах. Сравнение на слух слов, разли</w:t>
      </w:r>
      <w:r w:rsidRPr="00630013">
        <w:rPr>
          <w:rFonts w:ascii="Times New Roman" w:hAnsi="Times New Roman"/>
        </w:rPr>
        <w:softHyphen/>
        <w:t>чающихся одним звуком.</w:t>
      </w:r>
    </w:p>
    <w:p w:rsidR="00982501" w:rsidRPr="00630013" w:rsidRDefault="00982501" w:rsidP="004B6CCC">
      <w:pPr>
        <w:spacing w:line="360" w:lineRule="auto"/>
        <w:ind w:firstLine="709"/>
        <w:rPr>
          <w:rFonts w:ascii="Times New Roman" w:hAnsi="Times New Roman"/>
        </w:rPr>
      </w:pPr>
      <w:r w:rsidRPr="00630013">
        <w:rPr>
          <w:rFonts w:ascii="Times New Roman" w:hAnsi="Times New Roman"/>
        </w:rPr>
        <w:t>Различение гласных и согласных звуков на слух и в собственном произношении.</w:t>
      </w:r>
    </w:p>
    <w:p w:rsidR="00982501" w:rsidRPr="00630013" w:rsidRDefault="00982501" w:rsidP="004B6CCC">
      <w:pPr>
        <w:spacing w:line="360" w:lineRule="auto"/>
        <w:ind w:firstLine="709"/>
        <w:rPr>
          <w:rFonts w:ascii="Times New Roman" w:hAnsi="Times New Roman"/>
        </w:rPr>
      </w:pPr>
      <w:r w:rsidRPr="00630013">
        <w:rPr>
          <w:rFonts w:ascii="Times New Roman" w:hAnsi="Times New Roman"/>
        </w:rPr>
        <w:t>Обозначение звука буквой. Соотнесение и различение звука и буквы. Звукобуквенный анализ несложных по структуре слов.</w:t>
      </w:r>
    </w:p>
    <w:p w:rsidR="00982501" w:rsidRDefault="00982501" w:rsidP="004B6CCC">
      <w:pPr>
        <w:spacing w:line="360" w:lineRule="auto"/>
        <w:ind w:firstLine="709"/>
        <w:rPr>
          <w:rFonts w:ascii="Times New Roman" w:hAnsi="Times New Roman"/>
        </w:rPr>
      </w:pPr>
      <w:r w:rsidRPr="00630013">
        <w:rPr>
          <w:rFonts w:ascii="Times New Roman" w:hAnsi="Times New Roman"/>
        </w:rPr>
        <w:lastRenderedPageBreak/>
        <w:t>Образование и чтение слогов различной структуры (состоящих из од</w:t>
      </w:r>
      <w:r w:rsidRPr="00630013">
        <w:rPr>
          <w:rFonts w:ascii="Times New Roman" w:hAnsi="Times New Roman"/>
        </w:rPr>
        <w:softHyphen/>
        <w:t>ной гласной, закрытых и открытых двухбуквенных слогов, закрытых трёхбук</w:t>
      </w:r>
      <w:r w:rsidRPr="00630013">
        <w:rPr>
          <w:rFonts w:ascii="Times New Roman" w:hAnsi="Times New Roman"/>
        </w:rPr>
        <w:softHyphen/>
        <w:t>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навыков правильного, осознанного и выразительно</w:t>
      </w:r>
      <w:r w:rsidRPr="00630013">
        <w:rPr>
          <w:rFonts w:ascii="Times New Roman" w:hAnsi="Times New Roman"/>
        </w:rPr>
        <w:softHyphen/>
        <w:t>го чтения на материале предложений и небольших текстов (после предвари</w:t>
      </w:r>
      <w:r w:rsidRPr="00630013">
        <w:rPr>
          <w:rFonts w:ascii="Times New Roman" w:hAnsi="Times New Roman"/>
        </w:rPr>
        <w:softHyphen/>
        <w:t xml:space="preserve">тельной отработки с учителем). </w:t>
      </w:r>
    </w:p>
    <w:p w:rsidR="00982501" w:rsidRDefault="00982501" w:rsidP="004B6CCC">
      <w:pPr>
        <w:spacing w:line="360" w:lineRule="auto"/>
        <w:ind w:firstLine="709"/>
        <w:rPr>
          <w:rFonts w:ascii="Times New Roman" w:hAnsi="Times New Roman"/>
        </w:rPr>
      </w:pPr>
      <w:r>
        <w:rPr>
          <w:rFonts w:ascii="Times New Roman" w:hAnsi="Times New Roman"/>
        </w:rPr>
        <w:t>Чтение небольших текстов. Ответы на вопросы. Соотнесение слов, предложений, текста с иллюстративным материалом. Выборочное чтение слов, предложений по вопросам, картинке, заданию.</w:t>
      </w:r>
    </w:p>
    <w:p w:rsidR="00982501" w:rsidRPr="00630013" w:rsidRDefault="00982501" w:rsidP="004B6CCC">
      <w:pPr>
        <w:spacing w:line="360" w:lineRule="auto"/>
        <w:ind w:firstLine="709"/>
        <w:rPr>
          <w:rFonts w:ascii="Times New Roman" w:hAnsi="Times New Roman"/>
        </w:rPr>
      </w:pPr>
      <w:r w:rsidRPr="00630013">
        <w:rPr>
          <w:rFonts w:ascii="Times New Roman" w:hAnsi="Times New Roman"/>
        </w:rPr>
        <w:t>Разучивание с голоса коротких стихотворе</w:t>
      </w:r>
      <w:r w:rsidRPr="00630013">
        <w:rPr>
          <w:rFonts w:ascii="Times New Roman" w:hAnsi="Times New Roman"/>
        </w:rPr>
        <w:softHyphen/>
        <w:t>ний, загадок, чистоговорок.</w:t>
      </w:r>
    </w:p>
    <w:p w:rsidR="00982501" w:rsidRPr="00630013" w:rsidRDefault="00982501" w:rsidP="004B6CCC">
      <w:pPr>
        <w:spacing w:line="360" w:lineRule="auto"/>
        <w:ind w:firstLine="709"/>
        <w:rPr>
          <w:rFonts w:ascii="Times New Roman" w:hAnsi="Times New Roman"/>
          <w:i/>
        </w:rPr>
      </w:pPr>
      <w:r w:rsidRPr="00630013">
        <w:rPr>
          <w:rFonts w:ascii="Times New Roman" w:hAnsi="Times New Roman"/>
          <w:i/>
        </w:rPr>
        <w:t>Формирование элементарных навыков письма.</w:t>
      </w:r>
    </w:p>
    <w:p w:rsidR="00982501" w:rsidRPr="00630013" w:rsidRDefault="00982501" w:rsidP="004B6CCC">
      <w:pPr>
        <w:spacing w:line="360" w:lineRule="auto"/>
        <w:ind w:firstLine="709"/>
        <w:rPr>
          <w:rFonts w:ascii="Times New Roman" w:hAnsi="Times New Roman"/>
        </w:rPr>
      </w:pPr>
      <w:r w:rsidRPr="00630013">
        <w:rPr>
          <w:rFonts w:ascii="Times New Roman" w:hAnsi="Times New Roman"/>
        </w:rPr>
        <w:t>Развитие мелкой моторики пальцев рук; координации и точности движения руки. Развитие умения ориентироваться на пространстве листа в тетради и на пространстве классной доски.</w:t>
      </w:r>
    </w:p>
    <w:p w:rsidR="00982501" w:rsidRPr="00630013" w:rsidRDefault="00982501" w:rsidP="004B6CCC">
      <w:pPr>
        <w:spacing w:line="360" w:lineRule="auto"/>
        <w:ind w:firstLine="709"/>
        <w:rPr>
          <w:rFonts w:ascii="Times New Roman" w:hAnsi="Times New Roman"/>
        </w:rPr>
      </w:pPr>
      <w:r w:rsidRPr="00630013">
        <w:rPr>
          <w:rFonts w:ascii="Times New Roman" w:hAnsi="Times New Roman"/>
        </w:rPr>
        <w:t>Усвоение начертания рукописных заглавных и строчных букв.</w:t>
      </w:r>
    </w:p>
    <w:p w:rsidR="00982501" w:rsidRPr="00630013" w:rsidRDefault="00982501" w:rsidP="004B6CCC">
      <w:pPr>
        <w:spacing w:line="360" w:lineRule="auto"/>
        <w:ind w:firstLine="709"/>
        <w:rPr>
          <w:rFonts w:ascii="Times New Roman" w:hAnsi="Times New Roman"/>
        </w:rPr>
      </w:pPr>
      <w:r w:rsidRPr="00630013">
        <w:rPr>
          <w:rFonts w:ascii="Times New Roman" w:hAnsi="Times New Roman"/>
        </w:rPr>
        <w:t>Письмо букв, буквосочетаний, слогов, слов, предложений с соблюдени</w:t>
      </w:r>
      <w:r w:rsidRPr="00630013">
        <w:rPr>
          <w:rFonts w:ascii="Times New Roman" w:hAnsi="Times New Roman"/>
        </w:rPr>
        <w:softHyphen/>
        <w:t>ем гигиенических норм. Овладение разборчивым, аккуратным письмом.  Списывание слов и предложений; списывание со вставкой пропущен</w:t>
      </w:r>
      <w:r w:rsidRPr="00630013">
        <w:rPr>
          <w:rFonts w:ascii="Times New Roman" w:hAnsi="Times New Roman"/>
        </w:rPr>
        <w:softHyphen/>
        <w:t>ной буквы или слога после предварительного разбора с учителем. Усвоение приёмов и последовательности правильного списывания текста. Письмо под диктовку слов и предложений, написание которых не расходится с их произ</w:t>
      </w:r>
      <w:r w:rsidRPr="00630013">
        <w:rPr>
          <w:rFonts w:ascii="Times New Roman" w:hAnsi="Times New Roman"/>
        </w:rPr>
        <w:softHyphen/>
        <w:t>ношением.</w:t>
      </w:r>
    </w:p>
    <w:p w:rsidR="00982501" w:rsidRDefault="00982501" w:rsidP="004B6CCC">
      <w:pPr>
        <w:spacing w:line="360" w:lineRule="auto"/>
        <w:ind w:firstLine="709"/>
        <w:rPr>
          <w:rFonts w:ascii="Times New Roman" w:hAnsi="Times New Roman"/>
        </w:rPr>
      </w:pPr>
      <w:r w:rsidRPr="00630013">
        <w:rPr>
          <w:rFonts w:ascii="Times New Roman" w:hAnsi="Times New Roman"/>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(ча—ща, чу—щу, жи—ши).</w:t>
      </w:r>
    </w:p>
    <w:p w:rsidR="00982501" w:rsidRPr="00630013" w:rsidRDefault="00982501" w:rsidP="004B6CCC">
      <w:pPr>
        <w:spacing w:line="360" w:lineRule="auto"/>
        <w:ind w:firstLine="709"/>
        <w:rPr>
          <w:rFonts w:ascii="Times New Roman" w:hAnsi="Times New Roman"/>
        </w:rPr>
      </w:pPr>
      <w:r>
        <w:rPr>
          <w:rFonts w:ascii="Times New Roman" w:hAnsi="Times New Roman"/>
        </w:rPr>
        <w:t>Письмо на слух букв и слогов,</w:t>
      </w:r>
      <w:r w:rsidR="00561C18">
        <w:rPr>
          <w:rFonts w:ascii="Times New Roman" w:hAnsi="Times New Roman"/>
        </w:rPr>
        <w:t xml:space="preserve"> </w:t>
      </w:r>
      <w:r>
        <w:rPr>
          <w:rFonts w:ascii="Times New Roman" w:hAnsi="Times New Roman"/>
        </w:rPr>
        <w:t>слов, предложений после предварительного анализа. Самостоятельное составление слов из разбросанных букв и слогов с опорой на картинку. Контрольное списывание.</w:t>
      </w:r>
    </w:p>
    <w:p w:rsidR="00982501" w:rsidRPr="00630013" w:rsidRDefault="00982501" w:rsidP="004B6CCC">
      <w:pPr>
        <w:spacing w:line="360" w:lineRule="auto"/>
        <w:ind w:firstLine="709"/>
        <w:rPr>
          <w:rFonts w:ascii="Times New Roman" w:hAnsi="Times New Roman"/>
          <w:i/>
        </w:rPr>
      </w:pPr>
      <w:r w:rsidRPr="00630013">
        <w:rPr>
          <w:rFonts w:ascii="Times New Roman" w:hAnsi="Times New Roman"/>
          <w:i/>
        </w:rPr>
        <w:t>Речевое развитие</w:t>
      </w:r>
    </w:p>
    <w:p w:rsidR="00982501" w:rsidRPr="00630013" w:rsidRDefault="00982501" w:rsidP="004B6CCC">
      <w:pPr>
        <w:spacing w:line="360" w:lineRule="auto"/>
        <w:ind w:firstLine="709"/>
        <w:rPr>
          <w:rFonts w:ascii="Times New Roman" w:hAnsi="Times New Roman"/>
        </w:rPr>
      </w:pPr>
      <w:r w:rsidRPr="00630013">
        <w:rPr>
          <w:rFonts w:ascii="Times New Roman" w:hAnsi="Times New Roman"/>
        </w:rPr>
        <w:t>Использование усвоенных языковых средств (слов, словосочетаний и конструкций предложений) для выражения просьбы и собственного намере</w:t>
      </w:r>
      <w:r w:rsidRPr="00630013">
        <w:rPr>
          <w:rFonts w:ascii="Times New Roman" w:hAnsi="Times New Roman"/>
        </w:rPr>
        <w:softHyphen/>
        <w:t>ния (после проведения подготовительной работы); ответов на вопросы педа</w:t>
      </w:r>
      <w:r w:rsidRPr="00630013">
        <w:rPr>
          <w:rFonts w:ascii="Times New Roman" w:hAnsi="Times New Roman"/>
        </w:rPr>
        <w:softHyphen/>
        <w:t>гога и товарищей класса. Пересказ прослушанных и предварительно разобра</w:t>
      </w:r>
      <w:r w:rsidRPr="00630013">
        <w:rPr>
          <w:rFonts w:ascii="Times New Roman" w:hAnsi="Times New Roman"/>
        </w:rPr>
        <w:softHyphen/>
        <w:t>нных небольших по объему текстов с опорой на вопросы учителя и иллюст</w:t>
      </w:r>
      <w:r w:rsidRPr="00630013">
        <w:rPr>
          <w:rFonts w:ascii="Times New Roman" w:hAnsi="Times New Roman"/>
        </w:rPr>
        <w:softHyphen/>
        <w:t>ративный материал. Составление двух-трех предложений с опорой на серию сюжетных картин, организованные наблюдения, практические действия и т.д.</w:t>
      </w:r>
    </w:p>
    <w:p w:rsidR="001D11F1" w:rsidRPr="00724217" w:rsidRDefault="001D11F1" w:rsidP="001D11F1">
      <w:pPr>
        <w:widowControl/>
        <w:tabs>
          <w:tab w:val="left" w:pos="567"/>
        </w:tabs>
        <w:spacing w:line="360" w:lineRule="auto"/>
        <w:ind w:firstLine="567"/>
        <w:jc w:val="center"/>
        <w:rPr>
          <w:rFonts w:ascii="Times New Roman" w:eastAsia="Times New Roman" w:hAnsi="Times New Roman" w:cs="Times New Roman"/>
          <w:color w:val="auto"/>
          <w:szCs w:val="28"/>
        </w:rPr>
      </w:pPr>
      <w:r w:rsidRPr="00724217">
        <w:rPr>
          <w:rFonts w:ascii="Times New Roman" w:eastAsia="Times New Roman" w:hAnsi="Times New Roman" w:cs="Times New Roman"/>
          <w:b/>
          <w:color w:val="auto"/>
          <w:szCs w:val="28"/>
        </w:rPr>
        <w:t xml:space="preserve">Русский язык </w:t>
      </w:r>
      <w:r>
        <w:rPr>
          <w:rFonts w:ascii="Times New Roman" w:eastAsia="Times New Roman" w:hAnsi="Times New Roman" w:cs="Times New Roman"/>
          <w:b/>
          <w:color w:val="auto"/>
          <w:szCs w:val="28"/>
        </w:rPr>
        <w:t>(</w:t>
      </w:r>
      <w:r w:rsidRPr="00724217">
        <w:rPr>
          <w:rFonts w:ascii="Times New Roman" w:eastAsia="Times New Roman" w:hAnsi="Times New Roman" w:cs="Times New Roman"/>
          <w:color w:val="auto"/>
          <w:szCs w:val="28"/>
        </w:rPr>
        <w:t>2 класс</w:t>
      </w:r>
      <w:r>
        <w:rPr>
          <w:rFonts w:ascii="Times New Roman" w:eastAsia="Times New Roman" w:hAnsi="Times New Roman" w:cs="Times New Roman"/>
          <w:color w:val="auto"/>
          <w:szCs w:val="28"/>
        </w:rPr>
        <w:t>)</w:t>
      </w:r>
    </w:p>
    <w:p w:rsidR="001D11F1" w:rsidRPr="00724217" w:rsidRDefault="001D11F1" w:rsidP="001D11F1">
      <w:pPr>
        <w:widowControl/>
        <w:tabs>
          <w:tab w:val="left" w:pos="567"/>
        </w:tabs>
        <w:spacing w:line="360" w:lineRule="auto"/>
        <w:ind w:firstLine="567"/>
        <w:jc w:val="center"/>
        <w:rPr>
          <w:rFonts w:ascii="Times New Roman" w:eastAsia="Times New Roman" w:hAnsi="Times New Roman" w:cs="Times New Roman"/>
          <w:b/>
          <w:color w:val="auto"/>
          <w:szCs w:val="28"/>
        </w:rPr>
      </w:pPr>
      <w:r w:rsidRPr="00724217">
        <w:rPr>
          <w:rFonts w:ascii="Times New Roman" w:eastAsia="Times New Roman" w:hAnsi="Times New Roman" w:cs="Times New Roman"/>
          <w:b/>
          <w:color w:val="auto"/>
          <w:szCs w:val="28"/>
        </w:rPr>
        <w:t>Повторение.</w:t>
      </w:r>
    </w:p>
    <w:p w:rsidR="001D11F1" w:rsidRDefault="001D11F1" w:rsidP="001D11F1">
      <w:pPr>
        <w:spacing w:line="360" w:lineRule="auto"/>
        <w:ind w:firstLine="567"/>
        <w:rPr>
          <w:rFonts w:ascii="Times New Roman" w:hAnsi="Times New Roman" w:cs="Times New Roman"/>
        </w:rPr>
      </w:pPr>
      <w:r w:rsidRPr="00724217">
        <w:rPr>
          <w:rFonts w:ascii="Times New Roman" w:hAnsi="Times New Roman" w:cs="Times New Roman"/>
        </w:rPr>
        <w:t>Составление предложений на основе демонстрации действий. Схема</w:t>
      </w:r>
      <w:r>
        <w:rPr>
          <w:rFonts w:ascii="Times New Roman" w:hAnsi="Times New Roman" w:cs="Times New Roman"/>
        </w:rPr>
        <w:t xml:space="preserve"> </w:t>
      </w:r>
      <w:r w:rsidRPr="00724217">
        <w:rPr>
          <w:rFonts w:ascii="Times New Roman" w:hAnsi="Times New Roman" w:cs="Times New Roman"/>
        </w:rPr>
        <w:t xml:space="preserve">предложения. </w:t>
      </w:r>
      <w:r w:rsidRPr="00724217">
        <w:rPr>
          <w:rFonts w:ascii="Times New Roman" w:hAnsi="Times New Roman" w:cs="Times New Roman"/>
        </w:rPr>
        <w:lastRenderedPageBreak/>
        <w:t>Обозначение на схеме пра</w:t>
      </w:r>
      <w:r>
        <w:rPr>
          <w:rFonts w:ascii="Times New Roman" w:hAnsi="Times New Roman" w:cs="Times New Roman"/>
        </w:rPr>
        <w:t xml:space="preserve">вил записи предложений. Большая </w:t>
      </w:r>
      <w:r w:rsidRPr="00724217">
        <w:rPr>
          <w:rFonts w:ascii="Times New Roman" w:hAnsi="Times New Roman" w:cs="Times New Roman"/>
        </w:rPr>
        <w:t xml:space="preserve">буква в начале предложения и точка в конце. </w:t>
      </w:r>
      <w:r>
        <w:rPr>
          <w:rFonts w:ascii="Times New Roman" w:hAnsi="Times New Roman" w:cs="Times New Roman"/>
        </w:rPr>
        <w:t xml:space="preserve">Анализ схемы. Количество слов в </w:t>
      </w:r>
      <w:r w:rsidRPr="00724217">
        <w:rPr>
          <w:rFonts w:ascii="Times New Roman" w:hAnsi="Times New Roman" w:cs="Times New Roman"/>
        </w:rPr>
        <w:t>сх</w:t>
      </w:r>
      <w:r>
        <w:rPr>
          <w:rFonts w:ascii="Times New Roman" w:hAnsi="Times New Roman" w:cs="Times New Roman"/>
        </w:rPr>
        <w:t xml:space="preserve">еме и в записанном предложении. </w:t>
      </w:r>
      <w:r w:rsidRPr="00724217">
        <w:rPr>
          <w:rFonts w:ascii="Times New Roman" w:hAnsi="Times New Roman" w:cs="Times New Roman"/>
        </w:rPr>
        <w:t xml:space="preserve">Распространение предложений с помощью картинок: Вова рисует </w:t>
      </w:r>
      <w:r>
        <w:rPr>
          <w:rFonts w:ascii="Times New Roman" w:hAnsi="Times New Roman" w:cs="Times New Roman"/>
        </w:rPr>
        <w:t xml:space="preserve">(заяц). </w:t>
      </w:r>
      <w:r w:rsidRPr="00724217">
        <w:rPr>
          <w:rFonts w:ascii="Times New Roman" w:hAnsi="Times New Roman" w:cs="Times New Roman"/>
        </w:rPr>
        <w:t>Стёпа стучит (молоток) и др. Обозначение в</w:t>
      </w:r>
      <w:r>
        <w:rPr>
          <w:rFonts w:ascii="Times New Roman" w:hAnsi="Times New Roman" w:cs="Times New Roman"/>
        </w:rPr>
        <w:t xml:space="preserve"> схеме предлога короткой чертой </w:t>
      </w:r>
      <w:r w:rsidRPr="00724217">
        <w:rPr>
          <w:rFonts w:ascii="Times New Roman" w:hAnsi="Times New Roman" w:cs="Times New Roman"/>
        </w:rPr>
        <w:t xml:space="preserve">(особым знаком). Наблюдение за отдельным </w:t>
      </w:r>
      <w:r>
        <w:rPr>
          <w:rFonts w:ascii="Times New Roman" w:hAnsi="Times New Roman" w:cs="Times New Roman"/>
        </w:rPr>
        <w:t xml:space="preserve">написанием «маленького» слова в </w:t>
      </w:r>
      <w:r w:rsidRPr="00724217">
        <w:rPr>
          <w:rFonts w:ascii="Times New Roman" w:hAnsi="Times New Roman" w:cs="Times New Roman"/>
        </w:rPr>
        <w:t>схеме и на доске. Запись по образцу предложения из 4 слов, включая предло</w:t>
      </w:r>
      <w:r>
        <w:rPr>
          <w:rFonts w:ascii="Times New Roman" w:hAnsi="Times New Roman" w:cs="Times New Roman"/>
        </w:rPr>
        <w:t>г.</w:t>
      </w:r>
    </w:p>
    <w:p w:rsidR="001D11F1" w:rsidRPr="00724217" w:rsidRDefault="001D11F1" w:rsidP="001D11F1">
      <w:pPr>
        <w:spacing w:line="360" w:lineRule="auto"/>
        <w:ind w:firstLine="567"/>
        <w:rPr>
          <w:rFonts w:ascii="Times New Roman" w:hAnsi="Times New Roman" w:cs="Times New Roman"/>
        </w:rPr>
      </w:pPr>
      <w:r w:rsidRPr="00724217">
        <w:rPr>
          <w:rFonts w:ascii="Times New Roman" w:hAnsi="Times New Roman" w:cs="Times New Roman"/>
        </w:rPr>
        <w:t>Называние предметов различных родовы</w:t>
      </w:r>
      <w:r>
        <w:rPr>
          <w:rFonts w:ascii="Times New Roman" w:hAnsi="Times New Roman" w:cs="Times New Roman"/>
        </w:rPr>
        <w:t xml:space="preserve">х групп: игрушки, учебные вещи, </w:t>
      </w:r>
      <w:r w:rsidRPr="00724217">
        <w:rPr>
          <w:rFonts w:ascii="Times New Roman" w:hAnsi="Times New Roman" w:cs="Times New Roman"/>
        </w:rPr>
        <w:t>фрукты, овощи, школьная мебель и др</w:t>
      </w:r>
      <w:r>
        <w:rPr>
          <w:rFonts w:ascii="Times New Roman" w:hAnsi="Times New Roman" w:cs="Times New Roman"/>
        </w:rPr>
        <w:t xml:space="preserve">. Различение реального предмета </w:t>
      </w:r>
      <w:r w:rsidRPr="00724217">
        <w:rPr>
          <w:rFonts w:ascii="Times New Roman" w:hAnsi="Times New Roman" w:cs="Times New Roman"/>
        </w:rPr>
        <w:t xml:space="preserve">(предмет на столе, в шкафу, в ранце) и слова, </w:t>
      </w:r>
      <w:r>
        <w:rPr>
          <w:rFonts w:ascii="Times New Roman" w:hAnsi="Times New Roman" w:cs="Times New Roman"/>
        </w:rPr>
        <w:t xml:space="preserve">называющего этот предмет (слово </w:t>
      </w:r>
      <w:r w:rsidRPr="00724217">
        <w:rPr>
          <w:rFonts w:ascii="Times New Roman" w:hAnsi="Times New Roman" w:cs="Times New Roman"/>
        </w:rPr>
        <w:t>произносим, обозначаем в схеме, записыва</w:t>
      </w:r>
      <w:r>
        <w:rPr>
          <w:rFonts w:ascii="Times New Roman" w:hAnsi="Times New Roman" w:cs="Times New Roman"/>
        </w:rPr>
        <w:t xml:space="preserve">ем в тетради). Составление </w:t>
      </w:r>
      <w:r w:rsidRPr="00724217">
        <w:rPr>
          <w:rFonts w:ascii="Times New Roman" w:hAnsi="Times New Roman" w:cs="Times New Roman"/>
        </w:rPr>
        <w:t>предложений с данным словом. Фиксация предложения в схеме и в тетради.</w:t>
      </w:r>
    </w:p>
    <w:p w:rsidR="001D11F1" w:rsidRDefault="001D11F1" w:rsidP="001D11F1">
      <w:pPr>
        <w:widowControl/>
        <w:tabs>
          <w:tab w:val="left" w:pos="567"/>
        </w:tabs>
        <w:spacing w:line="360" w:lineRule="auto"/>
        <w:ind w:firstLine="567"/>
        <w:jc w:val="center"/>
        <w:rPr>
          <w:rFonts w:ascii="Times New Roman" w:eastAsia="Times New Roman" w:hAnsi="Times New Roman" w:cs="Times New Roman"/>
          <w:b/>
          <w:color w:val="auto"/>
          <w:szCs w:val="28"/>
        </w:rPr>
      </w:pPr>
      <w:r w:rsidRPr="00724217">
        <w:rPr>
          <w:rFonts w:ascii="Times New Roman" w:eastAsia="Times New Roman" w:hAnsi="Times New Roman" w:cs="Times New Roman"/>
          <w:b/>
          <w:color w:val="auto"/>
          <w:szCs w:val="28"/>
        </w:rPr>
        <w:t>Звуки и буквы.</w:t>
      </w:r>
    </w:p>
    <w:p w:rsidR="001D11F1" w:rsidRPr="00724217" w:rsidRDefault="001D11F1" w:rsidP="001D11F1">
      <w:pPr>
        <w:widowControl/>
        <w:tabs>
          <w:tab w:val="left" w:pos="567"/>
        </w:tabs>
        <w:spacing w:line="360" w:lineRule="auto"/>
        <w:ind w:firstLine="567"/>
        <w:jc w:val="both"/>
        <w:rPr>
          <w:rFonts w:ascii="Times New Roman" w:eastAsia="Times New Roman" w:hAnsi="Times New Roman" w:cs="Times New Roman"/>
          <w:color w:val="auto"/>
          <w:szCs w:val="28"/>
        </w:rPr>
      </w:pPr>
      <w:r>
        <w:rPr>
          <w:rFonts w:ascii="Times New Roman" w:eastAsia="Times New Roman" w:hAnsi="Times New Roman" w:cs="Times New Roman"/>
          <w:color w:val="auto"/>
          <w:szCs w:val="28"/>
        </w:rPr>
        <w:t xml:space="preserve">Во 2 классе </w:t>
      </w:r>
      <w:r w:rsidRPr="00724217">
        <w:rPr>
          <w:rFonts w:ascii="Times New Roman" w:eastAsia="Times New Roman" w:hAnsi="Times New Roman" w:cs="Times New Roman"/>
          <w:color w:val="auto"/>
          <w:szCs w:val="28"/>
        </w:rPr>
        <w:t>звуко-буквенный анализ является основой формирования фонетически правильного письма и письма по правилу.</w:t>
      </w:r>
    </w:p>
    <w:p w:rsidR="001D11F1" w:rsidRPr="00724217" w:rsidRDefault="001D11F1" w:rsidP="001D11F1">
      <w:pPr>
        <w:widowControl/>
        <w:tabs>
          <w:tab w:val="left" w:pos="567"/>
        </w:tabs>
        <w:spacing w:line="360" w:lineRule="auto"/>
        <w:ind w:firstLine="567"/>
        <w:jc w:val="both"/>
        <w:rPr>
          <w:rFonts w:ascii="Times New Roman" w:eastAsia="Times New Roman" w:hAnsi="Times New Roman" w:cs="Times New Roman"/>
          <w:color w:val="auto"/>
          <w:szCs w:val="28"/>
        </w:rPr>
      </w:pPr>
      <w:r w:rsidRPr="00724217">
        <w:rPr>
          <w:rFonts w:ascii="Times New Roman" w:eastAsia="Times New Roman" w:hAnsi="Times New Roman" w:cs="Times New Roman"/>
          <w:color w:val="auto"/>
          <w:szCs w:val="28"/>
        </w:rPr>
        <w:t>Учащиеся приобретают начальные сведения по фонетике и графике: о звуках и буквах, о гласных и согласных, об алфавите, о слоге и переносе по слогам, о гласных ударных и безударных, о согласных звонких и глухих, твердых и мягких согласных.</w:t>
      </w:r>
    </w:p>
    <w:p w:rsidR="001D11F1" w:rsidRPr="00724217" w:rsidRDefault="001D11F1" w:rsidP="001D11F1">
      <w:pPr>
        <w:widowControl/>
        <w:tabs>
          <w:tab w:val="left" w:pos="567"/>
        </w:tabs>
        <w:spacing w:line="360" w:lineRule="auto"/>
        <w:ind w:firstLine="567"/>
        <w:jc w:val="both"/>
        <w:rPr>
          <w:rFonts w:ascii="Times New Roman" w:eastAsia="Times New Roman" w:hAnsi="Times New Roman" w:cs="Times New Roman"/>
          <w:color w:val="auto"/>
          <w:szCs w:val="28"/>
        </w:rPr>
      </w:pPr>
      <w:r w:rsidRPr="00724217">
        <w:rPr>
          <w:rFonts w:ascii="Times New Roman" w:eastAsia="Times New Roman" w:hAnsi="Times New Roman" w:cs="Times New Roman"/>
          <w:color w:val="auto"/>
          <w:szCs w:val="28"/>
        </w:rPr>
        <w:t>Овладение правописанием безударных гласных, звонких и глухих согласных в конце слова осуществляется на уровне фонетических занятий не на основе анализа морфемного состава слова, а путем сопоставления ударных и безударных гласных, согласных в конце и середине слова с согласными перед гласными.</w:t>
      </w:r>
    </w:p>
    <w:p w:rsidR="001D11F1" w:rsidRPr="00724217" w:rsidRDefault="001D11F1" w:rsidP="001D11F1">
      <w:pPr>
        <w:widowControl/>
        <w:tabs>
          <w:tab w:val="left" w:pos="567"/>
        </w:tabs>
        <w:spacing w:line="360" w:lineRule="auto"/>
        <w:ind w:firstLine="567"/>
        <w:jc w:val="both"/>
        <w:rPr>
          <w:rFonts w:ascii="Times New Roman" w:eastAsia="Times New Roman" w:hAnsi="Times New Roman" w:cs="Times New Roman"/>
          <w:b/>
          <w:bCs/>
          <w:color w:val="auto"/>
          <w:szCs w:val="28"/>
        </w:rPr>
      </w:pPr>
      <w:r w:rsidRPr="00724217">
        <w:rPr>
          <w:rFonts w:ascii="Times New Roman" w:eastAsia="Times New Roman" w:hAnsi="Times New Roman" w:cs="Times New Roman"/>
          <w:b/>
          <w:bCs/>
          <w:color w:val="auto"/>
          <w:szCs w:val="28"/>
        </w:rPr>
        <w:t xml:space="preserve">Слово. </w:t>
      </w:r>
    </w:p>
    <w:p w:rsidR="001D11F1" w:rsidRPr="00724217" w:rsidRDefault="001D11F1" w:rsidP="001D11F1">
      <w:pPr>
        <w:widowControl/>
        <w:tabs>
          <w:tab w:val="left" w:pos="567"/>
        </w:tabs>
        <w:spacing w:line="360" w:lineRule="auto"/>
        <w:ind w:firstLine="567"/>
        <w:jc w:val="both"/>
        <w:rPr>
          <w:rFonts w:ascii="Times New Roman" w:eastAsia="Times New Roman" w:hAnsi="Times New Roman" w:cs="Times New Roman"/>
          <w:color w:val="auto"/>
          <w:szCs w:val="28"/>
        </w:rPr>
      </w:pPr>
      <w:r w:rsidRPr="00724217">
        <w:rPr>
          <w:rFonts w:ascii="Times New Roman" w:eastAsia="Times New Roman" w:hAnsi="Times New Roman" w:cs="Times New Roman"/>
          <w:color w:val="auto"/>
          <w:szCs w:val="28"/>
        </w:rPr>
        <w:t>В процессе практических грамматических упражнений во 2 классе изучаются различные разряды слов  — названия предметов, действий, признаков.</w:t>
      </w:r>
    </w:p>
    <w:p w:rsidR="001D11F1" w:rsidRPr="00724217" w:rsidRDefault="001D11F1" w:rsidP="001D11F1">
      <w:pPr>
        <w:widowControl/>
        <w:tabs>
          <w:tab w:val="left" w:pos="567"/>
        </w:tabs>
        <w:spacing w:line="360" w:lineRule="auto"/>
        <w:ind w:firstLine="567"/>
        <w:jc w:val="both"/>
        <w:rPr>
          <w:rFonts w:ascii="Times New Roman" w:eastAsia="Times New Roman" w:hAnsi="Times New Roman" w:cs="Times New Roman"/>
          <w:color w:val="auto"/>
          <w:szCs w:val="28"/>
        </w:rPr>
      </w:pPr>
      <w:r w:rsidRPr="00724217">
        <w:rPr>
          <w:rFonts w:ascii="Times New Roman" w:eastAsia="Times New Roman" w:hAnsi="Times New Roman" w:cs="Times New Roman"/>
          <w:b/>
          <w:bCs/>
          <w:color w:val="auto"/>
          <w:szCs w:val="28"/>
        </w:rPr>
        <w:t xml:space="preserve">Предложение. </w:t>
      </w:r>
      <w:r w:rsidRPr="00724217">
        <w:rPr>
          <w:rFonts w:ascii="Times New Roman" w:eastAsia="Times New Roman" w:hAnsi="Times New Roman" w:cs="Times New Roman"/>
          <w:color w:val="auto"/>
          <w:szCs w:val="28"/>
        </w:rPr>
        <w:br/>
        <w:t>       Понятие о предложении учащиеся получают на конкретном речевом материале в процессе разбора предложения по словам и составления предложения из слов. Упражняясь в составлении предложений на предложенную тему, по картинке, по опорным словам, распространяя предложения по вопросам, по смыслу, восстанавливая нарушенный порядок слов в предложении, учащиеся должны осознать, что в предложении выражается мысль в законченном виде, слова расположены в определенном порядке и связаны между собой. Эту связь можно установить с помощью вопросов.</w:t>
      </w:r>
    </w:p>
    <w:p w:rsidR="001D11F1" w:rsidRPr="00724217" w:rsidRDefault="001D11F1" w:rsidP="001D11F1">
      <w:pPr>
        <w:widowControl/>
        <w:tabs>
          <w:tab w:val="left" w:pos="567"/>
        </w:tabs>
        <w:spacing w:line="360" w:lineRule="auto"/>
        <w:ind w:firstLine="567"/>
        <w:jc w:val="both"/>
        <w:rPr>
          <w:rFonts w:ascii="Times New Roman" w:eastAsia="Times New Roman" w:hAnsi="Times New Roman" w:cs="Times New Roman"/>
          <w:color w:val="auto"/>
          <w:szCs w:val="28"/>
        </w:rPr>
      </w:pPr>
      <w:r w:rsidRPr="00724217">
        <w:rPr>
          <w:rFonts w:ascii="Times New Roman" w:eastAsia="Times New Roman" w:hAnsi="Times New Roman" w:cs="Times New Roman"/>
          <w:color w:val="auto"/>
          <w:szCs w:val="28"/>
        </w:rPr>
        <w:t xml:space="preserve">      </w:t>
      </w:r>
      <w:r w:rsidRPr="00724217">
        <w:rPr>
          <w:rFonts w:ascii="Times New Roman" w:eastAsia="Times New Roman" w:hAnsi="Times New Roman" w:cs="Times New Roman"/>
          <w:b/>
          <w:bCs/>
          <w:color w:val="auto"/>
          <w:szCs w:val="28"/>
        </w:rPr>
        <w:t xml:space="preserve">Связная речь. </w:t>
      </w:r>
      <w:r w:rsidRPr="00724217">
        <w:rPr>
          <w:rFonts w:ascii="Times New Roman" w:eastAsia="Times New Roman" w:hAnsi="Times New Roman" w:cs="Times New Roman"/>
          <w:color w:val="auto"/>
          <w:szCs w:val="28"/>
        </w:rPr>
        <w:t xml:space="preserve"> </w:t>
      </w:r>
    </w:p>
    <w:p w:rsidR="001D11F1" w:rsidRPr="00724217" w:rsidRDefault="001D11F1" w:rsidP="001D11F1">
      <w:pPr>
        <w:widowControl/>
        <w:tabs>
          <w:tab w:val="left" w:pos="567"/>
        </w:tabs>
        <w:spacing w:line="360" w:lineRule="auto"/>
        <w:ind w:firstLine="567"/>
        <w:jc w:val="both"/>
        <w:rPr>
          <w:rFonts w:ascii="Times New Roman" w:eastAsia="Times New Roman" w:hAnsi="Times New Roman" w:cs="Times New Roman"/>
          <w:color w:val="auto"/>
          <w:szCs w:val="28"/>
        </w:rPr>
      </w:pPr>
      <w:r w:rsidRPr="00724217">
        <w:rPr>
          <w:rFonts w:ascii="Times New Roman" w:eastAsia="Times New Roman" w:hAnsi="Times New Roman" w:cs="Times New Roman"/>
          <w:color w:val="auto"/>
          <w:szCs w:val="28"/>
        </w:rPr>
        <w:t>Работа по развитию фонематического слуха и правильного произношения, обогащению и уточнению словаря, обучению построению предложения создает предпосылки формирования умения высказываться в устной и письменной форме.</w:t>
      </w:r>
    </w:p>
    <w:p w:rsidR="001D11F1" w:rsidRPr="00724217" w:rsidRDefault="001D11F1" w:rsidP="001D11F1">
      <w:pPr>
        <w:widowControl/>
        <w:tabs>
          <w:tab w:val="left" w:pos="567"/>
        </w:tabs>
        <w:spacing w:line="360" w:lineRule="auto"/>
        <w:ind w:firstLine="567"/>
        <w:jc w:val="both"/>
        <w:rPr>
          <w:rFonts w:ascii="Times New Roman" w:eastAsia="Times New Roman" w:hAnsi="Times New Roman" w:cs="Times New Roman"/>
          <w:color w:val="auto"/>
          <w:szCs w:val="28"/>
        </w:rPr>
      </w:pPr>
      <w:r w:rsidRPr="00724217">
        <w:rPr>
          <w:rFonts w:ascii="Times New Roman" w:eastAsia="Times New Roman" w:hAnsi="Times New Roman" w:cs="Times New Roman"/>
          <w:color w:val="auto"/>
          <w:szCs w:val="28"/>
        </w:rPr>
        <w:t xml:space="preserve">      Во 2 классе проводятся подготовительные упражнения: ответы на последовательно поставленные вопросы, подписи под серией рисунков, работа с деформированным текстом. </w:t>
      </w:r>
    </w:p>
    <w:p w:rsidR="001D11F1" w:rsidRPr="00724217" w:rsidRDefault="001D11F1" w:rsidP="001D11F1">
      <w:pPr>
        <w:widowControl/>
        <w:tabs>
          <w:tab w:val="left" w:pos="567"/>
        </w:tabs>
        <w:spacing w:line="360" w:lineRule="auto"/>
        <w:ind w:firstLine="567"/>
        <w:jc w:val="both"/>
        <w:rPr>
          <w:rFonts w:ascii="Times New Roman" w:eastAsia="Times New Roman" w:hAnsi="Times New Roman" w:cs="Times New Roman"/>
          <w:b/>
          <w:bCs/>
          <w:color w:val="auto"/>
          <w:szCs w:val="28"/>
        </w:rPr>
      </w:pPr>
      <w:r w:rsidRPr="00724217">
        <w:rPr>
          <w:rFonts w:ascii="Times New Roman" w:eastAsia="Times New Roman" w:hAnsi="Times New Roman" w:cs="Times New Roman"/>
          <w:b/>
          <w:bCs/>
          <w:color w:val="auto"/>
          <w:szCs w:val="28"/>
        </w:rPr>
        <w:t xml:space="preserve">Графические навыки. </w:t>
      </w:r>
    </w:p>
    <w:p w:rsidR="001D11F1" w:rsidRPr="00724217" w:rsidRDefault="001D11F1" w:rsidP="001D11F1">
      <w:pPr>
        <w:widowControl/>
        <w:tabs>
          <w:tab w:val="left" w:pos="567"/>
        </w:tabs>
        <w:spacing w:line="360" w:lineRule="auto"/>
        <w:ind w:firstLine="567"/>
        <w:jc w:val="both"/>
        <w:rPr>
          <w:rFonts w:ascii="Times New Roman" w:eastAsia="Times New Roman" w:hAnsi="Times New Roman" w:cs="Times New Roman"/>
          <w:color w:val="auto"/>
          <w:szCs w:val="28"/>
        </w:rPr>
      </w:pPr>
      <w:r w:rsidRPr="00724217">
        <w:rPr>
          <w:rFonts w:ascii="Times New Roman" w:eastAsia="Times New Roman" w:hAnsi="Times New Roman" w:cs="Times New Roman"/>
          <w:color w:val="auto"/>
          <w:szCs w:val="28"/>
        </w:rPr>
        <w:lastRenderedPageBreak/>
        <w:t xml:space="preserve">У учащихся совершенствуются графические навыки, трудности формирования которых у умственно отсталых школьников часто бывают связаны с недостаточным развитием движений мелких мышц руки и малой их координированностью. Работа эта заключается в закреплении написания строчных и прописных букв и их соединений, что предупреждает появление при письме графических ошибок, в списывании с рукописного и печатного текста. </w:t>
      </w:r>
    </w:p>
    <w:p w:rsidR="001D11F1" w:rsidRPr="007C7526" w:rsidRDefault="001D11F1" w:rsidP="001D11F1">
      <w:pPr>
        <w:widowControl/>
        <w:tabs>
          <w:tab w:val="left" w:pos="567"/>
        </w:tabs>
        <w:spacing w:line="360" w:lineRule="auto"/>
        <w:ind w:firstLine="426"/>
        <w:jc w:val="center"/>
        <w:rPr>
          <w:rFonts w:ascii="Times New Roman" w:eastAsia="Times New Roman" w:hAnsi="Times New Roman" w:cs="Times New Roman"/>
          <w:b/>
          <w:color w:val="auto"/>
        </w:rPr>
      </w:pPr>
      <w:r w:rsidRPr="007C7526">
        <w:rPr>
          <w:rFonts w:ascii="Times New Roman" w:eastAsia="Times New Roman" w:hAnsi="Times New Roman" w:cs="Times New Roman"/>
          <w:b/>
          <w:color w:val="auto"/>
        </w:rPr>
        <w:t>3 класс</w:t>
      </w:r>
    </w:p>
    <w:p w:rsidR="001D11F1" w:rsidRPr="00C11781" w:rsidRDefault="001D11F1" w:rsidP="001D11F1">
      <w:pPr>
        <w:widowControl/>
        <w:spacing w:line="360" w:lineRule="auto"/>
        <w:ind w:firstLine="426"/>
        <w:rPr>
          <w:rFonts w:ascii="Arial" w:eastAsia="Times New Roman" w:hAnsi="Arial" w:cs="Arial"/>
        </w:rPr>
      </w:pPr>
      <w:r w:rsidRPr="00C11781">
        <w:rPr>
          <w:rFonts w:ascii="Times New Roman" w:eastAsia="Times New Roman" w:hAnsi="Times New Roman" w:cs="Times New Roman"/>
        </w:rPr>
        <w:t>Обучение русскому языку детей с интеллектуальными нарушениями предполагает формирование у них коммуникативно-речевых умений, владение которыми поможет выпускникам реализоваться в самостоятельной жизни.</w:t>
      </w:r>
    </w:p>
    <w:p w:rsidR="001D11F1" w:rsidRPr="00C11781" w:rsidRDefault="001D11F1" w:rsidP="001D11F1">
      <w:pPr>
        <w:widowControl/>
        <w:spacing w:line="360" w:lineRule="auto"/>
        <w:ind w:firstLine="426"/>
        <w:rPr>
          <w:rFonts w:ascii="Arial" w:eastAsia="Times New Roman" w:hAnsi="Arial" w:cs="Arial"/>
        </w:rPr>
      </w:pPr>
      <w:r w:rsidRPr="00C11781">
        <w:rPr>
          <w:rFonts w:ascii="Times New Roman" w:eastAsia="Times New Roman" w:hAnsi="Times New Roman" w:cs="Times New Roman"/>
        </w:rPr>
        <w:t>Ведущим коррекционным принципом является развитие речи школьников, особенно ее коммуникативной функции.</w:t>
      </w:r>
    </w:p>
    <w:p w:rsidR="001D11F1" w:rsidRPr="00C11781" w:rsidRDefault="001D11F1" w:rsidP="001D11F1">
      <w:pPr>
        <w:widowControl/>
        <w:spacing w:line="360" w:lineRule="auto"/>
        <w:ind w:firstLine="426"/>
        <w:rPr>
          <w:rFonts w:ascii="Arial" w:eastAsia="Times New Roman" w:hAnsi="Arial" w:cs="Arial"/>
        </w:rPr>
      </w:pPr>
      <w:r w:rsidRPr="00C11781">
        <w:rPr>
          <w:rFonts w:ascii="Times New Roman" w:eastAsia="Times New Roman" w:hAnsi="Times New Roman" w:cs="Times New Roman"/>
          <w:bCs/>
        </w:rPr>
        <w:t>Задачи</w:t>
      </w:r>
      <w:r w:rsidRPr="00C11781">
        <w:rPr>
          <w:rFonts w:ascii="Times New Roman" w:eastAsia="Times New Roman" w:hAnsi="Times New Roman" w:cs="Times New Roman"/>
        </w:rPr>
        <w:t> </w:t>
      </w:r>
      <w:r w:rsidRPr="00C11781">
        <w:rPr>
          <w:rFonts w:ascii="Times New Roman" w:eastAsia="Times New Roman" w:hAnsi="Times New Roman" w:cs="Times New Roman"/>
          <w:bCs/>
        </w:rPr>
        <w:t>курса</w:t>
      </w:r>
      <w:r w:rsidRPr="00C11781">
        <w:rPr>
          <w:rFonts w:ascii="Times New Roman" w:eastAsia="Times New Roman" w:hAnsi="Times New Roman" w:cs="Times New Roman"/>
        </w:rPr>
        <w:t> «Русский язык»:</w:t>
      </w:r>
    </w:p>
    <w:p w:rsidR="001D11F1" w:rsidRPr="00C11781" w:rsidRDefault="001D11F1" w:rsidP="001D11F1">
      <w:pPr>
        <w:widowControl/>
        <w:numPr>
          <w:ilvl w:val="0"/>
          <w:numId w:val="151"/>
        </w:numPr>
        <w:spacing w:line="360" w:lineRule="auto"/>
        <w:ind w:left="0" w:firstLine="426"/>
        <w:rPr>
          <w:rFonts w:ascii="Arial" w:eastAsia="Times New Roman" w:hAnsi="Arial" w:cs="Arial"/>
        </w:rPr>
      </w:pPr>
      <w:r w:rsidRPr="00C11781">
        <w:rPr>
          <w:rFonts w:ascii="Times New Roman" w:eastAsia="Times New Roman" w:hAnsi="Times New Roman" w:cs="Times New Roman"/>
        </w:rPr>
        <w:t>формирование интереса к языку и первоначальные языковые обобщения;</w:t>
      </w:r>
    </w:p>
    <w:p w:rsidR="001D11F1" w:rsidRPr="00C11781" w:rsidRDefault="001D11F1" w:rsidP="001D11F1">
      <w:pPr>
        <w:widowControl/>
        <w:numPr>
          <w:ilvl w:val="0"/>
          <w:numId w:val="151"/>
        </w:numPr>
        <w:spacing w:line="360" w:lineRule="auto"/>
        <w:ind w:left="0" w:firstLine="426"/>
        <w:rPr>
          <w:rFonts w:ascii="Arial" w:eastAsia="Times New Roman" w:hAnsi="Arial" w:cs="Arial"/>
        </w:rPr>
      </w:pPr>
      <w:r w:rsidRPr="00C11781">
        <w:rPr>
          <w:rFonts w:ascii="Times New Roman" w:eastAsia="Times New Roman" w:hAnsi="Times New Roman" w:cs="Times New Roman"/>
        </w:rPr>
        <w:t>развитие умения пользоваться речью как средством общения;</w:t>
      </w:r>
    </w:p>
    <w:p w:rsidR="001D11F1" w:rsidRPr="00C11781" w:rsidRDefault="001D11F1" w:rsidP="001D11F1">
      <w:pPr>
        <w:widowControl/>
        <w:numPr>
          <w:ilvl w:val="0"/>
          <w:numId w:val="151"/>
        </w:numPr>
        <w:spacing w:line="360" w:lineRule="auto"/>
        <w:ind w:left="0" w:firstLine="426"/>
        <w:rPr>
          <w:rFonts w:ascii="Arial" w:eastAsia="Times New Roman" w:hAnsi="Arial" w:cs="Arial"/>
        </w:rPr>
      </w:pPr>
      <w:r w:rsidRPr="00C11781">
        <w:rPr>
          <w:rFonts w:ascii="Times New Roman" w:eastAsia="Times New Roman" w:hAnsi="Times New Roman" w:cs="Times New Roman"/>
        </w:rPr>
        <w:t>знакомство детей со связной письменной речью как видом общения;</w:t>
      </w:r>
    </w:p>
    <w:p w:rsidR="001D11F1" w:rsidRPr="00C11781" w:rsidRDefault="001D11F1" w:rsidP="001D11F1">
      <w:pPr>
        <w:widowControl/>
        <w:numPr>
          <w:ilvl w:val="0"/>
          <w:numId w:val="151"/>
        </w:numPr>
        <w:spacing w:line="360" w:lineRule="auto"/>
        <w:ind w:left="0" w:firstLine="426"/>
        <w:rPr>
          <w:rFonts w:ascii="Arial" w:eastAsia="Times New Roman" w:hAnsi="Arial" w:cs="Arial"/>
        </w:rPr>
      </w:pPr>
      <w:r w:rsidRPr="00C11781">
        <w:rPr>
          <w:rFonts w:ascii="Times New Roman" w:eastAsia="Times New Roman" w:hAnsi="Times New Roman" w:cs="Times New Roman"/>
        </w:rPr>
        <w:t>обучению грамотному и аккуратному письму;</w:t>
      </w:r>
    </w:p>
    <w:p w:rsidR="001D11F1" w:rsidRPr="00C11781" w:rsidRDefault="001D11F1" w:rsidP="001D11F1">
      <w:pPr>
        <w:widowControl/>
        <w:numPr>
          <w:ilvl w:val="0"/>
          <w:numId w:val="151"/>
        </w:numPr>
        <w:spacing w:line="360" w:lineRule="auto"/>
        <w:ind w:left="0" w:firstLine="426"/>
        <w:rPr>
          <w:rFonts w:ascii="Arial" w:eastAsia="Times New Roman" w:hAnsi="Arial" w:cs="Arial"/>
        </w:rPr>
      </w:pPr>
      <w:r w:rsidRPr="00C11781">
        <w:rPr>
          <w:rFonts w:ascii="Times New Roman" w:eastAsia="Times New Roman" w:hAnsi="Times New Roman" w:cs="Times New Roman"/>
        </w:rPr>
        <w:t>осуществление нравственного, эстетического и экологического воспитания.</w:t>
      </w:r>
    </w:p>
    <w:p w:rsidR="001D11F1" w:rsidRPr="00C11781" w:rsidRDefault="001D11F1" w:rsidP="001D11F1">
      <w:pPr>
        <w:widowControl/>
        <w:spacing w:line="360" w:lineRule="auto"/>
        <w:ind w:firstLine="426"/>
        <w:rPr>
          <w:rFonts w:ascii="Arial" w:eastAsia="Times New Roman" w:hAnsi="Arial" w:cs="Arial"/>
        </w:rPr>
      </w:pPr>
      <w:r w:rsidRPr="00C11781">
        <w:rPr>
          <w:rFonts w:ascii="Times New Roman" w:eastAsia="Times New Roman" w:hAnsi="Times New Roman" w:cs="Times New Roman"/>
          <w:bCs/>
        </w:rPr>
        <w:t>Задачи раздела «Практические грамматические упражнения, правописание и развитие речи»</w:t>
      </w:r>
    </w:p>
    <w:p w:rsidR="001D11F1" w:rsidRPr="00C11781" w:rsidRDefault="001D11F1" w:rsidP="001D11F1">
      <w:pPr>
        <w:widowControl/>
        <w:numPr>
          <w:ilvl w:val="0"/>
          <w:numId w:val="152"/>
        </w:numPr>
        <w:spacing w:line="360" w:lineRule="auto"/>
        <w:ind w:left="0" w:firstLine="426"/>
        <w:rPr>
          <w:rFonts w:ascii="Arial" w:eastAsia="Times New Roman" w:hAnsi="Arial" w:cs="Arial"/>
        </w:rPr>
      </w:pPr>
      <w:r w:rsidRPr="00C11781">
        <w:rPr>
          <w:rFonts w:ascii="Times New Roman" w:eastAsia="Times New Roman" w:hAnsi="Times New Roman" w:cs="Times New Roman"/>
        </w:rPr>
        <w:t>развитие познавательного интереса к языку, первоначальных языковых обобщений;</w:t>
      </w:r>
    </w:p>
    <w:p w:rsidR="001D11F1" w:rsidRPr="00C11781" w:rsidRDefault="001D11F1" w:rsidP="001D11F1">
      <w:pPr>
        <w:widowControl/>
        <w:numPr>
          <w:ilvl w:val="0"/>
          <w:numId w:val="152"/>
        </w:numPr>
        <w:spacing w:line="360" w:lineRule="auto"/>
        <w:ind w:left="0" w:firstLine="426"/>
        <w:rPr>
          <w:rFonts w:ascii="Arial" w:eastAsia="Times New Roman" w:hAnsi="Arial" w:cs="Arial"/>
        </w:rPr>
      </w:pPr>
      <w:r w:rsidRPr="00C11781">
        <w:rPr>
          <w:rFonts w:ascii="Times New Roman" w:eastAsia="Times New Roman" w:hAnsi="Times New Roman" w:cs="Times New Roman"/>
        </w:rPr>
        <w:t>совершенствование устной речи учащихся на уровне языковых единиц;</w:t>
      </w:r>
    </w:p>
    <w:p w:rsidR="001D11F1" w:rsidRPr="00C11781" w:rsidRDefault="001D11F1" w:rsidP="001D11F1">
      <w:pPr>
        <w:widowControl/>
        <w:numPr>
          <w:ilvl w:val="0"/>
          <w:numId w:val="152"/>
        </w:numPr>
        <w:spacing w:line="360" w:lineRule="auto"/>
        <w:ind w:left="0" w:firstLine="426"/>
        <w:rPr>
          <w:rFonts w:ascii="Arial" w:eastAsia="Times New Roman" w:hAnsi="Arial" w:cs="Arial"/>
        </w:rPr>
      </w:pPr>
      <w:r w:rsidRPr="00C11781">
        <w:rPr>
          <w:rFonts w:ascii="Times New Roman" w:eastAsia="Times New Roman" w:hAnsi="Times New Roman" w:cs="Times New Roman"/>
        </w:rPr>
        <w:t>обучение школьников применению изученных орфографических правил;</w:t>
      </w:r>
    </w:p>
    <w:p w:rsidR="001D11F1" w:rsidRPr="00C11781" w:rsidRDefault="001D11F1" w:rsidP="001D11F1">
      <w:pPr>
        <w:widowControl/>
        <w:numPr>
          <w:ilvl w:val="0"/>
          <w:numId w:val="153"/>
        </w:numPr>
        <w:spacing w:line="360" w:lineRule="auto"/>
        <w:ind w:left="0" w:firstLine="426"/>
        <w:rPr>
          <w:rFonts w:ascii="Arial" w:eastAsia="Times New Roman" w:hAnsi="Arial" w:cs="Arial"/>
        </w:rPr>
      </w:pPr>
      <w:r w:rsidRPr="00C11781">
        <w:rPr>
          <w:rFonts w:ascii="Times New Roman" w:eastAsia="Times New Roman" w:hAnsi="Times New Roman" w:cs="Times New Roman"/>
        </w:rPr>
        <w:t>формирование первоначальных умений в письменных высказываниях.</w:t>
      </w:r>
    </w:p>
    <w:p w:rsidR="001D11F1" w:rsidRPr="00C11781" w:rsidRDefault="001D11F1" w:rsidP="001D11F1">
      <w:pPr>
        <w:widowControl/>
        <w:spacing w:line="360" w:lineRule="auto"/>
        <w:ind w:firstLine="426"/>
        <w:rPr>
          <w:rFonts w:ascii="Arial" w:eastAsia="Times New Roman" w:hAnsi="Arial" w:cs="Arial"/>
        </w:rPr>
      </w:pPr>
      <w:r w:rsidRPr="00C11781">
        <w:rPr>
          <w:rFonts w:ascii="Times New Roman" w:eastAsia="Times New Roman" w:hAnsi="Times New Roman" w:cs="Times New Roman"/>
        </w:rPr>
        <w:t>Программа включает разделы: «Звуки и буквы», «Слово», «Предложение», «Письмо ичистописание»,</w:t>
      </w:r>
      <w:r w:rsidRPr="00C11781">
        <w:rPr>
          <w:rFonts w:ascii="Times New Roman" w:eastAsia="Times New Roman" w:hAnsi="Times New Roman" w:cs="Times New Roman"/>
          <w:color w:val="FF0000"/>
        </w:rPr>
        <w:t> </w:t>
      </w:r>
      <w:r w:rsidRPr="00C11781">
        <w:rPr>
          <w:rFonts w:ascii="Times New Roman" w:eastAsia="Times New Roman" w:hAnsi="Times New Roman" w:cs="Times New Roman"/>
        </w:rPr>
        <w:t>«Связная письменная речь». Раздел «Связная письменная речь» в содержании и календарно-тематическом планировании не выделен как самостоятельный, т.к. упражнения в связном высказывании включены в другие разделы программы. В раздел программы «Слово» включено изучение правописания слов с непроверяемыми написаниями в корне (словарные слова). Эти слова изучаются в течение всего учебного года.</w:t>
      </w:r>
    </w:p>
    <w:p w:rsidR="000C37DB" w:rsidRPr="000C37DB" w:rsidRDefault="000C37DB" w:rsidP="000C37DB">
      <w:pPr>
        <w:widowControl/>
        <w:spacing w:line="360" w:lineRule="auto"/>
        <w:jc w:val="center"/>
        <w:rPr>
          <w:rFonts w:ascii="Times New Roman" w:eastAsia="Times New Roman" w:hAnsi="Times New Roman" w:cs="Times New Roman"/>
          <w:b/>
          <w:color w:val="auto"/>
        </w:rPr>
      </w:pPr>
      <w:r w:rsidRPr="000C37DB">
        <w:rPr>
          <w:rFonts w:ascii="Times New Roman" w:eastAsia="Times New Roman" w:hAnsi="Times New Roman" w:cs="Times New Roman"/>
          <w:b/>
          <w:color w:val="auto"/>
        </w:rPr>
        <w:t>Чтение</w:t>
      </w:r>
      <w:r w:rsidR="007C14B9">
        <w:rPr>
          <w:rFonts w:ascii="Times New Roman" w:eastAsia="Times New Roman" w:hAnsi="Times New Roman" w:cs="Times New Roman"/>
          <w:b/>
          <w:color w:val="auto"/>
        </w:rPr>
        <w:t xml:space="preserve"> и развитие речи</w:t>
      </w:r>
      <w:r w:rsidRPr="000C37DB">
        <w:rPr>
          <w:rFonts w:ascii="Times New Roman" w:eastAsia="Times New Roman" w:hAnsi="Times New Roman" w:cs="Times New Roman"/>
          <w:b/>
          <w:color w:val="auto"/>
        </w:rPr>
        <w:t xml:space="preserve">. </w:t>
      </w:r>
    </w:p>
    <w:p w:rsidR="000C37DB" w:rsidRDefault="000C37DB" w:rsidP="000C37DB">
      <w:pPr>
        <w:widowControl/>
        <w:spacing w:line="360" w:lineRule="auto"/>
        <w:jc w:val="center"/>
        <w:rPr>
          <w:rFonts w:ascii="Times New Roman" w:eastAsia="Times New Roman" w:hAnsi="Times New Roman" w:cs="Times New Roman"/>
          <w:color w:val="auto"/>
        </w:rPr>
      </w:pPr>
      <w:r w:rsidRPr="000C37DB">
        <w:rPr>
          <w:rFonts w:ascii="Times New Roman" w:eastAsia="Times New Roman" w:hAnsi="Times New Roman" w:cs="Times New Roman"/>
          <w:color w:val="auto"/>
        </w:rPr>
        <w:t>2 класс</w:t>
      </w:r>
    </w:p>
    <w:p w:rsidR="000C37DB" w:rsidRPr="000C37DB" w:rsidRDefault="000C37DB" w:rsidP="000C37DB">
      <w:pPr>
        <w:widowControl/>
        <w:spacing w:line="360" w:lineRule="auto"/>
        <w:ind w:firstLine="709"/>
        <w:rPr>
          <w:rFonts w:ascii="Times New Roman" w:eastAsia="Times New Roman" w:hAnsi="Times New Roman" w:cs="Times New Roman"/>
          <w:color w:val="auto"/>
        </w:rPr>
      </w:pPr>
      <w:r w:rsidRPr="000C37DB">
        <w:rPr>
          <w:rFonts w:ascii="Times New Roman" w:eastAsia="Times New Roman" w:hAnsi="Times New Roman" w:cs="Times New Roman"/>
          <w:color w:val="auto"/>
        </w:rPr>
        <w:t>Основными задачами обучения чтению во 2 классе являются: научить детей читать доступный их пониманию текст вслух, осмысленно воспринимать прочитанное.</w:t>
      </w:r>
      <w:r w:rsidRPr="000C37DB">
        <w:rPr>
          <w:rFonts w:ascii="Times New Roman" w:eastAsia="Times New Roman" w:hAnsi="Times New Roman" w:cs="Times New Roman"/>
          <w:color w:val="auto"/>
        </w:rPr>
        <w:br/>
        <w:t>      У учащихся формируется навык сознательного, правильного, беглого и выразительного чтения.</w:t>
      </w:r>
      <w:r w:rsidRPr="000C37DB">
        <w:rPr>
          <w:rFonts w:ascii="Times New Roman" w:eastAsia="Times New Roman" w:hAnsi="Times New Roman" w:cs="Times New Roman"/>
          <w:color w:val="auto"/>
        </w:rPr>
        <w:br/>
        <w:t xml:space="preserve">      Для чтения подбираются произведения народного творчества, классиков русской и зарубежной литературы, доступные пониманию статьи из газет и журналов. В процессе обучения чтению у учащихся последовательно формируется умение с помощью учителя разбираться в содержании </w:t>
      </w:r>
      <w:r w:rsidRPr="000C37DB">
        <w:rPr>
          <w:rFonts w:ascii="Times New Roman" w:eastAsia="Times New Roman" w:hAnsi="Times New Roman" w:cs="Times New Roman"/>
          <w:color w:val="auto"/>
        </w:rPr>
        <w:lastRenderedPageBreak/>
        <w:t>прочитанного.</w:t>
      </w:r>
      <w:r w:rsidRPr="000C37DB">
        <w:rPr>
          <w:rFonts w:ascii="Times New Roman" w:eastAsia="Times New Roman" w:hAnsi="Times New Roman" w:cs="Times New Roman"/>
          <w:color w:val="auto"/>
        </w:rPr>
        <w:br/>
        <w:t>      В программе дается примерная тематика произведений, определяется уровень требований к технике чтения, анализу текстов, совершенствованию навыков устной речи и объему внеклассного чтения.</w:t>
      </w:r>
      <w:r w:rsidRPr="000C37DB">
        <w:rPr>
          <w:rFonts w:ascii="Times New Roman" w:eastAsia="Times New Roman" w:hAnsi="Times New Roman" w:cs="Times New Roman"/>
          <w:color w:val="auto"/>
        </w:rPr>
        <w:br/>
        <w:t>      Тематика произведений для чтения подобрана с учетом максимального развития познавательных интересов детей, расширения их кругозора, воспитания нравственных качеств.</w:t>
      </w:r>
    </w:p>
    <w:p w:rsidR="000C37DB" w:rsidRPr="000C37DB" w:rsidRDefault="000C37DB" w:rsidP="000C37DB">
      <w:pPr>
        <w:widowControl/>
        <w:spacing w:line="360" w:lineRule="auto"/>
        <w:ind w:firstLine="709"/>
        <w:rPr>
          <w:rFonts w:ascii="Times New Roman" w:eastAsia="Times New Roman" w:hAnsi="Times New Roman" w:cs="Times New Roman"/>
          <w:color w:val="auto"/>
        </w:rPr>
      </w:pPr>
      <w:r w:rsidRPr="000C37DB">
        <w:rPr>
          <w:rFonts w:ascii="Times New Roman" w:eastAsia="Times New Roman" w:hAnsi="Times New Roman" w:cs="Times New Roman"/>
          <w:color w:val="auto"/>
        </w:rPr>
        <w:t>На всех годах обучения читаются произведения о нашей Родине, её прошлом и настоящем, о мудрости и героизме русского народа.</w:t>
      </w:r>
      <w:r w:rsidRPr="000C37DB">
        <w:rPr>
          <w:rFonts w:ascii="Times New Roman" w:eastAsia="Times New Roman" w:hAnsi="Times New Roman" w:cs="Times New Roman"/>
          <w:color w:val="auto"/>
        </w:rPr>
        <w:br/>
        <w:t>      Совершенствование техники чтения осуществляется последовательно. Постоянное внимание следует уделять формированию навыка правильного чтения, которым дети с ограниченными возможностями здоровья (ОВЗ) в силу особенностей психического развития овладевают с большим трудом, что затрудняет понимание содержания прочитанного.</w:t>
      </w:r>
      <w:r w:rsidRPr="000C37DB">
        <w:rPr>
          <w:rFonts w:ascii="Times New Roman" w:eastAsia="Times New Roman" w:hAnsi="Times New Roman" w:cs="Times New Roman"/>
          <w:color w:val="auto"/>
        </w:rPr>
        <w:br/>
        <w:t>      Беглое чтение, т. е. плавное, в темпе разговорной речи чтение вслух, формируется постепенно. Во 2 классе учащиеся читают по слогам, постепенно переходя к чтению целыми словами. В дальнейшем навык беглого чтения совершенствуется.</w:t>
      </w:r>
      <w:r w:rsidRPr="000C37DB">
        <w:rPr>
          <w:rFonts w:ascii="Times New Roman" w:eastAsia="Times New Roman" w:hAnsi="Times New Roman" w:cs="Times New Roman"/>
          <w:color w:val="auto"/>
        </w:rPr>
        <w:br/>
        <w:t xml:space="preserve">      С выразительностью речи умственно отсталые учащиеся с ОВЗ продолжают знакомиться во 2 классе. </w:t>
      </w:r>
      <w:r w:rsidRPr="000C37DB">
        <w:rPr>
          <w:rFonts w:ascii="Times New Roman" w:eastAsia="Times New Roman" w:hAnsi="Times New Roman" w:cs="Times New Roman"/>
          <w:color w:val="auto"/>
        </w:rPr>
        <w:br/>
        <w:t>      Усвоение содержания читаемого осуществляется в процессе анализа произведений. При этом очень важна система работы по установлению причинно-следственных связей и закономерностей, так как этот вид деятельности имеет огромное коррекционное значение.</w:t>
      </w:r>
      <w:r w:rsidRPr="000C37DB">
        <w:rPr>
          <w:rFonts w:ascii="Times New Roman" w:eastAsia="Times New Roman" w:hAnsi="Times New Roman" w:cs="Times New Roman"/>
          <w:color w:val="auto"/>
        </w:rPr>
        <w:br/>
        <w:t>      Учитель в процессе обучения чтению должен уделить особое внимание работе с иллюстративным материалом как одним из эффективных средств формирования познавательной деятельности учащихся и коррекции недостатков их развития.</w:t>
      </w:r>
      <w:r w:rsidRPr="000C37DB">
        <w:rPr>
          <w:rFonts w:ascii="Times New Roman" w:eastAsia="Times New Roman" w:hAnsi="Times New Roman" w:cs="Times New Roman"/>
          <w:color w:val="auto"/>
        </w:rPr>
        <w:br/>
        <w:t>      Развитие устной речи. Большое внимание на уроках чтения уделяется развитию связной устной речи. Учащиеся овладевают правильным, полным и последовательным пересказом в процессе систематической работы, направленной на понимание содержания произведений, обогащение и уточнение словарного запаса, обучение правильному построению предложений, и в процессе упражнений в воспроизведении прочитанного. С этой целью в младших классах в зависимости от сложности текста используются вопросы, готовый или коллективно составленный план, картинный план.</w:t>
      </w:r>
      <w:r w:rsidRPr="000C37DB">
        <w:rPr>
          <w:rFonts w:ascii="Times New Roman" w:eastAsia="Times New Roman" w:hAnsi="Times New Roman" w:cs="Times New Roman"/>
          <w:color w:val="auto"/>
        </w:rPr>
        <w:br/>
        <w:t>      Внеклассное чтение ставит задачу начала формирования читательской самостоятельности у учащихся: развития у них интереса к чтению, знакомства с лучшими, доступными их пониманию произведениями детской литературы, формирования навыков самостоятельного чтения книг, читательской культуры; посещения библиотеки; умения выбирать книгу по интересу.</w:t>
      </w:r>
    </w:p>
    <w:p w:rsidR="000C37DB" w:rsidRDefault="000C37DB" w:rsidP="000C37DB">
      <w:pPr>
        <w:widowControl/>
        <w:spacing w:line="360" w:lineRule="auto"/>
        <w:jc w:val="center"/>
        <w:rPr>
          <w:rFonts w:ascii="Times New Roman" w:hAnsi="Times New Roman" w:cs="Times New Roman"/>
          <w:b/>
        </w:rPr>
      </w:pPr>
      <w:r w:rsidRPr="000C37DB">
        <w:rPr>
          <w:rFonts w:ascii="Times New Roman" w:hAnsi="Times New Roman" w:cs="Times New Roman"/>
          <w:b/>
        </w:rPr>
        <w:t>Содержание программы.</w:t>
      </w:r>
    </w:p>
    <w:p w:rsidR="007C14B9" w:rsidRDefault="007C14B9" w:rsidP="007C14B9">
      <w:pPr>
        <w:widowControl/>
        <w:spacing w:line="360" w:lineRule="auto"/>
        <w:ind w:firstLine="1134"/>
        <w:rPr>
          <w:rFonts w:ascii="Times New Roman" w:hAnsi="Times New Roman" w:cs="Times New Roman"/>
        </w:rPr>
      </w:pPr>
      <w:r>
        <w:rPr>
          <w:rFonts w:ascii="Times New Roman" w:hAnsi="Times New Roman" w:cs="Times New Roman"/>
        </w:rPr>
        <w:t>Повторение пройденных звуков и букв. Правильное и четкое произнесение звуков.</w:t>
      </w:r>
    </w:p>
    <w:p w:rsidR="007C14B9" w:rsidRDefault="007C14B9" w:rsidP="007C14B9">
      <w:pPr>
        <w:widowControl/>
        <w:spacing w:line="360" w:lineRule="auto"/>
        <w:ind w:firstLine="1134"/>
        <w:rPr>
          <w:rFonts w:ascii="Times New Roman" w:hAnsi="Times New Roman" w:cs="Times New Roman"/>
        </w:rPr>
      </w:pPr>
      <w:r>
        <w:rPr>
          <w:rFonts w:ascii="Times New Roman" w:hAnsi="Times New Roman" w:cs="Times New Roman"/>
        </w:rPr>
        <w:lastRenderedPageBreak/>
        <w:t xml:space="preserve">Составление и чтение слов из усвоенных слоговых структур. Четкое проговаривание каждого слога в слове. </w:t>
      </w:r>
    </w:p>
    <w:p w:rsidR="007C14B9" w:rsidRPr="007C14B9" w:rsidRDefault="007C14B9" w:rsidP="007C14B9">
      <w:pPr>
        <w:widowControl/>
        <w:spacing w:line="360" w:lineRule="auto"/>
        <w:ind w:firstLine="1134"/>
        <w:rPr>
          <w:rFonts w:ascii="Times New Roman" w:hAnsi="Times New Roman" w:cs="Times New Roman"/>
        </w:rPr>
      </w:pPr>
      <w:r>
        <w:rPr>
          <w:rFonts w:ascii="Times New Roman" w:hAnsi="Times New Roman" w:cs="Times New Roman"/>
        </w:rPr>
        <w:t>Чтение слов и предложений с последующим воспроизведением прочитанного.</w:t>
      </w:r>
    </w:p>
    <w:p w:rsidR="007C14B9" w:rsidRPr="007C14B9" w:rsidRDefault="007C14B9" w:rsidP="007C14B9">
      <w:pPr>
        <w:widowControl/>
        <w:spacing w:line="360" w:lineRule="auto"/>
        <w:ind w:firstLine="426"/>
        <w:rPr>
          <w:rFonts w:ascii="Times New Roman" w:eastAsia="Calibri" w:hAnsi="Times New Roman" w:cs="Times New Roman"/>
          <w:color w:val="auto"/>
          <w:szCs w:val="28"/>
          <w:lang w:eastAsia="en-US"/>
        </w:rPr>
      </w:pPr>
      <w:r w:rsidRPr="007C14B9">
        <w:rPr>
          <w:rFonts w:ascii="Times New Roman" w:eastAsia="Calibri" w:hAnsi="Times New Roman" w:cs="Times New Roman"/>
          <w:b/>
          <w:i/>
          <w:color w:val="auto"/>
          <w:szCs w:val="28"/>
          <w:lang w:eastAsia="en-US"/>
        </w:rPr>
        <w:t>Содержание чтения:</w:t>
      </w:r>
      <w:r w:rsidRPr="007C14B9">
        <w:rPr>
          <w:rFonts w:ascii="Times New Roman" w:eastAsia="Calibri" w:hAnsi="Times New Roman" w:cs="Times New Roman"/>
          <w:color w:val="auto"/>
          <w:szCs w:val="28"/>
          <w:lang w:eastAsia="en-US"/>
        </w:rPr>
        <w:t xml:space="preserve"> короткие рассказы, стихотворения и загадки о жизни детей в семье, в школе, о школьных обязанностях, о временах года, о жизни животных и др.</w:t>
      </w:r>
    </w:p>
    <w:p w:rsidR="007C14B9" w:rsidRPr="007C14B9" w:rsidRDefault="007C14B9" w:rsidP="007C14B9">
      <w:pPr>
        <w:widowControl/>
        <w:spacing w:line="360" w:lineRule="auto"/>
        <w:ind w:firstLine="426"/>
        <w:rPr>
          <w:rFonts w:ascii="Times New Roman" w:eastAsia="Calibri" w:hAnsi="Times New Roman" w:cs="Times New Roman"/>
          <w:color w:val="auto"/>
          <w:szCs w:val="28"/>
          <w:lang w:eastAsia="en-US"/>
        </w:rPr>
      </w:pPr>
      <w:r w:rsidRPr="007C14B9">
        <w:rPr>
          <w:rFonts w:ascii="Times New Roman" w:eastAsia="Calibri" w:hAnsi="Times New Roman" w:cs="Times New Roman"/>
          <w:b/>
          <w:i/>
          <w:color w:val="auto"/>
          <w:szCs w:val="28"/>
          <w:lang w:eastAsia="en-US"/>
        </w:rPr>
        <w:t>Примерные лексические темы:</w:t>
      </w:r>
      <w:r>
        <w:rPr>
          <w:rFonts w:ascii="Times New Roman" w:eastAsia="Calibri" w:hAnsi="Times New Roman" w:cs="Times New Roman"/>
          <w:b/>
          <w:i/>
          <w:color w:val="auto"/>
          <w:szCs w:val="28"/>
          <w:lang w:eastAsia="en-US"/>
        </w:rPr>
        <w:t xml:space="preserve"> </w:t>
      </w:r>
      <w:r w:rsidRPr="007C14B9">
        <w:rPr>
          <w:rFonts w:ascii="Times New Roman" w:eastAsia="Calibri" w:hAnsi="Times New Roman" w:cs="Times New Roman"/>
          <w:color w:val="auto"/>
          <w:szCs w:val="28"/>
          <w:lang w:eastAsia="en-US"/>
        </w:rPr>
        <w:t>«Снова в школе», «Что такое хорошо и что такое плохо», «Вот и осень пришла», «Чудесное рядом» и др.</w:t>
      </w:r>
    </w:p>
    <w:p w:rsidR="007C14B9" w:rsidRDefault="007C14B9" w:rsidP="007C14B9">
      <w:pPr>
        <w:widowControl/>
        <w:spacing w:line="360" w:lineRule="auto"/>
        <w:ind w:firstLine="426"/>
        <w:rPr>
          <w:rFonts w:ascii="Times New Roman" w:eastAsia="Calibri" w:hAnsi="Times New Roman" w:cs="Times New Roman"/>
          <w:color w:val="auto"/>
          <w:szCs w:val="28"/>
          <w:lang w:eastAsia="en-US"/>
        </w:rPr>
      </w:pPr>
      <w:r w:rsidRPr="007C14B9">
        <w:rPr>
          <w:rFonts w:ascii="Times New Roman" w:eastAsia="Calibri" w:hAnsi="Times New Roman" w:cs="Times New Roman"/>
          <w:b/>
          <w:i/>
          <w:color w:val="auto"/>
          <w:szCs w:val="28"/>
          <w:lang w:eastAsia="en-US"/>
        </w:rPr>
        <w:t>Техника чтения.</w:t>
      </w:r>
      <w:r w:rsidRPr="007C14B9">
        <w:rPr>
          <w:rFonts w:ascii="Times New Roman" w:eastAsia="Calibri" w:hAnsi="Times New Roman" w:cs="Times New Roman"/>
          <w:color w:val="auto"/>
          <w:szCs w:val="28"/>
          <w:lang w:eastAsia="en-US"/>
        </w:rPr>
        <w:t xml:space="preserve"> Плавное чтение по слогам, без искажения звукового состава небольших, простых по содержанию и структуре слов и предложений, рассказов и стихотворений, тексты которых даны в посло</w:t>
      </w:r>
      <w:r>
        <w:rPr>
          <w:rFonts w:ascii="Times New Roman" w:eastAsia="Calibri" w:hAnsi="Times New Roman" w:cs="Times New Roman"/>
          <w:color w:val="auto"/>
          <w:szCs w:val="28"/>
          <w:lang w:eastAsia="en-US"/>
        </w:rPr>
        <w:t>говой разбивке.</w:t>
      </w:r>
    </w:p>
    <w:p w:rsidR="007C14B9" w:rsidRDefault="007C14B9" w:rsidP="007C14B9">
      <w:pPr>
        <w:widowControl/>
        <w:spacing w:line="360" w:lineRule="auto"/>
        <w:ind w:firstLine="426"/>
        <w:rPr>
          <w:rFonts w:ascii="Times New Roman" w:eastAsia="Calibri" w:hAnsi="Times New Roman" w:cs="Times New Roman"/>
          <w:color w:val="auto"/>
          <w:szCs w:val="28"/>
          <w:lang w:eastAsia="en-US"/>
        </w:rPr>
      </w:pPr>
      <w:r w:rsidRPr="007C14B9">
        <w:rPr>
          <w:rFonts w:ascii="Times New Roman" w:eastAsia="Calibri" w:hAnsi="Times New Roman" w:cs="Times New Roman"/>
          <w:color w:val="auto"/>
          <w:szCs w:val="28"/>
          <w:lang w:eastAsia="en-US"/>
        </w:rPr>
        <w:t xml:space="preserve"> Чтение слогов и слов, включенных в таблицы, для закрепления и дифференциации слоговых струк</w:t>
      </w:r>
      <w:r>
        <w:rPr>
          <w:rFonts w:ascii="Times New Roman" w:eastAsia="Calibri" w:hAnsi="Times New Roman" w:cs="Times New Roman"/>
          <w:color w:val="auto"/>
          <w:szCs w:val="28"/>
          <w:lang w:eastAsia="en-US"/>
        </w:rPr>
        <w:t>тур, пройденных в первом классе.</w:t>
      </w:r>
    </w:p>
    <w:p w:rsidR="007C14B9" w:rsidRPr="007C14B9" w:rsidRDefault="007C14B9" w:rsidP="00724217">
      <w:pPr>
        <w:spacing w:line="360" w:lineRule="auto"/>
        <w:rPr>
          <w:rFonts w:ascii="Times New Roman" w:hAnsi="Times New Roman" w:cs="Times New Roman"/>
        </w:rPr>
      </w:pPr>
      <w:r w:rsidRPr="007C14B9">
        <w:rPr>
          <w:rFonts w:ascii="Times New Roman" w:hAnsi="Times New Roman" w:cs="Times New Roman"/>
        </w:rPr>
        <w:t>Совершенствование звуковой культуры речи: закрепление правильного</w:t>
      </w:r>
      <w:r w:rsidR="00724217">
        <w:rPr>
          <w:rFonts w:ascii="Times New Roman" w:hAnsi="Times New Roman" w:cs="Times New Roman"/>
        </w:rPr>
        <w:t xml:space="preserve"> </w:t>
      </w:r>
      <w:r w:rsidRPr="007C14B9">
        <w:rPr>
          <w:rFonts w:ascii="Times New Roman" w:hAnsi="Times New Roman" w:cs="Times New Roman"/>
        </w:rPr>
        <w:t>звукопроизношения, развитие чёткой дикции на основе чтения слоговых</w:t>
      </w:r>
      <w:r>
        <w:rPr>
          <w:rFonts w:ascii="Times New Roman" w:hAnsi="Times New Roman" w:cs="Times New Roman"/>
        </w:rPr>
        <w:t xml:space="preserve"> </w:t>
      </w:r>
      <w:r w:rsidRPr="007C14B9">
        <w:rPr>
          <w:rFonts w:ascii="Times New Roman" w:hAnsi="Times New Roman" w:cs="Times New Roman"/>
        </w:rPr>
        <w:t>структур и выполнения специальных упражне</w:t>
      </w:r>
      <w:r w:rsidR="00724217">
        <w:rPr>
          <w:rFonts w:ascii="Times New Roman" w:hAnsi="Times New Roman" w:cs="Times New Roman"/>
        </w:rPr>
        <w:t xml:space="preserve">ний; выразительное произнесение </w:t>
      </w:r>
      <w:r w:rsidRPr="007C14B9">
        <w:rPr>
          <w:rFonts w:ascii="Times New Roman" w:hAnsi="Times New Roman" w:cs="Times New Roman"/>
        </w:rPr>
        <w:t>чистоговорок и коротких стихотворений вместе с учителем.</w:t>
      </w:r>
    </w:p>
    <w:p w:rsidR="007C14B9" w:rsidRPr="007C14B9" w:rsidRDefault="007C14B9" w:rsidP="00724217">
      <w:pPr>
        <w:spacing w:line="360" w:lineRule="auto"/>
        <w:rPr>
          <w:rFonts w:ascii="Times New Roman" w:hAnsi="Times New Roman" w:cs="Times New Roman"/>
        </w:rPr>
      </w:pPr>
      <w:r w:rsidRPr="007C14B9">
        <w:rPr>
          <w:rFonts w:ascii="Times New Roman" w:hAnsi="Times New Roman" w:cs="Times New Roman"/>
        </w:rPr>
        <w:t>Сознательное чтение. Ответы на вопросы по содержанию текст</w:t>
      </w:r>
      <w:r w:rsidR="00724217">
        <w:rPr>
          <w:rFonts w:ascii="Times New Roman" w:hAnsi="Times New Roman" w:cs="Times New Roman"/>
        </w:rPr>
        <w:t xml:space="preserve">а. Выборочное </w:t>
      </w:r>
      <w:r w:rsidRPr="007C14B9">
        <w:rPr>
          <w:rFonts w:ascii="Times New Roman" w:hAnsi="Times New Roman" w:cs="Times New Roman"/>
        </w:rPr>
        <w:t>чтение текста слов и предложений по зада</w:t>
      </w:r>
      <w:r w:rsidR="00724217">
        <w:rPr>
          <w:rFonts w:ascii="Times New Roman" w:hAnsi="Times New Roman" w:cs="Times New Roman"/>
        </w:rPr>
        <w:t xml:space="preserve">нию учителя. Соотнесение слов и предложений с иллюстративным </w:t>
      </w:r>
      <w:r w:rsidRPr="007C14B9">
        <w:rPr>
          <w:rFonts w:ascii="Times New Roman" w:hAnsi="Times New Roman" w:cs="Times New Roman"/>
        </w:rPr>
        <w:t>материалом.</w:t>
      </w:r>
    </w:p>
    <w:p w:rsidR="007C14B9" w:rsidRDefault="007C14B9" w:rsidP="00724217">
      <w:pPr>
        <w:spacing w:line="360" w:lineRule="auto"/>
        <w:rPr>
          <w:rFonts w:ascii="Times New Roman" w:hAnsi="Times New Roman" w:cs="Times New Roman"/>
        </w:rPr>
      </w:pPr>
      <w:r w:rsidRPr="007C14B9">
        <w:rPr>
          <w:rFonts w:ascii="Times New Roman" w:hAnsi="Times New Roman" w:cs="Times New Roman"/>
        </w:rPr>
        <w:t xml:space="preserve">Разучивание небольших загадок, потешек и </w:t>
      </w:r>
      <w:r w:rsidR="00724217">
        <w:rPr>
          <w:rFonts w:ascii="Times New Roman" w:hAnsi="Times New Roman" w:cs="Times New Roman"/>
        </w:rPr>
        <w:t xml:space="preserve">стихотворений с голоса учителя; </w:t>
      </w:r>
      <w:r w:rsidRPr="007C14B9">
        <w:rPr>
          <w:rFonts w:ascii="Times New Roman" w:hAnsi="Times New Roman" w:cs="Times New Roman"/>
        </w:rPr>
        <w:t>воспроизведение их в игровой ситуации.</w:t>
      </w:r>
    </w:p>
    <w:p w:rsidR="00486E4D" w:rsidRPr="00486E4D" w:rsidRDefault="00486E4D" w:rsidP="00486E4D">
      <w:pPr>
        <w:widowControl/>
        <w:tabs>
          <w:tab w:val="left" w:pos="567"/>
        </w:tabs>
        <w:spacing w:line="360" w:lineRule="auto"/>
        <w:ind w:firstLine="567"/>
        <w:jc w:val="center"/>
        <w:rPr>
          <w:rFonts w:ascii="Times New Roman" w:eastAsia="Times New Roman" w:hAnsi="Times New Roman" w:cs="Times New Roman"/>
          <w:b/>
          <w:color w:val="auto"/>
          <w:szCs w:val="28"/>
        </w:rPr>
      </w:pPr>
      <w:r>
        <w:rPr>
          <w:rFonts w:ascii="Times New Roman" w:eastAsia="Times New Roman" w:hAnsi="Times New Roman" w:cs="Times New Roman"/>
          <w:b/>
          <w:color w:val="auto"/>
          <w:szCs w:val="28"/>
        </w:rPr>
        <w:t>3 класс</w:t>
      </w:r>
    </w:p>
    <w:p w:rsidR="00486E4D" w:rsidRPr="00C11781" w:rsidRDefault="000566DD" w:rsidP="00486E4D">
      <w:pPr>
        <w:widowControl/>
        <w:spacing w:line="360" w:lineRule="auto"/>
        <w:ind w:firstLine="142"/>
        <w:rPr>
          <w:rFonts w:ascii="Times New Roman" w:eastAsia="Times New Roman" w:hAnsi="Times New Roman" w:cs="Times New Roman"/>
          <w:sz w:val="21"/>
          <w:szCs w:val="21"/>
        </w:rPr>
      </w:pPr>
      <w:r>
        <w:rPr>
          <w:rFonts w:ascii="Times New Roman" w:eastAsia="Times New Roman" w:hAnsi="Times New Roman" w:cs="Times New Roman"/>
        </w:rPr>
        <w:t>П</w:t>
      </w:r>
      <w:r w:rsidR="00486E4D" w:rsidRPr="00C11781">
        <w:rPr>
          <w:rFonts w:ascii="Times New Roman" w:eastAsia="Times New Roman" w:hAnsi="Times New Roman" w:cs="Times New Roman"/>
        </w:rPr>
        <w:t>рограмма предусматривает обучение чтению в 3 классе из расчёта 4 ч в неделю, 134 часа в год. В соответствии с индивидуальным учебным планом материал рассчитан на 2 часа в неделю, что составляет 68 часов в год, часть материала отводится на самостоятельное изучение</w:t>
      </w:r>
    </w:p>
    <w:p w:rsidR="00486E4D" w:rsidRPr="00C11781" w:rsidRDefault="00486E4D" w:rsidP="00486E4D">
      <w:pPr>
        <w:widowControl/>
        <w:spacing w:line="360" w:lineRule="auto"/>
        <w:ind w:firstLine="142"/>
        <w:rPr>
          <w:rFonts w:ascii="Times New Roman" w:eastAsia="Times New Roman" w:hAnsi="Times New Roman" w:cs="Times New Roman"/>
          <w:sz w:val="21"/>
          <w:szCs w:val="21"/>
        </w:rPr>
      </w:pPr>
      <w:r w:rsidRPr="00C11781">
        <w:rPr>
          <w:rFonts w:ascii="Times New Roman" w:eastAsia="Times New Roman" w:hAnsi="Times New Roman" w:cs="Times New Roman"/>
          <w:color w:val="030509"/>
        </w:rPr>
        <w:t>Отличительной особенностью рабочей программы по сравнению с примерной программой является коррекционная и практическая направленность, индивидуализация обучения. Необходимость коррекции познавательной и речевой деятельности умственно отсталых школьников обусловлена трудностями овладения навыками чтения, своеобразием их общего и речевого развития, имеющихся психофизических функций.</w:t>
      </w:r>
    </w:p>
    <w:p w:rsidR="00486E4D" w:rsidRPr="00C11781" w:rsidRDefault="00486E4D" w:rsidP="00486E4D">
      <w:pPr>
        <w:widowControl/>
        <w:spacing w:line="360" w:lineRule="auto"/>
        <w:ind w:firstLine="142"/>
        <w:rPr>
          <w:rFonts w:ascii="Times New Roman" w:eastAsia="Times New Roman" w:hAnsi="Times New Roman" w:cs="Times New Roman"/>
          <w:sz w:val="21"/>
          <w:szCs w:val="21"/>
        </w:rPr>
      </w:pPr>
      <w:r w:rsidRPr="00C11781">
        <w:rPr>
          <w:rFonts w:ascii="Times New Roman" w:eastAsia="Times New Roman" w:hAnsi="Times New Roman" w:cs="Times New Roman"/>
          <w:color w:val="030509"/>
        </w:rPr>
        <w:t>Технология обучения по данной программе предполагает, что учащиеся, отстающие от одноклассников в усвоении знаний, должны участвовать во фронтальной работе вместе со всем классом (повторять ответы на вопросы, объяснения за учителем или сильным учеником по наводящим вопросам, пересказывать по упрощенному плану и т.д.).</w:t>
      </w:r>
    </w:p>
    <w:p w:rsidR="00486E4D" w:rsidRPr="00C11781" w:rsidRDefault="00486E4D" w:rsidP="00486E4D">
      <w:pPr>
        <w:widowControl/>
        <w:spacing w:line="360" w:lineRule="auto"/>
        <w:ind w:firstLine="142"/>
        <w:rPr>
          <w:rFonts w:ascii="Times New Roman" w:eastAsia="Times New Roman" w:hAnsi="Times New Roman" w:cs="Times New Roman"/>
          <w:sz w:val="21"/>
          <w:szCs w:val="21"/>
        </w:rPr>
      </w:pPr>
      <w:r w:rsidRPr="00C11781">
        <w:rPr>
          <w:rFonts w:ascii="Times New Roman" w:eastAsia="Times New Roman" w:hAnsi="Times New Roman" w:cs="Times New Roman"/>
          <w:color w:val="04070C"/>
        </w:rPr>
        <w:lastRenderedPageBreak/>
        <w:t>Для чтения подбираются произведения народного творчества, русских и зарубежных писателей, доступные пониманию статьи из газет и журналов. В процессе обучения чтению у учащихся последовательно формируется умение самостоятельно разбираться в содержании прочитанного.</w:t>
      </w:r>
    </w:p>
    <w:p w:rsidR="00486E4D" w:rsidRPr="00C11781" w:rsidRDefault="00486E4D" w:rsidP="00486E4D">
      <w:pPr>
        <w:widowControl/>
        <w:spacing w:line="360" w:lineRule="auto"/>
        <w:ind w:firstLine="142"/>
        <w:rPr>
          <w:rFonts w:ascii="Times New Roman" w:eastAsia="Times New Roman" w:hAnsi="Times New Roman" w:cs="Times New Roman"/>
          <w:sz w:val="21"/>
          <w:szCs w:val="21"/>
        </w:rPr>
      </w:pPr>
      <w:r w:rsidRPr="00C11781">
        <w:rPr>
          <w:rFonts w:ascii="Times New Roman" w:eastAsia="Times New Roman" w:hAnsi="Times New Roman" w:cs="Times New Roman"/>
          <w:color w:val="04070C"/>
        </w:rPr>
        <w:t>Тематика произведений для чтения подобрана с учётом максимального развития познавательных интересов детей, расширения их кругозора, воспитания нравственных качеств, необходимых для самостоятельной жизни в обществе.</w:t>
      </w:r>
    </w:p>
    <w:p w:rsidR="00486E4D" w:rsidRPr="00C11781" w:rsidRDefault="00486E4D" w:rsidP="00486E4D">
      <w:pPr>
        <w:widowControl/>
        <w:spacing w:line="360" w:lineRule="auto"/>
        <w:ind w:firstLine="142"/>
        <w:rPr>
          <w:rFonts w:ascii="Times New Roman" w:eastAsia="Times New Roman" w:hAnsi="Times New Roman" w:cs="Times New Roman"/>
          <w:sz w:val="21"/>
          <w:szCs w:val="21"/>
        </w:rPr>
      </w:pPr>
      <w:r w:rsidRPr="00C11781">
        <w:rPr>
          <w:rFonts w:ascii="Times New Roman" w:eastAsia="Times New Roman" w:hAnsi="Times New Roman" w:cs="Times New Roman"/>
          <w:color w:val="04070C"/>
        </w:rPr>
        <w:t>Учащиеся читают произведения о нашей Родине, о мудрости и героизме простого народа, о наших современниках, о картинах родной природы.</w:t>
      </w:r>
    </w:p>
    <w:p w:rsidR="00486E4D" w:rsidRPr="00C11781" w:rsidRDefault="00486E4D" w:rsidP="00486E4D">
      <w:pPr>
        <w:widowControl/>
        <w:spacing w:line="360" w:lineRule="auto"/>
        <w:ind w:firstLine="142"/>
        <w:rPr>
          <w:rFonts w:ascii="Times New Roman" w:eastAsia="Times New Roman" w:hAnsi="Times New Roman" w:cs="Times New Roman"/>
          <w:sz w:val="21"/>
          <w:szCs w:val="21"/>
        </w:rPr>
      </w:pPr>
      <w:r w:rsidRPr="00C11781">
        <w:rPr>
          <w:rFonts w:ascii="Times New Roman" w:eastAsia="Times New Roman" w:hAnsi="Times New Roman" w:cs="Times New Roman"/>
          <w:color w:val="04070C"/>
        </w:rPr>
        <w:t>Совершенствование техники чтения осуществляется последовательно на протяжении всего учебного года.</w:t>
      </w:r>
    </w:p>
    <w:p w:rsidR="00486E4D" w:rsidRPr="00C11781" w:rsidRDefault="00486E4D" w:rsidP="00486E4D">
      <w:pPr>
        <w:widowControl/>
        <w:spacing w:line="360" w:lineRule="auto"/>
        <w:ind w:firstLine="142"/>
        <w:rPr>
          <w:rFonts w:ascii="Times New Roman" w:eastAsia="Times New Roman" w:hAnsi="Times New Roman" w:cs="Times New Roman"/>
          <w:sz w:val="21"/>
          <w:szCs w:val="21"/>
        </w:rPr>
      </w:pPr>
      <w:r w:rsidRPr="00C11781">
        <w:rPr>
          <w:rFonts w:ascii="Times New Roman" w:eastAsia="Times New Roman" w:hAnsi="Times New Roman" w:cs="Times New Roman"/>
          <w:color w:val="04070C"/>
        </w:rPr>
        <w:t>Постоянное внимание уделяется формированию навыка правильного чтения, которыми учащиеся в силу особенностей психического развития овладевают с большим трудом, что затрудняет понимание содержания прочитанного.</w:t>
      </w:r>
    </w:p>
    <w:p w:rsidR="00486E4D" w:rsidRPr="00C11781" w:rsidRDefault="00486E4D" w:rsidP="00486E4D">
      <w:pPr>
        <w:widowControl/>
        <w:spacing w:line="360" w:lineRule="auto"/>
        <w:ind w:firstLine="142"/>
        <w:rPr>
          <w:rFonts w:ascii="Times New Roman" w:eastAsia="Times New Roman" w:hAnsi="Times New Roman" w:cs="Times New Roman"/>
          <w:sz w:val="21"/>
          <w:szCs w:val="21"/>
        </w:rPr>
      </w:pPr>
      <w:r w:rsidRPr="00C11781">
        <w:rPr>
          <w:rFonts w:ascii="Times New Roman" w:eastAsia="Times New Roman" w:hAnsi="Times New Roman" w:cs="Times New Roman"/>
          <w:color w:val="04070C"/>
        </w:rPr>
        <w:t>Беглость чтения, т.е. плавное, в темпе разговорной речи чтение вслух, формируется постепенно.</w:t>
      </w:r>
    </w:p>
    <w:p w:rsidR="00486E4D" w:rsidRPr="00C11781" w:rsidRDefault="00486E4D" w:rsidP="00486E4D">
      <w:pPr>
        <w:widowControl/>
        <w:spacing w:line="360" w:lineRule="auto"/>
        <w:ind w:firstLine="142"/>
        <w:rPr>
          <w:rFonts w:ascii="Times New Roman" w:eastAsia="Times New Roman" w:hAnsi="Times New Roman" w:cs="Times New Roman"/>
          <w:sz w:val="21"/>
          <w:szCs w:val="21"/>
        </w:rPr>
      </w:pPr>
      <w:r w:rsidRPr="00C11781">
        <w:rPr>
          <w:rFonts w:ascii="Times New Roman" w:eastAsia="Times New Roman" w:hAnsi="Times New Roman" w:cs="Times New Roman"/>
        </w:rPr>
        <w:t>В 3 классе осуществляется объяснительное чтение, в процессе которого у учащихся последовательно формируется умение разбираться в содержании прочитанного, объяснять поступки героев. Доступность анализа создаётся за счёт группировки материала в соответствии с определёнными темами, связанными с жизнью и опытом детей. Такое расположение материала даёт возможность опираться в разборе произведений на происходящие в данный момент события.</w:t>
      </w:r>
    </w:p>
    <w:p w:rsidR="00486E4D" w:rsidRPr="00C11781" w:rsidRDefault="00486E4D" w:rsidP="00486E4D">
      <w:pPr>
        <w:widowControl/>
        <w:shd w:val="clear" w:color="auto" w:fill="FFFFFF"/>
        <w:spacing w:line="360" w:lineRule="auto"/>
        <w:ind w:firstLine="142"/>
        <w:rPr>
          <w:rFonts w:ascii="Times New Roman" w:eastAsia="Times New Roman" w:hAnsi="Times New Roman" w:cs="Times New Roman"/>
          <w:sz w:val="21"/>
          <w:szCs w:val="21"/>
        </w:rPr>
      </w:pPr>
      <w:r w:rsidRPr="00C11781">
        <w:rPr>
          <w:rFonts w:ascii="Times New Roman" w:eastAsia="Times New Roman" w:hAnsi="Times New Roman" w:cs="Times New Roman"/>
        </w:rPr>
        <w:t>Ведется систематическая работа по обучению чтению про себя, формируется орфоэпическое выразительное чтение с переходом на чтение целыми словами.</w:t>
      </w:r>
    </w:p>
    <w:p w:rsidR="00486E4D" w:rsidRPr="00C11781" w:rsidRDefault="00486E4D" w:rsidP="00486E4D">
      <w:pPr>
        <w:widowControl/>
        <w:shd w:val="clear" w:color="auto" w:fill="FFFFFF"/>
        <w:spacing w:line="360" w:lineRule="auto"/>
        <w:ind w:firstLine="142"/>
        <w:rPr>
          <w:rFonts w:ascii="Times New Roman" w:eastAsia="Times New Roman" w:hAnsi="Times New Roman" w:cs="Times New Roman"/>
          <w:sz w:val="21"/>
          <w:szCs w:val="21"/>
        </w:rPr>
      </w:pPr>
      <w:r w:rsidRPr="00C11781">
        <w:rPr>
          <w:rFonts w:ascii="Times New Roman" w:eastAsia="Times New Roman" w:hAnsi="Times New Roman" w:cs="Times New Roman"/>
        </w:rPr>
        <w:t>Большое внимание на уроках чтения уделяется развитию связной речи. Учащиеся овладевают правильным, полным и последовательным пересказом в процессе систематической работы, направленной на понимание содержания произведений, обогащение и уточнение словарного запаса, и в процессе упражнений в воспроизведении прочитанного.</w:t>
      </w:r>
    </w:p>
    <w:p w:rsidR="00486E4D" w:rsidRPr="00C11781" w:rsidRDefault="00486E4D" w:rsidP="00486E4D">
      <w:pPr>
        <w:widowControl/>
        <w:shd w:val="clear" w:color="auto" w:fill="FFFFFF"/>
        <w:spacing w:line="360" w:lineRule="auto"/>
        <w:ind w:firstLine="142"/>
        <w:rPr>
          <w:rFonts w:ascii="Times New Roman" w:eastAsia="Times New Roman" w:hAnsi="Times New Roman" w:cs="Times New Roman"/>
          <w:sz w:val="21"/>
          <w:szCs w:val="21"/>
        </w:rPr>
      </w:pPr>
      <w:r w:rsidRPr="00C11781">
        <w:rPr>
          <w:rFonts w:ascii="Times New Roman" w:eastAsia="Times New Roman" w:hAnsi="Times New Roman" w:cs="Times New Roman"/>
        </w:rPr>
        <w:t>Внеклассное чтение ставит задачу начала формирования читательской самостоятельности у учащихся.</w:t>
      </w:r>
    </w:p>
    <w:p w:rsidR="00486E4D" w:rsidRPr="00724217" w:rsidRDefault="00486E4D" w:rsidP="00486E4D">
      <w:pPr>
        <w:widowControl/>
        <w:tabs>
          <w:tab w:val="left" w:pos="567"/>
        </w:tabs>
        <w:spacing w:line="360" w:lineRule="auto"/>
        <w:ind w:firstLine="567"/>
        <w:rPr>
          <w:rFonts w:ascii="Times New Roman" w:eastAsia="Times New Roman" w:hAnsi="Times New Roman" w:cs="Times New Roman"/>
          <w:color w:val="auto"/>
          <w:szCs w:val="28"/>
        </w:rPr>
      </w:pPr>
    </w:p>
    <w:p w:rsidR="00982501" w:rsidRDefault="00982501" w:rsidP="004B6CCC">
      <w:pPr>
        <w:spacing w:line="360" w:lineRule="auto"/>
        <w:ind w:firstLine="709"/>
        <w:jc w:val="center"/>
        <w:rPr>
          <w:rFonts w:ascii="Times New Roman" w:hAnsi="Times New Roman"/>
          <w:b/>
        </w:rPr>
      </w:pPr>
      <w:r w:rsidRPr="00630013">
        <w:rPr>
          <w:rFonts w:ascii="Times New Roman" w:hAnsi="Times New Roman"/>
          <w:b/>
        </w:rPr>
        <w:t>Речевая практика</w:t>
      </w:r>
    </w:p>
    <w:p w:rsidR="00982501" w:rsidRPr="00630013" w:rsidRDefault="00982501" w:rsidP="004B6CCC">
      <w:pPr>
        <w:spacing w:line="360" w:lineRule="auto"/>
        <w:ind w:firstLine="709"/>
        <w:jc w:val="center"/>
        <w:rPr>
          <w:rFonts w:ascii="Times New Roman" w:hAnsi="Times New Roman"/>
        </w:rPr>
      </w:pPr>
      <w:r>
        <w:rPr>
          <w:rFonts w:ascii="Times New Roman" w:hAnsi="Times New Roman"/>
        </w:rPr>
        <w:t>1 класс</w:t>
      </w:r>
    </w:p>
    <w:p w:rsidR="00982501" w:rsidRPr="00630013" w:rsidRDefault="00982501" w:rsidP="004B6CCC">
      <w:pPr>
        <w:spacing w:line="360" w:lineRule="auto"/>
        <w:ind w:firstLine="709"/>
        <w:rPr>
          <w:rFonts w:ascii="Times New Roman" w:hAnsi="Times New Roman"/>
        </w:rPr>
      </w:pPr>
      <w:r w:rsidRPr="00630013">
        <w:rPr>
          <w:rFonts w:ascii="Times New Roman" w:hAnsi="Times New Roman"/>
          <w:i/>
        </w:rPr>
        <w:t>Аудирование и понимание речи</w:t>
      </w:r>
      <w:r w:rsidRPr="00630013">
        <w:rPr>
          <w:rFonts w:ascii="Times New Roman" w:hAnsi="Times New Roman"/>
        </w:rPr>
        <w:t>. 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rsidR="00982501" w:rsidRPr="00630013" w:rsidRDefault="00982501" w:rsidP="004B6CCC">
      <w:pPr>
        <w:spacing w:line="360" w:lineRule="auto"/>
        <w:ind w:firstLine="709"/>
        <w:rPr>
          <w:rFonts w:ascii="Times New Roman" w:hAnsi="Times New Roman"/>
        </w:rPr>
      </w:pPr>
      <w:r w:rsidRPr="00630013">
        <w:rPr>
          <w:rFonts w:ascii="Times New Roman" w:hAnsi="Times New Roman"/>
        </w:rPr>
        <w:t>Соотнесение речи и изображения (выбор картинки, соответствующей слову, предложению).</w:t>
      </w:r>
    </w:p>
    <w:p w:rsidR="00982501" w:rsidRPr="00630013" w:rsidRDefault="00982501" w:rsidP="004B6CCC">
      <w:pPr>
        <w:spacing w:line="360" w:lineRule="auto"/>
        <w:ind w:firstLine="709"/>
        <w:rPr>
          <w:rFonts w:ascii="Times New Roman" w:hAnsi="Times New Roman"/>
        </w:rPr>
      </w:pPr>
      <w:r w:rsidRPr="00630013">
        <w:rPr>
          <w:rFonts w:ascii="Times New Roman" w:hAnsi="Times New Roman"/>
        </w:rPr>
        <w:t xml:space="preserve">Повторение и воспроизведение по подобию, по памяти отдельных слогов, слов, </w:t>
      </w:r>
      <w:r w:rsidRPr="00630013">
        <w:rPr>
          <w:rFonts w:ascii="Times New Roman" w:hAnsi="Times New Roman"/>
        </w:rPr>
        <w:lastRenderedPageBreak/>
        <w:t>предложений.</w:t>
      </w:r>
    </w:p>
    <w:p w:rsidR="00982501" w:rsidRPr="00630013" w:rsidRDefault="00982501" w:rsidP="004B6CCC">
      <w:pPr>
        <w:spacing w:line="360" w:lineRule="auto"/>
        <w:ind w:firstLine="709"/>
        <w:rPr>
          <w:rFonts w:ascii="Times New Roman" w:hAnsi="Times New Roman"/>
        </w:rPr>
      </w:pPr>
      <w:r w:rsidRPr="00630013">
        <w:rPr>
          <w:rFonts w:ascii="Times New Roman" w:hAnsi="Times New Roman"/>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982501" w:rsidRPr="00630013" w:rsidRDefault="00982501" w:rsidP="004B6CCC">
      <w:pPr>
        <w:spacing w:line="360" w:lineRule="auto"/>
        <w:ind w:firstLine="709"/>
        <w:rPr>
          <w:rFonts w:ascii="Times New Roman" w:hAnsi="Times New Roman"/>
        </w:rPr>
      </w:pPr>
      <w:r w:rsidRPr="00630013">
        <w:rPr>
          <w:rFonts w:ascii="Times New Roman" w:hAnsi="Times New Roman"/>
          <w:i/>
        </w:rPr>
        <w:t>Дикция и выразительность речи</w:t>
      </w:r>
      <w:r w:rsidRPr="00630013">
        <w:rPr>
          <w:rFonts w:ascii="Times New Roman" w:hAnsi="Times New Roman"/>
        </w:rPr>
        <w:t>.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rsidR="00982501" w:rsidRPr="00630013" w:rsidRDefault="00982501" w:rsidP="004B6CCC">
      <w:pPr>
        <w:spacing w:line="360" w:lineRule="auto"/>
        <w:ind w:firstLine="709"/>
        <w:rPr>
          <w:rFonts w:ascii="Times New Roman" w:hAnsi="Times New Roman"/>
        </w:rPr>
      </w:pPr>
      <w:r w:rsidRPr="00630013">
        <w:rPr>
          <w:rFonts w:ascii="Times New Roman" w:hAnsi="Times New Roman"/>
          <w:i/>
        </w:rPr>
        <w:t>Общение и его значение в жизни.</w:t>
      </w:r>
      <w:r w:rsidRPr="00630013">
        <w:rPr>
          <w:rFonts w:ascii="Times New Roman" w:hAnsi="Times New Roman"/>
        </w:rPr>
        <w:t xml:space="preserve"> Речевое и неречевое общение. Правила речевого общения. Письменное общение (афиши, реклама, письма, открытки и др.). Условные знаки в общении людей.</w:t>
      </w:r>
    </w:p>
    <w:p w:rsidR="00982501" w:rsidRPr="00630013" w:rsidRDefault="00982501" w:rsidP="004B6CCC">
      <w:pPr>
        <w:spacing w:line="360" w:lineRule="auto"/>
        <w:ind w:firstLine="709"/>
        <w:rPr>
          <w:rFonts w:ascii="Times New Roman" w:hAnsi="Times New Roman"/>
        </w:rPr>
      </w:pPr>
      <w:r w:rsidRPr="00630013">
        <w:rPr>
          <w:rFonts w:ascii="Times New Roman" w:hAnsi="Times New Roman"/>
        </w:rPr>
        <w:t>Общение на расстоянии. Кино, телевидение, радио».</w:t>
      </w:r>
    </w:p>
    <w:p w:rsidR="00982501" w:rsidRPr="00630013" w:rsidRDefault="00982501" w:rsidP="004B6CCC">
      <w:pPr>
        <w:spacing w:line="360" w:lineRule="auto"/>
        <w:ind w:firstLine="709"/>
        <w:rPr>
          <w:rFonts w:ascii="Times New Roman" w:hAnsi="Times New Roman"/>
        </w:rPr>
      </w:pPr>
      <w:r w:rsidRPr="00630013">
        <w:rPr>
          <w:rFonts w:ascii="Times New Roman" w:hAnsi="Times New Roman"/>
        </w:rPr>
        <w:t>Виртуальное общение. Общение в социальных сетях.</w:t>
      </w:r>
    </w:p>
    <w:p w:rsidR="00982501" w:rsidRPr="00630013" w:rsidRDefault="00982501" w:rsidP="004B6CCC">
      <w:pPr>
        <w:spacing w:line="360" w:lineRule="auto"/>
        <w:ind w:firstLine="709"/>
        <w:rPr>
          <w:rFonts w:ascii="Times New Roman" w:hAnsi="Times New Roman"/>
        </w:rPr>
      </w:pPr>
      <w:r w:rsidRPr="00630013">
        <w:rPr>
          <w:rFonts w:ascii="Times New Roman" w:hAnsi="Times New Roman"/>
        </w:rPr>
        <w:t>Влияние речи на мысли, чувства, поступки людей.</w:t>
      </w:r>
    </w:p>
    <w:p w:rsidR="00982501" w:rsidRPr="00630013" w:rsidRDefault="00982501" w:rsidP="004B6CCC">
      <w:pPr>
        <w:spacing w:line="360" w:lineRule="auto"/>
        <w:ind w:firstLine="709"/>
        <w:rPr>
          <w:rFonts w:ascii="Times New Roman" w:hAnsi="Times New Roman"/>
          <w:i/>
        </w:rPr>
      </w:pPr>
      <w:r w:rsidRPr="00630013">
        <w:rPr>
          <w:rFonts w:ascii="Times New Roman" w:hAnsi="Times New Roman"/>
          <w:i/>
        </w:rPr>
        <w:t>Организация речевого общения</w:t>
      </w:r>
    </w:p>
    <w:p w:rsidR="00982501" w:rsidRPr="00630013" w:rsidRDefault="00982501" w:rsidP="004B6CCC">
      <w:pPr>
        <w:spacing w:line="360" w:lineRule="auto"/>
        <w:ind w:firstLine="709"/>
        <w:rPr>
          <w:rFonts w:ascii="Times New Roman" w:hAnsi="Times New Roman"/>
          <w:i/>
          <w:u w:val="single"/>
        </w:rPr>
      </w:pPr>
      <w:r w:rsidRPr="00630013">
        <w:rPr>
          <w:rFonts w:ascii="Times New Roman" w:hAnsi="Times New Roman"/>
          <w:i/>
          <w:u w:val="single"/>
        </w:rPr>
        <w:t>Базовые формулы речевого общения</w:t>
      </w:r>
    </w:p>
    <w:p w:rsidR="00982501" w:rsidRPr="00630013" w:rsidRDefault="00982501" w:rsidP="004B6CCC">
      <w:pPr>
        <w:spacing w:line="360" w:lineRule="auto"/>
        <w:ind w:firstLine="709"/>
        <w:rPr>
          <w:rFonts w:ascii="Times New Roman" w:hAnsi="Times New Roman"/>
        </w:rPr>
      </w:pPr>
      <w:r w:rsidRPr="00630013">
        <w:rPr>
          <w:rFonts w:ascii="Times New Roman" w:hAnsi="Times New Roman"/>
          <w:u w:val="single"/>
        </w:rPr>
        <w:t>Обращение, привлечение внимания.</w:t>
      </w:r>
      <w:r w:rsidRPr="00630013">
        <w:rPr>
          <w:rFonts w:ascii="Times New Roman" w:hAnsi="Times New Roman"/>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w:t>
      </w:r>
    </w:p>
    <w:p w:rsidR="00982501" w:rsidRPr="00630013" w:rsidRDefault="00982501" w:rsidP="004B6CCC">
      <w:pPr>
        <w:spacing w:line="360" w:lineRule="auto"/>
        <w:ind w:firstLine="709"/>
        <w:rPr>
          <w:rFonts w:ascii="Times New Roman" w:hAnsi="Times New Roman"/>
        </w:rPr>
      </w:pPr>
      <w:r w:rsidRPr="00630013">
        <w:rPr>
          <w:rFonts w:ascii="Times New Roman" w:hAnsi="Times New Roman"/>
          <w:u w:val="single"/>
        </w:rPr>
        <w:t>Знакомство, представление, приветствие</w:t>
      </w:r>
      <w:r w:rsidRPr="00630013">
        <w:rPr>
          <w:rFonts w:ascii="Times New Roman" w:hAnsi="Times New Roman"/>
        </w:rPr>
        <w:t>.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982501" w:rsidRPr="00630013" w:rsidRDefault="00982501" w:rsidP="004B6CCC">
      <w:pPr>
        <w:spacing w:line="360" w:lineRule="auto"/>
        <w:ind w:firstLine="709"/>
        <w:rPr>
          <w:rFonts w:ascii="Times New Roman" w:hAnsi="Times New Roman"/>
        </w:rPr>
      </w:pPr>
      <w:r w:rsidRPr="00630013">
        <w:rPr>
          <w:rFonts w:ascii="Times New Roman" w:hAnsi="Times New Roman"/>
          <w:u w:val="single"/>
        </w:rPr>
        <w:t>Приветствие и прощание</w:t>
      </w:r>
      <w:r w:rsidRPr="00630013">
        <w:rPr>
          <w:rFonts w:ascii="Times New Roman" w:hAnsi="Times New Roman"/>
        </w:rPr>
        <w:t>.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rsidR="00982501" w:rsidRPr="00630013" w:rsidRDefault="00982501" w:rsidP="004B6CCC">
      <w:pPr>
        <w:spacing w:line="360" w:lineRule="auto"/>
        <w:ind w:firstLine="709"/>
        <w:rPr>
          <w:rFonts w:ascii="Times New Roman" w:hAnsi="Times New Roman"/>
        </w:rPr>
      </w:pPr>
      <w:r w:rsidRPr="00630013">
        <w:rPr>
          <w:rFonts w:ascii="Times New Roman" w:hAnsi="Times New Roman"/>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w:t>
      </w:r>
    </w:p>
    <w:p w:rsidR="00982501" w:rsidRPr="00630013" w:rsidRDefault="00982501" w:rsidP="004B6CCC">
      <w:pPr>
        <w:spacing w:line="360" w:lineRule="auto"/>
        <w:ind w:firstLine="709"/>
        <w:rPr>
          <w:rFonts w:ascii="Times New Roman" w:hAnsi="Times New Roman"/>
          <w:i/>
        </w:rPr>
      </w:pPr>
      <w:r w:rsidRPr="00630013">
        <w:rPr>
          <w:rFonts w:ascii="Times New Roman" w:hAnsi="Times New Roman"/>
          <w:i/>
        </w:rPr>
        <w:t>Примерные темы речевых ситуаций</w:t>
      </w:r>
    </w:p>
    <w:p w:rsidR="00982501" w:rsidRPr="00630013" w:rsidRDefault="00982501" w:rsidP="004B6CCC">
      <w:pPr>
        <w:spacing w:line="360" w:lineRule="auto"/>
        <w:ind w:firstLine="709"/>
        <w:rPr>
          <w:rFonts w:ascii="Times New Roman" w:hAnsi="Times New Roman"/>
        </w:rPr>
      </w:pPr>
      <w:r w:rsidRPr="00630013">
        <w:rPr>
          <w:rFonts w:ascii="Times New Roman" w:hAnsi="Times New Roman"/>
        </w:rPr>
        <w:t>«Я - дома» (общение с близкими людьми, прием гостей)</w:t>
      </w:r>
    </w:p>
    <w:p w:rsidR="00982501" w:rsidRPr="00630013" w:rsidRDefault="00982501" w:rsidP="004B6CCC">
      <w:pPr>
        <w:spacing w:line="360" w:lineRule="auto"/>
        <w:ind w:firstLine="709"/>
        <w:rPr>
          <w:rFonts w:ascii="Times New Roman" w:hAnsi="Times New Roman"/>
        </w:rPr>
      </w:pPr>
      <w:r w:rsidRPr="00630013">
        <w:rPr>
          <w:rFonts w:ascii="Times New Roman" w:hAnsi="Times New Roman"/>
        </w:rPr>
        <w:lastRenderedPageBreak/>
        <w:t>«Я и мои товарищи» (игры и общение со сверстниками, общение в школе, в секции, в творческой студии)</w:t>
      </w:r>
    </w:p>
    <w:p w:rsidR="00982501" w:rsidRPr="00630013" w:rsidRDefault="00982501" w:rsidP="004B6CCC">
      <w:pPr>
        <w:spacing w:line="360" w:lineRule="auto"/>
        <w:ind w:firstLine="709"/>
        <w:rPr>
          <w:rFonts w:ascii="Times New Roman" w:hAnsi="Times New Roman"/>
        </w:rPr>
      </w:pPr>
      <w:r w:rsidRPr="00630013">
        <w:rPr>
          <w:rFonts w:ascii="Times New Roman" w:hAnsi="Times New Roman"/>
        </w:rPr>
        <w:t>«Я за порогом дома» (покупка, поездка в транспорте, обращение за помощью (в т.ч. в экстренной ситуации), поведение в общественных местах (кино, кафе и др.)</w:t>
      </w:r>
    </w:p>
    <w:p w:rsidR="00982501" w:rsidRPr="00630013" w:rsidRDefault="00982501" w:rsidP="004B6CCC">
      <w:pPr>
        <w:spacing w:line="360" w:lineRule="auto"/>
        <w:ind w:firstLine="709"/>
        <w:rPr>
          <w:rFonts w:ascii="Times New Roman" w:hAnsi="Times New Roman"/>
        </w:rPr>
      </w:pPr>
      <w:r w:rsidRPr="00630013">
        <w:rPr>
          <w:rFonts w:ascii="Times New Roman" w:hAnsi="Times New Roman"/>
        </w:rPr>
        <w:t>«Я в мире природы» (общение с животными, поведение в парке, в лесу)</w:t>
      </w:r>
    </w:p>
    <w:p w:rsidR="00982501" w:rsidRPr="00630013" w:rsidRDefault="00982501" w:rsidP="004B6CCC">
      <w:pPr>
        <w:spacing w:line="360" w:lineRule="auto"/>
        <w:ind w:firstLine="709"/>
        <w:rPr>
          <w:rFonts w:ascii="Times New Roman" w:hAnsi="Times New Roman"/>
        </w:rPr>
      </w:pPr>
      <w:r w:rsidRPr="00630013">
        <w:rPr>
          <w:rFonts w:ascii="Times New Roman" w:hAnsi="Times New Roman"/>
        </w:rPr>
        <w:t>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rsidR="00982501" w:rsidRPr="00630013" w:rsidRDefault="00982501" w:rsidP="004B6CCC">
      <w:pPr>
        <w:spacing w:line="360" w:lineRule="auto"/>
        <w:ind w:firstLine="709"/>
        <w:rPr>
          <w:rFonts w:ascii="Times New Roman" w:hAnsi="Times New Roman"/>
        </w:rPr>
      </w:pPr>
      <w:r w:rsidRPr="00630013">
        <w:rPr>
          <w:rFonts w:ascii="Times New Roman" w:hAnsi="Times New Roman"/>
          <w:i/>
        </w:rPr>
        <w:t>Алгоритм работы над темой речевой ситуации</w:t>
      </w:r>
      <w:r w:rsidRPr="00630013">
        <w:rPr>
          <w:rFonts w:ascii="Times New Roman" w:hAnsi="Times New Roman"/>
        </w:rPr>
        <w:t xml:space="preserve"> </w:t>
      </w:r>
    </w:p>
    <w:p w:rsidR="00982501" w:rsidRPr="00630013" w:rsidRDefault="00982501" w:rsidP="004B6CCC">
      <w:pPr>
        <w:spacing w:line="360" w:lineRule="auto"/>
        <w:ind w:firstLine="709"/>
        <w:rPr>
          <w:rFonts w:ascii="Times New Roman" w:hAnsi="Times New Roman"/>
        </w:rPr>
      </w:pPr>
      <w:r w:rsidRPr="00630013">
        <w:rPr>
          <w:rFonts w:ascii="Times New Roman" w:hAnsi="Times New Roman"/>
        </w:rPr>
        <w:t>Выявление и расширение представлений по теме речевой ситуации. Актуализация, уточнение и расширение словарного запаса о теме ситуации.</w:t>
      </w:r>
    </w:p>
    <w:p w:rsidR="00982501" w:rsidRPr="00630013" w:rsidRDefault="00982501" w:rsidP="004B6CCC">
      <w:pPr>
        <w:spacing w:line="360" w:lineRule="auto"/>
        <w:ind w:firstLine="709"/>
        <w:rPr>
          <w:rFonts w:ascii="Times New Roman" w:hAnsi="Times New Roman"/>
        </w:rPr>
      </w:pPr>
      <w:r w:rsidRPr="00630013">
        <w:rPr>
          <w:rFonts w:ascii="Times New Roman" w:hAnsi="Times New Roman"/>
        </w:rPr>
        <w:t>Составление предложений по теме ситуации, в т.ч. ответы на вопросы и формулирование вопросов учителю, одноклассникам.</w:t>
      </w:r>
    </w:p>
    <w:p w:rsidR="00982501" w:rsidRPr="00630013" w:rsidRDefault="00982501" w:rsidP="004B6CCC">
      <w:pPr>
        <w:spacing w:line="360" w:lineRule="auto"/>
        <w:ind w:firstLine="709"/>
        <w:rPr>
          <w:rFonts w:ascii="Times New Roman" w:hAnsi="Times New Roman"/>
        </w:rPr>
      </w:pPr>
      <w:r w:rsidRPr="00630013">
        <w:rPr>
          <w:rFonts w:ascii="Times New Roman" w:hAnsi="Times New Roman"/>
        </w:rPr>
        <w:t>Конструирование диалогов, участие в диалогах по теме ситуации. Выбор атрибутов к ролевой игре по теме речевой ситуации. Уточнение ролей, сюжета игры, его вариативности.</w:t>
      </w:r>
    </w:p>
    <w:p w:rsidR="00982501" w:rsidRPr="00630013" w:rsidRDefault="00982501" w:rsidP="004B6CCC">
      <w:pPr>
        <w:spacing w:line="360" w:lineRule="auto"/>
        <w:ind w:firstLine="709"/>
        <w:rPr>
          <w:rFonts w:ascii="Times New Roman" w:hAnsi="Times New Roman"/>
        </w:rPr>
      </w:pPr>
      <w:r w:rsidRPr="00630013">
        <w:rPr>
          <w:rFonts w:ascii="Times New Roman" w:hAnsi="Times New Roman"/>
        </w:rPr>
        <w:t>Моделирование речевой ситуации.</w:t>
      </w:r>
    </w:p>
    <w:p w:rsidR="00982501" w:rsidRDefault="00982501" w:rsidP="004B6CCC">
      <w:pPr>
        <w:spacing w:line="360" w:lineRule="auto"/>
        <w:ind w:firstLine="709"/>
        <w:rPr>
          <w:rFonts w:ascii="Times New Roman" w:hAnsi="Times New Roman"/>
        </w:rPr>
      </w:pPr>
      <w:r w:rsidRPr="00630013">
        <w:rPr>
          <w:rFonts w:ascii="Times New Roman" w:hAnsi="Times New Roman"/>
        </w:rPr>
        <w:t>Составление устного текста (диалогического или несложного монологического) по теме ситуации.</w:t>
      </w:r>
    </w:p>
    <w:p w:rsidR="00F15C93" w:rsidRDefault="00F15C93" w:rsidP="00F15C93">
      <w:pPr>
        <w:spacing w:line="360" w:lineRule="auto"/>
        <w:ind w:firstLine="709"/>
        <w:jc w:val="center"/>
        <w:rPr>
          <w:rFonts w:ascii="Times New Roman" w:hAnsi="Times New Roman"/>
          <w:b/>
        </w:rPr>
      </w:pPr>
      <w:r w:rsidRPr="00630013">
        <w:rPr>
          <w:rFonts w:ascii="Times New Roman" w:hAnsi="Times New Roman"/>
          <w:b/>
        </w:rPr>
        <w:t>Речевая практика</w:t>
      </w:r>
    </w:p>
    <w:p w:rsidR="00F15C93" w:rsidRDefault="00F15C93" w:rsidP="00F15C93">
      <w:pPr>
        <w:spacing w:line="360" w:lineRule="auto"/>
        <w:ind w:firstLine="709"/>
        <w:jc w:val="center"/>
        <w:rPr>
          <w:rFonts w:ascii="Times New Roman" w:hAnsi="Times New Roman"/>
        </w:rPr>
      </w:pPr>
      <w:r>
        <w:rPr>
          <w:rFonts w:ascii="Times New Roman" w:hAnsi="Times New Roman"/>
        </w:rPr>
        <w:t>2 класс</w:t>
      </w:r>
    </w:p>
    <w:p w:rsidR="00F15C93" w:rsidRPr="00716A1E" w:rsidRDefault="00F15C93" w:rsidP="00F15C93">
      <w:pPr>
        <w:spacing w:line="360" w:lineRule="auto"/>
        <w:ind w:firstLine="709"/>
        <w:jc w:val="center"/>
        <w:outlineLvl w:val="1"/>
        <w:rPr>
          <w:rFonts w:ascii="Times New Roman" w:hAnsi="Times New Roman" w:cs="Times New Roman"/>
          <w:b/>
        </w:rPr>
      </w:pPr>
      <w:r w:rsidRPr="00716A1E">
        <w:rPr>
          <w:rFonts w:ascii="Times New Roman" w:hAnsi="Times New Roman" w:cs="Times New Roman"/>
          <w:b/>
        </w:rPr>
        <w:t xml:space="preserve">Аудирование   </w:t>
      </w:r>
    </w:p>
    <w:p w:rsidR="00F15C93" w:rsidRDefault="00F15C93" w:rsidP="00F15C93">
      <w:pPr>
        <w:spacing w:line="360" w:lineRule="auto"/>
        <w:ind w:firstLine="709"/>
        <w:outlineLvl w:val="1"/>
        <w:rPr>
          <w:rFonts w:ascii="Times New Roman" w:hAnsi="Times New Roman" w:cs="Times New Roman"/>
        </w:rPr>
      </w:pPr>
      <w:r w:rsidRPr="00716A1E">
        <w:rPr>
          <w:rFonts w:ascii="Times New Roman" w:hAnsi="Times New Roman" w:cs="Times New Roman"/>
        </w:rPr>
        <w:t>Слушание, запоминание и отчётливое произнесение ряда слоговых комплексов</w:t>
      </w:r>
      <w:r>
        <w:rPr>
          <w:rFonts w:ascii="Times New Roman" w:hAnsi="Times New Roman" w:cs="Times New Roman"/>
        </w:rPr>
        <w:t xml:space="preserve"> и слов (3 слога, 2-3 слова).</w:t>
      </w:r>
      <w:r w:rsidRPr="00716A1E">
        <w:rPr>
          <w:rFonts w:ascii="Times New Roman" w:hAnsi="Times New Roman" w:cs="Times New Roman"/>
        </w:rPr>
        <w:t xml:space="preserve"> </w:t>
      </w:r>
    </w:p>
    <w:p w:rsidR="00F15C93" w:rsidRDefault="00F15C93" w:rsidP="00F15C93">
      <w:pPr>
        <w:spacing w:line="360" w:lineRule="auto"/>
        <w:ind w:firstLine="709"/>
        <w:outlineLvl w:val="1"/>
        <w:rPr>
          <w:rFonts w:ascii="Times New Roman" w:hAnsi="Times New Roman" w:cs="Times New Roman"/>
        </w:rPr>
      </w:pPr>
      <w:r w:rsidRPr="00716A1E">
        <w:rPr>
          <w:rFonts w:ascii="Times New Roman" w:hAnsi="Times New Roman" w:cs="Times New Roman"/>
        </w:rPr>
        <w:t xml:space="preserve">Слушание и повторение слов, близких по звучанию: букет — пакет, удочка  - уточка, гладит — глядит и др. (с опорой на наглядные средства).    </w:t>
      </w:r>
    </w:p>
    <w:p w:rsidR="00F15C93" w:rsidRDefault="00F15C93" w:rsidP="00F15C93">
      <w:pPr>
        <w:spacing w:line="360" w:lineRule="auto"/>
        <w:ind w:firstLine="709"/>
        <w:outlineLvl w:val="1"/>
        <w:rPr>
          <w:rFonts w:ascii="Times New Roman" w:hAnsi="Times New Roman" w:cs="Times New Roman"/>
        </w:rPr>
      </w:pPr>
      <w:r w:rsidRPr="00716A1E">
        <w:rPr>
          <w:rFonts w:ascii="Times New Roman" w:hAnsi="Times New Roman" w:cs="Times New Roman"/>
        </w:rPr>
        <w:t xml:space="preserve">Выполнение действий с предлогами: в — на,  у - за, над — под, с — на, к — от и др., например: «Положи книгу на парту», «Положи книгу в парту», «Встань у парты», «Зайди за парту», «Подержи руку над партой, а теперь  - под партой» и т.д.    </w:t>
      </w:r>
    </w:p>
    <w:p w:rsidR="00F15C93" w:rsidRDefault="00F15C93" w:rsidP="00F15C93">
      <w:pPr>
        <w:spacing w:line="360" w:lineRule="auto"/>
        <w:ind w:firstLine="709"/>
        <w:outlineLvl w:val="1"/>
        <w:rPr>
          <w:rFonts w:ascii="Times New Roman" w:hAnsi="Times New Roman" w:cs="Times New Roman"/>
        </w:rPr>
      </w:pPr>
      <w:r w:rsidRPr="00716A1E">
        <w:rPr>
          <w:rFonts w:ascii="Times New Roman" w:hAnsi="Times New Roman" w:cs="Times New Roman"/>
        </w:rPr>
        <w:t xml:space="preserve">Выполнение движений или заданий по словесной двучленной инструкции учителя с последующим речевым отчётом о действии («Что ты делал?).    </w:t>
      </w:r>
    </w:p>
    <w:p w:rsidR="00F15C93" w:rsidRDefault="00F15C93" w:rsidP="00F15C93">
      <w:pPr>
        <w:spacing w:line="360" w:lineRule="auto"/>
        <w:ind w:firstLine="709"/>
        <w:outlineLvl w:val="1"/>
        <w:rPr>
          <w:rFonts w:ascii="Times New Roman" w:hAnsi="Times New Roman" w:cs="Times New Roman"/>
        </w:rPr>
      </w:pPr>
      <w:r w:rsidRPr="00716A1E">
        <w:rPr>
          <w:rFonts w:ascii="Times New Roman" w:hAnsi="Times New Roman" w:cs="Times New Roman"/>
        </w:rPr>
        <w:t xml:space="preserve">Прослушивание и выполнение заданий, записанных на магнитофонной ленте, например: «Наташа, подойди к доске и напиши своё имя», «Миша, выйди к доске и допиши её фамилию», «Лена, иди к доске и на следующей строчке запиши своё </w:t>
      </w:r>
      <w:r>
        <w:rPr>
          <w:rFonts w:ascii="Times New Roman" w:hAnsi="Times New Roman" w:cs="Times New Roman"/>
        </w:rPr>
        <w:t>имя и свою фамилию» и  т.  д.</w:t>
      </w:r>
    </w:p>
    <w:p w:rsidR="00F15C93" w:rsidRDefault="00F15C93" w:rsidP="00F15C93">
      <w:pPr>
        <w:spacing w:line="360" w:lineRule="auto"/>
        <w:ind w:firstLine="709"/>
        <w:outlineLvl w:val="1"/>
        <w:rPr>
          <w:rFonts w:ascii="Times New Roman" w:hAnsi="Times New Roman" w:cs="Times New Roman"/>
        </w:rPr>
      </w:pPr>
      <w:r w:rsidRPr="00716A1E">
        <w:rPr>
          <w:rFonts w:ascii="Times New Roman" w:hAnsi="Times New Roman" w:cs="Times New Roman"/>
        </w:rPr>
        <w:t xml:space="preserve">Упражнения в различении и соотнесении с ситуационными картинками предложений, </w:t>
      </w:r>
      <w:r w:rsidRPr="00716A1E">
        <w:rPr>
          <w:rFonts w:ascii="Times New Roman" w:hAnsi="Times New Roman" w:cs="Times New Roman"/>
        </w:rPr>
        <w:lastRenderedPageBreak/>
        <w:t xml:space="preserve">содержащих слова - «родственники» или слова, обозначающие функционально сходные предметы: Миша сделал маленькую табуретку. Коля сделал маленькую скамейку; Дети слепили во дворе снеговичка. Дети вылепили во дворе снегурочку. </w:t>
      </w:r>
    </w:p>
    <w:p w:rsidR="00F15C93" w:rsidRPr="009A55D3" w:rsidRDefault="00F15C93" w:rsidP="00F15C93">
      <w:pPr>
        <w:spacing w:line="360" w:lineRule="auto"/>
        <w:ind w:firstLine="709"/>
        <w:jc w:val="center"/>
        <w:outlineLvl w:val="1"/>
        <w:rPr>
          <w:rFonts w:ascii="Times New Roman" w:hAnsi="Times New Roman" w:cs="Times New Roman"/>
          <w:b/>
        </w:rPr>
      </w:pPr>
      <w:r w:rsidRPr="009A55D3">
        <w:rPr>
          <w:rFonts w:ascii="Times New Roman" w:hAnsi="Times New Roman" w:cs="Times New Roman"/>
          <w:b/>
        </w:rPr>
        <w:t>Дикция и выразительность речи</w:t>
      </w:r>
    </w:p>
    <w:p w:rsidR="00F15C93" w:rsidRDefault="00F15C93" w:rsidP="00F15C93">
      <w:pPr>
        <w:spacing w:line="360" w:lineRule="auto"/>
        <w:ind w:firstLine="709"/>
        <w:outlineLvl w:val="1"/>
        <w:rPr>
          <w:rFonts w:ascii="Times New Roman" w:hAnsi="Times New Roman" w:cs="Times New Roman"/>
        </w:rPr>
      </w:pPr>
      <w:r w:rsidRPr="00716A1E">
        <w:rPr>
          <w:rFonts w:ascii="Times New Roman" w:hAnsi="Times New Roman" w:cs="Times New Roman"/>
        </w:rPr>
        <w:t>Упражнения на подвижность органов речевого аппарата (игровые приёмы). Заучивание чистоговорок, четверостиший с голоса учителя, отчётливое и вы</w:t>
      </w:r>
      <w:r>
        <w:rPr>
          <w:rFonts w:ascii="Times New Roman" w:hAnsi="Times New Roman" w:cs="Times New Roman"/>
        </w:rPr>
        <w:t>разительное их произнесение.</w:t>
      </w:r>
    </w:p>
    <w:p w:rsidR="00F15C93" w:rsidRDefault="00F15C93" w:rsidP="00F15C93">
      <w:pPr>
        <w:spacing w:line="360" w:lineRule="auto"/>
        <w:ind w:firstLine="709"/>
        <w:outlineLvl w:val="1"/>
        <w:rPr>
          <w:rFonts w:ascii="Times New Roman" w:hAnsi="Times New Roman" w:cs="Times New Roman"/>
        </w:rPr>
      </w:pPr>
      <w:r w:rsidRPr="00716A1E">
        <w:rPr>
          <w:rFonts w:ascii="Times New Roman" w:hAnsi="Times New Roman" w:cs="Times New Roman"/>
        </w:rPr>
        <w:t xml:space="preserve">Дыхательные упражнения: посчитать Егорок на горке (сначала на одном выдохе — два Егорки, потом — три): Как на горке, на пригорке стояли 33 Егорки: раз Егорка, два Егорка, три Егорка и т. д.    </w:t>
      </w:r>
    </w:p>
    <w:p w:rsidR="00F15C93" w:rsidRDefault="00F15C93" w:rsidP="00F15C93">
      <w:pPr>
        <w:spacing w:line="360" w:lineRule="auto"/>
        <w:ind w:firstLine="709"/>
        <w:outlineLvl w:val="1"/>
        <w:rPr>
          <w:rFonts w:ascii="Times New Roman" w:hAnsi="Times New Roman" w:cs="Times New Roman"/>
        </w:rPr>
      </w:pPr>
      <w:r w:rsidRPr="00716A1E">
        <w:rPr>
          <w:rFonts w:ascii="Times New Roman" w:hAnsi="Times New Roman" w:cs="Times New Roman"/>
        </w:rPr>
        <w:t xml:space="preserve">Пение слогов и слов на мотивы знакомых детских песен.    </w:t>
      </w:r>
    </w:p>
    <w:p w:rsidR="00F15C93" w:rsidRDefault="00F15C93" w:rsidP="00DA5A86">
      <w:pPr>
        <w:spacing w:line="360" w:lineRule="auto"/>
        <w:ind w:firstLine="709"/>
        <w:outlineLvl w:val="1"/>
        <w:rPr>
          <w:rFonts w:ascii="Times New Roman" w:hAnsi="Times New Roman" w:cs="Times New Roman"/>
        </w:rPr>
      </w:pPr>
      <w:r w:rsidRPr="00716A1E">
        <w:rPr>
          <w:rFonts w:ascii="Times New Roman" w:hAnsi="Times New Roman" w:cs="Times New Roman"/>
        </w:rPr>
        <w:t xml:space="preserve">Громкая, тихая и шёпотная речь. Индивидуальные и хоровые упражнения с использованием силы голоса в различных речевых ситуациях.    </w:t>
      </w:r>
    </w:p>
    <w:p w:rsidR="00F15C93" w:rsidRDefault="00F15C93" w:rsidP="00DA5A86">
      <w:pPr>
        <w:spacing w:line="360" w:lineRule="auto"/>
        <w:ind w:firstLine="709"/>
        <w:outlineLvl w:val="1"/>
        <w:rPr>
          <w:rFonts w:ascii="Times New Roman" w:hAnsi="Times New Roman" w:cs="Times New Roman"/>
        </w:rPr>
      </w:pPr>
      <w:r w:rsidRPr="00716A1E">
        <w:rPr>
          <w:rFonts w:ascii="Times New Roman" w:hAnsi="Times New Roman" w:cs="Times New Roman"/>
        </w:rPr>
        <w:t>Быстрая и медленная речь. Упражнения в использов</w:t>
      </w:r>
      <w:r>
        <w:rPr>
          <w:rFonts w:ascii="Times New Roman" w:hAnsi="Times New Roman" w:cs="Times New Roman"/>
        </w:rPr>
        <w:t>ании нормального темпа речи.</w:t>
      </w:r>
    </w:p>
    <w:p w:rsidR="00F15C93" w:rsidRPr="00716A1E" w:rsidRDefault="00F15C93" w:rsidP="00DA5A86">
      <w:pPr>
        <w:spacing w:line="360" w:lineRule="auto"/>
        <w:ind w:firstLine="709"/>
        <w:outlineLvl w:val="1"/>
        <w:rPr>
          <w:rFonts w:ascii="Times New Roman" w:hAnsi="Times New Roman" w:cs="Times New Roman"/>
        </w:rPr>
      </w:pPr>
      <w:r w:rsidRPr="00716A1E">
        <w:rPr>
          <w:rFonts w:ascii="Times New Roman" w:hAnsi="Times New Roman" w:cs="Times New Roman"/>
        </w:rPr>
        <w:t>Помощники устной речи (мимика и жесты) в тренировочных упражнениях в связи с речевой ситуацией, являющейся темой урока. Выражение лица: весёлое, грустное, удивлённое, сердитое.</w:t>
      </w:r>
    </w:p>
    <w:p w:rsidR="00F15C93" w:rsidRPr="00716A1E" w:rsidRDefault="00F15C93" w:rsidP="00DA5A86">
      <w:pPr>
        <w:spacing w:line="360" w:lineRule="auto"/>
        <w:ind w:firstLine="709"/>
        <w:outlineLvl w:val="1"/>
        <w:rPr>
          <w:rFonts w:ascii="Times New Roman" w:hAnsi="Times New Roman" w:cs="Times New Roman"/>
        </w:rPr>
      </w:pPr>
      <w:r w:rsidRPr="00716A1E">
        <w:rPr>
          <w:rFonts w:ascii="Times New Roman" w:hAnsi="Times New Roman" w:cs="Times New Roman"/>
        </w:rPr>
        <w:t xml:space="preserve">    Практическое использование в речевых ситуациях соответствующего тона голоса: приветливого, вежливого, грубого, испуганного, сердитого.</w:t>
      </w:r>
    </w:p>
    <w:p w:rsidR="00F15C93" w:rsidRPr="009A55D3" w:rsidRDefault="00F15C93" w:rsidP="00DA5A86">
      <w:pPr>
        <w:spacing w:line="360" w:lineRule="auto"/>
        <w:ind w:firstLine="709"/>
        <w:jc w:val="center"/>
        <w:outlineLvl w:val="1"/>
        <w:rPr>
          <w:rFonts w:ascii="Times New Roman" w:hAnsi="Times New Roman" w:cs="Times New Roman"/>
          <w:b/>
        </w:rPr>
      </w:pPr>
      <w:r w:rsidRPr="009A55D3">
        <w:rPr>
          <w:rFonts w:ascii="Times New Roman" w:hAnsi="Times New Roman" w:cs="Times New Roman"/>
          <w:b/>
        </w:rPr>
        <w:t>Подготовка речевой ситуации и организация высказывания</w:t>
      </w:r>
    </w:p>
    <w:p w:rsidR="00F15C93" w:rsidRDefault="00F15C93" w:rsidP="00DA5A86">
      <w:pPr>
        <w:spacing w:line="360" w:lineRule="auto"/>
        <w:ind w:firstLine="709"/>
        <w:outlineLvl w:val="1"/>
        <w:rPr>
          <w:rFonts w:ascii="Times New Roman" w:hAnsi="Times New Roman" w:cs="Times New Roman"/>
        </w:rPr>
      </w:pPr>
      <w:r w:rsidRPr="00716A1E">
        <w:rPr>
          <w:rFonts w:ascii="Times New Roman" w:hAnsi="Times New Roman" w:cs="Times New Roman"/>
        </w:rPr>
        <w:t xml:space="preserve"> </w:t>
      </w:r>
      <w:r w:rsidRPr="009A55D3">
        <w:rPr>
          <w:rFonts w:ascii="Times New Roman" w:hAnsi="Times New Roman" w:cs="Times New Roman"/>
          <w:b/>
        </w:rPr>
        <w:t>Лексические темы</w:t>
      </w:r>
      <w:r w:rsidRPr="00716A1E">
        <w:rPr>
          <w:rFonts w:ascii="Times New Roman" w:hAnsi="Times New Roman" w:cs="Times New Roman"/>
        </w:rPr>
        <w:t xml:space="preserve">: «Школьная жизнь», «Игры детей», «Играем в сказку», «Я дома», «Я за порогом дома», «Мои товарищи в школе», «Любимое занятие», «Мир природы». </w:t>
      </w:r>
    </w:p>
    <w:p w:rsidR="00F15C93" w:rsidRDefault="00F15C93" w:rsidP="00DA5A86">
      <w:pPr>
        <w:spacing w:line="360" w:lineRule="auto"/>
        <w:ind w:firstLine="709"/>
        <w:outlineLvl w:val="1"/>
        <w:rPr>
          <w:rFonts w:ascii="Times New Roman" w:hAnsi="Times New Roman" w:cs="Times New Roman"/>
        </w:rPr>
      </w:pPr>
      <w:r w:rsidRPr="009A55D3">
        <w:rPr>
          <w:rFonts w:ascii="Times New Roman" w:hAnsi="Times New Roman" w:cs="Times New Roman"/>
          <w:b/>
        </w:rPr>
        <w:t>Примерная тематика речевых ситуаций</w:t>
      </w:r>
      <w:r w:rsidRPr="00716A1E">
        <w:rPr>
          <w:rFonts w:ascii="Times New Roman" w:hAnsi="Times New Roman" w:cs="Times New Roman"/>
        </w:rPr>
        <w:t xml:space="preserve">: «Добро пожаловать!», «В школьной столовой», «Готовим новогодний праздник», «Истории о лете», «Играем в школу», «Играем во дворе», «Красная шапочка», «Три медведя», «Три поросёнка», «В воскресенье все дома», «С днём рождения!», «Алло! Алло!», «Садитесь, пожалуйста!» (поведение в автобусе), «Мы не знаем, как пройти ...Как быть?», «Расскажи мне о школе», «Моя дорога в школу», «За покупками в магазин», «Наш товарищ заболел», «Дежурство», «Отгадываем любимое занятие каждого», «Я записался в кружок», «У меня есть щенок», «Мой котёнок убежал. Может кто его видел?».   </w:t>
      </w:r>
    </w:p>
    <w:p w:rsidR="00F15C93" w:rsidRDefault="00F15C93" w:rsidP="00DA5A86">
      <w:pPr>
        <w:spacing w:line="360" w:lineRule="auto"/>
        <w:ind w:firstLine="709"/>
        <w:outlineLvl w:val="1"/>
        <w:rPr>
          <w:rFonts w:ascii="Times New Roman" w:hAnsi="Times New Roman" w:cs="Times New Roman"/>
        </w:rPr>
      </w:pPr>
      <w:r w:rsidRPr="00716A1E">
        <w:rPr>
          <w:rFonts w:ascii="Times New Roman" w:hAnsi="Times New Roman" w:cs="Times New Roman"/>
        </w:rPr>
        <w:t xml:space="preserve"> Вы</w:t>
      </w:r>
      <w:r>
        <w:rPr>
          <w:rFonts w:ascii="Times New Roman" w:hAnsi="Times New Roman" w:cs="Times New Roman"/>
        </w:rPr>
        <w:t xml:space="preserve">явление представлений детей по </w:t>
      </w:r>
      <w:r w:rsidRPr="00716A1E">
        <w:rPr>
          <w:rFonts w:ascii="Times New Roman" w:hAnsi="Times New Roman" w:cs="Times New Roman"/>
        </w:rPr>
        <w:t>теме ситуации с о</w:t>
      </w:r>
      <w:r>
        <w:rPr>
          <w:rFonts w:ascii="Times New Roman" w:hAnsi="Times New Roman" w:cs="Times New Roman"/>
        </w:rPr>
        <w:t>порой на наглядный материал.</w:t>
      </w:r>
    </w:p>
    <w:p w:rsidR="00F15C93" w:rsidRDefault="00F15C93" w:rsidP="00DA5A86">
      <w:pPr>
        <w:spacing w:line="360" w:lineRule="auto"/>
        <w:ind w:firstLine="709"/>
        <w:outlineLvl w:val="1"/>
        <w:rPr>
          <w:rFonts w:ascii="Times New Roman" w:hAnsi="Times New Roman" w:cs="Times New Roman"/>
        </w:rPr>
      </w:pPr>
      <w:r w:rsidRPr="00716A1E">
        <w:rPr>
          <w:rFonts w:ascii="Times New Roman" w:hAnsi="Times New Roman" w:cs="Times New Roman"/>
        </w:rPr>
        <w:t xml:space="preserve">Называние детьми предметов и различных действий с ними (по теме ситуации). Характеристика признаков данных предметов: величина, цвет, форма, вкус, материал и др. Узнавание предметов по их частям или по признакам: маленький, серенький, пушистый, с беленькими лапками и беленьким кончиком хвоста.   </w:t>
      </w:r>
    </w:p>
    <w:p w:rsidR="00F15C93" w:rsidRDefault="00F15C93" w:rsidP="00DA5A86">
      <w:pPr>
        <w:spacing w:line="360" w:lineRule="auto"/>
        <w:ind w:firstLine="709"/>
        <w:outlineLvl w:val="1"/>
        <w:rPr>
          <w:rFonts w:ascii="Times New Roman" w:hAnsi="Times New Roman" w:cs="Times New Roman"/>
        </w:rPr>
      </w:pPr>
      <w:r w:rsidRPr="00716A1E">
        <w:rPr>
          <w:rFonts w:ascii="Times New Roman" w:hAnsi="Times New Roman" w:cs="Times New Roman"/>
        </w:rPr>
        <w:t xml:space="preserve">   Совершенствование умения участвовать в вопросно - ответных диалогах: Какая лиса? - Хитрая. А заяц? - Трусливый. - А петух какой? -  Смелый. - Кто тебе </w:t>
      </w:r>
      <w:r>
        <w:rPr>
          <w:rFonts w:ascii="Times New Roman" w:hAnsi="Times New Roman" w:cs="Times New Roman"/>
        </w:rPr>
        <w:t xml:space="preserve">больше всех понравился?» - … </w:t>
      </w:r>
    </w:p>
    <w:p w:rsidR="00F15C93" w:rsidRDefault="00F15C93" w:rsidP="00DA5A86">
      <w:pPr>
        <w:spacing w:line="360" w:lineRule="auto"/>
        <w:ind w:firstLine="709"/>
        <w:outlineLvl w:val="1"/>
        <w:rPr>
          <w:rFonts w:ascii="Times New Roman" w:hAnsi="Times New Roman" w:cs="Times New Roman"/>
        </w:rPr>
      </w:pPr>
      <w:r w:rsidRPr="00716A1E">
        <w:rPr>
          <w:rFonts w:ascii="Times New Roman" w:hAnsi="Times New Roman" w:cs="Times New Roman"/>
        </w:rPr>
        <w:t xml:space="preserve">   Составление разных по содержанию предложений по определённой теме с опорой на заданную синтаксическую конструкцию, например: тема «Любимое занятие», наглядный материал </w:t>
      </w:r>
      <w:r w:rsidRPr="00716A1E">
        <w:rPr>
          <w:rFonts w:ascii="Times New Roman" w:hAnsi="Times New Roman" w:cs="Times New Roman"/>
        </w:rPr>
        <w:lastRenderedPageBreak/>
        <w:t xml:space="preserve">по теме, заданная синтаксическая конструкция: Брат любит собирать марки (Маша любит читать книги. Вася любит смотреть телевизор).   </w:t>
      </w:r>
    </w:p>
    <w:p w:rsidR="00F15C93" w:rsidRDefault="00F15C93" w:rsidP="00DA5A86">
      <w:pPr>
        <w:spacing w:line="360" w:lineRule="auto"/>
        <w:ind w:firstLine="709"/>
        <w:outlineLvl w:val="1"/>
        <w:rPr>
          <w:rFonts w:ascii="Times New Roman" w:hAnsi="Times New Roman" w:cs="Times New Roman"/>
        </w:rPr>
      </w:pPr>
      <w:r w:rsidRPr="00716A1E">
        <w:rPr>
          <w:rFonts w:ascii="Times New Roman" w:hAnsi="Times New Roman" w:cs="Times New Roman"/>
        </w:rPr>
        <w:t xml:space="preserve"> Рассматривание атрибутов к ролевой игре, выбор роли и атрибутов к ней. Использование новых слов и предложений в ролевой игре.    </w:t>
      </w:r>
    </w:p>
    <w:p w:rsidR="00F15C93" w:rsidRDefault="00F15C93" w:rsidP="00DA5A86">
      <w:pPr>
        <w:spacing w:line="360" w:lineRule="auto"/>
        <w:ind w:firstLine="709"/>
        <w:outlineLvl w:val="1"/>
        <w:rPr>
          <w:rFonts w:ascii="Times New Roman" w:hAnsi="Times New Roman" w:cs="Times New Roman"/>
        </w:rPr>
      </w:pPr>
      <w:r w:rsidRPr="00716A1E">
        <w:rPr>
          <w:rFonts w:ascii="Times New Roman" w:hAnsi="Times New Roman" w:cs="Times New Roman"/>
        </w:rPr>
        <w:t xml:space="preserve">Коллективное составление рассказа. </w:t>
      </w:r>
    </w:p>
    <w:p w:rsidR="00F15C93" w:rsidRDefault="00F15C93" w:rsidP="00DA5A86">
      <w:pPr>
        <w:spacing w:line="360" w:lineRule="auto"/>
        <w:ind w:firstLine="709"/>
        <w:jc w:val="center"/>
        <w:outlineLvl w:val="1"/>
        <w:rPr>
          <w:rFonts w:ascii="Times New Roman" w:hAnsi="Times New Roman" w:cs="Times New Roman"/>
        </w:rPr>
      </w:pPr>
      <w:r w:rsidRPr="009A55D3">
        <w:rPr>
          <w:rFonts w:ascii="Times New Roman" w:hAnsi="Times New Roman" w:cs="Times New Roman"/>
          <w:b/>
        </w:rPr>
        <w:t xml:space="preserve">Культура общения   </w:t>
      </w:r>
    </w:p>
    <w:p w:rsidR="00F15C93" w:rsidRDefault="00F15C93" w:rsidP="00DA5A86">
      <w:pPr>
        <w:spacing w:line="360" w:lineRule="auto"/>
        <w:ind w:firstLine="709"/>
        <w:outlineLvl w:val="1"/>
        <w:rPr>
          <w:rFonts w:ascii="Times New Roman" w:hAnsi="Times New Roman" w:cs="Times New Roman"/>
        </w:rPr>
      </w:pPr>
      <w:r w:rsidRPr="009A55D3">
        <w:rPr>
          <w:rFonts w:ascii="Times New Roman" w:hAnsi="Times New Roman" w:cs="Times New Roman"/>
        </w:rPr>
        <w:t xml:space="preserve"> </w:t>
      </w:r>
      <w:r w:rsidRPr="00716A1E">
        <w:rPr>
          <w:rFonts w:ascii="Times New Roman" w:hAnsi="Times New Roman" w:cs="Times New Roman"/>
        </w:rPr>
        <w:t xml:space="preserve">Выражение благодарности. «Вежливые слова».   </w:t>
      </w:r>
    </w:p>
    <w:p w:rsidR="00F15C93" w:rsidRDefault="00F15C93" w:rsidP="00DA5A86">
      <w:pPr>
        <w:spacing w:line="360" w:lineRule="auto"/>
        <w:ind w:firstLine="709"/>
        <w:outlineLvl w:val="1"/>
        <w:rPr>
          <w:rFonts w:ascii="Times New Roman" w:hAnsi="Times New Roman" w:cs="Times New Roman"/>
        </w:rPr>
      </w:pPr>
      <w:r w:rsidRPr="00716A1E">
        <w:rPr>
          <w:rFonts w:ascii="Times New Roman" w:hAnsi="Times New Roman" w:cs="Times New Roman"/>
        </w:rPr>
        <w:t xml:space="preserve"> Расширение слов для приветствия и прощания: доброе утро, добрый день, добрый вечер, доброй ночи.   </w:t>
      </w:r>
    </w:p>
    <w:p w:rsidR="00F15C93" w:rsidRDefault="00F15C93" w:rsidP="00DA5A86">
      <w:pPr>
        <w:spacing w:line="360" w:lineRule="auto"/>
        <w:ind w:firstLine="709"/>
        <w:outlineLvl w:val="1"/>
        <w:rPr>
          <w:rFonts w:ascii="Times New Roman" w:hAnsi="Times New Roman" w:cs="Times New Roman"/>
        </w:rPr>
      </w:pPr>
      <w:r w:rsidRPr="00716A1E">
        <w:rPr>
          <w:rFonts w:ascii="Times New Roman" w:hAnsi="Times New Roman" w:cs="Times New Roman"/>
        </w:rPr>
        <w:t xml:space="preserve">Адекватное использование тона голоса, мимики и жестов </w:t>
      </w:r>
      <w:r>
        <w:rPr>
          <w:rFonts w:ascii="Times New Roman" w:hAnsi="Times New Roman" w:cs="Times New Roman"/>
        </w:rPr>
        <w:t>в различных речевых ситуациях.</w:t>
      </w:r>
    </w:p>
    <w:p w:rsidR="00F15C93" w:rsidRDefault="00F15C93" w:rsidP="00DA5A86">
      <w:pPr>
        <w:spacing w:line="360" w:lineRule="auto"/>
        <w:ind w:firstLine="709"/>
        <w:outlineLvl w:val="1"/>
        <w:rPr>
          <w:rFonts w:ascii="Times New Roman" w:hAnsi="Times New Roman" w:cs="Times New Roman"/>
        </w:rPr>
      </w:pPr>
      <w:r w:rsidRPr="00716A1E">
        <w:rPr>
          <w:rFonts w:ascii="Times New Roman" w:hAnsi="Times New Roman" w:cs="Times New Roman"/>
        </w:rPr>
        <w:t>Внимание к собеседнику. Поведение собеседников в ходе диалога. Тренировочные упражнения на готовом текстовом материале.</w:t>
      </w:r>
    </w:p>
    <w:p w:rsidR="00486E4D" w:rsidRPr="007C7526" w:rsidRDefault="00486E4D" w:rsidP="00DA5A86">
      <w:pPr>
        <w:spacing w:line="360" w:lineRule="auto"/>
        <w:ind w:firstLine="709"/>
        <w:jc w:val="center"/>
        <w:rPr>
          <w:rFonts w:ascii="Times New Roman" w:hAnsi="Times New Roman"/>
          <w:b/>
        </w:rPr>
      </w:pPr>
      <w:r w:rsidRPr="007C7526">
        <w:rPr>
          <w:rFonts w:ascii="Times New Roman" w:hAnsi="Times New Roman"/>
          <w:b/>
        </w:rPr>
        <w:t>3 класс</w:t>
      </w:r>
    </w:p>
    <w:p w:rsidR="00486E4D" w:rsidRPr="00C11781" w:rsidRDefault="00486E4D" w:rsidP="00DA5A86">
      <w:pPr>
        <w:spacing w:line="360" w:lineRule="auto"/>
        <w:ind w:firstLine="709"/>
        <w:rPr>
          <w:rFonts w:ascii="Times New Roman" w:hAnsi="Times New Roman"/>
        </w:rPr>
      </w:pPr>
      <w:r w:rsidRPr="00C11781">
        <w:rPr>
          <w:rFonts w:ascii="Times New Roman" w:hAnsi="Times New Roman"/>
          <w:b/>
          <w:bCs/>
          <w:i/>
          <w:iCs/>
        </w:rPr>
        <w:t>Пояснительная записка.</w:t>
      </w:r>
    </w:p>
    <w:p w:rsidR="00486E4D" w:rsidRPr="00C11781" w:rsidRDefault="00486E4D" w:rsidP="00DA5A86">
      <w:pPr>
        <w:spacing w:line="360" w:lineRule="auto"/>
        <w:ind w:firstLine="709"/>
        <w:rPr>
          <w:rFonts w:ascii="Times New Roman" w:hAnsi="Times New Roman"/>
        </w:rPr>
      </w:pPr>
      <w:r w:rsidRPr="00C11781">
        <w:rPr>
          <w:rFonts w:ascii="Times New Roman" w:hAnsi="Times New Roman"/>
        </w:rPr>
        <w:t>Рабочая программа разработана в соответствии с Законом Российской Федерации «Об образовании», Типовым положением о специальном (коррекционном) образовательном учреждении для учащихся, воспитанников с ограниченными возможностями здоровья, инструктивными письмами Министерства образования и науки, Уставом ГКОУ для обучающихся, воспитанников с ограниченными возможностями здоровья «Новобрянская специальная (коррекционная) общеобразовательная школа-интернат 8 вида», образовательной программой школы.</w:t>
      </w:r>
    </w:p>
    <w:p w:rsidR="00486E4D" w:rsidRPr="00C11781" w:rsidRDefault="00486E4D" w:rsidP="00DA5A86">
      <w:pPr>
        <w:spacing w:line="360" w:lineRule="auto"/>
        <w:ind w:firstLine="709"/>
        <w:rPr>
          <w:rFonts w:ascii="Times New Roman" w:hAnsi="Times New Roman"/>
        </w:rPr>
      </w:pPr>
      <w:r w:rsidRPr="00C11781">
        <w:rPr>
          <w:rFonts w:ascii="Times New Roman" w:hAnsi="Times New Roman"/>
        </w:rPr>
        <w:t>Рабочая программа разработана на основе Программы специальных (коррекционных) образовательных учреждений VIII вида для 0-4 классов, под редакцией И. М. Бгажноковой, Москва "Просвещение" 2011 г., авторы А. К.Аксёнов, С. В.Комарова, Э. В.Якубовская.</w:t>
      </w:r>
    </w:p>
    <w:p w:rsidR="00486E4D" w:rsidRPr="00C11781" w:rsidRDefault="00486E4D" w:rsidP="00DA5A86">
      <w:pPr>
        <w:spacing w:line="360" w:lineRule="auto"/>
        <w:ind w:firstLine="709"/>
        <w:rPr>
          <w:rFonts w:ascii="Times New Roman" w:hAnsi="Times New Roman"/>
        </w:rPr>
      </w:pPr>
      <w:r w:rsidRPr="00C11781">
        <w:rPr>
          <w:rFonts w:ascii="Times New Roman" w:hAnsi="Times New Roman"/>
        </w:rPr>
        <w:t>Программа 3 класса рассчитана на 2 часа в неделю, 68 часов в год.</w:t>
      </w:r>
    </w:p>
    <w:p w:rsidR="00486E4D" w:rsidRPr="00C11781" w:rsidRDefault="00486E4D" w:rsidP="00DA5A86">
      <w:pPr>
        <w:spacing w:line="360" w:lineRule="auto"/>
        <w:ind w:firstLine="709"/>
        <w:rPr>
          <w:rFonts w:ascii="Times New Roman" w:hAnsi="Times New Roman"/>
        </w:rPr>
      </w:pPr>
      <w:r w:rsidRPr="00C11781">
        <w:rPr>
          <w:rFonts w:ascii="Times New Roman" w:hAnsi="Times New Roman"/>
          <w:b/>
          <w:bCs/>
        </w:rPr>
        <w:t>Цель:</w:t>
      </w:r>
      <w:r w:rsidRPr="00C11781">
        <w:rPr>
          <w:rFonts w:ascii="Times New Roman" w:hAnsi="Times New Roman"/>
        </w:rPr>
        <w:t> подготовить учащихся с нарушением интеллекта к развитию их собственной разговорной речи как средству общения с целью включения младших школьников в разнообразные нормы коммуникации.</w:t>
      </w:r>
    </w:p>
    <w:p w:rsidR="00486E4D" w:rsidRPr="00C11781" w:rsidRDefault="00486E4D" w:rsidP="00DA5A86">
      <w:pPr>
        <w:spacing w:line="360" w:lineRule="auto"/>
        <w:ind w:firstLine="709"/>
        <w:rPr>
          <w:rFonts w:ascii="Times New Roman" w:hAnsi="Times New Roman"/>
        </w:rPr>
      </w:pPr>
      <w:r w:rsidRPr="00C11781">
        <w:rPr>
          <w:rFonts w:ascii="Times New Roman" w:hAnsi="Times New Roman"/>
          <w:b/>
          <w:bCs/>
        </w:rPr>
        <w:t>Задачи:</w:t>
      </w:r>
    </w:p>
    <w:p w:rsidR="00486E4D" w:rsidRPr="00C11781" w:rsidRDefault="00486E4D" w:rsidP="00DA5A86">
      <w:pPr>
        <w:numPr>
          <w:ilvl w:val="0"/>
          <w:numId w:val="154"/>
        </w:numPr>
        <w:spacing w:line="360" w:lineRule="auto"/>
        <w:rPr>
          <w:rFonts w:ascii="Times New Roman" w:hAnsi="Times New Roman"/>
        </w:rPr>
      </w:pPr>
      <w:r w:rsidRPr="00C11781">
        <w:rPr>
          <w:rFonts w:ascii="Times New Roman" w:hAnsi="Times New Roman"/>
        </w:rPr>
        <w:t>способствовать совершенствованию речевого опыта учащихся;</w:t>
      </w:r>
    </w:p>
    <w:p w:rsidR="00486E4D" w:rsidRPr="00C11781" w:rsidRDefault="00486E4D" w:rsidP="00DA5A86">
      <w:pPr>
        <w:numPr>
          <w:ilvl w:val="0"/>
          <w:numId w:val="154"/>
        </w:numPr>
        <w:spacing w:line="360" w:lineRule="auto"/>
        <w:rPr>
          <w:rFonts w:ascii="Times New Roman" w:hAnsi="Times New Roman"/>
        </w:rPr>
      </w:pPr>
      <w:r w:rsidRPr="00C11781">
        <w:rPr>
          <w:rFonts w:ascii="Times New Roman" w:hAnsi="Times New Roman"/>
        </w:rPr>
        <w:t>корригировать и обогащать языковую базу устных высказываний детей;</w:t>
      </w:r>
    </w:p>
    <w:p w:rsidR="00486E4D" w:rsidRPr="00C11781" w:rsidRDefault="00486E4D" w:rsidP="00DA5A86">
      <w:pPr>
        <w:numPr>
          <w:ilvl w:val="0"/>
          <w:numId w:val="154"/>
        </w:numPr>
        <w:spacing w:line="360" w:lineRule="auto"/>
        <w:rPr>
          <w:rFonts w:ascii="Times New Roman" w:hAnsi="Times New Roman"/>
        </w:rPr>
      </w:pPr>
      <w:r w:rsidRPr="00C11781">
        <w:rPr>
          <w:rFonts w:ascii="Times New Roman" w:hAnsi="Times New Roman"/>
        </w:rPr>
        <w:t>формировать выразительную сторону речи;</w:t>
      </w:r>
    </w:p>
    <w:p w:rsidR="00486E4D" w:rsidRPr="00C11781" w:rsidRDefault="00486E4D" w:rsidP="00DA5A86">
      <w:pPr>
        <w:numPr>
          <w:ilvl w:val="0"/>
          <w:numId w:val="154"/>
        </w:numPr>
        <w:spacing w:line="360" w:lineRule="auto"/>
        <w:rPr>
          <w:rFonts w:ascii="Times New Roman" w:hAnsi="Times New Roman"/>
        </w:rPr>
      </w:pPr>
      <w:r w:rsidRPr="00C11781">
        <w:rPr>
          <w:rFonts w:ascii="Times New Roman" w:hAnsi="Times New Roman"/>
        </w:rPr>
        <w:t>учить детей строить устные связные высказывания;</w:t>
      </w:r>
    </w:p>
    <w:p w:rsidR="00486E4D" w:rsidRPr="00C11781" w:rsidRDefault="00486E4D" w:rsidP="00DA5A86">
      <w:pPr>
        <w:numPr>
          <w:ilvl w:val="0"/>
          <w:numId w:val="154"/>
        </w:numPr>
        <w:spacing w:line="360" w:lineRule="auto"/>
        <w:rPr>
          <w:rFonts w:ascii="Times New Roman" w:hAnsi="Times New Roman"/>
        </w:rPr>
      </w:pPr>
      <w:r w:rsidRPr="00C11781">
        <w:rPr>
          <w:rFonts w:ascii="Times New Roman" w:hAnsi="Times New Roman"/>
        </w:rPr>
        <w:t>воспитывать культуру речевого общения. </w:t>
      </w:r>
    </w:p>
    <w:p w:rsidR="00486E4D" w:rsidRPr="00C11781" w:rsidRDefault="00486E4D" w:rsidP="00DA5A86">
      <w:pPr>
        <w:spacing w:line="360" w:lineRule="auto"/>
        <w:ind w:firstLine="709"/>
        <w:rPr>
          <w:rFonts w:ascii="Times New Roman" w:hAnsi="Times New Roman"/>
        </w:rPr>
      </w:pPr>
      <w:r w:rsidRPr="00C11781">
        <w:rPr>
          <w:rFonts w:ascii="Times New Roman" w:hAnsi="Times New Roman"/>
          <w:b/>
          <w:bCs/>
        </w:rPr>
        <w:t>Общая характеристика учебного предмета.</w:t>
      </w:r>
    </w:p>
    <w:p w:rsidR="00486E4D" w:rsidRPr="00C11781" w:rsidRDefault="00486E4D" w:rsidP="00DA5A86">
      <w:pPr>
        <w:spacing w:line="360" w:lineRule="auto"/>
        <w:ind w:firstLine="709"/>
        <w:rPr>
          <w:rFonts w:ascii="Times New Roman" w:hAnsi="Times New Roman"/>
        </w:rPr>
      </w:pPr>
      <w:r w:rsidRPr="00C11781">
        <w:rPr>
          <w:rFonts w:ascii="Times New Roman" w:hAnsi="Times New Roman"/>
        </w:rPr>
        <w:t xml:space="preserve">Рабочая программа  по </w:t>
      </w:r>
      <w:r>
        <w:rPr>
          <w:rFonts w:ascii="Times New Roman" w:hAnsi="Times New Roman"/>
        </w:rPr>
        <w:t xml:space="preserve">речевой практике </w:t>
      </w:r>
      <w:r w:rsidRPr="00C11781">
        <w:rPr>
          <w:rFonts w:ascii="Times New Roman" w:hAnsi="Times New Roman"/>
        </w:rPr>
        <w:t xml:space="preserve">разработана с учетом особенностей познавательной </w:t>
      </w:r>
      <w:r w:rsidRPr="00C11781">
        <w:rPr>
          <w:rFonts w:ascii="Times New Roman" w:hAnsi="Times New Roman"/>
        </w:rPr>
        <w:lastRenderedPageBreak/>
        <w:t>деятельности детей с отклонениями в интеллектуальном развитии и способствует их умственному развитию, содержит материал, помогающий учащимся достичь того уровня знаний, который необходим им для социальной адаптации.</w:t>
      </w:r>
    </w:p>
    <w:p w:rsidR="00486E4D" w:rsidRPr="00C11781" w:rsidRDefault="00486E4D" w:rsidP="00DA5A86">
      <w:pPr>
        <w:spacing w:line="360" w:lineRule="auto"/>
        <w:ind w:firstLine="709"/>
        <w:rPr>
          <w:rFonts w:ascii="Times New Roman" w:hAnsi="Times New Roman"/>
        </w:rPr>
      </w:pPr>
      <w:r w:rsidRPr="00C11781">
        <w:rPr>
          <w:rFonts w:ascii="Times New Roman" w:hAnsi="Times New Roman"/>
          <w:b/>
          <w:bCs/>
          <w:i/>
          <w:iCs/>
        </w:rPr>
        <w:t>Подраздел «Аудирование»</w:t>
      </w:r>
      <w:r w:rsidRPr="00C11781">
        <w:rPr>
          <w:rFonts w:ascii="Times New Roman" w:hAnsi="Times New Roman"/>
        </w:rPr>
        <w:t> способствует развитию у детей способности воспринимать и понимать обращённую к ним речь. Умение слушать является межпредметным умением, уровень сформированности которого определяет эффективность усвоения информации, заложенной в устном высказывании.</w:t>
      </w:r>
    </w:p>
    <w:p w:rsidR="00486E4D" w:rsidRPr="00C11781" w:rsidRDefault="00486E4D" w:rsidP="00DA5A86">
      <w:pPr>
        <w:spacing w:line="360" w:lineRule="auto"/>
        <w:ind w:firstLine="709"/>
        <w:rPr>
          <w:rFonts w:ascii="Times New Roman" w:hAnsi="Times New Roman"/>
        </w:rPr>
      </w:pPr>
      <w:r w:rsidRPr="00C11781">
        <w:rPr>
          <w:rFonts w:ascii="Times New Roman" w:hAnsi="Times New Roman"/>
        </w:rPr>
        <w:t>В содержание работы по развитию навыков аудирования включены упражнения на слушание и понимание речи, записанной на магнитофон. Это важное направление работы, в ходе которого дети учатся вслушиваться в речь, ориентируясь только на её вербальный компонент.</w:t>
      </w:r>
    </w:p>
    <w:p w:rsidR="00486E4D" w:rsidRPr="00C11781" w:rsidRDefault="00486E4D" w:rsidP="00DA5A86">
      <w:pPr>
        <w:spacing w:line="360" w:lineRule="auto"/>
        <w:ind w:firstLine="709"/>
        <w:rPr>
          <w:rFonts w:ascii="Times New Roman" w:hAnsi="Times New Roman"/>
        </w:rPr>
      </w:pPr>
      <w:r w:rsidRPr="00C11781">
        <w:rPr>
          <w:rFonts w:ascii="Times New Roman" w:hAnsi="Times New Roman"/>
        </w:rPr>
        <w:t>Материал, включённый в подраздел «Аудирование», реализуется на каждом уроке устной речи в виде самостоятельных тренировочных упражнений или сопровождает задания других подразделов.</w:t>
      </w:r>
    </w:p>
    <w:p w:rsidR="00486E4D" w:rsidRPr="00C11781" w:rsidRDefault="00486E4D" w:rsidP="00DA5A86">
      <w:pPr>
        <w:spacing w:line="360" w:lineRule="auto"/>
        <w:ind w:firstLine="709"/>
        <w:rPr>
          <w:rFonts w:ascii="Times New Roman" w:hAnsi="Times New Roman"/>
        </w:rPr>
      </w:pPr>
      <w:r w:rsidRPr="00C11781">
        <w:rPr>
          <w:rFonts w:ascii="Times New Roman" w:hAnsi="Times New Roman"/>
        </w:rPr>
        <w:t>В 3 – 4 классах вводится </w:t>
      </w:r>
      <w:r w:rsidRPr="00C11781">
        <w:rPr>
          <w:rFonts w:ascii="Times New Roman" w:hAnsi="Times New Roman"/>
          <w:b/>
          <w:bCs/>
          <w:i/>
          <w:iCs/>
        </w:rPr>
        <w:t>подраздел «Общение и его значение в жизни</w:t>
      </w:r>
      <w:r w:rsidRPr="00C11781">
        <w:rPr>
          <w:rFonts w:ascii="Times New Roman" w:hAnsi="Times New Roman"/>
        </w:rPr>
        <w:t>». Его задача – организация наблюдений учащихся за речью и речевым общением на уроках и в повседневном обиходе, анализ ситуаций, подчёркивающих важность речи в жизни человека. Реализация содержания данного подраздела осуществляется в ситуативных играх, в выполнении различных практических заданий.</w:t>
      </w:r>
    </w:p>
    <w:p w:rsidR="00486E4D" w:rsidRPr="00C11781" w:rsidRDefault="00486E4D" w:rsidP="00DA5A86">
      <w:pPr>
        <w:spacing w:line="360" w:lineRule="auto"/>
        <w:ind w:firstLine="709"/>
        <w:rPr>
          <w:rFonts w:ascii="Times New Roman" w:hAnsi="Times New Roman"/>
        </w:rPr>
      </w:pPr>
      <w:r w:rsidRPr="00C11781">
        <w:rPr>
          <w:rFonts w:ascii="Times New Roman" w:hAnsi="Times New Roman"/>
          <w:b/>
          <w:bCs/>
          <w:i/>
          <w:iCs/>
        </w:rPr>
        <w:t>Подраздел «Дикция и выразительность речи»</w:t>
      </w:r>
      <w:r w:rsidRPr="00C11781">
        <w:rPr>
          <w:rFonts w:ascii="Times New Roman" w:hAnsi="Times New Roman"/>
        </w:rPr>
        <w:t> ориентирует учителя на отработку у школьников чёткости произношения, его эмоциональной выразительности.  В процессе обучения дети учатся отчётливо произносить слоги, слова, чистоговорки, стихотворения; тренируются в практическом различении интонационных средств выразительности, так как невербальные средства наряду с вербальной выразительностью, играют значимую роль в общении, привлекая внимание собеседника к процессу коммуникации.</w:t>
      </w:r>
    </w:p>
    <w:p w:rsidR="00486E4D" w:rsidRPr="00C11781" w:rsidRDefault="00486E4D" w:rsidP="00DA5A86">
      <w:pPr>
        <w:spacing w:line="360" w:lineRule="auto"/>
        <w:ind w:firstLine="709"/>
        <w:rPr>
          <w:rFonts w:ascii="Times New Roman" w:hAnsi="Times New Roman"/>
        </w:rPr>
      </w:pPr>
      <w:r w:rsidRPr="00C11781">
        <w:rPr>
          <w:rFonts w:ascii="Times New Roman" w:hAnsi="Times New Roman"/>
          <w:b/>
          <w:bCs/>
          <w:i/>
          <w:iCs/>
        </w:rPr>
        <w:t>Подраздел «Подготовка речевой ситуации и организация высказывания»</w:t>
      </w:r>
      <w:r w:rsidRPr="00C11781">
        <w:rPr>
          <w:rFonts w:ascii="Times New Roman" w:hAnsi="Times New Roman"/>
        </w:rPr>
        <w:t> определён как ведущий в содержании устной разговорной речи. В содержание подраздела входит перечень лексических тем и речевых ситуаций, связанных со школьной жизнью и бытом детей, с их играми, взаимоотношениями с окружающими.</w:t>
      </w:r>
    </w:p>
    <w:p w:rsidR="00486E4D" w:rsidRPr="00C11781" w:rsidRDefault="00486E4D" w:rsidP="00DA5A86">
      <w:pPr>
        <w:spacing w:line="360" w:lineRule="auto"/>
        <w:ind w:firstLine="709"/>
        <w:rPr>
          <w:rFonts w:ascii="Times New Roman" w:hAnsi="Times New Roman"/>
        </w:rPr>
      </w:pPr>
      <w:r w:rsidRPr="00C11781">
        <w:rPr>
          <w:rFonts w:ascii="Times New Roman" w:hAnsi="Times New Roman"/>
          <w:b/>
          <w:bCs/>
          <w:i/>
          <w:iCs/>
        </w:rPr>
        <w:t>Подраздел «Культура общения»</w:t>
      </w:r>
      <w:r w:rsidRPr="00C11781">
        <w:rPr>
          <w:rFonts w:ascii="Times New Roman" w:hAnsi="Times New Roman"/>
        </w:rPr>
        <w:t> и его содержание предполагает организацию специальной работы по обогащению речи учащихся словами, оборотами другими языковыми и неязыковыми средствами, служащими для выражения благодарности, просьбы, приветствия, помогающими выбрать правильную форму обращения к собеседнику.</w:t>
      </w:r>
    </w:p>
    <w:p w:rsidR="00486E4D" w:rsidRPr="00630013" w:rsidRDefault="00486E4D" w:rsidP="00DA5A86">
      <w:pPr>
        <w:spacing w:line="360" w:lineRule="auto"/>
        <w:ind w:firstLine="709"/>
        <w:rPr>
          <w:rFonts w:ascii="Times New Roman" w:hAnsi="Times New Roman"/>
        </w:rPr>
      </w:pPr>
    </w:p>
    <w:p w:rsidR="00982501" w:rsidRDefault="00982501" w:rsidP="00DA5A86">
      <w:pPr>
        <w:spacing w:line="360" w:lineRule="auto"/>
        <w:ind w:firstLine="709"/>
        <w:jc w:val="center"/>
        <w:outlineLvl w:val="1"/>
        <w:rPr>
          <w:rFonts w:ascii="Times New Roman" w:hAnsi="Times New Roman"/>
          <w:b/>
        </w:rPr>
      </w:pPr>
      <w:bookmarkStart w:id="12" w:name="bookmark9"/>
      <w:r w:rsidRPr="00630013">
        <w:rPr>
          <w:rFonts w:ascii="Times New Roman" w:hAnsi="Times New Roman"/>
          <w:b/>
        </w:rPr>
        <w:t>М</w:t>
      </w:r>
      <w:r>
        <w:rPr>
          <w:rFonts w:ascii="Times New Roman" w:hAnsi="Times New Roman"/>
          <w:b/>
        </w:rPr>
        <w:t>атематика</w:t>
      </w:r>
    </w:p>
    <w:p w:rsidR="00982501" w:rsidRPr="00630013" w:rsidRDefault="00982501" w:rsidP="00DA5A86">
      <w:pPr>
        <w:spacing w:line="360" w:lineRule="auto"/>
        <w:ind w:firstLine="709"/>
        <w:jc w:val="center"/>
        <w:rPr>
          <w:rFonts w:ascii="Times New Roman" w:hAnsi="Times New Roman"/>
        </w:rPr>
      </w:pPr>
      <w:r>
        <w:rPr>
          <w:rFonts w:ascii="Times New Roman" w:hAnsi="Times New Roman"/>
        </w:rPr>
        <w:t>1 класс</w:t>
      </w:r>
    </w:p>
    <w:p w:rsidR="00982501" w:rsidRPr="00630013" w:rsidRDefault="00982501" w:rsidP="00DA5A86">
      <w:pPr>
        <w:spacing w:line="360" w:lineRule="auto"/>
        <w:ind w:firstLine="709"/>
        <w:jc w:val="center"/>
        <w:outlineLvl w:val="1"/>
        <w:rPr>
          <w:rFonts w:ascii="Times New Roman" w:hAnsi="Times New Roman"/>
          <w:b/>
        </w:rPr>
      </w:pPr>
      <w:r w:rsidRPr="00630013">
        <w:rPr>
          <w:rFonts w:ascii="Times New Roman" w:hAnsi="Times New Roman"/>
          <w:b/>
        </w:rPr>
        <w:t>Пояснительная записка</w:t>
      </w:r>
    </w:p>
    <w:p w:rsidR="00982501" w:rsidRPr="00630013" w:rsidRDefault="00982501" w:rsidP="00DA5A86">
      <w:pPr>
        <w:spacing w:line="360" w:lineRule="auto"/>
        <w:ind w:firstLine="709"/>
        <w:rPr>
          <w:rFonts w:ascii="Times New Roman" w:hAnsi="Times New Roman"/>
        </w:rPr>
      </w:pPr>
      <w:r w:rsidRPr="00630013">
        <w:rPr>
          <w:rFonts w:ascii="Times New Roman" w:hAnsi="Times New Roman"/>
        </w:rPr>
        <w:lastRenderedPageBreak/>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w:t>
      </w:r>
    </w:p>
    <w:p w:rsidR="00982501" w:rsidRPr="00630013" w:rsidRDefault="00982501" w:rsidP="00DA5A86">
      <w:pPr>
        <w:spacing w:line="360" w:lineRule="auto"/>
        <w:ind w:firstLine="709"/>
        <w:rPr>
          <w:rFonts w:ascii="Times New Roman" w:hAnsi="Times New Roman"/>
        </w:rPr>
      </w:pPr>
      <w:r w:rsidRPr="00630013">
        <w:rPr>
          <w:rFonts w:ascii="Times New Roman" w:hAnsi="Times New Roman"/>
        </w:rPr>
        <w:t>профессионально-трудовыми навыками.</w:t>
      </w:r>
    </w:p>
    <w:p w:rsidR="00982501" w:rsidRPr="00630013" w:rsidRDefault="00982501" w:rsidP="00DA5A86">
      <w:pPr>
        <w:spacing w:line="360" w:lineRule="auto"/>
        <w:ind w:firstLine="709"/>
        <w:rPr>
          <w:rFonts w:ascii="Times New Roman" w:hAnsi="Times New Roman"/>
        </w:rPr>
      </w:pPr>
      <w:r w:rsidRPr="00630013">
        <w:rPr>
          <w:rFonts w:ascii="Times New Roman" w:hAnsi="Times New Roman"/>
        </w:rPr>
        <w:t>Исходя из основной цели, задачами обучения математике являются:</w:t>
      </w:r>
    </w:p>
    <w:p w:rsidR="00982501" w:rsidRPr="00630013" w:rsidRDefault="00982501" w:rsidP="00DA5A86">
      <w:pPr>
        <w:spacing w:line="360" w:lineRule="auto"/>
        <w:ind w:firstLine="709"/>
        <w:rPr>
          <w:rFonts w:ascii="Times New Roman" w:hAnsi="Times New Roman"/>
        </w:rPr>
      </w:pPr>
      <w:r w:rsidRPr="00630013">
        <w:rPr>
          <w:rFonts w:ascii="Times New Roman" w:hAnsi="Times New Roman"/>
        </w:rPr>
        <w:t>• формирование доступных умственно обучающимся с умственной</w:t>
      </w:r>
    </w:p>
    <w:p w:rsidR="00982501" w:rsidRPr="00630013" w:rsidRDefault="00982501" w:rsidP="00DA5A86">
      <w:pPr>
        <w:spacing w:line="360" w:lineRule="auto"/>
        <w:ind w:firstLine="709"/>
        <w:rPr>
          <w:rFonts w:ascii="Times New Roman" w:hAnsi="Times New Roman"/>
        </w:rPr>
      </w:pPr>
      <w:r w:rsidRPr="00630013">
        <w:rPr>
          <w:rFonts w:ascii="Times New Roman" w:hAnsi="Times New Roman"/>
        </w:rPr>
        <w:t>отсталостью (интеллектуальными нарушениями) математических знаний и умений, необходимых для решения учебно-познавательных, учебно</w:t>
      </w:r>
      <w:r w:rsidRPr="00630013">
        <w:rPr>
          <w:rFonts w:ascii="Times New Roman" w:hAnsi="Times New Roman"/>
        </w:rPr>
        <w:softHyphen/>
        <w:t>-практических, житейских и профессиональных задач и развитие способности их использования при решении соответствующих возрасту задач;</w:t>
      </w:r>
    </w:p>
    <w:p w:rsidR="00982501" w:rsidRPr="00630013" w:rsidRDefault="00982501" w:rsidP="00DA5A86">
      <w:pPr>
        <w:spacing w:line="360" w:lineRule="auto"/>
        <w:ind w:firstLine="709"/>
        <w:rPr>
          <w:rFonts w:ascii="Times New Roman" w:hAnsi="Times New Roman"/>
        </w:rPr>
      </w:pPr>
      <w:r w:rsidRPr="00630013">
        <w:rPr>
          <w:rFonts w:ascii="Times New Roman" w:hAnsi="Times New Roman"/>
        </w:rPr>
        <w:t>• 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982501" w:rsidRPr="00630013" w:rsidRDefault="00982501" w:rsidP="00DA5A86">
      <w:pPr>
        <w:spacing w:line="360" w:lineRule="auto"/>
        <w:ind w:firstLine="709"/>
        <w:rPr>
          <w:rFonts w:ascii="Times New Roman" w:hAnsi="Times New Roman"/>
        </w:rPr>
      </w:pPr>
      <w:r w:rsidRPr="00630013">
        <w:rPr>
          <w:rFonts w:ascii="Times New Roman" w:hAnsi="Times New Roman"/>
        </w:rPr>
        <w:t>• 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982501" w:rsidRPr="00630013" w:rsidRDefault="00982501" w:rsidP="00DA5A86">
      <w:pPr>
        <w:spacing w:line="360" w:lineRule="auto"/>
        <w:ind w:firstLine="709"/>
        <w:jc w:val="center"/>
        <w:rPr>
          <w:rFonts w:ascii="Times New Roman" w:hAnsi="Times New Roman"/>
          <w:b/>
        </w:rPr>
      </w:pPr>
    </w:p>
    <w:p w:rsidR="00982501" w:rsidRPr="00630013" w:rsidRDefault="00982501" w:rsidP="00DA5A86">
      <w:pPr>
        <w:spacing w:line="360" w:lineRule="auto"/>
        <w:ind w:firstLine="709"/>
        <w:rPr>
          <w:rFonts w:ascii="Times New Roman" w:hAnsi="Times New Roman"/>
        </w:rPr>
      </w:pPr>
      <w:r>
        <w:rPr>
          <w:rFonts w:ascii="Times New Roman" w:hAnsi="Times New Roman"/>
        </w:rPr>
        <w:t xml:space="preserve">Представление о </w:t>
      </w:r>
      <w:r w:rsidRPr="00630013">
        <w:rPr>
          <w:rFonts w:ascii="Times New Roman" w:hAnsi="Times New Roman"/>
        </w:rPr>
        <w:t xml:space="preserve"> величине: большой, маленький, больше, меньше, равные, одинаковые по величине; равной, одинаковой, такой же величины.</w:t>
      </w:r>
    </w:p>
    <w:p w:rsidR="00982501" w:rsidRPr="00630013" w:rsidRDefault="00982501" w:rsidP="00DA5A86">
      <w:pPr>
        <w:spacing w:line="360" w:lineRule="auto"/>
        <w:ind w:firstLine="709"/>
        <w:rPr>
          <w:rFonts w:ascii="Times New Roman" w:hAnsi="Times New Roman"/>
        </w:rPr>
      </w:pPr>
      <w:r w:rsidRPr="00630013">
        <w:rPr>
          <w:rFonts w:ascii="Times New Roman" w:hAnsi="Times New Roman"/>
        </w:rPr>
        <w:t xml:space="preserve">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w:t>
      </w:r>
      <w:r>
        <w:rPr>
          <w:rFonts w:ascii="Times New Roman" w:hAnsi="Times New Roman"/>
        </w:rPr>
        <w:t>по величине и размеру двух</w:t>
      </w:r>
      <w:r w:rsidRPr="00630013">
        <w:rPr>
          <w:rFonts w:ascii="Times New Roman" w:hAnsi="Times New Roman"/>
        </w:rPr>
        <w:t>-четырех предметов</w:t>
      </w:r>
      <w:r>
        <w:rPr>
          <w:rFonts w:ascii="Times New Roman" w:hAnsi="Times New Roman"/>
        </w:rPr>
        <w:t>.</w:t>
      </w:r>
    </w:p>
    <w:p w:rsidR="00982501" w:rsidRDefault="00982501" w:rsidP="00DA5A86">
      <w:pPr>
        <w:spacing w:line="360" w:lineRule="auto"/>
        <w:ind w:firstLine="709"/>
        <w:rPr>
          <w:rFonts w:ascii="Times New Roman" w:hAnsi="Times New Roman"/>
        </w:rPr>
      </w:pPr>
      <w:r w:rsidRPr="00630013">
        <w:rPr>
          <w:rFonts w:ascii="Times New Roman" w:hAnsi="Times New Roman"/>
        </w:rPr>
        <w:t>Сравнение двух</w:t>
      </w:r>
      <w:r>
        <w:rPr>
          <w:rFonts w:ascii="Times New Roman" w:hAnsi="Times New Roman"/>
        </w:rPr>
        <w:t>- четырёх</w:t>
      </w:r>
      <w:r w:rsidRPr="00630013">
        <w:rPr>
          <w:rFonts w:ascii="Times New Roman" w:hAnsi="Times New Roman"/>
        </w:rPr>
        <w:t xml:space="preserve">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w:t>
      </w:r>
    </w:p>
    <w:p w:rsidR="00982501" w:rsidRDefault="00982501" w:rsidP="00DA5A86">
      <w:pPr>
        <w:spacing w:line="360" w:lineRule="auto"/>
        <w:ind w:firstLine="709"/>
        <w:rPr>
          <w:rFonts w:ascii="Times New Roman" w:hAnsi="Times New Roman"/>
        </w:rPr>
      </w:pPr>
      <w:r>
        <w:rPr>
          <w:rFonts w:ascii="Times New Roman" w:hAnsi="Times New Roman"/>
        </w:rPr>
        <w:t>Количественные представления: мало – много, столько же, несколько, немного, одинаковое количество (поровну). Изменение количества( на примере работы с предметами, сыпучими и жидкими веществами). Сравнение количества предметов путем установления взаимно-однозначного соответствия: больше, меньше; одинаковое, равное количество; столько же, лишнее,недостаюшие предметы.</w:t>
      </w:r>
    </w:p>
    <w:p w:rsidR="00982501" w:rsidRDefault="00982501" w:rsidP="00DA5A86">
      <w:pPr>
        <w:spacing w:line="360" w:lineRule="auto"/>
        <w:ind w:firstLine="709"/>
        <w:rPr>
          <w:rFonts w:ascii="Times New Roman" w:hAnsi="Times New Roman"/>
        </w:rPr>
      </w:pPr>
      <w:r>
        <w:rPr>
          <w:rFonts w:ascii="Times New Roman" w:hAnsi="Times New Roman"/>
        </w:rPr>
        <w:t xml:space="preserve">Временные представления. Времена года: зима, весна ,лето, осень. Сутки: утро, день, вечер, ночь. Неделя ( 7 суток), дни недели. Вчера, сегодня, завтра,на следующий день, позавчера, </w:t>
      </w:r>
      <w:r>
        <w:rPr>
          <w:rFonts w:ascii="Times New Roman" w:hAnsi="Times New Roman"/>
        </w:rPr>
        <w:lastRenderedPageBreak/>
        <w:t>послезавтра, давно, недавно, быстро. Медленно, рано, поздно.</w:t>
      </w:r>
    </w:p>
    <w:p w:rsidR="00982501" w:rsidRDefault="00982501" w:rsidP="00DA5A86">
      <w:pPr>
        <w:spacing w:line="360" w:lineRule="auto"/>
        <w:ind w:firstLine="709"/>
        <w:rPr>
          <w:rFonts w:ascii="Times New Roman" w:hAnsi="Times New Roman"/>
        </w:rPr>
      </w:pPr>
      <w:r>
        <w:rPr>
          <w:rFonts w:ascii="Times New Roman" w:hAnsi="Times New Roman"/>
        </w:rPr>
        <w:t xml:space="preserve">     </w:t>
      </w:r>
      <w:r w:rsidRPr="00630013">
        <w:rPr>
          <w:rFonts w:ascii="Times New Roman" w:hAnsi="Times New Roman"/>
        </w:rPr>
        <w:t>Сравнение по возрасту: молодой, старый, моложе, старше.</w:t>
      </w:r>
    </w:p>
    <w:p w:rsidR="00982501" w:rsidRDefault="00982501" w:rsidP="00DA5A86">
      <w:pPr>
        <w:spacing w:line="360" w:lineRule="auto"/>
        <w:ind w:firstLine="709"/>
        <w:rPr>
          <w:rFonts w:ascii="Times New Roman" w:hAnsi="Times New Roman"/>
        </w:rPr>
      </w:pPr>
      <w:r>
        <w:rPr>
          <w:rFonts w:ascii="Times New Roman" w:hAnsi="Times New Roman"/>
        </w:rPr>
        <w:t>Пространственные представления: вверху – внизу, впереди – сзади, слева – справа, далеко-близко, рядом, между, около, в середине, на,в, над, под, перед, за, напротив.</w:t>
      </w:r>
    </w:p>
    <w:p w:rsidR="00982501" w:rsidRDefault="00982501" w:rsidP="00DA5A86">
      <w:pPr>
        <w:spacing w:line="360" w:lineRule="auto"/>
        <w:ind w:firstLine="709"/>
        <w:rPr>
          <w:rFonts w:ascii="Times New Roman" w:hAnsi="Times New Roman"/>
        </w:rPr>
      </w:pPr>
      <w:r w:rsidRPr="007F182C">
        <w:rPr>
          <w:rFonts w:ascii="Times New Roman" w:hAnsi="Times New Roman"/>
        </w:rPr>
        <w:t>Расположение на листе бумаги:</w:t>
      </w:r>
      <w:r>
        <w:rPr>
          <w:rFonts w:ascii="Times New Roman" w:hAnsi="Times New Roman"/>
        </w:rPr>
        <w:t xml:space="preserve"> справа, слева, вверху, внизу, в середине (в центре), правый нижний, правый верхний, левый верхний, левый нижний углы.</w:t>
      </w:r>
    </w:p>
    <w:p w:rsidR="00982501" w:rsidRPr="00630013" w:rsidRDefault="00982501" w:rsidP="00DA5A86">
      <w:pPr>
        <w:spacing w:line="360" w:lineRule="auto"/>
        <w:ind w:firstLine="709"/>
        <w:rPr>
          <w:rFonts w:ascii="Times New Roman" w:hAnsi="Times New Roman"/>
        </w:rPr>
      </w:pPr>
      <w:r>
        <w:rPr>
          <w:rFonts w:ascii="Times New Roman" w:hAnsi="Times New Roman"/>
        </w:rPr>
        <w:t xml:space="preserve">Отношения порядка следования: первый, последний, крайний, перед, после, за, следующий за, следом, между. </w:t>
      </w:r>
    </w:p>
    <w:p w:rsidR="00982501" w:rsidRPr="00630013" w:rsidRDefault="00982501" w:rsidP="00DA5A86">
      <w:pPr>
        <w:spacing w:line="360" w:lineRule="auto"/>
        <w:ind w:firstLine="709"/>
        <w:rPr>
          <w:rFonts w:ascii="Times New Roman" w:hAnsi="Times New Roman"/>
          <w:i/>
        </w:rPr>
      </w:pPr>
      <w:r w:rsidRPr="00630013">
        <w:rPr>
          <w:rFonts w:ascii="Times New Roman" w:hAnsi="Times New Roman"/>
          <w:i/>
        </w:rPr>
        <w:t>Геометрический материал</w:t>
      </w:r>
    </w:p>
    <w:p w:rsidR="00982501" w:rsidRPr="00630013" w:rsidRDefault="00982501" w:rsidP="00DA5A86">
      <w:pPr>
        <w:spacing w:line="360" w:lineRule="auto"/>
        <w:ind w:firstLine="709"/>
        <w:rPr>
          <w:rFonts w:ascii="Times New Roman" w:hAnsi="Times New Roman"/>
        </w:rPr>
      </w:pPr>
      <w:r w:rsidRPr="00630013">
        <w:rPr>
          <w:rFonts w:ascii="Times New Roman" w:hAnsi="Times New Roman"/>
        </w:rPr>
        <w:t>Круг, квадрат, прямоугольн</w:t>
      </w:r>
      <w:r>
        <w:rPr>
          <w:rFonts w:ascii="Times New Roman" w:hAnsi="Times New Roman"/>
        </w:rPr>
        <w:t>ик, треугольник. Шар, куб, брус; круг, квадрат. Треугольник, прямоугольник. Составление геометрических фигур, разрезанных на несколько частей (по упрощенной схеме). Составление геометрических фигур из счетных палочек.</w:t>
      </w:r>
    </w:p>
    <w:p w:rsidR="00982501" w:rsidRDefault="00982501" w:rsidP="00DA5A86">
      <w:pPr>
        <w:spacing w:line="360" w:lineRule="auto"/>
        <w:ind w:firstLine="709"/>
        <w:rPr>
          <w:rFonts w:ascii="Times New Roman" w:hAnsi="Times New Roman"/>
        </w:rPr>
      </w:pPr>
      <w:r w:rsidRPr="00630013">
        <w:rPr>
          <w:rFonts w:ascii="Times New Roman" w:hAnsi="Times New Roman"/>
          <w:b/>
        </w:rPr>
        <w:t>Нумерация</w:t>
      </w:r>
      <w:r>
        <w:rPr>
          <w:rFonts w:ascii="Times New Roman" w:hAnsi="Times New Roman"/>
          <w:b/>
        </w:rPr>
        <w:t xml:space="preserve">. </w:t>
      </w:r>
      <w:r w:rsidRPr="007508CF">
        <w:rPr>
          <w:rFonts w:ascii="Times New Roman" w:hAnsi="Times New Roman"/>
        </w:rPr>
        <w:t>Отрезок числового ряда 1 – 10. Число и цифра 0.</w:t>
      </w:r>
    </w:p>
    <w:p w:rsidR="00982501" w:rsidRDefault="00982501" w:rsidP="00DA5A86">
      <w:pPr>
        <w:spacing w:line="360" w:lineRule="auto"/>
        <w:ind w:firstLine="709"/>
        <w:rPr>
          <w:rFonts w:ascii="Times New Roman" w:hAnsi="Times New Roman"/>
        </w:rPr>
      </w:pPr>
      <w:r>
        <w:rPr>
          <w:rFonts w:ascii="Times New Roman" w:hAnsi="Times New Roman"/>
        </w:rPr>
        <w:t>Образование, чтение, запись чисел первого десятка.</w:t>
      </w:r>
    </w:p>
    <w:p w:rsidR="00982501" w:rsidRDefault="00982501" w:rsidP="00DA5A86">
      <w:pPr>
        <w:spacing w:line="360" w:lineRule="auto"/>
        <w:ind w:firstLine="709"/>
        <w:rPr>
          <w:rFonts w:ascii="Times New Roman" w:hAnsi="Times New Roman"/>
        </w:rPr>
      </w:pPr>
      <w:r>
        <w:rPr>
          <w:rFonts w:ascii="Times New Roman" w:hAnsi="Times New Roman"/>
        </w:rPr>
        <w:t>Счет в прямой и обратной последовательности, количественный и порядковый в пределах 10. Соотношение количества, числа и цифры. Место числа в числовом ряду. Число предшествующее (предыдущее).</w:t>
      </w:r>
    </w:p>
    <w:p w:rsidR="00982501" w:rsidRDefault="00982501" w:rsidP="00DA5A86">
      <w:pPr>
        <w:spacing w:line="360" w:lineRule="auto"/>
        <w:ind w:firstLine="709"/>
        <w:rPr>
          <w:rFonts w:ascii="Times New Roman" w:hAnsi="Times New Roman"/>
        </w:rPr>
      </w:pPr>
      <w:r>
        <w:rPr>
          <w:rFonts w:ascii="Times New Roman" w:hAnsi="Times New Roman"/>
        </w:rPr>
        <w:t>Счет по 2, по 5, по 3 в пределах 10.</w:t>
      </w:r>
    </w:p>
    <w:p w:rsidR="00982501" w:rsidRDefault="00982501" w:rsidP="00DA5A86">
      <w:pPr>
        <w:spacing w:line="360" w:lineRule="auto"/>
        <w:ind w:firstLine="709"/>
        <w:rPr>
          <w:rFonts w:ascii="Times New Roman" w:hAnsi="Times New Roman"/>
        </w:rPr>
      </w:pPr>
      <w:r>
        <w:rPr>
          <w:rFonts w:ascii="Times New Roman" w:hAnsi="Times New Roman"/>
        </w:rPr>
        <w:t>Сравнение чисел: больше, меньше, равные. Количество лишних, недостающих единиц в двух сравниваемых числах без обозначения знаком.</w:t>
      </w:r>
    </w:p>
    <w:p w:rsidR="00982501" w:rsidRPr="007508CF" w:rsidRDefault="00982501" w:rsidP="00DA5A86">
      <w:pPr>
        <w:spacing w:line="360" w:lineRule="auto"/>
        <w:ind w:firstLine="709"/>
        <w:rPr>
          <w:rFonts w:ascii="Times New Roman" w:hAnsi="Times New Roman"/>
        </w:rPr>
      </w:pPr>
      <w:r>
        <w:rPr>
          <w:rFonts w:ascii="Times New Roman" w:hAnsi="Times New Roman"/>
        </w:rPr>
        <w:t>Состав чисел первого десятка. Соотношение 10. ед. = 1 дес., 1 дес.= 10 ед.</w:t>
      </w:r>
    </w:p>
    <w:p w:rsidR="00982501" w:rsidRDefault="00982501" w:rsidP="00DA5A86">
      <w:pPr>
        <w:spacing w:line="360" w:lineRule="auto"/>
        <w:ind w:firstLine="709"/>
        <w:rPr>
          <w:rFonts w:ascii="Times New Roman" w:hAnsi="Times New Roman"/>
        </w:rPr>
      </w:pPr>
      <w:r w:rsidRPr="00630013">
        <w:rPr>
          <w:rFonts w:ascii="Times New Roman" w:hAnsi="Times New Roman"/>
          <w:b/>
        </w:rPr>
        <w:t>Единицы измерения и их соотношения</w:t>
      </w:r>
      <w:r>
        <w:rPr>
          <w:rFonts w:ascii="Times New Roman" w:hAnsi="Times New Roman"/>
        </w:rPr>
        <w:t>.  Е</w:t>
      </w:r>
      <w:r w:rsidRPr="00630013">
        <w:rPr>
          <w:rFonts w:ascii="Times New Roman" w:hAnsi="Times New Roman"/>
        </w:rPr>
        <w:t>дин</w:t>
      </w:r>
      <w:r>
        <w:rPr>
          <w:rFonts w:ascii="Times New Roman" w:hAnsi="Times New Roman"/>
        </w:rPr>
        <w:t>ицы их измерения стоимости: рубль, копейка. Обозначение: 1 р., 1 к. Монеты: 1 р., 2 р., 5 р., 1 к., 5., 10 к., 10р.; бумажная купюра 10 р. замена нескольких монет по 1 р.,(1 к.), одной монетой достоинством 2р., 5р.,(5 к., 10 к.), бумажной купюрой 10 р.; размен монет достоинством 2 р, 5 р.,(2 к., 10 к.), бумажной купюрф 10р, по 1 р. (1 к.) и другими возможными способами( не более трех монет.</w:t>
      </w:r>
    </w:p>
    <w:p w:rsidR="00982501" w:rsidRDefault="00982501" w:rsidP="00DA5A86">
      <w:pPr>
        <w:spacing w:line="360" w:lineRule="auto"/>
        <w:ind w:firstLine="709"/>
        <w:rPr>
          <w:rFonts w:ascii="Times New Roman" w:hAnsi="Times New Roman"/>
        </w:rPr>
      </w:pPr>
      <w:r w:rsidRPr="00630013">
        <w:rPr>
          <w:rFonts w:ascii="Times New Roman" w:hAnsi="Times New Roman"/>
          <w:b/>
        </w:rPr>
        <w:t>Арифметические действия</w:t>
      </w:r>
      <w:r w:rsidRPr="00630013">
        <w:rPr>
          <w:rFonts w:ascii="Times New Roman" w:hAnsi="Times New Roman"/>
        </w:rPr>
        <w:t xml:space="preserve">. </w:t>
      </w:r>
      <w:r>
        <w:rPr>
          <w:rFonts w:ascii="Times New Roman" w:hAnsi="Times New Roman"/>
        </w:rPr>
        <w:t>Сложение, вычитание в пределах 10. Взаимосвязь сложения и вычитания.</w:t>
      </w:r>
    </w:p>
    <w:p w:rsidR="00982501" w:rsidRDefault="00982501" w:rsidP="00DA5A86">
      <w:pPr>
        <w:spacing w:line="360" w:lineRule="auto"/>
        <w:ind w:firstLine="709"/>
        <w:rPr>
          <w:rFonts w:ascii="Times New Roman" w:hAnsi="Times New Roman"/>
        </w:rPr>
      </w:pPr>
      <w:r>
        <w:rPr>
          <w:rFonts w:ascii="Times New Roman" w:hAnsi="Times New Roman"/>
        </w:rPr>
        <w:t>Знаки «+», «-», «=». Таблицы сложения и вычитания.</w:t>
      </w:r>
    </w:p>
    <w:p w:rsidR="00982501" w:rsidRDefault="00982501" w:rsidP="00DA5A86">
      <w:pPr>
        <w:spacing w:line="360" w:lineRule="auto"/>
        <w:ind w:firstLine="709"/>
        <w:rPr>
          <w:rFonts w:ascii="Times New Roman" w:hAnsi="Times New Roman"/>
        </w:rPr>
      </w:pPr>
      <w:r>
        <w:rPr>
          <w:rFonts w:ascii="Times New Roman" w:hAnsi="Times New Roman"/>
        </w:rPr>
        <w:t>Название компонентов и результатов действий сложения и вычитания ( в речи учителя). Переместительное свойство сложения (практическое использование).</w:t>
      </w:r>
    </w:p>
    <w:p w:rsidR="00982501" w:rsidRPr="00630013" w:rsidRDefault="00982501" w:rsidP="00DA5A86">
      <w:pPr>
        <w:spacing w:line="360" w:lineRule="auto"/>
        <w:ind w:firstLine="709"/>
        <w:rPr>
          <w:rFonts w:ascii="Times New Roman" w:hAnsi="Times New Roman"/>
        </w:rPr>
      </w:pPr>
      <w:r>
        <w:rPr>
          <w:rFonts w:ascii="Times New Roman" w:hAnsi="Times New Roman"/>
        </w:rPr>
        <w:t xml:space="preserve">Решение примеров на сложение и вычитание, требующих выполнение двух действий(одинаковых и разных). </w:t>
      </w:r>
    </w:p>
    <w:p w:rsidR="00982501" w:rsidRDefault="00982501" w:rsidP="00DA5A86">
      <w:pPr>
        <w:spacing w:line="360" w:lineRule="auto"/>
        <w:ind w:firstLine="709"/>
        <w:rPr>
          <w:rFonts w:ascii="Times New Roman" w:hAnsi="Times New Roman"/>
        </w:rPr>
      </w:pPr>
      <w:r w:rsidRPr="00630013">
        <w:rPr>
          <w:rFonts w:ascii="Times New Roman" w:hAnsi="Times New Roman"/>
          <w:b/>
        </w:rPr>
        <w:t>Арифметические задачи.</w:t>
      </w:r>
      <w:r w:rsidRPr="00630013">
        <w:rPr>
          <w:rFonts w:ascii="Times New Roman" w:hAnsi="Times New Roman"/>
        </w:rPr>
        <w:t xml:space="preserve"> Простые </w:t>
      </w:r>
      <w:r>
        <w:rPr>
          <w:rFonts w:ascii="Times New Roman" w:hAnsi="Times New Roman"/>
        </w:rPr>
        <w:t xml:space="preserve">текстовые </w:t>
      </w:r>
      <w:r w:rsidRPr="00630013">
        <w:rPr>
          <w:rFonts w:ascii="Times New Roman" w:hAnsi="Times New Roman"/>
        </w:rPr>
        <w:t>арифметические задачи на нахождение суммы и разн</w:t>
      </w:r>
      <w:r>
        <w:rPr>
          <w:rFonts w:ascii="Times New Roman" w:hAnsi="Times New Roman"/>
        </w:rPr>
        <w:t>ости (остатка)</w:t>
      </w:r>
      <w:r w:rsidRPr="00630013">
        <w:rPr>
          <w:rFonts w:ascii="Times New Roman" w:hAnsi="Times New Roman"/>
        </w:rPr>
        <w:t>.</w:t>
      </w:r>
    </w:p>
    <w:p w:rsidR="00982501" w:rsidRPr="00630013" w:rsidRDefault="00982501" w:rsidP="00DA5A86">
      <w:pPr>
        <w:spacing w:line="360" w:lineRule="auto"/>
        <w:ind w:firstLine="709"/>
        <w:rPr>
          <w:rFonts w:ascii="Times New Roman" w:hAnsi="Times New Roman"/>
        </w:rPr>
      </w:pPr>
      <w:r>
        <w:rPr>
          <w:rFonts w:ascii="Times New Roman" w:hAnsi="Times New Roman"/>
        </w:rPr>
        <w:t xml:space="preserve">Распознавание условия. Вопроса, решения, и ответа задачи. Выделение числовых данных в </w:t>
      </w:r>
      <w:r>
        <w:rPr>
          <w:rFonts w:ascii="Times New Roman" w:hAnsi="Times New Roman"/>
        </w:rPr>
        <w:lastRenderedPageBreak/>
        <w:t>задаче. Запись решения. Наименования при записи решения. Формулировка ответа( устно).</w:t>
      </w:r>
    </w:p>
    <w:p w:rsidR="00982501" w:rsidRDefault="00982501" w:rsidP="00DA5A86">
      <w:pPr>
        <w:spacing w:line="360" w:lineRule="auto"/>
        <w:ind w:firstLine="709"/>
        <w:rPr>
          <w:rFonts w:ascii="Times New Roman" w:hAnsi="Times New Roman"/>
          <w:b/>
        </w:rPr>
      </w:pPr>
      <w:r w:rsidRPr="00B02DEA">
        <w:rPr>
          <w:rFonts w:ascii="Times New Roman" w:hAnsi="Times New Roman"/>
          <w:b/>
        </w:rPr>
        <w:t>Геометрический материал.</w:t>
      </w:r>
    </w:p>
    <w:p w:rsidR="00982501" w:rsidRPr="00B02DEA" w:rsidRDefault="00982501" w:rsidP="00DA5A86">
      <w:pPr>
        <w:spacing w:line="360" w:lineRule="auto"/>
        <w:ind w:firstLine="709"/>
        <w:rPr>
          <w:rFonts w:ascii="Times New Roman" w:hAnsi="Times New Roman"/>
        </w:rPr>
      </w:pPr>
      <w:r w:rsidRPr="00B02DEA">
        <w:rPr>
          <w:rFonts w:ascii="Times New Roman" w:hAnsi="Times New Roman"/>
        </w:rPr>
        <w:t>Точка, прямая и кривая линии, отрезок.</w:t>
      </w:r>
      <w:r>
        <w:rPr>
          <w:rFonts w:ascii="Times New Roman" w:hAnsi="Times New Roman"/>
        </w:rPr>
        <w:t xml:space="preserve"> Ознакомление с линейкой как чертежным инструментом. Построение произвольной обводка геометрических фигур по контуру, шаблону и трафарету. Штриховка, закрашивание по заданию ( в разных направлениях).</w:t>
      </w:r>
    </w:p>
    <w:p w:rsidR="00F15C93" w:rsidRPr="00F15C93" w:rsidRDefault="00F15C93" w:rsidP="00DA5A86">
      <w:pPr>
        <w:spacing w:line="360" w:lineRule="auto"/>
        <w:ind w:firstLine="709"/>
        <w:jc w:val="center"/>
        <w:rPr>
          <w:rFonts w:ascii="Times New Roman" w:hAnsi="Times New Roman"/>
          <w:b/>
        </w:rPr>
      </w:pPr>
      <w:r w:rsidRPr="00F15C93">
        <w:rPr>
          <w:rFonts w:ascii="Times New Roman" w:hAnsi="Times New Roman"/>
          <w:b/>
        </w:rPr>
        <w:t>Математика</w:t>
      </w:r>
    </w:p>
    <w:p w:rsidR="00F15C93" w:rsidRPr="00F15C93" w:rsidRDefault="00F15C93" w:rsidP="00DA5A86">
      <w:pPr>
        <w:spacing w:line="360" w:lineRule="auto"/>
        <w:ind w:firstLine="709"/>
        <w:jc w:val="center"/>
        <w:rPr>
          <w:rFonts w:ascii="Times New Roman" w:hAnsi="Times New Roman"/>
          <w:b/>
        </w:rPr>
      </w:pPr>
      <w:r w:rsidRPr="00F15C93">
        <w:rPr>
          <w:rFonts w:ascii="Times New Roman" w:hAnsi="Times New Roman"/>
          <w:b/>
        </w:rPr>
        <w:t>2 класс</w:t>
      </w:r>
    </w:p>
    <w:p w:rsidR="00F15C93" w:rsidRPr="00F15C93" w:rsidRDefault="00F15C93" w:rsidP="00DA5A86">
      <w:pPr>
        <w:spacing w:line="360" w:lineRule="auto"/>
        <w:ind w:firstLine="709"/>
        <w:jc w:val="center"/>
        <w:rPr>
          <w:rFonts w:ascii="Times New Roman" w:hAnsi="Times New Roman"/>
        </w:rPr>
      </w:pPr>
      <w:r w:rsidRPr="00F15C93">
        <w:rPr>
          <w:rFonts w:ascii="Times New Roman" w:hAnsi="Times New Roman"/>
        </w:rPr>
        <w:t>Нумерация</w:t>
      </w:r>
    </w:p>
    <w:p w:rsidR="00F15C93" w:rsidRDefault="00F15C93" w:rsidP="00DA5A86">
      <w:pPr>
        <w:spacing w:line="360" w:lineRule="auto"/>
        <w:rPr>
          <w:rFonts w:ascii="Times New Roman" w:hAnsi="Times New Roman"/>
        </w:rPr>
      </w:pPr>
      <w:r w:rsidRPr="008F05C3">
        <w:rPr>
          <w:rFonts w:ascii="Times New Roman" w:hAnsi="Times New Roman"/>
        </w:rPr>
        <w:t>Повторение. Сложение и вычитание чисел в пределах 10. Состав чисел первого десятка.</w:t>
      </w:r>
      <w:r w:rsidRPr="00585899">
        <w:rPr>
          <w:rFonts w:ascii="Times New Roman" w:hAnsi="Times New Roman"/>
        </w:rPr>
        <w:br/>
      </w:r>
      <w:r>
        <w:rPr>
          <w:rFonts w:ascii="Times New Roman" w:hAnsi="Times New Roman"/>
        </w:rPr>
        <w:t xml:space="preserve"> </w:t>
      </w:r>
      <w:r w:rsidRPr="00585899">
        <w:rPr>
          <w:rFonts w:ascii="Times New Roman" w:hAnsi="Times New Roman"/>
        </w:rPr>
        <w:t>Отрезок числового ряда 11-20.</w:t>
      </w:r>
      <w:r w:rsidRPr="00585899">
        <w:rPr>
          <w:rFonts w:ascii="Times New Roman" w:hAnsi="Times New Roman"/>
        </w:rPr>
        <w:br/>
        <w:t>Образование, чтение, запись чисел в пределах 20. Цифры, их количество. Числа первого и второго десятков. Числа однозначные и двузначные. Единицы, десятки. Умение отложить любое число в пределах 20 на счётах.</w:t>
      </w:r>
      <w:r w:rsidRPr="00585899">
        <w:rPr>
          <w:rFonts w:ascii="Times New Roman" w:hAnsi="Times New Roman"/>
        </w:rPr>
        <w:br/>
        <w:t>Сравнение чисел. Знаки &lt;, &gt;, =.</w:t>
      </w:r>
      <w:r w:rsidRPr="00585899">
        <w:rPr>
          <w:rFonts w:ascii="Times New Roman" w:hAnsi="Times New Roman"/>
        </w:rPr>
        <w:br/>
        <w:t>Разложение двузначных чисел на разрядные слагаемые (15=10+5). Счёт по единице, по 2, по 5, по 3, по 4 в пределах 20 в прямом и обратном порядке.</w:t>
      </w:r>
      <w:r w:rsidRPr="00585899">
        <w:rPr>
          <w:rFonts w:ascii="Times New Roman" w:hAnsi="Times New Roman"/>
        </w:rPr>
        <w:br/>
      </w:r>
      <w:r w:rsidRPr="00585899">
        <w:rPr>
          <w:rFonts w:ascii="Times New Roman" w:hAnsi="Times New Roman"/>
          <w:b/>
          <w:bCs/>
        </w:rPr>
        <w:t>Единицы измерения и их соотношения</w:t>
      </w:r>
      <w:r w:rsidRPr="00585899">
        <w:rPr>
          <w:rFonts w:ascii="Times New Roman" w:hAnsi="Times New Roman"/>
        </w:rPr>
        <w:br/>
        <w:t>Единицы измерения длины: сантиметр, дециметр. Обозначения: 1 см,1 дм. Соотношение:</w:t>
      </w:r>
      <w:r w:rsidRPr="00585899">
        <w:rPr>
          <w:rFonts w:ascii="Times New Roman" w:hAnsi="Times New Roman"/>
        </w:rPr>
        <w:br/>
        <w:t>1 дм=10 см.</w:t>
      </w:r>
      <w:r w:rsidRPr="00585899">
        <w:rPr>
          <w:rFonts w:ascii="Times New Roman" w:hAnsi="Times New Roman"/>
        </w:rPr>
        <w:br/>
        <w:t>Единицы измерения времени: час, месяц. Обозначения: 1 ч, 1 мес.</w:t>
      </w:r>
      <w:r w:rsidRPr="00585899">
        <w:rPr>
          <w:rFonts w:ascii="Times New Roman" w:hAnsi="Times New Roman"/>
        </w:rPr>
        <w:br/>
        <w:t>Часы. Циферблат. Определение времени с точностью до часа.</w:t>
      </w:r>
      <w:r w:rsidRPr="00585899">
        <w:rPr>
          <w:rFonts w:ascii="Times New Roman" w:hAnsi="Times New Roman"/>
        </w:rPr>
        <w:br/>
        <w:t>Запись чисел, выраженных одной единицей измерения — стоимости, длины, времени.</w:t>
      </w:r>
      <w:r w:rsidRPr="00585899">
        <w:rPr>
          <w:rFonts w:ascii="Times New Roman" w:hAnsi="Times New Roman"/>
        </w:rPr>
        <w:br/>
      </w:r>
      <w:r w:rsidRPr="00585899">
        <w:rPr>
          <w:rFonts w:ascii="Times New Roman" w:hAnsi="Times New Roman"/>
          <w:b/>
          <w:bCs/>
        </w:rPr>
        <w:t>Арифметические действия</w:t>
      </w:r>
      <w:r w:rsidRPr="00585899">
        <w:rPr>
          <w:rFonts w:ascii="Times New Roman" w:hAnsi="Times New Roman"/>
        </w:rPr>
        <w:br/>
        <w:t>Называние компонентов и результатов действий сложения и вычитания (в речи учителя</w:t>
      </w:r>
      <w:r w:rsidR="00561C18" w:rsidRPr="00585899">
        <w:rPr>
          <w:rFonts w:ascii="Times New Roman" w:hAnsi="Times New Roman"/>
        </w:rPr>
        <w:t>). Сложение</w:t>
      </w:r>
      <w:r w:rsidRPr="00585899">
        <w:rPr>
          <w:rFonts w:ascii="Times New Roman" w:hAnsi="Times New Roman"/>
        </w:rPr>
        <w:t xml:space="preserve"> десятка и однозначного числа и соответствующие случаи вычитания.</w:t>
      </w:r>
      <w:r w:rsidRPr="00585899">
        <w:rPr>
          <w:rFonts w:ascii="Times New Roman" w:hAnsi="Times New Roman"/>
        </w:rPr>
        <w:br/>
        <w:t>Сложение и вычитание в пределах 20 без перехода через разряд. Вычитание из 20 однозначных и двузначных чисел.</w:t>
      </w:r>
      <w:r w:rsidRPr="00585899">
        <w:rPr>
          <w:rFonts w:ascii="Times New Roman" w:hAnsi="Times New Roman"/>
        </w:rPr>
        <w:br/>
        <w:t>Действия с числами, выраженными одной единицей измерения (длины, стоимости, времени</w:t>
      </w:r>
      <w:r w:rsidR="00561C18" w:rsidRPr="00585899">
        <w:rPr>
          <w:rFonts w:ascii="Times New Roman" w:hAnsi="Times New Roman"/>
        </w:rPr>
        <w:t>). Понятия</w:t>
      </w:r>
      <w:r w:rsidRPr="00585899">
        <w:rPr>
          <w:rFonts w:ascii="Times New Roman" w:hAnsi="Times New Roman"/>
        </w:rPr>
        <w:t> </w:t>
      </w:r>
      <w:r w:rsidRPr="00585899">
        <w:rPr>
          <w:rFonts w:ascii="Times New Roman" w:hAnsi="Times New Roman"/>
          <w:i/>
          <w:iCs/>
        </w:rPr>
        <w:t xml:space="preserve">больше на ..., меньше на </w:t>
      </w:r>
      <w:r w:rsidR="00561C18" w:rsidRPr="00585899">
        <w:rPr>
          <w:rFonts w:ascii="Times New Roman" w:hAnsi="Times New Roman"/>
          <w:i/>
          <w:iCs/>
        </w:rPr>
        <w:t>.... Решение</w:t>
      </w:r>
      <w:r w:rsidRPr="00585899">
        <w:rPr>
          <w:rFonts w:ascii="Times New Roman" w:hAnsi="Times New Roman"/>
        </w:rPr>
        <w:t xml:space="preserve"> примеров на увеличение и уменьшение числа на несколько единиц.</w:t>
      </w:r>
      <w:r w:rsidRPr="00585899">
        <w:rPr>
          <w:rFonts w:ascii="Times New Roman" w:hAnsi="Times New Roman"/>
        </w:rPr>
        <w:br/>
      </w:r>
      <w:r w:rsidRPr="00585899">
        <w:rPr>
          <w:rFonts w:ascii="Times New Roman" w:hAnsi="Times New Roman"/>
          <w:b/>
          <w:bCs/>
        </w:rPr>
        <w:t>Арифметические задачи</w:t>
      </w:r>
      <w:r w:rsidRPr="00585899">
        <w:rPr>
          <w:rFonts w:ascii="Times New Roman" w:hAnsi="Times New Roman"/>
        </w:rPr>
        <w:br/>
        <w:t>Простые текстовые задачи на увеличение и уменьшение на несколько единиц. Задачи в два действия, составленные из ранее изученных простых задач. Запись ответа.</w:t>
      </w:r>
      <w:r w:rsidRPr="00585899">
        <w:rPr>
          <w:rFonts w:ascii="Times New Roman" w:hAnsi="Times New Roman"/>
        </w:rPr>
        <w:br/>
      </w:r>
      <w:r w:rsidRPr="00585899">
        <w:rPr>
          <w:rFonts w:ascii="Times New Roman" w:hAnsi="Times New Roman"/>
          <w:b/>
          <w:bCs/>
        </w:rPr>
        <w:t>Геометрический материал </w:t>
      </w:r>
      <w:r w:rsidRPr="00585899">
        <w:rPr>
          <w:rFonts w:ascii="Times New Roman" w:hAnsi="Times New Roman"/>
        </w:rPr>
        <w:br/>
        <w:t>Овал. Луч. Построение луча.</w:t>
      </w:r>
      <w:r w:rsidRPr="00585899">
        <w:rPr>
          <w:rFonts w:ascii="Times New Roman" w:hAnsi="Times New Roman"/>
        </w:rPr>
        <w:br/>
        <w:t>Угол. Угол прямой, тупой, острый. Вершины, стороны углов.</w:t>
      </w:r>
      <w:r w:rsidRPr="00585899">
        <w:rPr>
          <w:rFonts w:ascii="Times New Roman" w:hAnsi="Times New Roman"/>
        </w:rPr>
        <w:br/>
      </w:r>
      <w:r w:rsidRPr="00585899">
        <w:rPr>
          <w:rFonts w:ascii="Times New Roman" w:hAnsi="Times New Roman"/>
        </w:rPr>
        <w:lastRenderedPageBreak/>
        <w:t>Чертёжный угольник, его использование при различении видов углов.</w:t>
      </w:r>
      <w:r w:rsidRPr="00585899">
        <w:rPr>
          <w:rFonts w:ascii="Times New Roman" w:hAnsi="Times New Roman"/>
        </w:rPr>
        <w:br/>
        <w:t>Вершины, стороны, углы в треугольнике, квадрате, прямоугольнике.</w:t>
      </w:r>
      <w:r w:rsidRPr="00585899">
        <w:rPr>
          <w:rFonts w:ascii="Times New Roman" w:hAnsi="Times New Roman"/>
        </w:rPr>
        <w:br/>
        <w:t>Измерение и построение отрезков заданной длины (одной единицей измерения</w:t>
      </w:r>
      <w:r w:rsidR="00561C18" w:rsidRPr="00585899">
        <w:rPr>
          <w:rFonts w:ascii="Times New Roman" w:hAnsi="Times New Roman"/>
        </w:rPr>
        <w:t>). Построение</w:t>
      </w:r>
      <w:r w:rsidRPr="00585899">
        <w:rPr>
          <w:rFonts w:ascii="Times New Roman" w:hAnsi="Times New Roman"/>
        </w:rPr>
        <w:t xml:space="preserve"> произвольных углов разных видов. Построение прямого угла с помощью чертёжного угольника.</w:t>
      </w:r>
      <w:r w:rsidRPr="00585899">
        <w:rPr>
          <w:rFonts w:ascii="Times New Roman" w:hAnsi="Times New Roman"/>
        </w:rPr>
        <w:br/>
        <w:t>Построение геометрических фигур по их вершинам.</w:t>
      </w:r>
      <w:r w:rsidRPr="00585899">
        <w:rPr>
          <w:rFonts w:ascii="Times New Roman" w:hAnsi="Times New Roman"/>
        </w:rPr>
        <w:br/>
      </w:r>
      <w:r w:rsidRPr="00585899">
        <w:rPr>
          <w:rFonts w:ascii="Times New Roman" w:hAnsi="Times New Roman"/>
          <w:b/>
          <w:bCs/>
        </w:rPr>
        <w:t>Рекомендуемые практические упражнения</w:t>
      </w:r>
      <w:r w:rsidRPr="00585899">
        <w:rPr>
          <w:rFonts w:ascii="Times New Roman" w:hAnsi="Times New Roman"/>
        </w:rPr>
        <w:br/>
        <w:t>Получение любого числа в пределах 20. Сложение чисел в пределах 20 с помощью раздаточного материала («бусы», «кораблики», «кубики», «бруски» и др.</w:t>
      </w:r>
      <w:r w:rsidR="00561C18" w:rsidRPr="00585899">
        <w:rPr>
          <w:rFonts w:ascii="Times New Roman" w:hAnsi="Times New Roman"/>
        </w:rPr>
        <w:t>). Тематические</w:t>
      </w:r>
      <w:r w:rsidRPr="00585899">
        <w:rPr>
          <w:rFonts w:ascii="Times New Roman" w:hAnsi="Times New Roman"/>
        </w:rPr>
        <w:t xml:space="preserve"> экскурсии в магазин, отделы: хлебный, бакалейный, кондитерский, молочный, канцтовары. Ценники. Определение и сравнение цен молочных, хлебобулочных и кондитерских изделий, канцелярских товаров.</w:t>
      </w:r>
      <w:r w:rsidRPr="00585899">
        <w:rPr>
          <w:rFonts w:ascii="Times New Roman" w:hAnsi="Times New Roman"/>
        </w:rPr>
        <w:br/>
        <w:t>Определение массы бакалейных товаров (упаковки по 1кг, 3 кг, 5 кг, 10 кг</w:t>
      </w:r>
      <w:r w:rsidR="00561C18" w:rsidRPr="00585899">
        <w:rPr>
          <w:rFonts w:ascii="Times New Roman" w:hAnsi="Times New Roman"/>
        </w:rPr>
        <w:t>). Экскурсия</w:t>
      </w:r>
      <w:r w:rsidRPr="00585899">
        <w:rPr>
          <w:rFonts w:ascii="Times New Roman" w:hAnsi="Times New Roman"/>
        </w:rPr>
        <w:t xml:space="preserve"> на рынок. Упаковка овощей (картофель, лук, сладкий перец, баклажаны и др.) - сетка по 5 кг, 10 кг.</w:t>
      </w:r>
      <w:r w:rsidRPr="00585899">
        <w:rPr>
          <w:rFonts w:ascii="Times New Roman" w:hAnsi="Times New Roman"/>
        </w:rPr>
        <w:br/>
        <w:t>Устройство часов. Циферблат, стрелки. Движение стрелок. Определение времени с точностью до 1 часа, получаса. Режимные моменты в школе: определение по часам начала завтрака, обеда, прогулки.\</w:t>
      </w:r>
      <w:r w:rsidRPr="00585899">
        <w:rPr>
          <w:rFonts w:ascii="Times New Roman" w:hAnsi="Times New Roman"/>
        </w:rPr>
        <w:br/>
        <w:t>Нахождение прямых углов в окружающих предметах.</w:t>
      </w:r>
      <w:r w:rsidRPr="00585899">
        <w:rPr>
          <w:rFonts w:ascii="Times New Roman" w:hAnsi="Times New Roman"/>
        </w:rPr>
        <w:br/>
      </w:r>
      <w:r w:rsidRPr="00585899">
        <w:rPr>
          <w:rFonts w:ascii="Times New Roman" w:hAnsi="Times New Roman"/>
          <w:i/>
          <w:iCs/>
        </w:rPr>
        <w:t>Учащиеся должны усвоить следующие базовые представления:</w:t>
      </w:r>
      <w:r w:rsidRPr="00585899">
        <w:rPr>
          <w:rFonts w:ascii="Times New Roman" w:hAnsi="Times New Roman"/>
        </w:rPr>
        <w:br/>
        <w:t>об отрезке числового ряда от 11 до 20;</w:t>
      </w:r>
      <w:r w:rsidRPr="00585899">
        <w:rPr>
          <w:rFonts w:ascii="Times New Roman" w:hAnsi="Times New Roman"/>
        </w:rPr>
        <w:br/>
        <w:t>о счёте в пределах 20 (количественный, порядковый);</w:t>
      </w:r>
      <w:r w:rsidRPr="00585899">
        <w:rPr>
          <w:rFonts w:ascii="Times New Roman" w:hAnsi="Times New Roman"/>
        </w:rPr>
        <w:br/>
        <w:t>об однозначных и двузначных числах;</w:t>
      </w:r>
      <w:r w:rsidRPr="00585899">
        <w:rPr>
          <w:rFonts w:ascii="Times New Roman" w:hAnsi="Times New Roman"/>
        </w:rPr>
        <w:br/>
        <w:t>о компонентах и результатах сложения и вычитания;</w:t>
      </w:r>
      <w:r w:rsidRPr="00585899">
        <w:rPr>
          <w:rFonts w:ascii="Times New Roman" w:hAnsi="Times New Roman"/>
        </w:rPr>
        <w:br/>
        <w:t>о геометрических фигурах: овале, луче, угле; о видах углов: прямом, тупом, остром;</w:t>
      </w:r>
      <w:r w:rsidRPr="00585899">
        <w:rPr>
          <w:rFonts w:ascii="Times New Roman" w:hAnsi="Times New Roman"/>
        </w:rPr>
        <w:br/>
        <w:t>об элементах треугольника, квадрата, прямоугольника: углах, сторонах, вершинах.</w:t>
      </w:r>
    </w:p>
    <w:p w:rsidR="00A6637F" w:rsidRPr="007C7526" w:rsidRDefault="00A6637F" w:rsidP="00DA5A86">
      <w:pPr>
        <w:spacing w:line="360" w:lineRule="auto"/>
        <w:jc w:val="center"/>
        <w:rPr>
          <w:rFonts w:ascii="Times New Roman" w:hAnsi="Times New Roman"/>
          <w:b/>
        </w:rPr>
      </w:pPr>
      <w:r>
        <w:rPr>
          <w:rFonts w:ascii="Times New Roman" w:hAnsi="Times New Roman"/>
          <w:b/>
        </w:rPr>
        <w:t>3 класс</w:t>
      </w:r>
    </w:p>
    <w:p w:rsidR="00A6637F" w:rsidRPr="00C11781" w:rsidRDefault="00A6637F" w:rsidP="00DA5A86">
      <w:pPr>
        <w:widowControl/>
        <w:spacing w:line="360" w:lineRule="auto"/>
        <w:rPr>
          <w:rFonts w:ascii="Arial" w:eastAsia="Times New Roman" w:hAnsi="Arial" w:cs="Arial"/>
          <w:sz w:val="21"/>
          <w:szCs w:val="21"/>
        </w:rPr>
      </w:pPr>
      <w:r w:rsidRPr="00C11781">
        <w:rPr>
          <w:rFonts w:ascii="Times New Roman" w:eastAsia="Times New Roman" w:hAnsi="Times New Roman" w:cs="Times New Roman"/>
          <w:b/>
          <w:bCs/>
        </w:rPr>
        <w:t>Нумерация</w:t>
      </w:r>
    </w:p>
    <w:p w:rsidR="00A6637F" w:rsidRPr="00C11781" w:rsidRDefault="00A6637F" w:rsidP="00DA5A86">
      <w:pPr>
        <w:widowControl/>
        <w:spacing w:line="360" w:lineRule="auto"/>
        <w:rPr>
          <w:rFonts w:ascii="Arial" w:eastAsia="Times New Roman" w:hAnsi="Arial" w:cs="Arial"/>
          <w:sz w:val="21"/>
          <w:szCs w:val="21"/>
        </w:rPr>
      </w:pPr>
      <w:r w:rsidRPr="00C11781">
        <w:rPr>
          <w:rFonts w:ascii="Times New Roman" w:eastAsia="Times New Roman" w:hAnsi="Times New Roman" w:cs="Times New Roman"/>
        </w:rPr>
        <w:t>Нумерация чисел в пределах 100. Получение и запись круглых десятков. Счет десятками до 100. Запись круглых десятков. Получение полных двузначных чисел из десятков и единиц. Разложение полных двузначных чисел на десятки и единицы. Умение откладывать число в пределах 100 на счетах.</w:t>
      </w:r>
    </w:p>
    <w:p w:rsidR="00A6637F" w:rsidRPr="00C11781" w:rsidRDefault="00A6637F" w:rsidP="00DA5A86">
      <w:pPr>
        <w:widowControl/>
        <w:spacing w:line="360" w:lineRule="auto"/>
        <w:rPr>
          <w:rFonts w:ascii="Arial" w:eastAsia="Times New Roman" w:hAnsi="Arial" w:cs="Arial"/>
          <w:sz w:val="21"/>
          <w:szCs w:val="21"/>
        </w:rPr>
      </w:pPr>
      <w:r w:rsidRPr="00C11781">
        <w:rPr>
          <w:rFonts w:ascii="Times New Roman" w:eastAsia="Times New Roman" w:hAnsi="Times New Roman" w:cs="Times New Roman"/>
        </w:rPr>
        <w:t>Числовой ряд 1—100. Счет в пределах 100. Присчитывание, отсчитывание по единице, равными числовыми группами по 2,, по 5, по 3, по 4.сравнение чисел: сравнение чисел стоящих рядом в числовом ряду, сравнение чисел по количеству десятков и единиц. Увеличение, уменьшение чисел на несколько десятков, единиц. Числа четные и нечетные.</w:t>
      </w:r>
    </w:p>
    <w:p w:rsidR="00A6637F" w:rsidRPr="00C11781" w:rsidRDefault="00A6637F" w:rsidP="00DA5A86">
      <w:pPr>
        <w:widowControl/>
        <w:spacing w:line="360" w:lineRule="auto"/>
        <w:rPr>
          <w:rFonts w:ascii="Arial" w:eastAsia="Times New Roman" w:hAnsi="Arial" w:cs="Arial"/>
          <w:sz w:val="21"/>
          <w:szCs w:val="21"/>
        </w:rPr>
      </w:pPr>
      <w:r w:rsidRPr="00C11781">
        <w:rPr>
          <w:rFonts w:ascii="Times New Roman" w:eastAsia="Times New Roman" w:hAnsi="Times New Roman" w:cs="Times New Roman"/>
          <w:b/>
          <w:bCs/>
        </w:rPr>
        <w:t>Единицы измерения и их соотношение</w:t>
      </w:r>
    </w:p>
    <w:p w:rsidR="00A6637F" w:rsidRPr="00C11781" w:rsidRDefault="00A6637F" w:rsidP="00DA5A86">
      <w:pPr>
        <w:widowControl/>
        <w:spacing w:line="360" w:lineRule="auto"/>
        <w:rPr>
          <w:rFonts w:ascii="Arial" w:eastAsia="Times New Roman" w:hAnsi="Arial" w:cs="Arial"/>
          <w:sz w:val="21"/>
          <w:szCs w:val="21"/>
        </w:rPr>
      </w:pPr>
      <w:r w:rsidRPr="00C11781">
        <w:rPr>
          <w:rFonts w:ascii="Times New Roman" w:eastAsia="Times New Roman" w:hAnsi="Times New Roman" w:cs="Times New Roman"/>
        </w:rPr>
        <w:t>Монета 50к., бумажные купюры достоинством 50р., 100р. Замена нескольких бумажных купюр по 5 р, 10р., одной купюрой 50р., 100р. Размен бумажных купюр достоинством 50р., 100р. по 10р., 5р.</w:t>
      </w:r>
    </w:p>
    <w:p w:rsidR="00A6637F" w:rsidRPr="00C11781" w:rsidRDefault="00A6637F" w:rsidP="00DA5A86">
      <w:pPr>
        <w:widowControl/>
        <w:spacing w:line="360" w:lineRule="auto"/>
        <w:rPr>
          <w:rFonts w:ascii="Arial" w:eastAsia="Times New Roman" w:hAnsi="Arial" w:cs="Arial"/>
          <w:sz w:val="21"/>
          <w:szCs w:val="21"/>
        </w:rPr>
      </w:pPr>
      <w:r w:rsidRPr="00C11781">
        <w:rPr>
          <w:rFonts w:ascii="Times New Roman" w:eastAsia="Times New Roman" w:hAnsi="Times New Roman" w:cs="Times New Roman"/>
        </w:rPr>
        <w:lastRenderedPageBreak/>
        <w:t>Соотношение: 1р.=100к.</w:t>
      </w:r>
    </w:p>
    <w:p w:rsidR="00A6637F" w:rsidRPr="00C11781" w:rsidRDefault="00A6637F" w:rsidP="00DA5A86">
      <w:pPr>
        <w:widowControl/>
        <w:spacing w:line="360" w:lineRule="auto"/>
        <w:rPr>
          <w:rFonts w:ascii="Arial" w:eastAsia="Times New Roman" w:hAnsi="Arial" w:cs="Arial"/>
          <w:sz w:val="21"/>
          <w:szCs w:val="21"/>
        </w:rPr>
      </w:pPr>
      <w:r w:rsidRPr="00C11781">
        <w:rPr>
          <w:rFonts w:ascii="Times New Roman" w:eastAsia="Times New Roman" w:hAnsi="Times New Roman" w:cs="Times New Roman"/>
        </w:rPr>
        <w:t>Единица измерения длины: метр. Обозначение: 1м. соотношение 1м.=10дм, 1 м= 100 см.</w:t>
      </w:r>
    </w:p>
    <w:p w:rsidR="00A6637F" w:rsidRPr="00C11781" w:rsidRDefault="00A6637F" w:rsidP="00DA5A86">
      <w:pPr>
        <w:widowControl/>
        <w:spacing w:line="360" w:lineRule="auto"/>
        <w:rPr>
          <w:rFonts w:ascii="Arial" w:eastAsia="Times New Roman" w:hAnsi="Arial" w:cs="Arial"/>
          <w:sz w:val="21"/>
          <w:szCs w:val="21"/>
        </w:rPr>
      </w:pPr>
      <w:r w:rsidRPr="00C11781">
        <w:rPr>
          <w:rFonts w:ascii="Times New Roman" w:eastAsia="Times New Roman" w:hAnsi="Times New Roman" w:cs="Times New Roman"/>
        </w:rPr>
        <w:t>Единица измерения массы: килограмм. Обозначение: 1кг. Единица измерения емкости: литр. Обозначение: 1л. Единица измерения времени: минута, год.Соотношения: 1 ч = 60 мин, 1 сут. = 24 ч, 1 мес. = 30 или 31 сут., 1 год = 12 мес. Порядок месяцев. Календарь. Чтение и запись чисел, выраженных одной единицей измерения. Сравнение записей, полученных при счете и измерении. Определение времени по часам с точностью до 5 мин (10 ч 25 мин и без 15 мин 11 ч).</w:t>
      </w:r>
    </w:p>
    <w:p w:rsidR="00A6637F" w:rsidRPr="00C11781" w:rsidRDefault="00A6637F" w:rsidP="00DA5A86">
      <w:pPr>
        <w:widowControl/>
        <w:spacing w:line="360" w:lineRule="auto"/>
        <w:rPr>
          <w:rFonts w:ascii="Arial" w:eastAsia="Times New Roman" w:hAnsi="Arial" w:cs="Arial"/>
          <w:sz w:val="21"/>
          <w:szCs w:val="21"/>
        </w:rPr>
      </w:pPr>
      <w:r w:rsidRPr="00C11781">
        <w:rPr>
          <w:rFonts w:ascii="Times New Roman" w:eastAsia="Times New Roman" w:hAnsi="Times New Roman" w:cs="Times New Roman"/>
          <w:b/>
          <w:bCs/>
        </w:rPr>
        <w:t>Арифметические действия.</w:t>
      </w:r>
    </w:p>
    <w:p w:rsidR="00A6637F" w:rsidRPr="00C11781" w:rsidRDefault="00A6637F" w:rsidP="00DA5A86">
      <w:pPr>
        <w:widowControl/>
        <w:spacing w:line="360" w:lineRule="auto"/>
        <w:rPr>
          <w:rFonts w:ascii="Arial" w:eastAsia="Times New Roman" w:hAnsi="Arial" w:cs="Arial"/>
          <w:sz w:val="21"/>
          <w:szCs w:val="21"/>
        </w:rPr>
      </w:pPr>
      <w:r w:rsidRPr="00C11781">
        <w:rPr>
          <w:rFonts w:ascii="Times New Roman" w:eastAsia="Times New Roman" w:hAnsi="Times New Roman" w:cs="Times New Roman"/>
        </w:rPr>
        <w:t>Название компонентов и результатов сложения и вычитания. Сложение и вычитание чисел в пределах 20 с переходом через десяток. Сложение и вычитание чисел в пределах 100 без перехода через разряд. Нуль в качестве компонента сложения и вычитания, нуль в результате вычисления. Умножение как сложение нескольких одинаковых слагаемых. Знак умножения. Замена сложения одинаковых слагаемых умножением, замена умножения сложением. Запись и чтение действий умножения. Деление на две равные части, или пополам. Деление предметных совокупностей на 2, 3, 4, 5 равных частей, запись деления предметных совокупностей на равные части арифметическим действием деления. Знак деления «:». Чтения действий деления.Таблица умножения числа на 2. Называние компонентов и результата умножения. Таблица деления числа на 2. Называние компонентов и результата деления. Взаимосвязь действий умножения и деления. Таблица умножения на 3, 4, 5 и деления на 3, 4, 5 равных частей в пределах 20. Переместительное действие умножения. Взаимосвязь таблиц умножения и деления. Увеличение (уменьшение) числа в несколько раз. Скобки. Действия I и II ступени. Порядок выполнения действий в примерах без скобок и со скобками.</w:t>
      </w:r>
    </w:p>
    <w:p w:rsidR="00A6637F" w:rsidRPr="00C11781" w:rsidRDefault="00A6637F" w:rsidP="00DA5A86">
      <w:pPr>
        <w:widowControl/>
        <w:spacing w:line="360" w:lineRule="auto"/>
        <w:rPr>
          <w:rFonts w:ascii="Arial" w:eastAsia="Times New Roman" w:hAnsi="Arial" w:cs="Arial"/>
          <w:sz w:val="21"/>
          <w:szCs w:val="21"/>
        </w:rPr>
      </w:pPr>
      <w:r w:rsidRPr="00C11781">
        <w:rPr>
          <w:rFonts w:ascii="Times New Roman" w:eastAsia="Times New Roman" w:hAnsi="Times New Roman" w:cs="Times New Roman"/>
          <w:b/>
          <w:bCs/>
        </w:rPr>
        <w:t>Арифметические задачи</w:t>
      </w:r>
    </w:p>
    <w:p w:rsidR="00A6637F" w:rsidRPr="00C11781" w:rsidRDefault="00A6637F" w:rsidP="00DA5A86">
      <w:pPr>
        <w:widowControl/>
        <w:spacing w:line="360" w:lineRule="auto"/>
        <w:rPr>
          <w:rFonts w:ascii="Arial" w:eastAsia="Times New Roman" w:hAnsi="Arial" w:cs="Arial"/>
          <w:sz w:val="21"/>
          <w:szCs w:val="21"/>
        </w:rPr>
      </w:pPr>
      <w:r w:rsidRPr="00C11781">
        <w:rPr>
          <w:rFonts w:ascii="Times New Roman" w:eastAsia="Times New Roman" w:hAnsi="Times New Roman" w:cs="Times New Roman"/>
        </w:rPr>
        <w:t>Простые арифметические задачи на нахождение произведения, частного; увеличение в несколько раз, уменьшение в несколько раз. Вычисление стоимости на основе зависимости между ценой, количеством и стоимостью. Составные арифметические задачи в два действия, составленные из ранее решаемых задач.</w:t>
      </w:r>
    </w:p>
    <w:p w:rsidR="00A6637F" w:rsidRPr="00C11781" w:rsidRDefault="00A6637F" w:rsidP="00DA5A86">
      <w:pPr>
        <w:widowControl/>
        <w:spacing w:line="360" w:lineRule="auto"/>
        <w:rPr>
          <w:rFonts w:ascii="Arial" w:eastAsia="Times New Roman" w:hAnsi="Arial" w:cs="Arial"/>
          <w:sz w:val="21"/>
          <w:szCs w:val="21"/>
        </w:rPr>
      </w:pPr>
      <w:r w:rsidRPr="00C11781">
        <w:rPr>
          <w:rFonts w:ascii="Times New Roman" w:eastAsia="Times New Roman" w:hAnsi="Times New Roman" w:cs="Times New Roman"/>
          <w:b/>
          <w:bCs/>
        </w:rPr>
        <w:t>Геометрический материал</w:t>
      </w:r>
    </w:p>
    <w:p w:rsidR="00A6637F" w:rsidRPr="00C11781" w:rsidRDefault="00A6637F" w:rsidP="00DA5A86">
      <w:pPr>
        <w:widowControl/>
        <w:spacing w:line="360" w:lineRule="auto"/>
        <w:rPr>
          <w:rFonts w:ascii="Arial" w:eastAsia="Times New Roman" w:hAnsi="Arial" w:cs="Arial"/>
          <w:sz w:val="21"/>
          <w:szCs w:val="21"/>
        </w:rPr>
      </w:pPr>
      <w:r w:rsidRPr="00C11781">
        <w:rPr>
          <w:rFonts w:ascii="Times New Roman" w:eastAsia="Times New Roman" w:hAnsi="Times New Roman" w:cs="Times New Roman"/>
        </w:rPr>
        <w:t>Построение отрезка больше (меньше) данного, равного данному. Пересечение линий, точка пересечения. Обозначение точки пересечения буквой. Окружность, круг. Циркуль. Центр, радиус. Построение окружности с помощью циркуля. Построение окружности с помощью циркуля. Обозначение центра окружности буквой О. дуга как часть окружности. Многоугольник. Вершины, углы, стороны. Название многоугольника в зависимости от количества углов. Измерение сторон, вычерчивание по данным вершинам. Четырехугольник. Прямоугольник (квадрат). Противоположные стороны. Свойства сторон, углов.</w:t>
      </w:r>
    </w:p>
    <w:p w:rsidR="00982501" w:rsidRPr="00630013" w:rsidRDefault="00982501" w:rsidP="00DA5A86">
      <w:pPr>
        <w:spacing w:line="360" w:lineRule="auto"/>
        <w:ind w:firstLine="709"/>
        <w:rPr>
          <w:rFonts w:ascii="Times New Roman" w:hAnsi="Times New Roman"/>
        </w:rPr>
      </w:pPr>
    </w:p>
    <w:p w:rsidR="00982501" w:rsidRPr="00630013" w:rsidRDefault="00982501" w:rsidP="00DA5A86">
      <w:pPr>
        <w:spacing w:line="360" w:lineRule="auto"/>
        <w:ind w:firstLine="709"/>
        <w:jc w:val="center"/>
        <w:rPr>
          <w:rFonts w:ascii="Times New Roman" w:hAnsi="Times New Roman"/>
          <w:b/>
        </w:rPr>
      </w:pPr>
      <w:r w:rsidRPr="00630013">
        <w:rPr>
          <w:rFonts w:ascii="Times New Roman" w:hAnsi="Times New Roman"/>
          <w:b/>
        </w:rPr>
        <w:lastRenderedPageBreak/>
        <w:t>М</w:t>
      </w:r>
      <w:r>
        <w:rPr>
          <w:rFonts w:ascii="Times New Roman" w:hAnsi="Times New Roman"/>
          <w:b/>
        </w:rPr>
        <w:t>ир природы и человека</w:t>
      </w:r>
    </w:p>
    <w:p w:rsidR="00982501" w:rsidRPr="00630013" w:rsidRDefault="00982501" w:rsidP="00DA5A86">
      <w:pPr>
        <w:spacing w:line="360" w:lineRule="auto"/>
        <w:ind w:firstLine="709"/>
        <w:jc w:val="center"/>
        <w:rPr>
          <w:rFonts w:ascii="Times New Roman" w:hAnsi="Times New Roman"/>
        </w:rPr>
      </w:pPr>
      <w:r>
        <w:rPr>
          <w:rFonts w:ascii="Times New Roman" w:hAnsi="Times New Roman"/>
        </w:rPr>
        <w:t>1 класс</w:t>
      </w:r>
    </w:p>
    <w:p w:rsidR="00982501" w:rsidRPr="00630013" w:rsidRDefault="00982501" w:rsidP="00DA5A86">
      <w:pPr>
        <w:spacing w:line="360" w:lineRule="auto"/>
        <w:ind w:firstLine="709"/>
        <w:jc w:val="center"/>
        <w:rPr>
          <w:rFonts w:ascii="Times New Roman" w:hAnsi="Times New Roman"/>
          <w:b/>
        </w:rPr>
      </w:pPr>
      <w:r w:rsidRPr="00630013">
        <w:rPr>
          <w:rFonts w:ascii="Times New Roman" w:hAnsi="Times New Roman"/>
          <w:b/>
        </w:rPr>
        <w:t>Пояснительная записка</w:t>
      </w:r>
    </w:p>
    <w:p w:rsidR="00982501" w:rsidRPr="00630013" w:rsidRDefault="00982501" w:rsidP="00DA5A86">
      <w:pPr>
        <w:spacing w:line="360" w:lineRule="auto"/>
        <w:ind w:firstLine="709"/>
        <w:rPr>
          <w:rFonts w:ascii="Times New Roman" w:hAnsi="Times New Roman"/>
        </w:rPr>
      </w:pPr>
      <w:r w:rsidRPr="00630013">
        <w:rPr>
          <w:rFonts w:ascii="Times New Roman" w:hAnsi="Times New Roman"/>
          <w:b/>
        </w:rPr>
        <w:t>Основная цель предмета</w:t>
      </w:r>
      <w:r w:rsidRPr="00630013">
        <w:rPr>
          <w:rFonts w:ascii="Times New Roman" w:hAnsi="Times New Roman"/>
        </w:rPr>
        <w:t xml:space="preserve"> «Мир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982501" w:rsidRPr="00630013" w:rsidRDefault="00982501" w:rsidP="00DA5A86">
      <w:pPr>
        <w:spacing w:line="360" w:lineRule="auto"/>
        <w:ind w:firstLine="709"/>
        <w:rPr>
          <w:rFonts w:ascii="Times New Roman" w:hAnsi="Times New Roman"/>
        </w:rPr>
      </w:pPr>
      <w:r w:rsidRPr="00630013">
        <w:rPr>
          <w:rFonts w:ascii="Times New Roman" w:hAnsi="Times New Roman"/>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982501" w:rsidRPr="00630013" w:rsidRDefault="00982501" w:rsidP="00DA5A86">
      <w:pPr>
        <w:spacing w:line="360" w:lineRule="auto"/>
        <w:ind w:firstLine="709"/>
        <w:rPr>
          <w:rFonts w:ascii="Times New Roman" w:hAnsi="Times New Roman"/>
        </w:rPr>
      </w:pPr>
      <w:r w:rsidRPr="00630013">
        <w:rPr>
          <w:rFonts w:ascii="Times New Roman" w:hAnsi="Times New Roman"/>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982501" w:rsidRPr="00630013" w:rsidRDefault="00982501" w:rsidP="00DA5A86">
      <w:pPr>
        <w:spacing w:line="360" w:lineRule="auto"/>
        <w:ind w:firstLine="709"/>
        <w:rPr>
          <w:rFonts w:ascii="Times New Roman" w:hAnsi="Times New Roman"/>
        </w:rPr>
      </w:pPr>
      <w:r w:rsidRPr="00630013">
        <w:rPr>
          <w:rFonts w:ascii="Times New Roman" w:hAnsi="Times New Roman"/>
        </w:rPr>
        <w:t>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w:t>
      </w:r>
    </w:p>
    <w:p w:rsidR="00982501" w:rsidRPr="00630013" w:rsidRDefault="00982501" w:rsidP="00DA5A86">
      <w:pPr>
        <w:spacing w:line="360" w:lineRule="auto"/>
        <w:ind w:firstLine="709"/>
        <w:rPr>
          <w:rFonts w:ascii="Times New Roman" w:hAnsi="Times New Roman"/>
        </w:rPr>
      </w:pPr>
      <w:r w:rsidRPr="00630013">
        <w:rPr>
          <w:rFonts w:ascii="Times New Roman" w:hAnsi="Times New Roman"/>
        </w:rPr>
        <w:t>Программа реализует современный взгляд на обучение естествоведческим дисциплинам, который выдвигает на первый план обеспечение:</w:t>
      </w:r>
    </w:p>
    <w:p w:rsidR="00982501" w:rsidRPr="00630013" w:rsidRDefault="00982501" w:rsidP="00DA5A86">
      <w:pPr>
        <w:spacing w:line="360" w:lineRule="auto"/>
        <w:ind w:firstLine="709"/>
        <w:rPr>
          <w:rFonts w:ascii="Times New Roman" w:hAnsi="Times New Roman"/>
        </w:rPr>
      </w:pPr>
      <w:r w:rsidRPr="00630013">
        <w:rPr>
          <w:rFonts w:ascii="Times New Roman" w:hAnsi="Times New Roman"/>
        </w:rPr>
        <w:t>— полисенсорности восприятия объектов;</w:t>
      </w:r>
    </w:p>
    <w:p w:rsidR="00982501" w:rsidRPr="00630013" w:rsidRDefault="00982501" w:rsidP="00DA5A86">
      <w:pPr>
        <w:spacing w:line="360" w:lineRule="auto"/>
        <w:ind w:firstLine="709"/>
        <w:rPr>
          <w:rFonts w:ascii="Times New Roman" w:hAnsi="Times New Roman"/>
        </w:rPr>
      </w:pPr>
      <w:r w:rsidRPr="00630013">
        <w:rPr>
          <w:rFonts w:ascii="Times New Roman" w:hAnsi="Times New Roman"/>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982501" w:rsidRPr="00630013" w:rsidRDefault="00982501" w:rsidP="00DA5A86">
      <w:pPr>
        <w:spacing w:line="360" w:lineRule="auto"/>
        <w:ind w:firstLine="709"/>
        <w:rPr>
          <w:rFonts w:ascii="Times New Roman" w:hAnsi="Times New Roman"/>
        </w:rPr>
      </w:pPr>
      <w:r w:rsidRPr="00630013">
        <w:rPr>
          <w:rFonts w:ascii="Times New Roman" w:hAnsi="Times New Roman"/>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982501" w:rsidRPr="00630013" w:rsidRDefault="00982501" w:rsidP="00DA5A86">
      <w:pPr>
        <w:spacing w:line="360" w:lineRule="auto"/>
        <w:ind w:firstLine="709"/>
        <w:rPr>
          <w:rFonts w:ascii="Times New Roman" w:hAnsi="Times New Roman"/>
        </w:rPr>
      </w:pPr>
      <w:r w:rsidRPr="00630013">
        <w:rPr>
          <w:rFonts w:ascii="Times New Roman" w:hAnsi="Times New Roman"/>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982501" w:rsidRPr="00630013" w:rsidRDefault="00982501" w:rsidP="00DA5A86">
      <w:pPr>
        <w:tabs>
          <w:tab w:val="right" w:pos="9341"/>
        </w:tabs>
        <w:spacing w:line="360" w:lineRule="auto"/>
        <w:ind w:firstLine="709"/>
        <w:rPr>
          <w:rFonts w:ascii="Times New Roman" w:hAnsi="Times New Roman"/>
        </w:rPr>
      </w:pPr>
      <w:r w:rsidRPr="00630013">
        <w:rPr>
          <w:rFonts w:ascii="Times New Roman" w:hAnsi="Times New Roman"/>
        </w:rPr>
        <w:t xml:space="preserve">— постепенного усложнения содержания </w:t>
      </w:r>
      <w:r w:rsidR="00561C18" w:rsidRPr="00630013">
        <w:rPr>
          <w:rFonts w:ascii="Times New Roman" w:hAnsi="Times New Roman"/>
        </w:rPr>
        <w:t xml:space="preserve">предмета: </w:t>
      </w:r>
      <w:r w:rsidR="00561C18" w:rsidRPr="00630013">
        <w:rPr>
          <w:rFonts w:ascii="Times New Roman" w:hAnsi="Times New Roman"/>
        </w:rPr>
        <w:tab/>
      </w:r>
      <w:r w:rsidRPr="00630013">
        <w:rPr>
          <w:rFonts w:ascii="Times New Roman" w:hAnsi="Times New Roman"/>
        </w:rPr>
        <w:t>расширение характеристик предмета познания, преемственность изучаемых тем.</w:t>
      </w:r>
    </w:p>
    <w:p w:rsidR="00982501" w:rsidRPr="00630013" w:rsidRDefault="00982501" w:rsidP="00DA5A86">
      <w:pPr>
        <w:spacing w:line="360" w:lineRule="auto"/>
        <w:ind w:firstLine="709"/>
        <w:rPr>
          <w:rFonts w:ascii="Times New Roman" w:hAnsi="Times New Roman"/>
        </w:rPr>
      </w:pPr>
      <w:r w:rsidRPr="00630013">
        <w:rPr>
          <w:rFonts w:ascii="Times New Roman" w:hAnsi="Times New Roman"/>
        </w:rPr>
        <w:t>Основное внимание при изучении курса «Мир природы и человека» уделено формированию представлений об окружающем мире: живой и неживой природе, человеке, месте человека в природе, взаимосвязях человека и общества с природой. Практическая направленность учебного предмета реализуется через развитие способности к использованию знаний о живой и неживой природе, об особенностях человека как биосоциального существа для осмысленной и самостоятельной организации безопасной жизни в конкретных условиях.</w:t>
      </w:r>
    </w:p>
    <w:p w:rsidR="00982501" w:rsidRPr="00630013" w:rsidRDefault="00982501" w:rsidP="00DA5A86">
      <w:pPr>
        <w:spacing w:line="360" w:lineRule="auto"/>
        <w:ind w:firstLine="709"/>
        <w:rPr>
          <w:rFonts w:ascii="Times New Roman" w:hAnsi="Times New Roman"/>
        </w:rPr>
      </w:pPr>
      <w:r w:rsidRPr="00630013">
        <w:rPr>
          <w:rFonts w:ascii="Times New Roman" w:hAnsi="Times New Roman"/>
        </w:rPr>
        <w:lastRenderedPageBreak/>
        <w:t xml:space="preserve">Структура курса представлена следующими </w:t>
      </w:r>
      <w:r>
        <w:rPr>
          <w:rFonts w:ascii="Times New Roman" w:hAnsi="Times New Roman"/>
        </w:rPr>
        <w:t>разделами: «Сезонные изменения»</w:t>
      </w:r>
      <w:r w:rsidRPr="00630013">
        <w:rPr>
          <w:rFonts w:ascii="Times New Roman" w:hAnsi="Times New Roman"/>
        </w:rPr>
        <w:t>, «Неживая природа», «Живая природа (в том числе человек)», «Безопасное поведение».</w:t>
      </w:r>
    </w:p>
    <w:p w:rsidR="00982501" w:rsidRPr="00630013" w:rsidRDefault="00982501" w:rsidP="00DA5A86">
      <w:pPr>
        <w:spacing w:line="360" w:lineRule="auto"/>
        <w:ind w:firstLine="709"/>
        <w:rPr>
          <w:rFonts w:ascii="Times New Roman" w:hAnsi="Times New Roman"/>
        </w:rPr>
      </w:pPr>
      <w:r w:rsidRPr="00630013">
        <w:rPr>
          <w:rFonts w:ascii="Times New Roman" w:hAnsi="Times New Roman"/>
        </w:rPr>
        <w:t>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w:t>
      </w:r>
    </w:p>
    <w:p w:rsidR="00982501" w:rsidRPr="00F87E23" w:rsidRDefault="00982501" w:rsidP="00DA5A86">
      <w:pPr>
        <w:spacing w:line="360" w:lineRule="auto"/>
        <w:ind w:firstLine="709"/>
        <w:jc w:val="center"/>
        <w:rPr>
          <w:rFonts w:ascii="Times New Roman" w:hAnsi="Times New Roman"/>
          <w:b/>
        </w:rPr>
      </w:pPr>
      <w:r w:rsidRPr="00F87E23">
        <w:rPr>
          <w:rFonts w:ascii="Times New Roman" w:hAnsi="Times New Roman"/>
          <w:b/>
        </w:rPr>
        <w:t>Сезонные изменения в природе</w:t>
      </w:r>
    </w:p>
    <w:p w:rsidR="00982501" w:rsidRPr="00F87E23" w:rsidRDefault="00982501" w:rsidP="00DA5A86">
      <w:pPr>
        <w:spacing w:line="360" w:lineRule="auto"/>
        <w:ind w:firstLine="709"/>
        <w:jc w:val="center"/>
        <w:rPr>
          <w:rFonts w:ascii="Times New Roman" w:hAnsi="Times New Roman"/>
          <w:b/>
        </w:rPr>
      </w:pPr>
      <w:r w:rsidRPr="00F87E23">
        <w:rPr>
          <w:rFonts w:ascii="Times New Roman" w:hAnsi="Times New Roman"/>
          <w:b/>
        </w:rPr>
        <w:t>Сезонные изменения в неживой природе</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Влияние солнца на изменения в природе: зима – солнце светит мало, греет слабо, жизнь замирает; лето – солнце долго светит, греет сильно, все оживает. Солнце весной и осенью.</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Знакомство с временами года и их названиями.</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Формирование первоначальных представлений о явлениях и состояниях неживой природы в разное время года: холодно, тепло, жарко, облачно, ясно, ветер, дождь, снег, снегопад, таяние снега, сосульки.</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Погода. Наблюдения за изменениями погоды. Погода вчера, сегодня.</w:t>
      </w:r>
    </w:p>
    <w:p w:rsidR="00982501" w:rsidRPr="00F87E23" w:rsidRDefault="00982501" w:rsidP="00DA5A86">
      <w:pPr>
        <w:spacing w:line="360" w:lineRule="auto"/>
        <w:ind w:firstLine="709"/>
        <w:jc w:val="center"/>
        <w:rPr>
          <w:rFonts w:ascii="Times New Roman" w:hAnsi="Times New Roman"/>
          <w:b/>
        </w:rPr>
      </w:pPr>
      <w:r w:rsidRPr="00F87E23">
        <w:rPr>
          <w:rFonts w:ascii="Times New Roman" w:hAnsi="Times New Roman"/>
          <w:b/>
        </w:rPr>
        <w:t>Растения и животные в разное время года</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Наблюдения: изменение окраски листьев, листопад, увядание трав, зимний покой деревьев, набухание почек, появление листьев, рост трав, первые цветы, цветение деревьев. Березка, клен, мать-и-мачеха.</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Наблюдения и описания зимующих птиц: ворона, воробей.</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Животные зимой. Медведь, заяц.</w:t>
      </w:r>
    </w:p>
    <w:p w:rsidR="00982501" w:rsidRPr="00F87E23" w:rsidRDefault="00982501" w:rsidP="00DA5A86">
      <w:pPr>
        <w:spacing w:line="360" w:lineRule="auto"/>
        <w:ind w:firstLine="709"/>
        <w:rPr>
          <w:rFonts w:ascii="Times New Roman" w:hAnsi="Times New Roman"/>
          <w:b/>
        </w:rPr>
      </w:pPr>
      <w:r>
        <w:rPr>
          <w:rFonts w:ascii="Times New Roman" w:hAnsi="Times New Roman"/>
        </w:rPr>
        <w:t xml:space="preserve">                          </w:t>
      </w:r>
      <w:r w:rsidRPr="00F87E23">
        <w:rPr>
          <w:rFonts w:ascii="Times New Roman" w:hAnsi="Times New Roman"/>
          <w:b/>
        </w:rPr>
        <w:t>Одежда людей, игры детей в разное время года</w:t>
      </w:r>
    </w:p>
    <w:p w:rsidR="00982501" w:rsidRPr="00F87E23" w:rsidRDefault="00982501" w:rsidP="00DA5A86">
      <w:pPr>
        <w:spacing w:line="360" w:lineRule="auto"/>
        <w:ind w:firstLine="709"/>
        <w:jc w:val="center"/>
        <w:rPr>
          <w:rFonts w:ascii="Times New Roman" w:hAnsi="Times New Roman"/>
          <w:b/>
        </w:rPr>
      </w:pPr>
      <w:r w:rsidRPr="00F87E23">
        <w:rPr>
          <w:rFonts w:ascii="Times New Roman" w:hAnsi="Times New Roman"/>
          <w:b/>
        </w:rPr>
        <w:t>Неживая природа</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Названия и простейшие признаки объектов неживой природы. Небо днем и ночью: солнце, облака, луна, звезды. Наблюдения за сменой дня и ночи. Время суток: утро, день, вечер, ночь, их признаки.</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Деятельность человека в течении суток.</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Земля: песок, камни, глина.</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Солнце – источник тепла и света.</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Элементарные представления о роли солнечного тепла и света в жизни растений, животных, человека; о влиянии солнца на смену времен года.</w:t>
      </w:r>
    </w:p>
    <w:p w:rsidR="00982501" w:rsidRPr="00F87E23" w:rsidRDefault="00982501" w:rsidP="00DA5A86">
      <w:pPr>
        <w:spacing w:line="360" w:lineRule="auto"/>
        <w:ind w:firstLine="709"/>
        <w:jc w:val="center"/>
        <w:rPr>
          <w:rFonts w:ascii="Times New Roman" w:hAnsi="Times New Roman"/>
          <w:b/>
        </w:rPr>
      </w:pPr>
      <w:r w:rsidRPr="00F87E23">
        <w:rPr>
          <w:rFonts w:ascii="Times New Roman" w:hAnsi="Times New Roman"/>
          <w:b/>
        </w:rPr>
        <w:t>Живая природа</w:t>
      </w:r>
    </w:p>
    <w:p w:rsidR="00982501" w:rsidRPr="00F87E23" w:rsidRDefault="00982501" w:rsidP="00DA5A86">
      <w:pPr>
        <w:spacing w:line="360" w:lineRule="auto"/>
        <w:ind w:firstLine="709"/>
        <w:jc w:val="center"/>
        <w:rPr>
          <w:rFonts w:ascii="Times New Roman" w:hAnsi="Times New Roman"/>
          <w:b/>
        </w:rPr>
      </w:pPr>
      <w:r w:rsidRPr="00F87E23">
        <w:rPr>
          <w:rFonts w:ascii="Times New Roman" w:hAnsi="Times New Roman"/>
          <w:b/>
        </w:rPr>
        <w:t>Растения</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Выявление представлений о мире растений, их разнообразии: деревья, кустарники, травы, цветковые растения (различия этих групп не разбираются).</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Части растений: корень, стебель(ствол), лист, цветок.</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 xml:space="preserve">Наблюдения за жизнью растений в своей местности: рост, цветение, образование плодов и </w:t>
      </w:r>
      <w:r w:rsidRPr="00F87E23">
        <w:rPr>
          <w:rFonts w:ascii="Times New Roman" w:hAnsi="Times New Roman"/>
        </w:rPr>
        <w:lastRenderedPageBreak/>
        <w:t>семян; приспособление к смене времен года.</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 xml:space="preserve">Элементарные представления о приспособлении растений к различным условиям жизни: растения </w:t>
      </w:r>
      <w:r w:rsidR="00561C18" w:rsidRPr="00F87E23">
        <w:rPr>
          <w:rFonts w:ascii="Times New Roman" w:hAnsi="Times New Roman"/>
        </w:rPr>
        <w:t>жарких стран</w:t>
      </w:r>
      <w:r w:rsidRPr="00F87E23">
        <w:rPr>
          <w:rFonts w:ascii="Times New Roman" w:hAnsi="Times New Roman"/>
        </w:rPr>
        <w:t>, растения стран с холодным климатом, их сравнение.</w:t>
      </w:r>
    </w:p>
    <w:p w:rsidR="00982501" w:rsidRPr="00F87E23" w:rsidRDefault="00982501" w:rsidP="00DA5A86">
      <w:pPr>
        <w:spacing w:line="360" w:lineRule="auto"/>
        <w:ind w:firstLine="709"/>
        <w:jc w:val="center"/>
        <w:rPr>
          <w:rFonts w:ascii="Times New Roman" w:hAnsi="Times New Roman"/>
          <w:b/>
        </w:rPr>
      </w:pPr>
      <w:r w:rsidRPr="00F87E23">
        <w:rPr>
          <w:rFonts w:ascii="Times New Roman" w:hAnsi="Times New Roman"/>
          <w:b/>
        </w:rPr>
        <w:t>Животные</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Общие представления о мире животных, их разнообразии: домашние и дикие животные, птицы, рыбы, насекомые (различия групп не разбираются).</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Элементарные представления о приспособлении диких животных к разным условиям жизни: животные жарких стран, животные стран с холодным климатом, их сравнение.</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Знакомство с животными своей местности. Понятие о месте обитания, повадках, приспособлении к смене времен года (1-2 хорошо знакомых животных).</w:t>
      </w:r>
    </w:p>
    <w:p w:rsidR="00982501" w:rsidRPr="00F87E23" w:rsidRDefault="00982501" w:rsidP="00DA5A86">
      <w:pPr>
        <w:spacing w:line="360" w:lineRule="auto"/>
        <w:ind w:firstLine="709"/>
        <w:jc w:val="center"/>
        <w:rPr>
          <w:rFonts w:ascii="Times New Roman" w:hAnsi="Times New Roman"/>
          <w:b/>
        </w:rPr>
      </w:pPr>
      <w:r w:rsidRPr="00F87E23">
        <w:rPr>
          <w:rFonts w:ascii="Times New Roman" w:hAnsi="Times New Roman"/>
          <w:b/>
        </w:rPr>
        <w:t>Человек</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Пол, возраст, имя, фамилия.</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Внешний облик человека: голова, шея, туловище, руки, ноги.</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Правильная осанка человека. Кожа. Порез, ожог.</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Первая помощь при порезах, ожогах кожи.</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Лицо человека: глаза, уши, нос, рот, лоб, брови, щеки, подбородок.</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Органы чувств человека: глаза, уши, нос, рот, кожа.</w:t>
      </w:r>
    </w:p>
    <w:p w:rsidR="00982501" w:rsidRDefault="00982501" w:rsidP="00DA5A86">
      <w:pPr>
        <w:spacing w:line="360" w:lineRule="auto"/>
        <w:ind w:firstLine="709"/>
        <w:rPr>
          <w:rFonts w:ascii="Times New Roman" w:hAnsi="Times New Roman"/>
        </w:rPr>
      </w:pPr>
      <w:r w:rsidRPr="00F87E23">
        <w:rPr>
          <w:rFonts w:ascii="Times New Roman" w:hAnsi="Times New Roman"/>
        </w:rPr>
        <w:t>Элементарные представления о строении и работе органов чувств: глаза – орган зрения, ухо – орган слуха и т.д. профилактика травматизма и заболеваний органов чувств человека.</w:t>
      </w:r>
    </w:p>
    <w:p w:rsidR="00F15C93" w:rsidRPr="00630013" w:rsidRDefault="00F15C93" w:rsidP="00DA5A86">
      <w:pPr>
        <w:spacing w:line="360" w:lineRule="auto"/>
        <w:ind w:firstLine="709"/>
        <w:jc w:val="center"/>
        <w:rPr>
          <w:rFonts w:ascii="Times New Roman" w:hAnsi="Times New Roman"/>
          <w:b/>
        </w:rPr>
      </w:pPr>
      <w:r w:rsidRPr="00630013">
        <w:rPr>
          <w:rFonts w:ascii="Times New Roman" w:hAnsi="Times New Roman"/>
          <w:b/>
        </w:rPr>
        <w:t>М</w:t>
      </w:r>
      <w:r>
        <w:rPr>
          <w:rFonts w:ascii="Times New Roman" w:hAnsi="Times New Roman"/>
          <w:b/>
        </w:rPr>
        <w:t>ир природы и человека</w:t>
      </w:r>
    </w:p>
    <w:p w:rsidR="00F15C93" w:rsidRPr="00630013" w:rsidRDefault="00F15C93" w:rsidP="00DA5A86">
      <w:pPr>
        <w:spacing w:line="360" w:lineRule="auto"/>
        <w:ind w:firstLine="709"/>
        <w:jc w:val="center"/>
        <w:rPr>
          <w:rFonts w:ascii="Times New Roman" w:hAnsi="Times New Roman"/>
        </w:rPr>
      </w:pPr>
      <w:r>
        <w:rPr>
          <w:rFonts w:ascii="Times New Roman" w:hAnsi="Times New Roman"/>
        </w:rPr>
        <w:t>2 класс</w:t>
      </w:r>
    </w:p>
    <w:p w:rsidR="00F15C93" w:rsidRPr="00585899" w:rsidRDefault="00F15C93" w:rsidP="00DA5A86">
      <w:pPr>
        <w:widowControl/>
        <w:shd w:val="clear" w:color="auto" w:fill="FFFFFF"/>
        <w:spacing w:line="360" w:lineRule="auto"/>
        <w:ind w:firstLine="851"/>
        <w:jc w:val="center"/>
        <w:rPr>
          <w:rFonts w:ascii="Calibri" w:eastAsia="Times New Roman" w:hAnsi="Calibri" w:cs="Calibri"/>
        </w:rPr>
      </w:pPr>
      <w:r w:rsidRPr="00585899">
        <w:rPr>
          <w:rFonts w:ascii="Times New Roman" w:eastAsia="Times New Roman" w:hAnsi="Times New Roman" w:cs="Times New Roman"/>
          <w:b/>
          <w:bCs/>
        </w:rPr>
        <w:t>Сезонные изменения в природе (5 часов).</w:t>
      </w:r>
    </w:p>
    <w:p w:rsidR="00F15C93" w:rsidRPr="00585899" w:rsidRDefault="00F15C93" w:rsidP="00DA5A86">
      <w:pPr>
        <w:widowControl/>
        <w:shd w:val="clear" w:color="auto" w:fill="FFFFFF"/>
        <w:spacing w:line="360" w:lineRule="auto"/>
        <w:ind w:firstLine="851"/>
        <w:jc w:val="both"/>
        <w:rPr>
          <w:rFonts w:ascii="Calibri" w:eastAsia="Times New Roman" w:hAnsi="Calibri" w:cs="Calibri"/>
        </w:rPr>
      </w:pPr>
      <w:r w:rsidRPr="00585899">
        <w:rPr>
          <w:rFonts w:ascii="Times New Roman" w:eastAsia="Times New Roman" w:hAnsi="Times New Roman" w:cs="Times New Roman"/>
        </w:rPr>
        <w:t>Формирование представления о смене времён года в связи с изменением положения солнца. Долгота дня и ночи в зимнее и летнее время.</w:t>
      </w:r>
    </w:p>
    <w:p w:rsidR="00F15C93" w:rsidRPr="00585899" w:rsidRDefault="00F15C93" w:rsidP="00DA5A86">
      <w:pPr>
        <w:widowControl/>
        <w:shd w:val="clear" w:color="auto" w:fill="FFFFFF"/>
        <w:spacing w:line="360" w:lineRule="auto"/>
        <w:ind w:firstLine="851"/>
        <w:jc w:val="both"/>
        <w:rPr>
          <w:rFonts w:ascii="Calibri" w:eastAsia="Times New Roman" w:hAnsi="Calibri" w:cs="Calibri"/>
        </w:rPr>
      </w:pPr>
      <w:r w:rsidRPr="00585899">
        <w:rPr>
          <w:rFonts w:ascii="Times New Roman" w:eastAsia="Times New Roman" w:hAnsi="Times New Roman" w:cs="Times New Roman"/>
        </w:rPr>
        <w:t>Название времён года, знакомство с названиями месяцев.</w:t>
      </w:r>
    </w:p>
    <w:p w:rsidR="00F15C93" w:rsidRPr="00585899" w:rsidRDefault="00F15C93" w:rsidP="00DA5A86">
      <w:pPr>
        <w:widowControl/>
        <w:shd w:val="clear" w:color="auto" w:fill="FFFFFF"/>
        <w:spacing w:line="360" w:lineRule="auto"/>
        <w:ind w:firstLine="851"/>
        <w:jc w:val="both"/>
        <w:rPr>
          <w:rFonts w:ascii="Calibri" w:eastAsia="Times New Roman" w:hAnsi="Calibri" w:cs="Calibri"/>
        </w:rPr>
      </w:pPr>
      <w:r w:rsidRPr="00585899">
        <w:rPr>
          <w:rFonts w:ascii="Times New Roman" w:eastAsia="Times New Roman" w:hAnsi="Times New Roman" w:cs="Times New Roman"/>
        </w:rPr>
        <w:t>Наблюдения за изменением положения солнца в течение суток.</w:t>
      </w:r>
    </w:p>
    <w:p w:rsidR="00F15C93" w:rsidRPr="00585899" w:rsidRDefault="00F15C93" w:rsidP="00DA5A86">
      <w:pPr>
        <w:widowControl/>
        <w:shd w:val="clear" w:color="auto" w:fill="FFFFFF"/>
        <w:spacing w:line="360" w:lineRule="auto"/>
        <w:ind w:firstLine="851"/>
        <w:jc w:val="both"/>
        <w:rPr>
          <w:rFonts w:ascii="Calibri" w:eastAsia="Times New Roman" w:hAnsi="Calibri" w:cs="Calibri"/>
        </w:rPr>
      </w:pPr>
      <w:r w:rsidRPr="00585899">
        <w:rPr>
          <w:rFonts w:ascii="Times New Roman" w:eastAsia="Times New Roman" w:hAnsi="Times New Roman" w:cs="Times New Roman"/>
        </w:rPr>
        <w:t>Формирование представления о явлениях и состояниях неживой природы: похолодание, дождь, заморозки, пасмурно, первый снег, снегопад, снежинки, мороз, лёд, замерзание водоёмов, потепление, таяние снега, ручьи, капель, лужи, тепло, жара, тучи, гроза (гром, молния), тёплые дожди, ливень. Продолжение наблюдений за погодой, их словесное описание.</w:t>
      </w:r>
    </w:p>
    <w:p w:rsidR="00F15C93" w:rsidRPr="00585899" w:rsidRDefault="00F15C93" w:rsidP="00DA5A86">
      <w:pPr>
        <w:widowControl/>
        <w:shd w:val="clear" w:color="auto" w:fill="FFFFFF"/>
        <w:spacing w:line="360" w:lineRule="auto"/>
        <w:ind w:firstLine="851"/>
        <w:jc w:val="both"/>
        <w:rPr>
          <w:rFonts w:ascii="Calibri" w:eastAsia="Times New Roman" w:hAnsi="Calibri" w:cs="Calibri"/>
        </w:rPr>
      </w:pPr>
      <w:r w:rsidRPr="00585899">
        <w:rPr>
          <w:rFonts w:ascii="Times New Roman" w:eastAsia="Times New Roman" w:hAnsi="Times New Roman" w:cs="Times New Roman"/>
          <w:b/>
          <w:bCs/>
        </w:rPr>
        <w:t>Растения и животные в разное время года.</w:t>
      </w:r>
      <w:r w:rsidRPr="00585899">
        <w:rPr>
          <w:rFonts w:ascii="Times New Roman" w:eastAsia="Times New Roman" w:hAnsi="Times New Roman" w:cs="Times New Roman"/>
        </w:rPr>
        <w:t> Наблюдения за растениями в разное время года: тополь, дуб, сирень, калина, шиповник. Увядание и появление трав, цветов: одуванчик, ландыш. Наблюдения за зимующими птицами. Подкормка: синица, сорока. Появление весной грачей, скворцов. Животные в разное время года: лиса, белка, ёж. Рыбы зимой.</w:t>
      </w:r>
    </w:p>
    <w:p w:rsidR="00F15C93" w:rsidRPr="00585899" w:rsidRDefault="00F15C93" w:rsidP="00DA5A86">
      <w:pPr>
        <w:widowControl/>
        <w:shd w:val="clear" w:color="auto" w:fill="FFFFFF"/>
        <w:spacing w:line="360" w:lineRule="auto"/>
        <w:ind w:firstLine="851"/>
        <w:jc w:val="both"/>
        <w:rPr>
          <w:rFonts w:ascii="Calibri" w:eastAsia="Times New Roman" w:hAnsi="Calibri" w:cs="Calibri"/>
        </w:rPr>
      </w:pPr>
      <w:r w:rsidRPr="00585899">
        <w:rPr>
          <w:rFonts w:ascii="Times New Roman" w:eastAsia="Times New Roman" w:hAnsi="Times New Roman" w:cs="Times New Roman"/>
          <w:b/>
          <w:bCs/>
        </w:rPr>
        <w:t>Труд человека в разное время года. </w:t>
      </w:r>
      <w:r w:rsidRPr="00585899">
        <w:rPr>
          <w:rFonts w:ascii="Times New Roman" w:eastAsia="Times New Roman" w:hAnsi="Times New Roman" w:cs="Times New Roman"/>
        </w:rPr>
        <w:t xml:space="preserve">Работа в саду, огороде. Поведение человека во время </w:t>
      </w:r>
      <w:r w:rsidR="00561C18" w:rsidRPr="00585899">
        <w:rPr>
          <w:rFonts w:ascii="Times New Roman" w:eastAsia="Times New Roman" w:hAnsi="Times New Roman" w:cs="Times New Roman"/>
        </w:rPr>
        <w:t>грозы,</w:t>
      </w:r>
      <w:r w:rsidRPr="00585899">
        <w:rPr>
          <w:rFonts w:ascii="Times New Roman" w:eastAsia="Times New Roman" w:hAnsi="Times New Roman" w:cs="Times New Roman"/>
        </w:rPr>
        <w:t xml:space="preserve"> дождя, при наступлении морозов.</w:t>
      </w:r>
    </w:p>
    <w:p w:rsidR="00F15C93" w:rsidRPr="00585899" w:rsidRDefault="00F15C93" w:rsidP="00DA5A86">
      <w:pPr>
        <w:widowControl/>
        <w:shd w:val="clear" w:color="auto" w:fill="FFFFFF"/>
        <w:spacing w:line="360" w:lineRule="auto"/>
        <w:ind w:firstLine="851"/>
        <w:jc w:val="both"/>
        <w:rPr>
          <w:rFonts w:ascii="Calibri" w:eastAsia="Times New Roman" w:hAnsi="Calibri" w:cs="Calibri"/>
        </w:rPr>
      </w:pPr>
      <w:r w:rsidRPr="00585899">
        <w:rPr>
          <w:rFonts w:ascii="Times New Roman" w:eastAsia="Times New Roman" w:hAnsi="Times New Roman" w:cs="Times New Roman"/>
        </w:rPr>
        <w:lastRenderedPageBreak/>
        <w:t>Детские игры в природе, предупреждение травм, несчастных случаев.</w:t>
      </w:r>
    </w:p>
    <w:p w:rsidR="00F15C93" w:rsidRPr="00585899" w:rsidRDefault="00F15C93" w:rsidP="00DA5A86">
      <w:pPr>
        <w:widowControl/>
        <w:shd w:val="clear" w:color="auto" w:fill="FFFFFF"/>
        <w:spacing w:line="360" w:lineRule="auto"/>
        <w:ind w:firstLine="851"/>
        <w:jc w:val="center"/>
        <w:rPr>
          <w:rFonts w:ascii="Calibri" w:eastAsia="Times New Roman" w:hAnsi="Calibri" w:cs="Calibri"/>
        </w:rPr>
      </w:pPr>
      <w:r w:rsidRPr="00585899">
        <w:rPr>
          <w:rFonts w:ascii="Times New Roman" w:eastAsia="Times New Roman" w:hAnsi="Times New Roman" w:cs="Times New Roman"/>
          <w:b/>
          <w:bCs/>
        </w:rPr>
        <w:t>Неживая природа (8 часов)</w:t>
      </w:r>
    </w:p>
    <w:p w:rsidR="00F15C93" w:rsidRPr="00585899" w:rsidRDefault="00F15C93" w:rsidP="00DA5A86">
      <w:pPr>
        <w:widowControl/>
        <w:shd w:val="clear" w:color="auto" w:fill="FFFFFF"/>
        <w:spacing w:line="360" w:lineRule="auto"/>
        <w:ind w:firstLine="851"/>
        <w:jc w:val="both"/>
        <w:rPr>
          <w:rFonts w:ascii="Calibri" w:eastAsia="Times New Roman" w:hAnsi="Calibri" w:cs="Calibri"/>
        </w:rPr>
      </w:pPr>
      <w:r w:rsidRPr="00585899">
        <w:rPr>
          <w:rFonts w:ascii="Times New Roman" w:eastAsia="Times New Roman" w:hAnsi="Times New Roman" w:cs="Times New Roman"/>
        </w:rPr>
        <w:t>Вода. Простейшие свойства воды: прозрачность, отсутствие запаха, текучесть. Первичные представления о температуре, о термометре как приборе для измерения температуры. Вода горячая, холодная. Значение воды для жизни растений, животных, человека. Вода в природе: дождь, снег, лёд; река, озеро (пруд), болото.</w:t>
      </w:r>
    </w:p>
    <w:p w:rsidR="00F15C93" w:rsidRPr="00585899" w:rsidRDefault="00F15C93" w:rsidP="00DA5A86">
      <w:pPr>
        <w:widowControl/>
        <w:shd w:val="clear" w:color="auto" w:fill="FFFFFF"/>
        <w:spacing w:line="360" w:lineRule="auto"/>
        <w:ind w:firstLine="851"/>
        <w:jc w:val="center"/>
        <w:rPr>
          <w:rFonts w:ascii="Calibri" w:eastAsia="Times New Roman" w:hAnsi="Calibri" w:cs="Calibri"/>
        </w:rPr>
      </w:pPr>
      <w:r w:rsidRPr="00585899">
        <w:rPr>
          <w:rFonts w:ascii="Times New Roman" w:eastAsia="Times New Roman" w:hAnsi="Times New Roman" w:cs="Times New Roman"/>
          <w:b/>
          <w:bCs/>
        </w:rPr>
        <w:t>Живая природа (8 часов)</w:t>
      </w:r>
    </w:p>
    <w:p w:rsidR="00F15C93" w:rsidRPr="00585899" w:rsidRDefault="00F15C93" w:rsidP="00DA5A86">
      <w:pPr>
        <w:widowControl/>
        <w:shd w:val="clear" w:color="auto" w:fill="FFFFFF"/>
        <w:spacing w:line="360" w:lineRule="auto"/>
        <w:ind w:firstLine="851"/>
        <w:jc w:val="both"/>
        <w:rPr>
          <w:rFonts w:ascii="Calibri" w:eastAsia="Times New Roman" w:hAnsi="Calibri" w:cs="Calibri"/>
        </w:rPr>
      </w:pPr>
      <w:r w:rsidRPr="00585899">
        <w:rPr>
          <w:rFonts w:ascii="Times New Roman" w:eastAsia="Times New Roman" w:hAnsi="Times New Roman" w:cs="Times New Roman"/>
          <w:b/>
          <w:bCs/>
          <w:i/>
          <w:iCs/>
        </w:rPr>
        <w:t>Растения (3 ч.)</w:t>
      </w:r>
    </w:p>
    <w:p w:rsidR="00F15C93" w:rsidRPr="00585899" w:rsidRDefault="00F15C93" w:rsidP="00DA5A86">
      <w:pPr>
        <w:widowControl/>
        <w:shd w:val="clear" w:color="auto" w:fill="FFFFFF"/>
        <w:spacing w:line="360" w:lineRule="auto"/>
        <w:ind w:firstLine="851"/>
        <w:jc w:val="both"/>
        <w:rPr>
          <w:rFonts w:ascii="Calibri" w:eastAsia="Times New Roman" w:hAnsi="Calibri" w:cs="Calibri"/>
        </w:rPr>
      </w:pPr>
      <w:r w:rsidRPr="00585899">
        <w:rPr>
          <w:rFonts w:ascii="Times New Roman" w:eastAsia="Times New Roman" w:hAnsi="Times New Roman" w:cs="Times New Roman"/>
        </w:rPr>
        <w:t>Комнатные растения. Названия и отличительные признаки (з-4 растения).</w:t>
      </w:r>
    </w:p>
    <w:p w:rsidR="00F15C93" w:rsidRPr="00585899" w:rsidRDefault="00F15C93" w:rsidP="00DA5A86">
      <w:pPr>
        <w:widowControl/>
        <w:shd w:val="clear" w:color="auto" w:fill="FFFFFF"/>
        <w:spacing w:line="360" w:lineRule="auto"/>
        <w:ind w:firstLine="851"/>
        <w:jc w:val="both"/>
        <w:rPr>
          <w:rFonts w:ascii="Calibri" w:eastAsia="Times New Roman" w:hAnsi="Calibri" w:cs="Calibri"/>
        </w:rPr>
      </w:pPr>
      <w:r w:rsidRPr="00585899">
        <w:rPr>
          <w:rFonts w:ascii="Times New Roman" w:eastAsia="Times New Roman" w:hAnsi="Times New Roman" w:cs="Times New Roman"/>
        </w:rPr>
        <w:t>Части растений: корень, стебель, лист, цветок. Необходимость для жизни растений воздуха, воды, света, тепла. Растения влаголюбивые, засухоустойчивые: традесканция и кактус.</w:t>
      </w:r>
    </w:p>
    <w:p w:rsidR="00F15C93" w:rsidRPr="00585899" w:rsidRDefault="00F15C93" w:rsidP="00DA5A86">
      <w:pPr>
        <w:widowControl/>
        <w:shd w:val="clear" w:color="auto" w:fill="FFFFFF"/>
        <w:spacing w:line="360" w:lineRule="auto"/>
        <w:ind w:firstLine="851"/>
        <w:jc w:val="both"/>
        <w:rPr>
          <w:rFonts w:ascii="Calibri" w:eastAsia="Times New Roman" w:hAnsi="Calibri" w:cs="Calibri"/>
        </w:rPr>
      </w:pPr>
      <w:r w:rsidRPr="00585899">
        <w:rPr>
          <w:rFonts w:ascii="Times New Roman" w:eastAsia="Times New Roman" w:hAnsi="Times New Roman" w:cs="Times New Roman"/>
        </w:rPr>
        <w:t>Светолюбивые и тенелюбивые растения: фиалка и традесканция. Уход за комнатными растениями. Огород. Овощи (3-5 названий), их признаки. Особенности произрастания. Овощи в питании человека.</w:t>
      </w:r>
    </w:p>
    <w:p w:rsidR="00F15C93" w:rsidRPr="00585899" w:rsidRDefault="00F15C93" w:rsidP="00DA5A86">
      <w:pPr>
        <w:widowControl/>
        <w:shd w:val="clear" w:color="auto" w:fill="FFFFFF"/>
        <w:spacing w:line="360" w:lineRule="auto"/>
        <w:ind w:firstLine="851"/>
        <w:jc w:val="both"/>
        <w:rPr>
          <w:rFonts w:ascii="Calibri" w:eastAsia="Times New Roman" w:hAnsi="Calibri" w:cs="Calibri"/>
        </w:rPr>
      </w:pPr>
      <w:r w:rsidRPr="00585899">
        <w:rPr>
          <w:rFonts w:ascii="Times New Roman" w:eastAsia="Times New Roman" w:hAnsi="Times New Roman" w:cs="Times New Roman"/>
        </w:rPr>
        <w:t>Сад. Фрукты (3-5 названий). Названия и признаки. Особенности произрастания. Фрукты в питании человека.</w:t>
      </w:r>
    </w:p>
    <w:p w:rsidR="00F15C93" w:rsidRPr="00585899" w:rsidRDefault="00F15C93" w:rsidP="00DA5A86">
      <w:pPr>
        <w:widowControl/>
        <w:shd w:val="clear" w:color="auto" w:fill="FFFFFF"/>
        <w:spacing w:line="360" w:lineRule="auto"/>
        <w:ind w:firstLine="851"/>
        <w:jc w:val="both"/>
        <w:rPr>
          <w:rFonts w:ascii="Calibri" w:eastAsia="Times New Roman" w:hAnsi="Calibri" w:cs="Calibri"/>
        </w:rPr>
      </w:pPr>
      <w:r w:rsidRPr="00585899">
        <w:rPr>
          <w:rFonts w:ascii="Times New Roman" w:eastAsia="Times New Roman" w:hAnsi="Times New Roman" w:cs="Times New Roman"/>
        </w:rPr>
        <w:t>Растения садов и огородов Алтая.</w:t>
      </w:r>
    </w:p>
    <w:p w:rsidR="00F15C93" w:rsidRPr="00585899" w:rsidRDefault="00F15C93" w:rsidP="00DA5A86">
      <w:pPr>
        <w:widowControl/>
        <w:shd w:val="clear" w:color="auto" w:fill="FFFFFF"/>
        <w:spacing w:line="360" w:lineRule="auto"/>
        <w:ind w:firstLine="851"/>
        <w:jc w:val="both"/>
        <w:rPr>
          <w:rFonts w:ascii="Calibri" w:eastAsia="Times New Roman" w:hAnsi="Calibri" w:cs="Calibri"/>
        </w:rPr>
      </w:pPr>
      <w:r w:rsidRPr="00585899">
        <w:rPr>
          <w:rFonts w:ascii="Times New Roman" w:eastAsia="Times New Roman" w:hAnsi="Times New Roman" w:cs="Times New Roman"/>
        </w:rPr>
        <w:t>Уход за растениями сада и огорода.</w:t>
      </w:r>
    </w:p>
    <w:p w:rsidR="00F15C93" w:rsidRPr="00585899" w:rsidRDefault="00F15C93" w:rsidP="00DA5A86">
      <w:pPr>
        <w:widowControl/>
        <w:shd w:val="clear" w:color="auto" w:fill="FFFFFF"/>
        <w:spacing w:line="360" w:lineRule="auto"/>
        <w:ind w:firstLine="851"/>
        <w:jc w:val="both"/>
        <w:rPr>
          <w:rFonts w:ascii="Calibri" w:eastAsia="Times New Roman" w:hAnsi="Calibri" w:cs="Calibri"/>
        </w:rPr>
      </w:pPr>
      <w:r w:rsidRPr="00585899">
        <w:rPr>
          <w:rFonts w:ascii="Times New Roman" w:eastAsia="Times New Roman" w:hAnsi="Times New Roman" w:cs="Times New Roman"/>
          <w:b/>
          <w:bCs/>
          <w:i/>
          <w:iCs/>
        </w:rPr>
        <w:t>Животные (3 ч.)</w:t>
      </w:r>
    </w:p>
    <w:p w:rsidR="00F15C93" w:rsidRPr="00585899" w:rsidRDefault="00F15C93" w:rsidP="00DA5A86">
      <w:pPr>
        <w:widowControl/>
        <w:shd w:val="clear" w:color="auto" w:fill="FFFFFF"/>
        <w:spacing w:line="360" w:lineRule="auto"/>
        <w:ind w:firstLine="851"/>
        <w:jc w:val="both"/>
        <w:rPr>
          <w:rFonts w:ascii="Calibri" w:eastAsia="Times New Roman" w:hAnsi="Calibri" w:cs="Calibri"/>
        </w:rPr>
      </w:pPr>
      <w:r w:rsidRPr="00585899">
        <w:rPr>
          <w:rFonts w:ascii="Times New Roman" w:eastAsia="Times New Roman" w:hAnsi="Times New Roman" w:cs="Times New Roman"/>
        </w:rPr>
        <w:t>Сравнение домашних и диких животных. Кошка – рысь собака – волк. Внешний вид, питание, названия детёнышей, повадки, образ жизни, места обитания. Необходимые условия для жизни животных: вода, тепло, воздух, пища. Разнообразие пород кошек и собак, их повадки.</w:t>
      </w:r>
    </w:p>
    <w:p w:rsidR="00F15C93" w:rsidRPr="00585899" w:rsidRDefault="00F15C93" w:rsidP="00DA5A86">
      <w:pPr>
        <w:widowControl/>
        <w:shd w:val="clear" w:color="auto" w:fill="FFFFFF"/>
        <w:spacing w:line="360" w:lineRule="auto"/>
        <w:ind w:firstLine="851"/>
        <w:jc w:val="both"/>
        <w:rPr>
          <w:rFonts w:ascii="Calibri" w:eastAsia="Times New Roman" w:hAnsi="Calibri" w:cs="Calibri"/>
        </w:rPr>
      </w:pPr>
      <w:r w:rsidRPr="00585899">
        <w:rPr>
          <w:rFonts w:ascii="Times New Roman" w:eastAsia="Times New Roman" w:hAnsi="Times New Roman" w:cs="Times New Roman"/>
        </w:rPr>
        <w:t>Отношение человека к животным.</w:t>
      </w:r>
    </w:p>
    <w:p w:rsidR="00F15C93" w:rsidRPr="00585899" w:rsidRDefault="00F15C93" w:rsidP="00DA5A86">
      <w:pPr>
        <w:widowControl/>
        <w:shd w:val="clear" w:color="auto" w:fill="FFFFFF"/>
        <w:spacing w:line="360" w:lineRule="auto"/>
        <w:ind w:firstLine="851"/>
        <w:jc w:val="both"/>
        <w:rPr>
          <w:rFonts w:ascii="Calibri" w:eastAsia="Times New Roman" w:hAnsi="Calibri" w:cs="Calibri"/>
        </w:rPr>
      </w:pPr>
      <w:r w:rsidRPr="00585899">
        <w:rPr>
          <w:rFonts w:ascii="Times New Roman" w:eastAsia="Times New Roman" w:hAnsi="Times New Roman" w:cs="Times New Roman"/>
        </w:rPr>
        <w:t>Рыбы (2-3 названия рыб, распространённых в водоёмах села). внешний вид, среда обитания, питание, образ жизни. Польза от рыбоводства и охрана рыбных угодий.</w:t>
      </w:r>
    </w:p>
    <w:p w:rsidR="00F15C93" w:rsidRPr="00585899" w:rsidRDefault="00F15C93" w:rsidP="00DA5A86">
      <w:pPr>
        <w:widowControl/>
        <w:shd w:val="clear" w:color="auto" w:fill="FFFFFF"/>
        <w:spacing w:line="360" w:lineRule="auto"/>
        <w:ind w:firstLine="851"/>
        <w:jc w:val="both"/>
        <w:rPr>
          <w:rFonts w:ascii="Calibri" w:eastAsia="Times New Roman" w:hAnsi="Calibri" w:cs="Calibri"/>
        </w:rPr>
      </w:pPr>
      <w:r w:rsidRPr="00585899">
        <w:rPr>
          <w:rFonts w:ascii="Times New Roman" w:eastAsia="Times New Roman" w:hAnsi="Times New Roman" w:cs="Times New Roman"/>
          <w:b/>
          <w:bCs/>
          <w:i/>
          <w:iCs/>
        </w:rPr>
        <w:t>Человек (2 часа).</w:t>
      </w:r>
    </w:p>
    <w:p w:rsidR="00F15C93" w:rsidRPr="00585899" w:rsidRDefault="00F15C93" w:rsidP="00DA5A86">
      <w:pPr>
        <w:widowControl/>
        <w:shd w:val="clear" w:color="auto" w:fill="FFFFFF"/>
        <w:spacing w:line="360" w:lineRule="auto"/>
        <w:ind w:firstLine="851"/>
        <w:jc w:val="both"/>
        <w:rPr>
          <w:rFonts w:ascii="Calibri" w:eastAsia="Times New Roman" w:hAnsi="Calibri" w:cs="Calibri"/>
        </w:rPr>
      </w:pPr>
      <w:r w:rsidRPr="00585899">
        <w:rPr>
          <w:rFonts w:ascii="Times New Roman" w:eastAsia="Times New Roman" w:hAnsi="Times New Roman" w:cs="Times New Roman"/>
        </w:rPr>
        <w:t>Гигиена тела человека, закаливание.</w:t>
      </w:r>
    </w:p>
    <w:p w:rsidR="00F15C93" w:rsidRPr="00585899" w:rsidRDefault="00F15C93" w:rsidP="00DA5A86">
      <w:pPr>
        <w:widowControl/>
        <w:shd w:val="clear" w:color="auto" w:fill="FFFFFF"/>
        <w:spacing w:line="360" w:lineRule="auto"/>
        <w:ind w:firstLine="851"/>
        <w:jc w:val="both"/>
        <w:rPr>
          <w:rFonts w:ascii="Calibri" w:eastAsia="Times New Roman" w:hAnsi="Calibri" w:cs="Calibri"/>
        </w:rPr>
      </w:pPr>
      <w:r w:rsidRPr="00585899">
        <w:rPr>
          <w:rFonts w:ascii="Times New Roman" w:eastAsia="Times New Roman" w:hAnsi="Times New Roman" w:cs="Times New Roman"/>
        </w:rPr>
        <w:t>Питание человека. Органы пищеварения: ротовая полость, пищевод, желудок, кишечник (элементарные представления).</w:t>
      </w:r>
    </w:p>
    <w:p w:rsidR="00F15C93" w:rsidRPr="00585899" w:rsidRDefault="00F15C93" w:rsidP="00DA5A86">
      <w:pPr>
        <w:widowControl/>
        <w:shd w:val="clear" w:color="auto" w:fill="FFFFFF"/>
        <w:spacing w:line="360" w:lineRule="auto"/>
        <w:ind w:firstLine="851"/>
        <w:jc w:val="both"/>
        <w:rPr>
          <w:rFonts w:ascii="Calibri" w:eastAsia="Times New Roman" w:hAnsi="Calibri" w:cs="Calibri"/>
        </w:rPr>
      </w:pPr>
      <w:r w:rsidRPr="00585899">
        <w:rPr>
          <w:rFonts w:ascii="Times New Roman" w:eastAsia="Times New Roman" w:hAnsi="Times New Roman" w:cs="Times New Roman"/>
        </w:rPr>
        <w:t>Значение овощей и фруктов для правильного питания человека. Пища человека. Правильное питание. Профилактика пищевых отравлений.</w:t>
      </w:r>
    </w:p>
    <w:p w:rsidR="00F15C93" w:rsidRPr="00585899" w:rsidRDefault="00F15C93" w:rsidP="00DA5A86">
      <w:pPr>
        <w:widowControl/>
        <w:shd w:val="clear" w:color="auto" w:fill="FFFFFF"/>
        <w:spacing w:line="360" w:lineRule="auto"/>
        <w:ind w:firstLine="851"/>
        <w:jc w:val="center"/>
        <w:rPr>
          <w:rFonts w:ascii="Calibri" w:eastAsia="Times New Roman" w:hAnsi="Calibri" w:cs="Calibri"/>
        </w:rPr>
      </w:pPr>
      <w:r w:rsidRPr="00585899">
        <w:rPr>
          <w:rFonts w:ascii="Times New Roman" w:eastAsia="Times New Roman" w:hAnsi="Times New Roman" w:cs="Times New Roman"/>
          <w:b/>
          <w:bCs/>
        </w:rPr>
        <w:t>Повторение (1 час)</w:t>
      </w:r>
    </w:p>
    <w:p w:rsidR="00F15C93" w:rsidRPr="00585899" w:rsidRDefault="00F15C93" w:rsidP="00DA5A86">
      <w:pPr>
        <w:widowControl/>
        <w:shd w:val="clear" w:color="auto" w:fill="FFFFFF"/>
        <w:spacing w:line="360" w:lineRule="auto"/>
        <w:ind w:firstLine="851"/>
        <w:jc w:val="both"/>
        <w:rPr>
          <w:rFonts w:ascii="Calibri" w:eastAsia="Times New Roman" w:hAnsi="Calibri" w:cs="Calibri"/>
        </w:rPr>
      </w:pPr>
      <w:r w:rsidRPr="00585899">
        <w:rPr>
          <w:rFonts w:ascii="Times New Roman" w:eastAsia="Times New Roman" w:hAnsi="Times New Roman" w:cs="Times New Roman"/>
          <w:i/>
          <w:iCs/>
        </w:rPr>
        <w:t>Учащиеся должны усвоить следующие представления:</w:t>
      </w:r>
    </w:p>
    <w:p w:rsidR="00F15C93" w:rsidRPr="00585899" w:rsidRDefault="00F15C93" w:rsidP="00DA5A86">
      <w:pPr>
        <w:widowControl/>
        <w:numPr>
          <w:ilvl w:val="0"/>
          <w:numId w:val="91"/>
        </w:numPr>
        <w:shd w:val="clear" w:color="auto" w:fill="FFFFFF"/>
        <w:spacing w:line="360" w:lineRule="auto"/>
        <w:ind w:left="0" w:firstLine="851"/>
        <w:jc w:val="both"/>
        <w:rPr>
          <w:rFonts w:ascii="Calibri" w:eastAsia="Times New Roman" w:hAnsi="Calibri" w:cs="Calibri"/>
        </w:rPr>
      </w:pPr>
      <w:r w:rsidRPr="00585899">
        <w:rPr>
          <w:rFonts w:ascii="Times New Roman" w:eastAsia="Times New Roman" w:hAnsi="Times New Roman" w:cs="Times New Roman"/>
        </w:rPr>
        <w:t>О простейших свойствах воды, её значении для жизни растений, животных и человека;</w:t>
      </w:r>
    </w:p>
    <w:p w:rsidR="00F15C93" w:rsidRPr="00585899" w:rsidRDefault="00F15C93" w:rsidP="00DA5A86">
      <w:pPr>
        <w:widowControl/>
        <w:numPr>
          <w:ilvl w:val="0"/>
          <w:numId w:val="91"/>
        </w:numPr>
        <w:shd w:val="clear" w:color="auto" w:fill="FFFFFF"/>
        <w:spacing w:line="360" w:lineRule="auto"/>
        <w:ind w:left="0" w:firstLine="851"/>
        <w:jc w:val="both"/>
        <w:rPr>
          <w:rFonts w:ascii="Calibri" w:eastAsia="Times New Roman" w:hAnsi="Calibri" w:cs="Calibri"/>
        </w:rPr>
      </w:pPr>
      <w:r w:rsidRPr="00585899">
        <w:rPr>
          <w:rFonts w:ascii="Times New Roman" w:eastAsia="Times New Roman" w:hAnsi="Times New Roman" w:cs="Times New Roman"/>
        </w:rPr>
        <w:t>О растениях сада и огорода и их отличии;</w:t>
      </w:r>
    </w:p>
    <w:p w:rsidR="00F15C93" w:rsidRPr="00585899" w:rsidRDefault="00F15C93" w:rsidP="00DA5A86">
      <w:pPr>
        <w:widowControl/>
        <w:numPr>
          <w:ilvl w:val="0"/>
          <w:numId w:val="91"/>
        </w:numPr>
        <w:shd w:val="clear" w:color="auto" w:fill="FFFFFF"/>
        <w:spacing w:line="360" w:lineRule="auto"/>
        <w:ind w:left="0" w:firstLine="851"/>
        <w:jc w:val="both"/>
        <w:rPr>
          <w:rFonts w:ascii="Calibri" w:eastAsia="Times New Roman" w:hAnsi="Calibri" w:cs="Calibri"/>
        </w:rPr>
      </w:pPr>
      <w:r w:rsidRPr="00585899">
        <w:rPr>
          <w:rFonts w:ascii="Times New Roman" w:eastAsia="Times New Roman" w:hAnsi="Times New Roman" w:cs="Times New Roman"/>
        </w:rPr>
        <w:lastRenderedPageBreak/>
        <w:t>О разнообразии животного мира, образе жизни и повадках диких и домашних животных;</w:t>
      </w:r>
    </w:p>
    <w:p w:rsidR="00F15C93" w:rsidRPr="00585899" w:rsidRDefault="00F15C93" w:rsidP="00DA5A86">
      <w:pPr>
        <w:widowControl/>
        <w:numPr>
          <w:ilvl w:val="0"/>
          <w:numId w:val="91"/>
        </w:numPr>
        <w:shd w:val="clear" w:color="auto" w:fill="FFFFFF"/>
        <w:spacing w:line="360" w:lineRule="auto"/>
        <w:ind w:left="0" w:firstLine="851"/>
        <w:jc w:val="both"/>
        <w:rPr>
          <w:rFonts w:ascii="Calibri" w:eastAsia="Times New Roman" w:hAnsi="Calibri" w:cs="Calibri"/>
        </w:rPr>
      </w:pPr>
      <w:r w:rsidRPr="00585899">
        <w:rPr>
          <w:rFonts w:ascii="Times New Roman" w:eastAsia="Times New Roman" w:hAnsi="Times New Roman" w:cs="Times New Roman"/>
        </w:rPr>
        <w:t>О роли питания в жизни человека;</w:t>
      </w:r>
    </w:p>
    <w:p w:rsidR="00F15C93" w:rsidRPr="00585899" w:rsidRDefault="00F15C93" w:rsidP="00DA5A86">
      <w:pPr>
        <w:widowControl/>
        <w:numPr>
          <w:ilvl w:val="0"/>
          <w:numId w:val="91"/>
        </w:numPr>
        <w:shd w:val="clear" w:color="auto" w:fill="FFFFFF"/>
        <w:spacing w:line="360" w:lineRule="auto"/>
        <w:ind w:left="0" w:firstLine="851"/>
        <w:jc w:val="both"/>
        <w:rPr>
          <w:rFonts w:ascii="Calibri" w:eastAsia="Times New Roman" w:hAnsi="Calibri" w:cs="Calibri"/>
        </w:rPr>
      </w:pPr>
      <w:r w:rsidRPr="00585899">
        <w:rPr>
          <w:rFonts w:ascii="Times New Roman" w:eastAsia="Times New Roman" w:hAnsi="Times New Roman" w:cs="Times New Roman"/>
        </w:rPr>
        <w:t>О гигиенических правилах;</w:t>
      </w:r>
    </w:p>
    <w:p w:rsidR="00F15C93" w:rsidRPr="00585899" w:rsidRDefault="00F15C93" w:rsidP="00DA5A86">
      <w:pPr>
        <w:widowControl/>
        <w:numPr>
          <w:ilvl w:val="0"/>
          <w:numId w:val="91"/>
        </w:numPr>
        <w:shd w:val="clear" w:color="auto" w:fill="FFFFFF"/>
        <w:spacing w:line="360" w:lineRule="auto"/>
        <w:ind w:left="0" w:firstLine="851"/>
        <w:jc w:val="both"/>
        <w:rPr>
          <w:rFonts w:ascii="Calibri" w:eastAsia="Times New Roman" w:hAnsi="Calibri" w:cs="Calibri"/>
        </w:rPr>
      </w:pPr>
      <w:r w:rsidRPr="00585899">
        <w:rPr>
          <w:rFonts w:ascii="Times New Roman" w:eastAsia="Times New Roman" w:hAnsi="Times New Roman" w:cs="Times New Roman"/>
        </w:rPr>
        <w:t>О сезонных изменениях в неживой природе и жизни растений, животных, человека;</w:t>
      </w:r>
    </w:p>
    <w:p w:rsidR="00F15C93" w:rsidRPr="00585899" w:rsidRDefault="00F15C93" w:rsidP="00DA5A86">
      <w:pPr>
        <w:widowControl/>
        <w:numPr>
          <w:ilvl w:val="0"/>
          <w:numId w:val="91"/>
        </w:numPr>
        <w:shd w:val="clear" w:color="auto" w:fill="FFFFFF"/>
        <w:spacing w:line="360" w:lineRule="auto"/>
        <w:ind w:left="0" w:firstLine="851"/>
        <w:jc w:val="both"/>
        <w:rPr>
          <w:rFonts w:ascii="Calibri" w:eastAsia="Times New Roman" w:hAnsi="Calibri" w:cs="Calibri"/>
        </w:rPr>
      </w:pPr>
      <w:r w:rsidRPr="00585899">
        <w:rPr>
          <w:rFonts w:ascii="Times New Roman" w:eastAsia="Times New Roman" w:hAnsi="Times New Roman" w:cs="Times New Roman"/>
        </w:rPr>
        <w:t>О значении воды, тепла, света в жизни растений и животных.</w:t>
      </w:r>
    </w:p>
    <w:p w:rsidR="00A6637F" w:rsidRPr="00A6637F" w:rsidRDefault="00A6637F" w:rsidP="00DA5A86">
      <w:pPr>
        <w:shd w:val="clear" w:color="auto" w:fill="FFFFFF"/>
        <w:spacing w:line="360" w:lineRule="auto"/>
        <w:ind w:left="360"/>
        <w:jc w:val="center"/>
        <w:rPr>
          <w:rFonts w:ascii="Times New Roman" w:eastAsia="Times New Roman" w:hAnsi="Times New Roman"/>
          <w:b/>
        </w:rPr>
      </w:pPr>
      <w:r w:rsidRPr="00A6637F">
        <w:rPr>
          <w:rFonts w:ascii="Times New Roman" w:eastAsia="Times New Roman" w:hAnsi="Times New Roman"/>
          <w:b/>
        </w:rPr>
        <w:t>3 класс</w:t>
      </w:r>
    </w:p>
    <w:p w:rsidR="00A6637F" w:rsidRPr="00A6637F" w:rsidRDefault="00A6637F" w:rsidP="00DA5A86">
      <w:pPr>
        <w:shd w:val="clear" w:color="auto" w:fill="FFFFFF"/>
        <w:spacing w:line="360" w:lineRule="auto"/>
        <w:ind w:left="360"/>
        <w:jc w:val="center"/>
        <w:rPr>
          <w:rFonts w:ascii="Arial" w:eastAsia="Times New Roman" w:hAnsi="Arial" w:cs="Arial"/>
          <w:sz w:val="21"/>
          <w:szCs w:val="21"/>
        </w:rPr>
      </w:pPr>
      <w:r w:rsidRPr="00A6637F">
        <w:rPr>
          <w:rFonts w:ascii="Times New Roman" w:eastAsia="Times New Roman" w:hAnsi="Times New Roman"/>
          <w:b/>
          <w:bCs/>
        </w:rPr>
        <w:t>Сезонные изменения в природе</w:t>
      </w:r>
    </w:p>
    <w:p w:rsidR="00A6637F" w:rsidRPr="00A6637F" w:rsidRDefault="00A6637F" w:rsidP="00DA5A86">
      <w:pPr>
        <w:shd w:val="clear" w:color="auto" w:fill="FFFFFF"/>
        <w:spacing w:line="360" w:lineRule="auto"/>
        <w:ind w:left="360"/>
        <w:jc w:val="center"/>
        <w:rPr>
          <w:rFonts w:ascii="Arial" w:eastAsia="Times New Roman" w:hAnsi="Arial" w:cs="Arial"/>
          <w:sz w:val="21"/>
          <w:szCs w:val="21"/>
        </w:rPr>
      </w:pPr>
      <w:r w:rsidRPr="00A6637F">
        <w:rPr>
          <w:rFonts w:ascii="Times New Roman" w:eastAsia="Times New Roman" w:hAnsi="Times New Roman"/>
          <w:b/>
          <w:bCs/>
        </w:rPr>
        <w:t>Сезонные изменения в неживой природе</w:t>
      </w:r>
    </w:p>
    <w:p w:rsidR="00A6637F" w:rsidRPr="00A6637F" w:rsidRDefault="00A6637F" w:rsidP="00DA5A86">
      <w:pPr>
        <w:shd w:val="clear" w:color="auto" w:fill="FFFFFF"/>
        <w:spacing w:line="360" w:lineRule="auto"/>
        <w:ind w:left="360"/>
        <w:rPr>
          <w:rFonts w:ascii="Arial" w:eastAsia="Times New Roman" w:hAnsi="Arial" w:cs="Arial"/>
          <w:sz w:val="21"/>
          <w:szCs w:val="21"/>
        </w:rPr>
      </w:pPr>
      <w:r w:rsidRPr="00A6637F">
        <w:rPr>
          <w:rFonts w:ascii="Times New Roman" w:eastAsia="Times New Roman" w:hAnsi="Times New Roman"/>
        </w:rPr>
        <w:t>Закрепление представлений о влиянии солнца на смену времён года.</w:t>
      </w:r>
    </w:p>
    <w:p w:rsidR="00A6637F" w:rsidRPr="00A6637F" w:rsidRDefault="00A6637F" w:rsidP="00DA5A86">
      <w:pPr>
        <w:shd w:val="clear" w:color="auto" w:fill="FFFFFF"/>
        <w:spacing w:line="360" w:lineRule="auto"/>
        <w:ind w:left="360"/>
        <w:rPr>
          <w:rFonts w:ascii="Arial" w:eastAsia="Times New Roman" w:hAnsi="Arial" w:cs="Arial"/>
          <w:sz w:val="21"/>
          <w:szCs w:val="21"/>
        </w:rPr>
      </w:pPr>
      <w:r w:rsidRPr="00A6637F">
        <w:rPr>
          <w:rFonts w:ascii="Times New Roman" w:eastAsia="Times New Roman" w:hAnsi="Times New Roman"/>
        </w:rPr>
        <w:t>Наблюдение за высотой солнца над горизонтом в разное время года: направление солнечных лучей, количество тепла и света.</w:t>
      </w:r>
    </w:p>
    <w:p w:rsidR="00A6637F" w:rsidRPr="00A6637F" w:rsidRDefault="00A6637F" w:rsidP="00DA5A86">
      <w:pPr>
        <w:shd w:val="clear" w:color="auto" w:fill="FFFFFF"/>
        <w:spacing w:line="360" w:lineRule="auto"/>
        <w:ind w:left="360"/>
        <w:rPr>
          <w:rFonts w:ascii="Arial" w:eastAsia="Times New Roman" w:hAnsi="Arial" w:cs="Arial"/>
          <w:sz w:val="21"/>
          <w:szCs w:val="21"/>
        </w:rPr>
      </w:pPr>
      <w:r w:rsidRPr="00A6637F">
        <w:rPr>
          <w:rFonts w:ascii="Times New Roman" w:eastAsia="Times New Roman" w:hAnsi="Times New Roman"/>
        </w:rPr>
        <w:t>Изменение продолжительности дня и ночи. Восход, заход солнца.</w:t>
      </w:r>
    </w:p>
    <w:p w:rsidR="00A6637F" w:rsidRPr="00A6637F" w:rsidRDefault="00A6637F" w:rsidP="00DA5A86">
      <w:pPr>
        <w:shd w:val="clear" w:color="auto" w:fill="FFFFFF"/>
        <w:spacing w:line="360" w:lineRule="auto"/>
        <w:ind w:left="360"/>
        <w:rPr>
          <w:rFonts w:ascii="Arial" w:eastAsia="Times New Roman" w:hAnsi="Arial" w:cs="Arial"/>
          <w:sz w:val="21"/>
          <w:szCs w:val="21"/>
        </w:rPr>
      </w:pPr>
      <w:r w:rsidRPr="00A6637F">
        <w:rPr>
          <w:rFonts w:ascii="Times New Roman" w:eastAsia="Times New Roman" w:hAnsi="Times New Roman"/>
        </w:rPr>
        <w:t>Формирование представлений о явлениях и состояниях неживой природы: облачность, туман, небольшой дождь, заморозки, оттепель, вьюга, метель, ледоход, жаркие дни, радуга, холодный — тёплый ветер.</w:t>
      </w:r>
    </w:p>
    <w:p w:rsidR="00A6637F" w:rsidRPr="00A6637F" w:rsidRDefault="00A6637F" w:rsidP="00DA5A86">
      <w:pPr>
        <w:shd w:val="clear" w:color="auto" w:fill="FFFFFF"/>
        <w:spacing w:line="360" w:lineRule="auto"/>
        <w:ind w:left="360"/>
        <w:rPr>
          <w:rFonts w:ascii="Arial" w:eastAsia="Times New Roman" w:hAnsi="Arial" w:cs="Arial"/>
          <w:sz w:val="21"/>
          <w:szCs w:val="21"/>
        </w:rPr>
      </w:pPr>
      <w:r w:rsidRPr="00A6637F">
        <w:rPr>
          <w:rFonts w:ascii="Times New Roman" w:eastAsia="Times New Roman" w:hAnsi="Times New Roman"/>
        </w:rPr>
        <w:t>Продолжение наблюдений за погодой, их описание.</w:t>
      </w:r>
    </w:p>
    <w:p w:rsidR="00A6637F" w:rsidRPr="00A6637F" w:rsidRDefault="00A6637F" w:rsidP="00DA5A86">
      <w:pPr>
        <w:shd w:val="clear" w:color="auto" w:fill="FFFFFF"/>
        <w:spacing w:line="360" w:lineRule="auto"/>
        <w:ind w:left="360"/>
        <w:rPr>
          <w:rFonts w:ascii="Arial" w:eastAsia="Times New Roman" w:hAnsi="Arial" w:cs="Arial"/>
          <w:sz w:val="21"/>
          <w:szCs w:val="21"/>
        </w:rPr>
      </w:pPr>
      <w:r w:rsidRPr="00A6637F">
        <w:rPr>
          <w:rFonts w:ascii="Times New Roman" w:eastAsia="Times New Roman" w:hAnsi="Times New Roman"/>
        </w:rPr>
        <w:t>Календарь. Знакомство с календарём. Названия месяцев.</w:t>
      </w:r>
    </w:p>
    <w:p w:rsidR="00A6637F" w:rsidRPr="00A6637F" w:rsidRDefault="00A6637F" w:rsidP="00DA5A86">
      <w:pPr>
        <w:shd w:val="clear" w:color="auto" w:fill="FFFFFF"/>
        <w:spacing w:line="360" w:lineRule="auto"/>
        <w:ind w:left="360"/>
        <w:jc w:val="center"/>
        <w:rPr>
          <w:rFonts w:ascii="Arial" w:eastAsia="Times New Roman" w:hAnsi="Arial" w:cs="Arial"/>
          <w:sz w:val="21"/>
          <w:szCs w:val="21"/>
        </w:rPr>
      </w:pPr>
      <w:r w:rsidRPr="00A6637F">
        <w:rPr>
          <w:rFonts w:ascii="Times New Roman" w:eastAsia="Times New Roman" w:hAnsi="Times New Roman"/>
          <w:b/>
          <w:bCs/>
        </w:rPr>
        <w:t>Растения и животные в разное время года</w:t>
      </w:r>
    </w:p>
    <w:p w:rsidR="00A6637F" w:rsidRPr="00A6637F" w:rsidRDefault="00A6637F" w:rsidP="00DA5A86">
      <w:pPr>
        <w:shd w:val="clear" w:color="auto" w:fill="FFFFFF"/>
        <w:spacing w:line="360" w:lineRule="auto"/>
        <w:ind w:left="360"/>
        <w:rPr>
          <w:rFonts w:ascii="Arial" w:eastAsia="Times New Roman" w:hAnsi="Arial" w:cs="Arial"/>
          <w:sz w:val="21"/>
          <w:szCs w:val="21"/>
        </w:rPr>
      </w:pPr>
      <w:r w:rsidRPr="00A6637F">
        <w:rPr>
          <w:rFonts w:ascii="Times New Roman" w:eastAsia="Times New Roman" w:hAnsi="Times New Roman"/>
        </w:rPr>
        <w:t>Наблюдения за растениями сада и леса в разное время да: яблоня, осина, липа, акация, орешник. Увядание и появление цветов и трав (медуница). Птицы зимующие и перелётные: клёст, снегирь, соловей. Насекомые в осенний период.</w:t>
      </w:r>
    </w:p>
    <w:p w:rsidR="00A6637F" w:rsidRPr="00A6637F" w:rsidRDefault="00A6637F" w:rsidP="00DA5A86">
      <w:pPr>
        <w:shd w:val="clear" w:color="auto" w:fill="FFFFFF"/>
        <w:spacing w:line="360" w:lineRule="auto"/>
        <w:ind w:left="360"/>
        <w:rPr>
          <w:rFonts w:ascii="Arial" w:eastAsia="Times New Roman" w:hAnsi="Arial" w:cs="Arial"/>
          <w:sz w:val="21"/>
          <w:szCs w:val="21"/>
        </w:rPr>
      </w:pPr>
      <w:r w:rsidRPr="00A6637F">
        <w:rPr>
          <w:rFonts w:ascii="Times New Roman" w:eastAsia="Times New Roman" w:hAnsi="Times New Roman"/>
        </w:rPr>
        <w:t>Домашние животные в разное время года.</w:t>
      </w:r>
    </w:p>
    <w:p w:rsidR="00A6637F" w:rsidRPr="00A6637F" w:rsidRDefault="00A6637F" w:rsidP="00DA5A86">
      <w:pPr>
        <w:shd w:val="clear" w:color="auto" w:fill="FFFFFF"/>
        <w:spacing w:line="360" w:lineRule="auto"/>
        <w:ind w:left="360"/>
        <w:rPr>
          <w:rFonts w:ascii="Arial" w:eastAsia="Times New Roman" w:hAnsi="Arial" w:cs="Arial"/>
          <w:sz w:val="21"/>
          <w:szCs w:val="21"/>
        </w:rPr>
      </w:pPr>
      <w:r w:rsidRPr="00A6637F">
        <w:rPr>
          <w:rFonts w:ascii="Times New Roman" w:eastAsia="Times New Roman" w:hAnsi="Times New Roman"/>
        </w:rPr>
        <w:t>Лесные животные: мыши, змеи, лягушки.</w:t>
      </w:r>
    </w:p>
    <w:p w:rsidR="00A6637F" w:rsidRPr="00A6637F" w:rsidRDefault="00A6637F" w:rsidP="00DA5A86">
      <w:pPr>
        <w:shd w:val="clear" w:color="auto" w:fill="FFFFFF"/>
        <w:spacing w:line="360" w:lineRule="auto"/>
        <w:ind w:left="360"/>
        <w:rPr>
          <w:rFonts w:ascii="Arial" w:eastAsia="Times New Roman" w:hAnsi="Arial" w:cs="Arial"/>
          <w:sz w:val="21"/>
          <w:szCs w:val="21"/>
        </w:rPr>
      </w:pPr>
      <w:r w:rsidRPr="00A6637F">
        <w:rPr>
          <w:rFonts w:ascii="Times New Roman" w:eastAsia="Times New Roman" w:hAnsi="Times New Roman"/>
        </w:rPr>
        <w:t>Сезонные работы в саду, огороде, труд людей в разное время года</w:t>
      </w:r>
    </w:p>
    <w:p w:rsidR="00A6637F" w:rsidRPr="00A6637F" w:rsidRDefault="00A6637F" w:rsidP="00DA5A86">
      <w:pPr>
        <w:shd w:val="clear" w:color="auto" w:fill="FFFFFF"/>
        <w:spacing w:line="360" w:lineRule="auto"/>
        <w:ind w:left="360"/>
        <w:jc w:val="center"/>
        <w:rPr>
          <w:rFonts w:ascii="Arial" w:eastAsia="Times New Roman" w:hAnsi="Arial" w:cs="Arial"/>
          <w:sz w:val="21"/>
          <w:szCs w:val="21"/>
        </w:rPr>
      </w:pPr>
      <w:r w:rsidRPr="00A6637F">
        <w:rPr>
          <w:rFonts w:ascii="Times New Roman" w:eastAsia="Times New Roman" w:hAnsi="Times New Roman"/>
          <w:b/>
          <w:bCs/>
        </w:rPr>
        <w:t>Неживая природа</w:t>
      </w:r>
    </w:p>
    <w:p w:rsidR="00A6637F" w:rsidRPr="00A6637F" w:rsidRDefault="00A6637F" w:rsidP="00DA5A86">
      <w:pPr>
        <w:shd w:val="clear" w:color="auto" w:fill="FFFFFF"/>
        <w:spacing w:line="360" w:lineRule="auto"/>
        <w:ind w:left="360"/>
        <w:rPr>
          <w:rFonts w:ascii="Arial" w:eastAsia="Times New Roman" w:hAnsi="Arial" w:cs="Arial"/>
          <w:sz w:val="21"/>
          <w:szCs w:val="21"/>
        </w:rPr>
      </w:pPr>
      <w:r w:rsidRPr="00A6637F">
        <w:rPr>
          <w:rFonts w:ascii="Times New Roman" w:eastAsia="Times New Roman" w:hAnsi="Times New Roman"/>
        </w:rPr>
        <w:t>Воздух и его значение в жизни растений, животных, человека. Термометр (элементарные представления). Изменение температуры воздуха. Ветер. Стороны горизонта: север, юг, запад, восток. Направление ветра.</w:t>
      </w:r>
    </w:p>
    <w:p w:rsidR="00A6637F" w:rsidRPr="00A6637F" w:rsidRDefault="00A6637F" w:rsidP="00DA5A86">
      <w:pPr>
        <w:shd w:val="clear" w:color="auto" w:fill="FFFFFF"/>
        <w:spacing w:line="360" w:lineRule="auto"/>
        <w:ind w:left="360"/>
        <w:jc w:val="center"/>
        <w:rPr>
          <w:rFonts w:ascii="Arial" w:eastAsia="Times New Roman" w:hAnsi="Arial" w:cs="Arial"/>
          <w:sz w:val="21"/>
          <w:szCs w:val="21"/>
        </w:rPr>
      </w:pPr>
      <w:r w:rsidRPr="00A6637F">
        <w:rPr>
          <w:rFonts w:ascii="Times New Roman" w:eastAsia="Times New Roman" w:hAnsi="Times New Roman"/>
          <w:b/>
          <w:bCs/>
        </w:rPr>
        <w:t>Живая природа</w:t>
      </w:r>
    </w:p>
    <w:p w:rsidR="00A6637F" w:rsidRPr="00A6637F" w:rsidRDefault="00A6637F" w:rsidP="00DA5A86">
      <w:pPr>
        <w:shd w:val="clear" w:color="auto" w:fill="FFFFFF"/>
        <w:spacing w:line="360" w:lineRule="auto"/>
        <w:ind w:left="360"/>
        <w:jc w:val="center"/>
        <w:rPr>
          <w:rFonts w:ascii="Arial" w:eastAsia="Times New Roman" w:hAnsi="Arial" w:cs="Arial"/>
          <w:sz w:val="21"/>
          <w:szCs w:val="21"/>
        </w:rPr>
      </w:pPr>
      <w:r w:rsidRPr="00A6637F">
        <w:rPr>
          <w:rFonts w:ascii="Times New Roman" w:eastAsia="Times New Roman" w:hAnsi="Times New Roman"/>
          <w:b/>
          <w:bCs/>
        </w:rPr>
        <w:t>Растения</w:t>
      </w:r>
    </w:p>
    <w:p w:rsidR="00A6637F" w:rsidRPr="00A6637F" w:rsidRDefault="00A6637F" w:rsidP="00DA5A86">
      <w:pPr>
        <w:shd w:val="clear" w:color="auto" w:fill="FFFFFF"/>
        <w:spacing w:line="360" w:lineRule="auto"/>
        <w:ind w:left="360"/>
        <w:rPr>
          <w:rFonts w:ascii="Arial" w:eastAsia="Times New Roman" w:hAnsi="Arial" w:cs="Arial"/>
          <w:sz w:val="21"/>
          <w:szCs w:val="21"/>
        </w:rPr>
      </w:pPr>
      <w:r w:rsidRPr="00A6637F">
        <w:rPr>
          <w:rFonts w:ascii="Times New Roman" w:eastAsia="Times New Roman" w:hAnsi="Times New Roman"/>
        </w:rPr>
        <w:t>Сравнение и распознавание растений по их признакам: деревья, кустарники, травы.</w:t>
      </w:r>
    </w:p>
    <w:p w:rsidR="00A6637F" w:rsidRPr="00A6637F" w:rsidRDefault="00A6637F" w:rsidP="00DA5A86">
      <w:pPr>
        <w:shd w:val="clear" w:color="auto" w:fill="FFFFFF"/>
        <w:spacing w:line="360" w:lineRule="auto"/>
        <w:ind w:left="360"/>
        <w:rPr>
          <w:rFonts w:ascii="Arial" w:eastAsia="Times New Roman" w:hAnsi="Arial" w:cs="Arial"/>
          <w:sz w:val="21"/>
          <w:szCs w:val="21"/>
        </w:rPr>
      </w:pPr>
      <w:r w:rsidRPr="00A6637F">
        <w:rPr>
          <w:rFonts w:ascii="Times New Roman" w:eastAsia="Times New Roman" w:hAnsi="Times New Roman"/>
        </w:rPr>
        <w:t>Части растений: корень, стебель (ствол), ветки, почки, листья, цветы.</w:t>
      </w:r>
    </w:p>
    <w:p w:rsidR="00A6637F" w:rsidRPr="00A6637F" w:rsidRDefault="00A6637F" w:rsidP="00DA5A86">
      <w:pPr>
        <w:shd w:val="clear" w:color="auto" w:fill="FFFFFF"/>
        <w:spacing w:line="360" w:lineRule="auto"/>
        <w:ind w:left="360"/>
        <w:rPr>
          <w:rFonts w:ascii="Arial" w:eastAsia="Times New Roman" w:hAnsi="Arial" w:cs="Arial"/>
          <w:sz w:val="21"/>
          <w:szCs w:val="21"/>
        </w:rPr>
      </w:pPr>
      <w:r w:rsidRPr="00A6637F">
        <w:rPr>
          <w:rFonts w:ascii="Times New Roman" w:eastAsia="Times New Roman" w:hAnsi="Times New Roman"/>
        </w:rPr>
        <w:t>Растения сада. Фруктовые деревья (2—3 названия); ягодные кустарники (2—3 названия). Внешний вид, распознавание. Плоды. Ягоды.</w:t>
      </w:r>
    </w:p>
    <w:p w:rsidR="00A6637F" w:rsidRPr="00A6637F" w:rsidRDefault="00A6637F" w:rsidP="00DA5A86">
      <w:pPr>
        <w:shd w:val="clear" w:color="auto" w:fill="FFFFFF"/>
        <w:spacing w:line="360" w:lineRule="auto"/>
        <w:ind w:left="360"/>
        <w:rPr>
          <w:rFonts w:ascii="Arial" w:eastAsia="Times New Roman" w:hAnsi="Arial" w:cs="Arial"/>
          <w:sz w:val="21"/>
          <w:szCs w:val="21"/>
        </w:rPr>
      </w:pPr>
      <w:r w:rsidRPr="00A6637F">
        <w:rPr>
          <w:rFonts w:ascii="Times New Roman" w:eastAsia="Times New Roman" w:hAnsi="Times New Roman"/>
        </w:rPr>
        <w:t>Лес. Растения леса. Деревья хвойные и лиственные, кустарники.</w:t>
      </w:r>
    </w:p>
    <w:p w:rsidR="00A6637F" w:rsidRPr="00A6637F" w:rsidRDefault="00A6637F" w:rsidP="00DA5A86">
      <w:pPr>
        <w:shd w:val="clear" w:color="auto" w:fill="FFFFFF"/>
        <w:spacing w:line="360" w:lineRule="auto"/>
        <w:ind w:left="360"/>
        <w:rPr>
          <w:rFonts w:ascii="Arial" w:eastAsia="Times New Roman" w:hAnsi="Arial" w:cs="Arial"/>
          <w:sz w:val="21"/>
          <w:szCs w:val="21"/>
        </w:rPr>
      </w:pPr>
      <w:r w:rsidRPr="00A6637F">
        <w:rPr>
          <w:rFonts w:ascii="Times New Roman" w:eastAsia="Times New Roman" w:hAnsi="Times New Roman"/>
        </w:rPr>
        <w:lastRenderedPageBreak/>
        <w:t>Семена. Орехи. Лесные ягоды. Ягоды съедобные и несъедобные.</w:t>
      </w:r>
    </w:p>
    <w:p w:rsidR="00A6637F" w:rsidRPr="00A6637F" w:rsidRDefault="00A6637F" w:rsidP="00DA5A86">
      <w:pPr>
        <w:shd w:val="clear" w:color="auto" w:fill="FFFFFF"/>
        <w:spacing w:line="360" w:lineRule="auto"/>
        <w:ind w:left="360"/>
        <w:rPr>
          <w:rFonts w:ascii="Arial" w:eastAsia="Times New Roman" w:hAnsi="Arial" w:cs="Arial"/>
          <w:sz w:val="21"/>
          <w:szCs w:val="21"/>
        </w:rPr>
      </w:pPr>
      <w:r w:rsidRPr="00A6637F">
        <w:rPr>
          <w:rFonts w:ascii="Times New Roman" w:eastAsia="Times New Roman" w:hAnsi="Times New Roman"/>
        </w:rPr>
        <w:t>Грибы. Грибы съедобные и несъедобные.</w:t>
      </w:r>
    </w:p>
    <w:p w:rsidR="00A6637F" w:rsidRPr="00A6637F" w:rsidRDefault="00A6637F" w:rsidP="00DA5A86">
      <w:pPr>
        <w:shd w:val="clear" w:color="auto" w:fill="FFFFFF"/>
        <w:spacing w:line="360" w:lineRule="auto"/>
        <w:ind w:left="360"/>
        <w:rPr>
          <w:rFonts w:ascii="Arial" w:eastAsia="Times New Roman" w:hAnsi="Arial" w:cs="Arial"/>
          <w:sz w:val="21"/>
          <w:szCs w:val="21"/>
        </w:rPr>
      </w:pPr>
      <w:r w:rsidRPr="00A6637F">
        <w:rPr>
          <w:rFonts w:ascii="Times New Roman" w:eastAsia="Times New Roman" w:hAnsi="Times New Roman"/>
        </w:rPr>
        <w:t>Травы полезные и травы опасные.</w:t>
      </w:r>
    </w:p>
    <w:p w:rsidR="00A6637F" w:rsidRPr="00A6637F" w:rsidRDefault="00A6637F" w:rsidP="00DA5A86">
      <w:pPr>
        <w:shd w:val="clear" w:color="auto" w:fill="FFFFFF"/>
        <w:spacing w:line="360" w:lineRule="auto"/>
        <w:ind w:left="360"/>
        <w:jc w:val="center"/>
        <w:rPr>
          <w:rFonts w:ascii="Arial" w:eastAsia="Times New Roman" w:hAnsi="Arial" w:cs="Arial"/>
          <w:sz w:val="21"/>
          <w:szCs w:val="21"/>
        </w:rPr>
      </w:pPr>
      <w:r w:rsidRPr="00A6637F">
        <w:rPr>
          <w:rFonts w:ascii="Times New Roman" w:eastAsia="Times New Roman" w:hAnsi="Times New Roman"/>
          <w:b/>
          <w:bCs/>
        </w:rPr>
        <w:t>Животные</w:t>
      </w:r>
    </w:p>
    <w:p w:rsidR="00A6637F" w:rsidRPr="00A6637F" w:rsidRDefault="00A6637F" w:rsidP="00DA5A86">
      <w:pPr>
        <w:shd w:val="clear" w:color="auto" w:fill="FFFFFF"/>
        <w:spacing w:line="360" w:lineRule="auto"/>
        <w:ind w:left="360"/>
        <w:rPr>
          <w:rFonts w:ascii="Arial" w:eastAsia="Times New Roman" w:hAnsi="Arial" w:cs="Arial"/>
          <w:sz w:val="21"/>
          <w:szCs w:val="21"/>
        </w:rPr>
      </w:pPr>
      <w:r w:rsidRPr="00A6637F">
        <w:rPr>
          <w:rFonts w:ascii="Times New Roman" w:eastAsia="Times New Roman" w:hAnsi="Times New Roman"/>
        </w:rPr>
        <w:t>Дикие обитатели леса: кабан, лось, заяц. Внешний вид, питание, повадки, образ жизни, детёныши. Приспособление диких животных к природным условиям.</w:t>
      </w:r>
    </w:p>
    <w:p w:rsidR="00A6637F" w:rsidRPr="00A6637F" w:rsidRDefault="00A6637F" w:rsidP="00DA5A86">
      <w:pPr>
        <w:shd w:val="clear" w:color="auto" w:fill="FFFFFF"/>
        <w:spacing w:line="360" w:lineRule="auto"/>
        <w:ind w:left="360"/>
        <w:rPr>
          <w:rFonts w:ascii="Arial" w:eastAsia="Times New Roman" w:hAnsi="Arial" w:cs="Arial"/>
          <w:sz w:val="21"/>
          <w:szCs w:val="21"/>
        </w:rPr>
      </w:pPr>
      <w:r w:rsidRPr="00A6637F">
        <w:rPr>
          <w:rFonts w:ascii="Times New Roman" w:eastAsia="Times New Roman" w:hAnsi="Times New Roman"/>
        </w:rPr>
        <w:t>Домашние животные: свинья, корова, кролик. Внешний вид, питание, детёныши. Уход за домашними животными.</w:t>
      </w:r>
    </w:p>
    <w:p w:rsidR="00A6637F" w:rsidRPr="00A6637F" w:rsidRDefault="00A6637F" w:rsidP="00DA5A86">
      <w:pPr>
        <w:shd w:val="clear" w:color="auto" w:fill="FFFFFF"/>
        <w:spacing w:line="360" w:lineRule="auto"/>
        <w:ind w:left="360"/>
        <w:rPr>
          <w:rFonts w:ascii="Arial" w:eastAsia="Times New Roman" w:hAnsi="Arial" w:cs="Arial"/>
          <w:sz w:val="21"/>
          <w:szCs w:val="21"/>
        </w:rPr>
      </w:pPr>
      <w:r w:rsidRPr="00A6637F">
        <w:rPr>
          <w:rFonts w:ascii="Times New Roman" w:eastAsia="Times New Roman" w:hAnsi="Times New Roman"/>
        </w:rPr>
        <w:t>Сравнение диких и домашних животных. Сходства и различия: кабан — свинья, заяц — кролик.</w:t>
      </w:r>
    </w:p>
    <w:p w:rsidR="00A6637F" w:rsidRPr="00A6637F" w:rsidRDefault="00A6637F" w:rsidP="00DA5A86">
      <w:pPr>
        <w:shd w:val="clear" w:color="auto" w:fill="FFFFFF"/>
        <w:spacing w:line="360" w:lineRule="auto"/>
        <w:ind w:left="360"/>
        <w:rPr>
          <w:rFonts w:ascii="Arial" w:eastAsia="Times New Roman" w:hAnsi="Arial" w:cs="Arial"/>
          <w:sz w:val="21"/>
          <w:szCs w:val="21"/>
        </w:rPr>
      </w:pPr>
      <w:r w:rsidRPr="00A6637F">
        <w:rPr>
          <w:rFonts w:ascii="Times New Roman" w:eastAsia="Times New Roman" w:hAnsi="Times New Roman"/>
        </w:rPr>
        <w:t>Птицы. Внешний вид, питание, повадки, образ жизни.</w:t>
      </w:r>
    </w:p>
    <w:p w:rsidR="00A6637F" w:rsidRPr="00A6637F" w:rsidRDefault="00A6637F" w:rsidP="00DA5A86">
      <w:pPr>
        <w:shd w:val="clear" w:color="auto" w:fill="FFFFFF"/>
        <w:spacing w:line="360" w:lineRule="auto"/>
        <w:ind w:left="360"/>
        <w:rPr>
          <w:rFonts w:ascii="Arial" w:eastAsia="Times New Roman" w:hAnsi="Arial" w:cs="Arial"/>
          <w:sz w:val="21"/>
          <w:szCs w:val="21"/>
        </w:rPr>
      </w:pPr>
      <w:r w:rsidRPr="00A6637F">
        <w:rPr>
          <w:rFonts w:ascii="Times New Roman" w:eastAsia="Times New Roman" w:hAnsi="Times New Roman"/>
        </w:rPr>
        <w:t>Строение гнёзд, забота о потомстве. Птицы перелётные и зимующие: ласточка, дрозд, галка, дятел.</w:t>
      </w:r>
    </w:p>
    <w:p w:rsidR="00A6637F" w:rsidRPr="00A6637F" w:rsidRDefault="00A6637F" w:rsidP="00DA5A86">
      <w:pPr>
        <w:shd w:val="clear" w:color="auto" w:fill="FFFFFF"/>
        <w:spacing w:line="360" w:lineRule="auto"/>
        <w:ind w:left="360"/>
        <w:rPr>
          <w:rFonts w:ascii="Arial" w:eastAsia="Times New Roman" w:hAnsi="Arial" w:cs="Arial"/>
          <w:sz w:val="21"/>
          <w:szCs w:val="21"/>
        </w:rPr>
      </w:pPr>
      <w:r w:rsidRPr="00A6637F">
        <w:rPr>
          <w:rFonts w:ascii="Times New Roman" w:eastAsia="Times New Roman" w:hAnsi="Times New Roman"/>
        </w:rPr>
        <w:t>Хищные птицы: ястреб, коршун. Певчие птицы: соловей, жаворонок.</w:t>
      </w:r>
    </w:p>
    <w:p w:rsidR="00A6637F" w:rsidRPr="00A6637F" w:rsidRDefault="00A6637F" w:rsidP="00DA5A86">
      <w:pPr>
        <w:shd w:val="clear" w:color="auto" w:fill="FFFFFF"/>
        <w:spacing w:line="360" w:lineRule="auto"/>
        <w:ind w:left="360"/>
        <w:jc w:val="center"/>
        <w:rPr>
          <w:rFonts w:ascii="Arial" w:eastAsia="Times New Roman" w:hAnsi="Arial" w:cs="Arial"/>
          <w:sz w:val="21"/>
          <w:szCs w:val="21"/>
        </w:rPr>
      </w:pPr>
      <w:r w:rsidRPr="00A6637F">
        <w:rPr>
          <w:rFonts w:ascii="Times New Roman" w:eastAsia="Times New Roman" w:hAnsi="Times New Roman"/>
          <w:b/>
          <w:bCs/>
        </w:rPr>
        <w:t>Человек</w:t>
      </w:r>
    </w:p>
    <w:p w:rsidR="00A6637F" w:rsidRPr="00A6637F" w:rsidRDefault="00A6637F" w:rsidP="00DA5A86">
      <w:pPr>
        <w:shd w:val="clear" w:color="auto" w:fill="FFFFFF"/>
        <w:spacing w:line="360" w:lineRule="auto"/>
        <w:ind w:left="360"/>
        <w:rPr>
          <w:rFonts w:ascii="Arial" w:eastAsia="Times New Roman" w:hAnsi="Arial" w:cs="Arial"/>
          <w:sz w:val="21"/>
          <w:szCs w:val="21"/>
        </w:rPr>
      </w:pPr>
      <w:r w:rsidRPr="00A6637F">
        <w:rPr>
          <w:rFonts w:ascii="Times New Roman" w:eastAsia="Times New Roman" w:hAnsi="Times New Roman"/>
        </w:rPr>
        <w:t>Дыхание человека. Элементарные представления о строении и работе лёгких.</w:t>
      </w:r>
    </w:p>
    <w:p w:rsidR="00A6637F" w:rsidRPr="00A6637F" w:rsidRDefault="00A6637F" w:rsidP="00DA5A86">
      <w:pPr>
        <w:shd w:val="clear" w:color="auto" w:fill="FFFFFF"/>
        <w:spacing w:line="360" w:lineRule="auto"/>
        <w:ind w:left="360"/>
        <w:rPr>
          <w:rFonts w:ascii="Arial" w:eastAsia="Times New Roman" w:hAnsi="Arial" w:cs="Arial"/>
          <w:sz w:val="21"/>
          <w:szCs w:val="21"/>
        </w:rPr>
      </w:pPr>
      <w:r w:rsidRPr="00A6637F">
        <w:rPr>
          <w:rFonts w:ascii="Times New Roman" w:eastAsia="Times New Roman" w:hAnsi="Times New Roman"/>
        </w:rPr>
        <w:t>Температура тела человека. Градусник и его назначение.</w:t>
      </w:r>
    </w:p>
    <w:p w:rsidR="00A6637F" w:rsidRPr="00A6637F" w:rsidRDefault="00A6637F" w:rsidP="00DA5A86">
      <w:pPr>
        <w:shd w:val="clear" w:color="auto" w:fill="FFFFFF"/>
        <w:spacing w:line="360" w:lineRule="auto"/>
        <w:ind w:left="360"/>
        <w:rPr>
          <w:rFonts w:ascii="Arial" w:eastAsia="Times New Roman" w:hAnsi="Arial" w:cs="Arial"/>
          <w:sz w:val="21"/>
          <w:szCs w:val="21"/>
        </w:rPr>
      </w:pPr>
      <w:r w:rsidRPr="00A6637F">
        <w:rPr>
          <w:rFonts w:ascii="Times New Roman" w:eastAsia="Times New Roman" w:hAnsi="Times New Roman"/>
        </w:rPr>
        <w:t>Профилактика простудных заболеваний.</w:t>
      </w:r>
    </w:p>
    <w:p w:rsidR="00A6637F" w:rsidRPr="00A6637F" w:rsidRDefault="00A6637F" w:rsidP="00DA5A86">
      <w:pPr>
        <w:shd w:val="clear" w:color="auto" w:fill="FFFFFF"/>
        <w:spacing w:line="360" w:lineRule="auto"/>
        <w:ind w:left="360"/>
        <w:rPr>
          <w:rFonts w:ascii="Arial" w:eastAsia="Times New Roman" w:hAnsi="Arial" w:cs="Arial"/>
          <w:sz w:val="21"/>
          <w:szCs w:val="21"/>
        </w:rPr>
      </w:pPr>
      <w:r w:rsidRPr="00A6637F">
        <w:rPr>
          <w:rFonts w:ascii="Times New Roman" w:eastAsia="Times New Roman" w:hAnsi="Times New Roman"/>
        </w:rPr>
        <w:t>Сердце, кровь. Элементарные представления о строении и работе сердца. Пульс.</w:t>
      </w:r>
    </w:p>
    <w:p w:rsidR="00A6637F" w:rsidRPr="00A6637F" w:rsidRDefault="00A6637F" w:rsidP="00DA5A86">
      <w:pPr>
        <w:shd w:val="clear" w:color="auto" w:fill="FFFFFF"/>
        <w:spacing w:line="360" w:lineRule="auto"/>
        <w:ind w:left="360"/>
        <w:rPr>
          <w:rFonts w:ascii="Arial" w:eastAsia="Times New Roman" w:hAnsi="Arial" w:cs="Arial"/>
          <w:sz w:val="21"/>
          <w:szCs w:val="21"/>
        </w:rPr>
      </w:pPr>
      <w:r w:rsidRPr="00A6637F">
        <w:rPr>
          <w:rFonts w:ascii="Times New Roman" w:eastAsia="Times New Roman" w:hAnsi="Times New Roman"/>
        </w:rPr>
        <w:t>Окружающая среда и здоровье человека.</w:t>
      </w:r>
    </w:p>
    <w:p w:rsidR="00A6637F" w:rsidRPr="00A6637F" w:rsidRDefault="00A6637F" w:rsidP="00DA5A86">
      <w:pPr>
        <w:shd w:val="clear" w:color="auto" w:fill="FFFFFF"/>
        <w:spacing w:line="360" w:lineRule="auto"/>
        <w:ind w:left="360"/>
        <w:rPr>
          <w:rFonts w:ascii="Arial" w:eastAsia="Times New Roman" w:hAnsi="Arial" w:cs="Arial"/>
          <w:sz w:val="21"/>
          <w:szCs w:val="21"/>
        </w:rPr>
      </w:pPr>
      <w:r w:rsidRPr="00A6637F">
        <w:rPr>
          <w:rFonts w:ascii="Times New Roman" w:eastAsia="Times New Roman" w:hAnsi="Times New Roman"/>
        </w:rPr>
        <w:t>Питание человека. Употребление в пищу овощей, фруктов, молочных продуктов, мяса. Приготовление и хранение пищи. Профилактика пищевых отравлений.</w:t>
      </w:r>
    </w:p>
    <w:p w:rsidR="00A6637F" w:rsidRPr="00A6637F" w:rsidRDefault="00A6637F" w:rsidP="00DA5A86">
      <w:pPr>
        <w:shd w:val="clear" w:color="auto" w:fill="FFFFFF"/>
        <w:spacing w:line="360" w:lineRule="auto"/>
        <w:ind w:left="360"/>
        <w:rPr>
          <w:rFonts w:ascii="Arial" w:eastAsia="Times New Roman" w:hAnsi="Arial" w:cs="Arial"/>
          <w:b/>
          <w:sz w:val="21"/>
          <w:szCs w:val="21"/>
        </w:rPr>
      </w:pPr>
      <w:r w:rsidRPr="00A6637F">
        <w:rPr>
          <w:rFonts w:ascii="Times New Roman" w:eastAsia="Times New Roman" w:hAnsi="Times New Roman"/>
          <w:b/>
        </w:rPr>
        <w:t>Повторение.</w:t>
      </w:r>
    </w:p>
    <w:p w:rsidR="00F15C93" w:rsidRPr="00F87E23" w:rsidRDefault="00F15C93" w:rsidP="00DA5A86">
      <w:pPr>
        <w:spacing w:line="360" w:lineRule="auto"/>
        <w:ind w:firstLine="709"/>
        <w:rPr>
          <w:rFonts w:ascii="Times New Roman" w:hAnsi="Times New Roman"/>
        </w:rPr>
      </w:pPr>
    </w:p>
    <w:p w:rsidR="00982501" w:rsidRDefault="00982501" w:rsidP="00DA5A86">
      <w:pPr>
        <w:spacing w:line="360" w:lineRule="auto"/>
        <w:ind w:firstLine="709"/>
        <w:jc w:val="center"/>
        <w:rPr>
          <w:rFonts w:ascii="Times New Roman" w:hAnsi="Times New Roman"/>
          <w:b/>
        </w:rPr>
      </w:pPr>
      <w:r>
        <w:rPr>
          <w:rFonts w:ascii="Times New Roman" w:hAnsi="Times New Roman"/>
          <w:b/>
        </w:rPr>
        <w:t>Р</w:t>
      </w:r>
      <w:r w:rsidRPr="004B6CCC">
        <w:rPr>
          <w:rFonts w:ascii="Times New Roman" w:hAnsi="Times New Roman"/>
          <w:b/>
        </w:rPr>
        <w:t>учной труд</w:t>
      </w:r>
    </w:p>
    <w:p w:rsidR="00982501" w:rsidRPr="00630013" w:rsidRDefault="00982501" w:rsidP="00DA5A86">
      <w:pPr>
        <w:spacing w:line="360" w:lineRule="auto"/>
        <w:ind w:firstLine="709"/>
        <w:jc w:val="center"/>
        <w:rPr>
          <w:rFonts w:ascii="Times New Roman" w:hAnsi="Times New Roman"/>
        </w:rPr>
      </w:pPr>
      <w:r>
        <w:rPr>
          <w:rFonts w:ascii="Times New Roman" w:hAnsi="Times New Roman"/>
        </w:rPr>
        <w:t>1 класс</w:t>
      </w:r>
    </w:p>
    <w:p w:rsidR="00982501" w:rsidRPr="00DE7660" w:rsidRDefault="00982501" w:rsidP="00DA5A86">
      <w:pPr>
        <w:spacing w:line="360" w:lineRule="auto"/>
        <w:jc w:val="center"/>
        <w:rPr>
          <w:rFonts w:ascii="Times New Roman" w:hAnsi="Times New Roman" w:cs="Times New Roman"/>
        </w:rPr>
      </w:pPr>
      <w:r w:rsidRPr="00DE7660">
        <w:rPr>
          <w:rFonts w:ascii="Times New Roman" w:hAnsi="Times New Roman" w:cs="Times New Roman"/>
          <w:b/>
        </w:rPr>
        <w:t>Пояснительная записка</w:t>
      </w:r>
    </w:p>
    <w:p w:rsidR="00982501" w:rsidRPr="00DE7660" w:rsidRDefault="00982501" w:rsidP="00DA5A86">
      <w:pPr>
        <w:spacing w:line="360" w:lineRule="auto"/>
        <w:ind w:firstLine="709"/>
        <w:jc w:val="both"/>
        <w:rPr>
          <w:rFonts w:ascii="Times New Roman" w:hAnsi="Times New Roman" w:cs="Times New Roman"/>
        </w:rPr>
      </w:pPr>
      <w:r w:rsidRPr="00DE7660">
        <w:rPr>
          <w:rFonts w:ascii="Times New Roman" w:hAnsi="Times New Roman" w:cs="Times New Roman"/>
        </w:rPr>
        <w:t xml:space="preserve">Труд – это основа любых культурных достижений, один из главных видов деятельности в жизни человека. </w:t>
      </w:r>
    </w:p>
    <w:p w:rsidR="00982501" w:rsidRPr="00DE7660" w:rsidRDefault="00982501" w:rsidP="00DA5A86">
      <w:pPr>
        <w:spacing w:line="360" w:lineRule="auto"/>
        <w:ind w:firstLine="709"/>
        <w:jc w:val="both"/>
        <w:rPr>
          <w:rFonts w:ascii="Times New Roman" w:hAnsi="Times New Roman" w:cs="Times New Roman"/>
          <w:b/>
        </w:rPr>
      </w:pPr>
      <w:r w:rsidRPr="00DE7660">
        <w:rPr>
          <w:rFonts w:ascii="Times New Roman" w:hAnsi="Times New Roman" w:cs="Times New Roman"/>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982501" w:rsidRPr="00DE7660" w:rsidRDefault="00982501" w:rsidP="00DA5A86">
      <w:pPr>
        <w:spacing w:line="360" w:lineRule="auto"/>
        <w:ind w:firstLine="709"/>
        <w:jc w:val="both"/>
        <w:rPr>
          <w:rFonts w:ascii="Times New Roman" w:hAnsi="Times New Roman" w:cs="Times New Roman"/>
          <w:b/>
          <w:bCs/>
        </w:rPr>
      </w:pPr>
      <w:r w:rsidRPr="00DE7660">
        <w:rPr>
          <w:rFonts w:ascii="Times New Roman" w:hAnsi="Times New Roman" w:cs="Times New Roman"/>
          <w:b/>
        </w:rPr>
        <w:t xml:space="preserve">Основная цель изучения данного предмета </w:t>
      </w:r>
      <w:r w:rsidRPr="00DE7660">
        <w:rPr>
          <w:rFonts w:ascii="Times New Roman" w:hAnsi="Times New Roman" w:cs="Times New Roman"/>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982501" w:rsidRPr="00DE7660" w:rsidRDefault="00982501" w:rsidP="00DA5A86">
      <w:pPr>
        <w:spacing w:line="360" w:lineRule="auto"/>
        <w:ind w:firstLine="709"/>
        <w:jc w:val="both"/>
        <w:rPr>
          <w:rFonts w:ascii="Times New Roman" w:hAnsi="Times New Roman" w:cs="Times New Roman"/>
        </w:rPr>
      </w:pPr>
      <w:r w:rsidRPr="00DE7660">
        <w:rPr>
          <w:rFonts w:ascii="Times New Roman" w:hAnsi="Times New Roman" w:cs="Times New Roman"/>
          <w:b/>
          <w:bCs/>
        </w:rPr>
        <w:lastRenderedPageBreak/>
        <w:t>Задачи изучения предмета:</w:t>
      </w:r>
    </w:p>
    <w:p w:rsidR="00982501" w:rsidRPr="00DE7660" w:rsidRDefault="00982501" w:rsidP="00DA5A86">
      <w:pPr>
        <w:pStyle w:val="a5"/>
        <w:spacing w:after="0" w:line="360" w:lineRule="auto"/>
        <w:ind w:left="0" w:firstLine="709"/>
        <w:jc w:val="both"/>
        <w:rPr>
          <w:rFonts w:ascii="Times New Roman" w:hAnsi="Times New Roman"/>
          <w:sz w:val="24"/>
          <w:szCs w:val="24"/>
        </w:rPr>
      </w:pPr>
      <w:r w:rsidRPr="00DE7660">
        <w:rPr>
          <w:rFonts w:ascii="Times New Roman" w:hAnsi="Times New Roman"/>
          <w:sz w:val="24"/>
          <w:szCs w:val="24"/>
        </w:rPr>
        <w:t>― формирование представлений о материальной культуре как продукте творческой предметно-преобразующей деятельности человека</w:t>
      </w:r>
      <w:r>
        <w:rPr>
          <w:rFonts w:ascii="Times New Roman" w:hAnsi="Times New Roman"/>
          <w:sz w:val="24"/>
          <w:szCs w:val="24"/>
        </w:rPr>
        <w:t>;</w:t>
      </w:r>
      <w:r w:rsidRPr="00DE7660">
        <w:rPr>
          <w:rFonts w:ascii="Times New Roman" w:hAnsi="Times New Roman"/>
          <w:sz w:val="24"/>
          <w:szCs w:val="24"/>
        </w:rPr>
        <w:t xml:space="preserve"> </w:t>
      </w:r>
    </w:p>
    <w:p w:rsidR="00982501" w:rsidRPr="00DE7660" w:rsidRDefault="00982501" w:rsidP="00DA5A86">
      <w:pPr>
        <w:pStyle w:val="a5"/>
        <w:spacing w:after="0" w:line="360" w:lineRule="auto"/>
        <w:ind w:left="0" w:firstLine="709"/>
        <w:jc w:val="both"/>
        <w:rPr>
          <w:rFonts w:ascii="Times New Roman" w:hAnsi="Times New Roman"/>
          <w:sz w:val="24"/>
          <w:szCs w:val="24"/>
        </w:rPr>
      </w:pPr>
      <w:r w:rsidRPr="00DE7660">
        <w:rPr>
          <w:rFonts w:ascii="Times New Roman" w:hAnsi="Times New Roman"/>
          <w:sz w:val="24"/>
          <w:szCs w:val="24"/>
        </w:rPr>
        <w:t>― формирование представлений о гармоничном единстве природного и рукотворного мира и о месте в нём человека</w:t>
      </w:r>
      <w:r>
        <w:rPr>
          <w:rFonts w:ascii="Times New Roman" w:hAnsi="Times New Roman"/>
          <w:sz w:val="24"/>
          <w:szCs w:val="24"/>
        </w:rPr>
        <w:t>;</w:t>
      </w:r>
    </w:p>
    <w:p w:rsidR="00982501" w:rsidRPr="00DE7660" w:rsidRDefault="00982501" w:rsidP="00DA5A86">
      <w:pPr>
        <w:pStyle w:val="a5"/>
        <w:spacing w:after="0" w:line="360" w:lineRule="auto"/>
        <w:ind w:left="0" w:firstLine="709"/>
        <w:jc w:val="both"/>
        <w:rPr>
          <w:rFonts w:ascii="Times New Roman" w:hAnsi="Times New Roman"/>
          <w:sz w:val="24"/>
          <w:szCs w:val="24"/>
        </w:rPr>
      </w:pPr>
      <w:r w:rsidRPr="00DE7660">
        <w:rPr>
          <w:rFonts w:ascii="Times New Roman" w:hAnsi="Times New Roman"/>
          <w:sz w:val="24"/>
          <w:szCs w:val="24"/>
        </w:rPr>
        <w:t>― расширение культурного кругозора, обогащение знаний о культурно-исторических традициях в мире вещей</w:t>
      </w:r>
      <w:r>
        <w:rPr>
          <w:rFonts w:ascii="Times New Roman" w:hAnsi="Times New Roman"/>
          <w:sz w:val="24"/>
          <w:szCs w:val="24"/>
        </w:rPr>
        <w:t>;</w:t>
      </w:r>
      <w:r w:rsidRPr="00DE7660">
        <w:rPr>
          <w:rFonts w:ascii="Times New Roman" w:hAnsi="Times New Roman"/>
          <w:sz w:val="24"/>
          <w:szCs w:val="24"/>
        </w:rPr>
        <w:t xml:space="preserve"> </w:t>
      </w:r>
    </w:p>
    <w:p w:rsidR="00982501" w:rsidRPr="00DE7660" w:rsidRDefault="00982501" w:rsidP="00DA5A86">
      <w:pPr>
        <w:pStyle w:val="a5"/>
        <w:spacing w:after="0" w:line="360" w:lineRule="auto"/>
        <w:ind w:left="0" w:firstLine="709"/>
        <w:jc w:val="both"/>
        <w:rPr>
          <w:rFonts w:ascii="Times New Roman" w:hAnsi="Times New Roman"/>
          <w:sz w:val="24"/>
          <w:szCs w:val="24"/>
        </w:rPr>
      </w:pPr>
      <w:r w:rsidRPr="00DE7660">
        <w:rPr>
          <w:rFonts w:ascii="Times New Roman" w:hAnsi="Times New Roman"/>
          <w:sz w:val="24"/>
          <w:szCs w:val="24"/>
        </w:rPr>
        <w:t>― расширение знаний о материалах и их свойствах, технологиях использования</w:t>
      </w:r>
      <w:r>
        <w:rPr>
          <w:rFonts w:ascii="Times New Roman" w:hAnsi="Times New Roman"/>
          <w:sz w:val="24"/>
          <w:szCs w:val="24"/>
        </w:rPr>
        <w:t>;</w:t>
      </w:r>
    </w:p>
    <w:p w:rsidR="00982501" w:rsidRPr="00DE7660" w:rsidRDefault="00982501" w:rsidP="00DA5A86">
      <w:pPr>
        <w:pStyle w:val="a5"/>
        <w:spacing w:after="0" w:line="360" w:lineRule="auto"/>
        <w:ind w:left="0" w:firstLine="709"/>
        <w:jc w:val="both"/>
        <w:rPr>
          <w:rFonts w:ascii="Times New Roman" w:hAnsi="Times New Roman"/>
          <w:sz w:val="24"/>
          <w:szCs w:val="24"/>
        </w:rPr>
      </w:pPr>
      <w:r w:rsidRPr="00DE7660">
        <w:rPr>
          <w:rFonts w:ascii="Times New Roman" w:hAnsi="Times New Roman"/>
          <w:sz w:val="24"/>
          <w:szCs w:val="24"/>
        </w:rPr>
        <w:t>― формирование практических умений и навыков использования различных материалов в предметно-преобразующей деятельности</w:t>
      </w:r>
      <w:r>
        <w:rPr>
          <w:rFonts w:ascii="Times New Roman" w:hAnsi="Times New Roman"/>
          <w:sz w:val="24"/>
          <w:szCs w:val="24"/>
        </w:rPr>
        <w:t>;</w:t>
      </w:r>
    </w:p>
    <w:p w:rsidR="00982501" w:rsidRPr="00DE7660" w:rsidRDefault="00982501" w:rsidP="00DA5A86">
      <w:pPr>
        <w:pStyle w:val="a5"/>
        <w:spacing w:after="0" w:line="360" w:lineRule="auto"/>
        <w:ind w:left="0" w:firstLine="709"/>
        <w:jc w:val="both"/>
        <w:rPr>
          <w:rFonts w:ascii="Times New Roman" w:hAnsi="Times New Roman"/>
          <w:sz w:val="24"/>
          <w:szCs w:val="24"/>
        </w:rPr>
      </w:pPr>
      <w:r w:rsidRPr="00DE7660">
        <w:rPr>
          <w:rFonts w:ascii="Times New Roman" w:hAnsi="Times New Roman"/>
          <w:sz w:val="24"/>
          <w:szCs w:val="24"/>
        </w:rPr>
        <w:t>― формирование интереса к разнообразным видам труда</w:t>
      </w:r>
      <w:r>
        <w:rPr>
          <w:rFonts w:ascii="Times New Roman" w:hAnsi="Times New Roman"/>
          <w:sz w:val="24"/>
          <w:szCs w:val="24"/>
        </w:rPr>
        <w:t>;</w:t>
      </w:r>
    </w:p>
    <w:p w:rsidR="00982501" w:rsidRPr="00DE7660" w:rsidRDefault="00982501" w:rsidP="00DA5A86">
      <w:pPr>
        <w:pStyle w:val="a5"/>
        <w:spacing w:after="0" w:line="360" w:lineRule="auto"/>
        <w:ind w:left="0" w:firstLine="709"/>
        <w:jc w:val="both"/>
        <w:rPr>
          <w:rFonts w:ascii="Times New Roman" w:hAnsi="Times New Roman"/>
          <w:sz w:val="24"/>
          <w:szCs w:val="24"/>
        </w:rPr>
      </w:pPr>
      <w:r w:rsidRPr="00DE7660">
        <w:rPr>
          <w:rFonts w:ascii="Times New Roman" w:hAnsi="Times New Roman"/>
          <w:sz w:val="24"/>
          <w:szCs w:val="24"/>
        </w:rPr>
        <w:t xml:space="preserve">― развитие познавательных психических процессов (восприятия, памяти, воображения, мышления, речи). </w:t>
      </w:r>
    </w:p>
    <w:p w:rsidR="00982501" w:rsidRPr="00DE7660" w:rsidRDefault="00982501" w:rsidP="00DA5A86">
      <w:pPr>
        <w:pStyle w:val="a5"/>
        <w:spacing w:after="0" w:line="360" w:lineRule="auto"/>
        <w:ind w:left="0" w:firstLine="709"/>
        <w:jc w:val="both"/>
        <w:rPr>
          <w:rFonts w:ascii="Times New Roman" w:hAnsi="Times New Roman"/>
          <w:sz w:val="24"/>
          <w:szCs w:val="24"/>
        </w:rPr>
      </w:pPr>
      <w:r w:rsidRPr="00DE7660">
        <w:rPr>
          <w:rFonts w:ascii="Times New Roman" w:hAnsi="Times New Roman"/>
          <w:sz w:val="24"/>
          <w:szCs w:val="24"/>
        </w:rPr>
        <w:t>― развитие умственной деятельности (анализ, синтез, сравнение, классификация, обобщение)</w:t>
      </w:r>
      <w:r>
        <w:rPr>
          <w:rFonts w:ascii="Times New Roman" w:hAnsi="Times New Roman"/>
          <w:sz w:val="24"/>
          <w:szCs w:val="24"/>
        </w:rPr>
        <w:t>;</w:t>
      </w:r>
    </w:p>
    <w:p w:rsidR="00982501" w:rsidRPr="00DE7660" w:rsidRDefault="00982501" w:rsidP="00DA5A86">
      <w:pPr>
        <w:pStyle w:val="a5"/>
        <w:spacing w:after="0" w:line="360" w:lineRule="auto"/>
        <w:ind w:left="0" w:firstLine="709"/>
        <w:jc w:val="both"/>
        <w:rPr>
          <w:rFonts w:ascii="Times New Roman" w:hAnsi="Times New Roman"/>
          <w:sz w:val="24"/>
          <w:szCs w:val="24"/>
        </w:rPr>
      </w:pPr>
      <w:r w:rsidRPr="00DE7660">
        <w:rPr>
          <w:rFonts w:ascii="Times New Roman" w:hAnsi="Times New Roman"/>
          <w:sz w:val="24"/>
          <w:szCs w:val="24"/>
        </w:rPr>
        <w:t>― развитие сенсомоторных процессов, руки, глазомера через формирование практических умений</w:t>
      </w:r>
      <w:r>
        <w:rPr>
          <w:rFonts w:ascii="Times New Roman" w:hAnsi="Times New Roman"/>
          <w:sz w:val="24"/>
          <w:szCs w:val="24"/>
        </w:rPr>
        <w:t>;</w:t>
      </w:r>
    </w:p>
    <w:p w:rsidR="00982501" w:rsidRPr="00DE7660" w:rsidRDefault="00982501" w:rsidP="00DA5A86">
      <w:pPr>
        <w:pStyle w:val="a5"/>
        <w:spacing w:after="0" w:line="360" w:lineRule="auto"/>
        <w:ind w:left="0" w:firstLine="709"/>
        <w:jc w:val="both"/>
        <w:rPr>
          <w:rFonts w:ascii="Times New Roman" w:hAnsi="Times New Roman"/>
          <w:sz w:val="24"/>
          <w:szCs w:val="24"/>
        </w:rPr>
      </w:pPr>
      <w:r w:rsidRPr="00DE7660">
        <w:rPr>
          <w:rFonts w:ascii="Times New Roman" w:hAnsi="Times New Roman"/>
          <w:sz w:val="24"/>
          <w:szCs w:val="24"/>
        </w:rPr>
        <w:t xml:space="preserve">― развитие регулятивной структуры </w:t>
      </w:r>
      <w:r w:rsidR="00561C18" w:rsidRPr="00DE7660">
        <w:rPr>
          <w:rFonts w:ascii="Times New Roman" w:hAnsi="Times New Roman"/>
          <w:sz w:val="24"/>
          <w:szCs w:val="24"/>
        </w:rPr>
        <w:t>деятельности;</w:t>
      </w:r>
    </w:p>
    <w:p w:rsidR="00982501" w:rsidRDefault="00982501" w:rsidP="00DA5A86">
      <w:pPr>
        <w:pStyle w:val="a5"/>
        <w:spacing w:after="0" w:line="360" w:lineRule="auto"/>
        <w:ind w:left="0" w:firstLine="709"/>
        <w:jc w:val="both"/>
        <w:rPr>
          <w:rFonts w:ascii="Times New Roman" w:hAnsi="Times New Roman"/>
          <w:sz w:val="24"/>
          <w:szCs w:val="24"/>
        </w:rPr>
      </w:pPr>
      <w:r w:rsidRPr="00DE7660">
        <w:rPr>
          <w:rFonts w:ascii="Times New Roman" w:hAnsi="Times New Roman"/>
          <w:sz w:val="24"/>
          <w:szCs w:val="24"/>
        </w:rPr>
        <w:t>― формирование коммуникативной культуры, развитие активности, целе</w:t>
      </w:r>
      <w:r>
        <w:rPr>
          <w:rFonts w:ascii="Times New Roman" w:hAnsi="Times New Roman"/>
          <w:sz w:val="24"/>
          <w:szCs w:val="24"/>
        </w:rPr>
        <w:t>направленности, инициативности;</w:t>
      </w:r>
    </w:p>
    <w:p w:rsidR="00982501" w:rsidRPr="00DE7660" w:rsidRDefault="00982501" w:rsidP="00DA5A86">
      <w:pPr>
        <w:pStyle w:val="a5"/>
        <w:spacing w:after="0" w:line="360" w:lineRule="auto"/>
        <w:ind w:left="0" w:firstLine="709"/>
        <w:jc w:val="both"/>
        <w:rPr>
          <w:rFonts w:ascii="Times New Roman" w:hAnsi="Times New Roman"/>
          <w:sz w:val="24"/>
          <w:szCs w:val="24"/>
        </w:rPr>
      </w:pPr>
      <w:r w:rsidRPr="00DE7660">
        <w:rPr>
          <w:rFonts w:ascii="Times New Roman" w:hAnsi="Times New Roman"/>
          <w:sz w:val="24"/>
          <w:szCs w:val="24"/>
        </w:rPr>
        <w:t>―</w:t>
      </w:r>
      <w:r>
        <w:rPr>
          <w:rFonts w:ascii="Times New Roman" w:hAnsi="Times New Roman"/>
          <w:sz w:val="24"/>
          <w:szCs w:val="24"/>
        </w:rPr>
        <w:t xml:space="preserve"> </w:t>
      </w:r>
      <w:r w:rsidRPr="00DE7660">
        <w:rPr>
          <w:rFonts w:ascii="Times New Roman" w:hAnsi="Times New Roman"/>
          <w:sz w:val="24"/>
          <w:szCs w:val="24"/>
        </w:rPr>
        <w:t>духовно-нравственное воспитание и развитие социально ценных качеств личности.</w:t>
      </w:r>
    </w:p>
    <w:p w:rsidR="00982501" w:rsidRPr="00DE7660" w:rsidRDefault="00982501" w:rsidP="00DA5A86">
      <w:pPr>
        <w:pStyle w:val="a5"/>
        <w:spacing w:after="0" w:line="360" w:lineRule="auto"/>
        <w:ind w:left="0" w:firstLine="709"/>
        <w:jc w:val="both"/>
        <w:rPr>
          <w:rFonts w:ascii="Times New Roman" w:hAnsi="Times New Roman"/>
          <w:sz w:val="24"/>
          <w:szCs w:val="24"/>
        </w:rPr>
      </w:pPr>
      <w:r w:rsidRPr="00DE7660">
        <w:rPr>
          <w:rFonts w:ascii="Times New Roman" w:hAnsi="Times New Roman"/>
          <w:sz w:val="24"/>
          <w:szCs w:val="24"/>
        </w:rPr>
        <w:t xml:space="preserve">Коррекция интеллектуальных и физических недостатков с учетом их возрастных особенностей, которая предусматривает: </w:t>
      </w:r>
    </w:p>
    <w:p w:rsidR="00982501" w:rsidRPr="00DE7660" w:rsidRDefault="00982501" w:rsidP="00DA5A86">
      <w:pPr>
        <w:pStyle w:val="a5"/>
        <w:spacing w:after="0" w:line="360" w:lineRule="auto"/>
        <w:ind w:left="0" w:firstLine="709"/>
        <w:jc w:val="both"/>
        <w:rPr>
          <w:rFonts w:ascii="Times New Roman" w:hAnsi="Times New Roman"/>
          <w:sz w:val="24"/>
          <w:szCs w:val="24"/>
        </w:rPr>
      </w:pPr>
      <w:r w:rsidRPr="00DE7660">
        <w:rPr>
          <w:rFonts w:ascii="Times New Roman" w:hAnsi="Times New Roman"/>
          <w:sz w:val="24"/>
          <w:szCs w:val="24"/>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982501" w:rsidRPr="00DE7660" w:rsidRDefault="00982501" w:rsidP="00DA5A86">
      <w:pPr>
        <w:pStyle w:val="a5"/>
        <w:spacing w:after="0" w:line="360" w:lineRule="auto"/>
        <w:ind w:left="0" w:firstLine="709"/>
        <w:jc w:val="both"/>
        <w:rPr>
          <w:rFonts w:ascii="Times New Roman" w:hAnsi="Times New Roman"/>
          <w:sz w:val="24"/>
          <w:szCs w:val="24"/>
        </w:rPr>
      </w:pPr>
      <w:r w:rsidRPr="00DE7660">
        <w:rPr>
          <w:rFonts w:ascii="Times New Roman" w:hAnsi="Times New Roman"/>
          <w:sz w:val="24"/>
          <w:szCs w:val="24"/>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982501" w:rsidRPr="00DE7660" w:rsidRDefault="00982501" w:rsidP="00DA5A86">
      <w:pPr>
        <w:pStyle w:val="a5"/>
        <w:spacing w:after="0" w:line="360" w:lineRule="auto"/>
        <w:ind w:left="0" w:firstLine="709"/>
        <w:jc w:val="both"/>
        <w:rPr>
          <w:rFonts w:ascii="Times New Roman" w:hAnsi="Times New Roman"/>
          <w:b/>
          <w:sz w:val="24"/>
          <w:szCs w:val="24"/>
        </w:rPr>
      </w:pPr>
      <w:r w:rsidRPr="00DE7660">
        <w:rPr>
          <w:rFonts w:ascii="Times New Roman" w:hAnsi="Times New Roman"/>
          <w:sz w:val="24"/>
          <w:szCs w:val="24"/>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982501" w:rsidRDefault="00982501" w:rsidP="00DA5A86">
      <w:pPr>
        <w:spacing w:line="360" w:lineRule="auto"/>
        <w:ind w:firstLine="709"/>
        <w:jc w:val="center"/>
        <w:rPr>
          <w:rFonts w:ascii="Times New Roman" w:hAnsi="Times New Roman"/>
          <w:b/>
        </w:rPr>
      </w:pPr>
      <w:r w:rsidRPr="00F87E23">
        <w:rPr>
          <w:rFonts w:ascii="Times New Roman" w:hAnsi="Times New Roman"/>
          <w:b/>
        </w:rPr>
        <w:t>Комбинированные работы</w:t>
      </w:r>
      <w:r>
        <w:rPr>
          <w:rFonts w:ascii="Times New Roman" w:hAnsi="Times New Roman"/>
          <w:b/>
        </w:rPr>
        <w:t>.</w:t>
      </w:r>
    </w:p>
    <w:p w:rsidR="00982501" w:rsidRPr="00DE7660" w:rsidRDefault="00982501" w:rsidP="00DA5A86">
      <w:pPr>
        <w:spacing w:line="360" w:lineRule="auto"/>
        <w:ind w:firstLine="709"/>
        <w:rPr>
          <w:rFonts w:ascii="Times New Roman" w:hAnsi="Times New Roman"/>
        </w:rPr>
      </w:pPr>
      <w:r w:rsidRPr="00DE7660">
        <w:rPr>
          <w:rFonts w:ascii="Times New Roman" w:hAnsi="Times New Roman"/>
        </w:rPr>
        <w:t>Экскурсия в природу, сбор природных материалов.</w:t>
      </w:r>
    </w:p>
    <w:p w:rsidR="00982501" w:rsidRPr="00DE7660" w:rsidRDefault="00982501" w:rsidP="00DA5A86">
      <w:pPr>
        <w:spacing w:line="360" w:lineRule="auto"/>
        <w:ind w:firstLine="709"/>
        <w:rPr>
          <w:rFonts w:ascii="Times New Roman" w:hAnsi="Times New Roman"/>
        </w:rPr>
      </w:pPr>
      <w:r w:rsidRPr="00DE7660">
        <w:rPr>
          <w:rFonts w:ascii="Times New Roman" w:hAnsi="Times New Roman"/>
          <w:b/>
        </w:rPr>
        <w:t>Практические работы.</w:t>
      </w:r>
      <w:r w:rsidRPr="00DE7660">
        <w:rPr>
          <w:rFonts w:ascii="Times New Roman" w:hAnsi="Times New Roman"/>
        </w:rPr>
        <w:t xml:space="preserve"> Выполнение поделок из большого количества деталей: птица на </w:t>
      </w:r>
      <w:r w:rsidRPr="00DE7660">
        <w:rPr>
          <w:rFonts w:ascii="Times New Roman" w:hAnsi="Times New Roman"/>
        </w:rPr>
        <w:lastRenderedPageBreak/>
        <w:t>краю гнезда, заяц под кустом, собака у конуры и т.п.</w:t>
      </w:r>
    </w:p>
    <w:p w:rsidR="00982501" w:rsidRPr="00DE7660" w:rsidRDefault="00982501" w:rsidP="00DA5A86">
      <w:pPr>
        <w:spacing w:line="360" w:lineRule="auto"/>
        <w:ind w:firstLine="709"/>
        <w:rPr>
          <w:rFonts w:ascii="Times New Roman" w:hAnsi="Times New Roman"/>
        </w:rPr>
      </w:pPr>
      <w:r w:rsidRPr="00DE7660">
        <w:rPr>
          <w:rFonts w:ascii="Times New Roman" w:hAnsi="Times New Roman"/>
        </w:rPr>
        <w:t>Использование желудей, веточек и пластилина для соединения деталей и лепки отдельных элементов поделки. Опора на образец изделия или картинку.</w:t>
      </w:r>
    </w:p>
    <w:p w:rsidR="00982501" w:rsidRPr="00DE7660" w:rsidRDefault="00982501" w:rsidP="00DA5A86">
      <w:pPr>
        <w:spacing w:line="360" w:lineRule="auto"/>
        <w:ind w:firstLine="709"/>
        <w:rPr>
          <w:rFonts w:ascii="Times New Roman" w:hAnsi="Times New Roman"/>
        </w:rPr>
      </w:pPr>
      <w:r w:rsidRPr="00DE7660">
        <w:rPr>
          <w:rFonts w:ascii="Times New Roman" w:hAnsi="Times New Roman"/>
          <w:b/>
        </w:rPr>
        <w:t xml:space="preserve">Технические сведения. </w:t>
      </w:r>
      <w:r w:rsidRPr="00DE7660">
        <w:rPr>
          <w:rFonts w:ascii="Times New Roman" w:hAnsi="Times New Roman"/>
        </w:rPr>
        <w:t>Названия природных материалов: желуди, плоды ясеня и т.д., их свойства. Сведения о жилищах птиц и зверей.</w:t>
      </w:r>
    </w:p>
    <w:p w:rsidR="00982501" w:rsidRPr="00DE7660" w:rsidRDefault="00982501" w:rsidP="00DA5A86">
      <w:pPr>
        <w:spacing w:line="360" w:lineRule="auto"/>
        <w:ind w:firstLine="709"/>
        <w:rPr>
          <w:rFonts w:ascii="Times New Roman" w:hAnsi="Times New Roman"/>
        </w:rPr>
      </w:pPr>
      <w:r w:rsidRPr="00DE7660">
        <w:rPr>
          <w:rFonts w:ascii="Times New Roman" w:hAnsi="Times New Roman"/>
          <w:b/>
        </w:rPr>
        <w:t xml:space="preserve">Приемы работы. </w:t>
      </w:r>
      <w:r w:rsidRPr="00DE7660">
        <w:rPr>
          <w:rFonts w:ascii="Times New Roman" w:hAnsi="Times New Roman"/>
        </w:rPr>
        <w:t>Отбор природного материала с учетом его величины. Приемы соединения деталей. Составление простейшей поделки из нескольких предложенных деталей.</w:t>
      </w:r>
    </w:p>
    <w:p w:rsidR="00982501" w:rsidRPr="00F87E23" w:rsidRDefault="00982501" w:rsidP="00DA5A86">
      <w:pPr>
        <w:spacing w:line="360" w:lineRule="auto"/>
        <w:ind w:firstLine="709"/>
        <w:jc w:val="center"/>
        <w:rPr>
          <w:rFonts w:ascii="Times New Roman" w:hAnsi="Times New Roman"/>
          <w:b/>
        </w:rPr>
      </w:pPr>
      <w:r w:rsidRPr="00F87E23">
        <w:rPr>
          <w:rFonts w:ascii="Times New Roman" w:hAnsi="Times New Roman"/>
          <w:b/>
        </w:rPr>
        <w:t>Работа с нитками</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b/>
        </w:rPr>
        <w:t xml:space="preserve">Практическая работа. </w:t>
      </w:r>
      <w:r w:rsidRPr="00F87E23">
        <w:rPr>
          <w:rFonts w:ascii="Times New Roman" w:hAnsi="Times New Roman"/>
        </w:rPr>
        <w:t>Изготовление кисточки. Плетение пояса, закладки из 4 прядей. Плетение коврика полотняным переплетением. Изготовление сувениров – стилизованных фигурок человечков.</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b/>
        </w:rPr>
        <w:t xml:space="preserve">Технические сведения. </w:t>
      </w:r>
      <w:r w:rsidRPr="00F87E23">
        <w:rPr>
          <w:rFonts w:ascii="Times New Roman" w:hAnsi="Times New Roman"/>
        </w:rPr>
        <w:t>Названия изделий. Способы использования изделий в быту. Простейшие понятия о сочетаниях цветов.</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b/>
        </w:rPr>
        <w:t xml:space="preserve">Приемы работы. </w:t>
      </w:r>
      <w:r w:rsidRPr="00F87E23">
        <w:rPr>
          <w:rFonts w:ascii="Times New Roman" w:hAnsi="Times New Roman"/>
        </w:rPr>
        <w:t>Начало работы: завязывание узла, изготовление кисточки, закрепление нити. Приемы завершения работы. Подравнивание концов завязывающих нитей ножницами.</w:t>
      </w:r>
    </w:p>
    <w:p w:rsidR="00982501" w:rsidRPr="00F87E23" w:rsidRDefault="00982501" w:rsidP="00DA5A86">
      <w:pPr>
        <w:spacing w:line="360" w:lineRule="auto"/>
        <w:ind w:firstLine="709"/>
        <w:jc w:val="center"/>
        <w:rPr>
          <w:rFonts w:ascii="Times New Roman" w:hAnsi="Times New Roman"/>
          <w:b/>
        </w:rPr>
      </w:pPr>
      <w:r w:rsidRPr="00F87E23">
        <w:rPr>
          <w:rFonts w:ascii="Times New Roman" w:hAnsi="Times New Roman"/>
          <w:b/>
        </w:rPr>
        <w:t>Работа с бумагами</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b/>
        </w:rPr>
        <w:t xml:space="preserve">Практические работы. </w:t>
      </w:r>
      <w:r w:rsidRPr="00F87E23">
        <w:rPr>
          <w:rFonts w:ascii="Times New Roman" w:hAnsi="Times New Roman"/>
        </w:rPr>
        <w:t>Заготовка для аппликации деталей геометрической формы способами, изученными ранее. Составление ритмической композиции в полосе орнамента, симметричной композиции в квадрате (аппликация). Опора на образец.</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Выполнение сложных игрушек из 3-4 деталей круглой, треугольной, квадратной формы. Изготовление гирлянд из флажков, выполненных из одной детали путем сгибания и украшенных аппликацией.</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Вырезание по одной линии симметрии: а) отдельных предметов: грибка, вазы, листка, птицы, рыбки; б) «бесконечного» орнамента в полосе. Разметка линии вырезания первоначально выполняется учителем, затем учащимся по образцу.</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b/>
        </w:rPr>
        <w:t xml:space="preserve">Технические сведения. </w:t>
      </w:r>
      <w:r w:rsidRPr="00F87E23">
        <w:rPr>
          <w:rFonts w:ascii="Times New Roman" w:hAnsi="Times New Roman"/>
        </w:rPr>
        <w:t>Соединение деталей из бумаги с помощью клея и кисточки. Соблю</w:t>
      </w:r>
      <w:r w:rsidR="00561C18">
        <w:rPr>
          <w:rFonts w:ascii="Times New Roman" w:hAnsi="Times New Roman"/>
        </w:rPr>
        <w:t>дение санитарно-</w:t>
      </w:r>
      <w:r w:rsidRPr="00F87E23">
        <w:rPr>
          <w:rFonts w:ascii="Times New Roman" w:hAnsi="Times New Roman"/>
        </w:rPr>
        <w:t>гигиенических требований при работе с клеем.</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b/>
        </w:rPr>
        <w:t xml:space="preserve">Приемы работы. </w:t>
      </w:r>
      <w:r w:rsidRPr="00F87E23">
        <w:rPr>
          <w:rFonts w:ascii="Times New Roman" w:hAnsi="Times New Roman"/>
        </w:rPr>
        <w:t>Смазывание поверхности бумаги клеем с помощью кисти. Наклеивание.</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Симметрическое вырезание из листа бумаги, сложенного пополам (флажок).</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Заготовка и вклеивание петли из нитки.</w:t>
      </w:r>
    </w:p>
    <w:p w:rsidR="00982501" w:rsidRPr="00F87E23" w:rsidRDefault="00982501" w:rsidP="00DA5A86">
      <w:pPr>
        <w:spacing w:line="360" w:lineRule="auto"/>
        <w:ind w:firstLine="709"/>
        <w:rPr>
          <w:rFonts w:ascii="Times New Roman" w:hAnsi="Times New Roman"/>
          <w:b/>
        </w:rPr>
      </w:pPr>
      <w:r>
        <w:rPr>
          <w:rFonts w:ascii="Times New Roman" w:hAnsi="Times New Roman"/>
        </w:rPr>
        <w:t xml:space="preserve">                                                                   </w:t>
      </w:r>
      <w:r w:rsidRPr="00F87E23">
        <w:rPr>
          <w:rFonts w:ascii="Times New Roman" w:hAnsi="Times New Roman"/>
          <w:b/>
        </w:rPr>
        <w:t>Работа с нитками</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b/>
        </w:rPr>
        <w:t xml:space="preserve">Практические работы. </w:t>
      </w:r>
      <w:r w:rsidRPr="00F87E23">
        <w:rPr>
          <w:rFonts w:ascii="Times New Roman" w:hAnsi="Times New Roman"/>
        </w:rPr>
        <w:t>Плетение в 4, 6, 8 прядей: косичка, поясок, круглая плетенка. Выполнение помпона из шерсти. Выполнение цыпленка из шерстяных помпонов с использованием проволоки и других материалов.</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b/>
        </w:rPr>
        <w:t xml:space="preserve">Технические сведения. </w:t>
      </w:r>
      <w:r w:rsidRPr="00F87E23">
        <w:rPr>
          <w:rFonts w:ascii="Times New Roman" w:hAnsi="Times New Roman"/>
        </w:rPr>
        <w:t>Определение длины нити для плетения пояса.</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b/>
        </w:rPr>
        <w:t xml:space="preserve">Приемы работы. </w:t>
      </w:r>
      <w:r w:rsidRPr="00F87E23">
        <w:rPr>
          <w:rFonts w:ascii="Times New Roman" w:hAnsi="Times New Roman"/>
        </w:rPr>
        <w:t xml:space="preserve">Закрепление нитей на булавке для плетения в 8 прядей. Выполнение </w:t>
      </w:r>
      <w:r w:rsidRPr="00F87E23">
        <w:rPr>
          <w:rFonts w:ascii="Times New Roman" w:hAnsi="Times New Roman"/>
        </w:rPr>
        <w:lastRenderedPageBreak/>
        <w:t>круглой плетенки вдвоем.</w:t>
      </w:r>
    </w:p>
    <w:p w:rsidR="00982501" w:rsidRPr="00F87E23" w:rsidRDefault="00982501" w:rsidP="00DA5A86">
      <w:pPr>
        <w:spacing w:line="360" w:lineRule="auto"/>
        <w:ind w:firstLine="709"/>
        <w:jc w:val="center"/>
        <w:rPr>
          <w:rFonts w:ascii="Times New Roman" w:hAnsi="Times New Roman"/>
          <w:b/>
        </w:rPr>
      </w:pPr>
      <w:r w:rsidRPr="00F87E23">
        <w:rPr>
          <w:rFonts w:ascii="Times New Roman" w:hAnsi="Times New Roman"/>
          <w:b/>
        </w:rPr>
        <w:t>Работа с бумагой</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b/>
        </w:rPr>
        <w:t xml:space="preserve">Практические работы. </w:t>
      </w:r>
      <w:r w:rsidRPr="00F87E23">
        <w:rPr>
          <w:rFonts w:ascii="Times New Roman" w:hAnsi="Times New Roman"/>
        </w:rPr>
        <w:t>Складывание коробочки из цельного листа бумаги. Выполнение коробочки из картонной заготовки. Оклеивание полоской бумаги по борту.</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Изготовление бумажного стаканчика с круглым основанием на оправке. Самостоятельная разметка детали донышка.</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b/>
        </w:rPr>
        <w:t xml:space="preserve">Технические сведения. </w:t>
      </w:r>
      <w:r w:rsidRPr="00F87E23">
        <w:rPr>
          <w:rFonts w:ascii="Times New Roman" w:hAnsi="Times New Roman"/>
        </w:rPr>
        <w:t>Различные способы выполнения схожих изделий. Выбор способа выполнения объекта в зависимости от свойств материала. Сходство и различие свойств бумаги и картона.</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 xml:space="preserve">Использование </w:t>
      </w:r>
      <w:r w:rsidR="00561C18">
        <w:rPr>
          <w:rFonts w:ascii="Times New Roman" w:hAnsi="Times New Roman"/>
        </w:rPr>
        <w:t>фальц</w:t>
      </w:r>
      <w:r w:rsidR="00561C18" w:rsidRPr="00F87E23">
        <w:rPr>
          <w:rFonts w:ascii="Times New Roman" w:hAnsi="Times New Roman"/>
        </w:rPr>
        <w:t>линейки</w:t>
      </w:r>
      <w:r w:rsidRPr="00F87E23">
        <w:rPr>
          <w:rFonts w:ascii="Times New Roman" w:hAnsi="Times New Roman"/>
        </w:rPr>
        <w:t xml:space="preserve"> для рицовки. Правила безопасной работы.</w:t>
      </w:r>
    </w:p>
    <w:p w:rsidR="00982501" w:rsidRDefault="00982501" w:rsidP="00DA5A86">
      <w:pPr>
        <w:spacing w:line="360" w:lineRule="auto"/>
        <w:ind w:firstLine="709"/>
        <w:rPr>
          <w:rFonts w:ascii="Times New Roman" w:hAnsi="Times New Roman"/>
        </w:rPr>
      </w:pPr>
      <w:r w:rsidRPr="00F87E23">
        <w:rPr>
          <w:rFonts w:ascii="Times New Roman" w:hAnsi="Times New Roman"/>
          <w:b/>
        </w:rPr>
        <w:t xml:space="preserve">Приемы работы. </w:t>
      </w:r>
      <w:r w:rsidRPr="00F87E23">
        <w:rPr>
          <w:rFonts w:ascii="Times New Roman" w:hAnsi="Times New Roman"/>
        </w:rPr>
        <w:t>Разрезание линий разметки для получения клапанов. Рицовка. Сгибание картона, склеивание коробочки. Заготовка полосок цветной бумаги для оклеивания.</w:t>
      </w:r>
    </w:p>
    <w:p w:rsidR="00F15C93" w:rsidRDefault="00F15C93" w:rsidP="00DA5A86">
      <w:pPr>
        <w:spacing w:line="360" w:lineRule="auto"/>
        <w:ind w:firstLine="709"/>
        <w:jc w:val="center"/>
        <w:rPr>
          <w:rFonts w:ascii="Times New Roman" w:hAnsi="Times New Roman"/>
          <w:b/>
        </w:rPr>
      </w:pPr>
      <w:r>
        <w:rPr>
          <w:rFonts w:ascii="Times New Roman" w:hAnsi="Times New Roman"/>
          <w:b/>
        </w:rPr>
        <w:t>Р</w:t>
      </w:r>
      <w:r w:rsidRPr="004B6CCC">
        <w:rPr>
          <w:rFonts w:ascii="Times New Roman" w:hAnsi="Times New Roman"/>
          <w:b/>
        </w:rPr>
        <w:t>учной труд</w:t>
      </w:r>
    </w:p>
    <w:p w:rsidR="00F15C93" w:rsidRPr="00630013" w:rsidRDefault="00F15C93" w:rsidP="00DA5A86">
      <w:pPr>
        <w:spacing w:line="360" w:lineRule="auto"/>
        <w:ind w:firstLine="709"/>
        <w:jc w:val="center"/>
        <w:rPr>
          <w:rFonts w:ascii="Times New Roman" w:hAnsi="Times New Roman"/>
        </w:rPr>
      </w:pPr>
      <w:r w:rsidRPr="00F2262F">
        <w:rPr>
          <w:rFonts w:ascii="Times New Roman" w:hAnsi="Times New Roman"/>
        </w:rPr>
        <w:t>2</w:t>
      </w:r>
      <w:r>
        <w:rPr>
          <w:rFonts w:ascii="Times New Roman" w:hAnsi="Times New Roman"/>
        </w:rPr>
        <w:t xml:space="preserve"> класс</w:t>
      </w:r>
    </w:p>
    <w:p w:rsidR="00F15C93" w:rsidRPr="00F15C93" w:rsidRDefault="00F15C93" w:rsidP="00DA5A86">
      <w:pPr>
        <w:spacing w:line="360" w:lineRule="auto"/>
        <w:ind w:firstLine="709"/>
        <w:jc w:val="center"/>
        <w:rPr>
          <w:rFonts w:ascii="Times New Roman" w:eastAsia="Times New Roman" w:hAnsi="Times New Roman" w:cs="Times New Roman"/>
          <w:b/>
          <w:color w:val="auto"/>
          <w:szCs w:val="28"/>
        </w:rPr>
      </w:pPr>
      <w:r w:rsidRPr="00F15C93">
        <w:rPr>
          <w:rFonts w:ascii="Times New Roman" w:eastAsia="Times New Roman" w:hAnsi="Times New Roman" w:cs="Times New Roman"/>
          <w:b/>
          <w:color w:val="auto"/>
          <w:szCs w:val="28"/>
        </w:rPr>
        <w:t xml:space="preserve">Работа с природными </w:t>
      </w:r>
      <w:r w:rsidR="00561C18" w:rsidRPr="00F15C93">
        <w:rPr>
          <w:rFonts w:ascii="Times New Roman" w:eastAsia="Times New Roman" w:hAnsi="Times New Roman" w:cs="Times New Roman"/>
          <w:b/>
          <w:color w:val="auto"/>
          <w:szCs w:val="28"/>
        </w:rPr>
        <w:t xml:space="preserve">материалами </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b/>
          <w:color w:val="auto"/>
        </w:rPr>
        <w:t>Экскурсии:</w:t>
      </w:r>
      <w:r w:rsidRPr="00164176">
        <w:rPr>
          <w:rFonts w:ascii="Times New Roman" w:eastAsia="Times New Roman" w:hAnsi="Times New Roman" w:cs="Times New Roman"/>
          <w:color w:val="auto"/>
        </w:rPr>
        <w:t xml:space="preserve"> </w:t>
      </w:r>
      <w:r w:rsidRPr="00164176">
        <w:rPr>
          <w:rFonts w:ascii="Times New Roman" w:eastAsia="Times New Roman" w:hAnsi="Times New Roman" w:cs="Times New Roman"/>
          <w:i/>
          <w:color w:val="auto"/>
        </w:rPr>
        <w:t>Экскурсия в природу с целью сбора природного материала.</w:t>
      </w:r>
      <w:r w:rsidRPr="00164176">
        <w:rPr>
          <w:rFonts w:ascii="Times New Roman" w:eastAsia="Times New Roman" w:hAnsi="Times New Roman" w:cs="Times New Roman"/>
          <w:color w:val="auto"/>
        </w:rPr>
        <w:t xml:space="preserve"> Сбор: шишек, коры, сухих сучков и корней, веточек; опавших листьев берёзы, осины, рябины, тополя, ранетки (НРК). </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b/>
          <w:color w:val="auto"/>
        </w:rPr>
        <w:t>Практические работы.</w:t>
      </w:r>
      <w:r w:rsidRPr="00164176">
        <w:rPr>
          <w:rFonts w:ascii="Times New Roman" w:eastAsia="Times New Roman" w:hAnsi="Times New Roman" w:cs="Times New Roman"/>
          <w:color w:val="auto"/>
        </w:rPr>
        <w:t xml:space="preserve"> </w:t>
      </w:r>
      <w:r w:rsidRPr="00164176">
        <w:rPr>
          <w:rFonts w:ascii="Times New Roman" w:eastAsia="Times New Roman" w:hAnsi="Times New Roman" w:cs="Times New Roman"/>
          <w:i/>
          <w:color w:val="auto"/>
        </w:rPr>
        <w:t>Многодетальные изделия:</w:t>
      </w:r>
      <w:r w:rsidRPr="00164176">
        <w:rPr>
          <w:rFonts w:ascii="Times New Roman" w:eastAsia="Times New Roman" w:hAnsi="Times New Roman" w:cs="Times New Roman"/>
          <w:color w:val="auto"/>
        </w:rPr>
        <w:t xml:space="preserve"> Забавные игрушки и</w:t>
      </w:r>
      <w:r w:rsidR="00B66B89">
        <w:rPr>
          <w:rFonts w:ascii="Times New Roman" w:eastAsia="Times New Roman" w:hAnsi="Times New Roman" w:cs="Times New Roman"/>
          <w:color w:val="auto"/>
        </w:rPr>
        <w:t>з скорлупок: «Кораблик», «Рыбка</w:t>
      </w:r>
      <w:r w:rsidRPr="00164176">
        <w:rPr>
          <w:rFonts w:ascii="Times New Roman" w:eastAsia="Times New Roman" w:hAnsi="Times New Roman" w:cs="Times New Roman"/>
          <w:color w:val="auto"/>
        </w:rPr>
        <w:t xml:space="preserve"> </w:t>
      </w:r>
      <w:r w:rsidR="00B66B89">
        <w:rPr>
          <w:rFonts w:ascii="Times New Roman" w:eastAsia="Times New Roman" w:hAnsi="Times New Roman" w:cs="Times New Roman"/>
          <w:color w:val="auto"/>
        </w:rPr>
        <w:t>, «Весёлая гусеница»</w:t>
      </w:r>
      <w:r w:rsidRPr="00164176">
        <w:rPr>
          <w:rFonts w:ascii="Times New Roman" w:eastAsia="Times New Roman" w:hAnsi="Times New Roman" w:cs="Times New Roman"/>
          <w:color w:val="auto"/>
        </w:rPr>
        <w:t>. Стилизованные фигурки жив</w:t>
      </w:r>
      <w:r w:rsidR="00B66B89">
        <w:rPr>
          <w:rFonts w:ascii="Times New Roman" w:eastAsia="Times New Roman" w:hAnsi="Times New Roman" w:cs="Times New Roman"/>
          <w:color w:val="auto"/>
        </w:rPr>
        <w:t>отных: «Первая прогулка»</w:t>
      </w:r>
      <w:r w:rsidRPr="00164176">
        <w:rPr>
          <w:rFonts w:ascii="Times New Roman" w:eastAsia="Times New Roman" w:hAnsi="Times New Roman" w:cs="Times New Roman"/>
          <w:color w:val="auto"/>
        </w:rPr>
        <w:t>(НРК).</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i/>
          <w:color w:val="auto"/>
        </w:rPr>
        <w:t>Аппликация:</w:t>
      </w:r>
      <w:r w:rsidRPr="00164176">
        <w:rPr>
          <w:rFonts w:ascii="Times New Roman" w:eastAsia="Times New Roman" w:hAnsi="Times New Roman" w:cs="Times New Roman"/>
          <w:color w:val="auto"/>
        </w:rPr>
        <w:t xml:space="preserve"> Композиция из цветов, листьев, косто</w:t>
      </w:r>
      <w:r w:rsidR="00B66B89">
        <w:rPr>
          <w:rFonts w:ascii="Times New Roman" w:eastAsia="Times New Roman" w:hAnsi="Times New Roman" w:cs="Times New Roman"/>
          <w:color w:val="auto"/>
        </w:rPr>
        <w:t>чек: «Корзинка с цветами», «Гроздья рябины красной».</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i/>
          <w:color w:val="auto"/>
        </w:rPr>
        <w:t>Многодетальные изделия:</w:t>
      </w:r>
      <w:r w:rsidR="00B66B89">
        <w:rPr>
          <w:rFonts w:ascii="Times New Roman" w:eastAsia="Times New Roman" w:hAnsi="Times New Roman" w:cs="Times New Roman"/>
          <w:color w:val="auto"/>
        </w:rPr>
        <w:t xml:space="preserve"> «На отдыхе».</w:t>
      </w:r>
      <w:r w:rsidRPr="00164176">
        <w:rPr>
          <w:rFonts w:ascii="Times New Roman" w:eastAsia="Times New Roman" w:hAnsi="Times New Roman" w:cs="Times New Roman"/>
          <w:color w:val="auto"/>
        </w:rPr>
        <w:t xml:space="preserve"> </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b/>
          <w:color w:val="auto"/>
        </w:rPr>
        <w:t>Самостоятельные работы:</w:t>
      </w:r>
      <w:r w:rsidRPr="00164176">
        <w:rPr>
          <w:rFonts w:ascii="Times New Roman" w:eastAsia="Times New Roman" w:hAnsi="Times New Roman" w:cs="Times New Roman"/>
          <w:color w:val="auto"/>
        </w:rPr>
        <w:t xml:space="preserve"> </w:t>
      </w:r>
      <w:r w:rsidRPr="00164176">
        <w:rPr>
          <w:rFonts w:ascii="Times New Roman" w:eastAsia="Times New Roman" w:hAnsi="Times New Roman" w:cs="Times New Roman"/>
          <w:i/>
          <w:color w:val="auto"/>
        </w:rPr>
        <w:t xml:space="preserve">Аппликация: </w:t>
      </w:r>
      <w:r w:rsidRPr="00164176">
        <w:rPr>
          <w:rFonts w:ascii="Times New Roman" w:eastAsia="Times New Roman" w:hAnsi="Times New Roman" w:cs="Times New Roman"/>
          <w:color w:val="auto"/>
        </w:rPr>
        <w:t>Композиция из цветов, листьев, кост</w:t>
      </w:r>
      <w:r w:rsidR="00B66B89">
        <w:rPr>
          <w:rFonts w:ascii="Times New Roman" w:eastAsia="Times New Roman" w:hAnsi="Times New Roman" w:cs="Times New Roman"/>
          <w:color w:val="auto"/>
        </w:rPr>
        <w:t>очек: «Солнечный цветочек»</w:t>
      </w:r>
      <w:r w:rsidRPr="00164176">
        <w:rPr>
          <w:rFonts w:ascii="Times New Roman" w:eastAsia="Times New Roman" w:hAnsi="Times New Roman" w:cs="Times New Roman"/>
          <w:color w:val="auto"/>
        </w:rPr>
        <w:t xml:space="preserve">. </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b/>
          <w:color w:val="auto"/>
        </w:rPr>
        <w:t>Технические сведения:</w:t>
      </w:r>
      <w:r w:rsidRPr="00164176">
        <w:rPr>
          <w:rFonts w:ascii="Times New Roman" w:eastAsia="Times New Roman" w:hAnsi="Times New Roman" w:cs="Times New Roman"/>
          <w:color w:val="auto"/>
        </w:rPr>
        <w:t xml:space="preserve"> Природный материал, что к нему относится. Виды природного материала. Названия природных материалов: шишки, хвоя, плоды ясеня, скорлупа орехов, косточки, веточки, листья деревьев. Правила охраны природы. Правила сбора, сушки, хранения природного материала. Свойства природных материалов: цвет, форма, величина, хрупкость, прочность. Отличие листового материала от объёмного. Понятие «аппликация». Ориентировка в пространстве листа бумаги. Сведения о животном и растительном мире Красноярского края. Клей, виды клея. Приёмы работы клеем: капельно, по краю, по всей поверхности. Правила безопасной работы клеем.</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b/>
          <w:color w:val="auto"/>
        </w:rPr>
        <w:t>Приемы работы:</w:t>
      </w:r>
      <w:r w:rsidRPr="00164176">
        <w:rPr>
          <w:rFonts w:ascii="Times New Roman" w:eastAsia="Times New Roman" w:hAnsi="Times New Roman" w:cs="Times New Roman"/>
          <w:color w:val="auto"/>
        </w:rPr>
        <w:t xml:space="preserve"> Сортировка материала, подготовка его к работе. Отбор природного материала с учетом его величины, размера. </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color w:val="auto"/>
        </w:rPr>
        <w:t>Анализ образцов и иллюстрационного материала. Выполнение аппликации по инструкции учителя и эскизу. Высушивание аппликаций.</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color w:val="auto"/>
        </w:rPr>
        <w:t xml:space="preserve">Анализ образцов изделий. </w:t>
      </w:r>
      <w:r w:rsidR="00561C18" w:rsidRPr="00164176">
        <w:rPr>
          <w:rFonts w:ascii="Times New Roman" w:eastAsia="Times New Roman" w:hAnsi="Times New Roman" w:cs="Times New Roman"/>
          <w:color w:val="auto"/>
        </w:rPr>
        <w:t>Использование различного</w:t>
      </w:r>
      <w:r w:rsidRPr="00164176">
        <w:rPr>
          <w:rFonts w:ascii="Times New Roman" w:eastAsia="Times New Roman" w:hAnsi="Times New Roman" w:cs="Times New Roman"/>
          <w:color w:val="auto"/>
        </w:rPr>
        <w:t xml:space="preserve"> природного материала для изготовления </w:t>
      </w:r>
      <w:r w:rsidRPr="00164176">
        <w:rPr>
          <w:rFonts w:ascii="Times New Roman" w:eastAsia="Times New Roman" w:hAnsi="Times New Roman" w:cs="Times New Roman"/>
          <w:color w:val="auto"/>
        </w:rPr>
        <w:lastRenderedPageBreak/>
        <w:t xml:space="preserve">объёмных игрушек. Выполнение изделия с планированием ближайшей операции. Дополнение изделия необходимыми деталями по инструкции учителя и по собственному замыслу. Сравнение неоконченной работы с образцом. Применение пластилина для соединения деталей и лепки отдельных деталей. </w:t>
      </w:r>
    </w:p>
    <w:p w:rsidR="00F15C93" w:rsidRPr="00F15C93" w:rsidRDefault="00B66B89" w:rsidP="00DA5A86">
      <w:pPr>
        <w:spacing w:line="360" w:lineRule="auto"/>
        <w:ind w:firstLine="340"/>
        <w:jc w:val="center"/>
        <w:rPr>
          <w:rFonts w:ascii="Times New Roman" w:eastAsia="Times New Roman" w:hAnsi="Times New Roman" w:cs="Times New Roman"/>
          <w:color w:val="auto"/>
          <w:szCs w:val="28"/>
        </w:rPr>
      </w:pPr>
      <w:r>
        <w:rPr>
          <w:rFonts w:ascii="Times New Roman" w:eastAsia="Times New Roman" w:hAnsi="Times New Roman" w:cs="Times New Roman"/>
          <w:color w:val="auto"/>
          <w:szCs w:val="28"/>
        </w:rPr>
        <w:t xml:space="preserve">РАБОТА С ПРОВОЛОКОЙ </w:t>
      </w:r>
    </w:p>
    <w:p w:rsidR="00F15C93" w:rsidRPr="00F15C93" w:rsidRDefault="00F15C93" w:rsidP="00DA5A86">
      <w:pPr>
        <w:spacing w:line="360" w:lineRule="auto"/>
        <w:ind w:firstLine="340"/>
        <w:jc w:val="center"/>
        <w:rPr>
          <w:rFonts w:ascii="Times New Roman" w:eastAsia="Times New Roman" w:hAnsi="Times New Roman" w:cs="Times New Roman"/>
          <w:color w:val="auto"/>
          <w:szCs w:val="28"/>
        </w:rPr>
      </w:pPr>
      <w:r w:rsidRPr="00F15C93">
        <w:rPr>
          <w:rFonts w:ascii="Times New Roman" w:eastAsia="Times New Roman" w:hAnsi="Times New Roman" w:cs="Times New Roman"/>
          <w:color w:val="auto"/>
          <w:szCs w:val="28"/>
        </w:rPr>
        <w:t>(изделия из проволоки, плетение)</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b/>
          <w:color w:val="auto"/>
        </w:rPr>
        <w:t>Практические работы:</w:t>
      </w:r>
      <w:r w:rsidRPr="00164176">
        <w:rPr>
          <w:rFonts w:ascii="Times New Roman" w:eastAsia="Times New Roman" w:hAnsi="Times New Roman" w:cs="Times New Roman"/>
          <w:color w:val="auto"/>
        </w:rPr>
        <w:t xml:space="preserve"> </w:t>
      </w:r>
      <w:r w:rsidRPr="00164176">
        <w:rPr>
          <w:rFonts w:ascii="Times New Roman" w:eastAsia="Times New Roman" w:hAnsi="Times New Roman" w:cs="Times New Roman"/>
          <w:i/>
          <w:color w:val="auto"/>
        </w:rPr>
        <w:t>Изделия из проволоки:</w:t>
      </w:r>
      <w:r w:rsidRPr="00164176">
        <w:rPr>
          <w:rFonts w:ascii="Times New Roman" w:eastAsia="Times New Roman" w:hAnsi="Times New Roman" w:cs="Times New Roman"/>
          <w:color w:val="auto"/>
        </w:rPr>
        <w:t xml:space="preserve"> Навивание пружинки на стерже</w:t>
      </w:r>
      <w:r w:rsidR="00B66B89">
        <w:rPr>
          <w:rFonts w:ascii="Times New Roman" w:eastAsia="Times New Roman" w:hAnsi="Times New Roman" w:cs="Times New Roman"/>
          <w:color w:val="auto"/>
        </w:rPr>
        <w:t>нь: «Пружинный человечек»</w:t>
      </w:r>
      <w:r w:rsidRPr="00164176">
        <w:rPr>
          <w:rFonts w:ascii="Times New Roman" w:eastAsia="Times New Roman" w:hAnsi="Times New Roman" w:cs="Times New Roman"/>
          <w:color w:val="auto"/>
        </w:rPr>
        <w:t>, плетение брелок</w:t>
      </w:r>
      <w:r w:rsidR="00B66B89">
        <w:rPr>
          <w:rFonts w:ascii="Times New Roman" w:eastAsia="Times New Roman" w:hAnsi="Times New Roman" w:cs="Times New Roman"/>
          <w:color w:val="auto"/>
        </w:rPr>
        <w:t>а путём обвязывания основы</w:t>
      </w:r>
      <w:r w:rsidRPr="00164176">
        <w:rPr>
          <w:rFonts w:ascii="Times New Roman" w:eastAsia="Times New Roman" w:hAnsi="Times New Roman" w:cs="Times New Roman"/>
          <w:color w:val="auto"/>
        </w:rPr>
        <w:t>. Плетен</w:t>
      </w:r>
      <w:r w:rsidR="00B66B89">
        <w:rPr>
          <w:rFonts w:ascii="Times New Roman" w:eastAsia="Times New Roman" w:hAnsi="Times New Roman" w:cs="Times New Roman"/>
          <w:color w:val="auto"/>
        </w:rPr>
        <w:t>ие из проволоки: «Косичка»</w:t>
      </w:r>
      <w:r w:rsidRPr="00164176">
        <w:rPr>
          <w:rFonts w:ascii="Times New Roman" w:eastAsia="Times New Roman" w:hAnsi="Times New Roman" w:cs="Times New Roman"/>
          <w:color w:val="auto"/>
        </w:rPr>
        <w:t>.</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b/>
          <w:color w:val="auto"/>
        </w:rPr>
        <w:t>Самостоятельные работы:</w:t>
      </w:r>
      <w:r w:rsidRPr="00164176">
        <w:rPr>
          <w:rFonts w:ascii="Times New Roman" w:eastAsia="Times New Roman" w:hAnsi="Times New Roman" w:cs="Times New Roman"/>
          <w:color w:val="auto"/>
        </w:rPr>
        <w:t xml:space="preserve"> Творческая </w:t>
      </w:r>
      <w:r w:rsidR="00B66B89">
        <w:rPr>
          <w:rFonts w:ascii="Times New Roman" w:eastAsia="Times New Roman" w:hAnsi="Times New Roman" w:cs="Times New Roman"/>
          <w:color w:val="auto"/>
        </w:rPr>
        <w:t>работа: «Осьминог, медуза»</w:t>
      </w:r>
      <w:r w:rsidRPr="00164176">
        <w:rPr>
          <w:rFonts w:ascii="Times New Roman" w:eastAsia="Times New Roman" w:hAnsi="Times New Roman" w:cs="Times New Roman"/>
          <w:color w:val="auto"/>
        </w:rPr>
        <w:t xml:space="preserve">. </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b/>
          <w:color w:val="auto"/>
        </w:rPr>
        <w:t>Технические сведения:</w:t>
      </w:r>
      <w:r w:rsidRPr="00164176">
        <w:rPr>
          <w:rFonts w:ascii="Times New Roman" w:eastAsia="Times New Roman" w:hAnsi="Times New Roman" w:cs="Times New Roman"/>
          <w:color w:val="auto"/>
        </w:rPr>
        <w:t xml:space="preserve"> Материал для изготовления поделок: проволока. Свойства </w:t>
      </w:r>
      <w:r w:rsidR="00561C18" w:rsidRPr="00164176">
        <w:rPr>
          <w:rFonts w:ascii="Times New Roman" w:eastAsia="Times New Roman" w:hAnsi="Times New Roman" w:cs="Times New Roman"/>
          <w:color w:val="auto"/>
        </w:rPr>
        <w:t>проволоки: мягкость</w:t>
      </w:r>
      <w:r w:rsidRPr="00164176">
        <w:rPr>
          <w:rFonts w:ascii="Times New Roman" w:eastAsia="Times New Roman" w:hAnsi="Times New Roman" w:cs="Times New Roman"/>
          <w:color w:val="auto"/>
        </w:rPr>
        <w:t>, пластичность, удерживание формы. Применение проволоки в промышленности и в быту. Организация рабочего места. Подбор материала по цвету, длине, назначению изделия. Расчёт необходимой длины проволоки. Плетение в три пряди, узловое плетение. Начало и завершение работы. Название инструмента: кусачки. Правила техники безопасности при работе с материалом. Значение плетения в истории бытовой, художественной деятельности человека.</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b/>
          <w:color w:val="auto"/>
        </w:rPr>
        <w:t>Приемы работы:</w:t>
      </w:r>
      <w:r w:rsidRPr="00164176">
        <w:rPr>
          <w:rFonts w:ascii="Times New Roman" w:eastAsia="Times New Roman" w:hAnsi="Times New Roman" w:cs="Times New Roman"/>
          <w:color w:val="auto"/>
        </w:rPr>
        <w:t xml:space="preserve"> Определение основных частей фигурки: головы, шеи, туловища, верхних и нижних конечностей. Заготовка необходимых деталей. Подбор проволоки по размеру и цвету. Выполнение фигурки в динамике. Навивание проволоки на разные формы, ориентируясь на рисунки и схемы. </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color w:val="auto"/>
        </w:rPr>
        <w:t xml:space="preserve">Выполнение простейших приёмов плетения: в три пряди, одинарного плоского узла. Подбор материал для плетения двух цветов. Определение по линейке длины концов проволоки. Отмеривание и отрезание проволоки. Переплетение по рисункам, соблюдение очерёдности, затягивание рабочей и узелковой прядей. Приёмы работы кусачками: откусывание лишней проволоки кусачками, закручивание концов проволоки. Правила безопасной работы кусачками. Правила техники безопасности при работе проволокой. </w:t>
      </w:r>
    </w:p>
    <w:p w:rsidR="00F15C93" w:rsidRPr="00164176" w:rsidRDefault="00F15C93" w:rsidP="00DA5A86">
      <w:pPr>
        <w:spacing w:line="360" w:lineRule="auto"/>
        <w:ind w:firstLine="340"/>
        <w:jc w:val="both"/>
        <w:rPr>
          <w:rFonts w:ascii="Times New Roman" w:eastAsia="Times New Roman" w:hAnsi="Times New Roman" w:cs="Times New Roman"/>
          <w:color w:val="auto"/>
          <w:sz w:val="16"/>
          <w:szCs w:val="16"/>
        </w:rPr>
      </w:pPr>
    </w:p>
    <w:p w:rsidR="00F15C93" w:rsidRPr="00F15C93" w:rsidRDefault="00F15C93" w:rsidP="00DA5A86">
      <w:pPr>
        <w:spacing w:line="360" w:lineRule="auto"/>
        <w:ind w:firstLine="340"/>
        <w:jc w:val="center"/>
        <w:rPr>
          <w:rFonts w:ascii="Times New Roman" w:eastAsia="Times New Roman" w:hAnsi="Times New Roman" w:cs="Times New Roman"/>
          <w:color w:val="auto"/>
          <w:szCs w:val="28"/>
        </w:rPr>
      </w:pPr>
      <w:r w:rsidRPr="00F15C93">
        <w:rPr>
          <w:rFonts w:ascii="Times New Roman" w:eastAsia="Times New Roman" w:hAnsi="Times New Roman" w:cs="Times New Roman"/>
          <w:color w:val="auto"/>
          <w:szCs w:val="28"/>
        </w:rPr>
        <w:t>РАБОТА С ПЛА</w:t>
      </w:r>
      <w:r w:rsidR="00B66B89">
        <w:rPr>
          <w:rFonts w:ascii="Times New Roman" w:eastAsia="Times New Roman" w:hAnsi="Times New Roman" w:cs="Times New Roman"/>
          <w:color w:val="auto"/>
          <w:szCs w:val="28"/>
        </w:rPr>
        <w:t>СТИЧЕСКИМИ МАТЕРИАЛАМИ</w:t>
      </w:r>
    </w:p>
    <w:p w:rsidR="00F15C93" w:rsidRPr="00F15C93" w:rsidRDefault="00F15C93" w:rsidP="00DA5A86">
      <w:pPr>
        <w:spacing w:line="360" w:lineRule="auto"/>
        <w:ind w:firstLine="340"/>
        <w:jc w:val="center"/>
        <w:rPr>
          <w:rFonts w:ascii="Times New Roman" w:eastAsia="Times New Roman" w:hAnsi="Times New Roman" w:cs="Times New Roman"/>
          <w:color w:val="auto"/>
          <w:szCs w:val="28"/>
        </w:rPr>
      </w:pPr>
      <w:r w:rsidRPr="00F15C93">
        <w:rPr>
          <w:rFonts w:ascii="Times New Roman" w:eastAsia="Times New Roman" w:hAnsi="Times New Roman" w:cs="Times New Roman"/>
          <w:color w:val="auto"/>
          <w:szCs w:val="28"/>
        </w:rPr>
        <w:t>(пластилинография)</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b/>
          <w:color w:val="auto"/>
        </w:rPr>
        <w:t>Практические работы:</w:t>
      </w:r>
      <w:r w:rsidRPr="00164176">
        <w:rPr>
          <w:rFonts w:ascii="Times New Roman" w:eastAsia="Times New Roman" w:hAnsi="Times New Roman" w:cs="Times New Roman"/>
          <w:color w:val="auto"/>
        </w:rPr>
        <w:t xml:space="preserve"> </w:t>
      </w:r>
      <w:r w:rsidRPr="00164176">
        <w:rPr>
          <w:rFonts w:ascii="Times New Roman" w:eastAsia="Times New Roman" w:hAnsi="Times New Roman" w:cs="Times New Roman"/>
          <w:i/>
          <w:color w:val="auto"/>
        </w:rPr>
        <w:t>Пластилинография:</w:t>
      </w:r>
      <w:r w:rsidR="00B66B89">
        <w:rPr>
          <w:rFonts w:ascii="Times New Roman" w:eastAsia="Times New Roman" w:hAnsi="Times New Roman" w:cs="Times New Roman"/>
          <w:color w:val="auto"/>
        </w:rPr>
        <w:t xml:space="preserve"> «Осенние деревья»</w:t>
      </w:r>
      <w:r>
        <w:rPr>
          <w:rFonts w:ascii="Times New Roman" w:eastAsia="Times New Roman" w:hAnsi="Times New Roman" w:cs="Times New Roman"/>
          <w:color w:val="auto"/>
        </w:rPr>
        <w:t xml:space="preserve">, </w:t>
      </w:r>
      <w:r w:rsidRPr="00164176">
        <w:rPr>
          <w:rFonts w:ascii="Times New Roman" w:eastAsia="Times New Roman" w:hAnsi="Times New Roman" w:cs="Times New Roman"/>
          <w:color w:val="auto"/>
        </w:rPr>
        <w:t>рельеф «Яблоки поспел</w:t>
      </w:r>
      <w:r>
        <w:rPr>
          <w:rFonts w:ascii="Times New Roman" w:eastAsia="Times New Roman" w:hAnsi="Times New Roman" w:cs="Times New Roman"/>
          <w:color w:val="auto"/>
        </w:rPr>
        <w:t xml:space="preserve">и» (коллективная работа) </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b/>
          <w:color w:val="auto"/>
        </w:rPr>
        <w:t>Самостоятельные работы:</w:t>
      </w:r>
      <w:r w:rsidRPr="00164176">
        <w:rPr>
          <w:rFonts w:ascii="Times New Roman" w:eastAsia="Times New Roman" w:hAnsi="Times New Roman" w:cs="Times New Roman"/>
          <w:color w:val="auto"/>
        </w:rPr>
        <w:t xml:space="preserve"> </w:t>
      </w:r>
      <w:r w:rsidRPr="00164176">
        <w:rPr>
          <w:rFonts w:ascii="Times New Roman" w:eastAsia="Times New Roman" w:hAnsi="Times New Roman" w:cs="Times New Roman"/>
          <w:i/>
          <w:color w:val="auto"/>
        </w:rPr>
        <w:t>Пластилинография:</w:t>
      </w:r>
      <w:r>
        <w:rPr>
          <w:rFonts w:ascii="Times New Roman" w:eastAsia="Times New Roman" w:hAnsi="Times New Roman" w:cs="Times New Roman"/>
          <w:color w:val="auto"/>
        </w:rPr>
        <w:t xml:space="preserve"> «Червячок в яблочке»</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b/>
          <w:color w:val="auto"/>
        </w:rPr>
        <w:t>Технические сведения:</w:t>
      </w:r>
      <w:r w:rsidRPr="00164176">
        <w:rPr>
          <w:rFonts w:ascii="Times New Roman" w:eastAsia="Times New Roman" w:hAnsi="Times New Roman" w:cs="Times New Roman"/>
          <w:color w:val="auto"/>
        </w:rPr>
        <w:t xml:space="preserve"> Название материала, цвет, свойства: холодный пластилин – твёрдый, тёплый пластилин – мягкий. Способы подготовки пластилина к работе: подогрев и разминание. Инструмент для работы – стека. Использование стеки. Правила техники безопасности при работе с материалом. Деревья, произрастающие в Красноярском крае: лиственные, хвойные; плодовые. </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b/>
          <w:color w:val="auto"/>
        </w:rPr>
        <w:t>Приемы работы:</w:t>
      </w:r>
      <w:r w:rsidRPr="00164176">
        <w:rPr>
          <w:rFonts w:ascii="Times New Roman" w:eastAsia="Times New Roman" w:hAnsi="Times New Roman" w:cs="Times New Roman"/>
          <w:color w:val="auto"/>
        </w:rPr>
        <w:t xml:space="preserve"> Отщипывание пластилина от целого куска, разминание его пальцами до </w:t>
      </w:r>
      <w:r w:rsidRPr="00164176">
        <w:rPr>
          <w:rFonts w:ascii="Times New Roman" w:eastAsia="Times New Roman" w:hAnsi="Times New Roman" w:cs="Times New Roman"/>
          <w:color w:val="auto"/>
        </w:rPr>
        <w:lastRenderedPageBreak/>
        <w:t xml:space="preserve">размягчения. Размазывание кусочков пластилина на основе до границ контура, разглаживание поверхности изображения. Разрезание стекой жгутиков на несколько частей. Раскатывание пластилина в ладонях и на подкладной доске «колбасок», жгутиков: длинных и коротких, толстых и тоненьких и шариков. Сплющивание шариков, укладывание жгутиков и шариков на основе. Закрепление деталей на основе. Использование стеки для прорисовки некоторых деталей у изделий. </w:t>
      </w:r>
    </w:p>
    <w:p w:rsidR="00F15C93" w:rsidRPr="00164176" w:rsidRDefault="00F15C93" w:rsidP="00DA5A86">
      <w:pPr>
        <w:spacing w:line="360" w:lineRule="auto"/>
        <w:ind w:firstLine="340"/>
        <w:jc w:val="both"/>
        <w:rPr>
          <w:rFonts w:ascii="Times New Roman" w:eastAsia="Times New Roman" w:hAnsi="Times New Roman" w:cs="Times New Roman"/>
          <w:color w:val="auto"/>
          <w:sz w:val="16"/>
          <w:szCs w:val="16"/>
        </w:rPr>
      </w:pPr>
    </w:p>
    <w:p w:rsidR="00F15C93" w:rsidRPr="00F15C93" w:rsidRDefault="00B66B89" w:rsidP="00DA5A86">
      <w:pPr>
        <w:spacing w:line="360" w:lineRule="auto"/>
        <w:ind w:firstLine="340"/>
        <w:jc w:val="center"/>
        <w:rPr>
          <w:rFonts w:ascii="Times New Roman" w:eastAsia="Times New Roman" w:hAnsi="Times New Roman" w:cs="Times New Roman"/>
          <w:color w:val="auto"/>
          <w:szCs w:val="28"/>
        </w:rPr>
      </w:pPr>
      <w:r>
        <w:rPr>
          <w:rFonts w:ascii="Times New Roman" w:eastAsia="Times New Roman" w:hAnsi="Times New Roman" w:cs="Times New Roman"/>
          <w:color w:val="auto"/>
          <w:szCs w:val="28"/>
        </w:rPr>
        <w:t>РАБОТА С БУМАГОЙ</w:t>
      </w:r>
    </w:p>
    <w:p w:rsidR="00F15C93" w:rsidRPr="00F15C93" w:rsidRDefault="00F15C93" w:rsidP="00DA5A86">
      <w:pPr>
        <w:spacing w:line="360" w:lineRule="auto"/>
        <w:ind w:firstLine="340"/>
        <w:jc w:val="center"/>
        <w:rPr>
          <w:rFonts w:ascii="Times New Roman" w:eastAsia="Times New Roman" w:hAnsi="Times New Roman" w:cs="Times New Roman"/>
          <w:color w:val="auto"/>
          <w:szCs w:val="28"/>
        </w:rPr>
      </w:pPr>
      <w:r w:rsidRPr="00F15C93">
        <w:rPr>
          <w:rFonts w:ascii="Times New Roman" w:eastAsia="Times New Roman" w:hAnsi="Times New Roman" w:cs="Times New Roman"/>
          <w:color w:val="auto"/>
          <w:szCs w:val="28"/>
        </w:rPr>
        <w:t>(оригами, изготовление игрушек)</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b/>
          <w:color w:val="auto"/>
        </w:rPr>
        <w:t>Знакомство с материалом:</w:t>
      </w:r>
      <w:r w:rsidRPr="00164176">
        <w:rPr>
          <w:rFonts w:ascii="Times New Roman" w:eastAsia="Times New Roman" w:hAnsi="Times New Roman" w:cs="Times New Roman"/>
          <w:color w:val="auto"/>
        </w:rPr>
        <w:t xml:space="preserve"> техника оригами – искусство складывания фигурок из бумаги, история древнего искусства оригами, разбор схем,</w:t>
      </w:r>
      <w:r w:rsidR="00B66B89">
        <w:rPr>
          <w:rFonts w:ascii="Times New Roman" w:eastAsia="Times New Roman" w:hAnsi="Times New Roman" w:cs="Times New Roman"/>
          <w:color w:val="auto"/>
        </w:rPr>
        <w:t xml:space="preserve"> изготовление базовых форм</w:t>
      </w:r>
      <w:r w:rsidRPr="00164176">
        <w:rPr>
          <w:rFonts w:ascii="Times New Roman" w:eastAsia="Times New Roman" w:hAnsi="Times New Roman" w:cs="Times New Roman"/>
          <w:color w:val="auto"/>
        </w:rPr>
        <w:t>.</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b/>
          <w:color w:val="auto"/>
        </w:rPr>
        <w:t>Практические работы:</w:t>
      </w:r>
      <w:r w:rsidRPr="00164176">
        <w:rPr>
          <w:rFonts w:ascii="Times New Roman" w:eastAsia="Times New Roman" w:hAnsi="Times New Roman" w:cs="Times New Roman"/>
          <w:color w:val="auto"/>
        </w:rPr>
        <w:t xml:space="preserve"> Работа с бумагой в технике оригами: изготовление композиции «Лесное озеро» (модели: «Лягушка», «Л</w:t>
      </w:r>
      <w:r w:rsidR="00B66B89">
        <w:rPr>
          <w:rFonts w:ascii="Times New Roman" w:eastAsia="Times New Roman" w:hAnsi="Times New Roman" w:cs="Times New Roman"/>
          <w:color w:val="auto"/>
        </w:rPr>
        <w:t>илия», «Уточка», «Лебедь»)</w:t>
      </w:r>
      <w:r w:rsidRPr="00164176">
        <w:rPr>
          <w:rFonts w:ascii="Times New Roman" w:eastAsia="Times New Roman" w:hAnsi="Times New Roman" w:cs="Times New Roman"/>
          <w:color w:val="auto"/>
        </w:rPr>
        <w:t>.</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color w:val="auto"/>
        </w:rPr>
        <w:t xml:space="preserve"> </w:t>
      </w:r>
      <w:r w:rsidRPr="00164176">
        <w:rPr>
          <w:rFonts w:ascii="Times New Roman" w:eastAsia="Times New Roman" w:hAnsi="Times New Roman" w:cs="Times New Roman"/>
          <w:i/>
          <w:color w:val="auto"/>
        </w:rPr>
        <w:t>Изготовление елочных игрушек:</w:t>
      </w:r>
      <w:r w:rsidRPr="00164176">
        <w:rPr>
          <w:rFonts w:ascii="Times New Roman" w:eastAsia="Times New Roman" w:hAnsi="Times New Roman" w:cs="Times New Roman"/>
          <w:color w:val="auto"/>
        </w:rPr>
        <w:t xml:space="preserve"> «</w:t>
      </w:r>
      <w:r w:rsidR="00B66B89">
        <w:rPr>
          <w:rFonts w:ascii="Times New Roman" w:eastAsia="Times New Roman" w:hAnsi="Times New Roman" w:cs="Times New Roman"/>
          <w:color w:val="auto"/>
        </w:rPr>
        <w:t>Солнышко»</w:t>
      </w:r>
      <w:r w:rsidRPr="00164176">
        <w:rPr>
          <w:rFonts w:ascii="Times New Roman" w:eastAsia="Times New Roman" w:hAnsi="Times New Roman" w:cs="Times New Roman"/>
          <w:color w:val="auto"/>
        </w:rPr>
        <w:t>. Выполнение игрушек приемом щеле</w:t>
      </w:r>
      <w:r w:rsidR="00506B97">
        <w:rPr>
          <w:rFonts w:ascii="Times New Roman" w:eastAsia="Times New Roman" w:hAnsi="Times New Roman" w:cs="Times New Roman"/>
          <w:color w:val="auto"/>
        </w:rPr>
        <w:t xml:space="preserve">вого соединения «Ёлочка». </w:t>
      </w:r>
      <w:r w:rsidRPr="00164176">
        <w:rPr>
          <w:rFonts w:ascii="Times New Roman" w:eastAsia="Times New Roman" w:hAnsi="Times New Roman" w:cs="Times New Roman"/>
          <w:color w:val="auto"/>
        </w:rPr>
        <w:t>Ё</w:t>
      </w:r>
      <w:r w:rsidR="00506B97">
        <w:rPr>
          <w:rFonts w:ascii="Times New Roman" w:eastAsia="Times New Roman" w:hAnsi="Times New Roman" w:cs="Times New Roman"/>
          <w:color w:val="auto"/>
        </w:rPr>
        <w:t>лочные подвески из конусов</w:t>
      </w:r>
      <w:r w:rsidRPr="00164176">
        <w:rPr>
          <w:rFonts w:ascii="Times New Roman" w:eastAsia="Times New Roman" w:hAnsi="Times New Roman" w:cs="Times New Roman"/>
          <w:color w:val="auto"/>
        </w:rPr>
        <w:t>. Гирлянда</w:t>
      </w:r>
      <w:r w:rsidR="00506B97">
        <w:rPr>
          <w:rFonts w:ascii="Times New Roman" w:eastAsia="Times New Roman" w:hAnsi="Times New Roman" w:cs="Times New Roman"/>
          <w:color w:val="auto"/>
        </w:rPr>
        <w:t xml:space="preserve"> из одной полосы «Змейка», гирлянда из двух полос. Вырезание снежинок</w:t>
      </w:r>
      <w:r w:rsidRPr="00164176">
        <w:rPr>
          <w:rFonts w:ascii="Times New Roman" w:eastAsia="Times New Roman" w:hAnsi="Times New Roman" w:cs="Times New Roman"/>
          <w:color w:val="auto"/>
        </w:rPr>
        <w:t>.</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b/>
          <w:color w:val="auto"/>
        </w:rPr>
        <w:t>Самостоятельные работы:</w:t>
      </w:r>
      <w:r w:rsidRPr="00164176">
        <w:rPr>
          <w:rFonts w:ascii="Times New Roman" w:eastAsia="Times New Roman" w:hAnsi="Times New Roman" w:cs="Times New Roman"/>
          <w:color w:val="auto"/>
        </w:rPr>
        <w:t xml:space="preserve"> Изготовление елочных игрушек: «Ёл</w:t>
      </w:r>
      <w:r w:rsidR="00506B97">
        <w:rPr>
          <w:rFonts w:ascii="Times New Roman" w:eastAsia="Times New Roman" w:hAnsi="Times New Roman" w:cs="Times New Roman"/>
          <w:color w:val="auto"/>
        </w:rPr>
        <w:t>очные подвески из конусов». «Ёлочка из конусов». Вырезание снежинок</w:t>
      </w:r>
      <w:r w:rsidRPr="00164176">
        <w:rPr>
          <w:rFonts w:ascii="Times New Roman" w:eastAsia="Times New Roman" w:hAnsi="Times New Roman" w:cs="Times New Roman"/>
          <w:color w:val="auto"/>
        </w:rPr>
        <w:t>.</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b/>
          <w:color w:val="auto"/>
        </w:rPr>
        <w:t>Технические сведения:</w:t>
      </w:r>
      <w:r w:rsidRPr="00164176">
        <w:rPr>
          <w:rFonts w:ascii="Times New Roman" w:eastAsia="Times New Roman" w:hAnsi="Times New Roman" w:cs="Times New Roman"/>
          <w:color w:val="auto"/>
        </w:rPr>
        <w:t xml:space="preserve"> Название материала. Свойства бумаги. Виды </w:t>
      </w:r>
      <w:r w:rsidR="00561C18" w:rsidRPr="00164176">
        <w:rPr>
          <w:rFonts w:ascii="Times New Roman" w:eastAsia="Times New Roman" w:hAnsi="Times New Roman" w:cs="Times New Roman"/>
          <w:color w:val="auto"/>
        </w:rPr>
        <w:t>бумаги: цветная</w:t>
      </w:r>
      <w:r w:rsidRPr="00164176">
        <w:rPr>
          <w:rFonts w:ascii="Times New Roman" w:eastAsia="Times New Roman" w:hAnsi="Times New Roman" w:cs="Times New Roman"/>
          <w:color w:val="auto"/>
        </w:rPr>
        <w:t xml:space="preserve">, двусторонняя. Приёмы работы с бумагой в технике оригами. Базовые формы, полученные из квадрата, прямоугольника, треугольника. Понятие «сложи пополам», «сложи по диагонали». Схемы оригами. Пространственные представления </w:t>
      </w:r>
      <w:r w:rsidR="00561C18" w:rsidRPr="00164176">
        <w:rPr>
          <w:rFonts w:ascii="Times New Roman" w:eastAsia="Times New Roman" w:hAnsi="Times New Roman" w:cs="Times New Roman"/>
          <w:color w:val="auto"/>
        </w:rPr>
        <w:t>и понятия</w:t>
      </w:r>
      <w:r w:rsidRPr="00164176">
        <w:rPr>
          <w:rFonts w:ascii="Times New Roman" w:eastAsia="Times New Roman" w:hAnsi="Times New Roman" w:cs="Times New Roman"/>
          <w:color w:val="auto"/>
        </w:rPr>
        <w:t>.</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color w:val="auto"/>
        </w:rPr>
        <w:t>Приёмы разметки сложенной заготовки на глаз. Способы соединения деталей изделия (клеевое, щелевое). Клей, виды клея. Приёмы работы клеем.</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color w:val="auto"/>
        </w:rPr>
        <w:t xml:space="preserve">Понятие: конус. Приёмы </w:t>
      </w:r>
      <w:r w:rsidR="00561C18" w:rsidRPr="00164176">
        <w:rPr>
          <w:rFonts w:ascii="Times New Roman" w:eastAsia="Times New Roman" w:hAnsi="Times New Roman" w:cs="Times New Roman"/>
          <w:color w:val="auto"/>
        </w:rPr>
        <w:t>работы шаблоном</w:t>
      </w:r>
      <w:r w:rsidRPr="00164176">
        <w:rPr>
          <w:rFonts w:ascii="Times New Roman" w:eastAsia="Times New Roman" w:hAnsi="Times New Roman" w:cs="Times New Roman"/>
          <w:color w:val="auto"/>
        </w:rPr>
        <w:t xml:space="preserve">. Разметку по 0,5-1 см. Приёмы склеивания изделий: по краю, капельно. Правила безопасной работы ножницами, клеем. Геометрические формы: квадрат, прямоугольник, треугольник. Приёмы работы гладилкой. Приёмы работы измерительными инструментами. </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b/>
          <w:color w:val="auto"/>
        </w:rPr>
        <w:t>Приемы работы:</w:t>
      </w:r>
      <w:r w:rsidRPr="00164176">
        <w:rPr>
          <w:rFonts w:ascii="Times New Roman" w:eastAsia="Times New Roman" w:hAnsi="Times New Roman" w:cs="Times New Roman"/>
          <w:color w:val="auto"/>
        </w:rPr>
        <w:t xml:space="preserve"> По инструкции и показу учителя складывание листа бумаги. Ориентировка на плоскости листа и в пространственных понятиях «верх», «низ», «правые и левые углы», «пополам», «середина», «диагональ». Ориентировка в схемах оригами. Разметка бумаги по сгибам. Складывание поделки с опорой на объяснение учителя и на схему-рисунок.</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color w:val="auto"/>
        </w:rPr>
        <w:t xml:space="preserve">Ориентировка в задании. Анализ образца и готовых изделий по вопросам учителя. Ориентировка на плоскости листа и в пространственных понятиях. Разметка бумаги по шаблону. Украшение изделия аппликацией. Резание ножницами по линии разметки, выполнение надрезов с одной стороны определённой длины и на одинаковом расстоянии. Соединение деталей щелевидным замком. Сворачивание заготовки в конус, </w:t>
      </w:r>
      <w:r w:rsidR="00561C18" w:rsidRPr="00164176">
        <w:rPr>
          <w:rFonts w:ascii="Times New Roman" w:eastAsia="Times New Roman" w:hAnsi="Times New Roman" w:cs="Times New Roman"/>
          <w:color w:val="auto"/>
        </w:rPr>
        <w:t>приклеивание</w:t>
      </w:r>
      <w:r w:rsidRPr="00164176">
        <w:rPr>
          <w:rFonts w:ascii="Times New Roman" w:eastAsia="Times New Roman" w:hAnsi="Times New Roman" w:cs="Times New Roman"/>
          <w:color w:val="auto"/>
        </w:rPr>
        <w:t xml:space="preserve"> краёв. Сборка подвески на прочную нитку. </w:t>
      </w:r>
      <w:r w:rsidRPr="00164176">
        <w:rPr>
          <w:rFonts w:ascii="Times New Roman" w:eastAsia="Times New Roman" w:hAnsi="Times New Roman" w:cs="Times New Roman"/>
          <w:color w:val="auto"/>
        </w:rPr>
        <w:lastRenderedPageBreak/>
        <w:t>Перекладывание полос при выполнении гирлянды. Надрезание деталей игрушек по разметке.</w:t>
      </w:r>
    </w:p>
    <w:p w:rsidR="00F15C93" w:rsidRPr="00F15C93"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color w:val="auto"/>
        </w:rPr>
        <w:t xml:space="preserve">Складывание квадрата вшестеро. Нанесение узора на заготовку. Вырезание узора на многослойной заготовке. Оценивание качества выполненных работ.  Правильная хватка инструмента. Соблюдение правил безопасной работы ножницами. Правила безопасной работы при резании. </w:t>
      </w:r>
    </w:p>
    <w:p w:rsidR="00F15C93" w:rsidRPr="00F15C93" w:rsidRDefault="00F15C93" w:rsidP="00DA5A86">
      <w:pPr>
        <w:spacing w:line="360" w:lineRule="auto"/>
        <w:ind w:firstLine="340"/>
        <w:jc w:val="center"/>
        <w:rPr>
          <w:rFonts w:ascii="Times New Roman" w:eastAsia="Times New Roman" w:hAnsi="Times New Roman" w:cs="Times New Roman"/>
          <w:color w:val="auto"/>
          <w:szCs w:val="28"/>
        </w:rPr>
      </w:pPr>
      <w:r w:rsidRPr="00F15C93">
        <w:rPr>
          <w:rFonts w:ascii="Times New Roman" w:eastAsia="Times New Roman" w:hAnsi="Times New Roman" w:cs="Times New Roman"/>
          <w:color w:val="auto"/>
          <w:szCs w:val="28"/>
        </w:rPr>
        <w:t>РАБОТА С П</w:t>
      </w:r>
      <w:r w:rsidR="00506B97">
        <w:rPr>
          <w:rFonts w:ascii="Times New Roman" w:eastAsia="Times New Roman" w:hAnsi="Times New Roman" w:cs="Times New Roman"/>
          <w:color w:val="auto"/>
          <w:szCs w:val="28"/>
        </w:rPr>
        <w:t>РИРОДНЫМИ МАТЕРИАЛАМИ</w:t>
      </w:r>
    </w:p>
    <w:p w:rsidR="00F15C93" w:rsidRPr="00F15C93" w:rsidRDefault="00F15C93" w:rsidP="00DA5A86">
      <w:pPr>
        <w:spacing w:line="360" w:lineRule="auto"/>
        <w:ind w:firstLine="340"/>
        <w:jc w:val="center"/>
        <w:rPr>
          <w:rFonts w:ascii="Times New Roman" w:eastAsia="Times New Roman" w:hAnsi="Times New Roman" w:cs="Times New Roman"/>
          <w:color w:val="auto"/>
          <w:szCs w:val="28"/>
        </w:rPr>
      </w:pPr>
      <w:r w:rsidRPr="00F15C93">
        <w:rPr>
          <w:rFonts w:ascii="Times New Roman" w:eastAsia="Times New Roman" w:hAnsi="Times New Roman" w:cs="Times New Roman"/>
          <w:color w:val="auto"/>
          <w:szCs w:val="28"/>
        </w:rPr>
        <w:t>(многодетальные изделия, комбинированные работы)</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b/>
          <w:color w:val="auto"/>
        </w:rPr>
        <w:t>Практические работы.</w:t>
      </w:r>
      <w:r w:rsidRPr="00164176">
        <w:rPr>
          <w:rFonts w:ascii="Times New Roman" w:eastAsia="Times New Roman" w:hAnsi="Times New Roman" w:cs="Times New Roman"/>
          <w:color w:val="auto"/>
        </w:rPr>
        <w:t xml:space="preserve"> </w:t>
      </w:r>
      <w:r w:rsidRPr="00164176">
        <w:rPr>
          <w:rFonts w:ascii="Times New Roman" w:eastAsia="Times New Roman" w:hAnsi="Times New Roman" w:cs="Times New Roman"/>
          <w:i/>
          <w:color w:val="auto"/>
        </w:rPr>
        <w:t>Комбинированные работы:</w:t>
      </w:r>
      <w:r w:rsidRPr="00164176">
        <w:rPr>
          <w:rFonts w:ascii="Times New Roman" w:eastAsia="Times New Roman" w:hAnsi="Times New Roman" w:cs="Times New Roman"/>
          <w:color w:val="auto"/>
        </w:rPr>
        <w:t xml:space="preserve"> Изготовление декоративных вазочек с использ</w:t>
      </w:r>
      <w:r w:rsidR="00506B97">
        <w:rPr>
          <w:rFonts w:ascii="Times New Roman" w:eastAsia="Times New Roman" w:hAnsi="Times New Roman" w:cs="Times New Roman"/>
          <w:color w:val="auto"/>
        </w:rPr>
        <w:t>ованием пластилина и семян</w:t>
      </w:r>
      <w:r w:rsidRPr="00164176">
        <w:rPr>
          <w:rFonts w:ascii="Times New Roman" w:eastAsia="Times New Roman" w:hAnsi="Times New Roman" w:cs="Times New Roman"/>
          <w:color w:val="auto"/>
        </w:rPr>
        <w:t>. Изготовление цвет</w:t>
      </w:r>
      <w:r w:rsidR="00506B97">
        <w:rPr>
          <w:rFonts w:ascii="Times New Roman" w:eastAsia="Times New Roman" w:hAnsi="Times New Roman" w:cs="Times New Roman"/>
          <w:color w:val="auto"/>
        </w:rPr>
        <w:t>ов из природного материала</w:t>
      </w:r>
      <w:r w:rsidRPr="00164176">
        <w:rPr>
          <w:rFonts w:ascii="Times New Roman" w:eastAsia="Times New Roman" w:hAnsi="Times New Roman" w:cs="Times New Roman"/>
          <w:color w:val="auto"/>
        </w:rPr>
        <w:t xml:space="preserve">. «Цветочная клумба» (НРК коллективная </w:t>
      </w:r>
      <w:r w:rsidR="00506B97">
        <w:rPr>
          <w:rFonts w:ascii="Times New Roman" w:eastAsia="Times New Roman" w:hAnsi="Times New Roman" w:cs="Times New Roman"/>
          <w:color w:val="auto"/>
        </w:rPr>
        <w:t>работа)</w:t>
      </w:r>
      <w:r w:rsidRPr="00164176">
        <w:rPr>
          <w:rFonts w:ascii="Times New Roman" w:eastAsia="Times New Roman" w:hAnsi="Times New Roman" w:cs="Times New Roman"/>
          <w:color w:val="auto"/>
        </w:rPr>
        <w:t xml:space="preserve">. </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i/>
          <w:color w:val="auto"/>
        </w:rPr>
        <w:t>Многодетальные изделия:</w:t>
      </w:r>
      <w:r w:rsidRPr="00164176">
        <w:rPr>
          <w:rFonts w:ascii="Times New Roman" w:eastAsia="Times New Roman" w:hAnsi="Times New Roman" w:cs="Times New Roman"/>
          <w:color w:val="auto"/>
        </w:rPr>
        <w:t xml:space="preserve"> «Л</w:t>
      </w:r>
      <w:r w:rsidR="00506B97">
        <w:rPr>
          <w:rFonts w:ascii="Times New Roman" w:eastAsia="Times New Roman" w:hAnsi="Times New Roman" w:cs="Times New Roman"/>
          <w:color w:val="auto"/>
        </w:rPr>
        <w:t>есовики»</w:t>
      </w:r>
      <w:r w:rsidRPr="00164176">
        <w:rPr>
          <w:rFonts w:ascii="Times New Roman" w:eastAsia="Times New Roman" w:hAnsi="Times New Roman" w:cs="Times New Roman"/>
          <w:color w:val="auto"/>
        </w:rPr>
        <w:t xml:space="preserve">, «Лесные жители» </w:t>
      </w:r>
      <w:r w:rsidR="00506B97">
        <w:rPr>
          <w:rFonts w:ascii="Times New Roman" w:eastAsia="Times New Roman" w:hAnsi="Times New Roman" w:cs="Times New Roman"/>
          <w:color w:val="auto"/>
        </w:rPr>
        <w:t>(НРК коллективная работа)</w:t>
      </w:r>
      <w:r w:rsidRPr="00164176">
        <w:rPr>
          <w:rFonts w:ascii="Times New Roman" w:eastAsia="Times New Roman" w:hAnsi="Times New Roman" w:cs="Times New Roman"/>
          <w:color w:val="auto"/>
        </w:rPr>
        <w:t>, «Птицы на оз</w:t>
      </w:r>
      <w:r w:rsidR="00506B97">
        <w:rPr>
          <w:rFonts w:ascii="Times New Roman" w:eastAsia="Times New Roman" w:hAnsi="Times New Roman" w:cs="Times New Roman"/>
          <w:color w:val="auto"/>
        </w:rPr>
        <w:t>ере» (коллективная работа)</w:t>
      </w:r>
      <w:r w:rsidRPr="00164176">
        <w:rPr>
          <w:rFonts w:ascii="Times New Roman" w:eastAsia="Times New Roman" w:hAnsi="Times New Roman" w:cs="Times New Roman"/>
          <w:color w:val="auto"/>
        </w:rPr>
        <w:t>.</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b/>
          <w:color w:val="auto"/>
        </w:rPr>
        <w:t>Самостоятельные работы:</w:t>
      </w:r>
      <w:r w:rsidRPr="00164176">
        <w:rPr>
          <w:rFonts w:ascii="Times New Roman" w:eastAsia="Times New Roman" w:hAnsi="Times New Roman" w:cs="Times New Roman"/>
          <w:color w:val="auto"/>
        </w:rPr>
        <w:t xml:space="preserve"> Составление декоративных букетов - композиции из сухих ве</w:t>
      </w:r>
      <w:r w:rsidR="00506B97">
        <w:rPr>
          <w:rFonts w:ascii="Times New Roman" w:eastAsia="Times New Roman" w:hAnsi="Times New Roman" w:cs="Times New Roman"/>
          <w:color w:val="auto"/>
        </w:rPr>
        <w:t>ток, листьев, цветов (НРК)</w:t>
      </w:r>
      <w:r w:rsidRPr="00164176">
        <w:rPr>
          <w:rFonts w:ascii="Times New Roman" w:eastAsia="Times New Roman" w:hAnsi="Times New Roman" w:cs="Times New Roman"/>
          <w:color w:val="auto"/>
        </w:rPr>
        <w:t>.</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b/>
          <w:color w:val="auto"/>
        </w:rPr>
        <w:t>Технические сведения:</w:t>
      </w:r>
      <w:r w:rsidRPr="00164176">
        <w:rPr>
          <w:rFonts w:ascii="Times New Roman" w:eastAsia="Times New Roman" w:hAnsi="Times New Roman" w:cs="Times New Roman"/>
          <w:color w:val="auto"/>
        </w:rPr>
        <w:t xml:space="preserve"> Природный материал, что к нему относится. Виды природного материала. Названия природных материалов: шишки, хвоя, плоды ясеня, скорлупа орехов, листья деревьев разных пород, семена фруктов, овощей. Правила охраны природы. Правила сбора, сушки, хранения природного материала. Свойства природных материалов: цвет, форма, величина, хрупкость </w:t>
      </w:r>
      <w:r w:rsidR="004061DE" w:rsidRPr="00164176">
        <w:rPr>
          <w:rFonts w:ascii="Times New Roman" w:eastAsia="Times New Roman" w:hAnsi="Times New Roman" w:cs="Times New Roman"/>
          <w:color w:val="auto"/>
        </w:rPr>
        <w:t>или прочность</w:t>
      </w:r>
      <w:r w:rsidRPr="00164176">
        <w:rPr>
          <w:rFonts w:ascii="Times New Roman" w:eastAsia="Times New Roman" w:hAnsi="Times New Roman" w:cs="Times New Roman"/>
          <w:color w:val="auto"/>
        </w:rPr>
        <w:t>. Элементарные правила составления букетов. Отличие листового материала от объёмного. Понятие «эскиз», «композиция», «тема». Приёмы работы пластилином, природным материалом, клеем, ножницами. Правила безопасной работы пластилином, природным материалом, клеем, ножницами. Организация рабочего места. Сведения о животном и растительном мире Красноярского края. Названия птиц, сведения о жилищах птиц.</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b/>
          <w:color w:val="auto"/>
        </w:rPr>
        <w:t>Приемы работы:</w:t>
      </w:r>
      <w:r w:rsidRPr="00164176">
        <w:rPr>
          <w:rFonts w:ascii="Times New Roman" w:eastAsia="Times New Roman" w:hAnsi="Times New Roman" w:cs="Times New Roman"/>
          <w:color w:val="auto"/>
        </w:rPr>
        <w:t xml:space="preserve"> Анализ образцов. Заготовка и накладывание полос из пластилина на основу, размазывание их. Отбор материала для отделки вазы, соблюдение ритмичности узора при отделке вазы. Определение материалов для работы, выбор природного материала, составление декоративного букета, соблюдение элементарных правил составления букетов. Использование различного природного материала для изготовления цветов. Составление цветов из предложенного материала, приклеивание семян, косточек к основе клеем. Соблюдение правил безопасной работы клеем, природным материалом. Размещение заготовок на пространстве основы для композиции, оформление в композицию, добавление необходимых деталей для украшения композиции.</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color w:val="auto"/>
        </w:rPr>
        <w:t xml:space="preserve">Анализ многодетального образца изделия. Определение формы деталей, соотнесение с формой реального объекта, использование различного природного материала для изготовления объёмных поделок, крепление деталей при помощи пластилина, клея. Размещение поделок в пространстве: вертикально, горизонтально или наклонно для придания различных поз персонажам, применение пластилина, веточек, штырьков, проволоки, клея для соединения и крепления деталей, прокалывание </w:t>
      </w:r>
      <w:r w:rsidRPr="00164176">
        <w:rPr>
          <w:rFonts w:ascii="Times New Roman" w:eastAsia="Times New Roman" w:hAnsi="Times New Roman" w:cs="Times New Roman"/>
          <w:color w:val="auto"/>
        </w:rPr>
        <w:lastRenderedPageBreak/>
        <w:t>отверстий шилом (выполняет учитель). Соблюдение правил безопасной работы колющим инструментом.</w:t>
      </w:r>
    </w:p>
    <w:p w:rsidR="00F15C93" w:rsidRPr="00F15C93" w:rsidRDefault="00506B97" w:rsidP="00DA5A86">
      <w:pPr>
        <w:spacing w:line="360" w:lineRule="auto"/>
        <w:ind w:firstLine="340"/>
        <w:jc w:val="center"/>
        <w:rPr>
          <w:rFonts w:ascii="Times New Roman" w:eastAsia="Times New Roman" w:hAnsi="Times New Roman" w:cs="Times New Roman"/>
          <w:color w:val="auto"/>
          <w:szCs w:val="28"/>
        </w:rPr>
      </w:pPr>
      <w:r>
        <w:rPr>
          <w:rFonts w:ascii="Times New Roman" w:eastAsia="Times New Roman" w:hAnsi="Times New Roman" w:cs="Times New Roman"/>
          <w:color w:val="auto"/>
          <w:szCs w:val="28"/>
        </w:rPr>
        <w:t>РАБОТА С БУМАГОЙ</w:t>
      </w:r>
    </w:p>
    <w:p w:rsidR="00F15C93" w:rsidRPr="00F15C93" w:rsidRDefault="00F15C93" w:rsidP="00DA5A86">
      <w:pPr>
        <w:spacing w:line="360" w:lineRule="auto"/>
        <w:ind w:firstLine="340"/>
        <w:jc w:val="center"/>
        <w:rPr>
          <w:rFonts w:ascii="Times New Roman" w:eastAsia="Times New Roman" w:hAnsi="Times New Roman" w:cs="Times New Roman"/>
          <w:color w:val="auto"/>
          <w:szCs w:val="28"/>
        </w:rPr>
      </w:pPr>
      <w:r w:rsidRPr="00F15C93">
        <w:rPr>
          <w:rFonts w:ascii="Times New Roman" w:eastAsia="Times New Roman" w:hAnsi="Times New Roman" w:cs="Times New Roman"/>
          <w:color w:val="auto"/>
          <w:szCs w:val="28"/>
        </w:rPr>
        <w:t>(плоское прямое плетение)</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b/>
          <w:color w:val="auto"/>
        </w:rPr>
        <w:t>Практические работы:</w:t>
      </w:r>
      <w:r w:rsidRPr="00164176">
        <w:rPr>
          <w:rFonts w:ascii="Times New Roman" w:eastAsia="Times New Roman" w:hAnsi="Times New Roman" w:cs="Times New Roman"/>
          <w:color w:val="auto"/>
        </w:rPr>
        <w:t xml:space="preserve"> Плоское п</w:t>
      </w:r>
      <w:r w:rsidR="00506B97">
        <w:rPr>
          <w:rFonts w:ascii="Times New Roman" w:eastAsia="Times New Roman" w:hAnsi="Times New Roman" w:cs="Times New Roman"/>
          <w:color w:val="auto"/>
        </w:rPr>
        <w:t>рямое плетение: «Закладка»</w:t>
      </w:r>
      <w:r w:rsidRPr="00164176">
        <w:rPr>
          <w:rFonts w:ascii="Times New Roman" w:eastAsia="Times New Roman" w:hAnsi="Times New Roman" w:cs="Times New Roman"/>
          <w:color w:val="auto"/>
        </w:rPr>
        <w:t xml:space="preserve">. Плетение </w:t>
      </w:r>
      <w:r w:rsidR="00506B97">
        <w:rPr>
          <w:rFonts w:ascii="Times New Roman" w:eastAsia="Times New Roman" w:hAnsi="Times New Roman" w:cs="Times New Roman"/>
          <w:color w:val="auto"/>
        </w:rPr>
        <w:t>ковриков из полосок бумаги. Подарочная салфетка</w:t>
      </w:r>
      <w:r w:rsidRPr="00164176">
        <w:rPr>
          <w:rFonts w:ascii="Times New Roman" w:eastAsia="Times New Roman" w:hAnsi="Times New Roman" w:cs="Times New Roman"/>
          <w:color w:val="auto"/>
        </w:rPr>
        <w:t>. Композиция «Подсолн</w:t>
      </w:r>
      <w:r w:rsidR="00506B97">
        <w:rPr>
          <w:rFonts w:ascii="Times New Roman" w:eastAsia="Times New Roman" w:hAnsi="Times New Roman" w:cs="Times New Roman"/>
          <w:color w:val="auto"/>
        </w:rPr>
        <w:t>ухи» (коллективная работа)</w:t>
      </w:r>
      <w:r w:rsidRPr="00164176">
        <w:rPr>
          <w:rFonts w:ascii="Times New Roman" w:eastAsia="Times New Roman" w:hAnsi="Times New Roman" w:cs="Times New Roman"/>
          <w:color w:val="auto"/>
        </w:rPr>
        <w:t>. Композиция «Лесная поля</w:t>
      </w:r>
      <w:r w:rsidR="00506B97">
        <w:rPr>
          <w:rFonts w:ascii="Times New Roman" w:eastAsia="Times New Roman" w:hAnsi="Times New Roman" w:cs="Times New Roman"/>
          <w:color w:val="auto"/>
        </w:rPr>
        <w:t>на» (коллективная работа)</w:t>
      </w:r>
      <w:r w:rsidRPr="00164176">
        <w:rPr>
          <w:rFonts w:ascii="Times New Roman" w:eastAsia="Times New Roman" w:hAnsi="Times New Roman" w:cs="Times New Roman"/>
          <w:color w:val="auto"/>
        </w:rPr>
        <w:t xml:space="preserve"> (НРК)</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b/>
          <w:color w:val="auto"/>
        </w:rPr>
        <w:t>Самостоятельные работы:</w:t>
      </w:r>
      <w:r w:rsidRPr="00164176">
        <w:rPr>
          <w:rFonts w:ascii="Times New Roman" w:eastAsia="Times New Roman" w:hAnsi="Times New Roman" w:cs="Times New Roman"/>
          <w:color w:val="auto"/>
        </w:rPr>
        <w:t xml:space="preserve"> Плетение </w:t>
      </w:r>
      <w:r w:rsidR="00506B97">
        <w:rPr>
          <w:rFonts w:ascii="Times New Roman" w:eastAsia="Times New Roman" w:hAnsi="Times New Roman" w:cs="Times New Roman"/>
          <w:color w:val="auto"/>
        </w:rPr>
        <w:t>ковриков из полосок бумаги</w:t>
      </w:r>
      <w:r w:rsidRPr="00164176">
        <w:rPr>
          <w:rFonts w:ascii="Times New Roman" w:eastAsia="Times New Roman" w:hAnsi="Times New Roman" w:cs="Times New Roman"/>
          <w:color w:val="auto"/>
        </w:rPr>
        <w:t>. Ко</w:t>
      </w:r>
      <w:r w:rsidR="00506B97">
        <w:rPr>
          <w:rFonts w:ascii="Times New Roman" w:eastAsia="Times New Roman" w:hAnsi="Times New Roman" w:cs="Times New Roman"/>
          <w:color w:val="auto"/>
        </w:rPr>
        <w:t>мпозиция «Лесная поляна»</w:t>
      </w:r>
      <w:r w:rsidRPr="00164176">
        <w:rPr>
          <w:rFonts w:ascii="Times New Roman" w:eastAsia="Times New Roman" w:hAnsi="Times New Roman" w:cs="Times New Roman"/>
          <w:color w:val="auto"/>
        </w:rPr>
        <w:t>(НРК)</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b/>
          <w:color w:val="auto"/>
        </w:rPr>
        <w:t>Технические сведения:</w:t>
      </w:r>
      <w:r w:rsidRPr="00164176">
        <w:rPr>
          <w:rFonts w:ascii="Times New Roman" w:eastAsia="Times New Roman" w:hAnsi="Times New Roman" w:cs="Times New Roman"/>
          <w:color w:val="auto"/>
        </w:rPr>
        <w:t xml:space="preserve"> Название материала. Свойства бумаги. Виды </w:t>
      </w:r>
      <w:r w:rsidR="004061DE" w:rsidRPr="00164176">
        <w:rPr>
          <w:rFonts w:ascii="Times New Roman" w:eastAsia="Times New Roman" w:hAnsi="Times New Roman" w:cs="Times New Roman"/>
          <w:color w:val="auto"/>
        </w:rPr>
        <w:t>бумаги: цветная</w:t>
      </w:r>
      <w:r w:rsidRPr="00164176">
        <w:rPr>
          <w:rFonts w:ascii="Times New Roman" w:eastAsia="Times New Roman" w:hAnsi="Times New Roman" w:cs="Times New Roman"/>
          <w:color w:val="auto"/>
        </w:rPr>
        <w:t xml:space="preserve"> односторонняя, двусторонняя. Пространственные представления </w:t>
      </w:r>
      <w:r w:rsidR="004061DE" w:rsidRPr="00164176">
        <w:rPr>
          <w:rFonts w:ascii="Times New Roman" w:eastAsia="Times New Roman" w:hAnsi="Times New Roman" w:cs="Times New Roman"/>
          <w:color w:val="auto"/>
        </w:rPr>
        <w:t>и понятия</w:t>
      </w:r>
      <w:r w:rsidRPr="00164176">
        <w:rPr>
          <w:rFonts w:ascii="Times New Roman" w:eastAsia="Times New Roman" w:hAnsi="Times New Roman" w:cs="Times New Roman"/>
          <w:color w:val="auto"/>
        </w:rPr>
        <w:t>: «верх», «низ», «правые и левые углы», «пополам», «середина». Понятие «плетение». Виды плетения. Материалы для плетения: бумага, тесьма, шпагат. Приёмы работы с бумагой в технике плетения: складывание, сгибание, плетение в шахматном порядке. Ритм плетения. Приёмы работы измерительными инструментами: разметка по 1 см. Понятие «линия разметки». Приёмы работы ножницами: разрезание бумаги до отметки, разрезание бумаги на полосы по размеченным линиям, резание по контурам, вырезание по шаблонам. Правила безопасной работы ножницами. Понятие «композиция». Соединение деталей из бумаги с помощью клея и кисточки. Клей, виды клея. Приёмы работы с клеем: капельно, по краю. Соблюдение санитарно-гигиенических требований при работе с клеем. Использование дополнительных материалов для оформления композиции. Практическое применение изделия.</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b/>
          <w:color w:val="auto"/>
        </w:rPr>
        <w:t>Приемы работы:</w:t>
      </w:r>
      <w:r w:rsidRPr="00164176">
        <w:rPr>
          <w:rFonts w:ascii="Times New Roman" w:eastAsia="Times New Roman" w:hAnsi="Times New Roman" w:cs="Times New Roman"/>
          <w:color w:val="auto"/>
        </w:rPr>
        <w:t xml:space="preserve"> Анализ образца. Определение вида бумаги, необходимого для данного изделия. Выполнение задания по объяснению и показу приёмов работы учителем. Разметка прямоугольного листа бумаги с использованием линейки по 1 см. Прорезание бумаги по намеченным линиям. Разметка </w:t>
      </w:r>
      <w:r w:rsidR="004061DE" w:rsidRPr="00164176">
        <w:rPr>
          <w:rFonts w:ascii="Times New Roman" w:eastAsia="Times New Roman" w:hAnsi="Times New Roman" w:cs="Times New Roman"/>
          <w:color w:val="auto"/>
        </w:rPr>
        <w:t>длины полосок</w:t>
      </w:r>
      <w:r w:rsidRPr="00164176">
        <w:rPr>
          <w:rFonts w:ascii="Times New Roman" w:eastAsia="Times New Roman" w:hAnsi="Times New Roman" w:cs="Times New Roman"/>
          <w:color w:val="auto"/>
        </w:rPr>
        <w:t xml:space="preserve"> тесьмы, отрезание полосок нужной длины и вплетение в прорези в шахматном порядке, крепление концов тесьмы.</w:t>
      </w:r>
    </w:p>
    <w:p w:rsidR="00F15C93" w:rsidRPr="00F15C93"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color w:val="auto"/>
        </w:rPr>
        <w:t xml:space="preserve">Складывание листа цветной двусторонней бумаги квадратной формы </w:t>
      </w:r>
      <w:r w:rsidR="004061DE" w:rsidRPr="00164176">
        <w:rPr>
          <w:rFonts w:ascii="Times New Roman" w:eastAsia="Times New Roman" w:hAnsi="Times New Roman" w:cs="Times New Roman"/>
          <w:color w:val="auto"/>
        </w:rPr>
        <w:t>пополам, выполнение</w:t>
      </w:r>
      <w:r w:rsidRPr="00164176">
        <w:rPr>
          <w:rFonts w:ascii="Times New Roman" w:eastAsia="Times New Roman" w:hAnsi="Times New Roman" w:cs="Times New Roman"/>
          <w:color w:val="auto"/>
        </w:rPr>
        <w:t xml:space="preserve"> разметки по 1 см по всей длине сложенной заготовки, прорезание бумаги по намеченным линиям. Выполнение на втором листе цветной бумаги такой же разметки и разрезание квадрата на полоски шириной по 1 см. Вплетение полосок в основу коврика. Соблюдение ритма плетения в шахматном порядке. Подклеивание капельками клея с обратной стороны концов полосок. Выбор темы композиции, распределение обязанностей по выполнению коллективной работы. Определение элементов композиции, вырезание из ковриков нужных деталей для аппликации по шаблонам. Размещение элементов композиции в пространстве листа, добавление необходимых деталей из разных материалов (гофрированной бумаги, картона, ткани, тесьмы). Приклеивание элементов: капельно, от центра или по краю. Соблюдение правил безопасной работы клеем, ножницами.</w:t>
      </w:r>
    </w:p>
    <w:p w:rsidR="00F15C93" w:rsidRPr="000C37DB" w:rsidRDefault="00F15C93" w:rsidP="00DA5A86">
      <w:pPr>
        <w:spacing w:line="360" w:lineRule="auto"/>
        <w:ind w:firstLine="340"/>
        <w:jc w:val="center"/>
        <w:rPr>
          <w:rFonts w:ascii="Times New Roman" w:eastAsia="Times New Roman" w:hAnsi="Times New Roman" w:cs="Times New Roman"/>
          <w:color w:val="auto"/>
          <w:szCs w:val="28"/>
        </w:rPr>
      </w:pPr>
      <w:r w:rsidRPr="000C37DB">
        <w:rPr>
          <w:rFonts w:ascii="Times New Roman" w:eastAsia="Times New Roman" w:hAnsi="Times New Roman" w:cs="Times New Roman"/>
          <w:color w:val="auto"/>
          <w:szCs w:val="28"/>
        </w:rPr>
        <w:lastRenderedPageBreak/>
        <w:t>РАБОТ</w:t>
      </w:r>
      <w:r w:rsidR="00506B97">
        <w:rPr>
          <w:rFonts w:ascii="Times New Roman" w:eastAsia="Times New Roman" w:hAnsi="Times New Roman" w:cs="Times New Roman"/>
          <w:color w:val="auto"/>
          <w:szCs w:val="28"/>
        </w:rPr>
        <w:t>А С ПЛАСТИЧЕСКИМИ МАТЕРИАЛАМИ</w:t>
      </w:r>
    </w:p>
    <w:p w:rsidR="00F15C93" w:rsidRPr="000C37DB" w:rsidRDefault="00F15C93" w:rsidP="00DA5A86">
      <w:pPr>
        <w:spacing w:line="360" w:lineRule="auto"/>
        <w:ind w:firstLine="340"/>
        <w:jc w:val="center"/>
        <w:rPr>
          <w:rFonts w:ascii="Times New Roman" w:eastAsia="Times New Roman" w:hAnsi="Times New Roman" w:cs="Times New Roman"/>
          <w:color w:val="auto"/>
          <w:szCs w:val="28"/>
        </w:rPr>
      </w:pPr>
      <w:r w:rsidRPr="000C37DB">
        <w:rPr>
          <w:rFonts w:ascii="Times New Roman" w:eastAsia="Times New Roman" w:hAnsi="Times New Roman" w:cs="Times New Roman"/>
          <w:color w:val="auto"/>
          <w:szCs w:val="28"/>
        </w:rPr>
        <w:t>(тестопластика, пластилинография, лепка из пласт</w:t>
      </w:r>
      <w:r w:rsidR="000C37DB">
        <w:rPr>
          <w:rFonts w:ascii="Times New Roman" w:eastAsia="Times New Roman" w:hAnsi="Times New Roman" w:cs="Times New Roman"/>
          <w:color w:val="auto"/>
          <w:szCs w:val="28"/>
        </w:rPr>
        <w:t>илина)</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b/>
          <w:color w:val="auto"/>
        </w:rPr>
        <w:t>Практические работы:</w:t>
      </w:r>
      <w:r w:rsidRPr="00164176">
        <w:rPr>
          <w:rFonts w:ascii="Times New Roman" w:eastAsia="Times New Roman" w:hAnsi="Times New Roman" w:cs="Times New Roman"/>
          <w:color w:val="auto"/>
        </w:rPr>
        <w:t xml:space="preserve"> </w:t>
      </w:r>
      <w:r w:rsidR="004061DE" w:rsidRPr="00164176">
        <w:rPr>
          <w:rFonts w:ascii="Times New Roman" w:eastAsia="Times New Roman" w:hAnsi="Times New Roman" w:cs="Times New Roman"/>
          <w:i/>
          <w:color w:val="auto"/>
        </w:rPr>
        <w:t>Тестопластика:</w:t>
      </w:r>
      <w:r w:rsidR="004061DE" w:rsidRPr="00164176">
        <w:rPr>
          <w:rFonts w:ascii="Times New Roman" w:eastAsia="Times New Roman" w:hAnsi="Times New Roman" w:cs="Times New Roman"/>
          <w:color w:val="auto"/>
        </w:rPr>
        <w:t xml:space="preserve"> «</w:t>
      </w:r>
      <w:r w:rsidR="00506B97">
        <w:rPr>
          <w:rFonts w:ascii="Times New Roman" w:eastAsia="Times New Roman" w:hAnsi="Times New Roman" w:cs="Times New Roman"/>
          <w:color w:val="auto"/>
        </w:rPr>
        <w:t>Зайка». «Сова»</w:t>
      </w:r>
      <w:r w:rsidRPr="00164176">
        <w:rPr>
          <w:rFonts w:ascii="Times New Roman" w:eastAsia="Times New Roman" w:hAnsi="Times New Roman" w:cs="Times New Roman"/>
          <w:color w:val="auto"/>
        </w:rPr>
        <w:t xml:space="preserve">. </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i/>
          <w:color w:val="auto"/>
        </w:rPr>
        <w:t xml:space="preserve">Пластилинография: </w:t>
      </w:r>
      <w:r w:rsidRPr="00164176">
        <w:rPr>
          <w:rFonts w:ascii="Times New Roman" w:eastAsia="Times New Roman" w:hAnsi="Times New Roman" w:cs="Times New Roman"/>
          <w:color w:val="auto"/>
        </w:rPr>
        <w:t>«Поле</w:t>
      </w:r>
      <w:r w:rsidR="00506B97">
        <w:rPr>
          <w:rFonts w:ascii="Times New Roman" w:eastAsia="Times New Roman" w:hAnsi="Times New Roman" w:cs="Times New Roman"/>
          <w:color w:val="auto"/>
        </w:rPr>
        <w:t>вые цветы»</w:t>
      </w:r>
      <w:r w:rsidRPr="00164176">
        <w:rPr>
          <w:rFonts w:ascii="Times New Roman" w:eastAsia="Times New Roman" w:hAnsi="Times New Roman" w:cs="Times New Roman"/>
          <w:color w:val="auto"/>
        </w:rPr>
        <w:t>.</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i/>
          <w:color w:val="auto"/>
        </w:rPr>
        <w:t>Лепка из пластилина:</w:t>
      </w:r>
      <w:r w:rsidRPr="00164176">
        <w:rPr>
          <w:rFonts w:ascii="Times New Roman" w:eastAsia="Times New Roman" w:hAnsi="Times New Roman" w:cs="Times New Roman"/>
          <w:color w:val="auto"/>
        </w:rPr>
        <w:t xml:space="preserve"> «Кто гу</w:t>
      </w:r>
      <w:r w:rsidR="00506B97">
        <w:rPr>
          <w:rFonts w:ascii="Times New Roman" w:eastAsia="Times New Roman" w:hAnsi="Times New Roman" w:cs="Times New Roman"/>
          <w:color w:val="auto"/>
        </w:rPr>
        <w:t>ляет во дворе»</w:t>
      </w:r>
      <w:r w:rsidRPr="00164176">
        <w:rPr>
          <w:rFonts w:ascii="Times New Roman" w:eastAsia="Times New Roman" w:hAnsi="Times New Roman" w:cs="Times New Roman"/>
          <w:color w:val="auto"/>
        </w:rPr>
        <w:t>.</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b/>
          <w:color w:val="auto"/>
        </w:rPr>
        <w:t>Самостоятельные работы:</w:t>
      </w:r>
      <w:r w:rsidRPr="00164176">
        <w:rPr>
          <w:rFonts w:ascii="Times New Roman" w:eastAsia="Times New Roman" w:hAnsi="Times New Roman" w:cs="Times New Roman"/>
          <w:color w:val="auto"/>
        </w:rPr>
        <w:t xml:space="preserve"> </w:t>
      </w:r>
      <w:r w:rsidRPr="00164176">
        <w:rPr>
          <w:rFonts w:ascii="Times New Roman" w:eastAsia="Times New Roman" w:hAnsi="Times New Roman" w:cs="Times New Roman"/>
          <w:i/>
          <w:color w:val="auto"/>
        </w:rPr>
        <w:t>Тестопластика:</w:t>
      </w:r>
      <w:r w:rsidRPr="00164176">
        <w:rPr>
          <w:rFonts w:ascii="Times New Roman" w:eastAsia="Times New Roman" w:hAnsi="Times New Roman" w:cs="Times New Roman"/>
          <w:color w:val="auto"/>
        </w:rPr>
        <w:t xml:space="preserve"> «Ёжик» – 1 ч. </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b/>
          <w:color w:val="auto"/>
        </w:rPr>
        <w:t>Технические сведения:</w:t>
      </w:r>
      <w:r w:rsidRPr="00164176">
        <w:rPr>
          <w:rFonts w:ascii="Times New Roman" w:eastAsia="Times New Roman" w:hAnsi="Times New Roman" w:cs="Times New Roman"/>
          <w:color w:val="auto"/>
        </w:rPr>
        <w:t xml:space="preserve"> Название материала (солёное тесто), цвет, свойства: пластичность, мягкость. Рецепты приготовления солёного теста, ингредиенты. Способы приготовления теста к работе: замешивание, окрашивание. Инструменты для работы – стека, палочка, ситечко, чесноковыжималка, пуговицы с рельефной поверхностью, футляры от фломастеров. Использование инструментов и принадлежностей.</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color w:val="auto"/>
        </w:rPr>
        <w:t>Название материала, свойства материала (пластилин). Виды пластилина. Исходные формы для лепки: жгут (колбаска), шар. Приёмы работы, способы изготовления изделий, название техник изготовления изделий. Способы приготовления пластилина к работе: разогрев, разминание. Инструмент для работы – стека. Виды лепки: скульптура. Правила техники безопасности при работе с материалом и инструментами. Организация рабочего места.</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b/>
          <w:color w:val="auto"/>
        </w:rPr>
        <w:t>Приемы работы:</w:t>
      </w:r>
      <w:r w:rsidRPr="00164176">
        <w:rPr>
          <w:rFonts w:ascii="Times New Roman" w:eastAsia="Times New Roman" w:hAnsi="Times New Roman" w:cs="Times New Roman"/>
          <w:color w:val="auto"/>
        </w:rPr>
        <w:t xml:space="preserve"> Замешивание теста, окрашивание. Отщипывание от целого куска, скатывание шариков, углубление, формование пальцами. Соединение (склеивание) частей водой. Нанесение рельефных поверхностей при помощи подручных средств. Сушка изделий. Организация рабочего места при выполнении лепных работ, правила техники безопасности при работе с материалом.</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color w:val="auto"/>
        </w:rPr>
        <w:t>Анализ предметов по форме и величине. Отщипывание пластилина от целого куска, разминание его пальцами до размягчения. Раскатывание пластилина в ладонях и на подкладной доске «колбасок», жгутиков, шариков. Сплющивание, вытягивание шариков и жгутиков. Крепление деталей на пластиковой крышке. Закрепление деталей в горшочке, крышке. Использование стеки для прорисовки некоторых деталей у изделий.</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color w:val="auto"/>
        </w:rPr>
        <w:t>Анализ предметов по форме и величине. Выбор образа игрушки для лепки, цвета пластилина. Отщипывание пластилина от целого куска, разминание его пальцами до размягчения. Применение различных способов и приёмов лепки при создании игрушек: скатывание, раскатывание, сплющивание, вытягивание, примазывание и т.п. Использование стеки для прорисовки некоторых деталей у изделий. Выполнение работы в указанной последовательности.</w:t>
      </w:r>
    </w:p>
    <w:p w:rsidR="00F15C93" w:rsidRPr="000C37DB" w:rsidRDefault="00F15C93" w:rsidP="00DA5A86">
      <w:pPr>
        <w:spacing w:line="360" w:lineRule="auto"/>
        <w:ind w:firstLine="340"/>
        <w:jc w:val="center"/>
        <w:rPr>
          <w:rFonts w:ascii="Times New Roman" w:eastAsia="Times New Roman" w:hAnsi="Times New Roman" w:cs="Times New Roman"/>
          <w:color w:val="auto"/>
          <w:szCs w:val="28"/>
        </w:rPr>
      </w:pPr>
      <w:r w:rsidRPr="000C37DB">
        <w:rPr>
          <w:rFonts w:ascii="Times New Roman" w:eastAsia="Times New Roman" w:hAnsi="Times New Roman" w:cs="Times New Roman"/>
          <w:color w:val="auto"/>
          <w:szCs w:val="28"/>
        </w:rPr>
        <w:t>РАБОТА</w:t>
      </w:r>
      <w:r w:rsidR="00506B97">
        <w:rPr>
          <w:rFonts w:ascii="Times New Roman" w:eastAsia="Times New Roman" w:hAnsi="Times New Roman" w:cs="Times New Roman"/>
          <w:color w:val="auto"/>
          <w:szCs w:val="28"/>
        </w:rPr>
        <w:t xml:space="preserve"> С БУМАГОЙ И КАРТОНОМ</w:t>
      </w:r>
      <w:r w:rsidRPr="000C37DB">
        <w:rPr>
          <w:rFonts w:ascii="Times New Roman" w:eastAsia="Times New Roman" w:hAnsi="Times New Roman" w:cs="Times New Roman"/>
          <w:color w:val="auto"/>
          <w:szCs w:val="28"/>
        </w:rPr>
        <w:t xml:space="preserve"> </w:t>
      </w:r>
    </w:p>
    <w:p w:rsidR="00F15C93" w:rsidRPr="000C37DB" w:rsidRDefault="000C37DB" w:rsidP="00DA5A86">
      <w:pPr>
        <w:spacing w:line="360" w:lineRule="auto"/>
        <w:ind w:firstLine="340"/>
        <w:jc w:val="center"/>
        <w:rPr>
          <w:rFonts w:ascii="Times New Roman" w:eastAsia="Times New Roman" w:hAnsi="Times New Roman" w:cs="Times New Roman"/>
          <w:color w:val="auto"/>
          <w:szCs w:val="28"/>
        </w:rPr>
      </w:pPr>
      <w:r>
        <w:rPr>
          <w:rFonts w:ascii="Times New Roman" w:eastAsia="Times New Roman" w:hAnsi="Times New Roman" w:cs="Times New Roman"/>
          <w:color w:val="auto"/>
          <w:szCs w:val="28"/>
        </w:rPr>
        <w:t>(аппликация, объёмные изделия)</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b/>
          <w:color w:val="auto"/>
        </w:rPr>
        <w:t>Практические работы:</w:t>
      </w:r>
      <w:r w:rsidRPr="00164176">
        <w:rPr>
          <w:rFonts w:ascii="Times New Roman" w:eastAsia="Times New Roman" w:hAnsi="Times New Roman" w:cs="Times New Roman"/>
          <w:color w:val="auto"/>
        </w:rPr>
        <w:t xml:space="preserve"> А</w:t>
      </w:r>
      <w:r w:rsidR="00506B97">
        <w:rPr>
          <w:rFonts w:ascii="Times New Roman" w:eastAsia="Times New Roman" w:hAnsi="Times New Roman" w:cs="Times New Roman"/>
          <w:color w:val="auto"/>
        </w:rPr>
        <w:t xml:space="preserve">ппликация: «Домик в лесу», «Зоопарк» </w:t>
      </w:r>
      <w:r w:rsidRPr="00164176">
        <w:rPr>
          <w:rFonts w:ascii="Times New Roman" w:eastAsia="Times New Roman" w:hAnsi="Times New Roman" w:cs="Times New Roman"/>
          <w:color w:val="auto"/>
        </w:rPr>
        <w:t>(НРК).</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b/>
          <w:color w:val="auto"/>
        </w:rPr>
        <w:t>Объёмные изделия:</w:t>
      </w:r>
      <w:r w:rsidRPr="00164176">
        <w:rPr>
          <w:rFonts w:ascii="Times New Roman" w:eastAsia="Times New Roman" w:hAnsi="Times New Roman" w:cs="Times New Roman"/>
          <w:color w:val="auto"/>
        </w:rPr>
        <w:t xml:space="preserve"> Стаканчик с квадратным ос</w:t>
      </w:r>
      <w:r w:rsidR="00506B97">
        <w:rPr>
          <w:rFonts w:ascii="Times New Roman" w:eastAsia="Times New Roman" w:hAnsi="Times New Roman" w:cs="Times New Roman"/>
          <w:color w:val="auto"/>
        </w:rPr>
        <w:t>нованием</w:t>
      </w:r>
      <w:r w:rsidRPr="00164176">
        <w:rPr>
          <w:rFonts w:ascii="Times New Roman" w:eastAsia="Times New Roman" w:hAnsi="Times New Roman" w:cs="Times New Roman"/>
          <w:color w:val="auto"/>
        </w:rPr>
        <w:t xml:space="preserve">. </w:t>
      </w:r>
      <w:r w:rsidR="00506B97">
        <w:rPr>
          <w:rFonts w:ascii="Times New Roman" w:eastAsia="Times New Roman" w:hAnsi="Times New Roman" w:cs="Times New Roman"/>
          <w:color w:val="auto"/>
        </w:rPr>
        <w:t>Игрушка «Настольная кукла»</w:t>
      </w:r>
      <w:r w:rsidRPr="00164176">
        <w:rPr>
          <w:rFonts w:ascii="Times New Roman" w:eastAsia="Times New Roman" w:hAnsi="Times New Roman" w:cs="Times New Roman"/>
          <w:color w:val="auto"/>
        </w:rPr>
        <w:t>. Изготовление игр</w:t>
      </w:r>
      <w:r w:rsidR="00506B97">
        <w:rPr>
          <w:rFonts w:ascii="Times New Roman" w:eastAsia="Times New Roman" w:hAnsi="Times New Roman" w:cs="Times New Roman"/>
          <w:color w:val="auto"/>
        </w:rPr>
        <w:t>ушки: «Кукла с гардеробом»</w:t>
      </w:r>
      <w:r w:rsidRPr="00164176">
        <w:rPr>
          <w:rFonts w:ascii="Times New Roman" w:eastAsia="Times New Roman" w:hAnsi="Times New Roman" w:cs="Times New Roman"/>
          <w:color w:val="auto"/>
        </w:rPr>
        <w:t>.</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b/>
          <w:color w:val="auto"/>
        </w:rPr>
        <w:t>Самостоятельные работы:</w:t>
      </w:r>
      <w:r w:rsidR="00506B97">
        <w:rPr>
          <w:rFonts w:ascii="Times New Roman" w:eastAsia="Times New Roman" w:hAnsi="Times New Roman" w:cs="Times New Roman"/>
          <w:color w:val="auto"/>
        </w:rPr>
        <w:t xml:space="preserve"> Аппликация: «Зоопарк» </w:t>
      </w:r>
      <w:r w:rsidRPr="00164176">
        <w:rPr>
          <w:rFonts w:ascii="Times New Roman" w:eastAsia="Times New Roman" w:hAnsi="Times New Roman" w:cs="Times New Roman"/>
          <w:color w:val="auto"/>
        </w:rPr>
        <w:t xml:space="preserve">(второй урок). </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b/>
          <w:color w:val="auto"/>
        </w:rPr>
        <w:lastRenderedPageBreak/>
        <w:t>Объёмные изделия:</w:t>
      </w:r>
      <w:r w:rsidRPr="00164176">
        <w:rPr>
          <w:rFonts w:ascii="Times New Roman" w:eastAsia="Times New Roman" w:hAnsi="Times New Roman" w:cs="Times New Roman"/>
          <w:color w:val="auto"/>
        </w:rPr>
        <w:t xml:space="preserve"> Изготовление игр</w:t>
      </w:r>
      <w:r w:rsidR="00506B97">
        <w:rPr>
          <w:rFonts w:ascii="Times New Roman" w:eastAsia="Times New Roman" w:hAnsi="Times New Roman" w:cs="Times New Roman"/>
          <w:color w:val="auto"/>
        </w:rPr>
        <w:t>ушки: «Кукла с гардеробом»</w:t>
      </w:r>
      <w:r w:rsidRPr="00164176">
        <w:rPr>
          <w:rFonts w:ascii="Times New Roman" w:eastAsia="Times New Roman" w:hAnsi="Times New Roman" w:cs="Times New Roman"/>
          <w:color w:val="auto"/>
        </w:rPr>
        <w:t>.</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b/>
          <w:color w:val="auto"/>
        </w:rPr>
        <w:t>Технические сведения:</w:t>
      </w:r>
      <w:r w:rsidRPr="00164176">
        <w:rPr>
          <w:rFonts w:ascii="Times New Roman" w:eastAsia="Times New Roman" w:hAnsi="Times New Roman" w:cs="Times New Roman"/>
          <w:color w:val="auto"/>
        </w:rPr>
        <w:t xml:space="preserve"> Виды бумаги: писчая, цветная, упаковочная, глянцевая, обёрточная. Картон, применение и назначение. Свойства и особенности картона: ломается, режется по сгибу, впитывает влагу, более прочный, чем бумага. Элементарные сведения о короблении картона. Сходство и отличия бумаги и картона. Понятие «линия разметки». Практическое применение изделия. Приёмы разметки: по линейке, мерочке, на просвет, на глаз. Приёмы работы с бумагой: складывание, сгибание, разглаживание, завивание, изготовление симметричных деталей. Приёмы вырезания мелких деталей. Понятие «симметрия», «композиция». Определение и отметка линии места наклеивания аппликации. Понятие о комплекте одежды, фасоне. Клей, виды клея. Приёмы работы клеем: от центра, по краю, капелькой. Правила безопасной работы клеем, ножницами. Пространственные представления </w:t>
      </w:r>
      <w:r w:rsidR="004061DE" w:rsidRPr="00164176">
        <w:rPr>
          <w:rFonts w:ascii="Times New Roman" w:eastAsia="Times New Roman" w:hAnsi="Times New Roman" w:cs="Times New Roman"/>
          <w:color w:val="auto"/>
        </w:rPr>
        <w:t>и понятия</w:t>
      </w:r>
      <w:r w:rsidRPr="00164176">
        <w:rPr>
          <w:rFonts w:ascii="Times New Roman" w:eastAsia="Times New Roman" w:hAnsi="Times New Roman" w:cs="Times New Roman"/>
          <w:color w:val="auto"/>
        </w:rPr>
        <w:t>. Животный мир Красноярского края. Зоопарки и заповедники Красноярского края.</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b/>
          <w:color w:val="auto"/>
        </w:rPr>
        <w:t>Приемы работы:</w:t>
      </w:r>
      <w:r w:rsidRPr="00164176">
        <w:rPr>
          <w:rFonts w:ascii="Times New Roman" w:eastAsia="Times New Roman" w:hAnsi="Times New Roman" w:cs="Times New Roman"/>
          <w:color w:val="auto"/>
        </w:rPr>
        <w:t xml:space="preserve"> Анализ образцов. Определение материалов для работы. Разметка на картоне и бумаге по форме заготовки из картона, на глаз, по линейке, по шаблону. Расчёт сторон основания стаканчика. Резание по намеченным линиям, склеивание изделия. Складывание, сгибание бумаги, вырезание симметричных деталей. Примеривание и приклеивание деталей аппликации по месту. Опора на образец, рисунок, предметную карту. Изготовление игрушки «Кукла с гардеробом». Использование шаблона для получения фигуры куклы из тонкого картона. Самостоятельный выбор фасонов одежды. Ориентировка на плоскости листа и в пространственных понятиях. Аккуратное пользование клеем, ножницами.</w:t>
      </w:r>
    </w:p>
    <w:p w:rsidR="00F15C93" w:rsidRPr="00164176" w:rsidRDefault="00F15C93" w:rsidP="00DA5A86">
      <w:pPr>
        <w:spacing w:line="360" w:lineRule="auto"/>
        <w:ind w:firstLine="340"/>
        <w:jc w:val="both"/>
        <w:rPr>
          <w:rFonts w:ascii="Times New Roman" w:eastAsia="Times New Roman" w:hAnsi="Times New Roman" w:cs="Times New Roman"/>
          <w:color w:val="auto"/>
          <w:sz w:val="16"/>
          <w:szCs w:val="16"/>
        </w:rPr>
      </w:pPr>
    </w:p>
    <w:p w:rsidR="00F15C93" w:rsidRPr="000C37DB" w:rsidRDefault="000C37DB" w:rsidP="00DA5A86">
      <w:pPr>
        <w:spacing w:line="360" w:lineRule="auto"/>
        <w:ind w:firstLine="709"/>
        <w:jc w:val="center"/>
        <w:rPr>
          <w:rFonts w:ascii="Times New Roman" w:eastAsia="Times New Roman" w:hAnsi="Times New Roman" w:cs="Times New Roman"/>
          <w:color w:val="auto"/>
          <w:szCs w:val="28"/>
        </w:rPr>
      </w:pPr>
      <w:r>
        <w:rPr>
          <w:rFonts w:ascii="Times New Roman" w:eastAsia="Times New Roman" w:hAnsi="Times New Roman" w:cs="Times New Roman"/>
          <w:color w:val="auto"/>
          <w:szCs w:val="28"/>
        </w:rPr>
        <w:t xml:space="preserve">ИТОГОВОЕ </w:t>
      </w:r>
      <w:r w:rsidR="00506B97">
        <w:rPr>
          <w:rFonts w:ascii="Times New Roman" w:eastAsia="Times New Roman" w:hAnsi="Times New Roman" w:cs="Times New Roman"/>
          <w:color w:val="auto"/>
          <w:szCs w:val="28"/>
        </w:rPr>
        <w:t>ЗАНЯТИЕ</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b/>
          <w:color w:val="auto"/>
        </w:rPr>
        <w:t>Практические работы:</w:t>
      </w:r>
      <w:r w:rsidRPr="00164176">
        <w:rPr>
          <w:rFonts w:ascii="Times New Roman" w:eastAsia="Times New Roman" w:hAnsi="Times New Roman" w:cs="Times New Roman"/>
          <w:i/>
          <w:color w:val="auto"/>
        </w:rPr>
        <w:t xml:space="preserve"> </w:t>
      </w:r>
      <w:r w:rsidRPr="00164176">
        <w:rPr>
          <w:rFonts w:ascii="Times New Roman" w:eastAsia="Times New Roman" w:hAnsi="Times New Roman" w:cs="Times New Roman"/>
          <w:color w:val="auto"/>
        </w:rPr>
        <w:t>Тестирование и диагностика учащихся. Выставка работ учащихся. Подведение итогов года.</w:t>
      </w:r>
    </w:p>
    <w:p w:rsidR="00F15C93" w:rsidRPr="00164176"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b/>
          <w:color w:val="auto"/>
        </w:rPr>
        <w:t xml:space="preserve">Технические сведения: </w:t>
      </w:r>
      <w:r w:rsidRPr="00164176">
        <w:rPr>
          <w:rFonts w:ascii="Times New Roman" w:eastAsia="Times New Roman" w:hAnsi="Times New Roman" w:cs="Times New Roman"/>
          <w:color w:val="auto"/>
        </w:rPr>
        <w:t xml:space="preserve">Ориентировка в понятиях по разделам и темам программы. Ориентировка в названиях материалов, инструментах, принадлежностях, применяемых течение года. Способы и приёмы работы с материалами и инструментами. Изделия, изготовленные на уроках в течение года. Правила техники безопасности. </w:t>
      </w:r>
    </w:p>
    <w:p w:rsidR="00F15C93" w:rsidRDefault="00F15C93" w:rsidP="00DA5A86">
      <w:pPr>
        <w:spacing w:line="360" w:lineRule="auto"/>
        <w:ind w:firstLine="340"/>
        <w:jc w:val="both"/>
        <w:rPr>
          <w:rFonts w:ascii="Times New Roman" w:eastAsia="Times New Roman" w:hAnsi="Times New Roman" w:cs="Times New Roman"/>
          <w:color w:val="auto"/>
        </w:rPr>
      </w:pPr>
      <w:r w:rsidRPr="00164176">
        <w:rPr>
          <w:rFonts w:ascii="Times New Roman" w:eastAsia="Times New Roman" w:hAnsi="Times New Roman" w:cs="Times New Roman"/>
          <w:b/>
          <w:color w:val="auto"/>
        </w:rPr>
        <w:t>Приёмы работы:</w:t>
      </w:r>
      <w:r w:rsidRPr="00164176">
        <w:rPr>
          <w:rFonts w:ascii="Times New Roman" w:eastAsia="Times New Roman" w:hAnsi="Times New Roman" w:cs="Times New Roman"/>
          <w:color w:val="auto"/>
        </w:rPr>
        <w:t xml:space="preserve"> Ответы на вопросы учителя по разделам и темам программы с помощью учителя. Тестирование учащихся. Проведение диагностики учащихся. Работа с наглядным, иллюстрационным материалом. Выставка работ учащихся, анализ работ,</w:t>
      </w:r>
      <w:r w:rsidR="000C37DB">
        <w:rPr>
          <w:rFonts w:ascii="Times New Roman" w:eastAsia="Times New Roman" w:hAnsi="Times New Roman" w:cs="Times New Roman"/>
          <w:color w:val="auto"/>
        </w:rPr>
        <w:t xml:space="preserve"> обсуждение. Подведение итогов.</w:t>
      </w:r>
    </w:p>
    <w:p w:rsidR="00A6637F" w:rsidRDefault="00A6637F" w:rsidP="00DA5A86">
      <w:pPr>
        <w:spacing w:line="360" w:lineRule="auto"/>
        <w:ind w:firstLine="340"/>
        <w:jc w:val="both"/>
        <w:rPr>
          <w:rFonts w:ascii="Times New Roman" w:eastAsia="Times New Roman" w:hAnsi="Times New Roman" w:cs="Times New Roman"/>
          <w:color w:val="auto"/>
        </w:rPr>
      </w:pPr>
    </w:p>
    <w:p w:rsidR="00A6637F" w:rsidRDefault="00A6637F" w:rsidP="00DA5A86">
      <w:pPr>
        <w:spacing w:line="360" w:lineRule="auto"/>
        <w:ind w:firstLine="709"/>
        <w:jc w:val="center"/>
        <w:rPr>
          <w:rFonts w:ascii="Times New Roman" w:hAnsi="Times New Roman"/>
          <w:b/>
        </w:rPr>
      </w:pPr>
      <w:r>
        <w:rPr>
          <w:rFonts w:ascii="Times New Roman" w:hAnsi="Times New Roman"/>
          <w:b/>
        </w:rPr>
        <w:t>Р</w:t>
      </w:r>
      <w:r w:rsidRPr="004B6CCC">
        <w:rPr>
          <w:rFonts w:ascii="Times New Roman" w:hAnsi="Times New Roman"/>
          <w:b/>
        </w:rPr>
        <w:t>учной труд</w:t>
      </w:r>
    </w:p>
    <w:p w:rsidR="00A6637F" w:rsidRPr="007C7526" w:rsidRDefault="00A6637F" w:rsidP="00DA5A86">
      <w:pPr>
        <w:spacing w:line="360" w:lineRule="auto"/>
        <w:ind w:firstLine="340"/>
        <w:jc w:val="center"/>
        <w:rPr>
          <w:rFonts w:ascii="Times New Roman" w:eastAsia="Times New Roman" w:hAnsi="Times New Roman" w:cs="Times New Roman"/>
          <w:b/>
          <w:color w:val="auto"/>
        </w:rPr>
      </w:pPr>
      <w:r>
        <w:rPr>
          <w:rFonts w:ascii="Times New Roman" w:eastAsia="Times New Roman" w:hAnsi="Times New Roman" w:cs="Times New Roman"/>
          <w:b/>
          <w:color w:val="auto"/>
        </w:rPr>
        <w:t>3 класс</w:t>
      </w:r>
    </w:p>
    <w:p w:rsidR="00A6637F" w:rsidRPr="00121BF9" w:rsidRDefault="00A6637F" w:rsidP="00DA5A86">
      <w:pPr>
        <w:widowControl/>
        <w:shd w:val="clear" w:color="auto" w:fill="FFFFFF"/>
        <w:spacing w:line="360" w:lineRule="auto"/>
        <w:ind w:firstLine="284"/>
        <w:rPr>
          <w:rFonts w:ascii="Helvetica" w:eastAsia="Times New Roman" w:hAnsi="Helvetica" w:cs="Times New Roman"/>
          <w:color w:val="272C35"/>
          <w:sz w:val="19"/>
          <w:szCs w:val="19"/>
        </w:rPr>
      </w:pPr>
      <w:r w:rsidRPr="00121BF9">
        <w:rPr>
          <w:rFonts w:ascii="Times New Roman" w:eastAsia="Times New Roman" w:hAnsi="Times New Roman" w:cs="Times New Roman"/>
          <w:b/>
          <w:bCs/>
          <w:color w:val="272C35"/>
        </w:rPr>
        <w:t>Работа с природными материалами (комбинированные работы).</w:t>
      </w:r>
    </w:p>
    <w:p w:rsidR="00A6637F" w:rsidRPr="00121BF9" w:rsidRDefault="00A6637F" w:rsidP="00DA5A86">
      <w:pPr>
        <w:widowControl/>
        <w:shd w:val="clear" w:color="auto" w:fill="FFFFFF"/>
        <w:spacing w:line="360" w:lineRule="auto"/>
        <w:ind w:firstLine="284"/>
        <w:rPr>
          <w:rFonts w:ascii="Helvetica" w:eastAsia="Times New Roman" w:hAnsi="Helvetica" w:cs="Times New Roman"/>
          <w:color w:val="272C35"/>
          <w:sz w:val="19"/>
          <w:szCs w:val="19"/>
        </w:rPr>
      </w:pPr>
      <w:r w:rsidRPr="00121BF9">
        <w:rPr>
          <w:rFonts w:ascii="Times New Roman" w:eastAsia="Times New Roman" w:hAnsi="Times New Roman" w:cs="Times New Roman"/>
          <w:color w:val="272C35"/>
          <w:spacing w:val="6"/>
        </w:rPr>
        <w:lastRenderedPageBreak/>
        <w:t>Экскурсия в природу, сбор природных материалов.</w:t>
      </w:r>
    </w:p>
    <w:p w:rsidR="00A6637F" w:rsidRPr="00121BF9" w:rsidRDefault="00A6637F" w:rsidP="00DA5A86">
      <w:pPr>
        <w:widowControl/>
        <w:shd w:val="clear" w:color="auto" w:fill="FFFFFF"/>
        <w:spacing w:line="360" w:lineRule="auto"/>
        <w:ind w:firstLine="284"/>
        <w:jc w:val="both"/>
        <w:rPr>
          <w:rFonts w:ascii="Helvetica" w:eastAsia="Times New Roman" w:hAnsi="Helvetica" w:cs="Times New Roman"/>
          <w:color w:val="272C35"/>
          <w:sz w:val="19"/>
          <w:szCs w:val="19"/>
        </w:rPr>
      </w:pPr>
      <w:r w:rsidRPr="00121BF9">
        <w:rPr>
          <w:rFonts w:ascii="Times New Roman" w:eastAsia="Times New Roman" w:hAnsi="Times New Roman" w:cs="Times New Roman"/>
          <w:b/>
          <w:bCs/>
          <w:color w:val="272C35"/>
        </w:rPr>
        <w:t>Практические работы.</w:t>
      </w:r>
      <w:r w:rsidRPr="00121BF9">
        <w:rPr>
          <w:rFonts w:ascii="Times New Roman" w:eastAsia="Times New Roman" w:hAnsi="Times New Roman" w:cs="Times New Roman"/>
          <w:color w:val="272C35"/>
          <w:spacing w:val="6"/>
        </w:rPr>
        <w:t xml:space="preserve"> Изготовление декоративных ва</w:t>
      </w:r>
      <w:r w:rsidRPr="00121BF9">
        <w:rPr>
          <w:rFonts w:ascii="Times New Roman" w:eastAsia="Times New Roman" w:hAnsi="Times New Roman" w:cs="Times New Roman"/>
          <w:color w:val="272C35"/>
          <w:spacing w:val="6"/>
        </w:rPr>
        <w:softHyphen/>
        <w:t>зочек с использованием пластилина и семян арбуза (шишек ольхи, половинок скорлупы ореха и т. п.). Составление декоративных букетов: композиции из сухих веток, листьев, цветов.</w:t>
      </w:r>
    </w:p>
    <w:p w:rsidR="00A6637F" w:rsidRPr="00121BF9" w:rsidRDefault="00A6637F" w:rsidP="00DA5A86">
      <w:pPr>
        <w:widowControl/>
        <w:shd w:val="clear" w:color="auto" w:fill="FFFFFF"/>
        <w:spacing w:line="360" w:lineRule="auto"/>
        <w:ind w:firstLine="284"/>
        <w:jc w:val="both"/>
        <w:rPr>
          <w:rFonts w:ascii="Helvetica" w:eastAsia="Times New Roman" w:hAnsi="Helvetica" w:cs="Times New Roman"/>
          <w:color w:val="272C35"/>
          <w:sz w:val="19"/>
          <w:szCs w:val="19"/>
        </w:rPr>
      </w:pPr>
      <w:r w:rsidRPr="00121BF9">
        <w:rPr>
          <w:rFonts w:ascii="Times New Roman" w:eastAsia="Times New Roman" w:hAnsi="Times New Roman" w:cs="Times New Roman"/>
          <w:color w:val="272C35"/>
          <w:spacing w:val="6"/>
        </w:rPr>
        <w:t>Изготовление стилизованных фигурок людей и живот</w:t>
      </w:r>
      <w:r w:rsidRPr="00121BF9">
        <w:rPr>
          <w:rFonts w:ascii="Times New Roman" w:eastAsia="Times New Roman" w:hAnsi="Times New Roman" w:cs="Times New Roman"/>
          <w:color w:val="272C35"/>
          <w:spacing w:val="6"/>
        </w:rPr>
        <w:softHyphen/>
        <w:t>ных из природных материалов с использованием проволо</w:t>
      </w:r>
      <w:r w:rsidRPr="00121BF9">
        <w:rPr>
          <w:rFonts w:ascii="Times New Roman" w:eastAsia="Times New Roman" w:hAnsi="Times New Roman" w:cs="Times New Roman"/>
          <w:color w:val="272C35"/>
          <w:spacing w:val="6"/>
        </w:rPr>
        <w:softHyphen/>
        <w:t>ки. Создание динамических поз. Составление макетов жан</w:t>
      </w:r>
      <w:r w:rsidRPr="00121BF9">
        <w:rPr>
          <w:rFonts w:ascii="Times New Roman" w:eastAsia="Times New Roman" w:hAnsi="Times New Roman" w:cs="Times New Roman"/>
          <w:color w:val="272C35"/>
          <w:spacing w:val="6"/>
        </w:rPr>
        <w:softHyphen/>
        <w:t>ровых сцен.</w:t>
      </w:r>
    </w:p>
    <w:p w:rsidR="00A6637F" w:rsidRPr="00121BF9" w:rsidRDefault="00A6637F" w:rsidP="00DA5A86">
      <w:pPr>
        <w:widowControl/>
        <w:shd w:val="clear" w:color="auto" w:fill="FFFFFF"/>
        <w:spacing w:line="360" w:lineRule="auto"/>
        <w:ind w:firstLine="284"/>
        <w:jc w:val="both"/>
        <w:rPr>
          <w:rFonts w:ascii="Helvetica" w:eastAsia="Times New Roman" w:hAnsi="Helvetica" w:cs="Times New Roman"/>
          <w:color w:val="272C35"/>
          <w:sz w:val="19"/>
          <w:szCs w:val="19"/>
        </w:rPr>
      </w:pPr>
      <w:r w:rsidRPr="00121BF9">
        <w:rPr>
          <w:rFonts w:ascii="Times New Roman" w:eastAsia="Times New Roman" w:hAnsi="Times New Roman" w:cs="Times New Roman"/>
          <w:b/>
          <w:bCs/>
          <w:color w:val="272C35"/>
        </w:rPr>
        <w:t>Технические сведения.</w:t>
      </w:r>
      <w:r w:rsidRPr="00121BF9">
        <w:rPr>
          <w:rFonts w:ascii="Times New Roman" w:eastAsia="Times New Roman" w:hAnsi="Times New Roman" w:cs="Times New Roman"/>
          <w:color w:val="272C35"/>
          <w:spacing w:val="6"/>
        </w:rPr>
        <w:t xml:space="preserve"> Приёмы обмазывания основы пластилином. Ритмичность узора при выполнении декора</w:t>
      </w:r>
      <w:r w:rsidRPr="00121BF9">
        <w:rPr>
          <w:rFonts w:ascii="Times New Roman" w:eastAsia="Times New Roman" w:hAnsi="Times New Roman" w:cs="Times New Roman"/>
          <w:color w:val="272C35"/>
          <w:spacing w:val="6"/>
        </w:rPr>
        <w:softHyphen/>
        <w:t>тивных ваз. Вертикальный ритм. Сложные ритмические композиции.</w:t>
      </w:r>
    </w:p>
    <w:p w:rsidR="00A6637F" w:rsidRPr="00121BF9" w:rsidRDefault="00A6637F" w:rsidP="00DA5A86">
      <w:pPr>
        <w:widowControl/>
        <w:shd w:val="clear" w:color="auto" w:fill="FFFFFF"/>
        <w:spacing w:line="360" w:lineRule="auto"/>
        <w:ind w:firstLine="284"/>
        <w:rPr>
          <w:rFonts w:ascii="Helvetica" w:eastAsia="Times New Roman" w:hAnsi="Helvetica" w:cs="Times New Roman"/>
          <w:color w:val="272C35"/>
          <w:sz w:val="19"/>
          <w:szCs w:val="19"/>
        </w:rPr>
      </w:pPr>
      <w:r w:rsidRPr="00121BF9">
        <w:rPr>
          <w:rFonts w:ascii="Times New Roman" w:eastAsia="Times New Roman" w:hAnsi="Times New Roman" w:cs="Times New Roman"/>
          <w:color w:val="272C35"/>
          <w:spacing w:val="6"/>
        </w:rPr>
        <w:t>Элементарные правила составления букетов.</w:t>
      </w:r>
    </w:p>
    <w:p w:rsidR="00A6637F" w:rsidRPr="00121BF9" w:rsidRDefault="00A6637F" w:rsidP="00DA5A86">
      <w:pPr>
        <w:widowControl/>
        <w:shd w:val="clear" w:color="auto" w:fill="FFFFFF"/>
        <w:spacing w:line="360" w:lineRule="auto"/>
        <w:ind w:firstLine="284"/>
        <w:rPr>
          <w:rFonts w:ascii="Helvetica" w:eastAsia="Times New Roman" w:hAnsi="Helvetica" w:cs="Times New Roman"/>
          <w:color w:val="272C35"/>
          <w:sz w:val="19"/>
          <w:szCs w:val="19"/>
        </w:rPr>
      </w:pPr>
      <w:r w:rsidRPr="00121BF9">
        <w:rPr>
          <w:rFonts w:ascii="Times New Roman" w:eastAsia="Times New Roman" w:hAnsi="Times New Roman" w:cs="Times New Roman"/>
          <w:color w:val="272C35"/>
          <w:spacing w:val="6"/>
        </w:rPr>
        <w:t>Понятие о пропорциях фигуры человека.</w:t>
      </w:r>
    </w:p>
    <w:p w:rsidR="00A6637F" w:rsidRPr="00121BF9" w:rsidRDefault="00A6637F" w:rsidP="00DA5A86">
      <w:pPr>
        <w:widowControl/>
        <w:shd w:val="clear" w:color="auto" w:fill="FFFFFF"/>
        <w:spacing w:line="360" w:lineRule="auto"/>
        <w:ind w:firstLine="284"/>
        <w:jc w:val="both"/>
        <w:rPr>
          <w:rFonts w:ascii="Helvetica" w:eastAsia="Times New Roman" w:hAnsi="Helvetica" w:cs="Times New Roman"/>
          <w:color w:val="272C35"/>
          <w:sz w:val="19"/>
          <w:szCs w:val="19"/>
        </w:rPr>
      </w:pPr>
      <w:r w:rsidRPr="00121BF9">
        <w:rPr>
          <w:rFonts w:ascii="Times New Roman" w:eastAsia="Times New Roman" w:hAnsi="Times New Roman" w:cs="Times New Roman"/>
          <w:color w:val="272C35"/>
          <w:spacing w:val="6"/>
        </w:rPr>
        <w:t>Использование шила в работе с природным материалом. Использование приспособлений. Организация рабочего ме</w:t>
      </w:r>
      <w:r w:rsidRPr="00121BF9">
        <w:rPr>
          <w:rFonts w:ascii="Times New Roman" w:eastAsia="Times New Roman" w:hAnsi="Times New Roman" w:cs="Times New Roman"/>
          <w:color w:val="272C35"/>
          <w:spacing w:val="6"/>
        </w:rPr>
        <w:softHyphen/>
        <w:t>ста. Правила безопасной работы с шилом.</w:t>
      </w:r>
    </w:p>
    <w:p w:rsidR="00A6637F" w:rsidRPr="00121BF9" w:rsidRDefault="00A6637F" w:rsidP="00DA5A86">
      <w:pPr>
        <w:widowControl/>
        <w:shd w:val="clear" w:color="auto" w:fill="FFFFFF"/>
        <w:spacing w:line="360" w:lineRule="auto"/>
        <w:ind w:firstLine="284"/>
        <w:jc w:val="both"/>
        <w:rPr>
          <w:rFonts w:ascii="Helvetica" w:eastAsia="Times New Roman" w:hAnsi="Helvetica" w:cs="Times New Roman"/>
          <w:color w:val="272C35"/>
          <w:sz w:val="19"/>
          <w:szCs w:val="19"/>
        </w:rPr>
      </w:pPr>
      <w:r w:rsidRPr="00121BF9">
        <w:rPr>
          <w:rFonts w:ascii="Times New Roman" w:eastAsia="Times New Roman" w:hAnsi="Times New Roman" w:cs="Times New Roman"/>
          <w:b/>
          <w:bCs/>
          <w:color w:val="272C35"/>
        </w:rPr>
        <w:t>Приёмы работы.</w:t>
      </w:r>
      <w:r w:rsidRPr="00121BF9">
        <w:rPr>
          <w:rFonts w:ascii="Times New Roman" w:eastAsia="Times New Roman" w:hAnsi="Times New Roman" w:cs="Times New Roman"/>
          <w:color w:val="272C35"/>
          <w:spacing w:val="6"/>
        </w:rPr>
        <w:t xml:space="preserve"> Заготовка и накладывание полосок из пластилина на основу, их размазывание. Отбор материалов для отделки вазы.</w:t>
      </w:r>
    </w:p>
    <w:p w:rsidR="00A6637F" w:rsidRPr="00121BF9" w:rsidRDefault="00A6637F" w:rsidP="00DA5A86">
      <w:pPr>
        <w:widowControl/>
        <w:shd w:val="clear" w:color="auto" w:fill="FFFFFF"/>
        <w:spacing w:line="360" w:lineRule="auto"/>
        <w:ind w:firstLine="284"/>
        <w:jc w:val="both"/>
        <w:rPr>
          <w:rFonts w:ascii="Helvetica" w:eastAsia="Times New Roman" w:hAnsi="Helvetica" w:cs="Times New Roman"/>
          <w:color w:val="272C35"/>
          <w:sz w:val="19"/>
          <w:szCs w:val="19"/>
        </w:rPr>
      </w:pPr>
      <w:r w:rsidRPr="00121BF9">
        <w:rPr>
          <w:rFonts w:ascii="Times New Roman" w:eastAsia="Times New Roman" w:hAnsi="Times New Roman" w:cs="Times New Roman"/>
          <w:color w:val="272C35"/>
          <w:spacing w:val="6"/>
        </w:rPr>
        <w:t>Отмеривание проволоки по мерке, заготовка отрезков. Крепление деталей при помощи штырьков, клея.</w:t>
      </w:r>
    </w:p>
    <w:p w:rsidR="00A6637F" w:rsidRPr="00121BF9" w:rsidRDefault="00A6637F" w:rsidP="00DA5A86">
      <w:pPr>
        <w:widowControl/>
        <w:shd w:val="clear" w:color="auto" w:fill="FFFFFF"/>
        <w:spacing w:line="360" w:lineRule="auto"/>
        <w:ind w:firstLine="284"/>
        <w:rPr>
          <w:rFonts w:ascii="Helvetica" w:eastAsia="Times New Roman" w:hAnsi="Helvetica" w:cs="Times New Roman"/>
          <w:color w:val="272C35"/>
          <w:sz w:val="19"/>
          <w:szCs w:val="19"/>
        </w:rPr>
      </w:pPr>
      <w:r w:rsidRPr="00121BF9">
        <w:rPr>
          <w:rFonts w:ascii="Times New Roman" w:eastAsia="Times New Roman" w:hAnsi="Times New Roman" w:cs="Times New Roman"/>
          <w:color w:val="272C35"/>
          <w:spacing w:val="6"/>
        </w:rPr>
        <w:t>Хватка шила. Прокалывание отверстий.</w:t>
      </w:r>
    </w:p>
    <w:p w:rsidR="00A6637F" w:rsidRPr="00121BF9" w:rsidRDefault="00A6637F" w:rsidP="00DA5A86">
      <w:pPr>
        <w:widowControl/>
        <w:shd w:val="clear" w:color="auto" w:fill="FFFFFF"/>
        <w:spacing w:line="360" w:lineRule="auto"/>
        <w:ind w:firstLine="284"/>
        <w:jc w:val="both"/>
        <w:rPr>
          <w:rFonts w:ascii="Helvetica" w:eastAsia="Times New Roman" w:hAnsi="Helvetica" w:cs="Times New Roman"/>
          <w:color w:val="272C35"/>
          <w:sz w:val="19"/>
          <w:szCs w:val="19"/>
        </w:rPr>
      </w:pPr>
      <w:r w:rsidRPr="00121BF9">
        <w:rPr>
          <w:rFonts w:ascii="Times New Roman" w:eastAsia="Times New Roman" w:hAnsi="Times New Roman" w:cs="Times New Roman"/>
          <w:b/>
          <w:bCs/>
          <w:color w:val="272C35"/>
        </w:rPr>
        <w:t>Практические работы.</w:t>
      </w:r>
      <w:r w:rsidRPr="00121BF9">
        <w:rPr>
          <w:rFonts w:ascii="Times New Roman" w:eastAsia="Times New Roman" w:hAnsi="Times New Roman" w:cs="Times New Roman"/>
          <w:color w:val="272C35"/>
          <w:spacing w:val="6"/>
        </w:rPr>
        <w:t xml:space="preserve"> Стилизованные фигурки чело</w:t>
      </w:r>
      <w:r w:rsidRPr="00121BF9">
        <w:rPr>
          <w:rFonts w:ascii="Times New Roman" w:eastAsia="Times New Roman" w:hAnsi="Times New Roman" w:cs="Times New Roman"/>
          <w:color w:val="272C35"/>
          <w:spacing w:val="6"/>
        </w:rPr>
        <w:softHyphen/>
        <w:t>вечков из пучков соломы с использованием материалоотходов.</w:t>
      </w:r>
    </w:p>
    <w:p w:rsidR="00A6637F" w:rsidRPr="00121BF9" w:rsidRDefault="00A6637F" w:rsidP="00DA5A86">
      <w:pPr>
        <w:widowControl/>
        <w:shd w:val="clear" w:color="auto" w:fill="FFFFFF"/>
        <w:spacing w:line="360" w:lineRule="auto"/>
        <w:ind w:firstLine="284"/>
        <w:jc w:val="both"/>
        <w:rPr>
          <w:rFonts w:ascii="Helvetica" w:eastAsia="Times New Roman" w:hAnsi="Helvetica" w:cs="Times New Roman"/>
          <w:color w:val="272C35"/>
          <w:sz w:val="19"/>
          <w:szCs w:val="19"/>
        </w:rPr>
      </w:pPr>
      <w:r w:rsidRPr="00121BF9">
        <w:rPr>
          <w:rFonts w:ascii="Times New Roman" w:eastAsia="Times New Roman" w:hAnsi="Times New Roman" w:cs="Times New Roman"/>
          <w:color w:val="272C35"/>
          <w:spacing w:val="6"/>
        </w:rPr>
        <w:t>Выполнение композиции из тополиного пуха на бархат</w:t>
      </w:r>
      <w:r w:rsidRPr="00121BF9">
        <w:rPr>
          <w:rFonts w:ascii="Times New Roman" w:eastAsia="Times New Roman" w:hAnsi="Times New Roman" w:cs="Times New Roman"/>
          <w:color w:val="272C35"/>
          <w:spacing w:val="6"/>
        </w:rPr>
        <w:softHyphen/>
        <w:t>ной бумаге (работа без клея).</w:t>
      </w:r>
    </w:p>
    <w:p w:rsidR="00A6637F" w:rsidRPr="00121BF9" w:rsidRDefault="00A6637F" w:rsidP="00DA5A86">
      <w:pPr>
        <w:widowControl/>
        <w:shd w:val="clear" w:color="auto" w:fill="FFFFFF"/>
        <w:spacing w:line="360" w:lineRule="auto"/>
        <w:ind w:firstLine="284"/>
        <w:jc w:val="both"/>
        <w:rPr>
          <w:rFonts w:ascii="Helvetica" w:eastAsia="Times New Roman" w:hAnsi="Helvetica" w:cs="Times New Roman"/>
          <w:color w:val="272C35"/>
          <w:sz w:val="19"/>
          <w:szCs w:val="19"/>
        </w:rPr>
      </w:pPr>
      <w:r w:rsidRPr="00121BF9">
        <w:rPr>
          <w:rFonts w:ascii="Times New Roman" w:eastAsia="Times New Roman" w:hAnsi="Times New Roman" w:cs="Times New Roman"/>
          <w:b/>
          <w:bCs/>
          <w:color w:val="272C35"/>
        </w:rPr>
        <w:t>Технические сведения</w:t>
      </w:r>
      <w:r w:rsidRPr="00121BF9">
        <w:rPr>
          <w:rFonts w:ascii="Times New Roman" w:eastAsia="Times New Roman" w:hAnsi="Times New Roman" w:cs="Times New Roman"/>
          <w:b/>
          <w:bCs/>
          <w:color w:val="272C35"/>
          <w:spacing w:val="1"/>
        </w:rPr>
        <w:t>. </w:t>
      </w:r>
      <w:r w:rsidRPr="00121BF9">
        <w:rPr>
          <w:rFonts w:ascii="Times New Roman" w:eastAsia="Times New Roman" w:hAnsi="Times New Roman" w:cs="Times New Roman"/>
          <w:color w:val="272C35"/>
          <w:spacing w:val="6"/>
        </w:rPr>
        <w:t>Свойства материалов, исполь</w:t>
      </w:r>
      <w:r w:rsidRPr="00121BF9">
        <w:rPr>
          <w:rFonts w:ascii="Times New Roman" w:eastAsia="Times New Roman" w:hAnsi="Times New Roman" w:cs="Times New Roman"/>
          <w:color w:val="272C35"/>
          <w:spacing w:val="6"/>
        </w:rPr>
        <w:softHyphen/>
        <w:t>зуемых при выполнении поделок: цвет, форма, величина. Организация рабочего места и соблюдение санитарно-гигие</w:t>
      </w:r>
      <w:r w:rsidRPr="00121BF9">
        <w:rPr>
          <w:rFonts w:ascii="Times New Roman" w:eastAsia="Times New Roman" w:hAnsi="Times New Roman" w:cs="Times New Roman"/>
          <w:color w:val="272C35"/>
          <w:spacing w:val="6"/>
        </w:rPr>
        <w:softHyphen/>
        <w:t>нических требований. Правила безопасной работы. Сопо</w:t>
      </w:r>
      <w:r w:rsidRPr="00121BF9">
        <w:rPr>
          <w:rFonts w:ascii="Times New Roman" w:eastAsia="Times New Roman" w:hAnsi="Times New Roman" w:cs="Times New Roman"/>
          <w:color w:val="272C35"/>
          <w:spacing w:val="6"/>
        </w:rPr>
        <w:softHyphen/>
        <w:t>ставление технологии выполнения фигур человечков из ниток и из соломы.</w:t>
      </w:r>
    </w:p>
    <w:p w:rsidR="00A6637F" w:rsidRPr="00121BF9" w:rsidRDefault="00A6637F" w:rsidP="00DA5A86">
      <w:pPr>
        <w:widowControl/>
        <w:shd w:val="clear" w:color="auto" w:fill="FFFFFF"/>
        <w:spacing w:line="360" w:lineRule="auto"/>
        <w:ind w:firstLine="284"/>
        <w:jc w:val="both"/>
        <w:rPr>
          <w:rFonts w:ascii="Helvetica" w:eastAsia="Times New Roman" w:hAnsi="Helvetica" w:cs="Times New Roman"/>
          <w:color w:val="272C35"/>
          <w:sz w:val="19"/>
          <w:szCs w:val="19"/>
        </w:rPr>
      </w:pPr>
      <w:r w:rsidRPr="00121BF9">
        <w:rPr>
          <w:rFonts w:ascii="Times New Roman" w:eastAsia="Times New Roman" w:hAnsi="Times New Roman" w:cs="Times New Roman"/>
          <w:b/>
          <w:bCs/>
          <w:color w:val="272C35"/>
        </w:rPr>
        <w:t>Приёмы работы.</w:t>
      </w:r>
      <w:r w:rsidRPr="00121BF9">
        <w:rPr>
          <w:rFonts w:ascii="Times New Roman" w:eastAsia="Times New Roman" w:hAnsi="Times New Roman" w:cs="Times New Roman"/>
          <w:color w:val="272C35"/>
          <w:spacing w:val="6"/>
        </w:rPr>
        <w:t xml:space="preserve"> Использование эскиза и разметка ри</w:t>
      </w:r>
      <w:r w:rsidRPr="00121BF9">
        <w:rPr>
          <w:rFonts w:ascii="Times New Roman" w:eastAsia="Times New Roman" w:hAnsi="Times New Roman" w:cs="Times New Roman"/>
          <w:color w:val="272C35"/>
          <w:spacing w:val="6"/>
        </w:rPr>
        <w:softHyphen/>
        <w:t>сунка мелом на бархатной бумаге при выполнении компо</w:t>
      </w:r>
      <w:r w:rsidRPr="00121BF9">
        <w:rPr>
          <w:rFonts w:ascii="Times New Roman" w:eastAsia="Times New Roman" w:hAnsi="Times New Roman" w:cs="Times New Roman"/>
          <w:color w:val="272C35"/>
          <w:spacing w:val="6"/>
        </w:rPr>
        <w:softHyphen/>
        <w:t>зиции из тополиного пуха.</w:t>
      </w:r>
    </w:p>
    <w:p w:rsidR="00A6637F" w:rsidRPr="00121BF9" w:rsidRDefault="00A6637F" w:rsidP="00DA5A86">
      <w:pPr>
        <w:widowControl/>
        <w:shd w:val="clear" w:color="auto" w:fill="FFFFFF"/>
        <w:spacing w:line="360" w:lineRule="auto"/>
        <w:ind w:firstLine="284"/>
        <w:rPr>
          <w:rFonts w:ascii="Helvetica" w:eastAsia="Times New Roman" w:hAnsi="Helvetica" w:cs="Times New Roman"/>
          <w:color w:val="272C35"/>
          <w:sz w:val="19"/>
          <w:szCs w:val="19"/>
        </w:rPr>
      </w:pPr>
      <w:r w:rsidRPr="00121BF9">
        <w:rPr>
          <w:rFonts w:ascii="Times New Roman" w:eastAsia="Times New Roman" w:hAnsi="Times New Roman" w:cs="Times New Roman"/>
          <w:b/>
          <w:bCs/>
          <w:color w:val="272C35"/>
        </w:rPr>
        <w:t>Работа с пластилином (глиной)</w:t>
      </w:r>
    </w:p>
    <w:p w:rsidR="00A6637F" w:rsidRPr="00121BF9" w:rsidRDefault="00A6637F" w:rsidP="00DA5A86">
      <w:pPr>
        <w:widowControl/>
        <w:shd w:val="clear" w:color="auto" w:fill="FFFFFF"/>
        <w:spacing w:line="360" w:lineRule="auto"/>
        <w:ind w:firstLine="284"/>
        <w:jc w:val="both"/>
        <w:rPr>
          <w:rFonts w:ascii="Helvetica" w:eastAsia="Times New Roman" w:hAnsi="Helvetica" w:cs="Times New Roman"/>
          <w:color w:val="272C35"/>
          <w:sz w:val="19"/>
          <w:szCs w:val="19"/>
        </w:rPr>
      </w:pPr>
      <w:r w:rsidRPr="00121BF9">
        <w:rPr>
          <w:rFonts w:ascii="Times New Roman" w:eastAsia="Times New Roman" w:hAnsi="Times New Roman" w:cs="Times New Roman"/>
          <w:b/>
          <w:bCs/>
          <w:color w:val="272C35"/>
        </w:rPr>
        <w:t>Практические работы</w:t>
      </w:r>
      <w:r w:rsidRPr="00121BF9">
        <w:rPr>
          <w:rFonts w:ascii="Times New Roman" w:eastAsia="Times New Roman" w:hAnsi="Times New Roman" w:cs="Times New Roman"/>
          <w:b/>
          <w:bCs/>
          <w:color w:val="272C35"/>
          <w:spacing w:val="1"/>
        </w:rPr>
        <w:t>. </w:t>
      </w:r>
      <w:r w:rsidRPr="00121BF9">
        <w:rPr>
          <w:rFonts w:ascii="Times New Roman" w:eastAsia="Times New Roman" w:hAnsi="Times New Roman" w:cs="Times New Roman"/>
          <w:color w:val="272C35"/>
          <w:spacing w:val="6"/>
        </w:rPr>
        <w:t>Лепка игрушек по типу изделий дымковских мастеров. Лепка посуды из жгутиков. Лепка посуды при помощи стеков. Раскрашивание посуды и дру</w:t>
      </w:r>
      <w:r w:rsidRPr="00121BF9">
        <w:rPr>
          <w:rFonts w:ascii="Times New Roman" w:eastAsia="Times New Roman" w:hAnsi="Times New Roman" w:cs="Times New Roman"/>
          <w:color w:val="272C35"/>
          <w:spacing w:val="6"/>
        </w:rPr>
        <w:softHyphen/>
        <w:t>гих изделий из глины.</w:t>
      </w:r>
    </w:p>
    <w:p w:rsidR="00A6637F" w:rsidRPr="00121BF9" w:rsidRDefault="00A6637F" w:rsidP="00DA5A86">
      <w:pPr>
        <w:widowControl/>
        <w:shd w:val="clear" w:color="auto" w:fill="FFFFFF"/>
        <w:spacing w:line="360" w:lineRule="auto"/>
        <w:ind w:firstLine="284"/>
        <w:rPr>
          <w:rFonts w:ascii="Helvetica" w:eastAsia="Times New Roman" w:hAnsi="Helvetica" w:cs="Times New Roman"/>
          <w:color w:val="272C35"/>
          <w:sz w:val="19"/>
          <w:szCs w:val="19"/>
        </w:rPr>
      </w:pPr>
      <w:r w:rsidRPr="00121BF9">
        <w:rPr>
          <w:rFonts w:ascii="Times New Roman" w:eastAsia="Times New Roman" w:hAnsi="Times New Roman" w:cs="Times New Roman"/>
          <w:color w:val="272C35"/>
          <w:spacing w:val="6"/>
        </w:rPr>
        <w:t>Сервировка стола (коллективная работа).</w:t>
      </w:r>
    </w:p>
    <w:p w:rsidR="00A6637F" w:rsidRPr="00121BF9" w:rsidRDefault="00A6637F" w:rsidP="00DA5A86">
      <w:pPr>
        <w:widowControl/>
        <w:shd w:val="clear" w:color="auto" w:fill="FFFFFF"/>
        <w:spacing w:line="360" w:lineRule="auto"/>
        <w:ind w:firstLine="284"/>
        <w:jc w:val="both"/>
        <w:rPr>
          <w:rFonts w:ascii="Helvetica" w:eastAsia="Times New Roman" w:hAnsi="Helvetica" w:cs="Times New Roman"/>
          <w:color w:val="272C35"/>
          <w:sz w:val="19"/>
          <w:szCs w:val="19"/>
        </w:rPr>
      </w:pPr>
      <w:r w:rsidRPr="00121BF9">
        <w:rPr>
          <w:rFonts w:ascii="Times New Roman" w:eastAsia="Times New Roman" w:hAnsi="Times New Roman" w:cs="Times New Roman"/>
          <w:b/>
          <w:bCs/>
          <w:color w:val="272C35"/>
        </w:rPr>
        <w:t>Технические сведения</w:t>
      </w:r>
      <w:r w:rsidRPr="00121BF9">
        <w:rPr>
          <w:rFonts w:ascii="Times New Roman" w:eastAsia="Times New Roman" w:hAnsi="Times New Roman" w:cs="Times New Roman"/>
          <w:b/>
          <w:bCs/>
          <w:color w:val="272C35"/>
          <w:spacing w:val="2"/>
        </w:rPr>
        <w:t>. </w:t>
      </w:r>
      <w:r w:rsidRPr="00121BF9">
        <w:rPr>
          <w:rFonts w:ascii="Times New Roman" w:eastAsia="Times New Roman" w:hAnsi="Times New Roman" w:cs="Times New Roman"/>
          <w:color w:val="272C35"/>
          <w:spacing w:val="6"/>
        </w:rPr>
        <w:t>Название материала. Свойства глины. Подготовка глины к работе: замачивание и замеши</w:t>
      </w:r>
      <w:r w:rsidRPr="00121BF9">
        <w:rPr>
          <w:rFonts w:ascii="Times New Roman" w:eastAsia="Times New Roman" w:hAnsi="Times New Roman" w:cs="Times New Roman"/>
          <w:color w:val="272C35"/>
          <w:spacing w:val="6"/>
        </w:rPr>
        <w:softHyphen/>
        <w:t>вание, определение её готовности. Применение глины для изготовления игрушек и посуды. Понятия о народных про</w:t>
      </w:r>
      <w:r w:rsidRPr="00121BF9">
        <w:rPr>
          <w:rFonts w:ascii="Times New Roman" w:eastAsia="Times New Roman" w:hAnsi="Times New Roman" w:cs="Times New Roman"/>
          <w:color w:val="272C35"/>
          <w:spacing w:val="6"/>
        </w:rPr>
        <w:softHyphen/>
        <w:t>мыслах. Отделочные работы на изделиях из глины: нане</w:t>
      </w:r>
      <w:r w:rsidRPr="00121BF9">
        <w:rPr>
          <w:rFonts w:ascii="Times New Roman" w:eastAsia="Times New Roman" w:hAnsi="Times New Roman" w:cs="Times New Roman"/>
          <w:color w:val="272C35"/>
          <w:spacing w:val="6"/>
        </w:rPr>
        <w:softHyphen/>
        <w:t>сение орнамента стекой, окраска, роспись.</w:t>
      </w:r>
    </w:p>
    <w:p w:rsidR="00A6637F" w:rsidRPr="00121BF9" w:rsidRDefault="00A6637F" w:rsidP="00DA5A86">
      <w:pPr>
        <w:widowControl/>
        <w:shd w:val="clear" w:color="auto" w:fill="FFFFFF"/>
        <w:spacing w:line="360" w:lineRule="auto"/>
        <w:ind w:firstLine="284"/>
        <w:jc w:val="both"/>
        <w:rPr>
          <w:rFonts w:ascii="Helvetica" w:eastAsia="Times New Roman" w:hAnsi="Helvetica" w:cs="Times New Roman"/>
          <w:color w:val="272C35"/>
          <w:sz w:val="19"/>
          <w:szCs w:val="19"/>
        </w:rPr>
      </w:pPr>
      <w:r w:rsidRPr="00121BF9">
        <w:rPr>
          <w:rFonts w:ascii="Times New Roman" w:eastAsia="Times New Roman" w:hAnsi="Times New Roman" w:cs="Times New Roman"/>
          <w:color w:val="272C35"/>
          <w:spacing w:val="6"/>
        </w:rPr>
        <w:t>Организация рабочего места и соблюдение санитарно-гигиенических требований при лепке.</w:t>
      </w:r>
    </w:p>
    <w:p w:rsidR="00A6637F" w:rsidRPr="00121BF9" w:rsidRDefault="00A6637F" w:rsidP="00DA5A86">
      <w:pPr>
        <w:widowControl/>
        <w:shd w:val="clear" w:color="auto" w:fill="FFFFFF"/>
        <w:spacing w:line="360" w:lineRule="auto"/>
        <w:ind w:firstLine="284"/>
        <w:jc w:val="both"/>
        <w:rPr>
          <w:rFonts w:ascii="Helvetica" w:eastAsia="Times New Roman" w:hAnsi="Helvetica" w:cs="Times New Roman"/>
          <w:color w:val="272C35"/>
          <w:sz w:val="19"/>
          <w:szCs w:val="19"/>
        </w:rPr>
      </w:pPr>
      <w:r w:rsidRPr="00121BF9">
        <w:rPr>
          <w:rFonts w:ascii="Times New Roman" w:eastAsia="Times New Roman" w:hAnsi="Times New Roman" w:cs="Times New Roman"/>
          <w:b/>
          <w:bCs/>
          <w:color w:val="272C35"/>
        </w:rPr>
        <w:lastRenderedPageBreak/>
        <w:t>Приёмы работы.</w:t>
      </w:r>
      <w:r w:rsidRPr="00121BF9">
        <w:rPr>
          <w:rFonts w:ascii="Times New Roman" w:eastAsia="Times New Roman" w:hAnsi="Times New Roman" w:cs="Times New Roman"/>
          <w:color w:val="272C35"/>
          <w:spacing w:val="6"/>
        </w:rPr>
        <w:t xml:space="preserve"> Лепка посуды из жгутиков и способом вдавливания и расплющивания стенок изделия пальцами. Обработка изделий стекой. Нанесение рисунка с помощью стеки и печатки. Окраска изделий из глины.</w:t>
      </w:r>
    </w:p>
    <w:p w:rsidR="00A6637F" w:rsidRPr="00121BF9" w:rsidRDefault="00A6637F" w:rsidP="00DA5A86">
      <w:pPr>
        <w:widowControl/>
        <w:shd w:val="clear" w:color="auto" w:fill="FFFFFF"/>
        <w:spacing w:line="360" w:lineRule="auto"/>
        <w:ind w:firstLine="284"/>
        <w:rPr>
          <w:rFonts w:ascii="Helvetica" w:eastAsia="Times New Roman" w:hAnsi="Helvetica" w:cs="Times New Roman"/>
          <w:color w:val="272C35"/>
          <w:sz w:val="19"/>
          <w:szCs w:val="19"/>
        </w:rPr>
      </w:pPr>
      <w:r w:rsidRPr="00121BF9">
        <w:rPr>
          <w:rFonts w:ascii="Times New Roman" w:eastAsia="Times New Roman" w:hAnsi="Times New Roman" w:cs="Times New Roman"/>
          <w:b/>
          <w:bCs/>
          <w:color w:val="272C35"/>
        </w:rPr>
        <w:t>Работа с бумагой и картоном</w:t>
      </w:r>
    </w:p>
    <w:p w:rsidR="00A6637F" w:rsidRPr="00121BF9" w:rsidRDefault="00A6637F" w:rsidP="00DA5A86">
      <w:pPr>
        <w:widowControl/>
        <w:shd w:val="clear" w:color="auto" w:fill="FFFFFF"/>
        <w:spacing w:line="360" w:lineRule="auto"/>
        <w:ind w:firstLine="284"/>
        <w:jc w:val="both"/>
        <w:rPr>
          <w:rFonts w:ascii="Helvetica" w:eastAsia="Times New Roman" w:hAnsi="Helvetica" w:cs="Times New Roman"/>
          <w:color w:val="272C35"/>
          <w:sz w:val="19"/>
          <w:szCs w:val="19"/>
        </w:rPr>
      </w:pPr>
      <w:r w:rsidRPr="00121BF9">
        <w:rPr>
          <w:rFonts w:ascii="Times New Roman" w:eastAsia="Times New Roman" w:hAnsi="Times New Roman" w:cs="Times New Roman"/>
          <w:b/>
          <w:bCs/>
          <w:color w:val="272C35"/>
        </w:rPr>
        <w:t>Практические работы.</w:t>
      </w:r>
      <w:r w:rsidRPr="00121BF9">
        <w:rPr>
          <w:rFonts w:ascii="Times New Roman" w:eastAsia="Times New Roman" w:hAnsi="Times New Roman" w:cs="Times New Roman"/>
          <w:color w:val="272C35"/>
          <w:spacing w:val="6"/>
        </w:rPr>
        <w:t xml:space="preserve"> Изготовление аппликации из обрывной бумаги. Окантовка картона полосками цветной бумаги. Окантовка картины на окантованном картоне.</w:t>
      </w:r>
    </w:p>
    <w:p w:rsidR="00A6637F" w:rsidRPr="00121BF9" w:rsidRDefault="00A6637F" w:rsidP="00DA5A86">
      <w:pPr>
        <w:widowControl/>
        <w:shd w:val="clear" w:color="auto" w:fill="FFFFFF"/>
        <w:spacing w:line="360" w:lineRule="auto"/>
        <w:ind w:firstLine="284"/>
        <w:rPr>
          <w:rFonts w:ascii="Helvetica" w:eastAsia="Times New Roman" w:hAnsi="Helvetica" w:cs="Times New Roman"/>
          <w:color w:val="272C35"/>
          <w:sz w:val="19"/>
          <w:szCs w:val="19"/>
        </w:rPr>
      </w:pPr>
      <w:r w:rsidRPr="00121BF9">
        <w:rPr>
          <w:rFonts w:ascii="Times New Roman" w:eastAsia="Times New Roman" w:hAnsi="Times New Roman" w:cs="Times New Roman"/>
          <w:b/>
          <w:bCs/>
          <w:color w:val="272C35"/>
        </w:rPr>
        <w:t>Технические сведения</w:t>
      </w:r>
      <w:r w:rsidRPr="00121BF9">
        <w:rPr>
          <w:rFonts w:ascii="Times New Roman" w:eastAsia="Times New Roman" w:hAnsi="Times New Roman" w:cs="Times New Roman"/>
          <w:b/>
          <w:bCs/>
          <w:color w:val="272C35"/>
          <w:spacing w:val="6"/>
        </w:rPr>
        <w:t>.</w:t>
      </w:r>
      <w:r w:rsidRPr="00121BF9">
        <w:rPr>
          <w:rFonts w:ascii="Times New Roman" w:eastAsia="Times New Roman" w:hAnsi="Times New Roman" w:cs="Times New Roman"/>
          <w:color w:val="272C35"/>
          <w:spacing w:val="6"/>
        </w:rPr>
        <w:t> Свойства бумаги, свойства картона, виды картона. Изделия из картона.</w:t>
      </w:r>
    </w:p>
    <w:p w:rsidR="00A6637F" w:rsidRPr="00121BF9" w:rsidRDefault="00A6637F" w:rsidP="00DA5A86">
      <w:pPr>
        <w:widowControl/>
        <w:shd w:val="clear" w:color="auto" w:fill="FFFFFF"/>
        <w:spacing w:line="360" w:lineRule="auto"/>
        <w:ind w:firstLine="284"/>
        <w:jc w:val="both"/>
        <w:rPr>
          <w:rFonts w:ascii="Helvetica" w:eastAsia="Times New Roman" w:hAnsi="Helvetica" w:cs="Times New Roman"/>
          <w:color w:val="272C35"/>
          <w:sz w:val="19"/>
          <w:szCs w:val="19"/>
        </w:rPr>
      </w:pPr>
      <w:r w:rsidRPr="00121BF9">
        <w:rPr>
          <w:rFonts w:ascii="Times New Roman" w:eastAsia="Times New Roman" w:hAnsi="Times New Roman" w:cs="Times New Roman"/>
          <w:b/>
          <w:bCs/>
          <w:color w:val="272C35"/>
        </w:rPr>
        <w:t>Приёмы работы</w:t>
      </w:r>
      <w:r w:rsidRPr="00121BF9">
        <w:rPr>
          <w:rFonts w:ascii="Times New Roman" w:eastAsia="Times New Roman" w:hAnsi="Times New Roman" w:cs="Times New Roman"/>
          <w:b/>
          <w:bCs/>
          <w:color w:val="272C35"/>
          <w:spacing w:val="-1"/>
        </w:rPr>
        <w:t>. </w:t>
      </w:r>
      <w:r w:rsidRPr="00121BF9">
        <w:rPr>
          <w:rFonts w:ascii="Times New Roman" w:eastAsia="Times New Roman" w:hAnsi="Times New Roman" w:cs="Times New Roman"/>
          <w:color w:val="272C35"/>
          <w:spacing w:val="6"/>
        </w:rPr>
        <w:t>Сборка коробков с помощью клапана и встык. Оклеивание конструкции цветной бумагой. Использование дополнительных деталей.</w:t>
      </w:r>
    </w:p>
    <w:p w:rsidR="00A6637F" w:rsidRPr="00121BF9" w:rsidRDefault="00A6637F" w:rsidP="00DA5A86">
      <w:pPr>
        <w:widowControl/>
        <w:shd w:val="clear" w:color="auto" w:fill="FFFFFF"/>
        <w:spacing w:line="360" w:lineRule="auto"/>
        <w:ind w:firstLine="284"/>
        <w:rPr>
          <w:rFonts w:ascii="Helvetica" w:eastAsia="Times New Roman" w:hAnsi="Helvetica" w:cs="Times New Roman"/>
          <w:color w:val="272C35"/>
          <w:sz w:val="19"/>
          <w:szCs w:val="19"/>
        </w:rPr>
      </w:pPr>
      <w:r w:rsidRPr="00121BF9">
        <w:rPr>
          <w:rFonts w:ascii="Times New Roman" w:eastAsia="Times New Roman" w:hAnsi="Times New Roman" w:cs="Times New Roman"/>
          <w:b/>
          <w:bCs/>
          <w:color w:val="272C35"/>
        </w:rPr>
        <w:t>Работа с бумагой</w:t>
      </w:r>
    </w:p>
    <w:p w:rsidR="00A6637F" w:rsidRPr="00121BF9" w:rsidRDefault="00A6637F" w:rsidP="00DA5A86">
      <w:pPr>
        <w:widowControl/>
        <w:shd w:val="clear" w:color="auto" w:fill="FFFFFF"/>
        <w:spacing w:line="360" w:lineRule="auto"/>
        <w:ind w:firstLine="284"/>
        <w:jc w:val="both"/>
        <w:rPr>
          <w:rFonts w:ascii="Helvetica" w:eastAsia="Times New Roman" w:hAnsi="Helvetica" w:cs="Times New Roman"/>
          <w:color w:val="272C35"/>
          <w:sz w:val="19"/>
          <w:szCs w:val="19"/>
        </w:rPr>
      </w:pPr>
      <w:r w:rsidRPr="00121BF9">
        <w:rPr>
          <w:rFonts w:ascii="Times New Roman" w:eastAsia="Times New Roman" w:hAnsi="Times New Roman" w:cs="Times New Roman"/>
          <w:b/>
          <w:bCs/>
          <w:color w:val="272C35"/>
        </w:rPr>
        <w:t>Практические работы. </w:t>
      </w:r>
      <w:r w:rsidRPr="00121BF9">
        <w:rPr>
          <w:rFonts w:ascii="Times New Roman" w:eastAsia="Times New Roman" w:hAnsi="Times New Roman" w:cs="Times New Roman"/>
          <w:color w:val="272C35"/>
          <w:spacing w:val="6"/>
        </w:rPr>
        <w:t>Изготовление ёлочных игрушек. Игрушка «Солнышко» из 9 деталей. Фонарик-витраж из 3 деталей. Игрушка «Цыплёнок» из колец. Сложные объём</w:t>
      </w:r>
      <w:r w:rsidRPr="00121BF9">
        <w:rPr>
          <w:rFonts w:ascii="Times New Roman" w:eastAsia="Times New Roman" w:hAnsi="Times New Roman" w:cs="Times New Roman"/>
          <w:color w:val="272C35"/>
          <w:spacing w:val="6"/>
        </w:rPr>
        <w:softHyphen/>
        <w:t>ные гирлянды, выполненные из заготовок в форме круга. Выполнение игрушек способом щелевого соединения.</w:t>
      </w:r>
    </w:p>
    <w:p w:rsidR="00A6637F" w:rsidRPr="00121BF9" w:rsidRDefault="00A6637F" w:rsidP="00DA5A86">
      <w:pPr>
        <w:widowControl/>
        <w:shd w:val="clear" w:color="auto" w:fill="FFFFFF"/>
        <w:spacing w:line="360" w:lineRule="auto"/>
        <w:ind w:firstLine="284"/>
        <w:jc w:val="both"/>
        <w:rPr>
          <w:rFonts w:ascii="Helvetica" w:eastAsia="Times New Roman" w:hAnsi="Helvetica" w:cs="Times New Roman"/>
          <w:color w:val="272C35"/>
          <w:sz w:val="19"/>
          <w:szCs w:val="19"/>
        </w:rPr>
      </w:pPr>
      <w:r w:rsidRPr="00121BF9">
        <w:rPr>
          <w:rFonts w:ascii="Times New Roman" w:eastAsia="Times New Roman" w:hAnsi="Times New Roman" w:cs="Times New Roman"/>
          <w:b/>
          <w:bCs/>
          <w:color w:val="272C35"/>
        </w:rPr>
        <w:t>Технические сведения</w:t>
      </w:r>
      <w:r w:rsidRPr="00121BF9">
        <w:rPr>
          <w:rFonts w:ascii="Times New Roman" w:eastAsia="Times New Roman" w:hAnsi="Times New Roman" w:cs="Times New Roman"/>
          <w:b/>
          <w:bCs/>
          <w:color w:val="272C35"/>
          <w:spacing w:val="4"/>
        </w:rPr>
        <w:t>. </w:t>
      </w:r>
      <w:r w:rsidRPr="00121BF9">
        <w:rPr>
          <w:rFonts w:ascii="Times New Roman" w:eastAsia="Times New Roman" w:hAnsi="Times New Roman" w:cs="Times New Roman"/>
          <w:color w:val="272C35"/>
          <w:spacing w:val="6"/>
        </w:rPr>
        <w:t>Использование фальц линейки для рицовки. Правила безопасной работы.</w:t>
      </w:r>
    </w:p>
    <w:p w:rsidR="00A6637F" w:rsidRPr="00121BF9" w:rsidRDefault="00A6637F" w:rsidP="00DA5A86">
      <w:pPr>
        <w:widowControl/>
        <w:shd w:val="clear" w:color="auto" w:fill="FFFFFF"/>
        <w:spacing w:line="360" w:lineRule="auto"/>
        <w:ind w:firstLine="284"/>
        <w:jc w:val="both"/>
        <w:rPr>
          <w:rFonts w:ascii="Helvetica" w:eastAsia="Times New Roman" w:hAnsi="Helvetica" w:cs="Times New Roman"/>
          <w:color w:val="272C35"/>
          <w:sz w:val="19"/>
          <w:szCs w:val="19"/>
        </w:rPr>
      </w:pPr>
      <w:r w:rsidRPr="00121BF9">
        <w:rPr>
          <w:rFonts w:ascii="Times New Roman" w:eastAsia="Times New Roman" w:hAnsi="Times New Roman" w:cs="Times New Roman"/>
          <w:b/>
          <w:bCs/>
          <w:color w:val="272C35"/>
        </w:rPr>
        <w:t>Приёмы работы</w:t>
      </w:r>
      <w:r w:rsidRPr="00121BF9">
        <w:rPr>
          <w:rFonts w:ascii="Times New Roman" w:eastAsia="Times New Roman" w:hAnsi="Times New Roman" w:cs="Times New Roman"/>
          <w:b/>
          <w:bCs/>
          <w:color w:val="272C35"/>
          <w:spacing w:val="3"/>
        </w:rPr>
        <w:t>. </w:t>
      </w:r>
      <w:r w:rsidRPr="00121BF9">
        <w:rPr>
          <w:rFonts w:ascii="Times New Roman" w:eastAsia="Times New Roman" w:hAnsi="Times New Roman" w:cs="Times New Roman"/>
          <w:color w:val="272C35"/>
          <w:spacing w:val="6"/>
        </w:rPr>
        <w:t>Разрезание линий разметки для полу</w:t>
      </w:r>
      <w:r w:rsidRPr="00121BF9">
        <w:rPr>
          <w:rFonts w:ascii="Times New Roman" w:eastAsia="Times New Roman" w:hAnsi="Times New Roman" w:cs="Times New Roman"/>
          <w:color w:val="272C35"/>
          <w:spacing w:val="6"/>
        </w:rPr>
        <w:softHyphen/>
        <w:t>чения клапанов. Рицовка.</w:t>
      </w:r>
    </w:p>
    <w:p w:rsidR="00A6637F" w:rsidRPr="00121BF9" w:rsidRDefault="00A6637F" w:rsidP="00DA5A86">
      <w:pPr>
        <w:widowControl/>
        <w:shd w:val="clear" w:color="auto" w:fill="FFFFFF"/>
        <w:spacing w:line="360" w:lineRule="auto"/>
        <w:ind w:firstLine="284"/>
        <w:rPr>
          <w:rFonts w:ascii="Helvetica" w:eastAsia="Times New Roman" w:hAnsi="Helvetica" w:cs="Times New Roman"/>
          <w:color w:val="272C35"/>
          <w:sz w:val="19"/>
          <w:szCs w:val="19"/>
        </w:rPr>
      </w:pPr>
      <w:r w:rsidRPr="00121BF9">
        <w:rPr>
          <w:rFonts w:ascii="Times New Roman" w:eastAsia="Times New Roman" w:hAnsi="Times New Roman" w:cs="Times New Roman"/>
          <w:b/>
          <w:bCs/>
          <w:color w:val="272C35"/>
        </w:rPr>
        <w:t>Работа с проволокой.</w:t>
      </w:r>
    </w:p>
    <w:p w:rsidR="00A6637F" w:rsidRPr="00121BF9" w:rsidRDefault="00A6637F" w:rsidP="00DA5A86">
      <w:pPr>
        <w:widowControl/>
        <w:shd w:val="clear" w:color="auto" w:fill="FFFFFF"/>
        <w:spacing w:line="360" w:lineRule="auto"/>
        <w:ind w:firstLine="284"/>
        <w:jc w:val="both"/>
        <w:rPr>
          <w:rFonts w:ascii="Helvetica" w:eastAsia="Times New Roman" w:hAnsi="Helvetica" w:cs="Times New Roman"/>
          <w:color w:val="272C35"/>
          <w:sz w:val="19"/>
          <w:szCs w:val="19"/>
        </w:rPr>
      </w:pPr>
      <w:r w:rsidRPr="00121BF9">
        <w:rPr>
          <w:rFonts w:ascii="Times New Roman" w:eastAsia="Times New Roman" w:hAnsi="Times New Roman" w:cs="Times New Roman"/>
          <w:b/>
          <w:bCs/>
          <w:color w:val="272C35"/>
        </w:rPr>
        <w:t>Практические работы. </w:t>
      </w:r>
      <w:r w:rsidRPr="00121BF9">
        <w:rPr>
          <w:rFonts w:ascii="Times New Roman" w:eastAsia="Times New Roman" w:hAnsi="Times New Roman" w:cs="Times New Roman"/>
          <w:color w:val="272C35"/>
          <w:spacing w:val="6"/>
        </w:rPr>
        <w:t>Изготовление моделей букв, объемных изделий из проволоки и природного материала.</w:t>
      </w:r>
    </w:p>
    <w:p w:rsidR="00A6637F" w:rsidRPr="00121BF9" w:rsidRDefault="00A6637F" w:rsidP="00DA5A86">
      <w:pPr>
        <w:widowControl/>
        <w:shd w:val="clear" w:color="auto" w:fill="FFFFFF"/>
        <w:spacing w:line="360" w:lineRule="auto"/>
        <w:ind w:firstLine="284"/>
        <w:jc w:val="both"/>
        <w:rPr>
          <w:rFonts w:ascii="Helvetica" w:eastAsia="Times New Roman" w:hAnsi="Helvetica" w:cs="Times New Roman"/>
          <w:color w:val="272C35"/>
          <w:sz w:val="19"/>
          <w:szCs w:val="19"/>
        </w:rPr>
      </w:pPr>
      <w:r w:rsidRPr="00121BF9">
        <w:rPr>
          <w:rFonts w:ascii="Times New Roman" w:eastAsia="Times New Roman" w:hAnsi="Times New Roman" w:cs="Times New Roman"/>
          <w:b/>
          <w:bCs/>
          <w:color w:val="272C35"/>
        </w:rPr>
        <w:t>Технические сведения</w:t>
      </w:r>
      <w:r w:rsidRPr="00121BF9">
        <w:rPr>
          <w:rFonts w:ascii="Times New Roman" w:eastAsia="Times New Roman" w:hAnsi="Times New Roman" w:cs="Times New Roman"/>
          <w:b/>
          <w:bCs/>
          <w:color w:val="272C35"/>
          <w:spacing w:val="2"/>
        </w:rPr>
        <w:t>. </w:t>
      </w:r>
      <w:r w:rsidRPr="00121BF9">
        <w:rPr>
          <w:rFonts w:ascii="Times New Roman" w:eastAsia="Times New Roman" w:hAnsi="Times New Roman" w:cs="Times New Roman"/>
          <w:color w:val="272C35"/>
          <w:spacing w:val="6"/>
        </w:rPr>
        <w:t>Свойства проволоки. Инструменты.</w:t>
      </w:r>
    </w:p>
    <w:p w:rsidR="00A6637F" w:rsidRPr="00121BF9" w:rsidRDefault="00A6637F" w:rsidP="00DA5A86">
      <w:pPr>
        <w:widowControl/>
        <w:shd w:val="clear" w:color="auto" w:fill="FFFFFF"/>
        <w:spacing w:line="360" w:lineRule="auto"/>
        <w:ind w:firstLine="284"/>
        <w:jc w:val="both"/>
        <w:rPr>
          <w:rFonts w:ascii="Helvetica" w:eastAsia="Times New Roman" w:hAnsi="Helvetica" w:cs="Times New Roman"/>
          <w:color w:val="272C35"/>
          <w:sz w:val="19"/>
          <w:szCs w:val="19"/>
        </w:rPr>
      </w:pPr>
      <w:r w:rsidRPr="00121BF9">
        <w:rPr>
          <w:rFonts w:ascii="Times New Roman" w:eastAsia="Times New Roman" w:hAnsi="Times New Roman" w:cs="Times New Roman"/>
          <w:b/>
          <w:bCs/>
          <w:color w:val="272C35"/>
        </w:rPr>
        <w:t>Приёмы работы</w:t>
      </w:r>
      <w:r w:rsidRPr="00121BF9">
        <w:rPr>
          <w:rFonts w:ascii="Times New Roman" w:eastAsia="Times New Roman" w:hAnsi="Times New Roman" w:cs="Times New Roman"/>
          <w:b/>
          <w:bCs/>
          <w:color w:val="272C35"/>
          <w:spacing w:val="1"/>
        </w:rPr>
        <w:t>. </w:t>
      </w:r>
      <w:r w:rsidRPr="00121BF9">
        <w:rPr>
          <w:rFonts w:ascii="Times New Roman" w:eastAsia="Times New Roman" w:hAnsi="Times New Roman" w:cs="Times New Roman"/>
          <w:color w:val="272C35"/>
          <w:spacing w:val="6"/>
        </w:rPr>
        <w:t>Сгибание проволоки. Намотка проволоки на карандаш.</w:t>
      </w:r>
    </w:p>
    <w:p w:rsidR="00A6637F" w:rsidRPr="00121BF9" w:rsidRDefault="00A6637F" w:rsidP="00DA5A86">
      <w:pPr>
        <w:widowControl/>
        <w:shd w:val="clear" w:color="auto" w:fill="FFFFFF"/>
        <w:spacing w:line="360" w:lineRule="auto"/>
        <w:ind w:firstLine="284"/>
        <w:rPr>
          <w:rFonts w:ascii="Helvetica" w:eastAsia="Times New Roman" w:hAnsi="Helvetica" w:cs="Times New Roman"/>
          <w:color w:val="272C35"/>
          <w:sz w:val="19"/>
          <w:szCs w:val="19"/>
        </w:rPr>
      </w:pPr>
      <w:r w:rsidRPr="00121BF9">
        <w:rPr>
          <w:rFonts w:ascii="Times New Roman" w:eastAsia="Times New Roman" w:hAnsi="Times New Roman" w:cs="Times New Roman"/>
          <w:b/>
          <w:bCs/>
          <w:color w:val="272C35"/>
        </w:rPr>
        <w:t>Работа с тканью</w:t>
      </w:r>
    </w:p>
    <w:p w:rsidR="00A6637F" w:rsidRPr="00121BF9" w:rsidRDefault="00A6637F" w:rsidP="00DA5A86">
      <w:pPr>
        <w:widowControl/>
        <w:shd w:val="clear" w:color="auto" w:fill="FFFFFF"/>
        <w:spacing w:line="360" w:lineRule="auto"/>
        <w:ind w:firstLine="284"/>
        <w:jc w:val="both"/>
        <w:rPr>
          <w:rFonts w:ascii="Helvetica" w:eastAsia="Times New Roman" w:hAnsi="Helvetica" w:cs="Times New Roman"/>
          <w:color w:val="272C35"/>
          <w:sz w:val="19"/>
          <w:szCs w:val="19"/>
        </w:rPr>
      </w:pPr>
      <w:r w:rsidRPr="00121BF9">
        <w:rPr>
          <w:rFonts w:ascii="Times New Roman" w:eastAsia="Times New Roman" w:hAnsi="Times New Roman" w:cs="Times New Roman"/>
          <w:b/>
          <w:bCs/>
          <w:color w:val="272C35"/>
        </w:rPr>
        <w:t>Практические работы</w:t>
      </w:r>
      <w:r w:rsidRPr="00121BF9">
        <w:rPr>
          <w:rFonts w:ascii="Times New Roman" w:eastAsia="Times New Roman" w:hAnsi="Times New Roman" w:cs="Times New Roman"/>
          <w:b/>
          <w:bCs/>
          <w:color w:val="272C35"/>
          <w:spacing w:val="1"/>
        </w:rPr>
        <w:t>. </w:t>
      </w:r>
      <w:r w:rsidRPr="00121BF9">
        <w:rPr>
          <w:rFonts w:ascii="Times New Roman" w:eastAsia="Times New Roman" w:hAnsi="Times New Roman" w:cs="Times New Roman"/>
          <w:color w:val="272C35"/>
          <w:spacing w:val="6"/>
        </w:rPr>
        <w:t>Выполнение образца прямого стежка на ткани. Закрепление нитки в начале и в конце работы. Изготовление простейших салфеток, захваток.</w:t>
      </w:r>
    </w:p>
    <w:p w:rsidR="00A6637F" w:rsidRPr="00121BF9" w:rsidRDefault="00A6637F" w:rsidP="00DA5A86">
      <w:pPr>
        <w:widowControl/>
        <w:shd w:val="clear" w:color="auto" w:fill="FFFFFF"/>
        <w:spacing w:line="360" w:lineRule="auto"/>
        <w:ind w:firstLine="284"/>
        <w:jc w:val="both"/>
        <w:rPr>
          <w:rFonts w:ascii="Helvetica" w:eastAsia="Times New Roman" w:hAnsi="Helvetica" w:cs="Times New Roman"/>
          <w:color w:val="272C35"/>
          <w:sz w:val="19"/>
          <w:szCs w:val="19"/>
        </w:rPr>
      </w:pPr>
      <w:r w:rsidRPr="00121BF9">
        <w:rPr>
          <w:rFonts w:ascii="Times New Roman" w:eastAsia="Times New Roman" w:hAnsi="Times New Roman" w:cs="Times New Roman"/>
          <w:b/>
          <w:bCs/>
          <w:color w:val="272C35"/>
        </w:rPr>
        <w:t>Технические сведения</w:t>
      </w:r>
      <w:r w:rsidRPr="00121BF9">
        <w:rPr>
          <w:rFonts w:ascii="Times New Roman" w:eastAsia="Times New Roman" w:hAnsi="Times New Roman" w:cs="Times New Roman"/>
          <w:b/>
          <w:bCs/>
          <w:color w:val="272C35"/>
          <w:spacing w:val="2"/>
        </w:rPr>
        <w:t>. </w:t>
      </w:r>
      <w:r w:rsidRPr="00121BF9">
        <w:rPr>
          <w:rFonts w:ascii="Times New Roman" w:eastAsia="Times New Roman" w:hAnsi="Times New Roman" w:cs="Times New Roman"/>
          <w:color w:val="272C35"/>
          <w:spacing w:val="6"/>
        </w:rPr>
        <w:t>Понятие о ткани. Изделия, вы</w:t>
      </w:r>
      <w:r w:rsidRPr="00121BF9">
        <w:rPr>
          <w:rFonts w:ascii="Times New Roman" w:eastAsia="Times New Roman" w:hAnsi="Times New Roman" w:cs="Times New Roman"/>
          <w:color w:val="272C35"/>
          <w:spacing w:val="6"/>
        </w:rPr>
        <w:softHyphen/>
        <w:t>полняемые из ткани. Способы соединения срезов ткани. Правила безопасной работы с иглой.</w:t>
      </w:r>
    </w:p>
    <w:p w:rsidR="00A6637F" w:rsidRPr="00121BF9" w:rsidRDefault="00A6637F" w:rsidP="00DA5A86">
      <w:pPr>
        <w:widowControl/>
        <w:shd w:val="clear" w:color="auto" w:fill="FFFFFF"/>
        <w:spacing w:line="360" w:lineRule="auto"/>
        <w:ind w:firstLine="284"/>
        <w:jc w:val="both"/>
        <w:rPr>
          <w:rFonts w:ascii="Helvetica" w:eastAsia="Times New Roman" w:hAnsi="Helvetica" w:cs="Times New Roman"/>
          <w:color w:val="272C35"/>
          <w:sz w:val="19"/>
          <w:szCs w:val="19"/>
        </w:rPr>
      </w:pPr>
      <w:r w:rsidRPr="00121BF9">
        <w:rPr>
          <w:rFonts w:ascii="Times New Roman" w:eastAsia="Times New Roman" w:hAnsi="Times New Roman" w:cs="Times New Roman"/>
          <w:b/>
          <w:bCs/>
          <w:color w:val="272C35"/>
        </w:rPr>
        <w:t>Приёмы работы.</w:t>
      </w:r>
      <w:r w:rsidRPr="00121BF9">
        <w:rPr>
          <w:rFonts w:ascii="Times New Roman" w:eastAsia="Times New Roman" w:hAnsi="Times New Roman" w:cs="Times New Roman"/>
          <w:color w:val="272C35"/>
          <w:spacing w:val="6"/>
        </w:rPr>
        <w:t xml:space="preserve"> Отмеривание нитки, способы вдевания нитки в иголку. Закрепление нитки в начале и в конце ра</w:t>
      </w:r>
      <w:r w:rsidRPr="00121BF9">
        <w:rPr>
          <w:rFonts w:ascii="Times New Roman" w:eastAsia="Times New Roman" w:hAnsi="Times New Roman" w:cs="Times New Roman"/>
          <w:color w:val="272C35"/>
          <w:spacing w:val="6"/>
        </w:rPr>
        <w:softHyphen/>
        <w:t>боты. Прямой стежок «вперёд иголку». Косой обмёточный и соединительный стежки.</w:t>
      </w:r>
    </w:p>
    <w:p w:rsidR="00A6637F" w:rsidRPr="00121BF9" w:rsidRDefault="00A6637F" w:rsidP="00DA5A86">
      <w:pPr>
        <w:widowControl/>
        <w:shd w:val="clear" w:color="auto" w:fill="FFFFFF"/>
        <w:spacing w:line="360" w:lineRule="auto"/>
        <w:ind w:firstLine="284"/>
        <w:rPr>
          <w:rFonts w:ascii="Helvetica" w:eastAsia="Times New Roman" w:hAnsi="Helvetica" w:cs="Times New Roman"/>
          <w:color w:val="272C35"/>
          <w:sz w:val="19"/>
          <w:szCs w:val="19"/>
        </w:rPr>
      </w:pPr>
      <w:r w:rsidRPr="00121BF9">
        <w:rPr>
          <w:rFonts w:ascii="Times New Roman" w:eastAsia="Times New Roman" w:hAnsi="Times New Roman" w:cs="Times New Roman"/>
          <w:b/>
          <w:bCs/>
          <w:color w:val="272C35"/>
        </w:rPr>
        <w:t>Работа с древесиной.</w:t>
      </w:r>
    </w:p>
    <w:p w:rsidR="00A6637F" w:rsidRPr="00121BF9" w:rsidRDefault="00A6637F" w:rsidP="00DA5A86">
      <w:pPr>
        <w:widowControl/>
        <w:shd w:val="clear" w:color="auto" w:fill="FFFFFF"/>
        <w:spacing w:line="360" w:lineRule="auto"/>
        <w:ind w:firstLine="284"/>
        <w:jc w:val="both"/>
        <w:rPr>
          <w:rFonts w:ascii="Helvetica" w:eastAsia="Times New Roman" w:hAnsi="Helvetica" w:cs="Times New Roman"/>
          <w:color w:val="272C35"/>
          <w:sz w:val="19"/>
          <w:szCs w:val="19"/>
        </w:rPr>
      </w:pPr>
      <w:r w:rsidRPr="00121BF9">
        <w:rPr>
          <w:rFonts w:ascii="Times New Roman" w:eastAsia="Times New Roman" w:hAnsi="Times New Roman" w:cs="Times New Roman"/>
          <w:b/>
          <w:bCs/>
          <w:color w:val="272C35"/>
        </w:rPr>
        <w:t>Практические работы.</w:t>
      </w:r>
      <w:r w:rsidRPr="00121BF9">
        <w:rPr>
          <w:rFonts w:ascii="Times New Roman" w:eastAsia="Times New Roman" w:hAnsi="Times New Roman" w:cs="Times New Roman"/>
          <w:color w:val="272C35"/>
          <w:spacing w:val="6"/>
        </w:rPr>
        <w:t xml:space="preserve"> Обработка древесины ручными инструментами и приспособлениями. Изготовление колышка для растений. Изготовление аппликации из древесных опилок.</w:t>
      </w:r>
    </w:p>
    <w:p w:rsidR="00A6637F" w:rsidRPr="00121BF9" w:rsidRDefault="00A6637F" w:rsidP="00DA5A86">
      <w:pPr>
        <w:widowControl/>
        <w:shd w:val="clear" w:color="auto" w:fill="FFFFFF"/>
        <w:spacing w:line="360" w:lineRule="auto"/>
        <w:ind w:firstLine="284"/>
        <w:jc w:val="both"/>
        <w:rPr>
          <w:rFonts w:ascii="Helvetica" w:eastAsia="Times New Roman" w:hAnsi="Helvetica" w:cs="Times New Roman"/>
          <w:color w:val="272C35"/>
          <w:sz w:val="19"/>
          <w:szCs w:val="19"/>
        </w:rPr>
      </w:pPr>
      <w:r w:rsidRPr="00121BF9">
        <w:rPr>
          <w:rFonts w:ascii="Times New Roman" w:eastAsia="Times New Roman" w:hAnsi="Times New Roman" w:cs="Times New Roman"/>
          <w:b/>
          <w:bCs/>
          <w:color w:val="272C35"/>
        </w:rPr>
        <w:t>Технические сведения</w:t>
      </w:r>
      <w:r w:rsidRPr="00121BF9">
        <w:rPr>
          <w:rFonts w:ascii="Times New Roman" w:eastAsia="Times New Roman" w:hAnsi="Times New Roman" w:cs="Times New Roman"/>
          <w:b/>
          <w:bCs/>
          <w:color w:val="272C35"/>
          <w:spacing w:val="2"/>
        </w:rPr>
        <w:t>. </w:t>
      </w:r>
      <w:r w:rsidRPr="00121BF9">
        <w:rPr>
          <w:rFonts w:ascii="Times New Roman" w:eastAsia="Times New Roman" w:hAnsi="Times New Roman" w:cs="Times New Roman"/>
          <w:color w:val="272C35"/>
          <w:spacing w:val="1"/>
        </w:rPr>
        <w:t>Дерево и древесина. Способы обработки древесины ручными инструментами и приспособлениями. </w:t>
      </w:r>
      <w:r w:rsidRPr="00121BF9">
        <w:rPr>
          <w:rFonts w:ascii="Times New Roman" w:eastAsia="Times New Roman" w:hAnsi="Times New Roman" w:cs="Times New Roman"/>
          <w:color w:val="272C35"/>
          <w:spacing w:val="6"/>
        </w:rPr>
        <w:t>Изделия из древесины.</w:t>
      </w:r>
    </w:p>
    <w:p w:rsidR="00A6637F" w:rsidRPr="00121BF9" w:rsidRDefault="00A6637F" w:rsidP="00DA5A86">
      <w:pPr>
        <w:widowControl/>
        <w:shd w:val="clear" w:color="auto" w:fill="FFFFFF"/>
        <w:spacing w:line="360" w:lineRule="auto"/>
        <w:ind w:firstLine="284"/>
        <w:jc w:val="both"/>
        <w:rPr>
          <w:rFonts w:ascii="Helvetica" w:eastAsia="Times New Roman" w:hAnsi="Helvetica" w:cs="Times New Roman"/>
          <w:color w:val="272C35"/>
          <w:sz w:val="19"/>
          <w:szCs w:val="19"/>
        </w:rPr>
      </w:pPr>
      <w:r w:rsidRPr="00121BF9">
        <w:rPr>
          <w:rFonts w:ascii="Times New Roman" w:eastAsia="Times New Roman" w:hAnsi="Times New Roman" w:cs="Times New Roman"/>
          <w:b/>
          <w:bCs/>
          <w:color w:val="272C35"/>
        </w:rPr>
        <w:lastRenderedPageBreak/>
        <w:t>Приёмы работы.</w:t>
      </w:r>
      <w:r w:rsidRPr="00121BF9">
        <w:rPr>
          <w:rFonts w:ascii="Times New Roman" w:eastAsia="Times New Roman" w:hAnsi="Times New Roman" w:cs="Times New Roman"/>
          <w:color w:val="272C35"/>
          <w:spacing w:val="6"/>
        </w:rPr>
        <w:t xml:space="preserve"> Зачистка деревянных изделий. Шлифовка. Заострение деревянного бруска напильником.</w:t>
      </w:r>
    </w:p>
    <w:p w:rsidR="00A6637F" w:rsidRPr="00121BF9" w:rsidRDefault="00A6637F" w:rsidP="00DA5A86">
      <w:pPr>
        <w:spacing w:line="360" w:lineRule="auto"/>
        <w:ind w:firstLine="340"/>
        <w:rPr>
          <w:rFonts w:ascii="Times New Roman" w:eastAsia="Times New Roman" w:hAnsi="Times New Roman" w:cs="Times New Roman"/>
          <w:color w:val="auto"/>
        </w:rPr>
      </w:pPr>
    </w:p>
    <w:p w:rsidR="00982501" w:rsidRPr="00F87E23" w:rsidRDefault="00982501" w:rsidP="00DA5A86">
      <w:pPr>
        <w:spacing w:line="360" w:lineRule="auto"/>
        <w:ind w:firstLine="709"/>
        <w:jc w:val="center"/>
        <w:rPr>
          <w:rFonts w:ascii="Times New Roman" w:hAnsi="Times New Roman"/>
          <w:b/>
          <w:u w:val="single"/>
        </w:rPr>
      </w:pPr>
      <w:r w:rsidRPr="00F87E23">
        <w:rPr>
          <w:rFonts w:ascii="Times New Roman" w:hAnsi="Times New Roman"/>
          <w:b/>
          <w:u w:val="single"/>
        </w:rPr>
        <w:t>Изобразительное искусство</w:t>
      </w:r>
    </w:p>
    <w:p w:rsidR="00982501" w:rsidRPr="00F87E23" w:rsidRDefault="00982501" w:rsidP="00DA5A86">
      <w:pPr>
        <w:spacing w:line="360" w:lineRule="auto"/>
        <w:ind w:firstLine="709"/>
        <w:jc w:val="center"/>
        <w:rPr>
          <w:rFonts w:ascii="Times New Roman" w:hAnsi="Times New Roman"/>
          <w:b/>
        </w:rPr>
      </w:pPr>
      <w:r w:rsidRPr="00F87E23">
        <w:rPr>
          <w:rFonts w:ascii="Times New Roman" w:hAnsi="Times New Roman"/>
          <w:b/>
        </w:rPr>
        <w:t>1-й класс</w:t>
      </w:r>
    </w:p>
    <w:p w:rsidR="00982501" w:rsidRPr="00F87E23" w:rsidRDefault="00982501" w:rsidP="00DA5A86">
      <w:pPr>
        <w:spacing w:line="360" w:lineRule="auto"/>
        <w:ind w:firstLine="709"/>
        <w:jc w:val="center"/>
        <w:rPr>
          <w:rFonts w:ascii="Times New Roman" w:hAnsi="Times New Roman"/>
          <w:b/>
        </w:rPr>
      </w:pPr>
      <w:r w:rsidRPr="00F87E23">
        <w:rPr>
          <w:rFonts w:ascii="Times New Roman" w:hAnsi="Times New Roman"/>
          <w:b/>
        </w:rPr>
        <w:t>Обучение композиционной деятельности</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Обучен</w:t>
      </w:r>
      <w:r>
        <w:rPr>
          <w:rFonts w:ascii="Times New Roman" w:hAnsi="Times New Roman"/>
        </w:rPr>
        <w:t xml:space="preserve">ие умению размещать </w:t>
      </w:r>
      <w:r w:rsidR="004061DE">
        <w:rPr>
          <w:rFonts w:ascii="Times New Roman" w:hAnsi="Times New Roman"/>
        </w:rPr>
        <w:t>рисунок (</w:t>
      </w:r>
      <w:r w:rsidRPr="00F87E23">
        <w:rPr>
          <w:rFonts w:ascii="Times New Roman" w:hAnsi="Times New Roman"/>
        </w:rPr>
        <w:t>в аппликации – готовое вырезанное изображение) на изобразительной плоскости. В связи с этим – работа над понятиями «середина листа», «край листа».</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Формирование умения учитывать:</w:t>
      </w:r>
    </w:p>
    <w:p w:rsidR="00982501" w:rsidRPr="00F87E23" w:rsidRDefault="00982501" w:rsidP="00DA5A86">
      <w:pPr>
        <w:widowControl/>
        <w:numPr>
          <w:ilvl w:val="0"/>
          <w:numId w:val="49"/>
        </w:numPr>
        <w:spacing w:line="360" w:lineRule="auto"/>
        <w:ind w:left="0" w:firstLine="709"/>
        <w:contextualSpacing/>
        <w:rPr>
          <w:rFonts w:ascii="Times New Roman" w:hAnsi="Times New Roman"/>
        </w:rPr>
      </w:pPr>
      <w:r w:rsidRPr="00F87E23">
        <w:rPr>
          <w:rFonts w:ascii="Times New Roman" w:hAnsi="Times New Roman"/>
        </w:rPr>
        <w:t>Горизонтальное и вертикальное расположение листа бумаги в зависимости от содержания рисунка или особенностей формы изображаемого предмета;</w:t>
      </w:r>
    </w:p>
    <w:p w:rsidR="00982501" w:rsidRPr="00F87E23" w:rsidRDefault="00982501" w:rsidP="00DA5A86">
      <w:pPr>
        <w:widowControl/>
        <w:numPr>
          <w:ilvl w:val="0"/>
          <w:numId w:val="49"/>
        </w:numPr>
        <w:spacing w:line="360" w:lineRule="auto"/>
        <w:ind w:left="0" w:firstLine="709"/>
        <w:contextualSpacing/>
        <w:rPr>
          <w:rFonts w:ascii="Times New Roman" w:hAnsi="Times New Roman"/>
        </w:rPr>
      </w:pPr>
      <w:r w:rsidRPr="00F87E23">
        <w:rPr>
          <w:rFonts w:ascii="Times New Roman" w:hAnsi="Times New Roman"/>
        </w:rPr>
        <w:t xml:space="preserve">Размеры рисунка в зависимости от величины листа бумаги (учитываются рациональные и ошибочные варианты </w:t>
      </w:r>
      <w:r w:rsidR="004061DE" w:rsidRPr="00F87E23">
        <w:rPr>
          <w:rFonts w:ascii="Times New Roman" w:hAnsi="Times New Roman"/>
        </w:rPr>
        <w:t>изображений (</w:t>
      </w:r>
      <w:r w:rsidRPr="00F87E23">
        <w:rPr>
          <w:rFonts w:ascii="Times New Roman" w:hAnsi="Times New Roman"/>
        </w:rPr>
        <w:t>на примере детских работ)).</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Формирование умения организовывать предметы в группы по смыслу.</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Обучение умению повторять и чередовать элементы узора (развивать у учащихся чувство ритма при составлении узора).</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Использование шаблонов при рисовании по памяти и по представлению</w:t>
      </w:r>
    </w:p>
    <w:p w:rsidR="00982501" w:rsidRPr="00F87E23" w:rsidRDefault="00982501" w:rsidP="00DA5A86">
      <w:pPr>
        <w:spacing w:line="360" w:lineRule="auto"/>
        <w:ind w:firstLine="709"/>
        <w:jc w:val="center"/>
        <w:rPr>
          <w:rFonts w:ascii="Times New Roman" w:hAnsi="Times New Roman"/>
          <w:b/>
        </w:rPr>
      </w:pPr>
      <w:r w:rsidRPr="00F87E23">
        <w:rPr>
          <w:rFonts w:ascii="Times New Roman" w:hAnsi="Times New Roman"/>
          <w:b/>
        </w:rPr>
        <w:t>Примерные задания</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Составление аппликации из вырезанных изображений объектов или их частей: «Яблоки и груши на тарелке», «Грибы», «Кувшинчик с цветами», «Большие и маленькие рыбки в аквариуме», «</w:t>
      </w:r>
      <w:r w:rsidR="004061DE" w:rsidRPr="00F87E23">
        <w:rPr>
          <w:rFonts w:ascii="Times New Roman" w:hAnsi="Times New Roman"/>
        </w:rPr>
        <w:t>Листопад» (</w:t>
      </w:r>
      <w:r w:rsidRPr="00F87E23">
        <w:rPr>
          <w:rFonts w:ascii="Times New Roman" w:hAnsi="Times New Roman"/>
        </w:rPr>
        <w:t>по выбору учителя).</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Составление узора в полосе из вырезанных геометрических форм, листьев: «Коврик для игрушек».</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Рисование по памяти, по представлению с помощью шаблонов: «Листопад», «Грибы на пеньке» и т.п. Рисование с помощью опорных точек: «Кораблик на воде», «Флажки на веревке» и т.п. (по выбору учителя).</w:t>
      </w:r>
    </w:p>
    <w:p w:rsidR="00982501" w:rsidRPr="00F87E23" w:rsidRDefault="00982501" w:rsidP="00DA5A86">
      <w:pPr>
        <w:spacing w:line="360" w:lineRule="auto"/>
        <w:ind w:firstLine="709"/>
        <w:jc w:val="center"/>
        <w:rPr>
          <w:rFonts w:ascii="Times New Roman" w:hAnsi="Times New Roman"/>
          <w:b/>
        </w:rPr>
      </w:pPr>
      <w:r w:rsidRPr="00F87E23">
        <w:rPr>
          <w:rFonts w:ascii="Times New Roman" w:hAnsi="Times New Roman"/>
          <w:b/>
        </w:rPr>
        <w:t>Развитие у учащихся умений воспринимать и изображать форму предметов, пропорции, конструкцию</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Обучение приемам анализ предметов, выделенных основных частей в конструкции объектов изображения, признаков их формы (обследование предметов с целью их изображения). Обучение приемам изображения несложных предметов с выраженными особенностями формы. Использование метода сравнения при обучении детей умению выделять признаки предметов (особенности формы, величины, пропорции частей, конструкция предметов). Использование последовательности видов работ:</w:t>
      </w:r>
    </w:p>
    <w:p w:rsidR="00982501" w:rsidRPr="00F87E23" w:rsidRDefault="00982501" w:rsidP="00DA5A86">
      <w:pPr>
        <w:widowControl/>
        <w:numPr>
          <w:ilvl w:val="0"/>
          <w:numId w:val="50"/>
        </w:numPr>
        <w:spacing w:line="360" w:lineRule="auto"/>
        <w:ind w:left="0" w:firstLine="362"/>
        <w:contextualSpacing/>
        <w:rPr>
          <w:rFonts w:ascii="Times New Roman" w:hAnsi="Times New Roman"/>
        </w:rPr>
      </w:pPr>
      <w:r w:rsidRPr="00F87E23">
        <w:rPr>
          <w:rFonts w:ascii="Times New Roman" w:hAnsi="Times New Roman"/>
        </w:rPr>
        <w:t>Лепка;</w:t>
      </w:r>
    </w:p>
    <w:p w:rsidR="00982501" w:rsidRPr="00F87E23" w:rsidRDefault="00982501" w:rsidP="00DA5A86">
      <w:pPr>
        <w:widowControl/>
        <w:numPr>
          <w:ilvl w:val="0"/>
          <w:numId w:val="50"/>
        </w:numPr>
        <w:spacing w:line="360" w:lineRule="auto"/>
        <w:ind w:left="0" w:firstLine="362"/>
        <w:contextualSpacing/>
        <w:rPr>
          <w:rFonts w:ascii="Times New Roman" w:hAnsi="Times New Roman"/>
        </w:rPr>
      </w:pPr>
      <w:r w:rsidRPr="00F87E23">
        <w:rPr>
          <w:rFonts w:ascii="Times New Roman" w:hAnsi="Times New Roman"/>
        </w:rPr>
        <w:lastRenderedPageBreak/>
        <w:t>Составление изображений в виде аппликации (составление из частей целого);</w:t>
      </w:r>
    </w:p>
    <w:p w:rsidR="00982501" w:rsidRPr="00F87E23" w:rsidRDefault="00982501" w:rsidP="00DA5A86">
      <w:pPr>
        <w:widowControl/>
        <w:numPr>
          <w:ilvl w:val="0"/>
          <w:numId w:val="50"/>
        </w:numPr>
        <w:spacing w:line="360" w:lineRule="auto"/>
        <w:ind w:left="0" w:firstLine="362"/>
        <w:contextualSpacing/>
        <w:rPr>
          <w:rFonts w:ascii="Times New Roman" w:hAnsi="Times New Roman"/>
        </w:rPr>
      </w:pPr>
      <w:r w:rsidRPr="00F87E23">
        <w:rPr>
          <w:rFonts w:ascii="Times New Roman" w:hAnsi="Times New Roman"/>
        </w:rPr>
        <w:t>Изображение предмета под диктовку с демонстрацией этапов выполнения действий на доске;</w:t>
      </w:r>
    </w:p>
    <w:p w:rsidR="00982501" w:rsidRPr="00F87E23" w:rsidRDefault="00982501" w:rsidP="00DA5A86">
      <w:pPr>
        <w:widowControl/>
        <w:numPr>
          <w:ilvl w:val="0"/>
          <w:numId w:val="50"/>
        </w:numPr>
        <w:spacing w:line="360" w:lineRule="auto"/>
        <w:ind w:left="0" w:firstLine="362"/>
        <w:contextualSpacing/>
        <w:rPr>
          <w:rFonts w:ascii="Times New Roman" w:hAnsi="Times New Roman"/>
        </w:rPr>
      </w:pPr>
      <w:r w:rsidRPr="00F87E23">
        <w:rPr>
          <w:rFonts w:ascii="Times New Roman" w:hAnsi="Times New Roman"/>
        </w:rPr>
        <w:t>Самостоятельное изображение предмета, сходного с натурой или образцом, равного по величине предмета, сходного с натурой или образцом, равного по величине, и рядом – большего и меньшего по величине.</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 xml:space="preserve">Формирование графического образа дерева. Обучение приемам изображения ствола, ветвей, их взаимосвязи. Следует обратить внимание на то, что ствол становится тоньше к верхушке, а сучья и ветки – </w:t>
      </w:r>
      <w:r w:rsidR="004061DE" w:rsidRPr="00F87E23">
        <w:rPr>
          <w:rFonts w:ascii="Times New Roman" w:hAnsi="Times New Roman"/>
        </w:rPr>
        <w:t>к концу</w:t>
      </w:r>
      <w:r w:rsidRPr="00F87E23">
        <w:rPr>
          <w:rFonts w:ascii="Times New Roman" w:hAnsi="Times New Roman"/>
        </w:rPr>
        <w:t>.</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Формирование образа человека. Части тела человека, пространственное расположение частей тела, места их соединений, пропорции. Расположение частей тела человека в рисунке, лепке и аппликации (в положении: человек стоит, руки опущены, вытянуты в стороны, ноги соединены вместе, расставлены на ширину плеч).</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 xml:space="preserve">Формирование графического образа дома (постройки). Части дома, их пространственное расположение, пропорции частей в </w:t>
      </w:r>
      <w:r w:rsidR="004061DE" w:rsidRPr="00F87E23">
        <w:rPr>
          <w:rFonts w:ascii="Times New Roman" w:hAnsi="Times New Roman"/>
        </w:rPr>
        <w:t>конструкции (</w:t>
      </w:r>
      <w:r w:rsidRPr="00F87E23">
        <w:rPr>
          <w:rFonts w:ascii="Times New Roman" w:hAnsi="Times New Roman"/>
        </w:rPr>
        <w:t>при использовании таких видов работ, как аппликация, рисунок – «графический диктант», возможно использование точек, самостоятельное изображение).</w:t>
      </w:r>
    </w:p>
    <w:p w:rsidR="00982501" w:rsidRPr="00F87E23" w:rsidRDefault="00982501" w:rsidP="00DA5A86">
      <w:pPr>
        <w:spacing w:line="360" w:lineRule="auto"/>
        <w:ind w:firstLine="709"/>
        <w:rPr>
          <w:rFonts w:ascii="Times New Roman" w:hAnsi="Times New Roman"/>
          <w:b/>
        </w:rPr>
      </w:pPr>
      <w:r>
        <w:rPr>
          <w:rFonts w:ascii="Times New Roman" w:hAnsi="Times New Roman"/>
        </w:rPr>
        <w:t xml:space="preserve">                                                                      </w:t>
      </w:r>
      <w:r w:rsidRPr="00F87E23">
        <w:rPr>
          <w:rFonts w:ascii="Times New Roman" w:hAnsi="Times New Roman"/>
          <w:b/>
        </w:rPr>
        <w:t>Примерные задания</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Лепка (натура дается в сравнении): яблоко и груша, морковь и свекла, грибы, кувшин. Лепка игрушек: «Русская матрешка», «Утенок».</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Лепка сложных объектов (поэтапно, под руководством учителя): человечек, барельефы, дом и дерево (из скатанных из пластилина полосок).</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 xml:space="preserve">Составление аппликации дома деревенского и городского типа из вырезанных из цветной бумаги квадратов, прямоугольников, треугольников (с </w:t>
      </w:r>
      <w:r w:rsidR="004061DE" w:rsidRPr="00F87E23">
        <w:rPr>
          <w:rFonts w:ascii="Times New Roman" w:hAnsi="Times New Roman"/>
        </w:rPr>
        <w:t>дорисовывание</w:t>
      </w:r>
      <w:r w:rsidRPr="00F87E23">
        <w:rPr>
          <w:rFonts w:ascii="Times New Roman" w:hAnsi="Times New Roman"/>
        </w:rPr>
        <w:t xml:space="preserve"> окон и др. карандашом, фломастером).</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Рисование с натуры предметов простой формы: флажки квадратные и прямоугольные (в сравнении, с использованием вспомогательных опорных точек), воздушный шар, мяч, колесо велосипеда.</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Рисование с натуры вылепленных предметов: барельефы «Дом» и «Дерево», объемные изображения. Рисование выполненных аппликаций: «Дом», «Снеговик» и т.п. (по выбору учителя).</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Рисование по памяти нарисованных с натуры предметов с использованием игровой формы проведения занятия («Кто лучше запомнил?»).</w:t>
      </w:r>
    </w:p>
    <w:p w:rsidR="00982501" w:rsidRPr="00F87E23" w:rsidRDefault="00982501" w:rsidP="00DA5A86">
      <w:pPr>
        <w:spacing w:line="360" w:lineRule="auto"/>
        <w:ind w:firstLine="709"/>
        <w:rPr>
          <w:rFonts w:ascii="Times New Roman" w:hAnsi="Times New Roman"/>
        </w:rPr>
      </w:pPr>
    </w:p>
    <w:p w:rsidR="00982501" w:rsidRDefault="00982501" w:rsidP="00DA5A86">
      <w:pPr>
        <w:spacing w:line="360" w:lineRule="auto"/>
        <w:ind w:firstLine="709"/>
        <w:jc w:val="center"/>
        <w:rPr>
          <w:rFonts w:ascii="Times New Roman" w:hAnsi="Times New Roman"/>
          <w:b/>
        </w:rPr>
      </w:pPr>
      <w:r w:rsidRPr="00F87E23">
        <w:rPr>
          <w:rFonts w:ascii="Times New Roman" w:hAnsi="Times New Roman"/>
          <w:b/>
        </w:rPr>
        <w:t xml:space="preserve">Развитие у учащихся восприятия цвета предметов и формирование умений </w:t>
      </w:r>
    </w:p>
    <w:p w:rsidR="00982501" w:rsidRPr="00F87E23" w:rsidRDefault="00982501" w:rsidP="00DA5A86">
      <w:pPr>
        <w:spacing w:line="360" w:lineRule="auto"/>
        <w:ind w:firstLine="709"/>
        <w:jc w:val="center"/>
        <w:rPr>
          <w:rFonts w:ascii="Times New Roman" w:hAnsi="Times New Roman"/>
          <w:b/>
        </w:rPr>
      </w:pPr>
      <w:r w:rsidRPr="00F87E23">
        <w:rPr>
          <w:rFonts w:ascii="Times New Roman" w:hAnsi="Times New Roman"/>
          <w:b/>
        </w:rPr>
        <w:t>передавать его в живописи</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 xml:space="preserve">Обучение приемам заштриховывания контура простым и цветными карандашами. </w:t>
      </w:r>
      <w:r w:rsidRPr="00F87E23">
        <w:rPr>
          <w:rFonts w:ascii="Times New Roman" w:hAnsi="Times New Roman"/>
        </w:rPr>
        <w:lastRenderedPageBreak/>
        <w:t>Формирование умений работать красками (гуашью), пользоваться палитрой. Ознакомление детей с приемами, используемыми в народной росписи Дымкова и Городца: точки, дужки, штрихи, «тычок». Прием «примакивание». Работа кончиком кисти и всей ее поверхностью.</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Введение в активный словарь детей названий основных и составных цветов в пределах солнечного спектра, названий цветов ахроматического ряда (черный, серый, белый). Обучение и упражнение в узнавании и названии локального цвета предметов.</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Формирование эмоционального восприятия цвета: радостные эмоциональные впечатления от цветов солнечного спектра (при рисовании радуги).</w:t>
      </w:r>
    </w:p>
    <w:p w:rsidR="00982501" w:rsidRPr="00F87E23" w:rsidRDefault="00982501" w:rsidP="00DA5A86">
      <w:pPr>
        <w:spacing w:line="360" w:lineRule="auto"/>
        <w:ind w:firstLine="709"/>
        <w:rPr>
          <w:rFonts w:ascii="Times New Roman" w:hAnsi="Times New Roman"/>
          <w:b/>
        </w:rPr>
      </w:pPr>
      <w:r>
        <w:rPr>
          <w:rFonts w:ascii="Times New Roman" w:hAnsi="Times New Roman"/>
        </w:rPr>
        <w:t xml:space="preserve">                                                            </w:t>
      </w:r>
      <w:r w:rsidRPr="00F87E23">
        <w:rPr>
          <w:rFonts w:ascii="Times New Roman" w:hAnsi="Times New Roman"/>
          <w:b/>
        </w:rPr>
        <w:t>Примеры задания</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Рисование сразу все кистью: «Радуга».</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Раскрашивание изображений предметов, нарисованных ранее: овощи, фрукты с ровной окраской; листья в осенней окраске.</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Роспись игрушек, выполненных из глины на уроках изобразительного искусства или ручного труда: «Русская матрешка», «Птичка» (гуашь по глине). Вариант работы: роспись силуэтных изображений игрушек, вырезанных учителем из бумаги.</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Выполнение цветных кругов с темной и белой «оживкой», используемых в современной городецкой росписи, изображение ягод «тычком».</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 xml:space="preserve">Рисование сразу кистью, гуашью: веточки акации, цветы: ромашка, василек, одуванчик и т.п. (способом «примакивание»); «графический диктант» (работа </w:t>
      </w:r>
      <w:r w:rsidR="004061DE">
        <w:rPr>
          <w:rFonts w:ascii="Times New Roman" w:hAnsi="Times New Roman"/>
        </w:rPr>
        <w:t>кисть</w:t>
      </w:r>
      <w:r w:rsidRPr="00F87E23">
        <w:rPr>
          <w:rFonts w:ascii="Times New Roman" w:hAnsi="Times New Roman"/>
        </w:rPr>
        <w:t>, гуашью); изображение фризом: травка, дерево, солнце, цветы в траве и т.п.</w:t>
      </w:r>
    </w:p>
    <w:p w:rsidR="00982501" w:rsidRPr="00F87E23" w:rsidRDefault="00982501" w:rsidP="00DA5A86">
      <w:pPr>
        <w:spacing w:line="360" w:lineRule="auto"/>
        <w:ind w:firstLine="709"/>
        <w:rPr>
          <w:rFonts w:ascii="Times New Roman" w:hAnsi="Times New Roman"/>
        </w:rPr>
      </w:pPr>
    </w:p>
    <w:p w:rsidR="00982501" w:rsidRPr="00F87E23" w:rsidRDefault="00982501" w:rsidP="00DA5A86">
      <w:pPr>
        <w:spacing w:line="360" w:lineRule="auto"/>
        <w:ind w:firstLine="709"/>
        <w:jc w:val="center"/>
        <w:rPr>
          <w:rFonts w:ascii="Times New Roman" w:hAnsi="Times New Roman"/>
          <w:b/>
        </w:rPr>
      </w:pPr>
      <w:r w:rsidRPr="00F87E23">
        <w:rPr>
          <w:rFonts w:ascii="Times New Roman" w:hAnsi="Times New Roman"/>
          <w:b/>
        </w:rPr>
        <w:t>Работа над развитием речи</w:t>
      </w:r>
    </w:p>
    <w:p w:rsidR="00982501" w:rsidRPr="00F87E23" w:rsidRDefault="00982501" w:rsidP="00DA5A86">
      <w:pPr>
        <w:spacing w:line="360" w:lineRule="auto"/>
        <w:ind w:firstLine="709"/>
        <w:rPr>
          <w:rFonts w:ascii="Times New Roman" w:hAnsi="Times New Roman"/>
        </w:rPr>
      </w:pPr>
      <w:r w:rsidRPr="00F87E23">
        <w:rPr>
          <w:rFonts w:ascii="Times New Roman" w:hAnsi="Times New Roman"/>
        </w:rPr>
        <w:t>Новые слова:</w:t>
      </w:r>
    </w:p>
    <w:p w:rsidR="00982501" w:rsidRPr="00F87E23" w:rsidRDefault="00982501" w:rsidP="00DA5A86">
      <w:pPr>
        <w:widowControl/>
        <w:tabs>
          <w:tab w:val="left" w:pos="1134"/>
        </w:tabs>
        <w:spacing w:line="360" w:lineRule="auto"/>
        <w:ind w:firstLine="709"/>
        <w:contextualSpacing/>
        <w:rPr>
          <w:rFonts w:ascii="Times New Roman" w:hAnsi="Times New Roman"/>
        </w:rPr>
      </w:pPr>
      <w:r w:rsidRPr="00F87E23">
        <w:rPr>
          <w:rFonts w:ascii="Times New Roman" w:hAnsi="Times New Roman"/>
        </w:rPr>
        <w:t>Карандаш, краска, кисть (кисточка), ластик, банка, вода, бумага, альбом, глина(пластилин), клей, ножницы, шаблон;</w:t>
      </w:r>
    </w:p>
    <w:p w:rsidR="00982501" w:rsidRPr="00F87E23" w:rsidRDefault="00982501" w:rsidP="00DA5A86">
      <w:pPr>
        <w:widowControl/>
        <w:tabs>
          <w:tab w:val="left" w:pos="1134"/>
        </w:tabs>
        <w:spacing w:line="360" w:lineRule="auto"/>
        <w:ind w:firstLine="709"/>
        <w:contextualSpacing/>
        <w:rPr>
          <w:rFonts w:ascii="Times New Roman" w:hAnsi="Times New Roman"/>
        </w:rPr>
      </w:pPr>
      <w:r w:rsidRPr="00F87E23">
        <w:rPr>
          <w:rFonts w:ascii="Times New Roman" w:hAnsi="Times New Roman"/>
        </w:rPr>
        <w:t>Рисунок, аппликация, лепка, цвет, линия, круг, квадрат, узор, художник, картина;</w:t>
      </w:r>
    </w:p>
    <w:p w:rsidR="00982501" w:rsidRPr="00F87E23" w:rsidRDefault="00982501" w:rsidP="00DA5A86">
      <w:pPr>
        <w:widowControl/>
        <w:tabs>
          <w:tab w:val="left" w:pos="1134"/>
        </w:tabs>
        <w:spacing w:line="360" w:lineRule="auto"/>
        <w:ind w:firstLine="709"/>
        <w:contextualSpacing/>
        <w:rPr>
          <w:rFonts w:ascii="Times New Roman" w:hAnsi="Times New Roman"/>
        </w:rPr>
      </w:pPr>
      <w:r w:rsidRPr="00F87E23">
        <w:rPr>
          <w:rFonts w:ascii="Times New Roman" w:hAnsi="Times New Roman"/>
        </w:rPr>
        <w:t>Рисовать, стирать (ластиком); идет, стоит; лепить, размять, оторвать, вымыть, вытереть;</w:t>
      </w:r>
    </w:p>
    <w:p w:rsidR="00982501" w:rsidRPr="00F87E23" w:rsidRDefault="00982501" w:rsidP="00DA5A86">
      <w:pPr>
        <w:widowControl/>
        <w:tabs>
          <w:tab w:val="left" w:pos="1134"/>
        </w:tabs>
        <w:spacing w:line="360" w:lineRule="auto"/>
        <w:ind w:firstLine="709"/>
        <w:contextualSpacing/>
        <w:rPr>
          <w:rFonts w:ascii="Times New Roman" w:hAnsi="Times New Roman"/>
        </w:rPr>
      </w:pPr>
      <w:r w:rsidRPr="00F87E23">
        <w:rPr>
          <w:rFonts w:ascii="Times New Roman" w:hAnsi="Times New Roman"/>
        </w:rPr>
        <w:t xml:space="preserve">Красный, синий, желтый, зеленый, оранжевый, фиолетовый, черный, белый, серый; прямой, толстый, тонкий; большой, маленький; неправильно, (не)красиво, </w:t>
      </w:r>
      <w:r w:rsidR="004061DE" w:rsidRPr="00F87E23">
        <w:rPr>
          <w:rFonts w:ascii="Times New Roman" w:hAnsi="Times New Roman"/>
        </w:rPr>
        <w:t>хорошо(плохо</w:t>
      </w:r>
      <w:r w:rsidRPr="00F87E23">
        <w:rPr>
          <w:rFonts w:ascii="Times New Roman" w:hAnsi="Times New Roman"/>
        </w:rPr>
        <w:t>); середина(посередине);</w:t>
      </w:r>
    </w:p>
    <w:p w:rsidR="00982501" w:rsidRPr="00F87E23" w:rsidRDefault="00982501" w:rsidP="00DA5A86">
      <w:pPr>
        <w:widowControl/>
        <w:tabs>
          <w:tab w:val="left" w:pos="1134"/>
        </w:tabs>
        <w:spacing w:line="360" w:lineRule="auto"/>
        <w:ind w:firstLine="709"/>
        <w:contextualSpacing/>
        <w:rPr>
          <w:rFonts w:ascii="Times New Roman" w:hAnsi="Times New Roman"/>
        </w:rPr>
      </w:pPr>
      <w:r w:rsidRPr="00F87E23">
        <w:rPr>
          <w:rFonts w:ascii="Times New Roman" w:hAnsi="Times New Roman"/>
        </w:rPr>
        <w:t xml:space="preserve">Туловище, голова, руки, ноги, </w:t>
      </w:r>
      <w:r w:rsidR="004061DE" w:rsidRPr="00F87E23">
        <w:rPr>
          <w:rFonts w:ascii="Times New Roman" w:hAnsi="Times New Roman"/>
        </w:rPr>
        <w:t>шея (</w:t>
      </w:r>
      <w:r w:rsidRPr="00F87E23">
        <w:rPr>
          <w:rFonts w:ascii="Times New Roman" w:hAnsi="Times New Roman"/>
        </w:rPr>
        <w:t>части тела человека); ствол, ветки, листья (части дерева); крыша, стены, окна (части дома).</w:t>
      </w:r>
    </w:p>
    <w:p w:rsidR="00982501" w:rsidRPr="00F87E23" w:rsidRDefault="00982501" w:rsidP="00DA5A86">
      <w:pPr>
        <w:tabs>
          <w:tab w:val="left" w:pos="1134"/>
        </w:tabs>
        <w:spacing w:line="360" w:lineRule="auto"/>
        <w:ind w:firstLine="709"/>
        <w:rPr>
          <w:rFonts w:ascii="Times New Roman" w:hAnsi="Times New Roman"/>
        </w:rPr>
      </w:pPr>
      <w:r w:rsidRPr="00F87E23">
        <w:rPr>
          <w:rFonts w:ascii="Times New Roman" w:hAnsi="Times New Roman"/>
        </w:rPr>
        <w:t>Новые фразы:</w:t>
      </w:r>
    </w:p>
    <w:p w:rsidR="00982501" w:rsidRPr="00F87E23" w:rsidRDefault="00982501" w:rsidP="00DA5A86">
      <w:pPr>
        <w:widowControl/>
        <w:tabs>
          <w:tab w:val="left" w:pos="1134"/>
        </w:tabs>
        <w:spacing w:line="360" w:lineRule="auto"/>
        <w:ind w:firstLine="709"/>
        <w:contextualSpacing/>
        <w:rPr>
          <w:rFonts w:ascii="Times New Roman" w:hAnsi="Times New Roman"/>
        </w:rPr>
      </w:pPr>
      <w:r w:rsidRPr="00F87E23">
        <w:rPr>
          <w:rFonts w:ascii="Times New Roman" w:hAnsi="Times New Roman"/>
        </w:rPr>
        <w:t>Приготовить рабочее место. Налей в банку воды. Возьми карандаш. Нарисуй посередине листа(бумаги). Это рисунок(картина). Это край листа.</w:t>
      </w:r>
    </w:p>
    <w:p w:rsidR="00982501" w:rsidRPr="00F87E23" w:rsidRDefault="00982501" w:rsidP="00DA5A86">
      <w:pPr>
        <w:widowControl/>
        <w:tabs>
          <w:tab w:val="left" w:pos="1134"/>
        </w:tabs>
        <w:spacing w:line="360" w:lineRule="auto"/>
        <w:ind w:firstLine="709"/>
        <w:contextualSpacing/>
        <w:rPr>
          <w:rFonts w:ascii="Times New Roman" w:hAnsi="Times New Roman"/>
        </w:rPr>
      </w:pPr>
      <w:r w:rsidRPr="00F87E23">
        <w:rPr>
          <w:rFonts w:ascii="Times New Roman" w:hAnsi="Times New Roman"/>
        </w:rPr>
        <w:lastRenderedPageBreak/>
        <w:t>Что будем рисовать? Покажи свой рисунок. Смотри, как надо рисовать. Какая форма? На что похожа? Какой по цвету? Как называется?</w:t>
      </w:r>
    </w:p>
    <w:p w:rsidR="00982501" w:rsidRPr="00F87E23" w:rsidRDefault="00982501" w:rsidP="00DA5A86">
      <w:pPr>
        <w:widowControl/>
        <w:tabs>
          <w:tab w:val="left" w:pos="1134"/>
        </w:tabs>
        <w:spacing w:line="360" w:lineRule="auto"/>
        <w:ind w:firstLine="709"/>
        <w:contextualSpacing/>
        <w:rPr>
          <w:rFonts w:ascii="Times New Roman" w:hAnsi="Times New Roman"/>
        </w:rPr>
      </w:pPr>
      <w:r w:rsidRPr="00F87E23">
        <w:rPr>
          <w:rFonts w:ascii="Times New Roman" w:hAnsi="Times New Roman"/>
        </w:rPr>
        <w:t>Нарисуй здесь. Нарисуй так. Работай красками так. Нарисуй посередине листа. Держи кисть вот так (вертикально)(демонстрация приемов). Сначала нарисую…, потом нарисую…</w:t>
      </w:r>
    </w:p>
    <w:p w:rsidR="00982501" w:rsidRDefault="00982501" w:rsidP="00DA5A86">
      <w:pPr>
        <w:widowControl/>
        <w:tabs>
          <w:tab w:val="left" w:pos="1134"/>
        </w:tabs>
        <w:spacing w:line="360" w:lineRule="auto"/>
        <w:ind w:firstLine="709"/>
        <w:contextualSpacing/>
        <w:rPr>
          <w:rFonts w:ascii="Times New Roman" w:hAnsi="Times New Roman"/>
        </w:rPr>
      </w:pPr>
      <w:r w:rsidRPr="00F87E23">
        <w:rPr>
          <w:rFonts w:ascii="Times New Roman" w:hAnsi="Times New Roman"/>
        </w:rPr>
        <w:t>Разомни пластилин. Скатай шар, раскатай палочку. Будем лепить человечка. Слепи голову… и т.д.</w:t>
      </w:r>
    </w:p>
    <w:p w:rsidR="000C37DB" w:rsidRPr="00F87E23" w:rsidRDefault="000C37DB" w:rsidP="00DA5A86">
      <w:pPr>
        <w:spacing w:line="360" w:lineRule="auto"/>
        <w:ind w:firstLine="709"/>
        <w:jc w:val="center"/>
        <w:rPr>
          <w:rFonts w:ascii="Times New Roman" w:hAnsi="Times New Roman"/>
          <w:b/>
          <w:u w:val="single"/>
        </w:rPr>
      </w:pPr>
      <w:r w:rsidRPr="00F87E23">
        <w:rPr>
          <w:rFonts w:ascii="Times New Roman" w:hAnsi="Times New Roman"/>
          <w:b/>
          <w:u w:val="single"/>
        </w:rPr>
        <w:t>Изобразительное искусство</w:t>
      </w:r>
    </w:p>
    <w:p w:rsidR="000C37DB" w:rsidRPr="00F87E23" w:rsidRDefault="000C37DB" w:rsidP="00DA5A86">
      <w:pPr>
        <w:spacing w:line="360" w:lineRule="auto"/>
        <w:ind w:firstLine="709"/>
        <w:jc w:val="center"/>
        <w:rPr>
          <w:rFonts w:ascii="Times New Roman" w:hAnsi="Times New Roman"/>
          <w:b/>
        </w:rPr>
      </w:pPr>
      <w:r>
        <w:rPr>
          <w:rFonts w:ascii="Times New Roman" w:hAnsi="Times New Roman"/>
          <w:b/>
        </w:rPr>
        <w:t>2</w:t>
      </w:r>
      <w:r w:rsidRPr="00F87E23">
        <w:rPr>
          <w:rFonts w:ascii="Times New Roman" w:hAnsi="Times New Roman"/>
          <w:b/>
        </w:rPr>
        <w:t>-й класс</w:t>
      </w:r>
    </w:p>
    <w:p w:rsidR="000C37DB" w:rsidRPr="004061DE" w:rsidRDefault="000C37DB" w:rsidP="00DA5A86">
      <w:pPr>
        <w:widowControl/>
        <w:tabs>
          <w:tab w:val="left" w:pos="1134"/>
        </w:tabs>
        <w:spacing w:line="360" w:lineRule="auto"/>
        <w:ind w:firstLine="709"/>
        <w:contextualSpacing/>
        <w:rPr>
          <w:rFonts w:ascii="Times New Roman" w:hAnsi="Times New Roman"/>
        </w:rPr>
      </w:pPr>
      <w:r w:rsidRPr="004061DE">
        <w:rPr>
          <w:rFonts w:ascii="Times New Roman" w:hAnsi="Times New Roman"/>
        </w:rPr>
        <w:t>Программой предусмотрены четыре вида занятий: декоративное рисование, рисование с натуры, рисование на темы, беседы об изобразительном искусстве.</w:t>
      </w:r>
    </w:p>
    <w:p w:rsidR="000C37DB" w:rsidRPr="004061DE" w:rsidRDefault="000C37DB" w:rsidP="00DA5A86">
      <w:pPr>
        <w:widowControl/>
        <w:tabs>
          <w:tab w:val="left" w:pos="1134"/>
        </w:tabs>
        <w:spacing w:line="360" w:lineRule="auto"/>
        <w:ind w:firstLine="709"/>
        <w:contextualSpacing/>
        <w:rPr>
          <w:rFonts w:ascii="Times New Roman" w:hAnsi="Times New Roman"/>
        </w:rPr>
      </w:pPr>
      <w:r w:rsidRPr="004061DE">
        <w:rPr>
          <w:rFonts w:ascii="Times New Roman" w:hAnsi="Times New Roman"/>
        </w:rPr>
        <w:t>Декоративное рисование. Учить детей проводить от руки прямые линии (вертикальные, горизонтальные, наклонные), делить отрезок на равные части; развивать умения рисовать от руки основные геометрические фигуры и составлять из них узор в полосе, соблюдая чередование по форме и цвету; составлять узоры из растительных элементов в полосе, квадрате, круге; совершенствовать навык раскрашивания рисунка; равномерно накладывать штрихи без излишнего нажима в одном направлении, не выходя за контур; учить использовать в узорах красный. Желтый, зеленый, синий, коричневый, оранжевый, фиолетовый цвета.</w:t>
      </w:r>
    </w:p>
    <w:p w:rsidR="000C37DB" w:rsidRPr="004061DE" w:rsidRDefault="000C37DB" w:rsidP="00DA5A86">
      <w:pPr>
        <w:widowControl/>
        <w:tabs>
          <w:tab w:val="left" w:pos="1134"/>
        </w:tabs>
        <w:spacing w:line="360" w:lineRule="auto"/>
        <w:ind w:firstLine="709"/>
        <w:contextualSpacing/>
        <w:rPr>
          <w:rFonts w:ascii="Times New Roman" w:hAnsi="Times New Roman"/>
        </w:rPr>
      </w:pPr>
      <w:r w:rsidRPr="004061DE">
        <w:rPr>
          <w:rFonts w:ascii="Times New Roman" w:hAnsi="Times New Roman"/>
        </w:rPr>
        <w:t>Рисование с натуры.Учить детей правильно размещать изображение на листе бумаги; различать и называть формы квадратных, прямоугольных, круглых и треугольных предметов; развивать умения замечать и передавать в рисунке квадратную и прямоугольную формы отдельных предметов; соблюдать пространственные отношения предметов и обозначать эти отношения словами посередине, справа, слева; определять существенные признаки предмета, выявляя характерные детали путем расчленения относительно сложной формы; аккуратно раскрашивать рисунок, подбирая цветные карандаши в соответствии с натурой.</w:t>
      </w:r>
    </w:p>
    <w:p w:rsidR="000C37DB" w:rsidRPr="004061DE" w:rsidRDefault="000C37DB" w:rsidP="00DA5A86">
      <w:pPr>
        <w:widowControl/>
        <w:tabs>
          <w:tab w:val="left" w:pos="1134"/>
        </w:tabs>
        <w:spacing w:line="360" w:lineRule="auto"/>
        <w:ind w:firstLine="709"/>
        <w:contextualSpacing/>
        <w:rPr>
          <w:rFonts w:ascii="Times New Roman" w:hAnsi="Times New Roman"/>
        </w:rPr>
      </w:pPr>
      <w:r w:rsidRPr="004061DE">
        <w:rPr>
          <w:rFonts w:ascii="Times New Roman" w:hAnsi="Times New Roman"/>
        </w:rPr>
        <w:t>Рисование на темы. Учить детей передавать в рисунке основную форму знакомых предметов; развивать умения объединять эти предметы в одном рисунке; изображать по представлению округлую форму частей предмета, их величину, а также передавать пространственные отношения предметов и их частей (сверху, снизу, рядом, около).</w:t>
      </w:r>
    </w:p>
    <w:p w:rsidR="000C37DB" w:rsidRDefault="000C37DB" w:rsidP="00DA5A86">
      <w:pPr>
        <w:widowControl/>
        <w:tabs>
          <w:tab w:val="left" w:pos="1134"/>
        </w:tabs>
        <w:spacing w:line="360" w:lineRule="auto"/>
        <w:ind w:firstLine="709"/>
        <w:contextualSpacing/>
        <w:rPr>
          <w:rFonts w:ascii="Times New Roman" w:hAnsi="Times New Roman"/>
        </w:rPr>
      </w:pPr>
      <w:r w:rsidRPr="004061DE">
        <w:rPr>
          <w:rFonts w:ascii="Times New Roman" w:hAnsi="Times New Roman"/>
        </w:rPr>
        <w:t>Беседы об изобразительном искусстве. Развивать у детей умение узнавать в иллюстрациях персонажи народных сказок, называть действующих лиц, изображенных на картине, сравнивать их между собой; называть и дифференцировать цвета. Знакомить с иллюстрациями к народным сказкам из книг для детей старшего дошкольного возраста. Уроки рисования должны быть тесно связаны с другими учебными предметами, в частности с уроками письма и предметно-практической деятельности</w:t>
      </w:r>
      <w:r w:rsidR="00212FD3">
        <w:rPr>
          <w:rFonts w:ascii="Times New Roman" w:hAnsi="Times New Roman"/>
        </w:rPr>
        <w:t>.</w:t>
      </w:r>
    </w:p>
    <w:p w:rsidR="00212FD3" w:rsidRPr="00F87E23" w:rsidRDefault="00212FD3" w:rsidP="00DA5A86">
      <w:pPr>
        <w:spacing w:line="360" w:lineRule="auto"/>
        <w:ind w:firstLine="709"/>
        <w:jc w:val="center"/>
        <w:rPr>
          <w:rFonts w:ascii="Times New Roman" w:hAnsi="Times New Roman"/>
          <w:b/>
          <w:u w:val="single"/>
        </w:rPr>
      </w:pPr>
      <w:r w:rsidRPr="00F87E23">
        <w:rPr>
          <w:rFonts w:ascii="Times New Roman" w:hAnsi="Times New Roman"/>
          <w:b/>
          <w:u w:val="single"/>
        </w:rPr>
        <w:t>Изобразительное искусство</w:t>
      </w:r>
    </w:p>
    <w:p w:rsidR="00212FD3" w:rsidRDefault="00212FD3" w:rsidP="00DA5A86">
      <w:pPr>
        <w:spacing w:line="360" w:lineRule="auto"/>
        <w:ind w:firstLine="709"/>
        <w:jc w:val="center"/>
        <w:rPr>
          <w:rFonts w:ascii="Times New Roman" w:hAnsi="Times New Roman"/>
          <w:b/>
        </w:rPr>
      </w:pPr>
      <w:r>
        <w:rPr>
          <w:rFonts w:ascii="Times New Roman" w:hAnsi="Times New Roman"/>
          <w:b/>
        </w:rPr>
        <w:t>3</w:t>
      </w:r>
      <w:r w:rsidRPr="00F87E23">
        <w:rPr>
          <w:rFonts w:ascii="Times New Roman" w:hAnsi="Times New Roman"/>
          <w:b/>
        </w:rPr>
        <w:t>-й класс</w:t>
      </w:r>
    </w:p>
    <w:p w:rsidR="00212FD3" w:rsidRPr="00121BF9" w:rsidRDefault="00212FD3" w:rsidP="00DA5A86">
      <w:pPr>
        <w:spacing w:line="360" w:lineRule="auto"/>
        <w:ind w:firstLine="284"/>
        <w:rPr>
          <w:rFonts w:ascii="Times New Roman" w:hAnsi="Times New Roman"/>
        </w:rPr>
      </w:pPr>
      <w:r w:rsidRPr="00121BF9">
        <w:rPr>
          <w:rFonts w:ascii="Times New Roman" w:hAnsi="Times New Roman"/>
          <w:i/>
          <w:iCs/>
        </w:rPr>
        <w:lastRenderedPageBreak/>
        <w:t>ДЕКОРАТИВНОЕ РИСОВАНИЕ</w:t>
      </w:r>
    </w:p>
    <w:p w:rsidR="00212FD3" w:rsidRPr="00121BF9" w:rsidRDefault="00212FD3" w:rsidP="00DA5A86">
      <w:pPr>
        <w:spacing w:line="360" w:lineRule="auto"/>
        <w:ind w:firstLine="284"/>
        <w:rPr>
          <w:rFonts w:ascii="Times New Roman" w:hAnsi="Times New Roman"/>
        </w:rPr>
      </w:pPr>
      <w:r w:rsidRPr="00121BF9">
        <w:rPr>
          <w:rFonts w:ascii="Times New Roman" w:hAnsi="Times New Roman"/>
        </w:rPr>
        <w:t>На уроках декоративного рисования обучающиеся знакомятся с лучшими образцами декоративно-прикладного искусства. Демонстрация произведений народных мастеров позволяет обучающимся понять красоту изделий и целесообразность использования их в быту. В процессе занятий обучающиеся получают сведения о применении узоров на коврах, тканях, обоях, посуде, игрушках, знакомятся с художественной резьбой по дереву и кости, стеклом, керамикой и другими предметами быта.</w:t>
      </w:r>
    </w:p>
    <w:p w:rsidR="00212FD3" w:rsidRPr="00121BF9" w:rsidRDefault="00212FD3" w:rsidP="00DA5A86">
      <w:pPr>
        <w:spacing w:line="360" w:lineRule="auto"/>
        <w:ind w:firstLine="284"/>
        <w:rPr>
          <w:rFonts w:ascii="Times New Roman" w:hAnsi="Times New Roman"/>
        </w:rPr>
      </w:pPr>
      <w:r w:rsidRPr="00121BF9">
        <w:rPr>
          <w:rFonts w:ascii="Times New Roman" w:hAnsi="Times New Roman"/>
        </w:rPr>
        <w:t>Краткие беседы о декоративно-прикладном искусстве с показом изделий народных умельцев, учебных таблиц и репродукций помогают в определенной степени формированию у обучающихся эстетического вкуса.</w:t>
      </w:r>
    </w:p>
    <w:p w:rsidR="00212FD3" w:rsidRPr="00121BF9" w:rsidRDefault="00212FD3" w:rsidP="00DA5A86">
      <w:pPr>
        <w:spacing w:line="360" w:lineRule="auto"/>
        <w:ind w:firstLine="284"/>
        <w:rPr>
          <w:rFonts w:ascii="Times New Roman" w:hAnsi="Times New Roman"/>
        </w:rPr>
      </w:pPr>
      <w:r w:rsidRPr="00121BF9">
        <w:rPr>
          <w:rFonts w:ascii="Times New Roman" w:hAnsi="Times New Roman"/>
        </w:rPr>
        <w:t>Занятия по декоративному рисованию должны, как правило, предшествовать урокам рисования с натуры, так как они формируют технические и изобразительные умения обучающихся.</w:t>
      </w:r>
    </w:p>
    <w:p w:rsidR="00212FD3" w:rsidRPr="00121BF9" w:rsidRDefault="00212FD3" w:rsidP="00DA5A86">
      <w:pPr>
        <w:spacing w:line="360" w:lineRule="auto"/>
        <w:ind w:firstLine="284"/>
        <w:rPr>
          <w:rFonts w:ascii="Times New Roman" w:hAnsi="Times New Roman"/>
        </w:rPr>
      </w:pPr>
      <w:r w:rsidRPr="00121BF9">
        <w:rPr>
          <w:rFonts w:ascii="Times New Roman" w:hAnsi="Times New Roman"/>
          <w:i/>
          <w:iCs/>
        </w:rPr>
        <w:t>РИСОВАНИЕ С НАТУРЫ</w:t>
      </w:r>
    </w:p>
    <w:p w:rsidR="00212FD3" w:rsidRPr="00121BF9" w:rsidRDefault="00212FD3" w:rsidP="00DA5A86">
      <w:pPr>
        <w:spacing w:line="360" w:lineRule="auto"/>
        <w:ind w:firstLine="284"/>
        <w:rPr>
          <w:rFonts w:ascii="Times New Roman" w:hAnsi="Times New Roman"/>
        </w:rPr>
      </w:pPr>
      <w:r w:rsidRPr="00121BF9">
        <w:rPr>
          <w:rFonts w:ascii="Times New Roman" w:hAnsi="Times New Roman"/>
        </w:rPr>
        <w:t>Рисованию с натуры обязательно предшествует наблюдение изображаемого объекта, определение его формы, строения, цвета и размеров отдельных деталей и их взаимного расположения. После всестороннего изучения предмета обучающиеся передают его в рисунке так, как видят со своего места.</w:t>
      </w:r>
    </w:p>
    <w:p w:rsidR="00212FD3" w:rsidRPr="00121BF9" w:rsidRDefault="00212FD3" w:rsidP="00DA5A86">
      <w:pPr>
        <w:spacing w:line="360" w:lineRule="auto"/>
        <w:ind w:firstLine="284"/>
        <w:rPr>
          <w:rFonts w:ascii="Times New Roman" w:hAnsi="Times New Roman"/>
        </w:rPr>
      </w:pPr>
      <w:r w:rsidRPr="00121BF9">
        <w:rPr>
          <w:rFonts w:ascii="Times New Roman" w:hAnsi="Times New Roman"/>
        </w:rPr>
        <w:t>Большое значение на этих уроках имеет правильный отбор соответствующего оборудования и моделей.</w:t>
      </w:r>
    </w:p>
    <w:p w:rsidR="00212FD3" w:rsidRPr="00121BF9" w:rsidRDefault="00212FD3" w:rsidP="00DA5A86">
      <w:pPr>
        <w:spacing w:line="360" w:lineRule="auto"/>
        <w:ind w:firstLine="284"/>
        <w:rPr>
          <w:rFonts w:ascii="Times New Roman" w:hAnsi="Times New Roman"/>
        </w:rPr>
      </w:pPr>
      <w:r w:rsidRPr="00121BF9">
        <w:rPr>
          <w:rFonts w:ascii="Times New Roman" w:hAnsi="Times New Roman"/>
        </w:rPr>
        <w:t>Основная задача обучения рисованию с натуры в младших классах — научить обучающихся рисовать, передавая в рисунке соотношения ширины и высоты, частей и целого, а также конструкцию предметов.</w:t>
      </w:r>
    </w:p>
    <w:p w:rsidR="00212FD3" w:rsidRPr="00121BF9" w:rsidRDefault="00212FD3" w:rsidP="00DA5A86">
      <w:pPr>
        <w:spacing w:line="360" w:lineRule="auto"/>
        <w:ind w:firstLine="284"/>
        <w:rPr>
          <w:rFonts w:ascii="Times New Roman" w:hAnsi="Times New Roman"/>
        </w:rPr>
      </w:pPr>
      <w:r w:rsidRPr="00121BF9">
        <w:rPr>
          <w:rFonts w:ascii="Times New Roman" w:hAnsi="Times New Roman"/>
        </w:rPr>
        <w:t>На занятиях по рисованию с натуры очень важно выработать у обучающихся потребность постоянно сравнивать свой рисунок с натурой и отдельные детали рисунка между собой. Существенное значение для этого имеет развитие у  обучающихся умения применять среднюю (осевую) линию, а также пользоваться простейшими вспомогательными (дополнительными) линиями для проверки правильности рисунка.</w:t>
      </w:r>
    </w:p>
    <w:p w:rsidR="00212FD3" w:rsidRPr="00121BF9" w:rsidRDefault="00212FD3" w:rsidP="00DA5A86">
      <w:pPr>
        <w:spacing w:line="360" w:lineRule="auto"/>
        <w:ind w:firstLine="284"/>
        <w:rPr>
          <w:rFonts w:ascii="Times New Roman" w:hAnsi="Times New Roman"/>
        </w:rPr>
      </w:pPr>
      <w:r w:rsidRPr="00121BF9">
        <w:rPr>
          <w:rFonts w:ascii="Times New Roman" w:hAnsi="Times New Roman"/>
          <w:i/>
          <w:iCs/>
        </w:rPr>
        <w:t>РИСОВАНИЕ НА ТЕМЫ</w:t>
      </w:r>
    </w:p>
    <w:p w:rsidR="00212FD3" w:rsidRPr="00121BF9" w:rsidRDefault="00212FD3" w:rsidP="00DA5A86">
      <w:pPr>
        <w:spacing w:line="360" w:lineRule="auto"/>
        <w:ind w:firstLine="284"/>
        <w:rPr>
          <w:rFonts w:ascii="Times New Roman" w:hAnsi="Times New Roman"/>
        </w:rPr>
      </w:pPr>
      <w:r w:rsidRPr="00121BF9">
        <w:rPr>
          <w:rFonts w:ascii="Times New Roman" w:hAnsi="Times New Roman"/>
        </w:rPr>
        <w:t>Содержанием уроков рисования на темы являются изображение явлений окружающей жизни и иллюстрирование отрывков из литературных произведений.</w:t>
      </w:r>
    </w:p>
    <w:p w:rsidR="00212FD3" w:rsidRPr="00121BF9" w:rsidRDefault="00212FD3" w:rsidP="00DA5A86">
      <w:pPr>
        <w:spacing w:line="360" w:lineRule="auto"/>
        <w:ind w:firstLine="284"/>
        <w:rPr>
          <w:rFonts w:ascii="Times New Roman" w:hAnsi="Times New Roman"/>
        </w:rPr>
      </w:pPr>
      <w:r w:rsidRPr="00121BF9">
        <w:rPr>
          <w:rFonts w:ascii="Times New Roman" w:hAnsi="Times New Roman"/>
        </w:rPr>
        <w:t>В 3 классе перед обучающимися ставятся простейшие изобразительные задачи: правильно передавать зрительное соотношение величин предметов, учитывать в рисунках видимое уменьшение дальних предметов, усвоить правило загораживания одних предметов другими.</w:t>
      </w:r>
    </w:p>
    <w:p w:rsidR="00212FD3" w:rsidRPr="00121BF9" w:rsidRDefault="00212FD3" w:rsidP="00DA5A86">
      <w:pPr>
        <w:spacing w:line="360" w:lineRule="auto"/>
        <w:ind w:firstLine="284"/>
        <w:rPr>
          <w:rFonts w:ascii="Times New Roman" w:hAnsi="Times New Roman"/>
        </w:rPr>
      </w:pPr>
      <w:r w:rsidRPr="00121BF9">
        <w:rPr>
          <w:rFonts w:ascii="Times New Roman" w:hAnsi="Times New Roman"/>
        </w:rPr>
        <w:t xml:space="preserve">Ставя перед обучающимися задачу передать в рисунке какую-либо тему, раскрыть сюжет отрывка литературного произведения, проиллюстрировать текст-описание, учитель должен сосредоточить свои усилия на формировании у них замысла, активизации зрительных образов. </w:t>
      </w:r>
      <w:r w:rsidRPr="00121BF9">
        <w:rPr>
          <w:rFonts w:ascii="Times New Roman" w:hAnsi="Times New Roman"/>
        </w:rPr>
        <w:lastRenderedPageBreak/>
        <w:t>После объяснения учителя, обучающиеся рассказывают, что следует нарисовать, как, где и в какой последовательности.</w:t>
      </w:r>
    </w:p>
    <w:p w:rsidR="00212FD3" w:rsidRPr="00121BF9" w:rsidRDefault="00212FD3" w:rsidP="00DA5A86">
      <w:pPr>
        <w:spacing w:line="360" w:lineRule="auto"/>
        <w:ind w:firstLine="284"/>
        <w:rPr>
          <w:rFonts w:ascii="Times New Roman" w:hAnsi="Times New Roman"/>
        </w:rPr>
      </w:pPr>
      <w:r w:rsidRPr="00121BF9">
        <w:rPr>
          <w:rFonts w:ascii="Times New Roman" w:hAnsi="Times New Roman"/>
          <w:i/>
          <w:iCs/>
        </w:rPr>
        <w:t>БЕСЕДЫ ОБ ИЗОБРАЗИТЕЛЬНОМ ИСКУССТВЕ</w:t>
      </w:r>
    </w:p>
    <w:p w:rsidR="00212FD3" w:rsidRPr="00121BF9" w:rsidRDefault="00212FD3" w:rsidP="00DA5A86">
      <w:pPr>
        <w:spacing w:line="360" w:lineRule="auto"/>
        <w:ind w:firstLine="284"/>
        <w:rPr>
          <w:rFonts w:ascii="Times New Roman" w:hAnsi="Times New Roman"/>
        </w:rPr>
      </w:pPr>
      <w:r w:rsidRPr="00121BF9">
        <w:rPr>
          <w:rFonts w:ascii="Times New Roman" w:hAnsi="Times New Roman"/>
        </w:rPr>
        <w:t>Беседы об искусстве — важное средство нравственного и художественно-эстетического воспитания обучающихся.</w:t>
      </w:r>
    </w:p>
    <w:p w:rsidR="00212FD3" w:rsidRPr="00121BF9" w:rsidRDefault="00212FD3" w:rsidP="00DA5A86">
      <w:pPr>
        <w:spacing w:line="360" w:lineRule="auto"/>
        <w:ind w:firstLine="284"/>
        <w:rPr>
          <w:rFonts w:ascii="Times New Roman" w:hAnsi="Times New Roman"/>
        </w:rPr>
      </w:pPr>
      <w:r w:rsidRPr="00121BF9">
        <w:rPr>
          <w:rFonts w:ascii="Times New Roman" w:hAnsi="Times New Roman"/>
        </w:rPr>
        <w:t>В 3 классе занятия ограничиваются рассматриванием изделий народных мастеров (преимущественно игрушек), репродукций художественных произведений, а также разбором иллюстраций в детских книгах. Отдельные уроки для такой работы не отводятся, а выделяется 10—15 минут в начале или в конце урока.</w:t>
      </w:r>
    </w:p>
    <w:p w:rsidR="00212FD3" w:rsidRPr="00121BF9" w:rsidRDefault="00212FD3" w:rsidP="00DA5A86">
      <w:pPr>
        <w:spacing w:line="360" w:lineRule="auto"/>
        <w:ind w:firstLine="284"/>
        <w:rPr>
          <w:rFonts w:ascii="Times New Roman" w:hAnsi="Times New Roman"/>
        </w:rPr>
      </w:pPr>
      <w:r w:rsidRPr="00121BF9">
        <w:rPr>
          <w:rFonts w:ascii="Times New Roman" w:hAnsi="Times New Roman"/>
        </w:rPr>
        <w:t>Для подготовки обучающихся к пониманию произведений изобразительного искусства важное значение имеет систематическая работа с иллюстративным материалом, рассчитанная на развитие у обучающихся зрительного восприятия.</w:t>
      </w:r>
    </w:p>
    <w:p w:rsidR="00212FD3" w:rsidRPr="00121BF9" w:rsidRDefault="00212FD3" w:rsidP="00DA5A86">
      <w:pPr>
        <w:spacing w:line="360" w:lineRule="auto"/>
        <w:ind w:firstLine="284"/>
        <w:rPr>
          <w:rFonts w:ascii="Times New Roman" w:hAnsi="Times New Roman"/>
        </w:rPr>
      </w:pPr>
      <w:r w:rsidRPr="00121BF9">
        <w:rPr>
          <w:rFonts w:ascii="Times New Roman" w:hAnsi="Times New Roman"/>
        </w:rPr>
        <w:t>В младших классах учитель в основном работает над тем, чтобы обучающиеся смогли узнать и правильно назвать изображенные предметы.</w:t>
      </w:r>
    </w:p>
    <w:p w:rsidR="00212FD3" w:rsidRPr="004061DE" w:rsidRDefault="00212FD3" w:rsidP="00DA5A86">
      <w:pPr>
        <w:spacing w:line="360" w:lineRule="auto"/>
        <w:ind w:firstLine="284"/>
        <w:rPr>
          <w:rFonts w:ascii="Times New Roman" w:hAnsi="Times New Roman"/>
        </w:rPr>
      </w:pPr>
      <w:r w:rsidRPr="00121BF9">
        <w:rPr>
          <w:rFonts w:ascii="Times New Roman" w:hAnsi="Times New Roman"/>
        </w:rPr>
        <w:t>Во время бесед об искусстве, как и на других уроках рисования, не следует забывать о работе по обогащению словаря и развитию речи обучающихся, по коррекции недостатков произношения.</w:t>
      </w:r>
    </w:p>
    <w:p w:rsidR="00212FD3" w:rsidRPr="004061DE" w:rsidRDefault="00212FD3" w:rsidP="00DA5A86">
      <w:pPr>
        <w:widowControl/>
        <w:tabs>
          <w:tab w:val="left" w:pos="1134"/>
        </w:tabs>
        <w:spacing w:line="360" w:lineRule="auto"/>
        <w:ind w:firstLine="709"/>
        <w:contextualSpacing/>
        <w:rPr>
          <w:rFonts w:ascii="Times New Roman" w:hAnsi="Times New Roman"/>
        </w:rPr>
      </w:pPr>
    </w:p>
    <w:bookmarkEnd w:id="12"/>
    <w:p w:rsidR="00982501" w:rsidRDefault="00982501" w:rsidP="00DA5A86">
      <w:pPr>
        <w:spacing w:line="360" w:lineRule="auto"/>
        <w:jc w:val="center"/>
        <w:rPr>
          <w:rFonts w:ascii="Times New Roman" w:hAnsi="Times New Roman" w:cs="Times New Roman"/>
          <w:b/>
        </w:rPr>
      </w:pPr>
      <w:r w:rsidRPr="007D6283">
        <w:rPr>
          <w:rFonts w:ascii="Times New Roman" w:hAnsi="Times New Roman" w:cs="Times New Roman"/>
          <w:b/>
        </w:rPr>
        <w:t>МУЗЫКА</w:t>
      </w:r>
    </w:p>
    <w:p w:rsidR="00982501" w:rsidRPr="007D6283" w:rsidRDefault="00982501" w:rsidP="00DA5A86">
      <w:pPr>
        <w:spacing w:line="360" w:lineRule="auto"/>
        <w:jc w:val="center"/>
        <w:rPr>
          <w:rFonts w:ascii="Times New Roman" w:hAnsi="Times New Roman" w:cs="Times New Roman"/>
          <w:b/>
        </w:rPr>
      </w:pPr>
      <w:r>
        <w:rPr>
          <w:rFonts w:ascii="Times New Roman" w:hAnsi="Times New Roman" w:cs="Times New Roman"/>
          <w:b/>
        </w:rPr>
        <w:t>1 класс</w:t>
      </w:r>
    </w:p>
    <w:p w:rsidR="00982501" w:rsidRPr="00BF59E6" w:rsidRDefault="00982501" w:rsidP="00DA5A86">
      <w:pPr>
        <w:spacing w:line="360" w:lineRule="auto"/>
        <w:ind w:firstLine="543"/>
        <w:jc w:val="center"/>
        <w:rPr>
          <w:rFonts w:ascii="Times New Roman" w:hAnsi="Times New Roman" w:cs="Times New Roman"/>
          <w:b/>
        </w:rPr>
      </w:pPr>
      <w:r w:rsidRPr="00BF59E6">
        <w:rPr>
          <w:rFonts w:ascii="Times New Roman" w:hAnsi="Times New Roman" w:cs="Times New Roman"/>
          <w:b/>
        </w:rPr>
        <w:t>Пояснительная записка</w:t>
      </w:r>
    </w:p>
    <w:p w:rsidR="00982501" w:rsidRPr="007433AE" w:rsidRDefault="00982501" w:rsidP="00DA5A86">
      <w:pPr>
        <w:spacing w:line="360" w:lineRule="auto"/>
        <w:ind w:firstLine="543"/>
        <w:rPr>
          <w:rFonts w:ascii="Times New Roman" w:hAnsi="Times New Roman" w:cs="Times New Roman"/>
        </w:rPr>
      </w:pPr>
      <w:r w:rsidRPr="007433AE">
        <w:rPr>
          <w:rFonts w:ascii="Times New Roman" w:hAnsi="Times New Roman" w:cs="Times New Roman"/>
        </w:rPr>
        <w:t>«Музыка» — учебный предмет, предназначенный для формирования у обучающихся с умственной отсталостью (интеллектуальными нарушениями) элементарных знаний, умений и навыков в области музыкального искусства,</w:t>
      </w:r>
      <w:r w:rsidRPr="00BF59E6">
        <w:rPr>
          <w:rFonts w:ascii="Times New Roman" w:hAnsi="Times New Roman" w:cs="Times New Roman"/>
        </w:rPr>
        <w:t xml:space="preserve"> </w:t>
      </w:r>
      <w:r w:rsidRPr="007433AE">
        <w:rPr>
          <w:rFonts w:ascii="Times New Roman" w:hAnsi="Times New Roman" w:cs="Times New Roman"/>
        </w:rPr>
        <w:t>развития их музыкальных способностей, мотивации к музыкальной деятельности.</w:t>
      </w:r>
    </w:p>
    <w:p w:rsidR="00982501" w:rsidRPr="007433AE" w:rsidRDefault="00982501" w:rsidP="00DA5A86">
      <w:pPr>
        <w:spacing w:line="360" w:lineRule="auto"/>
        <w:ind w:firstLine="543"/>
        <w:rPr>
          <w:rFonts w:ascii="Times New Roman" w:hAnsi="Times New Roman" w:cs="Times New Roman"/>
        </w:rPr>
      </w:pPr>
      <w:r w:rsidRPr="007433AE">
        <w:rPr>
          <w:rFonts w:ascii="Times New Roman" w:hAnsi="Times New Roman" w:cs="Times New Roman"/>
        </w:rPr>
        <w:t>Цель —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982501" w:rsidRPr="007433AE" w:rsidRDefault="00982501" w:rsidP="00DA5A86">
      <w:pPr>
        <w:spacing w:line="360" w:lineRule="auto"/>
        <w:ind w:firstLine="543"/>
        <w:rPr>
          <w:rFonts w:ascii="Times New Roman" w:hAnsi="Times New Roman" w:cs="Times New Roman"/>
        </w:rPr>
      </w:pPr>
      <w:r w:rsidRPr="007433AE">
        <w:rPr>
          <w:rFonts w:ascii="Times New Roman" w:hAnsi="Times New Roman" w:cs="Times New Roman"/>
        </w:rPr>
        <w:t>Задачи учебного предмета «Музыка»:</w:t>
      </w:r>
    </w:p>
    <w:p w:rsidR="00982501" w:rsidRPr="007433AE" w:rsidRDefault="00982501" w:rsidP="00DA5A86">
      <w:pPr>
        <w:spacing w:line="360" w:lineRule="auto"/>
        <w:ind w:firstLine="543"/>
        <w:rPr>
          <w:rFonts w:ascii="Times New Roman" w:hAnsi="Times New Roman" w:cs="Times New Roman"/>
        </w:rPr>
      </w:pPr>
      <w:r w:rsidRPr="007433AE">
        <w:rPr>
          <w:rFonts w:ascii="Times New Roman" w:hAnsi="Times New Roman" w:cs="Times New Roman"/>
        </w:rPr>
        <w:t>—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rsidR="00982501" w:rsidRPr="007433AE" w:rsidRDefault="00982501" w:rsidP="00DA5A86">
      <w:pPr>
        <w:spacing w:line="360" w:lineRule="auto"/>
        <w:ind w:firstLine="543"/>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 xml:space="preserve"> формирование стремления и привычки к слуша</w:t>
      </w:r>
      <w:r>
        <w:rPr>
          <w:rFonts w:ascii="Times New Roman" w:hAnsi="Times New Roman" w:cs="Times New Roman"/>
        </w:rPr>
        <w:t>нию музыки,</w:t>
      </w:r>
      <w:r w:rsidRPr="007433AE">
        <w:rPr>
          <w:rFonts w:ascii="Times New Roman" w:hAnsi="Times New Roman" w:cs="Times New Roman"/>
        </w:rPr>
        <w:t xml:space="preserve"> самостоятельной музыкальной деятельности и др.</w:t>
      </w:r>
    </w:p>
    <w:p w:rsidR="00982501" w:rsidRPr="007433AE" w:rsidRDefault="00982501" w:rsidP="00DA5A86">
      <w:pPr>
        <w:spacing w:line="360" w:lineRule="auto"/>
        <w:ind w:firstLine="543"/>
        <w:rPr>
          <w:rFonts w:ascii="Times New Roman" w:hAnsi="Times New Roman" w:cs="Times New Roman"/>
        </w:rPr>
      </w:pPr>
      <w:r w:rsidRPr="007433AE">
        <w:rPr>
          <w:rFonts w:ascii="Times New Roman" w:hAnsi="Times New Roman" w:cs="Times New Roman"/>
        </w:rPr>
        <w:t>—</w:t>
      </w:r>
      <w:r>
        <w:rPr>
          <w:rFonts w:ascii="Times New Roman" w:hAnsi="Times New Roman" w:cs="Times New Roman"/>
        </w:rPr>
        <w:t xml:space="preserve"> </w:t>
      </w:r>
      <w:r w:rsidRPr="007433AE">
        <w:rPr>
          <w:rFonts w:ascii="Times New Roman" w:hAnsi="Times New Roman" w:cs="Times New Roman"/>
        </w:rPr>
        <w:t xml:space="preserve"> приобретение опыта самостоятельной музыкально деятельности.</w:t>
      </w:r>
    </w:p>
    <w:p w:rsidR="00982501" w:rsidRPr="007433AE" w:rsidRDefault="00982501" w:rsidP="00DA5A86">
      <w:pPr>
        <w:spacing w:line="360" w:lineRule="auto"/>
        <w:ind w:firstLine="543"/>
        <w:rPr>
          <w:rFonts w:ascii="Times New Roman" w:hAnsi="Times New Roman" w:cs="Times New Roman"/>
        </w:rPr>
      </w:pPr>
      <w:r w:rsidRPr="007433AE">
        <w:rPr>
          <w:rFonts w:ascii="Times New Roman" w:hAnsi="Times New Roman" w:cs="Times New Roman"/>
        </w:rPr>
        <w:t>— формирование простейших эстетических ориентиров и их использование в организации обыденной жизни и праздника.</w:t>
      </w:r>
    </w:p>
    <w:p w:rsidR="00982501" w:rsidRPr="007433AE" w:rsidRDefault="00982501" w:rsidP="00DA5A86">
      <w:pPr>
        <w:spacing w:line="360" w:lineRule="auto"/>
        <w:ind w:firstLine="543"/>
        <w:rPr>
          <w:rFonts w:ascii="Times New Roman" w:hAnsi="Times New Roman" w:cs="Times New Roman"/>
        </w:rPr>
      </w:pPr>
      <w:r w:rsidRPr="007433AE">
        <w:rPr>
          <w:rFonts w:ascii="Times New Roman" w:hAnsi="Times New Roman" w:cs="Times New Roman"/>
        </w:rPr>
        <w:t xml:space="preserve">— развитие восприятия, в том числе восприятия музыки, мыслительных процессов, </w:t>
      </w:r>
      <w:r w:rsidRPr="007433AE">
        <w:rPr>
          <w:rFonts w:ascii="Times New Roman" w:hAnsi="Times New Roman" w:cs="Times New Roman"/>
        </w:rPr>
        <w:lastRenderedPageBreak/>
        <w:t>певческого голоса, творческих способностей обучающихся.</w:t>
      </w:r>
    </w:p>
    <w:p w:rsidR="00982501" w:rsidRPr="007433AE" w:rsidRDefault="00982501" w:rsidP="00DA5A86">
      <w:pPr>
        <w:spacing w:line="360" w:lineRule="auto"/>
        <w:ind w:firstLine="543"/>
        <w:rPr>
          <w:rFonts w:ascii="Times New Roman" w:hAnsi="Times New Roman" w:cs="Times New Roman"/>
        </w:rPr>
      </w:pPr>
      <w:r w:rsidRPr="007433AE">
        <w:rPr>
          <w:rFonts w:ascii="Times New Roman" w:hAnsi="Times New Roman" w:cs="Times New Roman"/>
        </w:rPr>
        <w:t>Коррекционная направленность учебного предмета «Музыка» об</w:t>
      </w:r>
      <w:r>
        <w:rPr>
          <w:rFonts w:ascii="Times New Roman" w:hAnsi="Times New Roman" w:cs="Times New Roman"/>
        </w:rPr>
        <w:t xml:space="preserve">еспечивается </w:t>
      </w:r>
      <w:r w:rsidRPr="007433AE">
        <w:rPr>
          <w:rFonts w:ascii="Times New Roman" w:hAnsi="Times New Roman" w:cs="Times New Roman"/>
        </w:rPr>
        <w:t>игровой направленностью, эмоциональной дополнительностью используемых методов. Музыкально</w:t>
      </w:r>
      <w:r>
        <w:rPr>
          <w:rFonts w:ascii="Times New Roman" w:hAnsi="Times New Roman" w:cs="Times New Roman"/>
        </w:rPr>
        <w:t xml:space="preserve"> </w:t>
      </w:r>
      <w:r w:rsidRPr="007433AE">
        <w:rPr>
          <w:rFonts w:ascii="Times New Roman" w:hAnsi="Times New Roman" w:cs="Times New Roman"/>
        </w:rPr>
        <w:softHyphen/>
        <w:t xml:space="preserve">образовательный процесс </w:t>
      </w:r>
      <w:r>
        <w:rPr>
          <w:rFonts w:ascii="Times New Roman" w:hAnsi="Times New Roman" w:cs="Times New Roman"/>
        </w:rPr>
        <w:t xml:space="preserve"> </w:t>
      </w:r>
      <w:r w:rsidRPr="007433AE">
        <w:rPr>
          <w:rFonts w:ascii="Times New Roman" w:hAnsi="Times New Roman" w:cs="Times New Roman"/>
        </w:rPr>
        <w:t>строится на основе принципа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982501" w:rsidRPr="00BF59E6" w:rsidRDefault="00982501" w:rsidP="00DA5A86">
      <w:pPr>
        <w:spacing w:line="360" w:lineRule="auto"/>
        <w:ind w:firstLine="543"/>
        <w:rPr>
          <w:rFonts w:ascii="Times New Roman" w:hAnsi="Times New Roman" w:cs="Times New Roman"/>
          <w:b/>
        </w:rPr>
      </w:pPr>
      <w:r w:rsidRPr="00BF59E6">
        <w:rPr>
          <w:rFonts w:ascii="Times New Roman" w:hAnsi="Times New Roman" w:cs="Times New Roman"/>
          <w:b/>
        </w:rPr>
        <w:t>Содержание учебного предмета</w:t>
      </w:r>
    </w:p>
    <w:p w:rsidR="00982501" w:rsidRPr="007433AE" w:rsidRDefault="00982501" w:rsidP="00DA5A86">
      <w:pPr>
        <w:spacing w:line="360" w:lineRule="auto"/>
        <w:ind w:firstLine="543"/>
        <w:rPr>
          <w:rFonts w:ascii="Times New Roman" w:hAnsi="Times New Roman" w:cs="Times New Roman"/>
        </w:rPr>
      </w:pPr>
      <w:r w:rsidRPr="007433AE">
        <w:rPr>
          <w:rFonts w:ascii="Times New Roman" w:hAnsi="Times New Roman" w:cs="Times New Roman"/>
        </w:rPr>
        <w:t>В содержание программы входит овладение обучающимися с умственной 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детского оркестра. Содержание программного материала уроков состоит из элементарного теоретического материала, до</w:t>
      </w:r>
      <w:r w:rsidRPr="007433AE">
        <w:rPr>
          <w:rFonts w:ascii="Times New Roman" w:hAnsi="Times New Roman" w:cs="Times New Roman"/>
        </w:rPr>
        <w:softHyphen/>
        <w:t>ступных видов музыкальной деятельности, музыкальных произведений для слушания и исполнения, вокальных упражнений.</w:t>
      </w:r>
    </w:p>
    <w:p w:rsidR="00982501" w:rsidRPr="00BF59E6" w:rsidRDefault="00982501" w:rsidP="00DA5A86">
      <w:pPr>
        <w:spacing w:line="360" w:lineRule="auto"/>
        <w:ind w:firstLine="543"/>
        <w:rPr>
          <w:rFonts w:ascii="Times New Roman" w:hAnsi="Times New Roman" w:cs="Times New Roman"/>
          <w:b/>
        </w:rPr>
      </w:pPr>
      <w:r w:rsidRPr="00BF59E6">
        <w:rPr>
          <w:rFonts w:ascii="Times New Roman" w:hAnsi="Times New Roman" w:cs="Times New Roman"/>
          <w:b/>
        </w:rPr>
        <w:t>Восприятие музыки</w:t>
      </w:r>
    </w:p>
    <w:p w:rsidR="00982501" w:rsidRPr="007433AE" w:rsidRDefault="00982501" w:rsidP="00DA5A86">
      <w:pPr>
        <w:spacing w:line="360" w:lineRule="auto"/>
        <w:ind w:firstLine="543"/>
        <w:rPr>
          <w:rFonts w:ascii="Times New Roman" w:hAnsi="Times New Roman" w:cs="Times New Roman"/>
        </w:rPr>
      </w:pPr>
      <w:r w:rsidRPr="00BF59E6">
        <w:rPr>
          <w:rFonts w:ascii="Times New Roman" w:hAnsi="Times New Roman" w:cs="Times New Roman"/>
          <w:i/>
        </w:rPr>
        <w:t>Репертуар для слушания</w:t>
      </w:r>
      <w:r>
        <w:rPr>
          <w:rFonts w:ascii="Times New Roman" w:hAnsi="Times New Roman" w:cs="Times New Roman"/>
        </w:rPr>
        <w:t xml:space="preserve">: </w:t>
      </w:r>
      <w:r w:rsidRPr="007433AE">
        <w:rPr>
          <w:rFonts w:ascii="Times New Roman" w:hAnsi="Times New Roman" w:cs="Times New Roman"/>
        </w:rPr>
        <w:t>музыка народная и композиторская; детская, классическая, современная.</w:t>
      </w:r>
    </w:p>
    <w:p w:rsidR="00982501" w:rsidRPr="007433AE" w:rsidRDefault="00982501" w:rsidP="00DA5A86">
      <w:pPr>
        <w:spacing w:line="360" w:lineRule="auto"/>
        <w:ind w:firstLine="543"/>
        <w:rPr>
          <w:rFonts w:ascii="Times New Roman" w:hAnsi="Times New Roman" w:cs="Times New Roman"/>
        </w:rPr>
      </w:pPr>
      <w:r w:rsidRPr="00BF59E6">
        <w:rPr>
          <w:rFonts w:ascii="Times New Roman" w:hAnsi="Times New Roman" w:cs="Times New Roman"/>
          <w:i/>
        </w:rPr>
        <w:t>Примерная тематика произведений</w:t>
      </w:r>
      <w:r>
        <w:rPr>
          <w:rFonts w:ascii="Times New Roman" w:hAnsi="Times New Roman" w:cs="Times New Roman"/>
        </w:rPr>
        <w:t xml:space="preserve">: о природе, животных, </w:t>
      </w:r>
      <w:r w:rsidRPr="007433AE">
        <w:rPr>
          <w:rFonts w:ascii="Times New Roman" w:hAnsi="Times New Roman" w:cs="Times New Roman"/>
        </w:rPr>
        <w:t>детстве, школьной жизни и т.д.</w:t>
      </w:r>
    </w:p>
    <w:p w:rsidR="00982501" w:rsidRPr="007433AE" w:rsidRDefault="00982501" w:rsidP="00DA5A86">
      <w:pPr>
        <w:spacing w:line="360" w:lineRule="auto"/>
        <w:ind w:firstLine="543"/>
        <w:rPr>
          <w:rFonts w:ascii="Times New Roman" w:hAnsi="Times New Roman" w:cs="Times New Roman"/>
        </w:rPr>
      </w:pPr>
      <w:r w:rsidRPr="00BF59E6">
        <w:rPr>
          <w:rFonts w:ascii="Times New Roman" w:hAnsi="Times New Roman" w:cs="Times New Roman"/>
          <w:i/>
        </w:rPr>
        <w:t>Жанровое разнообразие</w:t>
      </w:r>
      <w:r w:rsidRPr="007433AE">
        <w:rPr>
          <w:rFonts w:ascii="Times New Roman" w:hAnsi="Times New Roman" w:cs="Times New Roman"/>
        </w:rPr>
        <w:t>: праздничная, маршевая, колыбельная песни и</w:t>
      </w:r>
      <w:r w:rsidRPr="00BF59E6">
        <w:rPr>
          <w:rFonts w:ascii="Times New Roman" w:hAnsi="Times New Roman" w:cs="Times New Roman"/>
        </w:rPr>
        <w:t xml:space="preserve"> </w:t>
      </w:r>
      <w:r w:rsidRPr="007433AE">
        <w:rPr>
          <w:rFonts w:ascii="Times New Roman" w:hAnsi="Times New Roman" w:cs="Times New Roman"/>
        </w:rPr>
        <w:t>пр.</w:t>
      </w:r>
    </w:p>
    <w:p w:rsidR="00982501" w:rsidRPr="00BF59E6" w:rsidRDefault="00982501" w:rsidP="00DA5A86">
      <w:pPr>
        <w:spacing w:line="360" w:lineRule="auto"/>
        <w:ind w:firstLine="543"/>
        <w:rPr>
          <w:rFonts w:ascii="Times New Roman" w:hAnsi="Times New Roman" w:cs="Times New Roman"/>
          <w:i/>
        </w:rPr>
      </w:pPr>
      <w:r w:rsidRPr="00BF59E6">
        <w:rPr>
          <w:rFonts w:ascii="Times New Roman" w:hAnsi="Times New Roman" w:cs="Times New Roman"/>
          <w:i/>
        </w:rPr>
        <w:t>Слушание музыки:</w:t>
      </w:r>
    </w:p>
    <w:p w:rsidR="00982501" w:rsidRDefault="00982501" w:rsidP="00DA5A86">
      <w:pPr>
        <w:spacing w:line="360" w:lineRule="auto"/>
        <w:ind w:firstLine="543"/>
        <w:rPr>
          <w:rFonts w:ascii="Times New Roman" w:hAnsi="Times New Roman" w:cs="Times New Roman"/>
        </w:rPr>
      </w:pPr>
      <w:r w:rsidRPr="007433AE">
        <w:rPr>
          <w:rFonts w:ascii="Times New Roman" w:hAnsi="Times New Roman" w:cs="Times New Roman"/>
        </w:rPr>
        <w:t>— овладение умением спокойно слушать музыку, адекватно реагировать на художественные образы, воплощенные в музыкальных произведениях;</w:t>
      </w:r>
    </w:p>
    <w:p w:rsidR="00982501" w:rsidRDefault="00982501" w:rsidP="00DA5A86">
      <w:pPr>
        <w:spacing w:line="360" w:lineRule="auto"/>
        <w:ind w:firstLine="543"/>
        <w:rPr>
          <w:rFonts w:ascii="Times New Roman" w:hAnsi="Times New Roman" w:cs="Times New Roman"/>
        </w:rPr>
      </w:pPr>
      <w:r w:rsidRPr="007433AE">
        <w:rPr>
          <w:rFonts w:ascii="Times New Roman" w:hAnsi="Times New Roman" w:cs="Times New Roman"/>
        </w:rPr>
        <w:t>— развитие эмоциональной отзывчивости и эмоционального реагирования на произведения различных музыкальных жанров и разных по своему характеру;</w:t>
      </w:r>
    </w:p>
    <w:p w:rsidR="00982501" w:rsidRDefault="00982501" w:rsidP="00DA5A86">
      <w:pPr>
        <w:spacing w:line="360" w:lineRule="auto"/>
        <w:ind w:firstLine="543"/>
        <w:rPr>
          <w:rFonts w:ascii="Times New Roman" w:hAnsi="Times New Roman" w:cs="Times New Roman"/>
        </w:rPr>
      </w:pPr>
      <w:r w:rsidRPr="007433AE">
        <w:rPr>
          <w:rFonts w:ascii="Times New Roman" w:hAnsi="Times New Roman" w:cs="Times New Roman"/>
        </w:rPr>
        <w:t xml:space="preserve">— </w:t>
      </w:r>
      <w:r>
        <w:rPr>
          <w:rFonts w:ascii="Times New Roman" w:hAnsi="Times New Roman" w:cs="Times New Roman"/>
        </w:rPr>
        <w:t xml:space="preserve">развитие умения высказываться </w:t>
      </w:r>
      <w:r w:rsidRPr="000524A5">
        <w:rPr>
          <w:rFonts w:ascii="Times New Roman" w:hAnsi="Times New Roman" w:cs="Times New Roman"/>
        </w:rPr>
        <w:t>об эмоционально – образном содержании музыкального</w:t>
      </w:r>
      <w:r>
        <w:rPr>
          <w:rFonts w:ascii="Times New Roman" w:hAnsi="Times New Roman" w:cs="Times New Roman"/>
        </w:rPr>
        <w:t xml:space="preserve"> </w:t>
      </w:r>
      <w:r w:rsidRPr="000524A5">
        <w:rPr>
          <w:rFonts w:ascii="Times New Roman" w:hAnsi="Times New Roman" w:cs="Times New Roman"/>
        </w:rPr>
        <w:t>произведения;</w:t>
      </w:r>
    </w:p>
    <w:p w:rsidR="00982501" w:rsidRDefault="00982501" w:rsidP="00DA5A86">
      <w:pPr>
        <w:spacing w:line="360" w:lineRule="auto"/>
        <w:ind w:firstLine="543"/>
        <w:rPr>
          <w:rFonts w:ascii="Times New Roman" w:hAnsi="Times New Roman" w:cs="Times New Roman"/>
        </w:rPr>
      </w:pPr>
    </w:p>
    <w:p w:rsidR="00982501" w:rsidRDefault="00212FD3" w:rsidP="00DA5A86">
      <w:pPr>
        <w:spacing w:line="360" w:lineRule="auto"/>
        <w:ind w:firstLine="543"/>
        <w:rPr>
          <w:rFonts w:ascii="Times New Roman" w:hAnsi="Times New Roman" w:cs="Times New Roman"/>
        </w:rPr>
      </w:pPr>
      <w:r w:rsidRPr="007433AE">
        <w:rPr>
          <w:rFonts w:ascii="Times New Roman" w:hAnsi="Times New Roman" w:cs="Times New Roman"/>
        </w:rPr>
        <w:t xml:space="preserve">— </w:t>
      </w:r>
      <w:r>
        <w:rPr>
          <w:rFonts w:ascii="Times New Roman" w:hAnsi="Times New Roman" w:cs="Times New Roman"/>
        </w:rPr>
        <w:t>развитие</w:t>
      </w:r>
      <w:r w:rsidR="00982501">
        <w:rPr>
          <w:rFonts w:ascii="Times New Roman" w:hAnsi="Times New Roman" w:cs="Times New Roman"/>
        </w:rPr>
        <w:t xml:space="preserve"> умения различать веселый и грустный характер музыкальных произведений;</w:t>
      </w:r>
    </w:p>
    <w:p w:rsidR="00982501" w:rsidRPr="007433AE" w:rsidRDefault="00982501" w:rsidP="00DA5A86">
      <w:pPr>
        <w:spacing w:line="360" w:lineRule="auto"/>
        <w:ind w:firstLine="543"/>
        <w:rPr>
          <w:rFonts w:ascii="Times New Roman" w:hAnsi="Times New Roman" w:cs="Times New Roman"/>
        </w:rPr>
      </w:pPr>
    </w:p>
    <w:p w:rsidR="00982501" w:rsidRPr="007433AE" w:rsidRDefault="00982501" w:rsidP="00DA5A86">
      <w:pPr>
        <w:spacing w:line="360" w:lineRule="auto"/>
        <w:ind w:firstLine="543"/>
        <w:rPr>
          <w:rFonts w:ascii="Times New Roman" w:hAnsi="Times New Roman" w:cs="Times New Roman"/>
        </w:rPr>
      </w:pPr>
      <w:r w:rsidRPr="007433AE">
        <w:rPr>
          <w:rFonts w:ascii="Times New Roman" w:hAnsi="Times New Roman" w:cs="Times New Roman"/>
        </w:rPr>
        <w:t xml:space="preserve">— развитие умения самостоятельно узнавать и называть песни по вступлению; </w:t>
      </w:r>
    </w:p>
    <w:p w:rsidR="00982501" w:rsidRPr="007433AE" w:rsidRDefault="00982501" w:rsidP="00DA5A86">
      <w:pPr>
        <w:spacing w:line="360" w:lineRule="auto"/>
        <w:ind w:firstLine="543"/>
        <w:rPr>
          <w:rFonts w:ascii="Times New Roman" w:hAnsi="Times New Roman" w:cs="Times New Roman"/>
        </w:rPr>
      </w:pPr>
      <w:r w:rsidRPr="007433AE">
        <w:rPr>
          <w:rFonts w:ascii="Times New Roman" w:hAnsi="Times New Roman" w:cs="Times New Roman"/>
        </w:rPr>
        <w:t>— знакомство с музыкальными инструментами и их звучанием (фо</w:t>
      </w:r>
      <w:r>
        <w:rPr>
          <w:rFonts w:ascii="Times New Roman" w:hAnsi="Times New Roman" w:cs="Times New Roman"/>
        </w:rPr>
        <w:t>ртепиано, барабан, скрипка, труба, баян, гитара, бубен, деревянные ложки и др.</w:t>
      </w:r>
      <w:r w:rsidRPr="007433AE">
        <w:rPr>
          <w:rFonts w:ascii="Times New Roman" w:hAnsi="Times New Roman" w:cs="Times New Roman"/>
        </w:rPr>
        <w:t>)</w:t>
      </w:r>
    </w:p>
    <w:p w:rsidR="00982501" w:rsidRPr="00BF59E6" w:rsidRDefault="00982501" w:rsidP="00DA5A86">
      <w:pPr>
        <w:spacing w:line="360" w:lineRule="auto"/>
        <w:ind w:firstLine="543"/>
        <w:rPr>
          <w:rFonts w:ascii="Times New Roman" w:hAnsi="Times New Roman" w:cs="Times New Roman"/>
          <w:b/>
        </w:rPr>
      </w:pPr>
      <w:r w:rsidRPr="00BF59E6">
        <w:rPr>
          <w:rFonts w:ascii="Times New Roman" w:hAnsi="Times New Roman" w:cs="Times New Roman"/>
          <w:b/>
        </w:rPr>
        <w:t>Хоровое пение.</w:t>
      </w:r>
    </w:p>
    <w:p w:rsidR="00982501" w:rsidRPr="00BF59E6" w:rsidRDefault="00982501" w:rsidP="00DA5A86">
      <w:pPr>
        <w:tabs>
          <w:tab w:val="left" w:pos="3883"/>
        </w:tabs>
        <w:spacing w:line="360" w:lineRule="auto"/>
        <w:ind w:firstLine="543"/>
        <w:rPr>
          <w:rFonts w:ascii="Times New Roman" w:hAnsi="Times New Roman" w:cs="Times New Roman"/>
        </w:rPr>
      </w:pPr>
      <w:r w:rsidRPr="00BF59E6">
        <w:rPr>
          <w:rFonts w:ascii="Times New Roman" w:hAnsi="Times New Roman" w:cs="Times New Roman"/>
          <w:i/>
        </w:rPr>
        <w:t>Песенный репертуар:</w:t>
      </w:r>
      <w:r w:rsidRPr="00BF59E6">
        <w:rPr>
          <w:rFonts w:ascii="Times New Roman" w:hAnsi="Times New Roman" w:cs="Times New Roman"/>
        </w:rPr>
        <w:t xml:space="preserve"> </w:t>
      </w:r>
      <w:r w:rsidRPr="007433AE">
        <w:rPr>
          <w:rFonts w:ascii="Times New Roman" w:hAnsi="Times New Roman" w:cs="Times New Roman"/>
        </w:rPr>
        <w:t>произведения отечественной музыкальной</w:t>
      </w:r>
      <w:r w:rsidRPr="00BF59E6">
        <w:rPr>
          <w:rFonts w:ascii="Times New Roman" w:hAnsi="Times New Roman" w:cs="Times New Roman"/>
        </w:rPr>
        <w:t xml:space="preserve"> </w:t>
      </w:r>
      <w:r w:rsidRPr="007433AE">
        <w:rPr>
          <w:rFonts w:ascii="Times New Roman" w:hAnsi="Times New Roman" w:cs="Times New Roman"/>
        </w:rPr>
        <w:t xml:space="preserve">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w:t>
      </w:r>
      <w:r w:rsidRPr="007433AE">
        <w:rPr>
          <w:rFonts w:ascii="Times New Roman" w:hAnsi="Times New Roman" w:cs="Times New Roman"/>
        </w:rPr>
        <w:lastRenderedPageBreak/>
        <w:t>ритмический рисунок мелодии, короткие музыкальные фразы, соответствовать требованиям организации щадящего режима по отношению к детскому голосу</w:t>
      </w:r>
      <w:r w:rsidRPr="00BF59E6">
        <w:rPr>
          <w:rFonts w:ascii="Times New Roman" w:hAnsi="Times New Roman" w:cs="Times New Roman"/>
        </w:rPr>
        <w:t>/</w:t>
      </w:r>
    </w:p>
    <w:p w:rsidR="00982501" w:rsidRPr="007433AE" w:rsidRDefault="00982501" w:rsidP="00DA5A86">
      <w:pPr>
        <w:spacing w:line="360" w:lineRule="auto"/>
        <w:ind w:firstLine="543"/>
        <w:rPr>
          <w:rFonts w:ascii="Times New Roman" w:hAnsi="Times New Roman" w:cs="Times New Roman"/>
        </w:rPr>
      </w:pPr>
      <w:r w:rsidRPr="00BF59E6">
        <w:rPr>
          <w:rFonts w:ascii="Times New Roman" w:hAnsi="Times New Roman" w:cs="Times New Roman"/>
          <w:i/>
        </w:rPr>
        <w:t>Примерная тематика произведений</w:t>
      </w:r>
      <w:r w:rsidRPr="007433AE">
        <w:rPr>
          <w:rFonts w:ascii="Times New Roman" w:hAnsi="Times New Roman" w:cs="Times New Roman"/>
        </w:rPr>
        <w:t>: о природе, труде, профессиях, общественных явлениях, детстве, школьной жизни и т.д.</w:t>
      </w:r>
    </w:p>
    <w:p w:rsidR="00982501" w:rsidRPr="007433AE" w:rsidRDefault="00982501" w:rsidP="00DA5A86">
      <w:pPr>
        <w:spacing w:line="360" w:lineRule="auto"/>
        <w:ind w:firstLine="543"/>
        <w:rPr>
          <w:rFonts w:ascii="Times New Roman" w:hAnsi="Times New Roman" w:cs="Times New Roman"/>
        </w:rPr>
      </w:pPr>
      <w:r w:rsidRPr="00BF59E6">
        <w:rPr>
          <w:rFonts w:ascii="Times New Roman" w:hAnsi="Times New Roman" w:cs="Times New Roman"/>
          <w:i/>
        </w:rPr>
        <w:t>Жанровое разнообразие</w:t>
      </w:r>
      <w:r w:rsidRPr="007433AE">
        <w:rPr>
          <w:rFonts w:ascii="Times New Roman" w:hAnsi="Times New Roman" w:cs="Times New Roman"/>
        </w:rPr>
        <w:t>: игровые песни, песни-прибаутки, трудовые песни, колыбельные песни и пр.</w:t>
      </w:r>
    </w:p>
    <w:p w:rsidR="00982501" w:rsidRPr="00BF59E6" w:rsidRDefault="00982501" w:rsidP="00DA5A86">
      <w:pPr>
        <w:spacing w:line="360" w:lineRule="auto"/>
        <w:ind w:firstLine="543"/>
        <w:rPr>
          <w:rFonts w:ascii="Times New Roman" w:hAnsi="Times New Roman" w:cs="Times New Roman"/>
          <w:b/>
        </w:rPr>
      </w:pPr>
      <w:r w:rsidRPr="00BF59E6">
        <w:rPr>
          <w:rFonts w:ascii="Times New Roman" w:hAnsi="Times New Roman" w:cs="Times New Roman"/>
          <w:b/>
        </w:rPr>
        <w:t>Навык пения:</w:t>
      </w:r>
    </w:p>
    <w:p w:rsidR="00982501" w:rsidRDefault="00982501" w:rsidP="00DA5A86">
      <w:pPr>
        <w:spacing w:line="360" w:lineRule="auto"/>
        <w:ind w:firstLine="543"/>
        <w:rPr>
          <w:rFonts w:ascii="Times New Roman" w:hAnsi="Times New Roman" w:cs="Times New Roman"/>
        </w:rPr>
      </w:pPr>
      <w:r w:rsidRPr="007433AE">
        <w:rPr>
          <w:rFonts w:ascii="Times New Roman" w:hAnsi="Times New Roman" w:cs="Times New Roman"/>
        </w:rPr>
        <w:t>— 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982501" w:rsidRDefault="00982501" w:rsidP="00DA5A86">
      <w:pPr>
        <w:spacing w:line="360" w:lineRule="auto"/>
        <w:ind w:firstLine="543"/>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w:t>
      </w:r>
      <w:r>
        <w:rPr>
          <w:rFonts w:ascii="Times New Roman" w:hAnsi="Times New Roman" w:cs="Times New Roman"/>
        </w:rPr>
        <w:t xml:space="preserve"> формирование понимания </w:t>
      </w:r>
      <w:r w:rsidRPr="00835101">
        <w:rPr>
          <w:rFonts w:ascii="Times New Roman" w:hAnsi="Times New Roman" w:cs="Times New Roman"/>
        </w:rPr>
        <w:t>элементарны</w:t>
      </w:r>
      <w:r>
        <w:rPr>
          <w:rFonts w:ascii="Times New Roman" w:hAnsi="Times New Roman" w:cs="Times New Roman"/>
        </w:rPr>
        <w:t>х</w:t>
      </w:r>
      <w:r>
        <w:t xml:space="preserve"> </w:t>
      </w:r>
      <w:r>
        <w:rPr>
          <w:rFonts w:ascii="Times New Roman" w:hAnsi="Times New Roman" w:cs="Times New Roman"/>
        </w:rPr>
        <w:t>дирижерских жестов (</w:t>
      </w:r>
      <w:r w:rsidRPr="00835101">
        <w:rPr>
          <w:rFonts w:ascii="Times New Roman" w:hAnsi="Times New Roman" w:cs="Times New Roman"/>
        </w:rPr>
        <w:t>внимание, вдох,</w:t>
      </w:r>
      <w:r>
        <w:rPr>
          <w:rFonts w:ascii="Times New Roman" w:hAnsi="Times New Roman" w:cs="Times New Roman"/>
        </w:rPr>
        <w:t xml:space="preserve"> </w:t>
      </w:r>
      <w:r w:rsidRPr="00835101">
        <w:rPr>
          <w:rFonts w:ascii="Times New Roman" w:hAnsi="Times New Roman" w:cs="Times New Roman"/>
        </w:rPr>
        <w:t>начало пения и его окончание</w:t>
      </w:r>
      <w:r>
        <w:rPr>
          <w:rFonts w:ascii="Times New Roman" w:hAnsi="Times New Roman" w:cs="Times New Roman"/>
        </w:rPr>
        <w:t>)</w:t>
      </w:r>
      <w:r w:rsidRPr="00835101">
        <w:rPr>
          <w:rFonts w:ascii="Times New Roman" w:hAnsi="Times New Roman" w:cs="Times New Roman"/>
        </w:rPr>
        <w:t>;</w:t>
      </w:r>
    </w:p>
    <w:p w:rsidR="00982501" w:rsidRDefault="00982501" w:rsidP="00DA5A86">
      <w:pPr>
        <w:spacing w:line="360" w:lineRule="auto"/>
        <w:ind w:firstLine="543"/>
        <w:rPr>
          <w:rFonts w:ascii="Times New Roman" w:hAnsi="Times New Roman" w:cs="Times New Roman"/>
        </w:rPr>
      </w:pPr>
      <w:r w:rsidRPr="007433AE">
        <w:rPr>
          <w:rFonts w:ascii="Times New Roman" w:hAnsi="Times New Roman" w:cs="Times New Roman"/>
        </w:rPr>
        <w:t xml:space="preserve">— работа над певческим дыханием: развитие умения </w:t>
      </w:r>
      <w:r>
        <w:rPr>
          <w:rFonts w:ascii="Times New Roman" w:hAnsi="Times New Roman" w:cs="Times New Roman"/>
        </w:rPr>
        <w:t xml:space="preserve">спокойно бесшумно брать дыхание без поднятия плеч; </w:t>
      </w:r>
      <w:r w:rsidRPr="007433AE">
        <w:rPr>
          <w:rFonts w:ascii="Times New Roman" w:hAnsi="Times New Roman" w:cs="Times New Roman"/>
        </w:rPr>
        <w:t xml:space="preserve">формирование умения брать дыхание </w:t>
      </w:r>
      <w:r>
        <w:rPr>
          <w:rFonts w:ascii="Times New Roman" w:hAnsi="Times New Roman" w:cs="Times New Roman"/>
        </w:rPr>
        <w:t>перед началом музыкальной фразы;</w:t>
      </w:r>
    </w:p>
    <w:p w:rsidR="00982501" w:rsidRPr="007433AE" w:rsidRDefault="00802942" w:rsidP="00DA5A86">
      <w:pPr>
        <w:spacing w:line="360" w:lineRule="auto"/>
        <w:ind w:firstLine="543"/>
        <w:rPr>
          <w:rFonts w:ascii="Times New Roman" w:hAnsi="Times New Roman" w:cs="Times New Roman"/>
        </w:rPr>
      </w:pPr>
      <w:r w:rsidRPr="00802942">
        <w:rPr>
          <w:rFonts w:ascii="Times New Roman" w:hAnsi="Times New Roman" w:cs="Times New Roman"/>
        </w:rPr>
        <w:t>—</w:t>
      </w:r>
      <w:r w:rsidR="00982501">
        <w:rPr>
          <w:rFonts w:ascii="Times New Roman" w:hAnsi="Times New Roman" w:cs="Times New Roman"/>
        </w:rPr>
        <w:t>формирование умения петь короткие музыкальные фразы на одном дыхании;</w:t>
      </w:r>
    </w:p>
    <w:p w:rsidR="00982501" w:rsidRPr="007433AE" w:rsidRDefault="00802942" w:rsidP="00DA5A86">
      <w:pPr>
        <w:spacing w:line="360" w:lineRule="auto"/>
        <w:ind w:firstLine="543"/>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развитие</w:t>
      </w:r>
      <w:r w:rsidR="00982501" w:rsidRPr="007433AE">
        <w:rPr>
          <w:rFonts w:ascii="Times New Roman" w:hAnsi="Times New Roman" w:cs="Times New Roman"/>
        </w:rPr>
        <w:t xml:space="preserve"> умения правильно формировать гласные и отчетли</w:t>
      </w:r>
      <w:r w:rsidR="00982501">
        <w:rPr>
          <w:rFonts w:ascii="Times New Roman" w:hAnsi="Times New Roman" w:cs="Times New Roman"/>
        </w:rPr>
        <w:t xml:space="preserve">во произносить согласные звуки; </w:t>
      </w:r>
    </w:p>
    <w:p w:rsidR="00982501" w:rsidRPr="007433AE" w:rsidRDefault="00982501" w:rsidP="00DA5A86">
      <w:pPr>
        <w:spacing w:line="360" w:lineRule="auto"/>
        <w:ind w:firstLine="543"/>
        <w:rPr>
          <w:rFonts w:ascii="Times New Roman" w:hAnsi="Times New Roman" w:cs="Times New Roman"/>
        </w:rPr>
      </w:pPr>
      <w:r w:rsidRPr="007433AE">
        <w:rPr>
          <w:rFonts w:ascii="Times New Roman" w:hAnsi="Times New Roman" w:cs="Times New Roman"/>
        </w:rPr>
        <w:t>— развитие слухового внимания и чувства ритма в ходе специальных ритмических упражнений;</w:t>
      </w:r>
    </w:p>
    <w:p w:rsidR="00982501" w:rsidRDefault="00982501" w:rsidP="00DA5A86">
      <w:pPr>
        <w:spacing w:line="360" w:lineRule="auto"/>
        <w:ind w:firstLine="543"/>
        <w:rPr>
          <w:rFonts w:ascii="Times New Roman" w:hAnsi="Times New Roman" w:cs="Times New Roman"/>
        </w:rPr>
      </w:pPr>
      <w:r w:rsidRPr="007433AE">
        <w:rPr>
          <w:rFonts w:ascii="Times New Roman" w:hAnsi="Times New Roman" w:cs="Times New Roman"/>
        </w:rPr>
        <w:t xml:space="preserve">— </w:t>
      </w:r>
      <w:r>
        <w:rPr>
          <w:rFonts w:ascii="Times New Roman" w:hAnsi="Times New Roman" w:cs="Times New Roman"/>
        </w:rPr>
        <w:t>пение в диапазоне ре1 – си1.</w:t>
      </w:r>
    </w:p>
    <w:p w:rsidR="00982501" w:rsidRDefault="00982501" w:rsidP="00DA5A86">
      <w:pPr>
        <w:spacing w:line="360" w:lineRule="auto"/>
        <w:ind w:firstLine="543"/>
        <w:rPr>
          <w:rFonts w:ascii="Times New Roman" w:hAnsi="Times New Roman" w:cs="Times New Roman"/>
          <w:b/>
        </w:rPr>
      </w:pPr>
      <w:r w:rsidRPr="00440340">
        <w:rPr>
          <w:rFonts w:ascii="Times New Roman" w:hAnsi="Times New Roman" w:cs="Times New Roman"/>
          <w:b/>
        </w:rPr>
        <w:t>Элементы музыкальной грамоты.</w:t>
      </w:r>
    </w:p>
    <w:p w:rsidR="00982501" w:rsidRDefault="00982501" w:rsidP="00DA5A86">
      <w:pPr>
        <w:spacing w:line="360" w:lineRule="auto"/>
        <w:ind w:firstLine="543"/>
        <w:rPr>
          <w:rFonts w:ascii="Times New Roman" w:hAnsi="Times New Roman" w:cs="Times New Roman"/>
        </w:rPr>
      </w:pPr>
      <w:r w:rsidRPr="007433AE">
        <w:rPr>
          <w:rFonts w:ascii="Times New Roman" w:hAnsi="Times New Roman" w:cs="Times New Roman"/>
        </w:rPr>
        <w:t>—</w:t>
      </w:r>
      <w:r>
        <w:rPr>
          <w:rFonts w:ascii="Times New Roman" w:hAnsi="Times New Roman" w:cs="Times New Roman"/>
        </w:rPr>
        <w:t xml:space="preserve"> формирование представлений о выразительной роли темпа в музыке: быстро, медленно;</w:t>
      </w:r>
    </w:p>
    <w:p w:rsidR="00982501" w:rsidRPr="00440340" w:rsidRDefault="00982501" w:rsidP="00DA5A86">
      <w:pPr>
        <w:spacing w:line="360" w:lineRule="auto"/>
        <w:ind w:firstLine="543"/>
        <w:rPr>
          <w:rFonts w:ascii="Times New Roman" w:hAnsi="Times New Roman" w:cs="Times New Roman"/>
          <w:b/>
        </w:rPr>
      </w:pPr>
      <w:r w:rsidRPr="007433AE">
        <w:rPr>
          <w:rFonts w:ascii="Times New Roman" w:hAnsi="Times New Roman" w:cs="Times New Roman"/>
        </w:rPr>
        <w:t>—</w:t>
      </w:r>
      <w:r>
        <w:rPr>
          <w:rFonts w:ascii="Times New Roman" w:hAnsi="Times New Roman" w:cs="Times New Roman"/>
        </w:rPr>
        <w:t xml:space="preserve"> формирование представлений о выразительной роли динамических оттенков в музыке: тихо, громко.</w:t>
      </w:r>
    </w:p>
    <w:p w:rsidR="00982501" w:rsidRPr="00BF59E6" w:rsidRDefault="00982501" w:rsidP="00DA5A86">
      <w:pPr>
        <w:spacing w:line="360" w:lineRule="auto"/>
        <w:ind w:firstLine="543"/>
        <w:rPr>
          <w:rFonts w:ascii="Times New Roman" w:hAnsi="Times New Roman" w:cs="Times New Roman"/>
          <w:b/>
        </w:rPr>
      </w:pPr>
      <w:r w:rsidRPr="00BF59E6">
        <w:rPr>
          <w:rFonts w:ascii="Times New Roman" w:hAnsi="Times New Roman" w:cs="Times New Roman"/>
          <w:b/>
        </w:rPr>
        <w:t>Игра на музыкальных инструментах детского оркестра.</w:t>
      </w:r>
    </w:p>
    <w:p w:rsidR="00982501" w:rsidRPr="007433AE" w:rsidRDefault="00982501" w:rsidP="00DA5A86">
      <w:pPr>
        <w:spacing w:line="360" w:lineRule="auto"/>
        <w:ind w:firstLine="543"/>
        <w:rPr>
          <w:rFonts w:ascii="Times New Roman" w:hAnsi="Times New Roman" w:cs="Times New Roman"/>
        </w:rPr>
      </w:pPr>
      <w:r w:rsidRPr="00BF59E6">
        <w:rPr>
          <w:rFonts w:ascii="Times New Roman" w:hAnsi="Times New Roman" w:cs="Times New Roman"/>
          <w:i/>
        </w:rPr>
        <w:t>Репертуар для исполнения</w:t>
      </w:r>
      <w:r w:rsidRPr="007433AE">
        <w:rPr>
          <w:rFonts w:ascii="Times New Roman" w:hAnsi="Times New Roman" w:cs="Times New Roman"/>
        </w:rPr>
        <w:t>: фольклорные произведения, произведения композиторов-классиков и современных авторов.</w:t>
      </w:r>
    </w:p>
    <w:p w:rsidR="00982501" w:rsidRPr="007433AE" w:rsidRDefault="00982501" w:rsidP="00DA5A86">
      <w:pPr>
        <w:spacing w:line="360" w:lineRule="auto"/>
        <w:ind w:firstLine="543"/>
        <w:rPr>
          <w:rFonts w:ascii="Times New Roman" w:hAnsi="Times New Roman" w:cs="Times New Roman"/>
        </w:rPr>
      </w:pPr>
      <w:r w:rsidRPr="00BF59E6">
        <w:rPr>
          <w:rFonts w:ascii="Times New Roman" w:hAnsi="Times New Roman" w:cs="Times New Roman"/>
          <w:i/>
        </w:rPr>
        <w:t>Жанровое разнообразие</w:t>
      </w:r>
      <w:r w:rsidRPr="007433AE">
        <w:rPr>
          <w:rFonts w:ascii="Times New Roman" w:hAnsi="Times New Roman" w:cs="Times New Roman"/>
        </w:rPr>
        <w:t>: марш, полька, вальс</w:t>
      </w:r>
    </w:p>
    <w:p w:rsidR="00982501" w:rsidRPr="00BF59E6" w:rsidRDefault="00982501" w:rsidP="00DA5A86">
      <w:pPr>
        <w:spacing w:line="360" w:lineRule="auto"/>
        <w:ind w:firstLine="543"/>
        <w:rPr>
          <w:rFonts w:ascii="Times New Roman" w:hAnsi="Times New Roman" w:cs="Times New Roman"/>
          <w:i/>
        </w:rPr>
      </w:pPr>
      <w:r w:rsidRPr="00BF59E6">
        <w:rPr>
          <w:rFonts w:ascii="Times New Roman" w:hAnsi="Times New Roman" w:cs="Times New Roman"/>
          <w:i/>
        </w:rPr>
        <w:t>Содержание:</w:t>
      </w:r>
    </w:p>
    <w:p w:rsidR="00982501" w:rsidRDefault="00982501" w:rsidP="00DA5A86">
      <w:pPr>
        <w:spacing w:line="360" w:lineRule="auto"/>
        <w:ind w:firstLine="543"/>
        <w:rPr>
          <w:rFonts w:ascii="Times New Roman" w:hAnsi="Times New Roman" w:cs="Times New Roman"/>
        </w:rPr>
      </w:pPr>
      <w:r w:rsidRPr="007433AE">
        <w:rPr>
          <w:rFonts w:ascii="Times New Roman" w:hAnsi="Times New Roman" w:cs="Times New Roman"/>
        </w:rPr>
        <w:t xml:space="preserve">— обучение игре на ударно-шумовых инструментах (маракасы, </w:t>
      </w:r>
      <w:r>
        <w:rPr>
          <w:rFonts w:ascii="Times New Roman" w:hAnsi="Times New Roman" w:cs="Times New Roman"/>
        </w:rPr>
        <w:t xml:space="preserve">бубен, деревянные ложки и </w:t>
      </w:r>
      <w:r w:rsidRPr="00B513F0">
        <w:rPr>
          <w:rFonts w:ascii="Times New Roman" w:hAnsi="Times New Roman" w:cs="Times New Roman"/>
        </w:rPr>
        <w:t>др.).</w:t>
      </w:r>
    </w:p>
    <w:p w:rsidR="00802942" w:rsidRPr="007D6283" w:rsidRDefault="00802942" w:rsidP="00DA5A86">
      <w:pPr>
        <w:spacing w:line="360" w:lineRule="auto"/>
        <w:jc w:val="center"/>
        <w:rPr>
          <w:rFonts w:ascii="Times New Roman" w:hAnsi="Times New Roman" w:cs="Times New Roman"/>
          <w:b/>
        </w:rPr>
      </w:pPr>
      <w:r>
        <w:rPr>
          <w:rFonts w:ascii="Times New Roman" w:hAnsi="Times New Roman" w:cs="Times New Roman"/>
          <w:b/>
        </w:rPr>
        <w:t>2 класс</w:t>
      </w:r>
    </w:p>
    <w:p w:rsidR="00802942" w:rsidRPr="004A03DA" w:rsidRDefault="00802942" w:rsidP="00DA5A86">
      <w:pPr>
        <w:spacing w:line="360" w:lineRule="auto"/>
        <w:ind w:firstLine="567"/>
        <w:outlineLvl w:val="0"/>
        <w:rPr>
          <w:rFonts w:ascii="Times New Roman" w:hAnsi="Times New Roman" w:cs="Times New Roman"/>
        </w:rPr>
      </w:pPr>
      <w:r w:rsidRPr="004A03DA">
        <w:rPr>
          <w:rFonts w:ascii="Times New Roman" w:hAnsi="Times New Roman" w:cs="Times New Roman"/>
        </w:rPr>
        <w:t xml:space="preserve">В программу включены следующие </w:t>
      </w:r>
      <w:r w:rsidRPr="00175B7F">
        <w:rPr>
          <w:rFonts w:ascii="Times New Roman" w:hAnsi="Times New Roman" w:cs="Times New Roman"/>
          <w:i/>
        </w:rPr>
        <w:t>разделы:</w:t>
      </w:r>
      <w:r w:rsidRPr="004A03DA">
        <w:rPr>
          <w:rFonts w:ascii="Times New Roman" w:hAnsi="Times New Roman" w:cs="Times New Roman"/>
        </w:rPr>
        <w:t xml:space="preserve"> слушание музыки, </w:t>
      </w:r>
      <w:r w:rsidR="00212FD3" w:rsidRPr="004A03DA">
        <w:rPr>
          <w:rFonts w:ascii="Times New Roman" w:hAnsi="Times New Roman" w:cs="Times New Roman"/>
        </w:rPr>
        <w:t>хоровое пение</w:t>
      </w:r>
      <w:r w:rsidRPr="004A03DA">
        <w:rPr>
          <w:rFonts w:ascii="Times New Roman" w:hAnsi="Times New Roman" w:cs="Times New Roman"/>
        </w:rPr>
        <w:t>, игра на музыкальных инструментах, музыкальная грамота.</w:t>
      </w:r>
    </w:p>
    <w:p w:rsidR="00802942" w:rsidRPr="009D459B" w:rsidRDefault="00802942" w:rsidP="00DA5A86">
      <w:pPr>
        <w:spacing w:line="360" w:lineRule="auto"/>
        <w:ind w:firstLine="567"/>
        <w:rPr>
          <w:rFonts w:ascii="Times New Roman" w:hAnsi="Times New Roman" w:cs="Times New Roman"/>
          <w:b/>
          <w:i/>
        </w:rPr>
      </w:pPr>
      <w:r w:rsidRPr="009D459B">
        <w:rPr>
          <w:rFonts w:ascii="Times New Roman" w:hAnsi="Times New Roman" w:cs="Times New Roman"/>
          <w:b/>
          <w:i/>
        </w:rPr>
        <w:t>Слушание музыки:</w:t>
      </w:r>
    </w:p>
    <w:p w:rsidR="00802942" w:rsidRPr="009D459B" w:rsidRDefault="00802942" w:rsidP="00DA5A86">
      <w:pPr>
        <w:spacing w:line="360" w:lineRule="auto"/>
        <w:ind w:right="708" w:firstLine="567"/>
        <w:rPr>
          <w:rFonts w:ascii="Times New Roman" w:hAnsi="Times New Roman" w:cs="Times New Roman"/>
        </w:rPr>
      </w:pPr>
      <w:r>
        <w:t xml:space="preserve">- </w:t>
      </w:r>
      <w:r>
        <w:rPr>
          <w:rFonts w:ascii="Times New Roman" w:hAnsi="Times New Roman" w:cs="Times New Roman"/>
        </w:rPr>
        <w:t>знакомство с музыкальными инструментами: флейта, арфа.</w:t>
      </w:r>
    </w:p>
    <w:p w:rsidR="00802942" w:rsidRPr="008F5211" w:rsidRDefault="00802942" w:rsidP="00DA5A86">
      <w:pPr>
        <w:spacing w:line="360" w:lineRule="auto"/>
        <w:ind w:right="-227" w:firstLine="567"/>
        <w:rPr>
          <w:rFonts w:ascii="Times New Roman" w:hAnsi="Times New Roman" w:cs="Times New Roman"/>
        </w:rPr>
      </w:pPr>
      <w:r w:rsidRPr="008F5211">
        <w:rPr>
          <w:rFonts w:ascii="Times New Roman" w:hAnsi="Times New Roman" w:cs="Times New Roman"/>
        </w:rPr>
        <w:lastRenderedPageBreak/>
        <w:t>- умение различать припев и запев в песне, вступление, проигрыш, окончание.</w:t>
      </w:r>
    </w:p>
    <w:p w:rsidR="00802942" w:rsidRPr="008F5211" w:rsidRDefault="00802942" w:rsidP="00DA5A86">
      <w:pPr>
        <w:spacing w:line="360" w:lineRule="auto"/>
        <w:ind w:right="-227" w:firstLine="567"/>
        <w:rPr>
          <w:rFonts w:ascii="Times New Roman" w:hAnsi="Times New Roman" w:cs="Times New Roman"/>
        </w:rPr>
      </w:pPr>
      <w:r w:rsidRPr="008F5211">
        <w:rPr>
          <w:rFonts w:ascii="Times New Roman" w:hAnsi="Times New Roman" w:cs="Times New Roman"/>
        </w:rPr>
        <w:t>- ознакомление и умение различать пение хором и соло.</w:t>
      </w:r>
    </w:p>
    <w:p w:rsidR="00802942" w:rsidRPr="008F5211" w:rsidRDefault="00802942" w:rsidP="00DA5A86">
      <w:pPr>
        <w:spacing w:line="360" w:lineRule="auto"/>
        <w:ind w:right="-227" w:firstLine="567"/>
        <w:rPr>
          <w:rFonts w:ascii="Times New Roman" w:hAnsi="Times New Roman" w:cs="Times New Roman"/>
        </w:rPr>
      </w:pPr>
      <w:r>
        <w:rPr>
          <w:rFonts w:ascii="Times New Roman" w:hAnsi="Times New Roman" w:cs="Times New Roman"/>
        </w:rPr>
        <w:t>- у</w:t>
      </w:r>
      <w:r w:rsidRPr="008F5211">
        <w:rPr>
          <w:rFonts w:ascii="Times New Roman" w:hAnsi="Times New Roman" w:cs="Times New Roman"/>
        </w:rPr>
        <w:t>мение определять разные по характеру музыкальные произведения: грустные, веселые, спокойные, напевные.</w:t>
      </w:r>
    </w:p>
    <w:p w:rsidR="00802942" w:rsidRPr="008F5211" w:rsidRDefault="00802942" w:rsidP="00DA5A86">
      <w:pPr>
        <w:spacing w:line="360" w:lineRule="auto"/>
        <w:ind w:right="-227" w:firstLine="567"/>
        <w:rPr>
          <w:rFonts w:ascii="Times New Roman" w:hAnsi="Times New Roman" w:cs="Times New Roman"/>
        </w:rPr>
      </w:pPr>
      <w:r w:rsidRPr="008F5211">
        <w:rPr>
          <w:rFonts w:ascii="Times New Roman" w:hAnsi="Times New Roman" w:cs="Times New Roman"/>
        </w:rPr>
        <w:t>- умение различать на слух песню, танец, марш.</w:t>
      </w:r>
    </w:p>
    <w:p w:rsidR="00802942" w:rsidRPr="009D459B" w:rsidRDefault="00802942" w:rsidP="00DA5A86">
      <w:pPr>
        <w:spacing w:line="360" w:lineRule="auto"/>
        <w:ind w:firstLine="567"/>
        <w:rPr>
          <w:rFonts w:ascii="Times New Roman" w:hAnsi="Times New Roman" w:cs="Times New Roman"/>
          <w:i/>
        </w:rPr>
      </w:pPr>
      <w:r w:rsidRPr="009D459B">
        <w:rPr>
          <w:rFonts w:ascii="Times New Roman" w:hAnsi="Times New Roman" w:cs="Times New Roman"/>
          <w:i/>
        </w:rPr>
        <w:t xml:space="preserve">Репертуар для слушания: </w:t>
      </w:r>
    </w:p>
    <w:p w:rsidR="00802942" w:rsidRPr="001E0BCF" w:rsidRDefault="00802942" w:rsidP="00DA5A86">
      <w:pPr>
        <w:pStyle w:val="af"/>
        <w:spacing w:line="360" w:lineRule="auto"/>
        <w:ind w:firstLine="567"/>
        <w:rPr>
          <w:rFonts w:ascii="Times New Roman" w:hAnsi="Times New Roman"/>
        </w:rPr>
      </w:pPr>
      <w:r w:rsidRPr="001E0BCF">
        <w:rPr>
          <w:rFonts w:ascii="Times New Roman" w:hAnsi="Times New Roman"/>
        </w:rPr>
        <w:t>Песня, марш и танец – основные жанры, составляющие содержание изучаемого предмета.</w:t>
      </w:r>
    </w:p>
    <w:p w:rsidR="00802942" w:rsidRPr="001E0BCF" w:rsidRDefault="00802942" w:rsidP="00DA5A86">
      <w:pPr>
        <w:pStyle w:val="af"/>
        <w:spacing w:line="360" w:lineRule="auto"/>
        <w:ind w:firstLine="567"/>
        <w:rPr>
          <w:rFonts w:ascii="Times New Roman" w:hAnsi="Times New Roman"/>
        </w:rPr>
      </w:pPr>
      <w:r w:rsidRPr="001E0BCF">
        <w:rPr>
          <w:rFonts w:ascii="Times New Roman" w:hAnsi="Times New Roman"/>
        </w:rPr>
        <w:t xml:space="preserve">Музыкальный материал для слушания представлен произведениями русских, зарубежных и советских композиторов, отличающихся доступностью, жанровым разнообразием, яркостью, красочностью музыкального образа. </w:t>
      </w:r>
    </w:p>
    <w:p w:rsidR="00802942" w:rsidRPr="009D459B" w:rsidRDefault="00802942" w:rsidP="00DA5A86">
      <w:pPr>
        <w:spacing w:line="360" w:lineRule="auto"/>
        <w:ind w:firstLine="567"/>
        <w:rPr>
          <w:rFonts w:ascii="Times New Roman" w:hAnsi="Times New Roman" w:cs="Times New Roman"/>
          <w:b/>
          <w:i/>
        </w:rPr>
      </w:pPr>
      <w:r w:rsidRPr="009D459B">
        <w:rPr>
          <w:rFonts w:ascii="Times New Roman" w:hAnsi="Times New Roman" w:cs="Times New Roman"/>
          <w:b/>
          <w:i/>
        </w:rPr>
        <w:t>Хоровое пение</w:t>
      </w:r>
      <w:r>
        <w:rPr>
          <w:rFonts w:ascii="Times New Roman" w:hAnsi="Times New Roman" w:cs="Times New Roman"/>
          <w:b/>
          <w:i/>
        </w:rPr>
        <w:t>:</w:t>
      </w:r>
    </w:p>
    <w:p w:rsidR="00802942" w:rsidRPr="00921F4B" w:rsidRDefault="00802942" w:rsidP="00DA5A86">
      <w:pPr>
        <w:spacing w:line="360" w:lineRule="auto"/>
        <w:ind w:firstLine="567"/>
        <w:rPr>
          <w:rFonts w:ascii="Times New Roman" w:hAnsi="Times New Roman" w:cs="Times New Roman"/>
        </w:rPr>
      </w:pPr>
      <w:r w:rsidRPr="00921F4B">
        <w:rPr>
          <w:rFonts w:ascii="Times New Roman" w:hAnsi="Times New Roman" w:cs="Times New Roman"/>
        </w:rPr>
        <w:t>- продолжается работа над певческим дыханием: развитие умения спокойно бесшумно брать дыхание без поднятия плеч; формирование умения брать дыхание перед началом музыкальной фразы;</w:t>
      </w:r>
    </w:p>
    <w:p w:rsidR="00802942" w:rsidRPr="00921F4B" w:rsidRDefault="00802942" w:rsidP="00DA5A86">
      <w:pPr>
        <w:spacing w:line="360" w:lineRule="auto"/>
        <w:ind w:firstLine="567"/>
        <w:rPr>
          <w:rFonts w:ascii="Times New Roman" w:hAnsi="Times New Roman" w:cs="Times New Roman"/>
        </w:rPr>
      </w:pPr>
      <w:r w:rsidRPr="00921F4B">
        <w:rPr>
          <w:rFonts w:ascii="Times New Roman" w:hAnsi="Times New Roman" w:cs="Times New Roman"/>
        </w:rPr>
        <w:t xml:space="preserve">-  </w:t>
      </w:r>
      <w:r>
        <w:rPr>
          <w:rFonts w:ascii="Times New Roman" w:hAnsi="Times New Roman" w:cs="Times New Roman"/>
        </w:rPr>
        <w:t>закрепление навыков певческой установки, полученных в 1 классе.</w:t>
      </w:r>
    </w:p>
    <w:p w:rsidR="00802942" w:rsidRPr="00921F4B" w:rsidRDefault="00212FD3" w:rsidP="00DA5A86">
      <w:pPr>
        <w:pStyle w:val="af"/>
        <w:spacing w:line="360" w:lineRule="auto"/>
        <w:ind w:firstLine="567"/>
        <w:rPr>
          <w:rFonts w:ascii="Times New Roman" w:hAnsi="Times New Roman"/>
        </w:rPr>
      </w:pPr>
      <w:r>
        <w:rPr>
          <w:rFonts w:ascii="Times New Roman" w:hAnsi="Times New Roman"/>
        </w:rPr>
        <w:t xml:space="preserve">- вырабатывается умение воспроизводить </w:t>
      </w:r>
      <w:r w:rsidR="00802942" w:rsidRPr="00921F4B">
        <w:rPr>
          <w:rFonts w:ascii="Times New Roman" w:hAnsi="Times New Roman"/>
        </w:rPr>
        <w:t>музыкальные фразы на одном дыхании;</w:t>
      </w:r>
    </w:p>
    <w:p w:rsidR="00802942" w:rsidRPr="00921F4B" w:rsidRDefault="00802942" w:rsidP="00DA5A86">
      <w:pPr>
        <w:pStyle w:val="af"/>
        <w:spacing w:line="360" w:lineRule="auto"/>
        <w:ind w:firstLine="567"/>
        <w:rPr>
          <w:rFonts w:ascii="Times New Roman" w:hAnsi="Times New Roman"/>
        </w:rPr>
      </w:pPr>
      <w:r w:rsidRPr="00921F4B">
        <w:rPr>
          <w:rFonts w:ascii="Times New Roman" w:hAnsi="Times New Roman"/>
        </w:rPr>
        <w:t>-систематическая работа над четким и ясным произношением текста;</w:t>
      </w:r>
    </w:p>
    <w:p w:rsidR="00802942" w:rsidRPr="00921F4B" w:rsidRDefault="00802942" w:rsidP="00DA5A86">
      <w:pPr>
        <w:pStyle w:val="af"/>
        <w:spacing w:line="360" w:lineRule="auto"/>
        <w:ind w:firstLine="567"/>
        <w:rPr>
          <w:rFonts w:ascii="Times New Roman" w:hAnsi="Times New Roman"/>
        </w:rPr>
      </w:pPr>
      <w:r w:rsidRPr="00921F4B">
        <w:rPr>
          <w:rFonts w:ascii="Times New Roman" w:hAnsi="Times New Roman"/>
        </w:rPr>
        <w:t>- использование упражнений, направленных на расширение диапазона голоса, развитие звуковысотного слуха, певческого дыхания, чистоты интонации;</w:t>
      </w:r>
    </w:p>
    <w:p w:rsidR="00802942" w:rsidRPr="009D459B" w:rsidRDefault="00802942" w:rsidP="00DA5A86">
      <w:pPr>
        <w:spacing w:line="360" w:lineRule="auto"/>
        <w:ind w:firstLine="567"/>
        <w:rPr>
          <w:rFonts w:ascii="Times New Roman" w:hAnsi="Times New Roman" w:cs="Times New Roman"/>
        </w:rPr>
      </w:pPr>
      <w:r>
        <w:t>-</w:t>
      </w:r>
      <w:r w:rsidRPr="009D459B">
        <w:rPr>
          <w:rFonts w:ascii="Times New Roman" w:hAnsi="Times New Roman" w:cs="Times New Roman"/>
        </w:rPr>
        <w:t>включение логоритмических упражнений</w:t>
      </w:r>
      <w:r>
        <w:rPr>
          <w:rFonts w:ascii="Times New Roman" w:hAnsi="Times New Roman" w:cs="Times New Roman"/>
        </w:rPr>
        <w:t xml:space="preserve"> в коррекционно-</w:t>
      </w:r>
      <w:r w:rsidRPr="009D459B">
        <w:rPr>
          <w:rFonts w:ascii="Times New Roman" w:hAnsi="Times New Roman" w:cs="Times New Roman"/>
        </w:rPr>
        <w:t>образовательный процесс обусловлено их высокой эффективностью для речевого развития, положительной эмоциональной окрашенностью, доступностью танцевально</w:t>
      </w:r>
      <w:r w:rsidR="00212FD3">
        <w:rPr>
          <w:rFonts w:ascii="Times New Roman" w:hAnsi="Times New Roman" w:cs="Times New Roman"/>
        </w:rPr>
        <w:t>-</w:t>
      </w:r>
      <w:r w:rsidRPr="009D459B">
        <w:rPr>
          <w:rFonts w:ascii="Times New Roman" w:hAnsi="Times New Roman" w:cs="Times New Roman"/>
        </w:rPr>
        <w:t>ритмических движений, сопровождаемых скороговорками, чтением стихов, п</w:t>
      </w:r>
      <w:r>
        <w:rPr>
          <w:rFonts w:ascii="Times New Roman" w:hAnsi="Times New Roman" w:cs="Times New Roman"/>
        </w:rPr>
        <w:t>ением</w:t>
      </w:r>
    </w:p>
    <w:p w:rsidR="00802942" w:rsidRDefault="00802942" w:rsidP="00DA5A86">
      <w:pPr>
        <w:spacing w:line="360" w:lineRule="auto"/>
        <w:ind w:firstLine="567"/>
        <w:rPr>
          <w:rFonts w:ascii="Times New Roman" w:hAnsi="Times New Roman" w:cs="Times New Roman"/>
        </w:rPr>
      </w:pPr>
      <w:r w:rsidRPr="009D459B">
        <w:rPr>
          <w:rFonts w:ascii="Times New Roman" w:hAnsi="Times New Roman" w:cs="Times New Roman"/>
          <w:i/>
        </w:rPr>
        <w:t xml:space="preserve">Песенный </w:t>
      </w:r>
      <w:r w:rsidR="00212FD3" w:rsidRPr="009D459B">
        <w:rPr>
          <w:rFonts w:ascii="Times New Roman" w:hAnsi="Times New Roman" w:cs="Times New Roman"/>
          <w:i/>
        </w:rPr>
        <w:t>репертуар</w:t>
      </w:r>
      <w:r w:rsidR="00212FD3" w:rsidRPr="009D459B">
        <w:rPr>
          <w:rFonts w:ascii="Times New Roman" w:hAnsi="Times New Roman" w:cs="Times New Roman"/>
        </w:rPr>
        <w:t xml:space="preserve"> включает</w:t>
      </w:r>
      <w:r w:rsidRPr="009D459B">
        <w:rPr>
          <w:rFonts w:ascii="Times New Roman" w:hAnsi="Times New Roman" w:cs="Times New Roman"/>
        </w:rPr>
        <w:t xml:space="preserve"> в себя песни современных авторов и композиторов, а также отвечает целям и задачам обучения, возрастным возможностям и интересам детей, требованиям к художественной ценности музыки и слова.</w:t>
      </w:r>
    </w:p>
    <w:p w:rsidR="00802942" w:rsidRPr="00921F4B" w:rsidRDefault="00802942" w:rsidP="00DA5A86">
      <w:pPr>
        <w:pStyle w:val="af"/>
        <w:spacing w:line="360" w:lineRule="auto"/>
        <w:ind w:firstLine="567"/>
        <w:rPr>
          <w:rFonts w:ascii="Times New Roman" w:hAnsi="Times New Roman"/>
        </w:rPr>
      </w:pPr>
      <w:r w:rsidRPr="00921F4B">
        <w:rPr>
          <w:rFonts w:ascii="Times New Roman" w:hAnsi="Times New Roman"/>
          <w:i/>
        </w:rPr>
        <w:t>Примерная тематика произведений:</w:t>
      </w:r>
      <w:r w:rsidRPr="00921F4B">
        <w:rPr>
          <w:rFonts w:ascii="Times New Roman" w:hAnsi="Times New Roman"/>
        </w:rPr>
        <w:t xml:space="preserve"> о дружбе, о школе, о животных, о семье, о родине и т.д.</w:t>
      </w:r>
    </w:p>
    <w:p w:rsidR="00802942" w:rsidRPr="007433AE" w:rsidRDefault="00802942" w:rsidP="00DA5A86">
      <w:pPr>
        <w:spacing w:line="360" w:lineRule="auto"/>
        <w:ind w:firstLine="567"/>
        <w:rPr>
          <w:rFonts w:ascii="Times New Roman" w:hAnsi="Times New Roman" w:cs="Times New Roman"/>
        </w:rPr>
      </w:pPr>
      <w:r w:rsidRPr="00BF59E6">
        <w:rPr>
          <w:rFonts w:ascii="Times New Roman" w:hAnsi="Times New Roman" w:cs="Times New Roman"/>
          <w:i/>
        </w:rPr>
        <w:t>Жанровое разнообразие</w:t>
      </w:r>
      <w:r>
        <w:rPr>
          <w:rFonts w:ascii="Times New Roman" w:hAnsi="Times New Roman" w:cs="Times New Roman"/>
        </w:rPr>
        <w:t>: игровые, шуточные песни</w:t>
      </w:r>
      <w:r w:rsidRPr="007433AE">
        <w:rPr>
          <w:rFonts w:ascii="Times New Roman" w:hAnsi="Times New Roman" w:cs="Times New Roman"/>
        </w:rPr>
        <w:t>, колыбельные песни и пр.</w:t>
      </w:r>
    </w:p>
    <w:p w:rsidR="00802942" w:rsidRDefault="00802942" w:rsidP="00DA5A86">
      <w:pPr>
        <w:spacing w:line="360" w:lineRule="auto"/>
        <w:ind w:firstLine="567"/>
        <w:rPr>
          <w:rFonts w:ascii="Times New Roman" w:hAnsi="Times New Roman" w:cs="Times New Roman"/>
          <w:i/>
        </w:rPr>
      </w:pPr>
      <w:r w:rsidRPr="00921F4B">
        <w:rPr>
          <w:rFonts w:ascii="Times New Roman" w:hAnsi="Times New Roman" w:cs="Times New Roman"/>
          <w:i/>
        </w:rPr>
        <w:t>Навык пения:</w:t>
      </w:r>
    </w:p>
    <w:p w:rsidR="00802942" w:rsidRDefault="00802942" w:rsidP="00DA5A86">
      <w:pPr>
        <w:spacing w:line="360" w:lineRule="auto"/>
        <w:ind w:right="-426" w:firstLine="567"/>
        <w:rPr>
          <w:rFonts w:ascii="Times New Roman" w:hAnsi="Times New Roman" w:cs="Times New Roman"/>
        </w:rPr>
      </w:pPr>
      <w:r>
        <w:rPr>
          <w:rFonts w:ascii="Times New Roman" w:hAnsi="Times New Roman" w:cs="Times New Roman"/>
          <w:i/>
        </w:rPr>
        <w:t>-</w:t>
      </w:r>
      <w:r w:rsidRPr="00921F4B">
        <w:t xml:space="preserve"> </w:t>
      </w:r>
      <w:r>
        <w:rPr>
          <w:rFonts w:ascii="Times New Roman" w:hAnsi="Times New Roman" w:cs="Times New Roman"/>
        </w:rPr>
        <w:t xml:space="preserve">знакомство с частями песни: </w:t>
      </w:r>
      <w:r w:rsidRPr="00921F4B">
        <w:rPr>
          <w:rFonts w:ascii="Times New Roman" w:hAnsi="Times New Roman" w:cs="Times New Roman"/>
        </w:rPr>
        <w:t>запев, припев, вступлен</w:t>
      </w:r>
      <w:r>
        <w:rPr>
          <w:rFonts w:ascii="Times New Roman" w:hAnsi="Times New Roman" w:cs="Times New Roman"/>
        </w:rPr>
        <w:t xml:space="preserve">ие, заключение; </w:t>
      </w:r>
    </w:p>
    <w:p w:rsidR="00802942" w:rsidRDefault="00802942" w:rsidP="00DA5A86">
      <w:pPr>
        <w:spacing w:line="360" w:lineRule="auto"/>
        <w:ind w:right="-426" w:firstLine="567"/>
      </w:pPr>
      <w:r>
        <w:rPr>
          <w:rFonts w:ascii="Times New Roman" w:hAnsi="Times New Roman" w:cs="Times New Roman"/>
        </w:rPr>
        <w:t xml:space="preserve">- исполнение </w:t>
      </w:r>
      <w:r w:rsidR="00212FD3">
        <w:rPr>
          <w:rFonts w:ascii="Times New Roman" w:hAnsi="Times New Roman" w:cs="Times New Roman"/>
        </w:rPr>
        <w:t xml:space="preserve">песен </w:t>
      </w:r>
      <w:r w:rsidR="00212FD3" w:rsidRPr="00921F4B">
        <w:rPr>
          <w:rFonts w:ascii="Times New Roman" w:hAnsi="Times New Roman" w:cs="Times New Roman"/>
        </w:rPr>
        <w:t>с</w:t>
      </w:r>
      <w:r w:rsidRPr="00921F4B">
        <w:rPr>
          <w:rFonts w:ascii="Times New Roman" w:hAnsi="Times New Roman" w:cs="Times New Roman"/>
        </w:rPr>
        <w:t xml:space="preserve"> простыми динамическими оттенками;</w:t>
      </w:r>
    </w:p>
    <w:p w:rsidR="00802942" w:rsidRDefault="00802942" w:rsidP="00DA5A86">
      <w:pPr>
        <w:spacing w:line="360" w:lineRule="auto"/>
        <w:ind w:right="-1" w:firstLine="567"/>
        <w:rPr>
          <w:rFonts w:ascii="Times New Roman" w:hAnsi="Times New Roman" w:cs="Times New Roman"/>
        </w:rPr>
      </w:pPr>
      <w:r>
        <w:rPr>
          <w:rFonts w:ascii="Times New Roman" w:hAnsi="Times New Roman" w:cs="Times New Roman"/>
          <w:i/>
        </w:rPr>
        <w:t xml:space="preserve">- </w:t>
      </w:r>
      <w:r>
        <w:rPr>
          <w:rFonts w:ascii="Times New Roman" w:hAnsi="Times New Roman" w:cs="Times New Roman"/>
        </w:rPr>
        <w:t xml:space="preserve">понимание и выполнение </w:t>
      </w:r>
      <w:r w:rsidRPr="00921F4B">
        <w:rPr>
          <w:rFonts w:ascii="Times New Roman" w:hAnsi="Times New Roman" w:cs="Times New Roman"/>
        </w:rPr>
        <w:t>элементарных дирижерских жестов;</w:t>
      </w:r>
    </w:p>
    <w:p w:rsidR="00802942" w:rsidRPr="00921F4B" w:rsidRDefault="00802942" w:rsidP="00DA5A86">
      <w:pPr>
        <w:spacing w:line="360" w:lineRule="auto"/>
        <w:ind w:right="991" w:firstLine="567"/>
        <w:rPr>
          <w:rFonts w:ascii="Times New Roman" w:hAnsi="Times New Roman" w:cs="Times New Roman"/>
        </w:rPr>
      </w:pPr>
      <w:r>
        <w:rPr>
          <w:rFonts w:ascii="Times New Roman" w:hAnsi="Times New Roman" w:cs="Times New Roman"/>
        </w:rPr>
        <w:t>- пение только с мягкой атакой в диапазоне до1 – си1;</w:t>
      </w:r>
    </w:p>
    <w:p w:rsidR="00802942" w:rsidRPr="008F5211" w:rsidRDefault="00802942" w:rsidP="00DA5A86">
      <w:pPr>
        <w:spacing w:line="360" w:lineRule="auto"/>
        <w:ind w:right="-426" w:firstLine="567"/>
        <w:rPr>
          <w:rFonts w:ascii="Times New Roman" w:hAnsi="Times New Roman" w:cs="Times New Roman"/>
        </w:rPr>
      </w:pPr>
      <w:r>
        <w:t xml:space="preserve">- </w:t>
      </w:r>
      <w:r w:rsidRPr="008F5211">
        <w:rPr>
          <w:rFonts w:ascii="Times New Roman" w:hAnsi="Times New Roman" w:cs="Times New Roman"/>
        </w:rPr>
        <w:t xml:space="preserve">умение петь на одном дыхании </w:t>
      </w:r>
      <w:r>
        <w:rPr>
          <w:rFonts w:ascii="Times New Roman" w:hAnsi="Times New Roman" w:cs="Times New Roman"/>
        </w:rPr>
        <w:t>более длинные музыкальные фразы;</w:t>
      </w:r>
    </w:p>
    <w:p w:rsidR="00802942" w:rsidRDefault="00802942" w:rsidP="00DA5A86">
      <w:pPr>
        <w:spacing w:line="360" w:lineRule="auto"/>
        <w:ind w:right="-284" w:firstLine="567"/>
        <w:rPr>
          <w:rFonts w:ascii="Times New Roman" w:hAnsi="Times New Roman" w:cs="Times New Roman"/>
        </w:rPr>
      </w:pPr>
      <w:r w:rsidRPr="008F5211">
        <w:rPr>
          <w:rFonts w:ascii="Times New Roman" w:hAnsi="Times New Roman" w:cs="Times New Roman"/>
        </w:rPr>
        <w:t>- выразительное, осмысленное пение соло фразы из простой выученной песенки.</w:t>
      </w:r>
    </w:p>
    <w:p w:rsidR="00802942" w:rsidRPr="001E0BCF" w:rsidRDefault="00802942" w:rsidP="00DA5A86">
      <w:pPr>
        <w:spacing w:line="360" w:lineRule="auto"/>
        <w:ind w:firstLine="567"/>
        <w:rPr>
          <w:rFonts w:ascii="Times New Roman" w:hAnsi="Times New Roman" w:cs="Times New Roman"/>
          <w:b/>
          <w:i/>
        </w:rPr>
      </w:pPr>
      <w:r>
        <w:rPr>
          <w:rFonts w:ascii="Times New Roman" w:hAnsi="Times New Roman" w:cs="Times New Roman"/>
          <w:b/>
          <w:i/>
        </w:rPr>
        <w:t>Элементы музыкальной грамоты:</w:t>
      </w:r>
    </w:p>
    <w:p w:rsidR="00802942" w:rsidRPr="008F5211" w:rsidRDefault="00802942" w:rsidP="00DA5A86">
      <w:pPr>
        <w:pStyle w:val="af"/>
        <w:spacing w:line="360" w:lineRule="auto"/>
        <w:ind w:firstLine="567"/>
        <w:rPr>
          <w:rFonts w:ascii="Times New Roman" w:hAnsi="Times New Roman"/>
        </w:rPr>
      </w:pPr>
      <w:r w:rsidRPr="008F5211">
        <w:rPr>
          <w:rFonts w:ascii="Times New Roman" w:hAnsi="Times New Roman"/>
        </w:rPr>
        <w:lastRenderedPageBreak/>
        <w:t>— продолжается формирование представлений о выразительной роли темпа в музыке: быстро, медленно;</w:t>
      </w:r>
    </w:p>
    <w:p w:rsidR="00802942" w:rsidRPr="008F5211" w:rsidRDefault="00802942" w:rsidP="00DA5A86">
      <w:pPr>
        <w:pStyle w:val="af"/>
        <w:spacing w:line="360" w:lineRule="auto"/>
        <w:ind w:firstLine="567"/>
        <w:rPr>
          <w:rFonts w:ascii="Times New Roman" w:hAnsi="Times New Roman"/>
        </w:rPr>
      </w:pPr>
      <w:r w:rsidRPr="008F5211">
        <w:rPr>
          <w:rFonts w:ascii="Times New Roman" w:hAnsi="Times New Roman"/>
        </w:rPr>
        <w:t>— представления о выразительной роли динамических оттенков в музыке: тихо, громко;</w:t>
      </w:r>
    </w:p>
    <w:p w:rsidR="00802942" w:rsidRPr="008F5211" w:rsidRDefault="00802942" w:rsidP="00DA5A86">
      <w:pPr>
        <w:pStyle w:val="af"/>
        <w:spacing w:line="360" w:lineRule="auto"/>
        <w:ind w:firstLine="567"/>
        <w:rPr>
          <w:rFonts w:ascii="Times New Roman" w:hAnsi="Times New Roman"/>
        </w:rPr>
      </w:pPr>
      <w:r w:rsidRPr="00802942">
        <w:rPr>
          <w:rFonts w:ascii="Times New Roman" w:hAnsi="Times New Roman"/>
        </w:rPr>
        <w:t xml:space="preserve">— </w:t>
      </w:r>
      <w:r w:rsidRPr="008F5211">
        <w:rPr>
          <w:rFonts w:ascii="Times New Roman" w:hAnsi="Times New Roman"/>
        </w:rPr>
        <w:t>развитие умений различать звуки по высоте: высокие и низкие.</w:t>
      </w:r>
    </w:p>
    <w:p w:rsidR="00802942" w:rsidRPr="001E0BCF" w:rsidRDefault="00802942" w:rsidP="00DA5A86">
      <w:pPr>
        <w:pStyle w:val="af"/>
        <w:spacing w:line="360" w:lineRule="auto"/>
        <w:ind w:firstLine="567"/>
        <w:rPr>
          <w:rFonts w:ascii="Times New Roman" w:hAnsi="Times New Roman"/>
        </w:rPr>
      </w:pPr>
      <w:r w:rsidRPr="00802942">
        <w:rPr>
          <w:rFonts w:ascii="Times New Roman" w:hAnsi="Times New Roman"/>
        </w:rPr>
        <w:t xml:space="preserve">— </w:t>
      </w:r>
      <w:r w:rsidRPr="008F5211">
        <w:rPr>
          <w:rFonts w:ascii="Times New Roman" w:hAnsi="Times New Roman"/>
        </w:rPr>
        <w:t>определять музыкальные звуки по времени звучания: долгие и короткие.</w:t>
      </w:r>
    </w:p>
    <w:p w:rsidR="00802942" w:rsidRPr="001E0BCF" w:rsidRDefault="00802942" w:rsidP="00DA5A86">
      <w:pPr>
        <w:spacing w:line="360" w:lineRule="auto"/>
        <w:ind w:firstLine="567"/>
        <w:rPr>
          <w:rFonts w:ascii="Times New Roman" w:hAnsi="Times New Roman" w:cs="Times New Roman"/>
          <w:b/>
          <w:i/>
        </w:rPr>
      </w:pPr>
      <w:r w:rsidRPr="001E0BCF">
        <w:rPr>
          <w:rFonts w:ascii="Times New Roman" w:hAnsi="Times New Roman" w:cs="Times New Roman"/>
          <w:b/>
          <w:i/>
        </w:rPr>
        <w:t>Игра на музыкальных</w:t>
      </w:r>
      <w:r>
        <w:rPr>
          <w:rFonts w:ascii="Times New Roman" w:hAnsi="Times New Roman" w:cs="Times New Roman"/>
          <w:b/>
          <w:i/>
        </w:rPr>
        <w:t xml:space="preserve"> инструментах детского оркестра:</w:t>
      </w:r>
    </w:p>
    <w:p w:rsidR="00802942" w:rsidRPr="007433AE" w:rsidRDefault="00802942" w:rsidP="00DA5A86">
      <w:pPr>
        <w:spacing w:line="360" w:lineRule="auto"/>
        <w:ind w:firstLine="567"/>
        <w:rPr>
          <w:rFonts w:ascii="Times New Roman" w:hAnsi="Times New Roman" w:cs="Times New Roman"/>
        </w:rPr>
      </w:pPr>
      <w:r w:rsidRPr="00BF59E6">
        <w:rPr>
          <w:rFonts w:ascii="Times New Roman" w:hAnsi="Times New Roman" w:cs="Times New Roman"/>
          <w:i/>
        </w:rPr>
        <w:t>Репертуар для исполнения</w:t>
      </w:r>
      <w:r w:rsidRPr="007433AE">
        <w:rPr>
          <w:rFonts w:ascii="Times New Roman" w:hAnsi="Times New Roman" w:cs="Times New Roman"/>
        </w:rPr>
        <w:t xml:space="preserve">: фольклорные произведения, произведения </w:t>
      </w:r>
      <w:r>
        <w:rPr>
          <w:rFonts w:ascii="Times New Roman" w:hAnsi="Times New Roman" w:cs="Times New Roman"/>
        </w:rPr>
        <w:t xml:space="preserve">детских композиторов, </w:t>
      </w:r>
      <w:r w:rsidRPr="007433AE">
        <w:rPr>
          <w:rFonts w:ascii="Times New Roman" w:hAnsi="Times New Roman" w:cs="Times New Roman"/>
        </w:rPr>
        <w:t>композиторов-классиков и современных авторов.</w:t>
      </w:r>
    </w:p>
    <w:p w:rsidR="00802942" w:rsidRPr="007433AE" w:rsidRDefault="00802942" w:rsidP="00DA5A86">
      <w:pPr>
        <w:spacing w:line="360" w:lineRule="auto"/>
        <w:ind w:firstLine="567"/>
        <w:rPr>
          <w:rFonts w:ascii="Times New Roman" w:hAnsi="Times New Roman" w:cs="Times New Roman"/>
        </w:rPr>
      </w:pPr>
      <w:r w:rsidRPr="00BF59E6">
        <w:rPr>
          <w:rFonts w:ascii="Times New Roman" w:hAnsi="Times New Roman" w:cs="Times New Roman"/>
          <w:i/>
        </w:rPr>
        <w:t>Жанровое разнообразие</w:t>
      </w:r>
      <w:r w:rsidRPr="007433AE">
        <w:rPr>
          <w:rFonts w:ascii="Times New Roman" w:hAnsi="Times New Roman" w:cs="Times New Roman"/>
        </w:rPr>
        <w:t>: марш, полька, вальс</w:t>
      </w:r>
      <w:r>
        <w:rPr>
          <w:rFonts w:ascii="Times New Roman" w:hAnsi="Times New Roman" w:cs="Times New Roman"/>
        </w:rPr>
        <w:t>, детские песни.</w:t>
      </w:r>
    </w:p>
    <w:p w:rsidR="00802942" w:rsidRDefault="00802942" w:rsidP="00DA5A86">
      <w:pPr>
        <w:spacing w:line="360" w:lineRule="auto"/>
        <w:ind w:firstLine="567"/>
        <w:rPr>
          <w:rFonts w:ascii="Times New Roman" w:hAnsi="Times New Roman" w:cs="Times New Roman"/>
          <w:i/>
        </w:rPr>
      </w:pPr>
      <w:r w:rsidRPr="00BF59E6">
        <w:rPr>
          <w:rFonts w:ascii="Times New Roman" w:hAnsi="Times New Roman" w:cs="Times New Roman"/>
          <w:i/>
        </w:rPr>
        <w:t>Содержание:</w:t>
      </w:r>
    </w:p>
    <w:p w:rsidR="00802942" w:rsidRPr="001E0BCF" w:rsidRDefault="00802942" w:rsidP="00DA5A86">
      <w:pPr>
        <w:pStyle w:val="af"/>
        <w:spacing w:line="360" w:lineRule="auto"/>
        <w:ind w:firstLine="567"/>
        <w:rPr>
          <w:rFonts w:ascii="Times New Roman" w:hAnsi="Times New Roman"/>
        </w:rPr>
      </w:pPr>
      <w:r w:rsidRPr="001E0BCF">
        <w:rPr>
          <w:rFonts w:ascii="Times New Roman" w:hAnsi="Times New Roman"/>
        </w:rPr>
        <w:t xml:space="preserve">- </w:t>
      </w:r>
      <w:r>
        <w:rPr>
          <w:rFonts w:ascii="Times New Roman" w:hAnsi="Times New Roman"/>
        </w:rPr>
        <w:t xml:space="preserve"> о</w:t>
      </w:r>
      <w:r w:rsidRPr="001E0BCF">
        <w:rPr>
          <w:rFonts w:ascii="Times New Roman" w:hAnsi="Times New Roman"/>
        </w:rPr>
        <w:t>знакомление с приемами игры на металлофоне;</w:t>
      </w:r>
    </w:p>
    <w:p w:rsidR="00802942" w:rsidRPr="001E0BCF" w:rsidRDefault="00802942" w:rsidP="00DA5A86">
      <w:pPr>
        <w:pStyle w:val="af"/>
        <w:spacing w:line="360" w:lineRule="auto"/>
        <w:ind w:firstLine="567"/>
        <w:rPr>
          <w:rFonts w:ascii="Times New Roman" w:hAnsi="Times New Roman"/>
        </w:rPr>
      </w:pPr>
      <w:r w:rsidRPr="001E0BCF">
        <w:rPr>
          <w:rFonts w:ascii="Times New Roman" w:hAnsi="Times New Roman"/>
        </w:rPr>
        <w:t xml:space="preserve">- </w:t>
      </w:r>
      <w:r>
        <w:rPr>
          <w:rFonts w:ascii="Times New Roman" w:hAnsi="Times New Roman"/>
        </w:rPr>
        <w:t xml:space="preserve"> </w:t>
      </w:r>
      <w:r w:rsidRPr="001E0BCF">
        <w:rPr>
          <w:rFonts w:ascii="Times New Roman" w:hAnsi="Times New Roman"/>
        </w:rPr>
        <w:t>развитие умений играть на металлофоне песню – прибаутку на повторяющихся нотах;</w:t>
      </w:r>
    </w:p>
    <w:p w:rsidR="00802942" w:rsidRDefault="00802942" w:rsidP="00DA5A86">
      <w:pPr>
        <w:pStyle w:val="af"/>
        <w:spacing w:line="360" w:lineRule="auto"/>
        <w:ind w:firstLine="567"/>
        <w:rPr>
          <w:rFonts w:ascii="Times New Roman" w:hAnsi="Times New Roman"/>
        </w:rPr>
      </w:pPr>
      <w:r>
        <w:rPr>
          <w:rFonts w:ascii="Times New Roman" w:hAnsi="Times New Roman"/>
        </w:rPr>
        <w:t xml:space="preserve">- </w:t>
      </w:r>
      <w:r w:rsidRPr="007433AE">
        <w:rPr>
          <w:rFonts w:ascii="Times New Roman" w:hAnsi="Times New Roman"/>
        </w:rPr>
        <w:t xml:space="preserve"> обучение игре на </w:t>
      </w:r>
      <w:r>
        <w:rPr>
          <w:rFonts w:ascii="Times New Roman" w:hAnsi="Times New Roman"/>
        </w:rPr>
        <w:t xml:space="preserve">детских музыкальных </w:t>
      </w:r>
      <w:r w:rsidRPr="007433AE">
        <w:rPr>
          <w:rFonts w:ascii="Times New Roman" w:hAnsi="Times New Roman"/>
        </w:rPr>
        <w:t>инструментах</w:t>
      </w:r>
      <w:r>
        <w:rPr>
          <w:rFonts w:ascii="Times New Roman" w:hAnsi="Times New Roman"/>
        </w:rPr>
        <w:t xml:space="preserve"> в оркестре</w:t>
      </w:r>
      <w:r w:rsidRPr="007433AE">
        <w:rPr>
          <w:rFonts w:ascii="Times New Roman" w:hAnsi="Times New Roman"/>
        </w:rPr>
        <w:t xml:space="preserve"> (маракасы, </w:t>
      </w:r>
      <w:r>
        <w:rPr>
          <w:rFonts w:ascii="Times New Roman" w:hAnsi="Times New Roman"/>
        </w:rPr>
        <w:t>бубен, деревянные ложки и др.);</w:t>
      </w:r>
    </w:p>
    <w:p w:rsidR="00802942" w:rsidRDefault="00802942" w:rsidP="00DA5A86">
      <w:pPr>
        <w:pStyle w:val="af"/>
        <w:spacing w:line="360" w:lineRule="auto"/>
        <w:ind w:firstLine="567"/>
        <w:rPr>
          <w:rFonts w:ascii="Times New Roman" w:hAnsi="Times New Roman"/>
        </w:rPr>
      </w:pPr>
      <w:r>
        <w:rPr>
          <w:rFonts w:ascii="Times New Roman" w:hAnsi="Times New Roman"/>
        </w:rPr>
        <w:t>- игра ритмического аккомпанемента к ранее выученным песням.</w:t>
      </w:r>
    </w:p>
    <w:p w:rsidR="00212FD3" w:rsidRDefault="00212FD3" w:rsidP="00DA5A86">
      <w:pPr>
        <w:spacing w:line="360" w:lineRule="auto"/>
        <w:jc w:val="center"/>
        <w:rPr>
          <w:rFonts w:ascii="Times New Roman" w:hAnsi="Times New Roman" w:cs="Times New Roman"/>
          <w:b/>
        </w:rPr>
      </w:pPr>
    </w:p>
    <w:p w:rsidR="00982501" w:rsidRDefault="00982501" w:rsidP="00DA5A86">
      <w:pPr>
        <w:spacing w:line="360" w:lineRule="auto"/>
        <w:jc w:val="center"/>
        <w:rPr>
          <w:rFonts w:ascii="Times New Roman" w:hAnsi="Times New Roman" w:cs="Times New Roman"/>
          <w:b/>
        </w:rPr>
      </w:pPr>
      <w:r w:rsidRPr="00376F00">
        <w:rPr>
          <w:rFonts w:ascii="Times New Roman" w:hAnsi="Times New Roman" w:cs="Times New Roman"/>
          <w:b/>
        </w:rPr>
        <w:t>ФИЗИЧЕСКАЯ КУЛЬТУРА</w:t>
      </w:r>
    </w:p>
    <w:p w:rsidR="00982501" w:rsidRDefault="00982501" w:rsidP="00DA5A86">
      <w:pPr>
        <w:spacing w:line="360" w:lineRule="auto"/>
        <w:jc w:val="center"/>
        <w:rPr>
          <w:rFonts w:ascii="Times New Roman" w:hAnsi="Times New Roman" w:cs="Times New Roman"/>
          <w:b/>
        </w:rPr>
      </w:pPr>
      <w:r>
        <w:rPr>
          <w:rFonts w:ascii="Times New Roman" w:hAnsi="Times New Roman" w:cs="Times New Roman"/>
          <w:b/>
        </w:rPr>
        <w:t>1 класс</w:t>
      </w:r>
    </w:p>
    <w:p w:rsidR="00982501" w:rsidRPr="00503861" w:rsidRDefault="00982501" w:rsidP="00DA5A86">
      <w:pPr>
        <w:spacing w:line="360" w:lineRule="auto"/>
        <w:ind w:firstLine="360"/>
        <w:rPr>
          <w:rFonts w:ascii="Times New Roman" w:hAnsi="Times New Roman"/>
        </w:rPr>
      </w:pPr>
      <w:r w:rsidRPr="00376F00">
        <w:rPr>
          <w:rFonts w:ascii="Times New Roman" w:hAnsi="Times New Roman" w:cs="Times New Roman"/>
          <w:b/>
        </w:rPr>
        <w:t xml:space="preserve"> </w:t>
      </w:r>
      <w:r w:rsidRPr="00503861">
        <w:rPr>
          <w:rFonts w:ascii="Times New Roman" w:hAnsi="Times New Roman"/>
        </w:rPr>
        <w:t>Физическая культура является составной частью образовательного процесса обучающихся с умственной отсталостью (интеллектуальными нарушениями). Она решает образовательные, воспитательные, коррекционно-</w:t>
      </w:r>
      <w:r w:rsidRPr="00503861">
        <w:rPr>
          <w:rFonts w:ascii="Times New Roman" w:hAnsi="Times New Roman"/>
        </w:rPr>
        <w:softHyphen/>
        <w:t xml:space="preserve">развивающие и лечебно-оздоровительные задачи. Физическое воспитание рассматривается и </w:t>
      </w:r>
      <w:r w:rsidR="00802942" w:rsidRPr="00503861">
        <w:rPr>
          <w:rFonts w:ascii="Times New Roman" w:hAnsi="Times New Roman"/>
        </w:rPr>
        <w:t>реализуется комплексно,</w:t>
      </w:r>
      <w:r w:rsidRPr="00503861">
        <w:rPr>
          <w:rFonts w:ascii="Times New Roman" w:hAnsi="Times New Roman"/>
        </w:rPr>
        <w:t xml:space="preserve"> и находится в тесной связи с умственным, нравственным, эстетическим, трудовым обучением; занимает одно из важнейших мест в подготовке этой категории обучающихся к самостоятельной жизни, производительному труду, воспитывает положительные качества личности, способствует социальной интеграции школьников в общество.</w:t>
      </w:r>
    </w:p>
    <w:p w:rsidR="00982501" w:rsidRPr="00503861" w:rsidRDefault="00982501" w:rsidP="00DA5A86">
      <w:pPr>
        <w:spacing w:line="360" w:lineRule="auto"/>
        <w:ind w:firstLine="360"/>
        <w:rPr>
          <w:rFonts w:ascii="Times New Roman" w:hAnsi="Times New Roman"/>
        </w:rPr>
      </w:pPr>
      <w:r w:rsidRPr="00503861">
        <w:rPr>
          <w:rFonts w:ascii="Times New Roman" w:hAnsi="Times New Roman"/>
          <w:i/>
        </w:rPr>
        <w:t>Основная цель изучения данного предмета</w:t>
      </w:r>
      <w:r w:rsidRPr="00503861">
        <w:rPr>
          <w:rFonts w:ascii="Times New Roman" w:hAnsi="Times New Roman"/>
        </w:rPr>
        <w:t xml:space="preserve">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коррекции недостатков психофизического развития, расширении индивидуальных двигательных возможностей, социальной адаптации.</w:t>
      </w:r>
    </w:p>
    <w:p w:rsidR="00982501" w:rsidRPr="00503861" w:rsidRDefault="00982501" w:rsidP="00DA5A86">
      <w:pPr>
        <w:spacing w:line="360" w:lineRule="auto"/>
        <w:ind w:firstLine="360"/>
        <w:rPr>
          <w:rFonts w:ascii="Times New Roman" w:hAnsi="Times New Roman"/>
          <w:i/>
        </w:rPr>
      </w:pPr>
      <w:r w:rsidRPr="00503861">
        <w:rPr>
          <w:rFonts w:ascii="Times New Roman" w:hAnsi="Times New Roman"/>
          <w:i/>
        </w:rPr>
        <w:t>Основные задачи изучения предмета:</w:t>
      </w:r>
    </w:p>
    <w:p w:rsidR="00982501" w:rsidRPr="00503861" w:rsidRDefault="00982501" w:rsidP="00DA5A86">
      <w:pPr>
        <w:spacing w:line="360" w:lineRule="auto"/>
        <w:ind w:firstLine="360"/>
        <w:rPr>
          <w:rFonts w:ascii="Times New Roman" w:hAnsi="Times New Roman"/>
        </w:rPr>
      </w:pPr>
      <w:r w:rsidRPr="00503861">
        <w:rPr>
          <w:rFonts w:ascii="Times New Roman" w:hAnsi="Times New Roman"/>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982501" w:rsidRPr="00503861" w:rsidRDefault="00982501" w:rsidP="00DA5A86">
      <w:pPr>
        <w:spacing w:line="360" w:lineRule="auto"/>
        <w:ind w:firstLine="360"/>
        <w:rPr>
          <w:rFonts w:ascii="Times New Roman" w:hAnsi="Times New Roman"/>
        </w:rPr>
      </w:pPr>
      <w:r w:rsidRPr="00503861">
        <w:rPr>
          <w:rFonts w:ascii="Times New Roman" w:hAnsi="Times New Roman"/>
        </w:rPr>
        <w:t>— коррекция нарушений физического развития;</w:t>
      </w:r>
    </w:p>
    <w:p w:rsidR="00982501" w:rsidRPr="00503861" w:rsidRDefault="00982501" w:rsidP="00DA5A86">
      <w:pPr>
        <w:spacing w:line="360" w:lineRule="auto"/>
        <w:ind w:firstLine="360"/>
        <w:rPr>
          <w:rFonts w:ascii="Times New Roman" w:hAnsi="Times New Roman"/>
        </w:rPr>
      </w:pPr>
      <w:r w:rsidRPr="00503861">
        <w:rPr>
          <w:rFonts w:ascii="Times New Roman" w:hAnsi="Times New Roman"/>
        </w:rPr>
        <w:t>— формирование двигательных умений и навыков;</w:t>
      </w:r>
    </w:p>
    <w:p w:rsidR="00982501" w:rsidRPr="00503861" w:rsidRDefault="00982501" w:rsidP="00DA5A86">
      <w:pPr>
        <w:spacing w:line="360" w:lineRule="auto"/>
        <w:ind w:firstLine="360"/>
        <w:rPr>
          <w:rFonts w:ascii="Times New Roman" w:hAnsi="Times New Roman"/>
        </w:rPr>
      </w:pPr>
      <w:r w:rsidRPr="00503861">
        <w:rPr>
          <w:rFonts w:ascii="Times New Roman" w:hAnsi="Times New Roman"/>
        </w:rPr>
        <w:t>— развитие двигательных способностей в процессе обучения;</w:t>
      </w:r>
    </w:p>
    <w:p w:rsidR="00982501" w:rsidRPr="00503861" w:rsidRDefault="00982501" w:rsidP="00DA5A86">
      <w:pPr>
        <w:spacing w:line="360" w:lineRule="auto"/>
        <w:ind w:firstLine="360"/>
        <w:rPr>
          <w:rFonts w:ascii="Times New Roman" w:hAnsi="Times New Roman"/>
        </w:rPr>
      </w:pPr>
      <w:r w:rsidRPr="00503861">
        <w:rPr>
          <w:rFonts w:ascii="Times New Roman" w:hAnsi="Times New Roman"/>
        </w:rPr>
        <w:t>— укрепление здоровья и закаливание организма, формирование правильной осанки;</w:t>
      </w:r>
    </w:p>
    <w:p w:rsidR="00982501" w:rsidRPr="00503861" w:rsidRDefault="00982501" w:rsidP="00DA5A86">
      <w:pPr>
        <w:spacing w:line="360" w:lineRule="auto"/>
        <w:ind w:firstLine="360"/>
        <w:rPr>
          <w:rFonts w:ascii="Times New Roman" w:hAnsi="Times New Roman"/>
        </w:rPr>
      </w:pPr>
      <w:r w:rsidRPr="00503861">
        <w:rPr>
          <w:rFonts w:ascii="Times New Roman" w:hAnsi="Times New Roman"/>
        </w:rPr>
        <w:t xml:space="preserve">— раскрытие возможных избирательных способностей и интересов ребенка для освоения </w:t>
      </w:r>
      <w:r w:rsidRPr="00503861">
        <w:rPr>
          <w:rFonts w:ascii="Times New Roman" w:hAnsi="Times New Roman"/>
        </w:rPr>
        <w:lastRenderedPageBreak/>
        <w:t>доступных видов спортивно-физкультурной деятельности;</w:t>
      </w:r>
    </w:p>
    <w:p w:rsidR="00982501" w:rsidRPr="00503861" w:rsidRDefault="00982501" w:rsidP="00DA5A86">
      <w:pPr>
        <w:spacing w:line="360" w:lineRule="auto"/>
        <w:ind w:firstLine="360"/>
        <w:rPr>
          <w:rFonts w:ascii="Times New Roman" w:hAnsi="Times New Roman"/>
        </w:rPr>
      </w:pPr>
      <w:r w:rsidRPr="00503861">
        <w:rPr>
          <w:rFonts w:ascii="Times New Roman" w:hAnsi="Times New Roman"/>
        </w:rPr>
        <w:t>— формирование и воспитание гигиенических навыков при выполнении физических упражнений;</w:t>
      </w:r>
    </w:p>
    <w:p w:rsidR="00982501" w:rsidRPr="00503861" w:rsidRDefault="00982501" w:rsidP="00DA5A86">
      <w:pPr>
        <w:spacing w:line="360" w:lineRule="auto"/>
        <w:ind w:firstLine="360"/>
        <w:rPr>
          <w:rFonts w:ascii="Times New Roman" w:hAnsi="Times New Roman"/>
        </w:rPr>
      </w:pPr>
      <w:r w:rsidRPr="00503861">
        <w:rPr>
          <w:rFonts w:ascii="Times New Roman" w:hAnsi="Times New Roman"/>
        </w:rPr>
        <w:t>— формирование установки на сохранение и укрепление здоровья, навыков здорового и безопасного образа жизни;</w:t>
      </w:r>
    </w:p>
    <w:p w:rsidR="00982501" w:rsidRPr="00503861" w:rsidRDefault="00982501" w:rsidP="00DA5A86">
      <w:pPr>
        <w:spacing w:line="360" w:lineRule="auto"/>
        <w:ind w:firstLine="360"/>
        <w:rPr>
          <w:rFonts w:ascii="Times New Roman" w:hAnsi="Times New Roman"/>
        </w:rPr>
      </w:pPr>
      <w:r w:rsidRPr="00503861">
        <w:rPr>
          <w:rFonts w:ascii="Times New Roman" w:hAnsi="Times New Roman"/>
        </w:rPr>
        <w:t>— поддержание устойчивой физической работоспособности на достигнутом уровне;</w:t>
      </w:r>
    </w:p>
    <w:p w:rsidR="00982501" w:rsidRPr="00503861" w:rsidRDefault="00982501" w:rsidP="00DA5A86">
      <w:pPr>
        <w:spacing w:line="360" w:lineRule="auto"/>
        <w:ind w:firstLine="360"/>
        <w:rPr>
          <w:rFonts w:ascii="Times New Roman" w:hAnsi="Times New Roman"/>
        </w:rPr>
      </w:pPr>
      <w:r w:rsidRPr="00503861">
        <w:rPr>
          <w:rFonts w:ascii="Times New Roman" w:hAnsi="Times New Roman"/>
        </w:rPr>
        <w:t>— формирование познавательных интересов, сообщение доступных теоретических сведений по физической культуре;</w:t>
      </w:r>
    </w:p>
    <w:p w:rsidR="00982501" w:rsidRPr="00503861" w:rsidRDefault="00982501" w:rsidP="00DA5A86">
      <w:pPr>
        <w:spacing w:line="360" w:lineRule="auto"/>
        <w:ind w:firstLine="360"/>
        <w:rPr>
          <w:rFonts w:ascii="Times New Roman" w:hAnsi="Times New Roman"/>
        </w:rPr>
      </w:pPr>
      <w:r w:rsidRPr="00503861">
        <w:rPr>
          <w:rFonts w:ascii="Times New Roman" w:hAnsi="Times New Roman"/>
        </w:rPr>
        <w:t>— воспитание устойчивого интереса к занятиям физическими упражнениями;</w:t>
      </w:r>
    </w:p>
    <w:p w:rsidR="00982501" w:rsidRPr="00503861" w:rsidRDefault="00982501" w:rsidP="00DA5A86">
      <w:pPr>
        <w:spacing w:line="360" w:lineRule="auto"/>
        <w:ind w:firstLine="360"/>
        <w:rPr>
          <w:rFonts w:ascii="Times New Roman" w:hAnsi="Times New Roman"/>
        </w:rPr>
      </w:pPr>
      <w:r w:rsidRPr="00503861">
        <w:rPr>
          <w:rFonts w:ascii="Times New Roman" w:hAnsi="Times New Roman"/>
        </w:rPr>
        <w:t>— воспитание нравственных, морально-волевых качеств (настойчивости, смелости), навыков культурного поведения;</w:t>
      </w:r>
    </w:p>
    <w:p w:rsidR="00982501" w:rsidRPr="00503861" w:rsidRDefault="00982501" w:rsidP="00DA5A86">
      <w:pPr>
        <w:spacing w:line="360" w:lineRule="auto"/>
        <w:ind w:firstLine="360"/>
        <w:rPr>
          <w:rFonts w:ascii="Times New Roman" w:hAnsi="Times New Roman"/>
        </w:rPr>
      </w:pPr>
      <w:r w:rsidRPr="00503861">
        <w:rPr>
          <w:rFonts w:ascii="Times New Roman" w:hAnsi="Times New Roman"/>
        </w:rPr>
        <w:t>Коррекция недостатков психического и физического развития с учетом возрастных особенностей обучающихся, предусматривает:</w:t>
      </w:r>
    </w:p>
    <w:p w:rsidR="00982501" w:rsidRPr="00503861" w:rsidRDefault="00982501" w:rsidP="00DA5A86">
      <w:pPr>
        <w:spacing w:line="360" w:lineRule="auto"/>
        <w:ind w:firstLine="360"/>
        <w:rPr>
          <w:rFonts w:ascii="Times New Roman" w:hAnsi="Times New Roman"/>
        </w:rPr>
      </w:pPr>
      <w:r w:rsidRPr="00503861">
        <w:rPr>
          <w:rFonts w:ascii="Times New Roman" w:hAnsi="Times New Roman"/>
        </w:rPr>
        <w:t>— обогащение чувственного опыта;</w:t>
      </w:r>
    </w:p>
    <w:p w:rsidR="00982501" w:rsidRPr="00503861" w:rsidRDefault="00982501" w:rsidP="00DA5A86">
      <w:pPr>
        <w:spacing w:line="360" w:lineRule="auto"/>
        <w:ind w:firstLine="360"/>
        <w:rPr>
          <w:rFonts w:ascii="Times New Roman" w:hAnsi="Times New Roman"/>
        </w:rPr>
      </w:pPr>
      <w:r w:rsidRPr="00503861">
        <w:rPr>
          <w:rFonts w:ascii="Times New Roman" w:hAnsi="Times New Roman"/>
        </w:rPr>
        <w:t>— коррекцию и развитие сенсомоторной сферы;</w:t>
      </w:r>
    </w:p>
    <w:p w:rsidR="00982501" w:rsidRPr="00503861" w:rsidRDefault="00982501" w:rsidP="00DA5A86">
      <w:pPr>
        <w:spacing w:line="360" w:lineRule="auto"/>
        <w:ind w:firstLine="360"/>
        <w:rPr>
          <w:rFonts w:ascii="Times New Roman" w:hAnsi="Times New Roman"/>
        </w:rPr>
      </w:pPr>
      <w:r w:rsidRPr="00503861">
        <w:rPr>
          <w:rFonts w:ascii="Times New Roman" w:hAnsi="Times New Roman"/>
        </w:rPr>
        <w:t>— формирование навыков общения, предметно-практической и познавательной деятельности.</w:t>
      </w:r>
    </w:p>
    <w:p w:rsidR="00982501" w:rsidRPr="00503861" w:rsidRDefault="00982501" w:rsidP="00DA5A86">
      <w:pPr>
        <w:tabs>
          <w:tab w:val="left" w:pos="7967"/>
        </w:tabs>
        <w:spacing w:line="360" w:lineRule="auto"/>
        <w:ind w:firstLine="360"/>
        <w:rPr>
          <w:rFonts w:ascii="Times New Roman" w:hAnsi="Times New Roman"/>
        </w:rPr>
      </w:pPr>
      <w:r w:rsidRPr="00503861">
        <w:rPr>
          <w:rFonts w:ascii="Times New Roman" w:hAnsi="Times New Roman"/>
        </w:rPr>
        <w:t>Соде</w:t>
      </w:r>
      <w:r>
        <w:rPr>
          <w:rFonts w:ascii="Times New Roman" w:hAnsi="Times New Roman"/>
        </w:rPr>
        <w:t xml:space="preserve">ржание программы отражено в четырех </w:t>
      </w:r>
      <w:r w:rsidRPr="00503861">
        <w:rPr>
          <w:rFonts w:ascii="Times New Roman" w:hAnsi="Times New Roman"/>
        </w:rPr>
        <w:t>разделах: «Знания о физической культуре», «Гимнастика», «Легкая атлетика», «Игры». Каждый из перечисленных разделов включает некоторые теоретические сведения и материал для практической подготовки обучающихся.</w:t>
      </w:r>
    </w:p>
    <w:p w:rsidR="00982501" w:rsidRPr="00503861" w:rsidRDefault="00982501" w:rsidP="00DA5A86">
      <w:pPr>
        <w:spacing w:line="360" w:lineRule="auto"/>
        <w:ind w:firstLine="360"/>
        <w:rPr>
          <w:rFonts w:ascii="Times New Roman" w:hAnsi="Times New Roman"/>
        </w:rPr>
      </w:pPr>
      <w:r w:rsidRPr="00503861">
        <w:rPr>
          <w:rFonts w:ascii="Times New Roman" w:hAnsi="Times New Roman"/>
        </w:rPr>
        <w:t>Программой предусмотрены следующие виды работы:</w:t>
      </w:r>
    </w:p>
    <w:p w:rsidR="00982501" w:rsidRPr="00503861" w:rsidRDefault="00982501" w:rsidP="00DA5A86">
      <w:pPr>
        <w:spacing w:line="360" w:lineRule="auto"/>
        <w:ind w:firstLine="360"/>
        <w:rPr>
          <w:rFonts w:ascii="Times New Roman" w:hAnsi="Times New Roman"/>
        </w:rPr>
      </w:pPr>
      <w:r w:rsidRPr="00503861">
        <w:rPr>
          <w:rFonts w:ascii="Times New Roman" w:hAnsi="Times New Roman"/>
        </w:rPr>
        <w:t>— беседы о содержании и значении физических упражнений для повышения качества здоровья и коррекции нарушенных функций;</w:t>
      </w:r>
    </w:p>
    <w:p w:rsidR="00982501" w:rsidRPr="00503861" w:rsidRDefault="00982501" w:rsidP="00DA5A86">
      <w:pPr>
        <w:spacing w:line="360" w:lineRule="auto"/>
        <w:ind w:firstLine="360"/>
        <w:rPr>
          <w:rFonts w:ascii="Times New Roman" w:hAnsi="Times New Roman"/>
        </w:rPr>
      </w:pPr>
      <w:r w:rsidRPr="00503861">
        <w:rPr>
          <w:rFonts w:ascii="Times New Roman" w:hAnsi="Times New Roman"/>
        </w:rPr>
        <w:t>— выполнение физических упражнений на основе показа учителя;</w:t>
      </w:r>
    </w:p>
    <w:p w:rsidR="00982501" w:rsidRPr="00503861" w:rsidRDefault="00982501" w:rsidP="00DA5A86">
      <w:pPr>
        <w:spacing w:line="360" w:lineRule="auto"/>
        <w:ind w:firstLine="360"/>
        <w:rPr>
          <w:rFonts w:ascii="Times New Roman" w:hAnsi="Times New Roman"/>
        </w:rPr>
      </w:pPr>
      <w:r w:rsidRPr="00503861">
        <w:rPr>
          <w:rFonts w:ascii="Times New Roman" w:hAnsi="Times New Roman"/>
        </w:rPr>
        <w:t>— выполнение физических упражнений без зрительного сопровождения, под словесную инструкцию учителя;</w:t>
      </w:r>
    </w:p>
    <w:p w:rsidR="00982501" w:rsidRPr="00503861" w:rsidRDefault="00982501" w:rsidP="00DA5A86">
      <w:pPr>
        <w:spacing w:line="360" w:lineRule="auto"/>
        <w:ind w:firstLine="360"/>
        <w:rPr>
          <w:rFonts w:ascii="Times New Roman" w:hAnsi="Times New Roman"/>
        </w:rPr>
      </w:pPr>
      <w:r w:rsidRPr="00503861">
        <w:rPr>
          <w:rFonts w:ascii="Times New Roman" w:hAnsi="Times New Roman"/>
        </w:rPr>
        <w:t>— самостоятельное выполнение упражнений;</w:t>
      </w:r>
    </w:p>
    <w:p w:rsidR="00982501" w:rsidRPr="00503861" w:rsidRDefault="00982501" w:rsidP="00DA5A86">
      <w:pPr>
        <w:spacing w:line="360" w:lineRule="auto"/>
        <w:ind w:firstLine="360"/>
        <w:rPr>
          <w:rFonts w:ascii="Times New Roman" w:hAnsi="Times New Roman"/>
        </w:rPr>
      </w:pPr>
      <w:r w:rsidRPr="00503861">
        <w:rPr>
          <w:rFonts w:ascii="Times New Roman" w:hAnsi="Times New Roman"/>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982501" w:rsidRPr="00503861" w:rsidRDefault="00982501" w:rsidP="00DA5A86">
      <w:pPr>
        <w:spacing w:line="360" w:lineRule="auto"/>
        <w:ind w:firstLine="360"/>
        <w:rPr>
          <w:rFonts w:ascii="Times New Roman" w:hAnsi="Times New Roman"/>
        </w:rPr>
      </w:pPr>
      <w:r w:rsidRPr="00503861">
        <w:rPr>
          <w:rFonts w:ascii="Times New Roman" w:hAnsi="Times New Roman"/>
        </w:rPr>
        <w:t>Знания о физической культуре</w:t>
      </w:r>
    </w:p>
    <w:p w:rsidR="00982501" w:rsidRPr="00503861" w:rsidRDefault="00982501" w:rsidP="00DA5A86">
      <w:pPr>
        <w:tabs>
          <w:tab w:val="left" w:pos="6049"/>
        </w:tabs>
        <w:spacing w:line="360" w:lineRule="auto"/>
        <w:ind w:firstLine="360"/>
        <w:rPr>
          <w:rFonts w:ascii="Times New Roman" w:hAnsi="Times New Roman"/>
        </w:rPr>
      </w:pPr>
      <w:r w:rsidRPr="00503861">
        <w:rPr>
          <w:rFonts w:ascii="Times New Roman" w:hAnsi="Times New Roman"/>
        </w:rPr>
        <w:t>Чистота одежды и обуви. Правила утренней гигиены и их значение для человека. Правила поведения на уроках физической культуры (техника безопасности). Чистота зала, снарядов. Значение физических упражнений для здоровья человека. Формирование понятий: опрятность, аккуратность. Физическая нагрузка и отдых. Физическое развитие. Осанка. Предупреждение травм во время занятий. Значение и основные правила закаливания. Понятия: физическая культура, физическое воспитание.</w:t>
      </w:r>
    </w:p>
    <w:p w:rsidR="00982501" w:rsidRPr="00503861" w:rsidRDefault="00982501" w:rsidP="00DA5A86">
      <w:pPr>
        <w:spacing w:line="360" w:lineRule="auto"/>
        <w:ind w:firstLine="360"/>
        <w:jc w:val="center"/>
        <w:rPr>
          <w:rFonts w:ascii="Times New Roman" w:hAnsi="Times New Roman"/>
          <w:b/>
        </w:rPr>
      </w:pPr>
      <w:r w:rsidRPr="00503861">
        <w:rPr>
          <w:rFonts w:ascii="Times New Roman" w:hAnsi="Times New Roman"/>
          <w:b/>
        </w:rPr>
        <w:t>Гимнастика</w:t>
      </w:r>
    </w:p>
    <w:p w:rsidR="00982501" w:rsidRPr="00503861" w:rsidRDefault="00982501" w:rsidP="00DA5A86">
      <w:pPr>
        <w:spacing w:line="360" w:lineRule="auto"/>
        <w:ind w:firstLine="360"/>
        <w:rPr>
          <w:rFonts w:ascii="Times New Roman" w:hAnsi="Times New Roman"/>
        </w:rPr>
      </w:pPr>
      <w:r w:rsidRPr="00503861">
        <w:rPr>
          <w:rFonts w:ascii="Times New Roman" w:hAnsi="Times New Roman"/>
          <w:i/>
        </w:rPr>
        <w:lastRenderedPageBreak/>
        <w:t>Теоретические сведения.</w:t>
      </w:r>
      <w:r w:rsidRPr="00503861">
        <w:rPr>
          <w:rFonts w:ascii="Times New Roman" w:hAnsi="Times New Roman"/>
        </w:rPr>
        <w:t xml:space="preserve"> Одежда и обувь гимнаста. Элементарные сведения о гимнастических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w:t>
      </w:r>
      <w:r>
        <w:rPr>
          <w:rFonts w:ascii="Times New Roman" w:hAnsi="Times New Roman"/>
        </w:rPr>
        <w:t>дения о скорости, ритме, темпе.</w:t>
      </w:r>
      <w:r w:rsidRPr="00503861">
        <w:rPr>
          <w:rFonts w:ascii="Times New Roman" w:hAnsi="Times New Roman"/>
        </w:rPr>
        <w:t xml:space="preserve"> Развитие двигательных способностей и физических качеств с помощью средств гимнастики.</w:t>
      </w:r>
    </w:p>
    <w:p w:rsidR="00982501" w:rsidRPr="00503861" w:rsidRDefault="00982501" w:rsidP="00DA5A86">
      <w:pPr>
        <w:spacing w:line="360" w:lineRule="auto"/>
        <w:ind w:firstLine="360"/>
        <w:rPr>
          <w:rFonts w:ascii="Times New Roman" w:hAnsi="Times New Roman"/>
          <w:i/>
        </w:rPr>
      </w:pPr>
      <w:r w:rsidRPr="00503861">
        <w:rPr>
          <w:rFonts w:ascii="Times New Roman" w:hAnsi="Times New Roman"/>
          <w:i/>
        </w:rPr>
        <w:t>Практический материал.</w:t>
      </w:r>
    </w:p>
    <w:p w:rsidR="00982501" w:rsidRPr="00503861" w:rsidRDefault="00982501" w:rsidP="00DA5A86">
      <w:pPr>
        <w:spacing w:line="360" w:lineRule="auto"/>
        <w:ind w:firstLine="360"/>
        <w:rPr>
          <w:rFonts w:ascii="Times New Roman" w:hAnsi="Times New Roman"/>
          <w:u w:val="single"/>
        </w:rPr>
      </w:pPr>
      <w:r w:rsidRPr="00503861">
        <w:rPr>
          <w:rFonts w:ascii="Times New Roman" w:hAnsi="Times New Roman"/>
          <w:u w:val="single"/>
        </w:rPr>
        <w:t>Построения и перестроения.</w:t>
      </w:r>
    </w:p>
    <w:p w:rsidR="00982501" w:rsidRPr="00503861" w:rsidRDefault="00982501" w:rsidP="00DA5A86">
      <w:pPr>
        <w:spacing w:line="360" w:lineRule="auto"/>
        <w:ind w:firstLine="360"/>
        <w:rPr>
          <w:rFonts w:ascii="Times New Roman" w:hAnsi="Times New Roman"/>
        </w:rPr>
      </w:pPr>
      <w:r w:rsidRPr="00503861">
        <w:rPr>
          <w:rFonts w:ascii="Times New Roman" w:hAnsi="Times New Roman"/>
          <w:u w:val="single"/>
        </w:rPr>
        <w:t>Упражнения без предметов</w:t>
      </w:r>
      <w:r w:rsidRPr="00503861">
        <w:rPr>
          <w:rFonts w:ascii="Times New Roman" w:hAnsi="Times New Roman"/>
        </w:rPr>
        <w:t xml:space="preserve"> (корригирующие и общеразвивающие упражнения): основные положения и движения рук, ног, головы, туловища; 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982501" w:rsidRPr="00503861" w:rsidRDefault="00982501" w:rsidP="00DA5A86">
      <w:pPr>
        <w:spacing w:line="360" w:lineRule="auto"/>
        <w:ind w:firstLine="360"/>
        <w:rPr>
          <w:rFonts w:ascii="Times New Roman" w:hAnsi="Times New Roman"/>
        </w:rPr>
      </w:pPr>
      <w:r w:rsidRPr="00503861">
        <w:rPr>
          <w:rFonts w:ascii="Times New Roman" w:hAnsi="Times New Roman"/>
          <w:u w:val="single"/>
        </w:rPr>
        <w:t xml:space="preserve">Упражнения с предметами: </w:t>
      </w:r>
      <w:r w:rsidRPr="00503861">
        <w:rPr>
          <w:rFonts w:ascii="Times New Roman" w:hAnsi="Times New Roman"/>
        </w:rPr>
        <w:t>с гимнастическими палками; флажками; малыми обручами; малыми мячами; большим мячом; набивными мячами (вес 2 кг); упражнения на равновесие; лазанье и перелезание; упражнения для развития пространственно-временной дифференцировки и точности движений; переноска грузов и передача предметов; прыжки.</w:t>
      </w:r>
    </w:p>
    <w:p w:rsidR="00982501" w:rsidRPr="00503861" w:rsidRDefault="00982501" w:rsidP="00DA5A86">
      <w:pPr>
        <w:spacing w:line="360" w:lineRule="auto"/>
        <w:ind w:firstLine="360"/>
        <w:jc w:val="center"/>
        <w:rPr>
          <w:rFonts w:ascii="Times New Roman" w:hAnsi="Times New Roman"/>
          <w:b/>
        </w:rPr>
      </w:pPr>
      <w:r w:rsidRPr="00503861">
        <w:rPr>
          <w:rFonts w:ascii="Times New Roman" w:hAnsi="Times New Roman"/>
          <w:b/>
        </w:rPr>
        <w:t>Легкая атлетика</w:t>
      </w:r>
    </w:p>
    <w:p w:rsidR="00982501" w:rsidRPr="00503861" w:rsidRDefault="00982501" w:rsidP="00DA5A86">
      <w:pPr>
        <w:spacing w:line="360" w:lineRule="auto"/>
        <w:ind w:firstLine="360"/>
        <w:rPr>
          <w:rFonts w:ascii="Times New Roman" w:hAnsi="Times New Roman"/>
        </w:rPr>
      </w:pPr>
      <w:r w:rsidRPr="00503861">
        <w:rPr>
          <w:rFonts w:ascii="Times New Roman" w:hAnsi="Times New Roman"/>
          <w:i/>
        </w:rPr>
        <w:t>Теоретические сведения.</w:t>
      </w:r>
      <w:r w:rsidRPr="00503861">
        <w:rPr>
          <w:rFonts w:ascii="Times New Roman" w:hAnsi="Times New Roman"/>
        </w:rPr>
        <w:t xml:space="preserve"> Элементарные понятия о ходьбе, беге, прыжках и метаниях. Правила поведения на уроках легкой атлетики. Понятие о начале ходьбы и бега; ознакомление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метаний. Значение правильной осанки при ходьбе. Развитие двигательных способностей и физических качеств средствами легкой атлетики.</w:t>
      </w:r>
    </w:p>
    <w:p w:rsidR="00982501" w:rsidRPr="00503861" w:rsidRDefault="00982501" w:rsidP="00DA5A86">
      <w:pPr>
        <w:spacing w:line="360" w:lineRule="auto"/>
        <w:ind w:firstLine="360"/>
        <w:rPr>
          <w:rFonts w:ascii="Times New Roman" w:hAnsi="Times New Roman"/>
          <w:i/>
        </w:rPr>
      </w:pPr>
      <w:r w:rsidRPr="00503861">
        <w:rPr>
          <w:rFonts w:ascii="Times New Roman" w:hAnsi="Times New Roman"/>
          <w:i/>
        </w:rPr>
        <w:t>Практический материал:</w:t>
      </w:r>
    </w:p>
    <w:p w:rsidR="00982501" w:rsidRPr="00503861" w:rsidRDefault="00982501" w:rsidP="00DA5A86">
      <w:pPr>
        <w:spacing w:line="360" w:lineRule="auto"/>
        <w:ind w:firstLine="360"/>
        <w:rPr>
          <w:rFonts w:ascii="Times New Roman" w:hAnsi="Times New Roman"/>
        </w:rPr>
      </w:pPr>
      <w:r w:rsidRPr="00503861">
        <w:rPr>
          <w:rFonts w:ascii="Times New Roman" w:hAnsi="Times New Roman"/>
          <w:u w:val="single"/>
        </w:rPr>
        <w:t>Ходьба.</w:t>
      </w:r>
      <w:r w:rsidRPr="00503861">
        <w:rPr>
          <w:rFonts w:ascii="Times New Roman" w:hAnsi="Times New Roman"/>
        </w:rPr>
        <w:t xml:space="preserve"> Ходьба парами по кругу, взявшись за руки. Обычная ходьба в умеренном темпе в колонне по одному в обход зала за учителем. Ходьба по прямой линии, ходьба на носках, на пятках, на внутреннем и внешнем своде стопы. Ходьба с сохранением правильной осанки. Ходьба в чередовании с бегом. Ходьба с изменением скорости. Ходьба с различным положением рук: на пояс, к плечам, перед грудью, за голову. Ходьба с изменением направлений по ориентирам и командам учителя. Ходьба с перешагиванием через большие мячи с высоким подниманием бедра. Ходьба в медленном, среднем и быстром темпе. Ходьба с выполнением упражнений для рук в чередовании с другими движениями; со сменой положений рук: вперед, вверх, с хлопками и т. д. Ходьба шеренгой с открытыми и с закрытыми глазами.</w:t>
      </w:r>
    </w:p>
    <w:p w:rsidR="00982501" w:rsidRPr="00503861" w:rsidRDefault="00982501" w:rsidP="00DA5A86">
      <w:pPr>
        <w:spacing w:line="360" w:lineRule="auto"/>
        <w:ind w:firstLine="360"/>
        <w:rPr>
          <w:rFonts w:ascii="Times New Roman" w:hAnsi="Times New Roman"/>
        </w:rPr>
      </w:pPr>
      <w:r w:rsidRPr="00503861">
        <w:rPr>
          <w:rFonts w:ascii="Times New Roman" w:hAnsi="Times New Roman"/>
          <w:u w:val="single"/>
        </w:rPr>
        <w:t>Бег.</w:t>
      </w:r>
      <w:r w:rsidRPr="00503861">
        <w:rPr>
          <w:rFonts w:ascii="Times New Roman" w:hAnsi="Times New Roman"/>
        </w:rPr>
        <w:t xml:space="preserve"> Перебежки группами и по одному 15—20 м. Медленный бег с сохранением правильной осанки, бег в колонне за учителем в заданном направлении. Чередование бега и ходьбы на расстоянии. Бег на носках. Бег на месте с высоким подниманием бедра. Бег с высоким подниманием бедра и захлестыванием голени назад. Бег с преодолением простейших препятствий </w:t>
      </w:r>
      <w:r w:rsidRPr="00503861">
        <w:rPr>
          <w:rFonts w:ascii="Times New Roman" w:hAnsi="Times New Roman"/>
        </w:rPr>
        <w:lastRenderedPageBreak/>
        <w:t>(канавки, подлезание под сетку, обегание стойки и т. д.). Быстрый бег на скорость. Медленный бег. Чередование бега и ходьбы. Специальные беговые упражнения: бег с подниманием бедра, с захлестыванием голени назад, семенящий бег. Челночный бег.</w:t>
      </w:r>
    </w:p>
    <w:p w:rsidR="00982501" w:rsidRDefault="00982501" w:rsidP="00DA5A86">
      <w:pPr>
        <w:spacing w:line="360" w:lineRule="auto"/>
        <w:ind w:firstLine="360"/>
        <w:rPr>
          <w:rFonts w:ascii="Times New Roman" w:hAnsi="Times New Roman"/>
        </w:rPr>
      </w:pPr>
      <w:r w:rsidRPr="00503861">
        <w:rPr>
          <w:rFonts w:ascii="Times New Roman" w:hAnsi="Times New Roman"/>
          <w:u w:val="single"/>
        </w:rPr>
        <w:t>Прыжки.</w:t>
      </w:r>
      <w:r w:rsidRPr="00503861">
        <w:rPr>
          <w:rFonts w:ascii="Times New Roman" w:hAnsi="Times New Roman"/>
        </w:rPr>
        <w:t xml:space="preserve"> Прыжки на двух ногах на месте и с продвижением вперед, назад, вправо, влево. Перепрыгивание через начерченную линию, шнур, набивной мяч. Прыжки с ноги на ногу на отрезках до. Подпрыгивание вверх на месте с захватом или касанием висящего предмета (мяча). Прыжки в длину с места. Прыжки на одной ноге </w:t>
      </w:r>
      <w:r>
        <w:rPr>
          <w:rFonts w:ascii="Times New Roman" w:hAnsi="Times New Roman"/>
        </w:rPr>
        <w:t xml:space="preserve">на месте, с продвижением вперед. </w:t>
      </w:r>
    </w:p>
    <w:p w:rsidR="00982501" w:rsidRPr="00503861" w:rsidRDefault="00982501" w:rsidP="00DA5A86">
      <w:pPr>
        <w:spacing w:line="360" w:lineRule="auto"/>
        <w:ind w:firstLine="360"/>
        <w:rPr>
          <w:rFonts w:ascii="Times New Roman" w:hAnsi="Times New Roman"/>
        </w:rPr>
      </w:pPr>
      <w:r w:rsidRPr="00503861">
        <w:rPr>
          <w:rFonts w:ascii="Times New Roman" w:hAnsi="Times New Roman"/>
          <w:u w:val="single"/>
        </w:rPr>
        <w:t>Метание.</w:t>
      </w:r>
      <w:r w:rsidRPr="00503861">
        <w:rPr>
          <w:rFonts w:ascii="Times New Roman" w:hAnsi="Times New Roman"/>
        </w:rPr>
        <w:t xml:space="preserve"> Правильный захват различных предметов для выполнения метания одной и двумя руками. Прием и передача мяча, флажков, палок в шеренге, по кругу, в колонне. Произвольное метание малых и больших мячей в игре. Броски и ловля волейбольных мячей. Метание колец на шесты. Метание с места малого мяча в стенку правой и левой рукой. Метание большого мяча двумя руками из-за головы и снизу с места в стену. Броски набивного мяча (1 кг) сидя двумя руками из-за головы. Метание теннисного мяча с места одной рукой в стену и на дальность. Метание мяча с места в цель. Метание мячей с места в цель левой и правой руками </w:t>
      </w:r>
    </w:p>
    <w:p w:rsidR="00982501" w:rsidRPr="00503861" w:rsidRDefault="00982501" w:rsidP="00DA5A86">
      <w:pPr>
        <w:spacing w:line="360" w:lineRule="auto"/>
        <w:ind w:firstLine="360"/>
        <w:jc w:val="center"/>
        <w:rPr>
          <w:rFonts w:ascii="Times New Roman" w:hAnsi="Times New Roman"/>
          <w:b/>
          <w:i/>
        </w:rPr>
      </w:pPr>
      <w:r w:rsidRPr="00503861">
        <w:rPr>
          <w:rFonts w:ascii="Times New Roman" w:hAnsi="Times New Roman"/>
          <w:b/>
          <w:i/>
        </w:rPr>
        <w:t>Игры</w:t>
      </w:r>
    </w:p>
    <w:p w:rsidR="00982501" w:rsidRPr="00503861" w:rsidRDefault="00982501" w:rsidP="00DA5A86">
      <w:pPr>
        <w:spacing w:line="360" w:lineRule="auto"/>
        <w:ind w:firstLine="360"/>
        <w:rPr>
          <w:rFonts w:ascii="Times New Roman" w:hAnsi="Times New Roman"/>
        </w:rPr>
      </w:pPr>
      <w:r w:rsidRPr="00503861">
        <w:rPr>
          <w:rFonts w:ascii="Times New Roman" w:hAnsi="Times New Roman"/>
          <w:u w:val="single"/>
        </w:rPr>
        <w:t>Теоретические сведения.</w:t>
      </w:r>
      <w:r w:rsidRPr="00503861">
        <w:rPr>
          <w:rFonts w:ascii="Times New Roman" w:hAnsi="Times New Roman"/>
        </w:rPr>
        <w:t xml:space="preserve"> Элементарные сведения о правилах игр и поведении во время игр. </w:t>
      </w:r>
      <w:r w:rsidRPr="00503861">
        <w:rPr>
          <w:rFonts w:ascii="Times New Roman" w:hAnsi="Times New Roman"/>
          <w:u w:val="single"/>
        </w:rPr>
        <w:t>Правила игр.</w:t>
      </w:r>
      <w:r w:rsidRPr="00503861">
        <w:rPr>
          <w:rFonts w:ascii="Times New Roman" w:hAnsi="Times New Roman"/>
        </w:rPr>
        <w:t xml:space="preserve">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982501" w:rsidRDefault="00982501" w:rsidP="00DA5A86">
      <w:pPr>
        <w:spacing w:line="360" w:lineRule="auto"/>
        <w:ind w:firstLine="360"/>
        <w:rPr>
          <w:rFonts w:ascii="Times New Roman" w:hAnsi="Times New Roman"/>
        </w:rPr>
      </w:pPr>
      <w:r w:rsidRPr="00503861">
        <w:rPr>
          <w:rFonts w:ascii="Times New Roman" w:hAnsi="Times New Roman"/>
          <w:i/>
          <w:u w:val="single"/>
        </w:rPr>
        <w:t>Практический материал</w:t>
      </w:r>
      <w:r w:rsidRPr="00503861">
        <w:rPr>
          <w:rFonts w:ascii="Times New Roman" w:hAnsi="Times New Roman"/>
          <w:i/>
        </w:rPr>
        <w:t>.</w:t>
      </w:r>
      <w:r w:rsidRPr="00503861">
        <w:rPr>
          <w:rFonts w:ascii="Times New Roman" w:hAnsi="Times New Roman"/>
        </w:rPr>
        <w:t xml:space="preserve"> Подвижные игры. Коррекционные игры. Игры с элементами обще развивающих упражнений; игры с бегом; прыжками; лазанием; метанием и ловлей мяча; построениями и перестроениями; бросанием, ловлей, метанием.</w:t>
      </w:r>
    </w:p>
    <w:p w:rsidR="00982501" w:rsidRPr="00301C46" w:rsidRDefault="00982501" w:rsidP="00DA5A86">
      <w:pPr>
        <w:spacing w:line="360" w:lineRule="auto"/>
        <w:ind w:firstLine="360"/>
        <w:jc w:val="both"/>
        <w:rPr>
          <w:rFonts w:ascii="Times New Roman" w:hAnsi="Times New Roman"/>
        </w:rPr>
      </w:pPr>
      <w:r w:rsidRPr="00301C46">
        <w:rPr>
          <w:rFonts w:ascii="Times New Roman" w:hAnsi="Times New Roman"/>
          <w:u w:val="single"/>
        </w:rPr>
        <w:t>Коррекционные игры:</w:t>
      </w:r>
      <w:r w:rsidRPr="00301C46">
        <w:rPr>
          <w:rFonts w:ascii="Times New Roman" w:hAnsi="Times New Roman"/>
        </w:rPr>
        <w:t xml:space="preserve"> «Наблюдатель», «Смекалистый», «Палочник и палочки», «Стой прямо!», «По канату».</w:t>
      </w:r>
    </w:p>
    <w:p w:rsidR="00982501" w:rsidRPr="00301C46" w:rsidRDefault="00982501" w:rsidP="00DA5A86">
      <w:pPr>
        <w:spacing w:line="360" w:lineRule="auto"/>
        <w:ind w:firstLine="360"/>
        <w:jc w:val="both"/>
        <w:rPr>
          <w:rFonts w:ascii="Times New Roman" w:hAnsi="Times New Roman"/>
        </w:rPr>
      </w:pPr>
      <w:r w:rsidRPr="00301C46">
        <w:rPr>
          <w:rFonts w:ascii="Times New Roman" w:hAnsi="Times New Roman"/>
          <w:u w:val="single"/>
        </w:rPr>
        <w:t>Игры с элементами общеразвивающих упражнений</w:t>
      </w:r>
      <w:r w:rsidRPr="00301C46">
        <w:rPr>
          <w:rFonts w:ascii="Times New Roman" w:hAnsi="Times New Roman"/>
          <w:b/>
          <w:u w:val="single"/>
        </w:rPr>
        <w:t>:</w:t>
      </w:r>
      <w:r w:rsidRPr="00301C46">
        <w:rPr>
          <w:rFonts w:ascii="Times New Roman" w:hAnsi="Times New Roman"/>
          <w:b/>
        </w:rPr>
        <w:t xml:space="preserve"> </w:t>
      </w:r>
      <w:r w:rsidRPr="00301C46">
        <w:rPr>
          <w:rFonts w:ascii="Times New Roman" w:hAnsi="Times New Roman"/>
        </w:rPr>
        <w:t>«Совушка», «Мы солдаты», «Слушай сигнал», «Удочка».</w:t>
      </w:r>
    </w:p>
    <w:p w:rsidR="00982501" w:rsidRPr="00301C46" w:rsidRDefault="00982501" w:rsidP="00DA5A86">
      <w:pPr>
        <w:spacing w:line="360" w:lineRule="auto"/>
        <w:ind w:firstLine="360"/>
        <w:jc w:val="both"/>
        <w:rPr>
          <w:rFonts w:ascii="Times New Roman" w:hAnsi="Times New Roman"/>
        </w:rPr>
      </w:pPr>
      <w:r w:rsidRPr="00301C46">
        <w:rPr>
          <w:rFonts w:ascii="Times New Roman" w:hAnsi="Times New Roman"/>
          <w:u w:val="single"/>
        </w:rPr>
        <w:t>Игры с бегом и прыжками:</w:t>
      </w:r>
      <w:r w:rsidRPr="00301C46">
        <w:rPr>
          <w:rFonts w:ascii="Times New Roman" w:hAnsi="Times New Roman"/>
          <w:b/>
        </w:rPr>
        <w:t xml:space="preserve"> </w:t>
      </w:r>
      <w:r w:rsidRPr="00301C46">
        <w:rPr>
          <w:rFonts w:ascii="Times New Roman" w:hAnsi="Times New Roman"/>
        </w:rPr>
        <w:t>«Веселая эстафета», «Филин и пташки», «Мячик кверху».</w:t>
      </w:r>
    </w:p>
    <w:p w:rsidR="00982501" w:rsidRDefault="00982501" w:rsidP="00DA5A86">
      <w:pPr>
        <w:spacing w:line="360" w:lineRule="auto"/>
        <w:ind w:firstLine="360"/>
        <w:jc w:val="both"/>
        <w:rPr>
          <w:rFonts w:ascii="Times New Roman" w:hAnsi="Times New Roman"/>
        </w:rPr>
      </w:pPr>
      <w:r w:rsidRPr="00301C46">
        <w:rPr>
          <w:rFonts w:ascii="Times New Roman" w:hAnsi="Times New Roman"/>
          <w:u w:val="single"/>
        </w:rPr>
        <w:t>Игры с бросанием, ловлей, метанием:</w:t>
      </w:r>
      <w:r w:rsidRPr="00301C46">
        <w:rPr>
          <w:rFonts w:ascii="Times New Roman" w:hAnsi="Times New Roman"/>
          <w:b/>
          <w:u w:val="single"/>
        </w:rPr>
        <w:t xml:space="preserve"> </w:t>
      </w:r>
      <w:r w:rsidRPr="00301C46">
        <w:rPr>
          <w:rFonts w:ascii="Times New Roman" w:hAnsi="Times New Roman"/>
        </w:rPr>
        <w:t xml:space="preserve"> «Метка в цель», «Догони мяч», «Кого назвали тот и ловит».</w:t>
      </w:r>
    </w:p>
    <w:p w:rsidR="00802942" w:rsidRDefault="00802942" w:rsidP="00DA5A86">
      <w:pPr>
        <w:spacing w:line="360" w:lineRule="auto"/>
        <w:ind w:firstLine="360"/>
        <w:jc w:val="both"/>
        <w:rPr>
          <w:rFonts w:ascii="Times New Roman" w:hAnsi="Times New Roman"/>
        </w:rPr>
      </w:pPr>
    </w:p>
    <w:p w:rsidR="00982501" w:rsidRPr="00A03E01" w:rsidRDefault="00982501" w:rsidP="00DA5A86">
      <w:pPr>
        <w:spacing w:line="360" w:lineRule="auto"/>
        <w:ind w:firstLine="360"/>
        <w:rPr>
          <w:rFonts w:ascii="Times New Roman" w:hAnsi="Times New Roman"/>
          <w:b/>
          <w:u w:val="single"/>
        </w:rPr>
      </w:pPr>
      <w:r w:rsidRPr="00A03E01">
        <w:rPr>
          <w:rFonts w:ascii="Times New Roman" w:hAnsi="Times New Roman"/>
          <w:b/>
          <w:u w:val="single"/>
        </w:rPr>
        <w:t>Материально-техническое оснащение учебного предмета «Физическая культура»</w:t>
      </w:r>
    </w:p>
    <w:p w:rsidR="00982501" w:rsidRDefault="00982501" w:rsidP="00DA5A86">
      <w:pPr>
        <w:spacing w:line="360" w:lineRule="auto"/>
        <w:ind w:firstLine="360"/>
        <w:rPr>
          <w:rFonts w:ascii="Times New Roman" w:hAnsi="Times New Roman"/>
        </w:rPr>
      </w:pPr>
      <w:r w:rsidRPr="00C724D4">
        <w:rPr>
          <w:rFonts w:ascii="Times New Roman" w:hAnsi="Times New Roman"/>
        </w:rPr>
        <w:t>Стенка гимнастическая</w:t>
      </w:r>
      <w:r>
        <w:rPr>
          <w:rFonts w:ascii="Times New Roman" w:hAnsi="Times New Roman"/>
        </w:rPr>
        <w:t>, к</w:t>
      </w:r>
      <w:r w:rsidRPr="00C724D4">
        <w:rPr>
          <w:rFonts w:ascii="Times New Roman" w:hAnsi="Times New Roman"/>
        </w:rPr>
        <w:t>озел гимнастический</w:t>
      </w:r>
      <w:r>
        <w:rPr>
          <w:rFonts w:ascii="Times New Roman" w:hAnsi="Times New Roman"/>
        </w:rPr>
        <w:t>,</w:t>
      </w:r>
      <w:r w:rsidRPr="00C724D4">
        <w:t xml:space="preserve"> </w:t>
      </w:r>
      <w:r>
        <w:rPr>
          <w:rFonts w:ascii="Times New Roman" w:hAnsi="Times New Roman"/>
        </w:rPr>
        <w:t>скамейки гимнастические,</w:t>
      </w:r>
      <w:r w:rsidRPr="00C724D4">
        <w:t xml:space="preserve"> </w:t>
      </w:r>
      <w:r>
        <w:rPr>
          <w:rFonts w:ascii="Times New Roman" w:hAnsi="Times New Roman"/>
        </w:rPr>
        <w:t>скакалки,</w:t>
      </w:r>
      <w:r w:rsidRPr="00C724D4">
        <w:t xml:space="preserve"> </w:t>
      </w:r>
      <w:r>
        <w:rPr>
          <w:rFonts w:ascii="Times New Roman" w:hAnsi="Times New Roman"/>
        </w:rPr>
        <w:t>палки гимнастические,</w:t>
      </w:r>
      <w:r w:rsidRPr="00C724D4">
        <w:t xml:space="preserve"> </w:t>
      </w:r>
      <w:r w:rsidRPr="00C724D4">
        <w:rPr>
          <w:rFonts w:ascii="Times New Roman" w:hAnsi="Times New Roman"/>
        </w:rPr>
        <w:tab/>
      </w:r>
      <w:r>
        <w:rPr>
          <w:rFonts w:ascii="Times New Roman" w:hAnsi="Times New Roman"/>
        </w:rPr>
        <w:t>о</w:t>
      </w:r>
      <w:r w:rsidRPr="00C724D4">
        <w:rPr>
          <w:rFonts w:ascii="Times New Roman" w:hAnsi="Times New Roman"/>
        </w:rPr>
        <w:t>бруч</w:t>
      </w:r>
      <w:r>
        <w:rPr>
          <w:rFonts w:ascii="Times New Roman" w:hAnsi="Times New Roman"/>
        </w:rPr>
        <w:t>,</w:t>
      </w:r>
      <w:r w:rsidRPr="00C724D4">
        <w:t xml:space="preserve"> </w:t>
      </w:r>
      <w:r>
        <w:rPr>
          <w:rFonts w:ascii="Times New Roman" w:hAnsi="Times New Roman"/>
        </w:rPr>
        <w:t>м</w:t>
      </w:r>
      <w:r w:rsidRPr="00C724D4">
        <w:rPr>
          <w:rFonts w:ascii="Times New Roman" w:hAnsi="Times New Roman"/>
        </w:rPr>
        <w:t xml:space="preserve">яч </w:t>
      </w:r>
      <w:r>
        <w:rPr>
          <w:rFonts w:ascii="Times New Roman" w:hAnsi="Times New Roman"/>
        </w:rPr>
        <w:t>фитбол,</w:t>
      </w:r>
      <w:r w:rsidRPr="00C724D4">
        <w:t xml:space="preserve"> </w:t>
      </w:r>
      <w:r>
        <w:rPr>
          <w:rFonts w:ascii="Times New Roman" w:hAnsi="Times New Roman"/>
        </w:rPr>
        <w:t>м</w:t>
      </w:r>
      <w:r w:rsidRPr="00C724D4">
        <w:rPr>
          <w:rFonts w:ascii="Times New Roman" w:hAnsi="Times New Roman"/>
        </w:rPr>
        <w:t>аты гимнастические</w:t>
      </w:r>
      <w:r>
        <w:rPr>
          <w:rFonts w:ascii="Times New Roman" w:hAnsi="Times New Roman"/>
        </w:rPr>
        <w:t>,</w:t>
      </w:r>
      <w:r w:rsidRPr="00C724D4">
        <w:t xml:space="preserve"> </w:t>
      </w:r>
      <w:r>
        <w:rPr>
          <w:rFonts w:ascii="Times New Roman" w:hAnsi="Times New Roman"/>
        </w:rPr>
        <w:t>м</w:t>
      </w:r>
      <w:r w:rsidRPr="00C724D4">
        <w:rPr>
          <w:rFonts w:ascii="Times New Roman" w:hAnsi="Times New Roman"/>
        </w:rPr>
        <w:t>ячи теннисные</w:t>
      </w:r>
      <w:r>
        <w:rPr>
          <w:rFonts w:ascii="Times New Roman" w:hAnsi="Times New Roman"/>
        </w:rPr>
        <w:t>,</w:t>
      </w:r>
      <w:r w:rsidRPr="00C724D4">
        <w:t xml:space="preserve"> </w:t>
      </w:r>
      <w:r>
        <w:rPr>
          <w:rFonts w:ascii="Times New Roman" w:hAnsi="Times New Roman"/>
        </w:rPr>
        <w:t>мя</w:t>
      </w:r>
      <w:r w:rsidRPr="00C724D4">
        <w:rPr>
          <w:rFonts w:ascii="Times New Roman" w:hAnsi="Times New Roman"/>
        </w:rPr>
        <w:t>чи набивные</w:t>
      </w:r>
      <w:r>
        <w:rPr>
          <w:rFonts w:ascii="Times New Roman" w:hAnsi="Times New Roman"/>
        </w:rPr>
        <w:t>,</w:t>
      </w:r>
      <w:r w:rsidRPr="00C724D4">
        <w:t xml:space="preserve"> </w:t>
      </w:r>
      <w:r>
        <w:rPr>
          <w:rFonts w:ascii="Times New Roman" w:hAnsi="Times New Roman"/>
        </w:rPr>
        <w:t>м</w:t>
      </w:r>
      <w:r w:rsidRPr="00C724D4">
        <w:rPr>
          <w:rFonts w:ascii="Times New Roman" w:hAnsi="Times New Roman"/>
        </w:rPr>
        <w:t>ячи баскетбольные</w:t>
      </w:r>
      <w:r>
        <w:rPr>
          <w:rFonts w:ascii="Times New Roman" w:hAnsi="Times New Roman"/>
        </w:rPr>
        <w:t>, мячи волейбольные,</w:t>
      </w:r>
      <w:r w:rsidRPr="00C724D4">
        <w:t xml:space="preserve"> </w:t>
      </w:r>
      <w:r>
        <w:rPr>
          <w:rFonts w:ascii="Times New Roman" w:hAnsi="Times New Roman"/>
        </w:rPr>
        <w:t>с</w:t>
      </w:r>
      <w:r w:rsidRPr="00C724D4">
        <w:rPr>
          <w:rFonts w:ascii="Times New Roman" w:hAnsi="Times New Roman"/>
        </w:rPr>
        <w:t>етка волейбольная</w:t>
      </w:r>
      <w:r>
        <w:rPr>
          <w:rFonts w:ascii="Times New Roman" w:hAnsi="Times New Roman"/>
        </w:rPr>
        <w:t>, мячи футбольные,</w:t>
      </w:r>
      <w:r w:rsidRPr="00A03E01">
        <w:t xml:space="preserve"> </w:t>
      </w:r>
      <w:r>
        <w:rPr>
          <w:rFonts w:ascii="Times New Roman" w:hAnsi="Times New Roman"/>
        </w:rPr>
        <w:t>н</w:t>
      </w:r>
      <w:r w:rsidRPr="00A03E01">
        <w:rPr>
          <w:rFonts w:ascii="Times New Roman" w:hAnsi="Times New Roman"/>
        </w:rPr>
        <w:t>абор кеглей</w:t>
      </w:r>
      <w:r>
        <w:rPr>
          <w:rFonts w:ascii="Times New Roman" w:hAnsi="Times New Roman"/>
        </w:rPr>
        <w:t>,</w:t>
      </w:r>
      <w:r w:rsidRPr="00A03E01">
        <w:t xml:space="preserve"> </w:t>
      </w:r>
      <w:r>
        <w:rPr>
          <w:rFonts w:ascii="Times New Roman" w:hAnsi="Times New Roman"/>
        </w:rPr>
        <w:t>б</w:t>
      </w:r>
      <w:r w:rsidRPr="00A03E01">
        <w:rPr>
          <w:rFonts w:ascii="Times New Roman" w:hAnsi="Times New Roman"/>
        </w:rPr>
        <w:t>админтон</w:t>
      </w:r>
      <w:r>
        <w:rPr>
          <w:rFonts w:ascii="Times New Roman" w:hAnsi="Times New Roman"/>
        </w:rPr>
        <w:t xml:space="preserve">, мячи резиновые, тренажер, дартс, тренажер беговая дорожка, батут, силовой тренажер, тренажер велотренажёр ножной, тренажёр для пресса, тренажер «грибной», дуги для преодоления препятствий, конусы, магнитофон. </w:t>
      </w:r>
    </w:p>
    <w:p w:rsidR="0085455E" w:rsidRDefault="0085455E" w:rsidP="00DA5A86">
      <w:pPr>
        <w:spacing w:line="360" w:lineRule="auto"/>
        <w:jc w:val="center"/>
        <w:rPr>
          <w:rFonts w:ascii="Times New Roman" w:hAnsi="Times New Roman" w:cs="Times New Roman"/>
          <w:b/>
        </w:rPr>
      </w:pPr>
      <w:r>
        <w:rPr>
          <w:rFonts w:ascii="Times New Roman" w:hAnsi="Times New Roman" w:cs="Times New Roman"/>
          <w:b/>
        </w:rPr>
        <w:lastRenderedPageBreak/>
        <w:t>2 класс</w:t>
      </w:r>
    </w:p>
    <w:p w:rsidR="0085455E" w:rsidRDefault="0085455E" w:rsidP="00DA5A86">
      <w:pPr>
        <w:tabs>
          <w:tab w:val="left" w:pos="7967"/>
        </w:tabs>
        <w:spacing w:line="360" w:lineRule="auto"/>
        <w:ind w:firstLine="360"/>
        <w:jc w:val="center"/>
        <w:rPr>
          <w:rFonts w:ascii="Times New Roman" w:hAnsi="Times New Roman" w:cs="Times New Roman"/>
          <w:b/>
          <w:u w:val="single"/>
        </w:rPr>
      </w:pPr>
      <w:r w:rsidRPr="00401E2E">
        <w:rPr>
          <w:rFonts w:ascii="Times New Roman" w:hAnsi="Times New Roman" w:cs="Times New Roman"/>
          <w:b/>
          <w:u w:val="single"/>
        </w:rPr>
        <w:t>Содержание программы отражено в четырех разделах:</w:t>
      </w:r>
    </w:p>
    <w:p w:rsidR="0085455E" w:rsidRDefault="0085455E" w:rsidP="00DA5A86">
      <w:pPr>
        <w:tabs>
          <w:tab w:val="left" w:pos="7967"/>
        </w:tabs>
        <w:spacing w:line="360" w:lineRule="auto"/>
        <w:ind w:firstLine="360"/>
        <w:jc w:val="center"/>
        <w:rPr>
          <w:rFonts w:ascii="Times New Roman" w:hAnsi="Times New Roman" w:cs="Times New Roman"/>
        </w:rPr>
      </w:pPr>
      <w:r w:rsidRPr="00401E2E">
        <w:rPr>
          <w:rFonts w:ascii="Times New Roman" w:hAnsi="Times New Roman" w:cs="Times New Roman"/>
          <w:b/>
          <w:u w:val="single"/>
        </w:rPr>
        <w:t>«Знания о физической культуре», «</w:t>
      </w:r>
      <w:r>
        <w:rPr>
          <w:rFonts w:ascii="Times New Roman" w:hAnsi="Times New Roman" w:cs="Times New Roman"/>
          <w:b/>
          <w:u w:val="single"/>
        </w:rPr>
        <w:t>Гимнастика», «Легкая атлетика»</w:t>
      </w:r>
      <w:r w:rsidRPr="00401E2E">
        <w:rPr>
          <w:rFonts w:ascii="Times New Roman" w:hAnsi="Times New Roman" w:cs="Times New Roman"/>
          <w:b/>
          <w:u w:val="single"/>
        </w:rPr>
        <w:t>, «Игры».</w:t>
      </w:r>
    </w:p>
    <w:p w:rsidR="0085455E" w:rsidRDefault="0085455E" w:rsidP="00DA5A86">
      <w:pPr>
        <w:tabs>
          <w:tab w:val="left" w:pos="7967"/>
        </w:tabs>
        <w:spacing w:line="360" w:lineRule="auto"/>
        <w:ind w:firstLine="360"/>
        <w:rPr>
          <w:rFonts w:ascii="Times New Roman" w:hAnsi="Times New Roman" w:cs="Times New Roman"/>
        </w:rPr>
      </w:pPr>
    </w:p>
    <w:p w:rsidR="0085455E" w:rsidRPr="007433AE" w:rsidRDefault="0085455E" w:rsidP="00DA5A86">
      <w:pPr>
        <w:tabs>
          <w:tab w:val="left" w:pos="7967"/>
        </w:tabs>
        <w:spacing w:line="360" w:lineRule="auto"/>
        <w:ind w:firstLine="360"/>
        <w:rPr>
          <w:rFonts w:ascii="Times New Roman" w:hAnsi="Times New Roman" w:cs="Times New Roman"/>
        </w:rPr>
      </w:pPr>
      <w:r w:rsidRPr="007433AE">
        <w:rPr>
          <w:rFonts w:ascii="Times New Roman" w:hAnsi="Times New Roman" w:cs="Times New Roman"/>
        </w:rPr>
        <w:t>Каждый из перечисленных разделов включает некоторые теоретические сведения и материал для практической подготовки обучающихся.</w:t>
      </w:r>
    </w:p>
    <w:p w:rsidR="0085455E" w:rsidRPr="007433AE" w:rsidRDefault="0085455E" w:rsidP="00DA5A86">
      <w:pPr>
        <w:spacing w:line="360" w:lineRule="auto"/>
        <w:ind w:firstLine="360"/>
        <w:rPr>
          <w:rFonts w:ascii="Times New Roman" w:hAnsi="Times New Roman" w:cs="Times New Roman"/>
        </w:rPr>
      </w:pPr>
      <w:r w:rsidRPr="007433AE">
        <w:rPr>
          <w:rFonts w:ascii="Times New Roman" w:hAnsi="Times New Roman" w:cs="Times New Roman"/>
        </w:rPr>
        <w:t>Программой предусмотрены следующие виды работы:</w:t>
      </w:r>
    </w:p>
    <w:p w:rsidR="0085455E" w:rsidRPr="007433AE" w:rsidRDefault="0085455E" w:rsidP="00DA5A86">
      <w:pPr>
        <w:spacing w:line="360" w:lineRule="auto"/>
        <w:ind w:firstLine="360"/>
        <w:rPr>
          <w:rFonts w:ascii="Times New Roman" w:hAnsi="Times New Roman" w:cs="Times New Roman"/>
        </w:rPr>
      </w:pPr>
      <w:r w:rsidRPr="007433AE">
        <w:rPr>
          <w:rFonts w:ascii="Times New Roman" w:hAnsi="Times New Roman" w:cs="Times New Roman"/>
        </w:rPr>
        <w:t>— беседы о содержании и значении физических упражнений для повышения качества здоровья и коррекции нарушенных функций;</w:t>
      </w:r>
    </w:p>
    <w:p w:rsidR="0085455E" w:rsidRPr="007433AE" w:rsidRDefault="0085455E" w:rsidP="00DA5A86">
      <w:pPr>
        <w:spacing w:line="360" w:lineRule="auto"/>
        <w:ind w:firstLine="360"/>
        <w:rPr>
          <w:rFonts w:ascii="Times New Roman" w:hAnsi="Times New Roman" w:cs="Times New Roman"/>
        </w:rPr>
      </w:pPr>
      <w:r w:rsidRPr="007433AE">
        <w:rPr>
          <w:rFonts w:ascii="Times New Roman" w:hAnsi="Times New Roman" w:cs="Times New Roman"/>
        </w:rPr>
        <w:t>— выполнение физических упражнений на основе показа учителя;</w:t>
      </w:r>
    </w:p>
    <w:p w:rsidR="0085455E" w:rsidRPr="007433AE" w:rsidRDefault="0085455E" w:rsidP="00DA5A86">
      <w:pPr>
        <w:spacing w:line="360" w:lineRule="auto"/>
        <w:ind w:firstLine="360"/>
        <w:rPr>
          <w:rFonts w:ascii="Times New Roman" w:hAnsi="Times New Roman" w:cs="Times New Roman"/>
        </w:rPr>
      </w:pPr>
      <w:r w:rsidRPr="007433AE">
        <w:rPr>
          <w:rFonts w:ascii="Times New Roman" w:hAnsi="Times New Roman" w:cs="Times New Roman"/>
        </w:rPr>
        <w:t>— выполнение физических упражнений без зрительного сопровождения, под словесную инструкцию учителя;</w:t>
      </w:r>
    </w:p>
    <w:p w:rsidR="0085455E" w:rsidRPr="007433AE" w:rsidRDefault="0085455E" w:rsidP="00DA5A86">
      <w:pPr>
        <w:spacing w:line="360" w:lineRule="auto"/>
        <w:ind w:firstLine="360"/>
        <w:rPr>
          <w:rFonts w:ascii="Times New Roman" w:hAnsi="Times New Roman" w:cs="Times New Roman"/>
        </w:rPr>
      </w:pPr>
      <w:r w:rsidRPr="007433AE">
        <w:rPr>
          <w:rFonts w:ascii="Times New Roman" w:hAnsi="Times New Roman" w:cs="Times New Roman"/>
        </w:rPr>
        <w:t>— самостоятельное выполнение упражнений;</w:t>
      </w:r>
    </w:p>
    <w:p w:rsidR="0085455E" w:rsidRPr="007433AE" w:rsidRDefault="0085455E" w:rsidP="00DA5A86">
      <w:pPr>
        <w:spacing w:line="360" w:lineRule="auto"/>
        <w:ind w:firstLine="360"/>
        <w:rPr>
          <w:rFonts w:ascii="Times New Roman" w:hAnsi="Times New Roman" w:cs="Times New Roman"/>
        </w:rPr>
      </w:pPr>
      <w:r w:rsidRPr="007433AE">
        <w:rPr>
          <w:rFonts w:ascii="Times New Roman" w:hAnsi="Times New Roman" w:cs="Times New Roman"/>
        </w:rPr>
        <w:t>— занятия в тренирующем режиме;</w:t>
      </w:r>
    </w:p>
    <w:p w:rsidR="0085455E" w:rsidRPr="007433AE" w:rsidRDefault="0085455E" w:rsidP="00DA5A86">
      <w:pPr>
        <w:spacing w:line="360" w:lineRule="auto"/>
        <w:ind w:firstLine="360"/>
        <w:rPr>
          <w:rFonts w:ascii="Times New Roman" w:hAnsi="Times New Roman" w:cs="Times New Roman"/>
        </w:rPr>
      </w:pPr>
      <w:r w:rsidRPr="007433AE">
        <w:rPr>
          <w:rFonts w:ascii="Times New Roman" w:hAnsi="Times New Roman" w:cs="Times New Roman"/>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85455E" w:rsidRPr="00565960" w:rsidRDefault="0085455E" w:rsidP="00DA5A86">
      <w:pPr>
        <w:spacing w:line="360" w:lineRule="auto"/>
        <w:jc w:val="center"/>
        <w:rPr>
          <w:rFonts w:ascii="Times New Roman" w:hAnsi="Times New Roman" w:cs="Times New Roman"/>
          <w:b/>
          <w:u w:val="single"/>
        </w:rPr>
      </w:pPr>
      <w:r w:rsidRPr="00565960">
        <w:rPr>
          <w:rFonts w:ascii="Times New Roman" w:hAnsi="Times New Roman" w:cs="Times New Roman"/>
          <w:b/>
          <w:u w:val="single"/>
        </w:rPr>
        <w:t>Знания о физической культуре</w:t>
      </w:r>
    </w:p>
    <w:p w:rsidR="0085455E" w:rsidRPr="007433AE" w:rsidRDefault="0085455E" w:rsidP="00DA5A86">
      <w:pPr>
        <w:tabs>
          <w:tab w:val="left" w:pos="6049"/>
        </w:tabs>
        <w:spacing w:line="360" w:lineRule="auto"/>
        <w:ind w:firstLine="360"/>
        <w:rPr>
          <w:rFonts w:ascii="Times New Roman" w:hAnsi="Times New Roman" w:cs="Times New Roman"/>
        </w:rPr>
      </w:pPr>
      <w:r w:rsidRPr="007433AE">
        <w:rPr>
          <w:rFonts w:ascii="Times New Roman" w:hAnsi="Times New Roman" w:cs="Times New Roman"/>
        </w:rPr>
        <w:t>Чистота одежды и обуви. Правила утренней гигиены и их значение для человека. Правила поведения на уроках физической культуры (техника безопасности). Чистота зала, снарядов. Значение физических упражнений для здоровья человека. Формирование понятий:</w:t>
      </w:r>
      <w:r>
        <w:rPr>
          <w:rFonts w:ascii="Times New Roman" w:hAnsi="Times New Roman" w:cs="Times New Roman"/>
        </w:rPr>
        <w:t xml:space="preserve"> </w:t>
      </w:r>
      <w:r w:rsidRPr="007433AE">
        <w:rPr>
          <w:rFonts w:ascii="Times New Roman" w:hAnsi="Times New Roman" w:cs="Times New Roman"/>
        </w:rPr>
        <w:t>опрятность, аккуратность.</w:t>
      </w:r>
      <w:r>
        <w:rPr>
          <w:rFonts w:ascii="Times New Roman" w:hAnsi="Times New Roman" w:cs="Times New Roman"/>
        </w:rPr>
        <w:t xml:space="preserve"> </w:t>
      </w:r>
      <w:r w:rsidRPr="007433AE">
        <w:rPr>
          <w:rFonts w:ascii="Times New Roman" w:hAnsi="Times New Roman" w:cs="Times New Roman"/>
        </w:rPr>
        <w:t>Физическая нагрузка и отд</w:t>
      </w:r>
      <w:r>
        <w:rPr>
          <w:rFonts w:ascii="Times New Roman" w:hAnsi="Times New Roman" w:cs="Times New Roman"/>
        </w:rPr>
        <w:t>ых. Физическое развитие. Осанка</w:t>
      </w:r>
      <w:r w:rsidRPr="007433AE">
        <w:rPr>
          <w:rFonts w:ascii="Times New Roman" w:hAnsi="Times New Roman" w:cs="Times New Roman"/>
        </w:rPr>
        <w:t>. Предупреждение травм во время занятий. Значение и основные правила закаливания. Понятия: физическая культура, физическое воспитание.</w:t>
      </w:r>
    </w:p>
    <w:p w:rsidR="0085455E" w:rsidRPr="00565960" w:rsidRDefault="0085455E" w:rsidP="00DA5A86">
      <w:pPr>
        <w:spacing w:line="360" w:lineRule="auto"/>
        <w:jc w:val="center"/>
        <w:rPr>
          <w:rFonts w:ascii="Times New Roman" w:hAnsi="Times New Roman" w:cs="Times New Roman"/>
          <w:b/>
          <w:u w:val="single"/>
        </w:rPr>
      </w:pPr>
      <w:r w:rsidRPr="00565960">
        <w:rPr>
          <w:rFonts w:ascii="Times New Roman" w:hAnsi="Times New Roman" w:cs="Times New Roman"/>
          <w:b/>
          <w:u w:val="single"/>
        </w:rPr>
        <w:t>Гимнастика</w:t>
      </w:r>
    </w:p>
    <w:p w:rsidR="0085455E" w:rsidRPr="007433AE" w:rsidRDefault="0085455E" w:rsidP="00DA5A86">
      <w:pPr>
        <w:spacing w:line="360" w:lineRule="auto"/>
        <w:ind w:firstLine="360"/>
        <w:rPr>
          <w:rFonts w:ascii="Times New Roman" w:hAnsi="Times New Roman" w:cs="Times New Roman"/>
        </w:rPr>
      </w:pPr>
      <w:r w:rsidRPr="00376F00">
        <w:rPr>
          <w:rFonts w:ascii="Times New Roman" w:hAnsi="Times New Roman" w:cs="Times New Roman"/>
          <w:i/>
        </w:rPr>
        <w:t>Теоретические сведения.</w:t>
      </w:r>
      <w:r w:rsidRPr="007433AE">
        <w:rPr>
          <w:rFonts w:ascii="Times New Roman" w:hAnsi="Times New Roman" w:cs="Times New Roman"/>
        </w:rPr>
        <w:t xml:space="preserve"> Одежда и обувь гимнаста. Элементарные сведения о гимнастических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w:t>
      </w:r>
    </w:p>
    <w:p w:rsidR="0085455E" w:rsidRPr="00376F00" w:rsidRDefault="0085455E" w:rsidP="00DA5A86">
      <w:pPr>
        <w:spacing w:line="360" w:lineRule="auto"/>
        <w:ind w:firstLine="360"/>
        <w:rPr>
          <w:rFonts w:ascii="Times New Roman" w:hAnsi="Times New Roman" w:cs="Times New Roman"/>
          <w:i/>
        </w:rPr>
      </w:pPr>
      <w:r w:rsidRPr="00376F00">
        <w:rPr>
          <w:rFonts w:ascii="Times New Roman" w:hAnsi="Times New Roman" w:cs="Times New Roman"/>
          <w:i/>
        </w:rPr>
        <w:t>Практический материал.</w:t>
      </w:r>
    </w:p>
    <w:p w:rsidR="0085455E" w:rsidRPr="00376F00" w:rsidRDefault="0085455E" w:rsidP="00DA5A86">
      <w:pPr>
        <w:spacing w:line="360" w:lineRule="auto"/>
        <w:ind w:firstLine="360"/>
        <w:rPr>
          <w:rFonts w:ascii="Times New Roman" w:hAnsi="Times New Roman" w:cs="Times New Roman"/>
          <w:u w:val="single"/>
        </w:rPr>
      </w:pPr>
      <w:r w:rsidRPr="00376F00">
        <w:rPr>
          <w:rFonts w:ascii="Times New Roman" w:hAnsi="Times New Roman" w:cs="Times New Roman"/>
          <w:u w:val="single"/>
        </w:rPr>
        <w:t>Построения и перестроения.</w:t>
      </w:r>
    </w:p>
    <w:p w:rsidR="0085455E" w:rsidRPr="007433AE" w:rsidRDefault="0085455E" w:rsidP="00DA5A86">
      <w:pPr>
        <w:spacing w:line="360" w:lineRule="auto"/>
        <w:ind w:firstLine="360"/>
        <w:rPr>
          <w:rFonts w:ascii="Times New Roman" w:hAnsi="Times New Roman" w:cs="Times New Roman"/>
        </w:rPr>
      </w:pPr>
      <w:r w:rsidRPr="00101A9B">
        <w:rPr>
          <w:rFonts w:ascii="Times New Roman" w:hAnsi="Times New Roman" w:cs="Times New Roman"/>
          <w:u w:val="single"/>
        </w:rPr>
        <w:t>Упражнения без предметов</w:t>
      </w:r>
      <w:r w:rsidRPr="007433AE">
        <w:rPr>
          <w:rFonts w:ascii="Times New Roman" w:hAnsi="Times New Roman" w:cs="Times New Roman"/>
        </w:rPr>
        <w:t xml:space="preserve"> (корригирующие и общеразвивающие упражнения):</w:t>
      </w:r>
      <w:r>
        <w:rPr>
          <w:rFonts w:ascii="Times New Roman" w:hAnsi="Times New Roman" w:cs="Times New Roman"/>
        </w:rPr>
        <w:t xml:space="preserve"> </w:t>
      </w:r>
      <w:r w:rsidRPr="007433AE">
        <w:rPr>
          <w:rFonts w:ascii="Times New Roman" w:hAnsi="Times New Roman" w:cs="Times New Roman"/>
        </w:rPr>
        <w:t>основные положения и движения рук, ног, головы, туловища; 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85455E" w:rsidRPr="007433AE" w:rsidRDefault="0085455E" w:rsidP="00DA5A86">
      <w:pPr>
        <w:spacing w:line="360" w:lineRule="auto"/>
        <w:ind w:firstLine="360"/>
        <w:rPr>
          <w:rFonts w:ascii="Times New Roman" w:hAnsi="Times New Roman" w:cs="Times New Roman"/>
        </w:rPr>
      </w:pPr>
      <w:r w:rsidRPr="00101A9B">
        <w:rPr>
          <w:rFonts w:ascii="Times New Roman" w:hAnsi="Times New Roman" w:cs="Times New Roman"/>
          <w:u w:val="single"/>
        </w:rPr>
        <w:lastRenderedPageBreak/>
        <w:t>Упражнения с предметами:</w:t>
      </w:r>
      <w:r>
        <w:rPr>
          <w:rFonts w:ascii="Times New Roman" w:hAnsi="Times New Roman" w:cs="Times New Roman"/>
          <w:u w:val="single"/>
        </w:rPr>
        <w:t xml:space="preserve"> </w:t>
      </w:r>
      <w:r w:rsidRPr="007433AE">
        <w:rPr>
          <w:rFonts w:ascii="Times New Roman" w:hAnsi="Times New Roman" w:cs="Times New Roman"/>
        </w:rPr>
        <w:t xml:space="preserve">с гимнастическими палками; флажками; малыми обручами; малыми мячами; большим мячом; набивными мячами (вес 2 кг); упражнения на равновесие; лазанье и </w:t>
      </w:r>
      <w:r>
        <w:rPr>
          <w:rFonts w:ascii="Times New Roman" w:hAnsi="Times New Roman" w:cs="Times New Roman"/>
        </w:rPr>
        <w:t>перелезани</w:t>
      </w:r>
      <w:r w:rsidRPr="007433AE">
        <w:rPr>
          <w:rFonts w:ascii="Times New Roman" w:hAnsi="Times New Roman" w:cs="Times New Roman"/>
        </w:rPr>
        <w:t>е; упражнения для развития пространственно-временной дифференцировки и точности движений; переноска грузов и передача предметов; прыжки.</w:t>
      </w:r>
    </w:p>
    <w:p w:rsidR="0085455E" w:rsidRPr="00565960" w:rsidRDefault="0085455E" w:rsidP="00DA5A86">
      <w:pPr>
        <w:spacing w:line="360" w:lineRule="auto"/>
        <w:jc w:val="center"/>
        <w:rPr>
          <w:rFonts w:ascii="Times New Roman" w:hAnsi="Times New Roman" w:cs="Times New Roman"/>
          <w:b/>
          <w:u w:val="single"/>
        </w:rPr>
      </w:pPr>
      <w:r w:rsidRPr="00565960">
        <w:rPr>
          <w:rFonts w:ascii="Times New Roman" w:hAnsi="Times New Roman" w:cs="Times New Roman"/>
          <w:b/>
          <w:u w:val="single"/>
        </w:rPr>
        <w:t>Легкая атлетика</w:t>
      </w:r>
    </w:p>
    <w:p w:rsidR="0085455E" w:rsidRPr="007433AE" w:rsidRDefault="0085455E" w:rsidP="00DA5A86">
      <w:pPr>
        <w:spacing w:line="360" w:lineRule="auto"/>
        <w:ind w:firstLine="360"/>
        <w:rPr>
          <w:rFonts w:ascii="Times New Roman" w:hAnsi="Times New Roman" w:cs="Times New Roman"/>
        </w:rPr>
      </w:pPr>
      <w:r w:rsidRPr="00101A9B">
        <w:rPr>
          <w:rFonts w:ascii="Times New Roman" w:hAnsi="Times New Roman" w:cs="Times New Roman"/>
          <w:i/>
        </w:rPr>
        <w:t>Теоретические сведения.</w:t>
      </w:r>
      <w:r w:rsidRPr="007433AE">
        <w:rPr>
          <w:rFonts w:ascii="Times New Roman" w:hAnsi="Times New Roman" w:cs="Times New Roman"/>
        </w:rPr>
        <w:t xml:space="preserve"> Элементарные понятия о ходьбе, беге,</w:t>
      </w:r>
      <w:r>
        <w:rPr>
          <w:rFonts w:ascii="Times New Roman" w:hAnsi="Times New Roman" w:cs="Times New Roman"/>
        </w:rPr>
        <w:t xml:space="preserve"> </w:t>
      </w:r>
      <w:r w:rsidRPr="007433AE">
        <w:rPr>
          <w:rFonts w:ascii="Times New Roman" w:hAnsi="Times New Roman" w:cs="Times New Roman"/>
        </w:rPr>
        <w:t>прыжках и метаниях. Правила поведения на уроках легкой атлетики. Понятие о начале ходьбы и бега; ознакомление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метаний. Значение правильной осанки при ходьбе. Развитие двигательных способностей и физических качеств средствами легкой атлетики.</w:t>
      </w:r>
    </w:p>
    <w:p w:rsidR="0085455E" w:rsidRPr="00101A9B" w:rsidRDefault="0085455E" w:rsidP="00DA5A86">
      <w:pPr>
        <w:spacing w:line="360" w:lineRule="auto"/>
        <w:ind w:firstLine="360"/>
        <w:rPr>
          <w:rFonts w:ascii="Times New Roman" w:hAnsi="Times New Roman" w:cs="Times New Roman"/>
          <w:i/>
        </w:rPr>
      </w:pPr>
      <w:r w:rsidRPr="00101A9B">
        <w:rPr>
          <w:rFonts w:ascii="Times New Roman" w:hAnsi="Times New Roman" w:cs="Times New Roman"/>
          <w:i/>
        </w:rPr>
        <w:t>Практический материал:</w:t>
      </w:r>
    </w:p>
    <w:p w:rsidR="0085455E" w:rsidRPr="007433AE" w:rsidRDefault="0085455E" w:rsidP="00DA5A86">
      <w:pPr>
        <w:spacing w:line="360" w:lineRule="auto"/>
        <w:ind w:firstLine="360"/>
        <w:rPr>
          <w:rFonts w:ascii="Times New Roman" w:hAnsi="Times New Roman" w:cs="Times New Roman"/>
        </w:rPr>
      </w:pPr>
      <w:r w:rsidRPr="00101A9B">
        <w:rPr>
          <w:rFonts w:ascii="Times New Roman" w:hAnsi="Times New Roman" w:cs="Times New Roman"/>
          <w:u w:val="single"/>
        </w:rPr>
        <w:t>Ходьба.</w:t>
      </w:r>
      <w:r w:rsidRPr="007433AE">
        <w:rPr>
          <w:rFonts w:ascii="Times New Roman" w:hAnsi="Times New Roman" w:cs="Times New Roman"/>
        </w:rPr>
        <w:t xml:space="preserve"> Ходьба парами по кругу, взявшись за руки. Обычная ходьба в умеренном темпе в колонне по одному в обход зала за учителем. Ходьба по прямой линии, ходьба на носках, на пятках, на внутреннем и внешнем своде стопы. Ходьба с сохранением правильной осанки. Ходьба в чередовании с бегом. Ходьба с изменением скорости. Ходьба с различным положением рук: на пояс, к плечам, перед грудью, за голову. Ходьба с изменением направлений по ориентирам и командам учителя. Ходьба с перешагиванием через большие</w:t>
      </w:r>
      <w:r>
        <w:rPr>
          <w:rFonts w:ascii="Times New Roman" w:hAnsi="Times New Roman" w:cs="Times New Roman"/>
        </w:rPr>
        <w:t xml:space="preserve"> </w:t>
      </w:r>
      <w:r w:rsidRPr="007433AE">
        <w:rPr>
          <w:rFonts w:ascii="Times New Roman" w:hAnsi="Times New Roman" w:cs="Times New Roman"/>
        </w:rPr>
        <w:t>мячи с высоким подниманием бедра. Ходьба в медленном, среднем и быстром темпе. Ходьба с выполнением упражнений для рук в чередовании с другими движениями; со сменой положений рук: вперед, вверх, с хлопками и т. д. Ходьба шеренгой с открытыми и с закрытыми глазами.</w:t>
      </w:r>
    </w:p>
    <w:p w:rsidR="0085455E" w:rsidRPr="007433AE" w:rsidRDefault="0085455E" w:rsidP="00DA5A86">
      <w:pPr>
        <w:spacing w:line="360" w:lineRule="auto"/>
        <w:ind w:firstLine="360"/>
        <w:rPr>
          <w:rFonts w:ascii="Times New Roman" w:hAnsi="Times New Roman" w:cs="Times New Roman"/>
        </w:rPr>
      </w:pPr>
      <w:r w:rsidRPr="00101A9B">
        <w:rPr>
          <w:rFonts w:ascii="Times New Roman" w:hAnsi="Times New Roman" w:cs="Times New Roman"/>
          <w:u w:val="single"/>
        </w:rPr>
        <w:t>Бег.</w:t>
      </w:r>
      <w:r w:rsidRPr="007433AE">
        <w:rPr>
          <w:rFonts w:ascii="Times New Roman" w:hAnsi="Times New Roman" w:cs="Times New Roman"/>
        </w:rPr>
        <w:t xml:space="preserve"> Перебежки группами и по одному 15—20 м. Медленный бег с сохранением правильной осанки, бег в колонне за учителем в заданном направлении. Чередование бега и ходьбы на расстоянии. Бег на носках. Бег на месте с высоким подниманием бедра. Бег с высоким подниманием бедра и захлестыванием голени назад. Бег с преодолением простейших препятствий (канавки, подлезание под сетку, обегание стойки и т. д.). Быстрый бег на скорость. Медленный бег. Чередование бега и ходьбы. Высокий старт. Низкий старт. Специальные беговые упражнения: бег с подниманием бедра, с захлестыванием голени назад, семенящий бег. Челночный бег.</w:t>
      </w:r>
    </w:p>
    <w:p w:rsidR="0085455E" w:rsidRDefault="0085455E" w:rsidP="00DA5A86">
      <w:pPr>
        <w:spacing w:line="360" w:lineRule="auto"/>
        <w:ind w:firstLine="360"/>
        <w:rPr>
          <w:rFonts w:ascii="Times New Roman" w:hAnsi="Times New Roman" w:cs="Times New Roman"/>
        </w:rPr>
      </w:pPr>
      <w:r w:rsidRPr="00101A9B">
        <w:rPr>
          <w:rFonts w:ascii="Times New Roman" w:hAnsi="Times New Roman" w:cs="Times New Roman"/>
          <w:u w:val="single"/>
        </w:rPr>
        <w:t>Прыжки.</w:t>
      </w:r>
      <w:r w:rsidRPr="007433AE">
        <w:rPr>
          <w:rFonts w:ascii="Times New Roman" w:hAnsi="Times New Roman" w:cs="Times New Roman"/>
        </w:rPr>
        <w:t xml:space="preserve"> Прыжки на двух ногах на месте и с продвижением вперед, назад, вправо, влево. Перепрыгивание через начерченную линию, шнур, набивной мяч. Прыжки с ноги на ногу на отрезках до. Подпрыгивание вверх на месте с захватом или касанием висящего предмета (мяча). Прыжки в длину с места. Прыжки на одной ноге на месте, с продвижением вперед, в стороны. Прыжки с высоты с мягким приземлением. Прыжки в длину и высоту с шага. Прыжки с небольшого разбега в длину. Прыжки в длину с разбега без учета места отталкивания. </w:t>
      </w:r>
    </w:p>
    <w:p w:rsidR="0085455E" w:rsidRPr="007433AE" w:rsidRDefault="0085455E" w:rsidP="00DA5A86">
      <w:pPr>
        <w:spacing w:line="360" w:lineRule="auto"/>
        <w:ind w:firstLine="360"/>
        <w:rPr>
          <w:rFonts w:ascii="Times New Roman" w:hAnsi="Times New Roman" w:cs="Times New Roman"/>
        </w:rPr>
      </w:pPr>
      <w:r w:rsidRPr="00101A9B">
        <w:rPr>
          <w:rFonts w:ascii="Times New Roman" w:hAnsi="Times New Roman" w:cs="Times New Roman"/>
          <w:u w:val="single"/>
        </w:rPr>
        <w:t>Метание.</w:t>
      </w:r>
      <w:r w:rsidRPr="007433AE">
        <w:rPr>
          <w:rFonts w:ascii="Times New Roman" w:hAnsi="Times New Roman" w:cs="Times New Roman"/>
        </w:rPr>
        <w:t xml:space="preserve"> Правильный захват различных предметов для выполнения метания одной и двумя руками. Прием и передача мяча, флажков, палок в шеренге, по кругу, в колонне. Произвольное метание малых и больших мячей в игре. Броски и ловля волейбольных мячей. Метание колец на </w:t>
      </w:r>
      <w:r w:rsidRPr="007433AE">
        <w:rPr>
          <w:rFonts w:ascii="Times New Roman" w:hAnsi="Times New Roman" w:cs="Times New Roman"/>
        </w:rPr>
        <w:lastRenderedPageBreak/>
        <w:t>шесты. Метание с места малого мяча в стенку правой и левой рукой. Метание</w:t>
      </w:r>
      <w:r>
        <w:rPr>
          <w:rFonts w:ascii="Times New Roman" w:hAnsi="Times New Roman" w:cs="Times New Roman"/>
        </w:rPr>
        <w:t xml:space="preserve"> </w:t>
      </w:r>
      <w:r w:rsidRPr="007433AE">
        <w:rPr>
          <w:rFonts w:ascii="Times New Roman" w:hAnsi="Times New Roman" w:cs="Times New Roman"/>
        </w:rPr>
        <w:t xml:space="preserve">большого мяча двумя руками из-за головы и снизу с места в стену. Броски набивного мяча (1 кг) сидя двумя руками из-за головы. Метание теннисного мяча с места одной рукой в стену и на дальность. Метание мяча с места в цель. Метание мячей с места в цель левой и правой руками. </w:t>
      </w:r>
    </w:p>
    <w:p w:rsidR="0085455E" w:rsidRPr="00565960" w:rsidRDefault="0085455E" w:rsidP="00DA5A86">
      <w:pPr>
        <w:spacing w:line="360" w:lineRule="auto"/>
        <w:jc w:val="center"/>
        <w:rPr>
          <w:rFonts w:ascii="Times New Roman" w:hAnsi="Times New Roman" w:cs="Times New Roman"/>
          <w:b/>
          <w:i/>
          <w:u w:val="single"/>
        </w:rPr>
      </w:pPr>
      <w:r w:rsidRPr="00565960">
        <w:rPr>
          <w:rFonts w:ascii="Times New Roman" w:hAnsi="Times New Roman" w:cs="Times New Roman"/>
          <w:b/>
          <w:i/>
          <w:u w:val="single"/>
        </w:rPr>
        <w:t>Игры</w:t>
      </w:r>
    </w:p>
    <w:p w:rsidR="0085455E" w:rsidRDefault="0085455E" w:rsidP="00DA5A86">
      <w:pPr>
        <w:spacing w:line="360" w:lineRule="auto"/>
        <w:ind w:firstLine="360"/>
        <w:rPr>
          <w:rFonts w:ascii="Times New Roman" w:hAnsi="Times New Roman" w:cs="Times New Roman"/>
        </w:rPr>
      </w:pPr>
      <w:r w:rsidRPr="00101A9B">
        <w:rPr>
          <w:rFonts w:ascii="Times New Roman" w:hAnsi="Times New Roman" w:cs="Times New Roman"/>
          <w:u w:val="single"/>
        </w:rPr>
        <w:t>Теоретические сведения.</w:t>
      </w:r>
      <w:r w:rsidRPr="007433AE">
        <w:rPr>
          <w:rFonts w:ascii="Times New Roman" w:hAnsi="Times New Roman" w:cs="Times New Roman"/>
        </w:rPr>
        <w:t xml:space="preserve"> Элементарные сведения о правилах игр и поведении во время игр. </w:t>
      </w:r>
    </w:p>
    <w:p w:rsidR="0085455E" w:rsidRPr="007433AE" w:rsidRDefault="0085455E" w:rsidP="00DA5A86">
      <w:pPr>
        <w:spacing w:line="360" w:lineRule="auto"/>
        <w:ind w:firstLine="360"/>
        <w:rPr>
          <w:rFonts w:ascii="Times New Roman" w:hAnsi="Times New Roman" w:cs="Times New Roman"/>
        </w:rPr>
      </w:pPr>
      <w:r w:rsidRPr="00101A9B">
        <w:rPr>
          <w:rFonts w:ascii="Times New Roman" w:hAnsi="Times New Roman" w:cs="Times New Roman"/>
          <w:u w:val="single"/>
        </w:rPr>
        <w:t>Правила игр.</w:t>
      </w:r>
      <w:r w:rsidRPr="007433AE">
        <w:rPr>
          <w:rFonts w:ascii="Times New Roman" w:hAnsi="Times New Roman" w:cs="Times New Roman"/>
        </w:rPr>
        <w:t xml:space="preserve">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r>
        <w:rPr>
          <w:rFonts w:ascii="Times New Roman" w:hAnsi="Times New Roman" w:cs="Times New Roman"/>
        </w:rPr>
        <w:t>).</w:t>
      </w:r>
    </w:p>
    <w:p w:rsidR="0085455E" w:rsidRDefault="0085455E" w:rsidP="00DA5A86">
      <w:pPr>
        <w:spacing w:line="360" w:lineRule="auto"/>
        <w:ind w:firstLine="360"/>
        <w:rPr>
          <w:rFonts w:ascii="Times New Roman" w:hAnsi="Times New Roman" w:cs="Times New Roman"/>
        </w:rPr>
      </w:pPr>
      <w:r w:rsidRPr="004B6BEA">
        <w:rPr>
          <w:rFonts w:ascii="Times New Roman" w:hAnsi="Times New Roman" w:cs="Times New Roman"/>
          <w:i/>
          <w:u w:val="single"/>
        </w:rPr>
        <w:t>Практический материал.</w:t>
      </w:r>
      <w:r w:rsidRPr="007433AE">
        <w:rPr>
          <w:rFonts w:ascii="Times New Roman" w:hAnsi="Times New Roman" w:cs="Times New Roman"/>
        </w:rPr>
        <w:t xml:space="preserve"> Подвижные игры</w:t>
      </w:r>
      <w:r>
        <w:rPr>
          <w:rFonts w:ascii="Times New Roman" w:hAnsi="Times New Roman" w:cs="Times New Roman"/>
        </w:rPr>
        <w:t xml:space="preserve">. </w:t>
      </w:r>
      <w:r w:rsidRPr="007433AE">
        <w:rPr>
          <w:rFonts w:ascii="Times New Roman" w:hAnsi="Times New Roman" w:cs="Times New Roman"/>
        </w:rPr>
        <w:t>Коррекционные игры</w:t>
      </w:r>
      <w:r>
        <w:rPr>
          <w:rFonts w:ascii="Times New Roman" w:hAnsi="Times New Roman" w:cs="Times New Roman"/>
        </w:rPr>
        <w:t xml:space="preserve">. </w:t>
      </w:r>
      <w:r w:rsidRPr="007433AE">
        <w:rPr>
          <w:rFonts w:ascii="Times New Roman" w:hAnsi="Times New Roman" w:cs="Times New Roman"/>
        </w:rPr>
        <w:t>Игры с элементами обще</w:t>
      </w:r>
      <w:r>
        <w:rPr>
          <w:rFonts w:ascii="Times New Roman" w:hAnsi="Times New Roman" w:cs="Times New Roman"/>
        </w:rPr>
        <w:t xml:space="preserve"> </w:t>
      </w:r>
      <w:r w:rsidRPr="007433AE">
        <w:rPr>
          <w:rFonts w:ascii="Times New Roman" w:hAnsi="Times New Roman" w:cs="Times New Roman"/>
        </w:rPr>
        <w:t>развивающих упражнений</w:t>
      </w:r>
      <w:r>
        <w:rPr>
          <w:rFonts w:ascii="Times New Roman" w:hAnsi="Times New Roman" w:cs="Times New Roman"/>
        </w:rPr>
        <w:t xml:space="preserve">; </w:t>
      </w:r>
      <w:r w:rsidRPr="007433AE">
        <w:rPr>
          <w:rFonts w:ascii="Times New Roman" w:hAnsi="Times New Roman" w:cs="Times New Roman"/>
        </w:rPr>
        <w:t>игры с бегом; прыжками; лазанием; метанием и ловлей мяча построениями и перестроениями; бросанием, ловлей, метанием.</w:t>
      </w:r>
    </w:p>
    <w:p w:rsidR="0085455E" w:rsidRDefault="0085455E" w:rsidP="00DA5A86">
      <w:pPr>
        <w:spacing w:line="360" w:lineRule="auto"/>
        <w:ind w:firstLine="360"/>
        <w:rPr>
          <w:rFonts w:ascii="Times New Roman" w:hAnsi="Times New Roman" w:cs="Times New Roman"/>
        </w:rPr>
      </w:pPr>
      <w:r w:rsidRPr="004B6BEA">
        <w:rPr>
          <w:rFonts w:ascii="Times New Roman" w:hAnsi="Times New Roman" w:cs="Times New Roman"/>
          <w:u w:val="single"/>
        </w:rPr>
        <w:t>Коррекционные игры:</w:t>
      </w:r>
      <w:r>
        <w:rPr>
          <w:rFonts w:ascii="Times New Roman" w:hAnsi="Times New Roman" w:cs="Times New Roman"/>
        </w:rPr>
        <w:t xml:space="preserve"> «Наблюдатель», «Смекалистый», «Стой прямо!», «По канату», «Что изменилось».</w:t>
      </w:r>
    </w:p>
    <w:p w:rsidR="0085455E" w:rsidRDefault="0085455E" w:rsidP="00DA5A86">
      <w:pPr>
        <w:spacing w:line="360" w:lineRule="auto"/>
        <w:ind w:firstLine="360"/>
        <w:rPr>
          <w:rFonts w:ascii="Times New Roman" w:hAnsi="Times New Roman" w:cs="Times New Roman"/>
          <w:u w:val="single"/>
        </w:rPr>
      </w:pPr>
      <w:r w:rsidRPr="004B6BEA">
        <w:rPr>
          <w:rFonts w:ascii="Times New Roman" w:hAnsi="Times New Roman" w:cs="Times New Roman"/>
          <w:u w:val="single"/>
        </w:rPr>
        <w:t>Игры с элементами общеобразовательных упражнений:</w:t>
      </w:r>
      <w:r>
        <w:rPr>
          <w:rFonts w:ascii="Times New Roman" w:hAnsi="Times New Roman" w:cs="Times New Roman"/>
          <w:u w:val="single"/>
        </w:rPr>
        <w:t xml:space="preserve"> «Совушка», «Мы солдаты», «Слушай сигнал», «Удочка», «К своим флажкам».</w:t>
      </w:r>
    </w:p>
    <w:p w:rsidR="0085455E" w:rsidRDefault="0085455E" w:rsidP="00DA5A86">
      <w:pPr>
        <w:spacing w:line="360" w:lineRule="auto"/>
        <w:ind w:firstLine="360"/>
        <w:rPr>
          <w:rFonts w:ascii="Times New Roman" w:hAnsi="Times New Roman" w:cs="Times New Roman"/>
          <w:u w:val="single"/>
        </w:rPr>
      </w:pPr>
      <w:r>
        <w:rPr>
          <w:rFonts w:ascii="Times New Roman" w:hAnsi="Times New Roman" w:cs="Times New Roman"/>
          <w:u w:val="single"/>
        </w:rPr>
        <w:t>Игры с бегом и прыжками: «Веселая эстафета», «Филин и пташки», «Мячик кверху», «Охотники и утки».</w:t>
      </w:r>
    </w:p>
    <w:p w:rsidR="0085455E" w:rsidRPr="004B6BEA" w:rsidRDefault="0085455E" w:rsidP="00DA5A86">
      <w:pPr>
        <w:spacing w:line="360" w:lineRule="auto"/>
        <w:ind w:firstLine="360"/>
        <w:rPr>
          <w:rFonts w:ascii="Times New Roman" w:hAnsi="Times New Roman" w:cs="Times New Roman"/>
          <w:u w:val="single"/>
        </w:rPr>
      </w:pPr>
      <w:r>
        <w:rPr>
          <w:rFonts w:ascii="Times New Roman" w:hAnsi="Times New Roman" w:cs="Times New Roman"/>
          <w:u w:val="single"/>
        </w:rPr>
        <w:t>Игры с бросанием, ловлей, метанием: «Метко в цель», «Догони мяч», «Кого назвали тот и ловит», «Вышибалы».</w:t>
      </w:r>
    </w:p>
    <w:p w:rsidR="00212FD3" w:rsidRDefault="00212FD3" w:rsidP="00DA5A86">
      <w:pPr>
        <w:spacing w:line="360" w:lineRule="auto"/>
        <w:jc w:val="center"/>
        <w:rPr>
          <w:rFonts w:ascii="Times New Roman" w:hAnsi="Times New Roman" w:cs="Times New Roman"/>
          <w:b/>
        </w:rPr>
      </w:pPr>
      <w:r>
        <w:rPr>
          <w:rFonts w:ascii="Times New Roman" w:hAnsi="Times New Roman" w:cs="Times New Roman"/>
          <w:b/>
        </w:rPr>
        <w:t>3 класс</w:t>
      </w:r>
    </w:p>
    <w:p w:rsidR="00212FD3" w:rsidRDefault="00212FD3" w:rsidP="00DA5A86">
      <w:pPr>
        <w:tabs>
          <w:tab w:val="left" w:pos="7967"/>
        </w:tabs>
        <w:spacing w:line="360" w:lineRule="auto"/>
        <w:ind w:firstLine="360"/>
        <w:jc w:val="center"/>
        <w:rPr>
          <w:rFonts w:ascii="Times New Roman" w:hAnsi="Times New Roman" w:cs="Times New Roman"/>
          <w:b/>
          <w:u w:val="single"/>
        </w:rPr>
      </w:pPr>
      <w:r w:rsidRPr="00401E2E">
        <w:rPr>
          <w:rFonts w:ascii="Times New Roman" w:hAnsi="Times New Roman" w:cs="Times New Roman"/>
          <w:b/>
          <w:u w:val="single"/>
        </w:rPr>
        <w:t>Содержание программы отражено в четырех разделах:</w:t>
      </w:r>
    </w:p>
    <w:p w:rsidR="00212FD3" w:rsidRDefault="00212FD3" w:rsidP="00DA5A86">
      <w:pPr>
        <w:tabs>
          <w:tab w:val="left" w:pos="7967"/>
        </w:tabs>
        <w:spacing w:line="360" w:lineRule="auto"/>
        <w:ind w:firstLine="360"/>
        <w:jc w:val="center"/>
        <w:rPr>
          <w:rFonts w:ascii="Times New Roman" w:hAnsi="Times New Roman" w:cs="Times New Roman"/>
        </w:rPr>
      </w:pPr>
      <w:r w:rsidRPr="00401E2E">
        <w:rPr>
          <w:rFonts w:ascii="Times New Roman" w:hAnsi="Times New Roman" w:cs="Times New Roman"/>
          <w:b/>
          <w:u w:val="single"/>
        </w:rPr>
        <w:t>«Знания о физической культуре», «</w:t>
      </w:r>
      <w:r>
        <w:rPr>
          <w:rFonts w:ascii="Times New Roman" w:hAnsi="Times New Roman" w:cs="Times New Roman"/>
          <w:b/>
          <w:u w:val="single"/>
        </w:rPr>
        <w:t>Гимнастика», «Легкая атлетика»</w:t>
      </w:r>
      <w:r w:rsidRPr="00401E2E">
        <w:rPr>
          <w:rFonts w:ascii="Times New Roman" w:hAnsi="Times New Roman" w:cs="Times New Roman"/>
          <w:b/>
          <w:u w:val="single"/>
        </w:rPr>
        <w:t>, «Игры».</w:t>
      </w:r>
    </w:p>
    <w:p w:rsidR="00212FD3" w:rsidRPr="007433AE" w:rsidRDefault="00212FD3" w:rsidP="00DA5A86">
      <w:pPr>
        <w:tabs>
          <w:tab w:val="left" w:pos="7967"/>
        </w:tabs>
        <w:spacing w:line="360" w:lineRule="auto"/>
        <w:ind w:firstLine="360"/>
        <w:rPr>
          <w:rFonts w:ascii="Times New Roman" w:hAnsi="Times New Roman" w:cs="Times New Roman"/>
        </w:rPr>
      </w:pPr>
      <w:r w:rsidRPr="007433AE">
        <w:rPr>
          <w:rFonts w:ascii="Times New Roman" w:hAnsi="Times New Roman" w:cs="Times New Roman"/>
        </w:rPr>
        <w:t>Каждый из перечисленных разделов включает некоторые теоретические сведения и материал для практической подготовки обучающихся.</w:t>
      </w:r>
    </w:p>
    <w:p w:rsidR="00212FD3" w:rsidRPr="007433AE" w:rsidRDefault="00212FD3" w:rsidP="00DA5A86">
      <w:pPr>
        <w:spacing w:line="360" w:lineRule="auto"/>
        <w:ind w:firstLine="360"/>
        <w:rPr>
          <w:rFonts w:ascii="Times New Roman" w:hAnsi="Times New Roman" w:cs="Times New Roman"/>
        </w:rPr>
      </w:pPr>
      <w:r w:rsidRPr="007433AE">
        <w:rPr>
          <w:rFonts w:ascii="Times New Roman" w:hAnsi="Times New Roman" w:cs="Times New Roman"/>
        </w:rPr>
        <w:t>Программой предусмотрены следующие виды работы:</w:t>
      </w:r>
    </w:p>
    <w:p w:rsidR="00212FD3" w:rsidRPr="007433AE" w:rsidRDefault="00212FD3" w:rsidP="00DA5A86">
      <w:pPr>
        <w:spacing w:line="360" w:lineRule="auto"/>
        <w:ind w:firstLine="360"/>
        <w:rPr>
          <w:rFonts w:ascii="Times New Roman" w:hAnsi="Times New Roman" w:cs="Times New Roman"/>
        </w:rPr>
      </w:pPr>
      <w:r w:rsidRPr="007433AE">
        <w:rPr>
          <w:rFonts w:ascii="Times New Roman" w:hAnsi="Times New Roman" w:cs="Times New Roman"/>
        </w:rPr>
        <w:t>— беседы о содержании и значении физических упражнений для повышения качества здоровья и коррекции нарушенных функций;</w:t>
      </w:r>
    </w:p>
    <w:p w:rsidR="00212FD3" w:rsidRPr="007433AE" w:rsidRDefault="00212FD3" w:rsidP="00DA5A86">
      <w:pPr>
        <w:spacing w:line="360" w:lineRule="auto"/>
        <w:ind w:firstLine="360"/>
        <w:rPr>
          <w:rFonts w:ascii="Times New Roman" w:hAnsi="Times New Roman" w:cs="Times New Roman"/>
        </w:rPr>
      </w:pPr>
      <w:r w:rsidRPr="007433AE">
        <w:rPr>
          <w:rFonts w:ascii="Times New Roman" w:hAnsi="Times New Roman" w:cs="Times New Roman"/>
        </w:rPr>
        <w:t>— выполнение физических упражнений на основе показа учителя;</w:t>
      </w:r>
    </w:p>
    <w:p w:rsidR="00212FD3" w:rsidRPr="007433AE" w:rsidRDefault="00212FD3" w:rsidP="00DA5A86">
      <w:pPr>
        <w:spacing w:line="360" w:lineRule="auto"/>
        <w:ind w:firstLine="360"/>
        <w:rPr>
          <w:rFonts w:ascii="Times New Roman" w:hAnsi="Times New Roman" w:cs="Times New Roman"/>
        </w:rPr>
      </w:pPr>
      <w:r w:rsidRPr="007433AE">
        <w:rPr>
          <w:rFonts w:ascii="Times New Roman" w:hAnsi="Times New Roman" w:cs="Times New Roman"/>
        </w:rPr>
        <w:t>— выполнение физических упражнений без зрительного сопровождения, под словесную инструкцию учителя;</w:t>
      </w:r>
    </w:p>
    <w:p w:rsidR="00212FD3" w:rsidRPr="007433AE" w:rsidRDefault="00212FD3" w:rsidP="00DA5A86">
      <w:pPr>
        <w:spacing w:line="360" w:lineRule="auto"/>
        <w:ind w:firstLine="360"/>
        <w:rPr>
          <w:rFonts w:ascii="Times New Roman" w:hAnsi="Times New Roman" w:cs="Times New Roman"/>
        </w:rPr>
      </w:pPr>
      <w:r w:rsidRPr="007433AE">
        <w:rPr>
          <w:rFonts w:ascii="Times New Roman" w:hAnsi="Times New Roman" w:cs="Times New Roman"/>
        </w:rPr>
        <w:t>— самостоятельное выполнение упражнений;</w:t>
      </w:r>
    </w:p>
    <w:p w:rsidR="00212FD3" w:rsidRPr="007433AE" w:rsidRDefault="00212FD3" w:rsidP="00DA5A86">
      <w:pPr>
        <w:spacing w:line="360" w:lineRule="auto"/>
        <w:ind w:firstLine="360"/>
        <w:rPr>
          <w:rFonts w:ascii="Times New Roman" w:hAnsi="Times New Roman" w:cs="Times New Roman"/>
        </w:rPr>
      </w:pPr>
      <w:r w:rsidRPr="007433AE">
        <w:rPr>
          <w:rFonts w:ascii="Times New Roman" w:hAnsi="Times New Roman" w:cs="Times New Roman"/>
        </w:rPr>
        <w:t>— занятия в тренирующем режиме;</w:t>
      </w:r>
    </w:p>
    <w:p w:rsidR="00212FD3" w:rsidRPr="007433AE" w:rsidRDefault="00212FD3" w:rsidP="00DA5A86">
      <w:pPr>
        <w:spacing w:line="360" w:lineRule="auto"/>
        <w:ind w:firstLine="360"/>
        <w:rPr>
          <w:rFonts w:ascii="Times New Roman" w:hAnsi="Times New Roman" w:cs="Times New Roman"/>
        </w:rPr>
      </w:pPr>
      <w:r w:rsidRPr="007433AE">
        <w:rPr>
          <w:rFonts w:ascii="Times New Roman" w:hAnsi="Times New Roman" w:cs="Times New Roman"/>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212FD3" w:rsidRPr="00565960" w:rsidRDefault="00212FD3" w:rsidP="00DA5A86">
      <w:pPr>
        <w:spacing w:line="360" w:lineRule="auto"/>
        <w:jc w:val="center"/>
        <w:rPr>
          <w:rFonts w:ascii="Times New Roman" w:hAnsi="Times New Roman" w:cs="Times New Roman"/>
          <w:b/>
          <w:u w:val="single"/>
        </w:rPr>
      </w:pPr>
      <w:r w:rsidRPr="00565960">
        <w:rPr>
          <w:rFonts w:ascii="Times New Roman" w:hAnsi="Times New Roman" w:cs="Times New Roman"/>
          <w:b/>
          <w:u w:val="single"/>
        </w:rPr>
        <w:t>Знания о физической культуре</w:t>
      </w:r>
    </w:p>
    <w:p w:rsidR="00212FD3" w:rsidRPr="007433AE" w:rsidRDefault="00212FD3" w:rsidP="00DA5A86">
      <w:pPr>
        <w:tabs>
          <w:tab w:val="left" w:pos="6049"/>
        </w:tabs>
        <w:spacing w:line="360" w:lineRule="auto"/>
        <w:rPr>
          <w:rFonts w:ascii="Times New Roman" w:hAnsi="Times New Roman" w:cs="Times New Roman"/>
        </w:rPr>
      </w:pPr>
      <w:r w:rsidRPr="007433AE">
        <w:rPr>
          <w:rFonts w:ascii="Times New Roman" w:hAnsi="Times New Roman" w:cs="Times New Roman"/>
        </w:rPr>
        <w:lastRenderedPageBreak/>
        <w:t>Чистота одежды и обуви. Правила утренней гигиены и их значение для человека. Правила поведения на уроках физической культуры (техника безопасности). Чистота зала, снарядов. Значение физических упражнений для здоровья человека. Формирование понятий:</w:t>
      </w:r>
      <w:r>
        <w:rPr>
          <w:rFonts w:ascii="Times New Roman" w:hAnsi="Times New Roman" w:cs="Times New Roman"/>
        </w:rPr>
        <w:t xml:space="preserve"> </w:t>
      </w:r>
      <w:r w:rsidRPr="007433AE">
        <w:rPr>
          <w:rFonts w:ascii="Times New Roman" w:hAnsi="Times New Roman" w:cs="Times New Roman"/>
        </w:rPr>
        <w:t>опрятность, аккуратность.</w:t>
      </w:r>
      <w:r>
        <w:rPr>
          <w:rFonts w:ascii="Times New Roman" w:hAnsi="Times New Roman" w:cs="Times New Roman"/>
        </w:rPr>
        <w:t xml:space="preserve"> </w:t>
      </w:r>
      <w:r w:rsidRPr="007433AE">
        <w:rPr>
          <w:rFonts w:ascii="Times New Roman" w:hAnsi="Times New Roman" w:cs="Times New Roman"/>
        </w:rPr>
        <w:t>Физическая нагрузка и отд</w:t>
      </w:r>
      <w:r>
        <w:rPr>
          <w:rFonts w:ascii="Times New Roman" w:hAnsi="Times New Roman" w:cs="Times New Roman"/>
        </w:rPr>
        <w:t>ых. Физическое развитие. Осанка</w:t>
      </w:r>
      <w:r w:rsidRPr="007433AE">
        <w:rPr>
          <w:rFonts w:ascii="Times New Roman" w:hAnsi="Times New Roman" w:cs="Times New Roman"/>
        </w:rPr>
        <w:t>. Предупреждение травм во время занятий. Значение и основные правила закаливания. Понятия: физическая культура, физическое воспитание.</w:t>
      </w:r>
    </w:p>
    <w:p w:rsidR="00212FD3" w:rsidRPr="00565960" w:rsidRDefault="00212FD3" w:rsidP="00DA5A86">
      <w:pPr>
        <w:spacing w:line="360" w:lineRule="auto"/>
        <w:jc w:val="center"/>
        <w:rPr>
          <w:rFonts w:ascii="Times New Roman" w:hAnsi="Times New Roman" w:cs="Times New Roman"/>
          <w:b/>
          <w:u w:val="single"/>
        </w:rPr>
      </w:pPr>
      <w:r w:rsidRPr="00565960">
        <w:rPr>
          <w:rFonts w:ascii="Times New Roman" w:hAnsi="Times New Roman" w:cs="Times New Roman"/>
          <w:b/>
          <w:u w:val="single"/>
        </w:rPr>
        <w:t>Гимнастика</w:t>
      </w:r>
    </w:p>
    <w:p w:rsidR="00212FD3" w:rsidRPr="00E25511" w:rsidRDefault="00212FD3" w:rsidP="00DA5A86">
      <w:pPr>
        <w:spacing w:line="360" w:lineRule="auto"/>
        <w:rPr>
          <w:rFonts w:ascii="Times New Roman" w:hAnsi="Times New Roman" w:cs="Times New Roman"/>
          <w:b/>
        </w:rPr>
      </w:pPr>
      <w:r w:rsidRPr="00E25511">
        <w:rPr>
          <w:rFonts w:ascii="Times New Roman" w:hAnsi="Times New Roman" w:cs="Times New Roman"/>
          <w:i/>
          <w:u w:val="single"/>
        </w:rPr>
        <w:t>Теоретические сведения.</w:t>
      </w:r>
      <w:r w:rsidRPr="007433AE">
        <w:rPr>
          <w:rFonts w:ascii="Times New Roman" w:hAnsi="Times New Roman" w:cs="Times New Roman"/>
        </w:rPr>
        <w:t xml:space="preserve"> Одежда и обувь гимнаста. Элементарные сведения о гимнастических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ритме, темпе, степени мышечных </w:t>
      </w:r>
      <w:r w:rsidRPr="00E25511">
        <w:rPr>
          <w:rFonts w:ascii="Times New Roman" w:hAnsi="Times New Roman" w:cs="Times New Roman"/>
        </w:rPr>
        <w:t>усилий. Развитие двигательных способностей и физических качеств с помощью средств гимнастики.</w:t>
      </w:r>
    </w:p>
    <w:p w:rsidR="00212FD3" w:rsidRPr="00E25511" w:rsidRDefault="00212FD3" w:rsidP="00DA5A86">
      <w:pPr>
        <w:spacing w:line="360" w:lineRule="auto"/>
        <w:rPr>
          <w:rFonts w:ascii="Times New Roman" w:hAnsi="Times New Roman" w:cs="Times New Roman"/>
          <w:b/>
          <w:i/>
        </w:rPr>
      </w:pPr>
      <w:r w:rsidRPr="00E25511">
        <w:rPr>
          <w:rFonts w:ascii="Times New Roman" w:hAnsi="Times New Roman" w:cs="Times New Roman"/>
          <w:b/>
          <w:i/>
        </w:rPr>
        <w:t>Практический материал.</w:t>
      </w:r>
    </w:p>
    <w:p w:rsidR="00212FD3" w:rsidRDefault="00212FD3" w:rsidP="00DA5A86">
      <w:pPr>
        <w:widowControl/>
        <w:spacing w:after="200" w:line="360" w:lineRule="auto"/>
        <w:rPr>
          <w:rFonts w:ascii="Times New Roman" w:eastAsia="Times New Roman" w:hAnsi="Times New Roman" w:cs="Times New Roman"/>
          <w:color w:val="auto"/>
        </w:rPr>
      </w:pPr>
      <w:r w:rsidRPr="003343C8">
        <w:rPr>
          <w:rFonts w:ascii="Times New Roman" w:eastAsia="Times New Roman" w:hAnsi="Times New Roman" w:cs="Times New Roman"/>
          <w:i/>
          <w:color w:val="auto"/>
          <w:u w:val="single"/>
        </w:rPr>
        <w:t>Упражнения на дыхание</w:t>
      </w:r>
      <w:r w:rsidRPr="003343C8">
        <w:rPr>
          <w:rFonts w:ascii="Times New Roman" w:eastAsia="Times New Roman" w:hAnsi="Times New Roman" w:cs="Times New Roman"/>
          <w:color w:val="auto"/>
          <w:u w:val="single"/>
        </w:rPr>
        <w:t>.</w:t>
      </w:r>
      <w:r w:rsidRPr="003343C8">
        <w:rPr>
          <w:rFonts w:ascii="Times New Roman" w:eastAsia="Times New Roman" w:hAnsi="Times New Roman" w:cs="Times New Roman"/>
          <w:b/>
          <w:color w:val="auto"/>
        </w:rPr>
        <w:t xml:space="preserve"> </w:t>
      </w:r>
      <w:r w:rsidRPr="003343C8">
        <w:rPr>
          <w:rFonts w:ascii="Times New Roman" w:eastAsia="Times New Roman" w:hAnsi="Times New Roman" w:cs="Times New Roman"/>
          <w:color w:val="auto"/>
        </w:rPr>
        <w:t>Усиленное</w:t>
      </w:r>
      <w:r>
        <w:rPr>
          <w:rFonts w:ascii="Times New Roman" w:eastAsia="Times New Roman" w:hAnsi="Times New Roman" w:cs="Times New Roman"/>
          <w:color w:val="auto"/>
        </w:rPr>
        <w:t xml:space="preserve"> </w:t>
      </w:r>
      <w:r w:rsidRPr="003343C8">
        <w:rPr>
          <w:rFonts w:ascii="Times New Roman" w:eastAsia="Times New Roman" w:hAnsi="Times New Roman" w:cs="Times New Roman"/>
          <w:color w:val="auto"/>
        </w:rPr>
        <w:t xml:space="preserve">дыхание с движениями грудной клетки (на вдохе приподнять плечи, на выдохе сдавливать ладонями боковые поверхности грудной клетки). Ритмичное дыхание в ходьбе, беге, подпрыгивании. Произвольное изменение глубины и темпа дыхания в соответствии с характером движений. Правильное дыхание при выполнении простейших упражнений в различном темпе вместе с учителем: вдох резкий, быстрый, выдох медленный, на 4 счета; вдох спокойный на 3-4 счета вдох-выдох. Ходьба с фиксированным дыханием. </w:t>
      </w:r>
    </w:p>
    <w:p w:rsidR="00212FD3" w:rsidRDefault="00212FD3" w:rsidP="00DA5A86">
      <w:pPr>
        <w:widowControl/>
        <w:spacing w:after="200" w:line="360" w:lineRule="auto"/>
        <w:rPr>
          <w:rFonts w:ascii="Times New Roman" w:eastAsia="Times New Roman" w:hAnsi="Times New Roman" w:cs="Times New Roman"/>
          <w:color w:val="auto"/>
        </w:rPr>
      </w:pPr>
      <w:r w:rsidRPr="003343C8">
        <w:rPr>
          <w:rFonts w:ascii="Times New Roman" w:eastAsia="Times New Roman" w:hAnsi="Times New Roman" w:cs="Times New Roman"/>
          <w:i/>
          <w:color w:val="auto"/>
          <w:u w:val="single"/>
        </w:rPr>
        <w:t xml:space="preserve">Упражнения для формирования правильной осанки. </w:t>
      </w:r>
      <w:r w:rsidRPr="003343C8">
        <w:rPr>
          <w:rFonts w:ascii="Times New Roman" w:eastAsia="Times New Roman" w:hAnsi="Times New Roman" w:cs="Times New Roman"/>
          <w:color w:val="auto"/>
        </w:rPr>
        <w:t>Принятие правильной осанки в различных исходных положениях. Поднимание на носки с небольшим грузом на голове. Ходьба приставными шагами вперед, назад, в сторону, выполнение движений руками. Игры с принятием правильной осанки по заданию и сохранению ее на протяжении всей игры.</w:t>
      </w:r>
    </w:p>
    <w:p w:rsidR="00212FD3" w:rsidRPr="003343C8" w:rsidRDefault="00212FD3" w:rsidP="00DA5A86">
      <w:pPr>
        <w:widowControl/>
        <w:spacing w:after="200" w:line="360" w:lineRule="auto"/>
        <w:rPr>
          <w:rFonts w:ascii="Times New Roman" w:eastAsia="Times New Roman" w:hAnsi="Times New Roman" w:cs="Times New Roman"/>
          <w:color w:val="auto"/>
        </w:rPr>
      </w:pPr>
      <w:r w:rsidRPr="003343C8">
        <w:rPr>
          <w:rFonts w:ascii="Times New Roman" w:eastAsia="Times New Roman" w:hAnsi="Times New Roman" w:cs="Times New Roman"/>
          <w:i/>
          <w:color w:val="auto"/>
          <w:u w:val="single"/>
        </w:rPr>
        <w:t>Упражнения для укрепления мышц голеностопных суставов и стоп</w:t>
      </w:r>
      <w:r w:rsidRPr="003343C8">
        <w:rPr>
          <w:rFonts w:ascii="Times New Roman" w:eastAsia="Times New Roman" w:hAnsi="Times New Roman" w:cs="Times New Roman"/>
          <w:b/>
          <w:color w:val="auto"/>
        </w:rPr>
        <w:t xml:space="preserve">. </w:t>
      </w:r>
      <w:r w:rsidRPr="003343C8">
        <w:rPr>
          <w:rFonts w:ascii="Times New Roman" w:eastAsia="Times New Roman" w:hAnsi="Times New Roman" w:cs="Times New Roman"/>
          <w:color w:val="auto"/>
        </w:rPr>
        <w:t xml:space="preserve">Движения пальцами ног, стопами с дозированным усилием. Подтягивание стопой веревки, лежащей на полу, поднимание ее над полом, удерживание пальцами ног. Захватывание стопами предметов с поднимание их от пола и подбрасывание вверх. </w:t>
      </w:r>
    </w:p>
    <w:p w:rsidR="00212FD3" w:rsidRDefault="00212FD3" w:rsidP="00DA5A86">
      <w:pPr>
        <w:spacing w:line="360" w:lineRule="auto"/>
        <w:rPr>
          <w:rFonts w:ascii="Times New Roman" w:hAnsi="Times New Roman" w:cs="Times New Roman"/>
        </w:rPr>
      </w:pPr>
      <w:r w:rsidRPr="00101A9B">
        <w:rPr>
          <w:rFonts w:ascii="Times New Roman" w:hAnsi="Times New Roman" w:cs="Times New Roman"/>
          <w:u w:val="single"/>
        </w:rPr>
        <w:t>Упражнения без предметов</w:t>
      </w:r>
      <w:r w:rsidRPr="007433AE">
        <w:rPr>
          <w:rFonts w:ascii="Times New Roman" w:hAnsi="Times New Roman" w:cs="Times New Roman"/>
        </w:rPr>
        <w:t xml:space="preserve"> (корригирующие и общеразвивающие упражнения):</w:t>
      </w:r>
      <w:r>
        <w:rPr>
          <w:rFonts w:ascii="Times New Roman" w:hAnsi="Times New Roman" w:cs="Times New Roman"/>
        </w:rPr>
        <w:t xml:space="preserve"> </w:t>
      </w:r>
      <w:r w:rsidRPr="007433AE">
        <w:rPr>
          <w:rFonts w:ascii="Times New Roman" w:hAnsi="Times New Roman" w:cs="Times New Roman"/>
        </w:rPr>
        <w:t>основные положения и движения рук, ног, головы, туловища; 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212FD3" w:rsidRPr="007433AE" w:rsidRDefault="00212FD3" w:rsidP="00DA5A86">
      <w:pPr>
        <w:spacing w:line="360" w:lineRule="auto"/>
        <w:ind w:firstLine="360"/>
        <w:rPr>
          <w:rFonts w:ascii="Times New Roman" w:hAnsi="Times New Roman" w:cs="Times New Roman"/>
        </w:rPr>
      </w:pPr>
    </w:p>
    <w:p w:rsidR="00212FD3" w:rsidRDefault="00212FD3" w:rsidP="00DA5A86">
      <w:pPr>
        <w:spacing w:line="360" w:lineRule="auto"/>
        <w:rPr>
          <w:rFonts w:ascii="Times New Roman" w:hAnsi="Times New Roman" w:cs="Times New Roman"/>
          <w:u w:val="single"/>
        </w:rPr>
      </w:pPr>
      <w:r w:rsidRPr="00101A9B">
        <w:rPr>
          <w:rFonts w:ascii="Times New Roman" w:hAnsi="Times New Roman" w:cs="Times New Roman"/>
          <w:u w:val="single"/>
        </w:rPr>
        <w:t>Упражнения с предметами:</w:t>
      </w:r>
      <w:r>
        <w:rPr>
          <w:rFonts w:ascii="Times New Roman" w:hAnsi="Times New Roman" w:cs="Times New Roman"/>
          <w:u w:val="single"/>
        </w:rPr>
        <w:t xml:space="preserve"> </w:t>
      </w:r>
    </w:p>
    <w:p w:rsidR="00212FD3" w:rsidRDefault="00212FD3" w:rsidP="00DA5A86">
      <w:pPr>
        <w:widowControl/>
        <w:spacing w:after="200" w:line="360" w:lineRule="auto"/>
        <w:rPr>
          <w:rFonts w:ascii="Times New Roman" w:eastAsia="Times New Roman" w:hAnsi="Times New Roman" w:cs="Times New Roman"/>
          <w:color w:val="auto"/>
        </w:rPr>
      </w:pPr>
      <w:r w:rsidRPr="003343C8">
        <w:rPr>
          <w:rFonts w:ascii="Times New Roman" w:eastAsia="Times New Roman" w:hAnsi="Times New Roman" w:cs="Times New Roman"/>
          <w:i/>
          <w:color w:val="auto"/>
          <w:u w:val="single"/>
        </w:rPr>
        <w:lastRenderedPageBreak/>
        <w:t>С гимнастическими палками.</w:t>
      </w:r>
      <w:r w:rsidRPr="003343C8">
        <w:rPr>
          <w:rFonts w:ascii="Times New Roman" w:eastAsia="Times New Roman" w:hAnsi="Times New Roman" w:cs="Times New Roman"/>
          <w:b/>
          <w:color w:val="auto"/>
        </w:rPr>
        <w:t xml:space="preserve"> </w:t>
      </w:r>
      <w:r w:rsidRPr="003343C8">
        <w:rPr>
          <w:rFonts w:ascii="Times New Roman" w:eastAsia="Times New Roman" w:hAnsi="Times New Roman" w:cs="Times New Roman"/>
          <w:color w:val="auto"/>
        </w:rPr>
        <w:t>Перехваты гимнастической палки. Подбрасывание и ловля двумя руками в вертикальном положении. Перекладывание из одной руки в другую под коленом поднятой ноги. Выполнение упражнений из исходного положения – гимнастическая палка за головой, за спиной.</w:t>
      </w:r>
    </w:p>
    <w:p w:rsidR="00212FD3" w:rsidRDefault="00212FD3" w:rsidP="00DA5A86">
      <w:pPr>
        <w:widowControl/>
        <w:spacing w:after="200" w:line="360" w:lineRule="auto"/>
        <w:rPr>
          <w:rFonts w:ascii="Times New Roman" w:eastAsia="Times New Roman" w:hAnsi="Times New Roman" w:cs="Times New Roman"/>
          <w:color w:val="auto"/>
        </w:rPr>
      </w:pPr>
      <w:r w:rsidRPr="003343C8">
        <w:rPr>
          <w:rFonts w:ascii="Times New Roman" w:eastAsia="Times New Roman" w:hAnsi="Times New Roman" w:cs="Times New Roman"/>
          <w:i/>
          <w:color w:val="auto"/>
          <w:u w:val="single"/>
        </w:rPr>
        <w:t>С малыми обручами.</w:t>
      </w:r>
      <w:r w:rsidRPr="003343C8">
        <w:rPr>
          <w:rFonts w:ascii="Times New Roman" w:eastAsia="Times New Roman" w:hAnsi="Times New Roman" w:cs="Times New Roman"/>
          <w:b/>
          <w:color w:val="auto"/>
        </w:rPr>
        <w:t xml:space="preserve"> </w:t>
      </w:r>
      <w:r w:rsidRPr="003343C8">
        <w:rPr>
          <w:rFonts w:ascii="Times New Roman" w:eastAsia="Times New Roman" w:hAnsi="Times New Roman" w:cs="Times New Roman"/>
          <w:color w:val="auto"/>
        </w:rPr>
        <w:t xml:space="preserve">Выполнение упражнений с обручем (вверх, вперед, вправо, влево) с различными сочетаниями. Пролезание в обруч. Перехватывание обруча в ходьбе и беге (1 мин.). Вращение обруча левой и правой руками (20-30 сек.). </w:t>
      </w:r>
    </w:p>
    <w:p w:rsidR="00212FD3" w:rsidRDefault="00212FD3" w:rsidP="00DA5A86">
      <w:pPr>
        <w:widowControl/>
        <w:spacing w:after="200" w:line="360" w:lineRule="auto"/>
        <w:rPr>
          <w:rFonts w:ascii="Times New Roman" w:eastAsia="Times New Roman" w:hAnsi="Times New Roman" w:cs="Times New Roman"/>
          <w:color w:val="auto"/>
        </w:rPr>
      </w:pPr>
      <w:r w:rsidRPr="003343C8">
        <w:rPr>
          <w:rFonts w:ascii="Times New Roman" w:eastAsia="Times New Roman" w:hAnsi="Times New Roman" w:cs="Times New Roman"/>
          <w:i/>
          <w:color w:val="auto"/>
          <w:u w:val="single"/>
        </w:rPr>
        <w:t>С флажками.</w:t>
      </w:r>
      <w:r w:rsidRPr="003343C8">
        <w:rPr>
          <w:rFonts w:ascii="Times New Roman" w:eastAsia="Times New Roman" w:hAnsi="Times New Roman" w:cs="Times New Roman"/>
          <w:b/>
          <w:color w:val="auto"/>
        </w:rPr>
        <w:t xml:space="preserve"> </w:t>
      </w:r>
      <w:r w:rsidRPr="003343C8">
        <w:rPr>
          <w:rFonts w:ascii="Times New Roman" w:eastAsia="Times New Roman" w:hAnsi="Times New Roman" w:cs="Times New Roman"/>
          <w:color w:val="auto"/>
        </w:rPr>
        <w:t>Поочередное отведение рук с флажками вправо влево. Простейшие комбинации изученных движений с флажками на счет 4-8 типа комплексов утренней зарядки.</w:t>
      </w:r>
    </w:p>
    <w:p w:rsidR="00212FD3" w:rsidRDefault="00212FD3" w:rsidP="00DA5A86">
      <w:pPr>
        <w:widowControl/>
        <w:spacing w:after="200" w:line="360" w:lineRule="auto"/>
        <w:rPr>
          <w:rFonts w:ascii="Times New Roman" w:eastAsia="Times New Roman" w:hAnsi="Times New Roman" w:cs="Times New Roman"/>
          <w:color w:val="auto"/>
        </w:rPr>
      </w:pPr>
      <w:r w:rsidRPr="00E25511">
        <w:rPr>
          <w:rFonts w:ascii="Times New Roman" w:eastAsia="Times New Roman" w:hAnsi="Times New Roman" w:cs="Times New Roman"/>
          <w:i/>
          <w:color w:val="auto"/>
          <w:u w:val="single"/>
        </w:rPr>
        <w:t>С малыми мячами.</w:t>
      </w:r>
      <w:r w:rsidRPr="00E25511">
        <w:rPr>
          <w:rFonts w:ascii="Times New Roman" w:eastAsia="Times New Roman" w:hAnsi="Times New Roman" w:cs="Times New Roman"/>
          <w:b/>
          <w:color w:val="auto"/>
        </w:rPr>
        <w:t xml:space="preserve"> </w:t>
      </w:r>
      <w:r w:rsidRPr="00E25511">
        <w:rPr>
          <w:rFonts w:ascii="Times New Roman" w:eastAsia="Times New Roman" w:hAnsi="Times New Roman" w:cs="Times New Roman"/>
          <w:color w:val="auto"/>
        </w:rPr>
        <w:t>Подбрасывание мяча двумя руками, ловля одной рукой. Подбрасывание мяча одной рукой, ловля другой. Удары мяча об пол и ловля его одной и двумя руками.</w:t>
      </w:r>
    </w:p>
    <w:p w:rsidR="00212FD3" w:rsidRDefault="00212FD3" w:rsidP="00DA5A86">
      <w:pPr>
        <w:widowControl/>
        <w:spacing w:after="200" w:line="360" w:lineRule="auto"/>
        <w:rPr>
          <w:rFonts w:ascii="Times New Roman" w:eastAsia="Times New Roman" w:hAnsi="Times New Roman" w:cs="Times New Roman"/>
          <w:color w:val="auto"/>
        </w:rPr>
      </w:pPr>
      <w:r w:rsidRPr="00E25511">
        <w:rPr>
          <w:rFonts w:ascii="Times New Roman" w:eastAsia="Times New Roman" w:hAnsi="Times New Roman" w:cs="Times New Roman"/>
          <w:i/>
          <w:color w:val="auto"/>
          <w:u w:val="single"/>
        </w:rPr>
        <w:t>С большими мячами.</w:t>
      </w:r>
      <w:r w:rsidRPr="00E25511">
        <w:rPr>
          <w:rFonts w:ascii="Times New Roman" w:eastAsia="Times New Roman" w:hAnsi="Times New Roman" w:cs="Times New Roman"/>
          <w:b/>
          <w:color w:val="auto"/>
        </w:rPr>
        <w:t xml:space="preserve"> </w:t>
      </w:r>
      <w:r w:rsidRPr="00E25511">
        <w:rPr>
          <w:rFonts w:ascii="Times New Roman" w:eastAsia="Times New Roman" w:hAnsi="Times New Roman" w:cs="Times New Roman"/>
          <w:color w:val="auto"/>
        </w:rPr>
        <w:t xml:space="preserve">Подбрасывание мяча вверх и ловля его двумя руками после поворота направо и налево, кругом. Перебрасывание мяча в кругу влево, вправо. Удары мячом об пол поочередно правой и левой рукой. </w:t>
      </w:r>
    </w:p>
    <w:p w:rsidR="00212FD3" w:rsidRDefault="00212FD3" w:rsidP="00DA5A86">
      <w:pPr>
        <w:widowControl/>
        <w:spacing w:after="200" w:line="360" w:lineRule="auto"/>
        <w:rPr>
          <w:rFonts w:ascii="Times New Roman" w:eastAsia="Times New Roman" w:hAnsi="Times New Roman" w:cs="Times New Roman"/>
          <w:color w:val="auto"/>
        </w:rPr>
      </w:pPr>
      <w:r w:rsidRPr="00E25511">
        <w:rPr>
          <w:rFonts w:ascii="Times New Roman" w:eastAsia="Times New Roman" w:hAnsi="Times New Roman" w:cs="Times New Roman"/>
          <w:i/>
          <w:color w:val="auto"/>
          <w:u w:val="single"/>
        </w:rPr>
        <w:t>С набивными мячами.</w:t>
      </w:r>
      <w:r w:rsidRPr="00E25511">
        <w:rPr>
          <w:rFonts w:ascii="Times New Roman" w:eastAsia="Times New Roman" w:hAnsi="Times New Roman" w:cs="Times New Roman"/>
          <w:b/>
          <w:color w:val="auto"/>
        </w:rPr>
        <w:t xml:space="preserve"> </w:t>
      </w:r>
      <w:r w:rsidRPr="00E25511">
        <w:rPr>
          <w:rFonts w:ascii="Times New Roman" w:eastAsia="Times New Roman" w:hAnsi="Times New Roman" w:cs="Times New Roman"/>
          <w:color w:val="auto"/>
        </w:rPr>
        <w:t>Поднимание мяча вперед, вверх, за голову. Перекатывание мяча в парах (расстояние 2-3 м.). Из положения мяч вперед – движение кистей вверх, вниз, влево, вправо. Круговые движения с мячом в лицевой плоскости. Приседы с мячом, мяч вперед, мяч вверх, у груди, за голову. Наклоны вперед, влево, вправо с мячом в руках.</w:t>
      </w:r>
    </w:p>
    <w:p w:rsidR="00212FD3" w:rsidRDefault="00212FD3" w:rsidP="00DA5A86">
      <w:pPr>
        <w:widowControl/>
        <w:spacing w:after="200" w:line="360" w:lineRule="auto"/>
        <w:rPr>
          <w:rFonts w:ascii="Times New Roman" w:eastAsia="Times New Roman" w:hAnsi="Times New Roman" w:cs="Times New Roman"/>
          <w:color w:val="auto"/>
        </w:rPr>
      </w:pPr>
      <w:r w:rsidRPr="00E25511">
        <w:rPr>
          <w:rFonts w:ascii="Times New Roman" w:eastAsia="Times New Roman" w:hAnsi="Times New Roman" w:cs="Times New Roman"/>
          <w:i/>
          <w:color w:val="auto"/>
          <w:u w:val="single"/>
        </w:rPr>
        <w:t xml:space="preserve">Лазание и перелезание. </w:t>
      </w:r>
      <w:r w:rsidRPr="00E25511">
        <w:rPr>
          <w:rFonts w:ascii="Times New Roman" w:eastAsia="Times New Roman" w:hAnsi="Times New Roman" w:cs="Times New Roman"/>
          <w:color w:val="auto"/>
        </w:rPr>
        <w:t xml:space="preserve">Лазание по гимнастической стенке вверх, вниз, разноименным и одноименным способами, попеременно приставляя сначала руку, затем ногу. Лазание по гимнастической стенке в стороны приставными шагами. Лазание по наклонной гимнастической скамейке вверх и вниз с опорой на колени и держась руками за края скамейки с переходом на гимнастическую стенку (угол наклона скамейки 20-30®). Лазание с опорой на стопы и кисти рук. Подлезание «под» и «перелезание» через препятствие высотой 30-40 см. Вис на канате с помощью рук и ног на узле. </w:t>
      </w:r>
    </w:p>
    <w:p w:rsidR="00212FD3" w:rsidRPr="00E25511" w:rsidRDefault="00212FD3" w:rsidP="00DA5A86">
      <w:pPr>
        <w:widowControl/>
        <w:spacing w:after="200" w:line="360" w:lineRule="auto"/>
        <w:rPr>
          <w:rFonts w:ascii="Times New Roman" w:eastAsia="Times New Roman" w:hAnsi="Times New Roman" w:cs="Times New Roman"/>
          <w:color w:val="auto"/>
        </w:rPr>
      </w:pPr>
      <w:r w:rsidRPr="00E25511">
        <w:rPr>
          <w:rFonts w:ascii="Times New Roman" w:eastAsia="Times New Roman" w:hAnsi="Times New Roman" w:cs="Times New Roman"/>
          <w:i/>
          <w:color w:val="auto"/>
          <w:u w:val="single"/>
        </w:rPr>
        <w:t>Упражнения на равновесие.</w:t>
      </w:r>
      <w:r w:rsidRPr="00E25511">
        <w:rPr>
          <w:rFonts w:ascii="Times New Roman" w:eastAsia="Times New Roman" w:hAnsi="Times New Roman" w:cs="Times New Roman"/>
          <w:b/>
          <w:color w:val="auto"/>
        </w:rPr>
        <w:t xml:space="preserve"> </w:t>
      </w:r>
      <w:r w:rsidRPr="00E25511">
        <w:rPr>
          <w:rFonts w:ascii="Times New Roman" w:eastAsia="Times New Roman" w:hAnsi="Times New Roman" w:cs="Times New Roman"/>
          <w:color w:val="auto"/>
        </w:rPr>
        <w:t>Равновесие на одной ноге со сменой положения руки и ноги: нога вперед, одна рука вперед, другая в сторону; нога в сторону, руки в стороны; нога назад, руки вверх. Ходьба по гимнастической скамейке с доставанием предмета с пола в приседе и с наклоном. Поворот кругом переступанием и вставанием на колено на гимнастической скамейке. Ходьба по наклонной доске: один конец на полу, другой на высоте 50-60 см.</w:t>
      </w:r>
    </w:p>
    <w:p w:rsidR="00212FD3" w:rsidRPr="00E25511" w:rsidRDefault="00212FD3" w:rsidP="00DA5A86">
      <w:pPr>
        <w:widowControl/>
        <w:spacing w:after="200" w:line="360" w:lineRule="auto"/>
        <w:rPr>
          <w:rFonts w:ascii="Times New Roman" w:eastAsia="Times New Roman" w:hAnsi="Times New Roman" w:cs="Times New Roman"/>
          <w:color w:val="auto"/>
        </w:rPr>
      </w:pPr>
      <w:r w:rsidRPr="00E25511">
        <w:rPr>
          <w:rFonts w:ascii="Times New Roman" w:eastAsia="Times New Roman" w:hAnsi="Times New Roman" w:cs="Times New Roman"/>
          <w:i/>
          <w:color w:val="auto"/>
          <w:u w:val="single"/>
        </w:rPr>
        <w:t xml:space="preserve">Передача предметов и переноска грузов. </w:t>
      </w:r>
      <w:r w:rsidRPr="00E25511">
        <w:rPr>
          <w:rFonts w:ascii="Times New Roman" w:eastAsia="Times New Roman" w:hAnsi="Times New Roman" w:cs="Times New Roman"/>
          <w:color w:val="auto"/>
        </w:rPr>
        <w:t xml:space="preserve">Передача большого мяча в колонне по одному над головой и между ног. Переноска трех набивных мячей весом до 3 кг различными способами. </w:t>
      </w:r>
      <w:r w:rsidRPr="00E25511">
        <w:rPr>
          <w:rFonts w:ascii="Times New Roman" w:eastAsia="Times New Roman" w:hAnsi="Times New Roman" w:cs="Times New Roman"/>
          <w:color w:val="auto"/>
        </w:rPr>
        <w:lastRenderedPageBreak/>
        <w:t>Передача набивных мечей колонне, шеренге, по кругу. Коллективная переноска гимнастических снарядов, палок от 10-15 штук.</w:t>
      </w:r>
    </w:p>
    <w:p w:rsidR="00212FD3" w:rsidRPr="00E25511" w:rsidRDefault="00212FD3" w:rsidP="00DA5A86">
      <w:pPr>
        <w:widowControl/>
        <w:spacing w:after="200" w:line="360" w:lineRule="auto"/>
        <w:rPr>
          <w:rFonts w:ascii="Times New Roman" w:eastAsia="Times New Roman" w:hAnsi="Times New Roman" w:cs="Times New Roman"/>
          <w:color w:val="auto"/>
        </w:rPr>
      </w:pPr>
      <w:r w:rsidRPr="00E25511">
        <w:rPr>
          <w:rFonts w:ascii="Times New Roman" w:eastAsia="Times New Roman" w:hAnsi="Times New Roman" w:cs="Times New Roman"/>
          <w:i/>
          <w:color w:val="auto"/>
          <w:u w:val="single"/>
        </w:rPr>
        <w:t>Упражнения для развития пространственно-временной дифференцировке и точности движений.</w:t>
      </w:r>
      <w:r w:rsidRPr="00E25511">
        <w:rPr>
          <w:rFonts w:ascii="Times New Roman" w:eastAsia="Times New Roman" w:hAnsi="Times New Roman" w:cs="Times New Roman"/>
          <w:b/>
          <w:color w:val="auto"/>
        </w:rPr>
        <w:t xml:space="preserve"> </w:t>
      </w:r>
      <w:r w:rsidRPr="00E25511">
        <w:rPr>
          <w:rFonts w:ascii="Times New Roman" w:eastAsia="Times New Roman" w:hAnsi="Times New Roman" w:cs="Times New Roman"/>
          <w:color w:val="auto"/>
        </w:rPr>
        <w:t>Перестроение из круга в квадрат по заданным ориентирам. Ходьба до различных ориентиров. Повороты направо, налево, без зрительного контроля. Принятие исходных положений рук закрытыми глазами по инструкции учителя. Сгибание и разгибание туловища до определенной высоты по ориентирам (стоя и лежа) со зрительным контролем. Ходьба вперед: одна нога идет по гимнастической скамейке, другая по полу. Прыжок в высоту до определенного ориентира. Прыжок в глубину в обозначенное место. Переползание на четвереньках по гимнастической скамейке</w:t>
      </w:r>
      <w:r>
        <w:rPr>
          <w:rFonts w:ascii="Times New Roman" w:eastAsia="Times New Roman" w:hAnsi="Times New Roman" w:cs="Times New Roman"/>
          <w:color w:val="auto"/>
        </w:rPr>
        <w:t xml:space="preserve"> с</w:t>
      </w:r>
      <w:r w:rsidRPr="00E25511">
        <w:rPr>
          <w:rFonts w:ascii="Times New Roman" w:eastAsia="Times New Roman" w:hAnsi="Times New Roman" w:cs="Times New Roman"/>
          <w:color w:val="auto"/>
        </w:rPr>
        <w:t xml:space="preserve"> закрытыми глазами. Дозирование силы удара мячом об пол с условием, чтобы он отскочил на заданную высоту: до колен, до пояса, до плеч. Ходьба на месте в течение 10-15 сек. по команде учителя, затем самостоятельное марширование столько же времени и самостоятельная остановка. Определение самого точного. Ходьба в шеренге до определенной черты (5-6 м.). Сообщение учащимся времени выполнения задания.</w:t>
      </w:r>
    </w:p>
    <w:p w:rsidR="00212FD3" w:rsidRPr="00565960" w:rsidRDefault="00212FD3" w:rsidP="00DA5A86">
      <w:pPr>
        <w:spacing w:line="360" w:lineRule="auto"/>
        <w:jc w:val="center"/>
        <w:rPr>
          <w:rFonts w:ascii="Times New Roman" w:hAnsi="Times New Roman" w:cs="Times New Roman"/>
          <w:b/>
          <w:u w:val="single"/>
        </w:rPr>
      </w:pPr>
      <w:r w:rsidRPr="00565960">
        <w:rPr>
          <w:rFonts w:ascii="Times New Roman" w:hAnsi="Times New Roman" w:cs="Times New Roman"/>
          <w:b/>
          <w:u w:val="single"/>
        </w:rPr>
        <w:t>Легкая атлетика</w:t>
      </w:r>
    </w:p>
    <w:p w:rsidR="00212FD3" w:rsidRPr="007433AE" w:rsidRDefault="00212FD3" w:rsidP="00DA5A86">
      <w:pPr>
        <w:spacing w:line="360" w:lineRule="auto"/>
        <w:rPr>
          <w:rFonts w:ascii="Times New Roman" w:hAnsi="Times New Roman" w:cs="Times New Roman"/>
        </w:rPr>
      </w:pPr>
      <w:r w:rsidRPr="00101A9B">
        <w:rPr>
          <w:rFonts w:ascii="Times New Roman" w:hAnsi="Times New Roman" w:cs="Times New Roman"/>
          <w:i/>
        </w:rPr>
        <w:t>Теоретические сведения.</w:t>
      </w:r>
      <w:r w:rsidRPr="007433AE">
        <w:rPr>
          <w:rFonts w:ascii="Times New Roman" w:hAnsi="Times New Roman" w:cs="Times New Roman"/>
        </w:rPr>
        <w:t xml:space="preserve"> Элементарные понятия о ходьбе, беге,</w:t>
      </w:r>
      <w:r>
        <w:rPr>
          <w:rFonts w:ascii="Times New Roman" w:hAnsi="Times New Roman" w:cs="Times New Roman"/>
        </w:rPr>
        <w:t xml:space="preserve"> </w:t>
      </w:r>
      <w:r w:rsidRPr="007433AE">
        <w:rPr>
          <w:rFonts w:ascii="Times New Roman" w:hAnsi="Times New Roman" w:cs="Times New Roman"/>
        </w:rPr>
        <w:t>прыжках и метаниях. Правила поведения на уроках легкой атлетики. Понятие о начале ходьбы и бега; ознакомление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метаний. Значение правильной осанки при ходьбе. Развитие двигательных способностей и физических качеств средствами легкой атлетики.</w:t>
      </w:r>
    </w:p>
    <w:p w:rsidR="00212FD3" w:rsidRPr="00101A9B" w:rsidRDefault="00212FD3" w:rsidP="00DA5A86">
      <w:pPr>
        <w:spacing w:line="360" w:lineRule="auto"/>
        <w:rPr>
          <w:rFonts w:ascii="Times New Roman" w:hAnsi="Times New Roman" w:cs="Times New Roman"/>
          <w:i/>
        </w:rPr>
      </w:pPr>
      <w:r w:rsidRPr="00101A9B">
        <w:rPr>
          <w:rFonts w:ascii="Times New Roman" w:hAnsi="Times New Roman" w:cs="Times New Roman"/>
          <w:i/>
        </w:rPr>
        <w:t>Практический материал:</w:t>
      </w:r>
    </w:p>
    <w:p w:rsidR="00212FD3" w:rsidRPr="007433AE" w:rsidRDefault="00212FD3" w:rsidP="00DA5A86">
      <w:pPr>
        <w:spacing w:line="360" w:lineRule="auto"/>
        <w:rPr>
          <w:rFonts w:ascii="Times New Roman" w:hAnsi="Times New Roman" w:cs="Times New Roman"/>
        </w:rPr>
      </w:pPr>
      <w:r w:rsidRPr="00101A9B">
        <w:rPr>
          <w:rFonts w:ascii="Times New Roman" w:hAnsi="Times New Roman" w:cs="Times New Roman"/>
          <w:u w:val="single"/>
        </w:rPr>
        <w:t>Ходьба.</w:t>
      </w:r>
      <w:r w:rsidRPr="007433AE">
        <w:rPr>
          <w:rFonts w:ascii="Times New Roman" w:hAnsi="Times New Roman" w:cs="Times New Roman"/>
        </w:rPr>
        <w:t xml:space="preserve"> Ходьба парами по кругу, взявшись за руки. Обычная ходьба в умеренном темпе в колонне по одному в обход зала за учителем. Ходьба по прямой линии, ходьба на носках, на пятках, на внутреннем и внешнем своде стопы. Ходьба с сохранением правильной осанки. Ходьба в чередовании с бегом. Ходьба с изменением скорости. Ходьба с различным положением рук: на пояс, к плечам, перед грудью, за голову. Ходьба с изменением направлений по ориентирам и командам учителя. Ходьба с перешагиванием через большие</w:t>
      </w:r>
      <w:r>
        <w:rPr>
          <w:rFonts w:ascii="Times New Roman" w:hAnsi="Times New Roman" w:cs="Times New Roman"/>
        </w:rPr>
        <w:t xml:space="preserve"> </w:t>
      </w:r>
      <w:r w:rsidRPr="007433AE">
        <w:rPr>
          <w:rFonts w:ascii="Times New Roman" w:hAnsi="Times New Roman" w:cs="Times New Roman"/>
        </w:rPr>
        <w:t>мячи с высоким подниманием бедра. Ходьба в медленном, среднем и быстром темпе. Ходьба с выполнением упражнений для рук в чередовании с другими движениями; со сменой положений рук: вперед, вверх, с хлопками и т. д. Ходьба шеренгой с открытыми и с закрытыми глазами.</w:t>
      </w:r>
    </w:p>
    <w:p w:rsidR="00212FD3" w:rsidRPr="007433AE" w:rsidRDefault="00212FD3" w:rsidP="00DA5A86">
      <w:pPr>
        <w:spacing w:line="360" w:lineRule="auto"/>
        <w:ind w:firstLine="360"/>
        <w:rPr>
          <w:rFonts w:ascii="Times New Roman" w:hAnsi="Times New Roman" w:cs="Times New Roman"/>
        </w:rPr>
      </w:pPr>
      <w:r w:rsidRPr="00101A9B">
        <w:rPr>
          <w:rFonts w:ascii="Times New Roman" w:hAnsi="Times New Roman" w:cs="Times New Roman"/>
          <w:u w:val="single"/>
        </w:rPr>
        <w:t>Бег.</w:t>
      </w:r>
      <w:r w:rsidRPr="007433AE">
        <w:rPr>
          <w:rFonts w:ascii="Times New Roman" w:hAnsi="Times New Roman" w:cs="Times New Roman"/>
        </w:rPr>
        <w:t xml:space="preserve"> Перебежки группами и по одному 15—20 м. Медленный бег с сохранением правильной осанки, бег в колонне за учителем в заданном направлении. Чередование бега и ходьбы на расстоянии. Бег на носках. Бег на месте с высоким подниманием бедра. Бег с высоким подниманием бедра и захлестыванием голени назад. Бег с преодолением простейших препятствий (канавки, подлезание под сетку, обегание стойки и т. д.). Быстрый бег на скорость. Медленный бег. </w:t>
      </w:r>
      <w:r w:rsidRPr="007433AE">
        <w:rPr>
          <w:rFonts w:ascii="Times New Roman" w:hAnsi="Times New Roman" w:cs="Times New Roman"/>
        </w:rPr>
        <w:lastRenderedPageBreak/>
        <w:t>Чередование бега и ходьбы. Высокий старт. Низкий старт. Специальные беговые упражнения: бег с подниманием бедра, с захлестыванием голени назад, семенящий бег. Челночный бег.</w:t>
      </w:r>
    </w:p>
    <w:p w:rsidR="00212FD3" w:rsidRDefault="00212FD3" w:rsidP="00DA5A86">
      <w:pPr>
        <w:spacing w:line="360" w:lineRule="auto"/>
        <w:ind w:firstLine="360"/>
        <w:rPr>
          <w:rFonts w:ascii="Times New Roman" w:hAnsi="Times New Roman" w:cs="Times New Roman"/>
        </w:rPr>
      </w:pPr>
      <w:r w:rsidRPr="00101A9B">
        <w:rPr>
          <w:rFonts w:ascii="Times New Roman" w:hAnsi="Times New Roman" w:cs="Times New Roman"/>
          <w:u w:val="single"/>
        </w:rPr>
        <w:t>Прыжки.</w:t>
      </w:r>
      <w:r w:rsidRPr="007433AE">
        <w:rPr>
          <w:rFonts w:ascii="Times New Roman" w:hAnsi="Times New Roman" w:cs="Times New Roman"/>
        </w:rPr>
        <w:t xml:space="preserve"> Прыжки на двух ногах на месте и с продвижением вперед, назад, вправо, влево. Перепрыгивание через начерченную линию, шнур, набивной мяч. Прыжки с ноги на ногу на отрезках до. Подпрыгивание вверх на месте с захватом или касанием висящего предмета (мяча). Прыжки в длину с места. Прыжки на одной ноге на месте, с продвижением вперед, в стороны. Прыжки с высоты с мягким приземлением. Прыжки в длину и высоту с шага. Прыжки с небольшого разбега в длину. Прыжки в длину с разбега без учета места отталкивания. </w:t>
      </w:r>
    </w:p>
    <w:p w:rsidR="00212FD3" w:rsidRPr="007433AE" w:rsidRDefault="00212FD3" w:rsidP="00DA5A86">
      <w:pPr>
        <w:spacing w:line="360" w:lineRule="auto"/>
        <w:ind w:firstLine="360"/>
        <w:rPr>
          <w:rFonts w:ascii="Times New Roman" w:hAnsi="Times New Roman" w:cs="Times New Roman"/>
        </w:rPr>
      </w:pPr>
      <w:r w:rsidRPr="00101A9B">
        <w:rPr>
          <w:rFonts w:ascii="Times New Roman" w:hAnsi="Times New Roman" w:cs="Times New Roman"/>
          <w:u w:val="single"/>
        </w:rPr>
        <w:t>Метание.</w:t>
      </w:r>
      <w:r w:rsidRPr="007433AE">
        <w:rPr>
          <w:rFonts w:ascii="Times New Roman" w:hAnsi="Times New Roman" w:cs="Times New Roman"/>
        </w:rPr>
        <w:t xml:space="preserve"> Правильный захват различных предметов для выполнения метания одной и двумя руками. Прием и передача мяча, флажков, палок в шеренге, по кругу, в колонне. Произвольное метание малых и больших мячей в игре. Броски и ловля волейбольных мячей. Метание колец на шесты. Метание с места малого мяча в стенку правой и левой рукой. Метание</w:t>
      </w:r>
      <w:r>
        <w:rPr>
          <w:rFonts w:ascii="Times New Roman" w:hAnsi="Times New Roman" w:cs="Times New Roman"/>
        </w:rPr>
        <w:t xml:space="preserve"> </w:t>
      </w:r>
      <w:r w:rsidRPr="007433AE">
        <w:rPr>
          <w:rFonts w:ascii="Times New Roman" w:hAnsi="Times New Roman" w:cs="Times New Roman"/>
        </w:rPr>
        <w:t>большого мяча двумя руками из-за головы и снизу с места в стену. Броски набивного</w:t>
      </w:r>
      <w:r>
        <w:rPr>
          <w:rFonts w:ascii="Times New Roman" w:hAnsi="Times New Roman" w:cs="Times New Roman"/>
        </w:rPr>
        <w:t xml:space="preserve"> мяча (1</w:t>
      </w:r>
      <w:r w:rsidRPr="007433AE">
        <w:rPr>
          <w:rFonts w:ascii="Times New Roman" w:hAnsi="Times New Roman" w:cs="Times New Roman"/>
        </w:rPr>
        <w:t xml:space="preserve"> кг) сидя двумя руками из-за головы. Метание теннисного мяча с места одной рукой в стену и на дальность. Метание мяча с места в цель. Метание мячей с места в цель левой и правой руками. </w:t>
      </w:r>
    </w:p>
    <w:p w:rsidR="00212FD3" w:rsidRPr="00565960" w:rsidRDefault="00212FD3" w:rsidP="00DA5A86">
      <w:pPr>
        <w:spacing w:line="360" w:lineRule="auto"/>
        <w:jc w:val="center"/>
        <w:rPr>
          <w:rFonts w:ascii="Times New Roman" w:hAnsi="Times New Roman" w:cs="Times New Roman"/>
          <w:b/>
          <w:i/>
          <w:u w:val="single"/>
        </w:rPr>
      </w:pPr>
      <w:r w:rsidRPr="00565960">
        <w:rPr>
          <w:rFonts w:ascii="Times New Roman" w:hAnsi="Times New Roman" w:cs="Times New Roman"/>
          <w:b/>
          <w:i/>
          <w:u w:val="single"/>
        </w:rPr>
        <w:t>Игры</w:t>
      </w:r>
    </w:p>
    <w:p w:rsidR="00212FD3" w:rsidRDefault="00212FD3" w:rsidP="00DA5A86">
      <w:pPr>
        <w:spacing w:line="360" w:lineRule="auto"/>
        <w:ind w:firstLine="360"/>
        <w:rPr>
          <w:rFonts w:ascii="Times New Roman" w:hAnsi="Times New Roman" w:cs="Times New Roman"/>
        </w:rPr>
      </w:pPr>
      <w:r w:rsidRPr="00101A9B">
        <w:rPr>
          <w:rFonts w:ascii="Times New Roman" w:hAnsi="Times New Roman" w:cs="Times New Roman"/>
          <w:u w:val="single"/>
        </w:rPr>
        <w:t>Теоретические сведения.</w:t>
      </w:r>
      <w:r w:rsidRPr="007433AE">
        <w:rPr>
          <w:rFonts w:ascii="Times New Roman" w:hAnsi="Times New Roman" w:cs="Times New Roman"/>
        </w:rPr>
        <w:t xml:space="preserve"> Элементарные сведения о правилах игр и поведении во время игр. </w:t>
      </w:r>
    </w:p>
    <w:p w:rsidR="00212FD3" w:rsidRPr="007433AE" w:rsidRDefault="00212FD3" w:rsidP="00DA5A86">
      <w:pPr>
        <w:spacing w:line="360" w:lineRule="auto"/>
        <w:ind w:firstLine="360"/>
        <w:rPr>
          <w:rFonts w:ascii="Times New Roman" w:hAnsi="Times New Roman" w:cs="Times New Roman"/>
        </w:rPr>
      </w:pPr>
      <w:r w:rsidRPr="00101A9B">
        <w:rPr>
          <w:rFonts w:ascii="Times New Roman" w:hAnsi="Times New Roman" w:cs="Times New Roman"/>
          <w:u w:val="single"/>
        </w:rPr>
        <w:t>Правила игр.</w:t>
      </w:r>
      <w:r w:rsidRPr="007433AE">
        <w:rPr>
          <w:rFonts w:ascii="Times New Roman" w:hAnsi="Times New Roman" w:cs="Times New Roman"/>
        </w:rPr>
        <w:t xml:space="preserve">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r>
        <w:rPr>
          <w:rFonts w:ascii="Times New Roman" w:hAnsi="Times New Roman" w:cs="Times New Roman"/>
        </w:rPr>
        <w:t>).</w:t>
      </w:r>
    </w:p>
    <w:p w:rsidR="00212FD3" w:rsidRDefault="00212FD3" w:rsidP="00DA5A86">
      <w:pPr>
        <w:spacing w:line="360" w:lineRule="auto"/>
        <w:ind w:firstLine="360"/>
        <w:contextualSpacing/>
        <w:rPr>
          <w:rFonts w:ascii="Times New Roman" w:hAnsi="Times New Roman" w:cs="Times New Roman"/>
        </w:rPr>
      </w:pPr>
      <w:r w:rsidRPr="004B6BEA">
        <w:rPr>
          <w:rFonts w:ascii="Times New Roman" w:hAnsi="Times New Roman" w:cs="Times New Roman"/>
          <w:i/>
          <w:u w:val="single"/>
        </w:rPr>
        <w:t>Практический материал.</w:t>
      </w:r>
      <w:r w:rsidRPr="007433AE">
        <w:rPr>
          <w:rFonts w:ascii="Times New Roman" w:hAnsi="Times New Roman" w:cs="Times New Roman"/>
        </w:rPr>
        <w:t xml:space="preserve"> Подвижные игры</w:t>
      </w:r>
      <w:r>
        <w:rPr>
          <w:rFonts w:ascii="Times New Roman" w:hAnsi="Times New Roman" w:cs="Times New Roman"/>
        </w:rPr>
        <w:t xml:space="preserve">. </w:t>
      </w:r>
      <w:r w:rsidRPr="007433AE">
        <w:rPr>
          <w:rFonts w:ascii="Times New Roman" w:hAnsi="Times New Roman" w:cs="Times New Roman"/>
        </w:rPr>
        <w:t>Коррекционные игры</w:t>
      </w:r>
      <w:r>
        <w:rPr>
          <w:rFonts w:ascii="Times New Roman" w:hAnsi="Times New Roman" w:cs="Times New Roman"/>
        </w:rPr>
        <w:t xml:space="preserve">. </w:t>
      </w:r>
      <w:r w:rsidRPr="007433AE">
        <w:rPr>
          <w:rFonts w:ascii="Times New Roman" w:hAnsi="Times New Roman" w:cs="Times New Roman"/>
        </w:rPr>
        <w:t>Игры с элементами обще</w:t>
      </w:r>
      <w:r>
        <w:rPr>
          <w:rFonts w:ascii="Times New Roman" w:hAnsi="Times New Roman" w:cs="Times New Roman"/>
        </w:rPr>
        <w:t xml:space="preserve"> </w:t>
      </w:r>
      <w:r w:rsidRPr="007433AE">
        <w:rPr>
          <w:rFonts w:ascii="Times New Roman" w:hAnsi="Times New Roman" w:cs="Times New Roman"/>
        </w:rPr>
        <w:t>развивающих упражнений</w:t>
      </w:r>
      <w:r>
        <w:rPr>
          <w:rFonts w:ascii="Times New Roman" w:hAnsi="Times New Roman" w:cs="Times New Roman"/>
        </w:rPr>
        <w:t xml:space="preserve">; </w:t>
      </w:r>
      <w:r w:rsidRPr="007433AE">
        <w:rPr>
          <w:rFonts w:ascii="Times New Roman" w:hAnsi="Times New Roman" w:cs="Times New Roman"/>
        </w:rPr>
        <w:t>игры с бегом; прыжками; лазанием; метанием и ловлей мяча построениями и перестроениями; бросанием, ловлей, метанием.</w:t>
      </w:r>
    </w:p>
    <w:p w:rsidR="00212FD3" w:rsidRPr="00BE1061" w:rsidRDefault="00212FD3" w:rsidP="00DA5A86">
      <w:pPr>
        <w:widowControl/>
        <w:spacing w:after="200" w:line="360" w:lineRule="auto"/>
        <w:contextualSpacing/>
        <w:rPr>
          <w:rFonts w:ascii="Times New Roman" w:eastAsia="Times New Roman" w:hAnsi="Times New Roman" w:cs="Times New Roman"/>
          <w:color w:val="auto"/>
        </w:rPr>
      </w:pPr>
      <w:r w:rsidRPr="00BE1061">
        <w:rPr>
          <w:rFonts w:ascii="Times New Roman" w:eastAsia="Times New Roman" w:hAnsi="Times New Roman" w:cs="Times New Roman"/>
          <w:i/>
          <w:color w:val="auto"/>
          <w:u w:val="single"/>
        </w:rPr>
        <w:t>Коррекционные игры:</w:t>
      </w:r>
      <w:r w:rsidRPr="00BE1061">
        <w:rPr>
          <w:rFonts w:ascii="Times New Roman" w:eastAsia="Times New Roman" w:hAnsi="Times New Roman" w:cs="Times New Roman"/>
          <w:b/>
          <w:color w:val="auto"/>
        </w:rPr>
        <w:t xml:space="preserve"> </w:t>
      </w:r>
      <w:r w:rsidRPr="00BE1061">
        <w:rPr>
          <w:rFonts w:ascii="Times New Roman" w:eastAsia="Times New Roman" w:hAnsi="Times New Roman" w:cs="Times New Roman"/>
          <w:color w:val="auto"/>
        </w:rPr>
        <w:t>«Товарищи и командиры», «Два сигнала», «Запрещенные движения».</w:t>
      </w:r>
    </w:p>
    <w:p w:rsidR="00212FD3" w:rsidRPr="00BE1061" w:rsidRDefault="00212FD3" w:rsidP="00DA5A86">
      <w:pPr>
        <w:widowControl/>
        <w:spacing w:after="200" w:line="360" w:lineRule="auto"/>
        <w:contextualSpacing/>
        <w:rPr>
          <w:rFonts w:ascii="Times New Roman" w:eastAsia="Times New Roman" w:hAnsi="Times New Roman" w:cs="Times New Roman"/>
          <w:color w:val="auto"/>
        </w:rPr>
      </w:pPr>
      <w:r w:rsidRPr="00BE1061">
        <w:rPr>
          <w:rFonts w:ascii="Times New Roman" w:eastAsia="Times New Roman" w:hAnsi="Times New Roman" w:cs="Times New Roman"/>
          <w:i/>
          <w:color w:val="auto"/>
          <w:u w:val="single"/>
        </w:rPr>
        <w:t>Игры с элементами общеразвивающих упражнений</w:t>
      </w:r>
      <w:r w:rsidRPr="00BE1061">
        <w:rPr>
          <w:rFonts w:ascii="Times New Roman" w:eastAsia="Times New Roman" w:hAnsi="Times New Roman" w:cs="Times New Roman"/>
          <w:b/>
          <w:color w:val="auto"/>
        </w:rPr>
        <w:t xml:space="preserve">: </w:t>
      </w:r>
      <w:r w:rsidRPr="00BE1061">
        <w:rPr>
          <w:rFonts w:ascii="Times New Roman" w:eastAsia="Times New Roman" w:hAnsi="Times New Roman" w:cs="Times New Roman"/>
          <w:color w:val="auto"/>
        </w:rPr>
        <w:t>«Шишки, желуди, орехи», «Мяч соседу», «Перетягивание в парах».</w:t>
      </w:r>
    </w:p>
    <w:p w:rsidR="00212FD3" w:rsidRPr="00BE1061" w:rsidRDefault="00212FD3" w:rsidP="00DA5A86">
      <w:pPr>
        <w:widowControl/>
        <w:spacing w:after="200" w:line="360" w:lineRule="auto"/>
        <w:contextualSpacing/>
        <w:rPr>
          <w:rFonts w:ascii="Times New Roman" w:eastAsia="Times New Roman" w:hAnsi="Times New Roman" w:cs="Times New Roman"/>
          <w:color w:val="auto"/>
        </w:rPr>
      </w:pPr>
      <w:r w:rsidRPr="00BE1061">
        <w:rPr>
          <w:rFonts w:ascii="Times New Roman" w:eastAsia="Times New Roman" w:hAnsi="Times New Roman" w:cs="Times New Roman"/>
          <w:i/>
          <w:color w:val="auto"/>
          <w:u w:val="single"/>
        </w:rPr>
        <w:t>Игры с бегом:</w:t>
      </w:r>
      <w:r w:rsidRPr="00BE1061">
        <w:rPr>
          <w:rFonts w:ascii="Times New Roman" w:eastAsia="Times New Roman" w:hAnsi="Times New Roman" w:cs="Times New Roman"/>
          <w:b/>
          <w:color w:val="auto"/>
        </w:rPr>
        <w:t xml:space="preserve"> </w:t>
      </w:r>
      <w:r w:rsidRPr="00BE1061">
        <w:rPr>
          <w:rFonts w:ascii="Times New Roman" w:eastAsia="Times New Roman" w:hAnsi="Times New Roman" w:cs="Times New Roman"/>
          <w:color w:val="auto"/>
        </w:rPr>
        <w:t>«Белые медведи», «Через кочки и пенечки», «К своим флажкам», «Пятнашки маршем».</w:t>
      </w:r>
    </w:p>
    <w:p w:rsidR="00212FD3" w:rsidRPr="00BE1061" w:rsidRDefault="00212FD3" w:rsidP="00DA5A86">
      <w:pPr>
        <w:widowControl/>
        <w:spacing w:after="200" w:line="360" w:lineRule="auto"/>
        <w:contextualSpacing/>
        <w:rPr>
          <w:rFonts w:ascii="Times New Roman" w:eastAsia="Times New Roman" w:hAnsi="Times New Roman" w:cs="Times New Roman"/>
          <w:color w:val="auto"/>
        </w:rPr>
      </w:pPr>
      <w:r w:rsidRPr="00BE1061">
        <w:rPr>
          <w:rFonts w:ascii="Times New Roman" w:eastAsia="Times New Roman" w:hAnsi="Times New Roman" w:cs="Times New Roman"/>
          <w:i/>
          <w:color w:val="auto"/>
          <w:u w:val="single"/>
        </w:rPr>
        <w:t>Игры с прыжками:</w:t>
      </w:r>
      <w:r w:rsidRPr="00BE1061">
        <w:rPr>
          <w:rFonts w:ascii="Times New Roman" w:eastAsia="Times New Roman" w:hAnsi="Times New Roman" w:cs="Times New Roman"/>
          <w:b/>
          <w:color w:val="auto"/>
        </w:rPr>
        <w:t xml:space="preserve"> </w:t>
      </w:r>
      <w:r w:rsidRPr="00BE1061">
        <w:rPr>
          <w:rFonts w:ascii="Times New Roman" w:eastAsia="Times New Roman" w:hAnsi="Times New Roman" w:cs="Times New Roman"/>
          <w:color w:val="auto"/>
        </w:rPr>
        <w:t>«Прыжки по полоскам», «Точный прыжок».</w:t>
      </w:r>
    </w:p>
    <w:p w:rsidR="00212FD3" w:rsidRPr="00506B97" w:rsidRDefault="00212FD3" w:rsidP="00DA5A86">
      <w:pPr>
        <w:widowControl/>
        <w:spacing w:after="200" w:line="360" w:lineRule="auto"/>
        <w:contextualSpacing/>
        <w:rPr>
          <w:rFonts w:ascii="Times New Roman" w:eastAsia="Times New Roman" w:hAnsi="Times New Roman" w:cs="Times New Roman"/>
          <w:color w:val="auto"/>
        </w:rPr>
      </w:pPr>
      <w:r w:rsidRPr="00BE1061">
        <w:rPr>
          <w:rFonts w:ascii="Times New Roman" w:eastAsia="Times New Roman" w:hAnsi="Times New Roman" w:cs="Times New Roman"/>
          <w:i/>
          <w:color w:val="auto"/>
          <w:u w:val="single"/>
        </w:rPr>
        <w:t>Игры с бросанием, ловлей и метанием:</w:t>
      </w:r>
      <w:r w:rsidRPr="00BE1061">
        <w:rPr>
          <w:rFonts w:ascii="Times New Roman" w:eastAsia="Times New Roman" w:hAnsi="Times New Roman" w:cs="Times New Roman"/>
          <w:b/>
          <w:color w:val="auto"/>
        </w:rPr>
        <w:t xml:space="preserve"> </w:t>
      </w:r>
      <w:r w:rsidRPr="00BE1061">
        <w:rPr>
          <w:rFonts w:ascii="Times New Roman" w:eastAsia="Times New Roman" w:hAnsi="Times New Roman" w:cs="Times New Roman"/>
          <w:color w:val="auto"/>
        </w:rPr>
        <w:t>«Метко в цель», «Зоркий глаз», «Гонка мячей по кругу», «Мяч среднему», «Попади в цель</w:t>
      </w:r>
      <w:r w:rsidRPr="00506B97">
        <w:rPr>
          <w:rFonts w:ascii="Times New Roman" w:eastAsia="Times New Roman" w:hAnsi="Times New Roman" w:cs="Times New Roman"/>
          <w:color w:val="auto"/>
        </w:rPr>
        <w:t>».</w:t>
      </w:r>
    </w:p>
    <w:p w:rsidR="00506B97" w:rsidRPr="00506B97" w:rsidRDefault="00506B97" w:rsidP="00DA5A86">
      <w:pPr>
        <w:spacing w:before="120" w:line="360" w:lineRule="auto"/>
        <w:ind w:firstLine="709"/>
        <w:jc w:val="center"/>
        <w:rPr>
          <w:rFonts w:ascii="Times New Roman" w:hAnsi="Times New Roman" w:cs="Times New Roman"/>
          <w:b/>
          <w:color w:val="auto"/>
        </w:rPr>
      </w:pPr>
      <w:r w:rsidRPr="00506B97">
        <w:rPr>
          <w:rFonts w:ascii="Times New Roman" w:hAnsi="Times New Roman" w:cs="Times New Roman"/>
          <w:b/>
          <w:color w:val="auto"/>
        </w:rPr>
        <w:t>ФИЗИЧЕСКАЯ КУЛЬТУРА</w:t>
      </w:r>
    </w:p>
    <w:p w:rsidR="00506B97" w:rsidRPr="00506B97" w:rsidRDefault="00506B97" w:rsidP="00DA5A86">
      <w:pPr>
        <w:spacing w:line="360" w:lineRule="auto"/>
        <w:ind w:firstLine="709"/>
        <w:jc w:val="center"/>
        <w:rPr>
          <w:rFonts w:ascii="Times New Roman" w:hAnsi="Times New Roman" w:cs="Times New Roman"/>
        </w:rPr>
      </w:pPr>
      <w:r w:rsidRPr="00506B97">
        <w:rPr>
          <w:rFonts w:ascii="Times New Roman" w:hAnsi="Times New Roman" w:cs="Times New Roman"/>
          <w:b/>
          <w:color w:val="auto"/>
        </w:rPr>
        <w:t>Пояснительная записка</w:t>
      </w:r>
    </w:p>
    <w:p w:rsidR="00506B97" w:rsidRPr="00506B97" w:rsidRDefault="00506B97" w:rsidP="00DA5A86">
      <w:pPr>
        <w:spacing w:before="120" w:line="360" w:lineRule="auto"/>
        <w:ind w:firstLine="709"/>
        <w:jc w:val="both"/>
        <w:rPr>
          <w:rFonts w:ascii="Times New Roman" w:hAnsi="Times New Roman" w:cs="Times New Roman"/>
          <w:b/>
        </w:rPr>
      </w:pPr>
      <w:r w:rsidRPr="00506B97">
        <w:rPr>
          <w:rFonts w:ascii="Times New Roman" w:hAnsi="Times New Roman" w:cs="Times New Roman"/>
        </w:rPr>
        <w:t xml:space="preserve">Программа по физической культуре для обучающихся </w:t>
      </w:r>
      <w:r w:rsidRPr="00506B97">
        <w:rPr>
          <w:rFonts w:ascii="Times New Roman" w:hAnsi="Times New Roman" w:cs="Times New Roman"/>
          <w:lang w:val="en-US"/>
        </w:rPr>
        <w:t>V</w:t>
      </w:r>
      <w:r w:rsidRPr="00506B97">
        <w:rPr>
          <w:rFonts w:ascii="Times New Roman" w:hAnsi="Times New Roman" w:cs="Times New Roman"/>
        </w:rPr>
        <w:t>-</w:t>
      </w:r>
      <w:r w:rsidRPr="00506B97">
        <w:rPr>
          <w:rFonts w:ascii="Times New Roman" w:hAnsi="Times New Roman" w:cs="Times New Roman"/>
          <w:lang w:val="en-US"/>
        </w:rPr>
        <w:t>IX</w:t>
      </w:r>
      <w:r w:rsidRPr="00506B97">
        <w:rPr>
          <w:rFonts w:ascii="Times New Roman" w:hAnsi="Times New Roman" w:cs="Times New Roman"/>
        </w:rPr>
        <w:t>-х классов является логическим продолжением соответствующей учебной программы дополнительного первого (</w:t>
      </w:r>
      <w:r w:rsidRPr="00506B97">
        <w:rPr>
          <w:rFonts w:ascii="Times New Roman" w:hAnsi="Times New Roman" w:cs="Times New Roman"/>
          <w:lang w:val="en-US"/>
        </w:rPr>
        <w:t>I</w:t>
      </w:r>
      <w:r w:rsidRPr="00506B97">
        <w:rPr>
          <w:rFonts w:ascii="Times New Roman" w:hAnsi="Times New Roman" w:cs="Times New Roman"/>
          <w:vertAlign w:val="superscript"/>
        </w:rPr>
        <w:t>1</w:t>
      </w:r>
      <w:r w:rsidRPr="00506B97">
        <w:rPr>
          <w:rFonts w:ascii="Times New Roman" w:hAnsi="Times New Roman" w:cs="Times New Roman"/>
        </w:rPr>
        <w:t xml:space="preserve">) и </w:t>
      </w:r>
      <w:r w:rsidRPr="00506B97">
        <w:rPr>
          <w:rFonts w:ascii="Times New Roman" w:hAnsi="Times New Roman" w:cs="Times New Roman"/>
          <w:lang w:val="en-US"/>
        </w:rPr>
        <w:t>I</w:t>
      </w:r>
      <w:r w:rsidRPr="00506B97">
        <w:rPr>
          <w:rFonts w:ascii="Times New Roman" w:hAnsi="Times New Roman" w:cs="Times New Roman"/>
        </w:rPr>
        <w:t>—</w:t>
      </w:r>
      <w:r w:rsidRPr="00506B97">
        <w:rPr>
          <w:rFonts w:ascii="Times New Roman" w:hAnsi="Times New Roman" w:cs="Times New Roman"/>
          <w:lang w:val="en-US"/>
        </w:rPr>
        <w:t>IV</w:t>
      </w:r>
      <w:r w:rsidRPr="00506B97">
        <w:rPr>
          <w:rFonts w:ascii="Times New Roman" w:hAnsi="Times New Roman" w:cs="Times New Roman"/>
        </w:rPr>
        <w:t xml:space="preserve"> классов.</w:t>
      </w:r>
    </w:p>
    <w:p w:rsidR="00506B97" w:rsidRPr="00506B97" w:rsidRDefault="00506B97" w:rsidP="00DA5A86">
      <w:pPr>
        <w:spacing w:line="360" w:lineRule="auto"/>
        <w:ind w:firstLine="709"/>
        <w:jc w:val="both"/>
        <w:rPr>
          <w:rFonts w:ascii="Times New Roman" w:hAnsi="Times New Roman" w:cs="Times New Roman"/>
        </w:rPr>
      </w:pPr>
      <w:r w:rsidRPr="00506B97">
        <w:rPr>
          <w:rFonts w:ascii="Times New Roman" w:hAnsi="Times New Roman" w:cs="Times New Roman"/>
          <w:b/>
        </w:rPr>
        <w:lastRenderedPageBreak/>
        <w:t xml:space="preserve">Основная цель изучения физической культуры </w:t>
      </w:r>
      <w:r w:rsidRPr="00506B97">
        <w:rPr>
          <w:rFonts w:ascii="Times New Roman" w:hAnsi="Times New Roman" w:cs="Times New Roman"/>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506B97" w:rsidRPr="00506B97" w:rsidRDefault="00506B97" w:rsidP="00DA5A86">
      <w:pPr>
        <w:spacing w:line="360" w:lineRule="auto"/>
        <w:ind w:firstLine="709"/>
        <w:jc w:val="both"/>
        <w:rPr>
          <w:rFonts w:ascii="Times New Roman" w:hAnsi="Times New Roman" w:cs="Times New Roman"/>
        </w:rPr>
      </w:pPr>
      <w:r w:rsidRPr="00506B97">
        <w:rPr>
          <w:rFonts w:ascii="Times New Roman" w:hAnsi="Times New Roman" w:cs="Times New Roman"/>
        </w:rPr>
        <w:t>Задачи, реализуемые в ходе уроков физической культуры:</w:t>
      </w:r>
    </w:p>
    <w:p w:rsidR="00506B97" w:rsidRPr="00506B97" w:rsidRDefault="00506B97" w:rsidP="00DA5A86">
      <w:pPr>
        <w:spacing w:line="360" w:lineRule="auto"/>
        <w:ind w:firstLine="709"/>
        <w:jc w:val="both"/>
        <w:rPr>
          <w:rFonts w:ascii="Times New Roman" w:hAnsi="Times New Roman" w:cs="Times New Roman"/>
        </w:rPr>
      </w:pPr>
      <w:r w:rsidRPr="00506B97">
        <w:rPr>
          <w:rFonts w:ascii="Times New Roman" w:hAnsi="Times New Roman" w:cs="Times New Roman"/>
        </w:rPr>
        <w:t>― воспитание ин</w:t>
      </w:r>
      <w:r w:rsidRPr="00506B97">
        <w:rPr>
          <w:rFonts w:ascii="Times New Roman" w:hAnsi="Times New Roman" w:cs="Times New Roman"/>
        </w:rPr>
        <w:softHyphen/>
        <w:t>тереса к физической культуре и спо</w:t>
      </w:r>
      <w:r w:rsidRPr="00506B97">
        <w:rPr>
          <w:rFonts w:ascii="Times New Roman" w:hAnsi="Times New Roman" w:cs="Times New Roman"/>
        </w:rPr>
        <w:softHyphen/>
        <w:t xml:space="preserve">рту; </w:t>
      </w:r>
    </w:p>
    <w:p w:rsidR="00506B97" w:rsidRPr="00506B97" w:rsidRDefault="00506B97" w:rsidP="00DA5A86">
      <w:pPr>
        <w:spacing w:line="360" w:lineRule="auto"/>
        <w:ind w:firstLine="709"/>
        <w:jc w:val="both"/>
        <w:rPr>
          <w:rFonts w:ascii="Times New Roman" w:hAnsi="Times New Roman" w:cs="Times New Roman"/>
        </w:rPr>
      </w:pPr>
      <w:r w:rsidRPr="00506B97">
        <w:rPr>
          <w:rFonts w:ascii="Times New Roman" w:hAnsi="Times New Roman" w:cs="Times New Roman"/>
        </w:rPr>
        <w:t>― овладение основами доступных видов спор</w:t>
      </w:r>
      <w:r w:rsidRPr="00506B97">
        <w:rPr>
          <w:rFonts w:ascii="Times New Roman" w:hAnsi="Times New Roman" w:cs="Times New Roman"/>
        </w:rPr>
        <w:softHyphen/>
        <w:t>та (легкой атлетикой, гим</w:t>
      </w:r>
      <w:r w:rsidRPr="00506B97">
        <w:rPr>
          <w:rFonts w:ascii="Times New Roman" w:hAnsi="Times New Roman" w:cs="Times New Roman"/>
        </w:rPr>
        <w:softHyphen/>
        <w:t>на</w:t>
      </w:r>
      <w:r w:rsidRPr="00506B97">
        <w:rPr>
          <w:rFonts w:ascii="Times New Roman" w:hAnsi="Times New Roman" w:cs="Times New Roman"/>
        </w:rPr>
        <w:softHyphen/>
        <w:t>с</w:t>
      </w:r>
      <w:r w:rsidRPr="00506B97">
        <w:rPr>
          <w:rFonts w:ascii="Times New Roman" w:hAnsi="Times New Roman" w:cs="Times New Roman"/>
        </w:rPr>
        <w:softHyphen/>
        <w:t>ти</w:t>
      </w:r>
      <w:r w:rsidRPr="00506B97">
        <w:rPr>
          <w:rFonts w:ascii="Times New Roman" w:hAnsi="Times New Roman" w:cs="Times New Roman"/>
        </w:rPr>
        <w:softHyphen/>
        <w:t>кой, лы</w:t>
      </w:r>
      <w:r w:rsidRPr="00506B97">
        <w:rPr>
          <w:rFonts w:ascii="Times New Roman" w:hAnsi="Times New Roman" w:cs="Times New Roman"/>
        </w:rPr>
        <w:softHyphen/>
        <w:t>жной подготовкой и др.) в со</w:t>
      </w:r>
      <w:r w:rsidRPr="00506B97">
        <w:rPr>
          <w:rFonts w:ascii="Times New Roman" w:hAnsi="Times New Roman" w:cs="Times New Roman"/>
        </w:rPr>
        <w:softHyphen/>
        <w:t>от</w:t>
      </w:r>
      <w:r w:rsidRPr="00506B97">
        <w:rPr>
          <w:rFonts w:ascii="Times New Roman" w:hAnsi="Times New Roman" w:cs="Times New Roman"/>
        </w:rPr>
        <w:softHyphen/>
        <w:t>ве</w:t>
      </w:r>
      <w:r w:rsidRPr="00506B97">
        <w:rPr>
          <w:rFonts w:ascii="Times New Roman" w:hAnsi="Times New Roman" w:cs="Times New Roman"/>
        </w:rPr>
        <w:softHyphen/>
        <w:t>т</w:t>
      </w:r>
      <w:r w:rsidRPr="00506B97">
        <w:rPr>
          <w:rFonts w:ascii="Times New Roman" w:hAnsi="Times New Roman" w:cs="Times New Roman"/>
        </w:rPr>
        <w:softHyphen/>
        <w:t>ствии с возрастными и психофи</w:t>
      </w:r>
      <w:r w:rsidRPr="00506B97">
        <w:rPr>
          <w:rFonts w:ascii="Times New Roman" w:hAnsi="Times New Roman" w:cs="Times New Roman"/>
        </w:rPr>
        <w:softHyphen/>
        <w:t>зи</w:t>
      </w:r>
      <w:r w:rsidRPr="00506B97">
        <w:rPr>
          <w:rFonts w:ascii="Times New Roman" w:hAnsi="Times New Roman" w:cs="Times New Roman"/>
        </w:rPr>
        <w:softHyphen/>
        <w:t>че</w:t>
      </w:r>
      <w:r w:rsidRPr="00506B97">
        <w:rPr>
          <w:rFonts w:ascii="Times New Roman" w:hAnsi="Times New Roman" w:cs="Times New Roman"/>
        </w:rPr>
        <w:softHyphen/>
        <w:t>с</w:t>
      </w:r>
      <w:r w:rsidRPr="00506B97">
        <w:rPr>
          <w:rFonts w:ascii="Times New Roman" w:hAnsi="Times New Roman" w:cs="Times New Roman"/>
        </w:rPr>
        <w:softHyphen/>
        <w:t>ки</w:t>
      </w:r>
      <w:r w:rsidRPr="00506B97">
        <w:rPr>
          <w:rFonts w:ascii="Times New Roman" w:hAnsi="Times New Roman" w:cs="Times New Roman"/>
        </w:rPr>
        <w:softHyphen/>
        <w:t>ми особенностями обу</w:t>
      </w:r>
      <w:r w:rsidRPr="00506B97">
        <w:rPr>
          <w:rFonts w:ascii="Times New Roman" w:hAnsi="Times New Roman" w:cs="Times New Roman"/>
        </w:rPr>
        <w:softHyphen/>
        <w:t>ча</w:t>
      </w:r>
      <w:r w:rsidRPr="00506B97">
        <w:rPr>
          <w:rFonts w:ascii="Times New Roman" w:hAnsi="Times New Roman" w:cs="Times New Roman"/>
        </w:rPr>
        <w:softHyphen/>
        <w:t>ю</w:t>
      </w:r>
      <w:r w:rsidRPr="00506B97">
        <w:rPr>
          <w:rFonts w:ascii="Times New Roman" w:hAnsi="Times New Roman" w:cs="Times New Roman"/>
        </w:rPr>
        <w:softHyphen/>
        <w:t>щих</w:t>
      </w:r>
      <w:r w:rsidRPr="00506B97">
        <w:rPr>
          <w:rFonts w:ascii="Times New Roman" w:hAnsi="Times New Roman" w:cs="Times New Roman"/>
        </w:rPr>
        <w:softHyphen/>
        <w:t>ся;</w:t>
      </w:r>
    </w:p>
    <w:p w:rsidR="00506B97" w:rsidRPr="00506B97" w:rsidRDefault="00506B97" w:rsidP="00DA5A86">
      <w:pPr>
        <w:spacing w:line="360" w:lineRule="auto"/>
        <w:ind w:firstLine="709"/>
        <w:jc w:val="both"/>
        <w:rPr>
          <w:rFonts w:ascii="Times New Roman" w:hAnsi="Times New Roman" w:cs="Times New Roman"/>
        </w:rPr>
      </w:pPr>
      <w:r w:rsidRPr="00506B97">
        <w:rPr>
          <w:rFonts w:ascii="Times New Roman" w:hAnsi="Times New Roman" w:cs="Times New Roman"/>
        </w:rPr>
        <w:t>― коррекция недостатков познава</w:t>
      </w:r>
      <w:r w:rsidRPr="00506B97">
        <w:rPr>
          <w:rFonts w:ascii="Times New Roman" w:hAnsi="Times New Roman" w:cs="Times New Roman"/>
        </w:rPr>
        <w:softHyphen/>
        <w:t>тель</w:t>
      </w:r>
      <w:r w:rsidRPr="00506B97">
        <w:rPr>
          <w:rFonts w:ascii="Times New Roman" w:hAnsi="Times New Roman" w:cs="Times New Roman"/>
        </w:rPr>
        <w:softHyphen/>
        <w:t>ной сферы и пси</w:t>
      </w:r>
      <w:r w:rsidRPr="00506B97">
        <w:rPr>
          <w:rFonts w:ascii="Times New Roman" w:hAnsi="Times New Roman" w:cs="Times New Roman"/>
        </w:rPr>
        <w:softHyphen/>
        <w:t>хо</w:t>
      </w:r>
      <w:r w:rsidRPr="00506B97">
        <w:rPr>
          <w:rFonts w:ascii="Times New Roman" w:hAnsi="Times New Roman" w:cs="Times New Roman"/>
        </w:rPr>
        <w:softHyphen/>
        <w:t>мо</w:t>
      </w:r>
      <w:r w:rsidRPr="00506B97">
        <w:rPr>
          <w:rFonts w:ascii="Times New Roman" w:hAnsi="Times New Roman" w:cs="Times New Roman"/>
        </w:rPr>
        <w:softHyphen/>
        <w:t>тор</w:t>
      </w:r>
      <w:r w:rsidRPr="00506B97">
        <w:rPr>
          <w:rFonts w:ascii="Times New Roman" w:hAnsi="Times New Roman" w:cs="Times New Roman"/>
        </w:rPr>
        <w:softHyphen/>
        <w:t>ного раз</w:t>
      </w:r>
      <w:r w:rsidRPr="00506B97">
        <w:rPr>
          <w:rFonts w:ascii="Times New Roman" w:hAnsi="Times New Roman" w:cs="Times New Roman"/>
        </w:rPr>
        <w:softHyphen/>
        <w:t>ви</w:t>
      </w:r>
      <w:r w:rsidRPr="00506B97">
        <w:rPr>
          <w:rFonts w:ascii="Times New Roman" w:hAnsi="Times New Roman" w:cs="Times New Roman"/>
        </w:rPr>
        <w:softHyphen/>
        <w:t>тия; развитие и совер</w:t>
      </w:r>
      <w:r w:rsidRPr="00506B97">
        <w:rPr>
          <w:rFonts w:ascii="Times New Roman" w:hAnsi="Times New Roman" w:cs="Times New Roman"/>
        </w:rPr>
        <w:softHyphen/>
        <w:t>ше</w:t>
      </w:r>
      <w:r w:rsidRPr="00506B97">
        <w:rPr>
          <w:rFonts w:ascii="Times New Roman" w:hAnsi="Times New Roman" w:cs="Times New Roman"/>
        </w:rPr>
        <w:softHyphen/>
        <w:t>н</w:t>
      </w:r>
      <w:r w:rsidRPr="00506B97">
        <w:rPr>
          <w:rFonts w:ascii="Times New Roman" w:hAnsi="Times New Roman" w:cs="Times New Roman"/>
        </w:rPr>
        <w:softHyphen/>
        <w:t>с</w:t>
      </w:r>
      <w:r w:rsidRPr="00506B97">
        <w:rPr>
          <w:rFonts w:ascii="Times New Roman" w:hAnsi="Times New Roman" w:cs="Times New Roman"/>
        </w:rPr>
        <w:softHyphen/>
        <w:t>твование волевой сферы</w:t>
      </w:r>
      <w:r w:rsidRPr="00506B97">
        <w:rPr>
          <w:rStyle w:val="apple-converted-space"/>
          <w:rFonts w:ascii="Times New Roman" w:hAnsi="Times New Roman"/>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506B97" w:rsidRPr="00506B97" w:rsidRDefault="00506B97" w:rsidP="00DA5A86">
      <w:pPr>
        <w:spacing w:line="360" w:lineRule="auto"/>
        <w:ind w:firstLine="709"/>
        <w:jc w:val="both"/>
        <w:rPr>
          <w:rStyle w:val="apple-converted-space"/>
          <w:rFonts w:ascii="Times New Roman" w:hAnsi="Times New Roman"/>
          <w:shd w:val="clear" w:color="auto" w:fill="FFFFFF"/>
        </w:rPr>
      </w:pPr>
      <w:r w:rsidRPr="00506B97">
        <w:rPr>
          <w:rFonts w:ascii="Times New Roman" w:hAnsi="Times New Roman" w:cs="Times New Roman"/>
        </w:rPr>
        <w:t>― воспитание нра</w:t>
      </w:r>
      <w:r w:rsidRPr="00506B97">
        <w:rPr>
          <w:rFonts w:ascii="Times New Roman" w:hAnsi="Times New Roman" w:cs="Times New Roman"/>
        </w:rPr>
        <w:softHyphen/>
        <w:t>в</w:t>
      </w:r>
      <w:r w:rsidRPr="00506B97">
        <w:rPr>
          <w:rFonts w:ascii="Times New Roman" w:hAnsi="Times New Roman" w:cs="Times New Roman"/>
        </w:rPr>
        <w:softHyphen/>
        <w:t>с</w:t>
      </w:r>
      <w:r w:rsidRPr="00506B97">
        <w:rPr>
          <w:rFonts w:ascii="Times New Roman" w:hAnsi="Times New Roman" w:cs="Times New Roman"/>
        </w:rPr>
        <w:softHyphen/>
        <w:t>т</w:t>
      </w:r>
      <w:r w:rsidRPr="00506B97">
        <w:rPr>
          <w:rFonts w:ascii="Times New Roman" w:hAnsi="Times New Roman" w:cs="Times New Roman"/>
        </w:rPr>
        <w:softHyphen/>
        <w:t>ве</w:t>
      </w:r>
      <w:r w:rsidRPr="00506B97">
        <w:rPr>
          <w:rFonts w:ascii="Times New Roman" w:hAnsi="Times New Roman" w:cs="Times New Roman"/>
        </w:rPr>
        <w:softHyphen/>
        <w:t>нных качеств и свойств личности; содействие военно-патриотической подготовке.</w:t>
      </w:r>
    </w:p>
    <w:p w:rsidR="00506B97" w:rsidRPr="00506B97" w:rsidRDefault="00506B97" w:rsidP="00DA5A86">
      <w:pPr>
        <w:spacing w:line="360" w:lineRule="auto"/>
        <w:ind w:firstLine="709"/>
        <w:jc w:val="both"/>
        <w:rPr>
          <w:rStyle w:val="apple-converted-space"/>
          <w:rFonts w:ascii="Times New Roman" w:hAnsi="Times New Roman"/>
          <w:shd w:val="clear" w:color="auto" w:fill="FFFFFF"/>
        </w:rPr>
      </w:pPr>
      <w:r w:rsidRPr="00506B97">
        <w:rPr>
          <w:rStyle w:val="apple-converted-space"/>
          <w:rFonts w:ascii="Times New Roman" w:hAnsi="Times New Roman"/>
          <w:shd w:val="clear" w:color="auto" w:fill="FFFFFF"/>
        </w:rPr>
        <w:t>Содержание программы отражено в следующих разделах: «</w:t>
      </w:r>
      <w:r w:rsidRPr="00506B97">
        <w:rPr>
          <w:rFonts w:ascii="Times New Roman" w:hAnsi="Times New Roman" w:cs="Times New Roman"/>
          <w:bCs/>
        </w:rPr>
        <w:t>Гимнастика</w:t>
      </w:r>
      <w:r w:rsidRPr="00506B97">
        <w:rPr>
          <w:rStyle w:val="apple-converted-space"/>
          <w:rFonts w:ascii="Times New Roman" w:hAnsi="Times New Roman"/>
          <w:shd w:val="clear" w:color="auto" w:fill="FFFFFF"/>
        </w:rPr>
        <w:t xml:space="preserve">», </w:t>
      </w:r>
      <w:r w:rsidRPr="00506B97">
        <w:rPr>
          <w:rFonts w:ascii="Times New Roman" w:hAnsi="Times New Roman" w:cs="Times New Roman"/>
          <w:bCs/>
        </w:rPr>
        <w:t>«Легкая ат</w:t>
      </w:r>
      <w:r w:rsidRPr="00506B97">
        <w:rPr>
          <w:rFonts w:ascii="Times New Roman" w:hAnsi="Times New Roman" w:cs="Times New Roman"/>
          <w:bCs/>
        </w:rPr>
        <w:softHyphen/>
        <w:t>летика</w:t>
      </w:r>
      <w:r w:rsidRPr="00506B97">
        <w:rPr>
          <w:rStyle w:val="apple-converted-space"/>
          <w:rFonts w:ascii="Times New Roman" w:hAnsi="Times New Roman"/>
          <w:shd w:val="clear" w:color="auto" w:fill="FFFFFF"/>
        </w:rPr>
        <w:t>», «</w:t>
      </w:r>
      <w:r w:rsidRPr="00506B97">
        <w:rPr>
          <w:rFonts w:ascii="Times New Roman" w:hAnsi="Times New Roman" w:cs="Times New Roman"/>
          <w:bCs/>
        </w:rPr>
        <w:t>Лыжная и конькобежная подготовки</w:t>
      </w:r>
      <w:r w:rsidRPr="00506B97">
        <w:rPr>
          <w:rStyle w:val="apple-converted-space"/>
          <w:rFonts w:ascii="Times New Roman" w:hAnsi="Times New Roman"/>
          <w:shd w:val="clear" w:color="auto" w:fill="FFFFFF"/>
        </w:rPr>
        <w:t>»</w:t>
      </w:r>
      <w:r w:rsidRPr="00506B97">
        <w:rPr>
          <w:rFonts w:ascii="Times New Roman" w:hAnsi="Times New Roman" w:cs="Times New Roman"/>
          <w:bCs/>
        </w:rPr>
        <w:t xml:space="preserve">, </w:t>
      </w:r>
      <w:r w:rsidRPr="00506B97">
        <w:rPr>
          <w:rStyle w:val="apple-converted-space"/>
          <w:rFonts w:ascii="Times New Roman" w:hAnsi="Times New Roman"/>
          <w:shd w:val="clear" w:color="auto" w:fill="FFFFFF"/>
        </w:rPr>
        <w:t>«</w:t>
      </w:r>
      <w:r w:rsidRPr="00506B97">
        <w:rPr>
          <w:rFonts w:ascii="Times New Roman" w:hAnsi="Times New Roman" w:cs="Times New Roman"/>
          <w:bCs/>
        </w:rPr>
        <w:t>Подвижные игры</w:t>
      </w:r>
      <w:r w:rsidRPr="00506B97">
        <w:rPr>
          <w:rStyle w:val="apple-converted-space"/>
          <w:rFonts w:ascii="Times New Roman" w:hAnsi="Times New Roman"/>
          <w:shd w:val="clear" w:color="auto" w:fill="FFFFFF"/>
        </w:rPr>
        <w:t>», «</w:t>
      </w:r>
      <w:r w:rsidRPr="00506B97">
        <w:rPr>
          <w:rFonts w:ascii="Times New Roman" w:hAnsi="Times New Roman" w:cs="Times New Roman"/>
          <w:bCs/>
        </w:rPr>
        <w:t>Спортивные иг</w:t>
      </w:r>
      <w:r w:rsidRPr="00506B97">
        <w:rPr>
          <w:rFonts w:ascii="Times New Roman" w:hAnsi="Times New Roman" w:cs="Times New Roman"/>
          <w:bCs/>
        </w:rPr>
        <w:softHyphen/>
        <w:t>ры»</w:t>
      </w:r>
      <w:r w:rsidRPr="00506B97">
        <w:rPr>
          <w:rStyle w:val="apple-converted-space"/>
          <w:rFonts w:ascii="Times New Roman" w:hAnsi="Times New Roman"/>
          <w:shd w:val="clear" w:color="auto" w:fill="FFFFFF"/>
        </w:rPr>
        <w:t>. В каждом из разделов выделено два взаимосвязанных подраздела: «Теоретические све</w:t>
      </w:r>
      <w:r w:rsidRPr="00506B97">
        <w:rPr>
          <w:rStyle w:val="apple-converted-space"/>
          <w:rFonts w:ascii="Times New Roman" w:hAnsi="Times New Roman"/>
          <w:shd w:val="clear" w:color="auto" w:fill="FFFFFF"/>
        </w:rPr>
        <w:softHyphen/>
        <w:t>дения» и «Практический материал». Кроме этого, с учетом возраста и психофизических воз</w:t>
      </w:r>
      <w:r w:rsidRPr="00506B97">
        <w:rPr>
          <w:rStyle w:val="apple-converted-space"/>
          <w:rFonts w:ascii="Times New Roman" w:hAnsi="Times New Roman"/>
          <w:shd w:val="clear" w:color="auto" w:fill="FFFFFF"/>
        </w:rPr>
        <w:softHyphen/>
        <w:t>можностей обучающихся им также предлагаются для усвоения некоторые те</w:t>
      </w:r>
      <w:r w:rsidRPr="00506B97">
        <w:rPr>
          <w:rStyle w:val="apple-converted-space"/>
          <w:rFonts w:ascii="Times New Roman" w:hAnsi="Times New Roman"/>
          <w:shd w:val="clear" w:color="auto" w:fill="FFFFFF"/>
        </w:rPr>
        <w:softHyphen/>
        <w:t>о</w:t>
      </w:r>
      <w:r w:rsidRPr="00506B97">
        <w:rPr>
          <w:rStyle w:val="apple-converted-space"/>
          <w:rFonts w:ascii="Times New Roman" w:hAnsi="Times New Roman"/>
          <w:shd w:val="clear" w:color="auto" w:fill="FFFFFF"/>
        </w:rPr>
        <w:softHyphen/>
        <w:t>ре</w:t>
      </w:r>
      <w:r w:rsidRPr="00506B97">
        <w:rPr>
          <w:rStyle w:val="apple-converted-space"/>
          <w:rFonts w:ascii="Times New Roman" w:hAnsi="Times New Roman"/>
          <w:shd w:val="clear" w:color="auto" w:fill="FFFFFF"/>
        </w:rPr>
        <w:softHyphen/>
        <w:t>ти</w:t>
      </w:r>
      <w:r w:rsidRPr="00506B97">
        <w:rPr>
          <w:rStyle w:val="apple-converted-space"/>
          <w:rFonts w:ascii="Times New Roman" w:hAnsi="Times New Roman"/>
          <w:shd w:val="clear" w:color="auto" w:fill="FFFFFF"/>
        </w:rPr>
        <w:softHyphen/>
        <w:t>че</w:t>
      </w:r>
      <w:r w:rsidRPr="00506B97">
        <w:rPr>
          <w:rStyle w:val="apple-converted-space"/>
          <w:rFonts w:ascii="Times New Roman" w:hAnsi="Times New Roman"/>
          <w:shd w:val="clear" w:color="auto" w:fill="FFFFFF"/>
        </w:rPr>
        <w:softHyphen/>
        <w:t>ские сведения из области физической культуры, которые имеют самостоятельное значение.</w:t>
      </w:r>
    </w:p>
    <w:p w:rsidR="00506B97" w:rsidRPr="00506B97" w:rsidRDefault="00506B97" w:rsidP="00DA5A86">
      <w:pPr>
        <w:spacing w:line="360" w:lineRule="auto"/>
        <w:ind w:firstLine="709"/>
        <w:jc w:val="both"/>
        <w:rPr>
          <w:rStyle w:val="apple-converted-space"/>
          <w:rFonts w:ascii="Times New Roman" w:hAnsi="Times New Roman"/>
          <w:shd w:val="clear" w:color="auto" w:fill="FFFFFF"/>
        </w:rPr>
      </w:pPr>
      <w:r w:rsidRPr="00506B97">
        <w:rPr>
          <w:rStyle w:val="apple-converted-space"/>
          <w:rFonts w:ascii="Times New Roman" w:hAnsi="Times New Roman"/>
          <w:shd w:val="clear" w:color="auto" w:fill="FFFFFF"/>
        </w:rPr>
        <w:t>В разделе «Гимнастика» (подраздел «Практический материал») кроме построений и пе</w:t>
      </w:r>
      <w:r w:rsidRPr="00506B97">
        <w:rPr>
          <w:rStyle w:val="apple-converted-space"/>
          <w:rFonts w:ascii="Times New Roman" w:hAnsi="Times New Roman"/>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sidRPr="00506B97">
        <w:rPr>
          <w:rStyle w:val="apple-converted-space"/>
          <w:rFonts w:ascii="Times New Roman" w:hAnsi="Times New Roman"/>
          <w:shd w:val="clear" w:color="auto" w:fill="FFFFFF"/>
        </w:rPr>
        <w:softHyphen/>
        <w:t>ме</w:t>
      </w:r>
      <w:r w:rsidRPr="00506B97">
        <w:rPr>
          <w:rStyle w:val="apple-converted-space"/>
          <w:rFonts w:ascii="Times New Roman" w:hAnsi="Times New Roman"/>
          <w:shd w:val="clear" w:color="auto" w:fill="FFFFFF"/>
        </w:rPr>
        <w:softHyphen/>
        <w:t>не</w:t>
      </w:r>
      <w:r w:rsidRPr="00506B97">
        <w:rPr>
          <w:rStyle w:val="apple-converted-space"/>
          <w:rFonts w:ascii="Times New Roman" w:hAnsi="Times New Roman"/>
          <w:shd w:val="clear" w:color="auto" w:fill="FFFFFF"/>
        </w:rPr>
        <w:softHyphen/>
        <w:t>ний, но при этом возрастает их сложность и увеличивается дозировка. К упражнениям с пред</w:t>
      </w:r>
      <w:r w:rsidRPr="00506B97">
        <w:rPr>
          <w:rStyle w:val="apple-converted-space"/>
          <w:rFonts w:ascii="Times New Roman" w:hAnsi="Times New Roman"/>
          <w:shd w:val="clear" w:color="auto" w:fill="FFFFFF"/>
        </w:rPr>
        <w:softHyphen/>
        <w:t>метами добавляется опорный прыжок; упражнения со скакалками; гантелями и штан</w:t>
      </w:r>
      <w:r w:rsidRPr="00506B97">
        <w:rPr>
          <w:rStyle w:val="apple-converted-space"/>
          <w:rFonts w:ascii="Times New Roman" w:hAnsi="Times New Roman"/>
          <w:shd w:val="clear" w:color="auto" w:fill="FFFFFF"/>
        </w:rPr>
        <w:softHyphen/>
        <w:t>гой; на преодоление сопротивления; упражнения для корпуса и ног; элементы акробатики.</w:t>
      </w:r>
    </w:p>
    <w:p w:rsidR="00506B97" w:rsidRPr="00506B97" w:rsidRDefault="00506B97" w:rsidP="00DA5A86">
      <w:pPr>
        <w:spacing w:line="360" w:lineRule="auto"/>
        <w:ind w:firstLine="709"/>
        <w:jc w:val="both"/>
        <w:rPr>
          <w:rStyle w:val="apple-converted-space"/>
          <w:rFonts w:ascii="Times New Roman" w:hAnsi="Times New Roman"/>
          <w:shd w:val="clear" w:color="auto" w:fill="FFFFFF"/>
        </w:rPr>
      </w:pPr>
      <w:r w:rsidRPr="00506B97">
        <w:rPr>
          <w:rStyle w:val="apple-converted-space"/>
          <w:rFonts w:ascii="Times New Roman" w:hAnsi="Times New Roman"/>
          <w:shd w:val="clear" w:color="auto" w:fill="FFFFFF"/>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
    <w:p w:rsidR="00506B97" w:rsidRPr="00506B97" w:rsidRDefault="00506B97" w:rsidP="00DA5A86">
      <w:pPr>
        <w:spacing w:line="360" w:lineRule="auto"/>
        <w:ind w:firstLine="709"/>
        <w:jc w:val="both"/>
        <w:rPr>
          <w:rStyle w:val="apple-converted-space"/>
          <w:rFonts w:ascii="Times New Roman" w:hAnsi="Times New Roman"/>
          <w:shd w:val="clear" w:color="auto" w:fill="FFFFFF"/>
        </w:rPr>
      </w:pPr>
      <w:r w:rsidRPr="00506B97">
        <w:rPr>
          <w:rStyle w:val="apple-converted-space"/>
          <w:rFonts w:ascii="Times New Roman" w:hAnsi="Times New Roman"/>
          <w:shd w:val="clear" w:color="auto" w:fill="FFFFFF"/>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506B97" w:rsidRPr="00506B97" w:rsidRDefault="00506B97" w:rsidP="00DA5A86">
      <w:pPr>
        <w:spacing w:line="360" w:lineRule="auto"/>
        <w:ind w:firstLine="709"/>
        <w:jc w:val="both"/>
        <w:rPr>
          <w:rStyle w:val="apple-converted-space"/>
          <w:rFonts w:ascii="Times New Roman" w:hAnsi="Times New Roman"/>
          <w:i/>
          <w:shd w:val="clear" w:color="auto" w:fill="FFFFFF"/>
        </w:rPr>
      </w:pPr>
      <w:r w:rsidRPr="00506B97">
        <w:rPr>
          <w:rStyle w:val="apple-converted-space"/>
          <w:rFonts w:ascii="Times New Roman" w:hAnsi="Times New Roman"/>
          <w:shd w:val="clear" w:color="auto" w:fill="FFFFFF"/>
        </w:rPr>
        <w:lastRenderedPageBreak/>
        <w:t>Особое место в системе уроков по физической культуре занимают разделы «Под</w:t>
      </w:r>
      <w:r w:rsidRPr="00506B97">
        <w:rPr>
          <w:rStyle w:val="apple-converted-space"/>
          <w:rFonts w:ascii="Times New Roman" w:hAnsi="Times New Roman"/>
          <w:shd w:val="clear" w:color="auto" w:fill="FFFFFF"/>
        </w:rPr>
        <w:softHyphen/>
        <w:t>ви</w:t>
      </w:r>
      <w:r w:rsidRPr="00506B97">
        <w:rPr>
          <w:rStyle w:val="apple-converted-space"/>
          <w:rFonts w:ascii="Times New Roman" w:hAnsi="Times New Roman"/>
          <w:shd w:val="clear" w:color="auto" w:fill="FFFFFF"/>
        </w:rPr>
        <w:softHyphen/>
        <w:t>ж</w:t>
      </w:r>
      <w:r w:rsidRPr="00506B97">
        <w:rPr>
          <w:rStyle w:val="apple-converted-space"/>
          <w:rFonts w:ascii="Times New Roman" w:hAnsi="Times New Roman"/>
          <w:shd w:val="clear" w:color="auto" w:fill="FFFFFF"/>
        </w:rPr>
        <w:softHyphen/>
        <w:t>ные игры» и «Спортивные игры», которые не только способствуют укреплению здоровья обу</w:t>
      </w:r>
      <w:r w:rsidRPr="00506B97">
        <w:rPr>
          <w:rStyle w:val="apple-converted-space"/>
          <w:rFonts w:ascii="Times New Roman" w:hAnsi="Times New Roman"/>
          <w:shd w:val="clear" w:color="auto" w:fill="FFFFFF"/>
        </w:rPr>
        <w:softHyphen/>
        <w:t>чающихся и развитию у них необходимых физических качеств, но и формируют на</w:t>
      </w:r>
      <w:r w:rsidRPr="00506B97">
        <w:rPr>
          <w:rStyle w:val="apple-converted-space"/>
          <w:rFonts w:ascii="Times New Roman" w:hAnsi="Times New Roman"/>
          <w:shd w:val="clear" w:color="auto" w:fill="FFFFFF"/>
        </w:rPr>
        <w:softHyphen/>
        <w:t>вы</w:t>
      </w:r>
      <w:r w:rsidRPr="00506B97">
        <w:rPr>
          <w:rStyle w:val="apple-converted-space"/>
          <w:rFonts w:ascii="Times New Roman" w:hAnsi="Times New Roman"/>
          <w:shd w:val="clear" w:color="auto" w:fill="FFFFFF"/>
        </w:rPr>
        <w:softHyphen/>
        <w:t xml:space="preserve">ки коллективного взаимодействия. Начиная с </w:t>
      </w:r>
      <w:r w:rsidRPr="00506B97">
        <w:rPr>
          <w:rStyle w:val="apple-converted-space"/>
          <w:rFonts w:ascii="Times New Roman" w:hAnsi="Times New Roman"/>
          <w:shd w:val="clear" w:color="auto" w:fill="FFFFFF"/>
          <w:lang w:val="en-US"/>
        </w:rPr>
        <w:t>V</w:t>
      </w:r>
      <w:r w:rsidRPr="00506B97">
        <w:rPr>
          <w:rStyle w:val="apple-converted-space"/>
          <w:rFonts w:ascii="Times New Roman" w:hAnsi="Times New Roman"/>
          <w:shd w:val="clear" w:color="auto" w:fill="FFFFFF"/>
        </w:rPr>
        <w:t>-го класса, обучающиеся знакомятся с доступными видами спортивных игр: волейболом, баскетболом, настольным теннисом, хо</w:t>
      </w:r>
      <w:r w:rsidRPr="00506B97">
        <w:rPr>
          <w:rStyle w:val="apple-converted-space"/>
          <w:rFonts w:ascii="Times New Roman" w:hAnsi="Times New Roman"/>
          <w:shd w:val="clear" w:color="auto" w:fill="FFFFFF"/>
        </w:rPr>
        <w:softHyphen/>
        <w:t>к</w:t>
      </w:r>
      <w:r w:rsidRPr="00506B97">
        <w:rPr>
          <w:rStyle w:val="apple-converted-space"/>
          <w:rFonts w:ascii="Times New Roman" w:hAnsi="Times New Roman"/>
          <w:shd w:val="clear" w:color="auto" w:fill="FFFFFF"/>
        </w:rPr>
        <w:softHyphen/>
        <w:t>ке</w:t>
      </w:r>
      <w:r w:rsidRPr="00506B97">
        <w:rPr>
          <w:rStyle w:val="apple-converted-space"/>
          <w:rFonts w:ascii="Times New Roman" w:hAnsi="Times New Roman"/>
          <w:shd w:val="clear" w:color="auto" w:fill="FFFFFF"/>
        </w:rPr>
        <w:softHyphen/>
        <w:t>ем на полу (последнее может использоваться как дополнительный материал).</w:t>
      </w:r>
    </w:p>
    <w:p w:rsidR="00506B97" w:rsidRPr="00506B97" w:rsidRDefault="00506B97" w:rsidP="00DA5A86">
      <w:pPr>
        <w:spacing w:line="360" w:lineRule="auto"/>
        <w:jc w:val="center"/>
        <w:rPr>
          <w:rFonts w:ascii="Times New Roman" w:hAnsi="Times New Roman" w:cs="Times New Roman"/>
        </w:rPr>
      </w:pPr>
      <w:r w:rsidRPr="00506B97">
        <w:rPr>
          <w:rStyle w:val="apple-converted-space"/>
          <w:rFonts w:ascii="Times New Roman" w:hAnsi="Times New Roman"/>
          <w:i/>
          <w:shd w:val="clear" w:color="auto" w:fill="FFFFFF"/>
        </w:rPr>
        <w:t>Теоретические сведения</w:t>
      </w:r>
    </w:p>
    <w:p w:rsidR="00506B97" w:rsidRPr="00506B97" w:rsidRDefault="00506B97" w:rsidP="00DA5A86">
      <w:pPr>
        <w:shd w:val="clear" w:color="auto" w:fill="FFFFFF"/>
        <w:spacing w:line="360" w:lineRule="auto"/>
        <w:ind w:firstLine="709"/>
        <w:jc w:val="both"/>
        <w:rPr>
          <w:rFonts w:ascii="Times New Roman" w:hAnsi="Times New Roman" w:cs="Times New Roman"/>
        </w:rPr>
      </w:pPr>
      <w:r w:rsidRPr="00506B97">
        <w:rPr>
          <w:rFonts w:ascii="Times New Roman" w:hAnsi="Times New Roman" w:cs="Times New Roman"/>
        </w:rPr>
        <w:t>Личная гигиена, солнечные и воздушные ванны. Значе</w:t>
      </w:r>
      <w:r w:rsidRPr="00506B97">
        <w:rPr>
          <w:rFonts w:ascii="Times New Roman" w:hAnsi="Times New Roman" w:cs="Times New Roman"/>
        </w:rPr>
        <w:softHyphen/>
        <w:t xml:space="preserve">ние физических упражнений в жизни человека. </w:t>
      </w:r>
    </w:p>
    <w:p w:rsidR="00506B97" w:rsidRPr="00506B97" w:rsidRDefault="00506B97" w:rsidP="00DA5A86">
      <w:pPr>
        <w:shd w:val="clear" w:color="auto" w:fill="FFFFFF"/>
        <w:spacing w:line="360" w:lineRule="auto"/>
        <w:ind w:firstLine="709"/>
        <w:jc w:val="both"/>
        <w:rPr>
          <w:rFonts w:ascii="Times New Roman" w:hAnsi="Times New Roman" w:cs="Times New Roman"/>
        </w:rPr>
      </w:pPr>
      <w:r w:rsidRPr="00506B97">
        <w:rPr>
          <w:rFonts w:ascii="Times New Roman" w:hAnsi="Times New Roman" w:cs="Times New Roman"/>
        </w:rP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w:t>
      </w:r>
      <w:r w:rsidRPr="00506B97">
        <w:rPr>
          <w:rFonts w:ascii="Times New Roman" w:hAnsi="Times New Roman" w:cs="Times New Roman"/>
        </w:rPr>
        <w:softHyphen/>
        <w:t xml:space="preserve">ражнений. Помощь при травмах. Способы самостоятельного измерения частоты сердечных сокращений. </w:t>
      </w:r>
    </w:p>
    <w:p w:rsidR="00506B97" w:rsidRPr="00506B97" w:rsidRDefault="00506B97" w:rsidP="00DA5A86">
      <w:pPr>
        <w:shd w:val="clear" w:color="auto" w:fill="FFFFFF"/>
        <w:spacing w:line="360" w:lineRule="auto"/>
        <w:ind w:firstLine="709"/>
        <w:jc w:val="both"/>
        <w:rPr>
          <w:rFonts w:ascii="Times New Roman" w:hAnsi="Times New Roman" w:cs="Times New Roman"/>
        </w:rPr>
      </w:pPr>
      <w:r w:rsidRPr="00506B97">
        <w:rPr>
          <w:rFonts w:ascii="Times New Roman" w:hAnsi="Times New Roman" w:cs="Times New Roman"/>
        </w:rPr>
        <w:t>Физическая культура и спорт в России. Специальные олимпийские игры.</w:t>
      </w:r>
    </w:p>
    <w:p w:rsidR="00506B97" w:rsidRPr="00506B97" w:rsidRDefault="00506B97" w:rsidP="00DA5A86">
      <w:pPr>
        <w:shd w:val="clear" w:color="auto" w:fill="FFFFFF"/>
        <w:spacing w:line="360" w:lineRule="auto"/>
        <w:ind w:firstLine="709"/>
        <w:jc w:val="both"/>
        <w:rPr>
          <w:rFonts w:ascii="Times New Roman" w:hAnsi="Times New Roman" w:cs="Times New Roman"/>
          <w:b/>
          <w:i/>
        </w:rPr>
      </w:pPr>
      <w:r w:rsidRPr="00506B97">
        <w:rPr>
          <w:rFonts w:ascii="Times New Roman" w:hAnsi="Times New Roman" w:cs="Times New Roman"/>
        </w:rPr>
        <w:t>Здоровый образ жизни и занятия спортом после оконча</w:t>
      </w:r>
      <w:r w:rsidRPr="00506B97">
        <w:rPr>
          <w:rFonts w:ascii="Times New Roman" w:hAnsi="Times New Roman" w:cs="Times New Roman"/>
        </w:rPr>
        <w:softHyphen/>
        <w:t>ния школы.</w:t>
      </w:r>
    </w:p>
    <w:p w:rsidR="00506B97" w:rsidRPr="00506B97" w:rsidRDefault="00506B97" w:rsidP="00DA5A86">
      <w:pPr>
        <w:shd w:val="clear" w:color="auto" w:fill="FFFFFF"/>
        <w:spacing w:before="67" w:line="360" w:lineRule="auto"/>
        <w:ind w:left="5" w:right="19" w:firstLine="343"/>
        <w:jc w:val="center"/>
        <w:rPr>
          <w:rFonts w:ascii="Times New Roman" w:hAnsi="Times New Roman" w:cs="Times New Roman"/>
          <w:b/>
        </w:rPr>
      </w:pPr>
      <w:r w:rsidRPr="00506B97">
        <w:rPr>
          <w:rFonts w:ascii="Times New Roman" w:hAnsi="Times New Roman" w:cs="Times New Roman"/>
          <w:b/>
          <w:i/>
        </w:rPr>
        <w:t>Гимнастика</w:t>
      </w:r>
    </w:p>
    <w:p w:rsidR="00506B97" w:rsidRPr="00506B97" w:rsidRDefault="00506B97" w:rsidP="00DA5A86">
      <w:pPr>
        <w:shd w:val="clear" w:color="auto" w:fill="FFFFFF"/>
        <w:spacing w:line="360" w:lineRule="auto"/>
        <w:ind w:firstLine="709"/>
        <w:rPr>
          <w:rFonts w:ascii="Times New Roman" w:hAnsi="Times New Roman" w:cs="Times New Roman"/>
        </w:rPr>
      </w:pPr>
      <w:r w:rsidRPr="00506B97">
        <w:rPr>
          <w:rFonts w:ascii="Times New Roman" w:hAnsi="Times New Roman" w:cs="Times New Roman"/>
          <w:b/>
        </w:rPr>
        <w:t>Теоретические сведения.</w:t>
      </w:r>
      <w:r w:rsidRPr="00506B97">
        <w:rPr>
          <w:rFonts w:ascii="Times New Roman" w:hAnsi="Times New Roman" w:cs="Times New Roman"/>
        </w:rPr>
        <w:t xml:space="preserve"> </w:t>
      </w:r>
    </w:p>
    <w:p w:rsidR="00506B97" w:rsidRPr="00506B97" w:rsidRDefault="00506B97" w:rsidP="00DA5A86">
      <w:pPr>
        <w:shd w:val="clear" w:color="auto" w:fill="FFFFFF"/>
        <w:spacing w:line="360" w:lineRule="auto"/>
        <w:ind w:firstLine="709"/>
        <w:rPr>
          <w:rFonts w:ascii="Times New Roman" w:hAnsi="Times New Roman" w:cs="Times New Roman"/>
        </w:rPr>
      </w:pPr>
      <w:r w:rsidRPr="00506B97">
        <w:rPr>
          <w:rFonts w:ascii="Times New Roman" w:hAnsi="Times New Roman" w:cs="Times New Roman"/>
        </w:rPr>
        <w:t>Элементарные сведения о передвижениях по ориентирам.</w:t>
      </w:r>
    </w:p>
    <w:p w:rsidR="00506B97" w:rsidRPr="00506B97" w:rsidRDefault="00506B97" w:rsidP="00DA5A86">
      <w:pPr>
        <w:shd w:val="clear" w:color="auto" w:fill="FFFFFF"/>
        <w:spacing w:line="360" w:lineRule="auto"/>
        <w:ind w:firstLine="709"/>
        <w:jc w:val="both"/>
        <w:rPr>
          <w:rFonts w:ascii="Times New Roman" w:hAnsi="Times New Roman" w:cs="Times New Roman"/>
          <w:b/>
        </w:rPr>
      </w:pPr>
      <w:r w:rsidRPr="00506B97">
        <w:rPr>
          <w:rFonts w:ascii="Times New Roman" w:hAnsi="Times New Roman" w:cs="Times New Roman"/>
        </w:rPr>
        <w:t>Правила поведения на занятиях по гимнастике. Значение утренней гимнастики.</w:t>
      </w:r>
    </w:p>
    <w:p w:rsidR="00506B97" w:rsidRPr="00506B97" w:rsidRDefault="00506B97" w:rsidP="00DA5A86">
      <w:pPr>
        <w:shd w:val="clear" w:color="auto" w:fill="FFFFFF"/>
        <w:spacing w:line="360" w:lineRule="auto"/>
        <w:ind w:firstLine="709"/>
        <w:jc w:val="both"/>
        <w:rPr>
          <w:rFonts w:ascii="Times New Roman" w:hAnsi="Times New Roman" w:cs="Times New Roman"/>
          <w:bCs/>
          <w:i/>
          <w:u w:val="single"/>
        </w:rPr>
      </w:pPr>
      <w:r w:rsidRPr="00506B97">
        <w:rPr>
          <w:rFonts w:ascii="Times New Roman" w:hAnsi="Times New Roman" w:cs="Times New Roman"/>
          <w:b/>
        </w:rPr>
        <w:t>Практический материал</w:t>
      </w:r>
      <w:r w:rsidRPr="00506B97">
        <w:rPr>
          <w:rFonts w:ascii="Times New Roman" w:hAnsi="Times New Roman" w:cs="Times New Roman"/>
        </w:rPr>
        <w:t xml:space="preserve">: </w:t>
      </w:r>
    </w:p>
    <w:p w:rsidR="00506B97" w:rsidRPr="00506B97" w:rsidRDefault="00506B97" w:rsidP="00DA5A86">
      <w:pPr>
        <w:shd w:val="clear" w:color="auto" w:fill="FFFFFF"/>
        <w:spacing w:line="360" w:lineRule="auto"/>
        <w:ind w:firstLine="709"/>
        <w:jc w:val="both"/>
        <w:rPr>
          <w:rFonts w:ascii="Times New Roman" w:hAnsi="Times New Roman" w:cs="Times New Roman"/>
          <w:bCs/>
          <w:i/>
          <w:u w:val="single"/>
        </w:rPr>
      </w:pPr>
      <w:r w:rsidRPr="00506B97">
        <w:rPr>
          <w:rFonts w:ascii="Times New Roman" w:hAnsi="Times New Roman" w:cs="Times New Roman"/>
          <w:bCs/>
          <w:i/>
          <w:u w:val="single"/>
        </w:rPr>
        <w:t>Построения и перестроения</w:t>
      </w:r>
      <w:r w:rsidRPr="00506B97">
        <w:rPr>
          <w:rFonts w:ascii="Times New Roman" w:hAnsi="Times New Roman" w:cs="Times New Roman"/>
          <w:bCs/>
        </w:rPr>
        <w:t xml:space="preserve">. </w:t>
      </w:r>
    </w:p>
    <w:p w:rsidR="00506B97" w:rsidRPr="00506B97" w:rsidRDefault="00506B97" w:rsidP="00DA5A86">
      <w:pPr>
        <w:shd w:val="clear" w:color="auto" w:fill="FFFFFF"/>
        <w:spacing w:line="360" w:lineRule="auto"/>
        <w:ind w:firstLine="709"/>
        <w:jc w:val="both"/>
        <w:rPr>
          <w:rFonts w:ascii="Times New Roman" w:hAnsi="Times New Roman" w:cs="Times New Roman"/>
        </w:rPr>
      </w:pPr>
      <w:r w:rsidRPr="00506B97">
        <w:rPr>
          <w:rFonts w:ascii="Times New Roman" w:hAnsi="Times New Roman" w:cs="Times New Roman"/>
          <w:bCs/>
          <w:i/>
          <w:u w:val="single"/>
        </w:rPr>
        <w:t xml:space="preserve">Упражнения без предметов </w:t>
      </w:r>
      <w:r w:rsidRPr="00506B97">
        <w:rPr>
          <w:rFonts w:ascii="Times New Roman" w:hAnsi="Times New Roman" w:cs="Times New Roman"/>
          <w:bCs/>
        </w:rPr>
        <w:t>(</w:t>
      </w:r>
      <w:r w:rsidRPr="00506B97">
        <w:rPr>
          <w:rFonts w:ascii="Times New Roman" w:hAnsi="Times New Roman" w:cs="Times New Roman"/>
          <w:bCs/>
          <w:i/>
        </w:rPr>
        <w:t>корригирующие и общеразвивающие упражнения</w:t>
      </w:r>
      <w:r w:rsidRPr="00506B97">
        <w:rPr>
          <w:rFonts w:ascii="Times New Roman" w:hAnsi="Times New Roman" w:cs="Times New Roman"/>
          <w:bCs/>
        </w:rPr>
        <w:t>):</w:t>
      </w:r>
    </w:p>
    <w:p w:rsidR="00506B97" w:rsidRPr="00506B97" w:rsidRDefault="00506B97" w:rsidP="00DA5A86">
      <w:pPr>
        <w:shd w:val="clear" w:color="auto" w:fill="FFFFFF"/>
        <w:spacing w:line="360" w:lineRule="auto"/>
        <w:ind w:firstLine="709"/>
        <w:jc w:val="both"/>
        <w:rPr>
          <w:rFonts w:ascii="Times New Roman" w:hAnsi="Times New Roman" w:cs="Times New Roman"/>
          <w:u w:val="single"/>
        </w:rPr>
      </w:pPr>
      <w:r w:rsidRPr="00506B97">
        <w:rPr>
          <w:rFonts w:ascii="Times New Roman" w:hAnsi="Times New Roman" w:cs="Times New Roman"/>
        </w:rPr>
        <w:t>упражнения на дыхание; для развития мышц кистей рук и паль</w:t>
      </w:r>
      <w:r w:rsidRPr="00506B97">
        <w:rPr>
          <w:rFonts w:ascii="Times New Roman" w:hAnsi="Times New Roman" w:cs="Times New Roman"/>
        </w:rPr>
        <w:softHyphen/>
        <w:t>цев;</w:t>
      </w:r>
      <w:r w:rsidRPr="00506B97">
        <w:rPr>
          <w:rFonts w:ascii="Times New Roman" w:hAnsi="Times New Roman" w:cs="Times New Roman"/>
          <w:bCs/>
        </w:rPr>
        <w:t xml:space="preserve"> мышц шеи; расслабления мышц;</w:t>
      </w:r>
      <w:r w:rsidRPr="00506B97">
        <w:rPr>
          <w:rFonts w:ascii="Times New Roman" w:hAnsi="Times New Roman" w:cs="Times New Roman"/>
        </w:rPr>
        <w:t xml:space="preserve"> укрепления голеностопных суставов и стоп; укрепления мышц туловища, рук и ног; для формирования и укрепления правильной осанки.</w:t>
      </w:r>
    </w:p>
    <w:p w:rsidR="00506B97" w:rsidRPr="00506B97" w:rsidRDefault="00506B97" w:rsidP="00DA5A86">
      <w:pPr>
        <w:spacing w:line="360" w:lineRule="auto"/>
        <w:ind w:firstLine="709"/>
        <w:rPr>
          <w:rFonts w:ascii="Times New Roman" w:hAnsi="Times New Roman" w:cs="Times New Roman"/>
          <w:bCs/>
        </w:rPr>
      </w:pPr>
      <w:r w:rsidRPr="00506B97">
        <w:rPr>
          <w:rFonts w:ascii="Times New Roman" w:hAnsi="Times New Roman" w:cs="Times New Roman"/>
          <w:u w:val="single"/>
        </w:rPr>
        <w:t>Упражнения с предметами:</w:t>
      </w:r>
    </w:p>
    <w:p w:rsidR="00506B97" w:rsidRPr="00506B97" w:rsidRDefault="00506B97" w:rsidP="00DA5A86">
      <w:pPr>
        <w:shd w:val="clear" w:color="auto" w:fill="FFFFFF"/>
        <w:spacing w:line="360" w:lineRule="auto"/>
        <w:ind w:firstLine="709"/>
        <w:jc w:val="both"/>
        <w:rPr>
          <w:rFonts w:ascii="Times New Roman" w:hAnsi="Times New Roman" w:cs="Times New Roman"/>
          <w:b/>
          <w:i/>
        </w:rPr>
      </w:pPr>
      <w:r w:rsidRPr="00506B97">
        <w:rPr>
          <w:rFonts w:ascii="Times New Roman" w:hAnsi="Times New Roman" w:cs="Times New Roman"/>
          <w:bCs/>
        </w:rPr>
        <w:t>с гимнастическими палками;</w:t>
      </w:r>
      <w:r w:rsidRPr="00506B97">
        <w:rPr>
          <w:rFonts w:ascii="Times New Roman" w:hAnsi="Times New Roman" w:cs="Times New Roman"/>
          <w:b/>
          <w:bCs/>
        </w:rPr>
        <w:t xml:space="preserve"> </w:t>
      </w:r>
      <w:r w:rsidRPr="00506B97">
        <w:rPr>
          <w:rFonts w:ascii="Times New Roman" w:hAnsi="Times New Roman" w:cs="Times New Roman"/>
          <w:bCs/>
        </w:rPr>
        <w:t>большими обручами; малыми мячами; большим мячом; набивными мячами; со скакалками; гантелями и штангой; лазанье и перелезание; упражнения на равновесие;</w:t>
      </w:r>
      <w:r w:rsidRPr="00506B97">
        <w:rPr>
          <w:rFonts w:ascii="Times New Roman" w:hAnsi="Times New Roman" w:cs="Times New Roman"/>
        </w:rPr>
        <w:t xml:space="preserve"> опорный прыжок; упражнения для развития пространственно-временной дифференцировки </w:t>
      </w:r>
      <w:r w:rsidRPr="00506B97">
        <w:rPr>
          <w:rFonts w:ascii="Times New Roman" w:hAnsi="Times New Roman" w:cs="Times New Roman"/>
          <w:bCs/>
        </w:rPr>
        <w:t xml:space="preserve">и </w:t>
      </w:r>
      <w:r w:rsidRPr="00506B97">
        <w:rPr>
          <w:rFonts w:ascii="Times New Roman" w:hAnsi="Times New Roman" w:cs="Times New Roman"/>
        </w:rPr>
        <w:t>точности движений;</w:t>
      </w:r>
      <w:r w:rsidRPr="00506B97">
        <w:rPr>
          <w:rFonts w:ascii="Times New Roman" w:hAnsi="Times New Roman" w:cs="Times New Roman"/>
          <w:b/>
        </w:rPr>
        <w:t xml:space="preserve"> </w:t>
      </w:r>
      <w:r w:rsidRPr="00506B97">
        <w:rPr>
          <w:rFonts w:ascii="Times New Roman" w:hAnsi="Times New Roman" w:cs="Times New Roman"/>
        </w:rPr>
        <w:t>упражнения на преодоление сопротивления;</w:t>
      </w:r>
      <w:r w:rsidRPr="00506B97">
        <w:rPr>
          <w:rFonts w:ascii="Times New Roman" w:hAnsi="Times New Roman" w:cs="Times New Roman"/>
          <w:bCs/>
        </w:rPr>
        <w:t xml:space="preserve"> переноска грузов и передача предметов.</w:t>
      </w:r>
    </w:p>
    <w:p w:rsidR="00506B97" w:rsidRPr="00506B97" w:rsidRDefault="00506B97" w:rsidP="00DA5A86">
      <w:pPr>
        <w:spacing w:line="360" w:lineRule="auto"/>
        <w:ind w:firstLine="709"/>
        <w:jc w:val="center"/>
        <w:rPr>
          <w:rFonts w:ascii="Times New Roman" w:hAnsi="Times New Roman" w:cs="Times New Roman"/>
          <w:b/>
        </w:rPr>
      </w:pPr>
      <w:r w:rsidRPr="00506B97">
        <w:rPr>
          <w:rFonts w:ascii="Times New Roman" w:hAnsi="Times New Roman" w:cs="Times New Roman"/>
          <w:b/>
          <w:i/>
        </w:rPr>
        <w:t xml:space="preserve">Легкая атлетика </w:t>
      </w:r>
    </w:p>
    <w:p w:rsidR="00506B97" w:rsidRPr="00506B97" w:rsidRDefault="00506B97" w:rsidP="00DA5A86">
      <w:pPr>
        <w:spacing w:line="360" w:lineRule="auto"/>
        <w:ind w:firstLine="709"/>
        <w:jc w:val="both"/>
        <w:rPr>
          <w:rFonts w:ascii="Times New Roman" w:hAnsi="Times New Roman" w:cs="Times New Roman"/>
        </w:rPr>
      </w:pPr>
      <w:r w:rsidRPr="00506B97">
        <w:rPr>
          <w:rFonts w:ascii="Times New Roman" w:hAnsi="Times New Roman" w:cs="Times New Roman"/>
          <w:b/>
        </w:rPr>
        <w:t xml:space="preserve">Теоретические сведения. </w:t>
      </w:r>
    </w:p>
    <w:p w:rsidR="00506B97" w:rsidRPr="00506B97" w:rsidRDefault="00506B97" w:rsidP="00DA5A86">
      <w:pPr>
        <w:spacing w:line="360" w:lineRule="auto"/>
        <w:ind w:firstLine="709"/>
        <w:jc w:val="both"/>
        <w:rPr>
          <w:rFonts w:ascii="Times New Roman" w:hAnsi="Times New Roman" w:cs="Times New Roman"/>
          <w:spacing w:val="4"/>
        </w:rPr>
      </w:pPr>
      <w:r w:rsidRPr="00506B97">
        <w:rPr>
          <w:rFonts w:ascii="Times New Roman" w:hAnsi="Times New Roman" w:cs="Times New Roman"/>
        </w:rPr>
        <w:t>Подготовка суставов и мышечно-сухожильного аппарата к предстоящей деятельности. Техника безопасности при прыжках в длину.</w:t>
      </w:r>
    </w:p>
    <w:p w:rsidR="00506B97" w:rsidRPr="00506B97" w:rsidRDefault="00506B97" w:rsidP="00DA5A86">
      <w:pPr>
        <w:shd w:val="clear" w:color="auto" w:fill="FFFFFF"/>
        <w:spacing w:line="360" w:lineRule="auto"/>
        <w:ind w:firstLine="709"/>
        <w:jc w:val="both"/>
        <w:rPr>
          <w:rFonts w:ascii="Times New Roman" w:hAnsi="Times New Roman" w:cs="Times New Roman"/>
        </w:rPr>
      </w:pPr>
      <w:r w:rsidRPr="00506B97">
        <w:rPr>
          <w:rFonts w:ascii="Times New Roman" w:hAnsi="Times New Roman" w:cs="Times New Roman"/>
          <w:spacing w:val="4"/>
        </w:rPr>
        <w:t xml:space="preserve">Фазы прыжка в высоту с разбега. Подготовка суставов </w:t>
      </w:r>
      <w:r w:rsidRPr="00506B97">
        <w:rPr>
          <w:rFonts w:ascii="Times New Roman" w:hAnsi="Times New Roman" w:cs="Times New Roman"/>
          <w:spacing w:val="-2"/>
        </w:rPr>
        <w:t>и мышечно-сухожильного аппарата к предстоящей деятель</w:t>
      </w:r>
      <w:r w:rsidRPr="00506B97">
        <w:rPr>
          <w:rFonts w:ascii="Times New Roman" w:hAnsi="Times New Roman" w:cs="Times New Roman"/>
          <w:spacing w:val="-2"/>
        </w:rPr>
        <w:softHyphen/>
      </w:r>
      <w:r w:rsidRPr="00506B97">
        <w:rPr>
          <w:rFonts w:ascii="Times New Roman" w:hAnsi="Times New Roman" w:cs="Times New Roman"/>
        </w:rPr>
        <w:t xml:space="preserve">ности. Техника безопасности при выполнении прыжков в </w:t>
      </w:r>
      <w:r w:rsidRPr="00506B97">
        <w:rPr>
          <w:rFonts w:ascii="Times New Roman" w:hAnsi="Times New Roman" w:cs="Times New Roman"/>
          <w:spacing w:val="-8"/>
        </w:rPr>
        <w:t>высоту.</w:t>
      </w:r>
    </w:p>
    <w:p w:rsidR="00506B97" w:rsidRPr="00506B97" w:rsidRDefault="00506B97" w:rsidP="00DA5A86">
      <w:pPr>
        <w:spacing w:line="360" w:lineRule="auto"/>
        <w:ind w:firstLine="709"/>
        <w:jc w:val="both"/>
        <w:rPr>
          <w:rFonts w:ascii="Times New Roman" w:hAnsi="Times New Roman" w:cs="Times New Roman"/>
          <w:b/>
        </w:rPr>
      </w:pPr>
      <w:r w:rsidRPr="00506B97">
        <w:rPr>
          <w:rFonts w:ascii="Times New Roman" w:hAnsi="Times New Roman" w:cs="Times New Roman"/>
        </w:rPr>
        <w:lastRenderedPageBreak/>
        <w:t xml:space="preserve">Правила судейства по бегу, прыжкам, метанию; правила </w:t>
      </w:r>
      <w:r w:rsidRPr="00506B97">
        <w:rPr>
          <w:rFonts w:ascii="Times New Roman" w:hAnsi="Times New Roman" w:cs="Times New Roman"/>
          <w:spacing w:val="-3"/>
        </w:rPr>
        <w:t>передачи эстафетной палочки в легкоатлетических эстафетах.</w:t>
      </w:r>
    </w:p>
    <w:p w:rsidR="00506B97" w:rsidRPr="00506B97" w:rsidRDefault="00506B97" w:rsidP="00DA5A86">
      <w:pPr>
        <w:shd w:val="clear" w:color="auto" w:fill="FFFFFF"/>
        <w:spacing w:line="360" w:lineRule="auto"/>
        <w:ind w:firstLine="709"/>
        <w:jc w:val="both"/>
        <w:rPr>
          <w:rFonts w:ascii="Times New Roman" w:hAnsi="Times New Roman" w:cs="Times New Roman"/>
          <w:i/>
        </w:rPr>
      </w:pPr>
      <w:r w:rsidRPr="00506B97">
        <w:rPr>
          <w:rFonts w:ascii="Times New Roman" w:hAnsi="Times New Roman" w:cs="Times New Roman"/>
          <w:b/>
        </w:rPr>
        <w:t>Практический материал</w:t>
      </w:r>
      <w:r w:rsidRPr="00506B97">
        <w:rPr>
          <w:rFonts w:ascii="Times New Roman" w:hAnsi="Times New Roman" w:cs="Times New Roman"/>
        </w:rPr>
        <w:t xml:space="preserve">: </w:t>
      </w:r>
    </w:p>
    <w:p w:rsidR="00506B97" w:rsidRPr="00506B97" w:rsidRDefault="00506B97" w:rsidP="00DA5A86">
      <w:pPr>
        <w:shd w:val="clear" w:color="auto" w:fill="FFFFFF"/>
        <w:spacing w:line="360" w:lineRule="auto"/>
        <w:ind w:firstLine="709"/>
        <w:jc w:val="both"/>
        <w:rPr>
          <w:rFonts w:ascii="Times New Roman" w:hAnsi="Times New Roman" w:cs="Times New Roman"/>
          <w:i/>
        </w:rPr>
      </w:pPr>
      <w:r w:rsidRPr="00506B97">
        <w:rPr>
          <w:rFonts w:ascii="Times New Roman" w:hAnsi="Times New Roman" w:cs="Times New Roman"/>
          <w:i/>
        </w:rPr>
        <w:t>Ходьба</w:t>
      </w:r>
      <w:r w:rsidRPr="00506B97">
        <w:rPr>
          <w:rFonts w:ascii="Times New Roman" w:hAnsi="Times New Roman" w:cs="Times New Roman"/>
        </w:rPr>
        <w:t>. Ходьба в разном темпе; с изменением направления; ускорением и замедлением; преодолением препятствий и т. п.</w:t>
      </w:r>
    </w:p>
    <w:p w:rsidR="00506B97" w:rsidRPr="00506B97" w:rsidRDefault="00506B97" w:rsidP="00DA5A86">
      <w:pPr>
        <w:shd w:val="clear" w:color="auto" w:fill="FFFFFF"/>
        <w:spacing w:line="360" w:lineRule="auto"/>
        <w:ind w:firstLine="709"/>
        <w:jc w:val="both"/>
        <w:rPr>
          <w:rStyle w:val="apple-converted-space"/>
          <w:rFonts w:ascii="Times New Roman" w:hAnsi="Times New Roman"/>
          <w:i/>
          <w:shd w:val="clear" w:color="auto" w:fill="FFFFFF"/>
        </w:rPr>
      </w:pPr>
      <w:r w:rsidRPr="00506B97">
        <w:rPr>
          <w:rFonts w:ascii="Times New Roman" w:hAnsi="Times New Roman" w:cs="Times New Roman"/>
          <w:i/>
        </w:rPr>
        <w:t>Бег</w:t>
      </w:r>
      <w:r w:rsidRPr="00506B97">
        <w:rPr>
          <w:rFonts w:ascii="Times New Roman" w:hAnsi="Times New Roman" w:cs="Times New Roman"/>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06B97" w:rsidRPr="00506B97" w:rsidRDefault="00506B97" w:rsidP="00DA5A86">
      <w:pPr>
        <w:spacing w:line="360" w:lineRule="auto"/>
        <w:ind w:firstLine="709"/>
        <w:jc w:val="both"/>
        <w:rPr>
          <w:rStyle w:val="apple-converted-space"/>
          <w:rFonts w:ascii="Times New Roman" w:hAnsi="Times New Roman"/>
          <w:i/>
          <w:shd w:val="clear" w:color="auto" w:fill="FFFFFF"/>
        </w:rPr>
      </w:pPr>
      <w:r w:rsidRPr="00506B97">
        <w:rPr>
          <w:rStyle w:val="apple-converted-space"/>
          <w:rFonts w:ascii="Times New Roman" w:hAnsi="Times New Roman"/>
          <w:i/>
          <w:shd w:val="clear" w:color="auto" w:fill="FFFFFF"/>
        </w:rPr>
        <w:t>Прыжки</w:t>
      </w:r>
      <w:r w:rsidRPr="00506B97">
        <w:rPr>
          <w:rStyle w:val="apple-converted-space"/>
          <w:rFonts w:ascii="Times New Roman" w:hAnsi="Times New Roman"/>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06B97" w:rsidRPr="00506B97" w:rsidRDefault="00506B97" w:rsidP="00DA5A86">
      <w:pPr>
        <w:spacing w:line="360" w:lineRule="auto"/>
        <w:ind w:firstLine="709"/>
        <w:jc w:val="both"/>
        <w:rPr>
          <w:rFonts w:ascii="Times New Roman" w:hAnsi="Times New Roman" w:cs="Times New Roman"/>
          <w:b/>
          <w:bCs/>
          <w:i/>
        </w:rPr>
      </w:pPr>
      <w:r w:rsidRPr="00506B97">
        <w:rPr>
          <w:rStyle w:val="apple-converted-space"/>
          <w:rFonts w:ascii="Times New Roman" w:hAnsi="Times New Roman"/>
          <w:i/>
          <w:shd w:val="clear" w:color="auto" w:fill="FFFFFF"/>
        </w:rPr>
        <w:t>Метание</w:t>
      </w:r>
      <w:r w:rsidRPr="00506B97">
        <w:rPr>
          <w:rStyle w:val="apple-converted-space"/>
          <w:rFonts w:ascii="Times New Roman" w:hAnsi="Times New Roman"/>
          <w:shd w:val="clear" w:color="auto" w:fill="FFFFFF"/>
        </w:rPr>
        <w:t xml:space="preserve">. Метание малого мяча на дальность. Метание мяча в вертикальную цель. Метание в движущую цель. </w:t>
      </w:r>
    </w:p>
    <w:p w:rsidR="00506B97" w:rsidRPr="00506B97" w:rsidRDefault="00506B97" w:rsidP="00DA5A86">
      <w:pPr>
        <w:spacing w:line="360" w:lineRule="auto"/>
        <w:ind w:firstLine="709"/>
        <w:jc w:val="center"/>
        <w:rPr>
          <w:rFonts w:ascii="Times New Roman" w:hAnsi="Times New Roman" w:cs="Times New Roman"/>
          <w:bCs/>
          <w:i/>
        </w:rPr>
      </w:pPr>
      <w:r w:rsidRPr="00506B97">
        <w:rPr>
          <w:rFonts w:ascii="Times New Roman" w:hAnsi="Times New Roman" w:cs="Times New Roman"/>
          <w:b/>
          <w:bCs/>
          <w:i/>
        </w:rPr>
        <w:t>Лыжная и конькобежная подготовки</w:t>
      </w:r>
    </w:p>
    <w:p w:rsidR="00506B97" w:rsidRPr="00506B97" w:rsidRDefault="00506B97" w:rsidP="00DA5A86">
      <w:pPr>
        <w:spacing w:line="360" w:lineRule="auto"/>
        <w:ind w:firstLine="709"/>
        <w:jc w:val="center"/>
        <w:rPr>
          <w:rFonts w:ascii="Times New Roman" w:hAnsi="Times New Roman" w:cs="Times New Roman"/>
          <w:b/>
        </w:rPr>
      </w:pPr>
      <w:r w:rsidRPr="00506B97">
        <w:rPr>
          <w:rFonts w:ascii="Times New Roman" w:hAnsi="Times New Roman" w:cs="Times New Roman"/>
          <w:bCs/>
          <w:i/>
        </w:rPr>
        <w:t>Лыжная подготовка</w:t>
      </w:r>
    </w:p>
    <w:p w:rsidR="00506B97" w:rsidRPr="00506B97" w:rsidRDefault="00506B97" w:rsidP="00DA5A86">
      <w:pPr>
        <w:shd w:val="clear" w:color="auto" w:fill="FFFFFF"/>
        <w:spacing w:line="360" w:lineRule="auto"/>
        <w:ind w:firstLine="709"/>
        <w:jc w:val="both"/>
        <w:rPr>
          <w:rFonts w:ascii="Times New Roman" w:hAnsi="Times New Roman" w:cs="Times New Roman"/>
          <w:spacing w:val="-1"/>
        </w:rPr>
      </w:pPr>
      <w:r w:rsidRPr="00506B97">
        <w:rPr>
          <w:rFonts w:ascii="Times New Roman" w:hAnsi="Times New Roman" w:cs="Times New Roman"/>
          <w:b/>
        </w:rPr>
        <w:t xml:space="preserve">Теоретические сведения. </w:t>
      </w:r>
      <w:r w:rsidRPr="00506B97">
        <w:rPr>
          <w:rFonts w:ascii="Times New Roman" w:hAnsi="Times New Roman" w:cs="Times New Roman"/>
        </w:rPr>
        <w:t xml:space="preserve">Сведения о применении лыж в быту. Занятия на лыжах как средство закаливания организма. </w:t>
      </w:r>
    </w:p>
    <w:p w:rsidR="00506B97" w:rsidRPr="00506B97" w:rsidRDefault="00506B97" w:rsidP="00DA5A86">
      <w:pPr>
        <w:shd w:val="clear" w:color="auto" w:fill="FFFFFF"/>
        <w:spacing w:line="360" w:lineRule="auto"/>
        <w:ind w:firstLine="709"/>
        <w:jc w:val="both"/>
        <w:rPr>
          <w:rFonts w:ascii="Times New Roman" w:hAnsi="Times New Roman" w:cs="Times New Roman"/>
          <w:b/>
        </w:rPr>
      </w:pPr>
      <w:r w:rsidRPr="00506B97">
        <w:rPr>
          <w:rFonts w:ascii="Times New Roman" w:hAnsi="Times New Roman" w:cs="Times New Roman"/>
          <w:spacing w:val="-1"/>
        </w:rPr>
        <w:t>Прокладка учебной лыжни; санитарно-ги</w:t>
      </w:r>
      <w:r w:rsidRPr="00506B97">
        <w:rPr>
          <w:rFonts w:ascii="Times New Roman" w:hAnsi="Times New Roman" w:cs="Times New Roman"/>
          <w:spacing w:val="-1"/>
        </w:rPr>
        <w:softHyphen/>
        <w:t>ги</w:t>
      </w:r>
      <w:r w:rsidRPr="00506B97">
        <w:rPr>
          <w:rFonts w:ascii="Times New Roman" w:hAnsi="Times New Roman" w:cs="Times New Roman"/>
          <w:spacing w:val="-1"/>
        </w:rPr>
        <w:softHyphen/>
        <w:t>е</w:t>
      </w:r>
      <w:r w:rsidRPr="00506B97">
        <w:rPr>
          <w:rFonts w:ascii="Times New Roman" w:hAnsi="Times New Roman" w:cs="Times New Roman"/>
          <w:spacing w:val="-1"/>
        </w:rPr>
        <w:softHyphen/>
        <w:t>ни</w:t>
      </w:r>
      <w:r w:rsidRPr="00506B97">
        <w:rPr>
          <w:rFonts w:ascii="Times New Roman" w:hAnsi="Times New Roman" w:cs="Times New Roman"/>
          <w:spacing w:val="-1"/>
        </w:rPr>
        <w:softHyphen/>
        <w:t>че</w:t>
      </w:r>
      <w:r w:rsidRPr="00506B97">
        <w:rPr>
          <w:rFonts w:ascii="Times New Roman" w:hAnsi="Times New Roman" w:cs="Times New Roman"/>
          <w:spacing w:val="-1"/>
        </w:rPr>
        <w:softHyphen/>
        <w:t xml:space="preserve">ские </w:t>
      </w:r>
      <w:r w:rsidRPr="00506B97">
        <w:rPr>
          <w:rFonts w:ascii="Times New Roman" w:hAnsi="Times New Roman" w:cs="Times New Roman"/>
          <w:spacing w:val="2"/>
        </w:rPr>
        <w:t xml:space="preserve">требования к занятиям на лыжах. </w:t>
      </w:r>
      <w:r w:rsidRPr="00506B97">
        <w:rPr>
          <w:rFonts w:ascii="Times New Roman" w:hAnsi="Times New Roman" w:cs="Times New Roman"/>
          <w:spacing w:val="-4"/>
        </w:rPr>
        <w:t>Виды лыжного спорта; сведения о технике лыж</w:t>
      </w:r>
      <w:r w:rsidRPr="00506B97">
        <w:rPr>
          <w:rFonts w:ascii="Times New Roman" w:hAnsi="Times New Roman" w:cs="Times New Roman"/>
          <w:spacing w:val="-4"/>
        </w:rPr>
        <w:softHyphen/>
        <w:t>ных ходов.</w:t>
      </w:r>
    </w:p>
    <w:p w:rsidR="00506B97" w:rsidRPr="00506B97" w:rsidRDefault="00506B97" w:rsidP="00DA5A86">
      <w:pPr>
        <w:shd w:val="clear" w:color="auto" w:fill="FFFFFF"/>
        <w:spacing w:line="360" w:lineRule="auto"/>
        <w:ind w:firstLine="709"/>
        <w:jc w:val="both"/>
        <w:rPr>
          <w:rFonts w:ascii="Times New Roman" w:hAnsi="Times New Roman" w:cs="Times New Roman"/>
        </w:rPr>
      </w:pPr>
      <w:r w:rsidRPr="00506B97">
        <w:rPr>
          <w:rFonts w:ascii="Times New Roman" w:hAnsi="Times New Roman" w:cs="Times New Roman"/>
          <w:b/>
        </w:rPr>
        <w:t xml:space="preserve">Практический материал. </w:t>
      </w:r>
    </w:p>
    <w:p w:rsidR="00506B97" w:rsidRPr="00506B97" w:rsidRDefault="00506B97" w:rsidP="00DA5A86">
      <w:pPr>
        <w:shd w:val="clear" w:color="auto" w:fill="FFFFFF"/>
        <w:spacing w:line="360" w:lineRule="auto"/>
        <w:ind w:firstLine="709"/>
        <w:jc w:val="both"/>
        <w:rPr>
          <w:rFonts w:ascii="Times New Roman" w:hAnsi="Times New Roman" w:cs="Times New Roman"/>
          <w:i/>
        </w:rPr>
      </w:pPr>
      <w:r w:rsidRPr="00506B97">
        <w:rPr>
          <w:rFonts w:ascii="Times New Roman" w:hAnsi="Times New Roman" w:cs="Times New Roman"/>
        </w:rPr>
        <w:t>Стойка лыжника.</w:t>
      </w:r>
      <w:r w:rsidRPr="00506B97">
        <w:rPr>
          <w:rFonts w:ascii="Times New Roman" w:hAnsi="Times New Roman" w:cs="Times New Roman"/>
          <w:b/>
        </w:rPr>
        <w:t xml:space="preserve"> </w:t>
      </w:r>
      <w:r w:rsidRPr="00506B97">
        <w:rPr>
          <w:rFonts w:ascii="Times New Roman" w:hAnsi="Times New Roman" w:cs="Times New Roman"/>
        </w:rPr>
        <w:t>Виды лыжных ходов (попеременный двух</w:t>
      </w:r>
      <w:r w:rsidRPr="00506B97">
        <w:rPr>
          <w:rFonts w:ascii="Times New Roman" w:hAnsi="Times New Roman" w:cs="Times New Roman"/>
        </w:rPr>
        <w:softHyphen/>
        <w:t>шажный; одновременный бесшажный; одновременный одношажный). Со</w:t>
      </w:r>
      <w:r w:rsidRPr="00506B97">
        <w:rPr>
          <w:rFonts w:ascii="Times New Roman" w:hAnsi="Times New Roman" w:cs="Times New Roman"/>
        </w:rPr>
        <w:softHyphen/>
        <w:t>ве</w:t>
      </w:r>
      <w:r w:rsidRPr="00506B97">
        <w:rPr>
          <w:rFonts w:ascii="Times New Roman" w:hAnsi="Times New Roman" w:cs="Times New Roman"/>
        </w:rPr>
        <w:softHyphen/>
        <w:t>р</w:t>
      </w:r>
      <w:r w:rsidRPr="00506B97">
        <w:rPr>
          <w:rFonts w:ascii="Times New Roman" w:hAnsi="Times New Roman" w:cs="Times New Roman"/>
        </w:rPr>
        <w:softHyphen/>
        <w:t>ше</w:t>
      </w:r>
      <w:r w:rsidRPr="00506B97">
        <w:rPr>
          <w:rFonts w:ascii="Times New Roman" w:hAnsi="Times New Roman" w:cs="Times New Roman"/>
        </w:rPr>
        <w:softHyphen/>
        <w:t>н</w:t>
      </w:r>
      <w:r w:rsidRPr="00506B97">
        <w:rPr>
          <w:rFonts w:ascii="Times New Roman" w:hAnsi="Times New Roman" w:cs="Times New Roman"/>
        </w:rPr>
        <w:softHyphen/>
        <w:t>с</w:t>
      </w:r>
      <w:r w:rsidRPr="00506B97">
        <w:rPr>
          <w:rFonts w:ascii="Times New Roman" w:hAnsi="Times New Roman" w:cs="Times New Roman"/>
        </w:rPr>
        <w:softHyphen/>
        <w:t>т</w:t>
      </w:r>
      <w:r w:rsidRPr="00506B97">
        <w:rPr>
          <w:rFonts w:ascii="Times New Roman" w:hAnsi="Times New Roman" w:cs="Times New Roman"/>
        </w:rPr>
        <w:softHyphen/>
        <w:t>во</w:t>
      </w:r>
      <w:r w:rsidRPr="00506B97">
        <w:rPr>
          <w:rFonts w:ascii="Times New Roman" w:hAnsi="Times New Roman" w:cs="Times New Roman"/>
        </w:rPr>
        <w:softHyphen/>
        <w:t xml:space="preserve">вание разных видов подъемов и спусков. Повороты. </w:t>
      </w:r>
    </w:p>
    <w:p w:rsidR="00506B97" w:rsidRPr="00506B97" w:rsidRDefault="00506B97" w:rsidP="00DA5A86">
      <w:pPr>
        <w:shd w:val="clear" w:color="auto" w:fill="FFFFFF"/>
        <w:spacing w:line="360" w:lineRule="auto"/>
        <w:ind w:firstLine="709"/>
        <w:jc w:val="center"/>
        <w:rPr>
          <w:rFonts w:ascii="Times New Roman" w:hAnsi="Times New Roman" w:cs="Times New Roman"/>
          <w:b/>
        </w:rPr>
      </w:pPr>
      <w:r w:rsidRPr="00506B97">
        <w:rPr>
          <w:rFonts w:ascii="Times New Roman" w:hAnsi="Times New Roman" w:cs="Times New Roman"/>
          <w:i/>
        </w:rPr>
        <w:t>Конькобежная подготовка</w:t>
      </w:r>
    </w:p>
    <w:p w:rsidR="00506B97" w:rsidRPr="00506B97" w:rsidRDefault="00506B97" w:rsidP="00DA5A86">
      <w:pPr>
        <w:shd w:val="clear" w:color="auto" w:fill="FFFFFF"/>
        <w:spacing w:line="360" w:lineRule="auto"/>
        <w:ind w:firstLine="709"/>
        <w:jc w:val="both"/>
        <w:rPr>
          <w:rFonts w:ascii="Times New Roman" w:hAnsi="Times New Roman" w:cs="Times New Roman"/>
          <w:spacing w:val="1"/>
        </w:rPr>
      </w:pPr>
      <w:r w:rsidRPr="00506B97">
        <w:rPr>
          <w:rFonts w:ascii="Times New Roman" w:hAnsi="Times New Roman" w:cs="Times New Roman"/>
          <w:b/>
        </w:rPr>
        <w:t xml:space="preserve">Теоретические сведения. </w:t>
      </w:r>
    </w:p>
    <w:p w:rsidR="00506B97" w:rsidRPr="00506B97" w:rsidRDefault="00506B97" w:rsidP="00DA5A86">
      <w:pPr>
        <w:shd w:val="clear" w:color="auto" w:fill="FFFFFF"/>
        <w:spacing w:line="360" w:lineRule="auto"/>
        <w:ind w:firstLine="709"/>
        <w:jc w:val="both"/>
        <w:rPr>
          <w:rFonts w:ascii="Times New Roman" w:hAnsi="Times New Roman" w:cs="Times New Roman"/>
          <w:b/>
        </w:rPr>
      </w:pPr>
      <w:r w:rsidRPr="00506B97">
        <w:rPr>
          <w:rFonts w:ascii="Times New Roman" w:hAnsi="Times New Roman" w:cs="Times New Roman"/>
          <w:spacing w:val="1"/>
        </w:rPr>
        <w:t xml:space="preserve">Занятия на коньках как средство закаливания организма. </w:t>
      </w:r>
    </w:p>
    <w:p w:rsidR="00506B97" w:rsidRPr="00506B97" w:rsidRDefault="00506B97" w:rsidP="00DA5A86">
      <w:pPr>
        <w:shd w:val="clear" w:color="auto" w:fill="FFFFFF"/>
        <w:spacing w:line="360" w:lineRule="auto"/>
        <w:ind w:firstLine="709"/>
        <w:jc w:val="both"/>
        <w:rPr>
          <w:rFonts w:ascii="Times New Roman" w:hAnsi="Times New Roman" w:cs="Times New Roman"/>
          <w:b/>
          <w:i/>
        </w:rPr>
      </w:pPr>
      <w:r w:rsidRPr="00506B97">
        <w:rPr>
          <w:rFonts w:ascii="Times New Roman" w:hAnsi="Times New Roman" w:cs="Times New Roman"/>
          <w:b/>
        </w:rPr>
        <w:t>Практический материал</w:t>
      </w:r>
      <w:r w:rsidRPr="00506B97">
        <w:rPr>
          <w:rFonts w:ascii="Times New Roman" w:hAnsi="Times New Roman" w:cs="Times New Roman"/>
          <w:b/>
          <w:color w:val="FF0000"/>
        </w:rPr>
        <w:t xml:space="preserve">. </w:t>
      </w:r>
      <w:r w:rsidRPr="00506B97">
        <w:rPr>
          <w:rFonts w:ascii="Times New Roman" w:hAnsi="Times New Roman" w:cs="Times New Roman"/>
        </w:rPr>
        <w:t>Стойка конькобежца</w:t>
      </w:r>
      <w:r w:rsidRPr="00506B97">
        <w:rPr>
          <w:rFonts w:ascii="Times New Roman" w:hAnsi="Times New Roman" w:cs="Times New Roman"/>
          <w:b/>
        </w:rPr>
        <w:t xml:space="preserve">. </w:t>
      </w:r>
      <w:r w:rsidRPr="00506B97">
        <w:rPr>
          <w:rFonts w:ascii="Times New Roman" w:hAnsi="Times New Roman" w:cs="Times New Roman"/>
        </w:rPr>
        <w:t>Бег по прямой. Бег по прямой и на поворотах. Вход в поворот. Свободное катание. Бег на время.</w:t>
      </w:r>
    </w:p>
    <w:p w:rsidR="00506B97" w:rsidRPr="00506B97" w:rsidRDefault="00506B97" w:rsidP="00DA5A86">
      <w:pPr>
        <w:shd w:val="clear" w:color="auto" w:fill="FFFFFF"/>
        <w:spacing w:line="360" w:lineRule="auto"/>
        <w:ind w:firstLine="709"/>
        <w:jc w:val="center"/>
        <w:rPr>
          <w:rFonts w:ascii="Times New Roman" w:hAnsi="Times New Roman" w:cs="Times New Roman"/>
          <w:b/>
        </w:rPr>
      </w:pPr>
      <w:r w:rsidRPr="00506B97">
        <w:rPr>
          <w:rFonts w:ascii="Times New Roman" w:hAnsi="Times New Roman" w:cs="Times New Roman"/>
          <w:b/>
          <w:i/>
        </w:rPr>
        <w:t>Подвижные игры</w:t>
      </w:r>
    </w:p>
    <w:p w:rsidR="00506B97" w:rsidRPr="00506B97" w:rsidRDefault="00506B97" w:rsidP="00DA5A86">
      <w:pPr>
        <w:shd w:val="clear" w:color="auto" w:fill="FFFFFF"/>
        <w:spacing w:line="360" w:lineRule="auto"/>
        <w:ind w:firstLine="709"/>
        <w:jc w:val="both"/>
        <w:rPr>
          <w:rFonts w:ascii="Times New Roman" w:hAnsi="Times New Roman" w:cs="Times New Roman"/>
          <w:bCs/>
        </w:rPr>
      </w:pPr>
      <w:r w:rsidRPr="00506B97">
        <w:rPr>
          <w:rFonts w:ascii="Times New Roman" w:hAnsi="Times New Roman" w:cs="Times New Roman"/>
          <w:b/>
        </w:rPr>
        <w:t xml:space="preserve">Практический материал. </w:t>
      </w:r>
    </w:p>
    <w:p w:rsidR="00506B97" w:rsidRPr="00506B97" w:rsidRDefault="00506B97" w:rsidP="00DA5A86">
      <w:pPr>
        <w:shd w:val="clear" w:color="auto" w:fill="FFFFFF"/>
        <w:spacing w:line="360" w:lineRule="auto"/>
        <w:ind w:firstLine="709"/>
        <w:jc w:val="both"/>
        <w:rPr>
          <w:rFonts w:ascii="Times New Roman" w:hAnsi="Times New Roman" w:cs="Times New Roman"/>
          <w:bCs/>
        </w:rPr>
      </w:pPr>
      <w:r w:rsidRPr="00506B97">
        <w:rPr>
          <w:rFonts w:ascii="Times New Roman" w:hAnsi="Times New Roman" w:cs="Times New Roman"/>
          <w:bCs/>
        </w:rPr>
        <w:t>Коррекционные игры;</w:t>
      </w:r>
    </w:p>
    <w:p w:rsidR="00506B97" w:rsidRPr="00506B97" w:rsidRDefault="00506B97" w:rsidP="00DA5A86">
      <w:pPr>
        <w:shd w:val="clear" w:color="auto" w:fill="FFFFFF"/>
        <w:spacing w:line="360" w:lineRule="auto"/>
        <w:ind w:firstLine="709"/>
        <w:jc w:val="both"/>
        <w:rPr>
          <w:rFonts w:ascii="Times New Roman" w:hAnsi="Times New Roman" w:cs="Times New Roman"/>
          <w:bCs/>
        </w:rPr>
      </w:pPr>
      <w:r w:rsidRPr="00506B97">
        <w:rPr>
          <w:rFonts w:ascii="Times New Roman" w:hAnsi="Times New Roman" w:cs="Times New Roman"/>
          <w:bCs/>
        </w:rPr>
        <w:t>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 и др.</w:t>
      </w:r>
    </w:p>
    <w:p w:rsidR="00506B97" w:rsidRPr="00506B97" w:rsidRDefault="00506B97" w:rsidP="00DA5A86">
      <w:pPr>
        <w:shd w:val="clear" w:color="auto" w:fill="FFFFFF"/>
        <w:spacing w:line="360" w:lineRule="auto"/>
        <w:ind w:firstLine="709"/>
        <w:jc w:val="center"/>
        <w:rPr>
          <w:rFonts w:ascii="Times New Roman" w:hAnsi="Times New Roman" w:cs="Times New Roman"/>
          <w:bCs/>
          <w:i/>
        </w:rPr>
      </w:pPr>
      <w:r w:rsidRPr="00506B97">
        <w:rPr>
          <w:rFonts w:ascii="Times New Roman" w:hAnsi="Times New Roman" w:cs="Times New Roman"/>
          <w:b/>
          <w:bCs/>
          <w:i/>
        </w:rPr>
        <w:t>Спортивные игры</w:t>
      </w:r>
    </w:p>
    <w:p w:rsidR="00506B97" w:rsidRPr="00506B97" w:rsidRDefault="00506B97" w:rsidP="00DA5A86">
      <w:pPr>
        <w:shd w:val="clear" w:color="auto" w:fill="FFFFFF"/>
        <w:spacing w:line="360" w:lineRule="auto"/>
        <w:ind w:firstLine="709"/>
        <w:jc w:val="center"/>
        <w:rPr>
          <w:rFonts w:ascii="Times New Roman" w:hAnsi="Times New Roman" w:cs="Times New Roman"/>
          <w:b/>
        </w:rPr>
      </w:pPr>
      <w:r w:rsidRPr="00506B97">
        <w:rPr>
          <w:rFonts w:ascii="Times New Roman" w:hAnsi="Times New Roman" w:cs="Times New Roman"/>
          <w:bCs/>
          <w:i/>
        </w:rPr>
        <w:t>Баскетбол</w:t>
      </w:r>
    </w:p>
    <w:p w:rsidR="00506B97" w:rsidRPr="00506B97" w:rsidRDefault="00506B97" w:rsidP="00DA5A86">
      <w:pPr>
        <w:shd w:val="clear" w:color="auto" w:fill="FFFFFF"/>
        <w:spacing w:line="360" w:lineRule="auto"/>
        <w:ind w:firstLine="709"/>
        <w:jc w:val="both"/>
        <w:rPr>
          <w:rFonts w:ascii="Times New Roman" w:hAnsi="Times New Roman" w:cs="Times New Roman"/>
        </w:rPr>
      </w:pPr>
      <w:r w:rsidRPr="00506B97">
        <w:rPr>
          <w:rFonts w:ascii="Times New Roman" w:hAnsi="Times New Roman" w:cs="Times New Roman"/>
          <w:b/>
        </w:rPr>
        <w:t xml:space="preserve">Теоретические сведения. </w:t>
      </w:r>
      <w:r w:rsidRPr="00506B97">
        <w:rPr>
          <w:rFonts w:ascii="Times New Roman" w:hAnsi="Times New Roman" w:cs="Times New Roman"/>
          <w:spacing w:val="-2"/>
        </w:rPr>
        <w:t xml:space="preserve">Правила игры в баскетбол, правила поведения учащихся </w:t>
      </w:r>
      <w:r w:rsidRPr="00506B97">
        <w:rPr>
          <w:rFonts w:ascii="Times New Roman" w:hAnsi="Times New Roman" w:cs="Times New Roman"/>
        </w:rPr>
        <w:t xml:space="preserve">при выполнении упражнений с мячом. </w:t>
      </w:r>
    </w:p>
    <w:p w:rsidR="00506B97" w:rsidRPr="00506B97" w:rsidRDefault="00506B97" w:rsidP="00DA5A86">
      <w:pPr>
        <w:shd w:val="clear" w:color="auto" w:fill="FFFFFF"/>
        <w:spacing w:line="360" w:lineRule="auto"/>
        <w:ind w:firstLine="709"/>
        <w:jc w:val="both"/>
        <w:rPr>
          <w:rFonts w:ascii="Times New Roman" w:hAnsi="Times New Roman" w:cs="Times New Roman"/>
          <w:b/>
        </w:rPr>
      </w:pPr>
      <w:r w:rsidRPr="00506B97">
        <w:rPr>
          <w:rFonts w:ascii="Times New Roman" w:hAnsi="Times New Roman" w:cs="Times New Roman"/>
        </w:rPr>
        <w:lastRenderedPageBreak/>
        <w:t xml:space="preserve">Влияние занятий баскетболом на организм учащихся. </w:t>
      </w:r>
    </w:p>
    <w:p w:rsidR="00506B97" w:rsidRPr="00506B97" w:rsidRDefault="00506B97" w:rsidP="00DA5A86">
      <w:pPr>
        <w:shd w:val="clear" w:color="auto" w:fill="FFFFFF"/>
        <w:spacing w:line="360" w:lineRule="auto"/>
        <w:ind w:firstLine="709"/>
        <w:jc w:val="both"/>
        <w:rPr>
          <w:rFonts w:ascii="Times New Roman" w:hAnsi="Times New Roman" w:cs="Times New Roman"/>
          <w:bCs/>
          <w:spacing w:val="-1"/>
        </w:rPr>
      </w:pPr>
      <w:r w:rsidRPr="00506B97">
        <w:rPr>
          <w:rFonts w:ascii="Times New Roman" w:hAnsi="Times New Roman" w:cs="Times New Roman"/>
          <w:b/>
        </w:rPr>
        <w:t xml:space="preserve">Практический материал. </w:t>
      </w:r>
    </w:p>
    <w:p w:rsidR="00506B97" w:rsidRPr="00506B97" w:rsidRDefault="00506B97" w:rsidP="00DA5A86">
      <w:pPr>
        <w:shd w:val="clear" w:color="auto" w:fill="FFFFFF"/>
        <w:spacing w:line="360" w:lineRule="auto"/>
        <w:ind w:firstLine="709"/>
        <w:jc w:val="both"/>
        <w:rPr>
          <w:rFonts w:ascii="Times New Roman" w:hAnsi="Times New Roman" w:cs="Times New Roman"/>
        </w:rPr>
      </w:pPr>
      <w:r w:rsidRPr="00506B97">
        <w:rPr>
          <w:rFonts w:ascii="Times New Roman" w:hAnsi="Times New Roman" w:cs="Times New Roman"/>
          <w:bCs/>
          <w:spacing w:val="-1"/>
        </w:rPr>
        <w:t>Стойка баскетболиста.</w:t>
      </w:r>
      <w:r w:rsidRPr="00506B97">
        <w:rPr>
          <w:rFonts w:ascii="Times New Roman" w:hAnsi="Times New Roman" w:cs="Times New Roman"/>
          <w:b/>
          <w:bCs/>
          <w:spacing w:val="-1"/>
        </w:rPr>
        <w:t xml:space="preserve"> </w:t>
      </w:r>
      <w:r w:rsidRPr="00506B97">
        <w:rPr>
          <w:rFonts w:ascii="Times New Roman" w:hAnsi="Times New Roman" w:cs="Times New Roman"/>
          <w:spacing w:val="-1"/>
        </w:rPr>
        <w:t xml:space="preserve">Передвижение в стойке вправо, </w:t>
      </w:r>
      <w:r w:rsidRPr="00506B97">
        <w:rPr>
          <w:rFonts w:ascii="Times New Roman" w:hAnsi="Times New Roman" w:cs="Times New Roman"/>
          <w:spacing w:val="-3"/>
        </w:rPr>
        <w:t xml:space="preserve">влево, вперед, назад. Остановка по свистку. Передача мяча от </w:t>
      </w:r>
      <w:r w:rsidRPr="00506B97">
        <w:rPr>
          <w:rFonts w:ascii="Times New Roman" w:hAnsi="Times New Roman" w:cs="Times New Roman"/>
          <w:spacing w:val="4"/>
        </w:rPr>
        <w:t xml:space="preserve">груди </w:t>
      </w:r>
      <w:r w:rsidRPr="00506B97">
        <w:rPr>
          <w:rFonts w:ascii="Times New Roman" w:hAnsi="Times New Roman" w:cs="Times New Roman"/>
        </w:rPr>
        <w:t>с места и в движении шагом</w:t>
      </w:r>
      <w:r w:rsidRPr="00506B97">
        <w:rPr>
          <w:rFonts w:ascii="Times New Roman" w:hAnsi="Times New Roman" w:cs="Times New Roman"/>
          <w:spacing w:val="4"/>
        </w:rPr>
        <w:t xml:space="preserve">. Ловля мяча двумя руками </w:t>
      </w:r>
      <w:r w:rsidRPr="00506B97">
        <w:rPr>
          <w:rFonts w:ascii="Times New Roman" w:hAnsi="Times New Roman" w:cs="Times New Roman"/>
        </w:rPr>
        <w:t xml:space="preserve">на </w:t>
      </w:r>
      <w:r w:rsidRPr="00506B97">
        <w:rPr>
          <w:rFonts w:ascii="Times New Roman" w:hAnsi="Times New Roman" w:cs="Times New Roman"/>
          <w:spacing w:val="-1"/>
        </w:rPr>
        <w:t>месте на уровне груди</w:t>
      </w:r>
      <w:r w:rsidRPr="00506B97">
        <w:rPr>
          <w:rFonts w:ascii="Times New Roman" w:hAnsi="Times New Roman" w:cs="Times New Roman"/>
          <w:spacing w:val="4"/>
        </w:rPr>
        <w:t xml:space="preserve">. Ведение мяча на месте и </w:t>
      </w:r>
      <w:r w:rsidRPr="00506B97">
        <w:rPr>
          <w:rFonts w:ascii="Times New Roman" w:hAnsi="Times New Roman" w:cs="Times New Roman"/>
          <w:spacing w:val="-1"/>
        </w:rPr>
        <w:t xml:space="preserve">в движении. Бросок мяча двумя руками в кольцо снизу </w:t>
      </w:r>
      <w:r w:rsidRPr="00506B97">
        <w:rPr>
          <w:rFonts w:ascii="Times New Roman" w:hAnsi="Times New Roman" w:cs="Times New Roman"/>
          <w:spacing w:val="3"/>
        </w:rPr>
        <w:t xml:space="preserve">и от груди </w:t>
      </w:r>
      <w:r w:rsidRPr="00506B97">
        <w:rPr>
          <w:rFonts w:ascii="Times New Roman" w:hAnsi="Times New Roman" w:cs="Times New Roman"/>
          <w:spacing w:val="-2"/>
        </w:rPr>
        <w:t>с места</w:t>
      </w:r>
      <w:r w:rsidRPr="00506B97">
        <w:rPr>
          <w:rFonts w:ascii="Times New Roman" w:hAnsi="Times New Roman" w:cs="Times New Roman"/>
          <w:spacing w:val="-1"/>
        </w:rPr>
        <w:t xml:space="preserve">. </w:t>
      </w:r>
      <w:r w:rsidRPr="00506B97">
        <w:rPr>
          <w:rFonts w:ascii="Times New Roman" w:hAnsi="Times New Roman" w:cs="Times New Roman"/>
          <w:spacing w:val="-2"/>
        </w:rPr>
        <w:t xml:space="preserve">Прямая подача. </w:t>
      </w:r>
    </w:p>
    <w:p w:rsidR="00506B97" w:rsidRPr="00506B97" w:rsidRDefault="00506B97" w:rsidP="00DA5A86">
      <w:pPr>
        <w:shd w:val="clear" w:color="auto" w:fill="FFFFFF"/>
        <w:spacing w:line="360" w:lineRule="auto"/>
        <w:ind w:firstLine="709"/>
        <w:jc w:val="both"/>
        <w:rPr>
          <w:rFonts w:ascii="Times New Roman" w:hAnsi="Times New Roman" w:cs="Times New Roman"/>
          <w:i/>
        </w:rPr>
      </w:pPr>
      <w:r w:rsidRPr="00506B97">
        <w:rPr>
          <w:rFonts w:ascii="Times New Roman" w:hAnsi="Times New Roman" w:cs="Times New Roman"/>
        </w:rPr>
        <w:t>Подвижные игры на основе баскетбола. Эстафеты с ведением мяча.</w:t>
      </w:r>
    </w:p>
    <w:p w:rsidR="00506B97" w:rsidRPr="00506B97" w:rsidRDefault="00506B97" w:rsidP="00DA5A86">
      <w:pPr>
        <w:shd w:val="clear" w:color="auto" w:fill="FFFFFF"/>
        <w:spacing w:line="360" w:lineRule="auto"/>
        <w:ind w:firstLine="709"/>
        <w:jc w:val="center"/>
        <w:rPr>
          <w:rFonts w:ascii="Times New Roman" w:hAnsi="Times New Roman" w:cs="Times New Roman"/>
          <w:b/>
        </w:rPr>
      </w:pPr>
      <w:r w:rsidRPr="00506B97">
        <w:rPr>
          <w:rFonts w:ascii="Times New Roman" w:hAnsi="Times New Roman" w:cs="Times New Roman"/>
          <w:i/>
        </w:rPr>
        <w:t>Волейбол</w:t>
      </w:r>
    </w:p>
    <w:p w:rsidR="00506B97" w:rsidRPr="00506B97" w:rsidRDefault="00506B97" w:rsidP="00DA5A86">
      <w:pPr>
        <w:shd w:val="clear" w:color="auto" w:fill="FFFFFF"/>
        <w:spacing w:line="360" w:lineRule="auto"/>
        <w:ind w:firstLine="709"/>
        <w:jc w:val="both"/>
        <w:rPr>
          <w:rFonts w:ascii="Times New Roman" w:hAnsi="Times New Roman" w:cs="Times New Roman"/>
          <w:b/>
        </w:rPr>
      </w:pPr>
      <w:r w:rsidRPr="00506B97">
        <w:rPr>
          <w:rFonts w:ascii="Times New Roman" w:hAnsi="Times New Roman" w:cs="Times New Roman"/>
          <w:b/>
        </w:rPr>
        <w:t xml:space="preserve">Теоретические сведения. </w:t>
      </w:r>
      <w:r w:rsidRPr="00506B97">
        <w:rPr>
          <w:rFonts w:ascii="Times New Roman" w:hAnsi="Times New Roman" w:cs="Times New Roman"/>
          <w:spacing w:val="-4"/>
        </w:rPr>
        <w:t xml:space="preserve">Общие сведения об игре в волейбол, простейшие правила </w:t>
      </w:r>
      <w:r w:rsidRPr="00506B97">
        <w:rPr>
          <w:rFonts w:ascii="Times New Roman" w:hAnsi="Times New Roman" w:cs="Times New Roman"/>
          <w:spacing w:val="2"/>
        </w:rPr>
        <w:t>иг</w:t>
      </w:r>
      <w:r w:rsidRPr="00506B97">
        <w:rPr>
          <w:rFonts w:ascii="Times New Roman" w:hAnsi="Times New Roman" w:cs="Times New Roman"/>
          <w:spacing w:val="2"/>
        </w:rPr>
        <w:softHyphen/>
        <w:t xml:space="preserve">ры, расстановка и перемещение игроков на площадке. </w:t>
      </w:r>
      <w:r w:rsidRPr="00506B97">
        <w:rPr>
          <w:rFonts w:ascii="Times New Roman" w:hAnsi="Times New Roman" w:cs="Times New Roman"/>
          <w:spacing w:val="-1"/>
        </w:rPr>
        <w:t>Права и обязанности игроков, пре</w:t>
      </w:r>
      <w:r w:rsidRPr="00506B97">
        <w:rPr>
          <w:rFonts w:ascii="Times New Roman" w:hAnsi="Times New Roman" w:cs="Times New Roman"/>
          <w:spacing w:val="-1"/>
        </w:rPr>
        <w:softHyphen/>
        <w:t>дупреждение травма</w:t>
      </w:r>
      <w:r w:rsidRPr="00506B97">
        <w:rPr>
          <w:rFonts w:ascii="Times New Roman" w:hAnsi="Times New Roman" w:cs="Times New Roman"/>
          <w:spacing w:val="-1"/>
        </w:rPr>
        <w:softHyphen/>
      </w:r>
      <w:r w:rsidRPr="00506B97">
        <w:rPr>
          <w:rFonts w:ascii="Times New Roman" w:hAnsi="Times New Roman" w:cs="Times New Roman"/>
          <w:spacing w:val="2"/>
        </w:rPr>
        <w:t>тизма при игре в волейбол.</w:t>
      </w:r>
    </w:p>
    <w:p w:rsidR="00506B97" w:rsidRPr="00506B97" w:rsidRDefault="00506B97" w:rsidP="00DA5A86">
      <w:pPr>
        <w:shd w:val="clear" w:color="auto" w:fill="FFFFFF"/>
        <w:spacing w:line="360" w:lineRule="auto"/>
        <w:ind w:firstLine="709"/>
        <w:jc w:val="both"/>
        <w:rPr>
          <w:rFonts w:ascii="Times New Roman" w:hAnsi="Times New Roman" w:cs="Times New Roman"/>
          <w:color w:val="auto"/>
        </w:rPr>
      </w:pPr>
      <w:r w:rsidRPr="00506B97">
        <w:rPr>
          <w:rFonts w:ascii="Times New Roman" w:hAnsi="Times New Roman" w:cs="Times New Roman"/>
          <w:b/>
        </w:rPr>
        <w:t xml:space="preserve">Практический материал. </w:t>
      </w:r>
    </w:p>
    <w:p w:rsidR="00506B97" w:rsidRPr="00506B97" w:rsidRDefault="00506B97" w:rsidP="00DA5A86">
      <w:pPr>
        <w:shd w:val="clear" w:color="auto" w:fill="FFFFFF"/>
        <w:spacing w:line="360" w:lineRule="auto"/>
        <w:ind w:firstLine="709"/>
        <w:jc w:val="both"/>
        <w:rPr>
          <w:rFonts w:ascii="Times New Roman" w:hAnsi="Times New Roman" w:cs="Times New Roman"/>
          <w:spacing w:val="1"/>
        </w:rPr>
      </w:pPr>
      <w:r w:rsidRPr="00506B97">
        <w:rPr>
          <w:rFonts w:ascii="Times New Roman" w:hAnsi="Times New Roman" w:cs="Times New Roman"/>
          <w:color w:val="auto"/>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sidRPr="00506B97">
        <w:rPr>
          <w:rFonts w:ascii="Times New Roman" w:hAnsi="Times New Roman" w:cs="Times New Roman"/>
          <w:color w:val="auto"/>
          <w:spacing w:val="-2"/>
        </w:rPr>
        <w:t xml:space="preserve">Верхняя прямая подача. Прыжки вверх с места и шага, прыжки у сетки. Многоскоки. Верхняя </w:t>
      </w:r>
      <w:r w:rsidRPr="00506B97">
        <w:rPr>
          <w:rFonts w:ascii="Times New Roman" w:hAnsi="Times New Roman" w:cs="Times New Roman"/>
          <w:spacing w:val="-2"/>
        </w:rPr>
        <w:t>прямая передача мяча после перемещения вперед, вправо, влево.</w:t>
      </w:r>
    </w:p>
    <w:p w:rsidR="00506B97" w:rsidRPr="00506B97" w:rsidRDefault="00506B97" w:rsidP="00DA5A86">
      <w:pPr>
        <w:shd w:val="clear" w:color="auto" w:fill="FFFFFF"/>
        <w:spacing w:line="360" w:lineRule="auto"/>
        <w:ind w:firstLine="709"/>
        <w:jc w:val="both"/>
        <w:rPr>
          <w:rFonts w:ascii="Times New Roman" w:hAnsi="Times New Roman" w:cs="Times New Roman"/>
          <w:i/>
        </w:rPr>
      </w:pPr>
      <w:r w:rsidRPr="00506B97">
        <w:rPr>
          <w:rFonts w:ascii="Times New Roman" w:hAnsi="Times New Roman" w:cs="Times New Roman"/>
          <w:spacing w:val="1"/>
        </w:rPr>
        <w:t>Учебные игры на основе волейбола. Игры (эстафеты) с мячами.</w:t>
      </w:r>
    </w:p>
    <w:p w:rsidR="00506B97" w:rsidRPr="00506B97" w:rsidRDefault="00506B97" w:rsidP="00DA5A86">
      <w:pPr>
        <w:shd w:val="clear" w:color="auto" w:fill="FFFFFF"/>
        <w:spacing w:line="360" w:lineRule="auto"/>
        <w:ind w:firstLine="709"/>
        <w:jc w:val="center"/>
        <w:rPr>
          <w:rFonts w:ascii="Times New Roman" w:hAnsi="Times New Roman" w:cs="Times New Roman"/>
          <w:b/>
        </w:rPr>
      </w:pPr>
      <w:r w:rsidRPr="00506B97">
        <w:rPr>
          <w:rFonts w:ascii="Times New Roman" w:hAnsi="Times New Roman" w:cs="Times New Roman"/>
          <w:i/>
        </w:rPr>
        <w:t>Настольный теннис</w:t>
      </w:r>
    </w:p>
    <w:p w:rsidR="00506B97" w:rsidRPr="00506B97" w:rsidRDefault="00506B97" w:rsidP="00DA5A86">
      <w:pPr>
        <w:shd w:val="clear" w:color="auto" w:fill="FFFFFF"/>
        <w:spacing w:line="360" w:lineRule="auto"/>
        <w:ind w:firstLine="709"/>
        <w:jc w:val="both"/>
        <w:rPr>
          <w:rFonts w:ascii="Times New Roman" w:hAnsi="Times New Roman" w:cs="Times New Roman"/>
          <w:b/>
        </w:rPr>
      </w:pPr>
      <w:r w:rsidRPr="00506B97">
        <w:rPr>
          <w:rFonts w:ascii="Times New Roman" w:hAnsi="Times New Roman" w:cs="Times New Roman"/>
          <w:b/>
        </w:rPr>
        <w:t xml:space="preserve">Теоретические сведения. </w:t>
      </w:r>
      <w:r w:rsidRPr="00506B97">
        <w:rPr>
          <w:rFonts w:ascii="Times New Roman" w:hAnsi="Times New Roman" w:cs="Times New Roman"/>
        </w:rPr>
        <w:t>Парные игры. Правила соревнований.</w:t>
      </w:r>
      <w:r w:rsidRPr="00506B97">
        <w:rPr>
          <w:rFonts w:ascii="Times New Roman" w:hAnsi="Times New Roman" w:cs="Times New Roman"/>
          <w:b/>
        </w:rPr>
        <w:t xml:space="preserve"> </w:t>
      </w:r>
      <w:r w:rsidRPr="00506B97">
        <w:rPr>
          <w:rFonts w:ascii="Times New Roman" w:hAnsi="Times New Roman" w:cs="Times New Roman"/>
          <w:spacing w:val="1"/>
        </w:rPr>
        <w:t xml:space="preserve">Тактика парных игр. </w:t>
      </w:r>
    </w:p>
    <w:p w:rsidR="00506B97" w:rsidRPr="00506B97" w:rsidRDefault="00506B97" w:rsidP="00DA5A86">
      <w:pPr>
        <w:shd w:val="clear" w:color="auto" w:fill="FFFFFF"/>
        <w:spacing w:line="360" w:lineRule="auto"/>
        <w:ind w:firstLine="709"/>
        <w:jc w:val="both"/>
        <w:rPr>
          <w:rFonts w:ascii="Times New Roman" w:hAnsi="Times New Roman" w:cs="Times New Roman"/>
          <w:i/>
          <w:spacing w:val="2"/>
        </w:rPr>
      </w:pPr>
      <w:r w:rsidRPr="00506B97">
        <w:rPr>
          <w:rFonts w:ascii="Times New Roman" w:hAnsi="Times New Roman" w:cs="Times New Roman"/>
          <w:b/>
        </w:rPr>
        <w:t xml:space="preserve">Практический материал. </w:t>
      </w:r>
      <w:r w:rsidRPr="00506B97">
        <w:rPr>
          <w:rFonts w:ascii="Times New Roman" w:hAnsi="Times New Roman" w:cs="Times New Roman"/>
          <w:spacing w:val="-1"/>
        </w:rPr>
        <w:t xml:space="preserve">Подача мяча слева и справа, удары слева, справа, прямые </w:t>
      </w:r>
      <w:r w:rsidRPr="00506B97">
        <w:rPr>
          <w:rFonts w:ascii="Times New Roman" w:hAnsi="Times New Roman" w:cs="Times New Roman"/>
          <w:spacing w:val="2"/>
        </w:rPr>
        <w:t>с вращением мяча. Одиночные игры.</w:t>
      </w:r>
    </w:p>
    <w:p w:rsidR="00506B97" w:rsidRPr="00506B97" w:rsidRDefault="00506B97" w:rsidP="00DA5A86">
      <w:pPr>
        <w:shd w:val="clear" w:color="auto" w:fill="FFFFFF"/>
        <w:spacing w:line="360" w:lineRule="auto"/>
        <w:ind w:firstLine="709"/>
        <w:jc w:val="center"/>
        <w:rPr>
          <w:rFonts w:ascii="Times New Roman" w:hAnsi="Times New Roman" w:cs="Times New Roman"/>
          <w:b/>
        </w:rPr>
      </w:pPr>
      <w:r w:rsidRPr="00506B97">
        <w:rPr>
          <w:rFonts w:ascii="Times New Roman" w:hAnsi="Times New Roman" w:cs="Times New Roman"/>
          <w:i/>
          <w:spacing w:val="2"/>
        </w:rPr>
        <w:t>Хоккей на полу</w:t>
      </w:r>
    </w:p>
    <w:p w:rsidR="00506B97" w:rsidRPr="00506B97" w:rsidRDefault="00506B97" w:rsidP="00DA5A86">
      <w:pPr>
        <w:shd w:val="clear" w:color="auto" w:fill="FFFFFF"/>
        <w:spacing w:line="360" w:lineRule="auto"/>
        <w:ind w:firstLine="709"/>
        <w:rPr>
          <w:rFonts w:ascii="Times New Roman" w:hAnsi="Times New Roman" w:cs="Times New Roman"/>
          <w:b/>
          <w:bCs/>
          <w:spacing w:val="-2"/>
        </w:rPr>
      </w:pPr>
      <w:r w:rsidRPr="00506B97">
        <w:rPr>
          <w:rFonts w:ascii="Times New Roman" w:hAnsi="Times New Roman" w:cs="Times New Roman"/>
          <w:b/>
        </w:rPr>
        <w:t xml:space="preserve">Теоретические сведения. </w:t>
      </w:r>
      <w:r w:rsidRPr="00506B97">
        <w:rPr>
          <w:rFonts w:ascii="Times New Roman" w:hAnsi="Times New Roman" w:cs="Times New Roman"/>
          <w:spacing w:val="3"/>
        </w:rPr>
        <w:t xml:space="preserve">Правила безопасной игры в хоккей на полу. </w:t>
      </w:r>
    </w:p>
    <w:p w:rsidR="00506B97" w:rsidRPr="00506B97" w:rsidRDefault="00506B97" w:rsidP="00DA5A86">
      <w:pPr>
        <w:shd w:val="clear" w:color="auto" w:fill="FFFFFF"/>
        <w:spacing w:line="360" w:lineRule="auto"/>
        <w:ind w:firstLine="709"/>
        <w:jc w:val="both"/>
        <w:rPr>
          <w:rFonts w:ascii="Times New Roman" w:hAnsi="Times New Roman" w:cs="Times New Roman"/>
          <w:color w:val="auto"/>
        </w:rPr>
      </w:pPr>
      <w:r w:rsidRPr="00506B97">
        <w:rPr>
          <w:rFonts w:ascii="Times New Roman" w:hAnsi="Times New Roman" w:cs="Times New Roman"/>
          <w:b/>
          <w:bCs/>
          <w:spacing w:val="-2"/>
        </w:rPr>
        <w:t xml:space="preserve">Практический материал. </w:t>
      </w:r>
      <w:r w:rsidRPr="00506B97">
        <w:rPr>
          <w:rFonts w:ascii="Times New Roman" w:hAnsi="Times New Roman" w:cs="Times New Roman"/>
          <w:spacing w:val="-7"/>
        </w:rPr>
        <w:t>Передвижение по площадке в стойке хоккеиста влево, впра</w:t>
      </w:r>
      <w:r w:rsidRPr="00506B97">
        <w:rPr>
          <w:rFonts w:ascii="Times New Roman" w:hAnsi="Times New Roman" w:cs="Times New Roman"/>
          <w:spacing w:val="-7"/>
        </w:rPr>
        <w:softHyphen/>
      </w:r>
      <w:r w:rsidRPr="00506B97">
        <w:rPr>
          <w:rFonts w:ascii="Times New Roman" w:hAnsi="Times New Roman" w:cs="Times New Roman"/>
          <w:spacing w:val="-6"/>
        </w:rPr>
        <w:t>во, назад, вперед. Способы владения клюшкой, ведение шайбы.</w:t>
      </w:r>
      <w:r w:rsidRPr="00506B97">
        <w:rPr>
          <w:rFonts w:ascii="Times New Roman" w:hAnsi="Times New Roman" w:cs="Times New Roman"/>
          <w:spacing w:val="-4"/>
        </w:rPr>
        <w:t xml:space="preserve"> </w:t>
      </w:r>
      <w:r w:rsidRPr="00506B97">
        <w:rPr>
          <w:rFonts w:ascii="Times New Roman" w:hAnsi="Times New Roman" w:cs="Times New Roman"/>
          <w:spacing w:val="-2"/>
        </w:rPr>
        <w:t xml:space="preserve">Учебные игры с учетом ранее изученных правил. </w:t>
      </w:r>
    </w:p>
    <w:p w:rsidR="00506B97" w:rsidRPr="00506B97" w:rsidRDefault="00506B97" w:rsidP="00DA5A86">
      <w:pPr>
        <w:pStyle w:val="28"/>
        <w:spacing w:before="120" w:after="0" w:line="360" w:lineRule="auto"/>
        <w:ind w:firstLine="709"/>
        <w:rPr>
          <w:rFonts w:ascii="Times New Roman" w:hAnsi="Times New Roman" w:cs="Times New Roman"/>
          <w:color w:val="auto"/>
          <w:sz w:val="24"/>
          <w:szCs w:val="24"/>
        </w:rPr>
      </w:pPr>
      <w:r w:rsidRPr="00506B97">
        <w:rPr>
          <w:rFonts w:ascii="Times New Roman" w:hAnsi="Times New Roman" w:cs="Times New Roman"/>
          <w:color w:val="auto"/>
          <w:sz w:val="24"/>
          <w:szCs w:val="24"/>
        </w:rPr>
        <w:t>ПРОФИЛЬНЫЙ ТРУД</w:t>
      </w:r>
    </w:p>
    <w:p w:rsidR="00506B97" w:rsidRPr="00506B97" w:rsidRDefault="00506B97" w:rsidP="00DA5A86">
      <w:pPr>
        <w:pStyle w:val="28"/>
        <w:spacing w:before="0" w:after="0" w:line="360" w:lineRule="auto"/>
        <w:ind w:firstLine="709"/>
        <w:rPr>
          <w:rFonts w:ascii="Times New Roman" w:hAnsi="Times New Roman" w:cs="Times New Roman"/>
          <w:sz w:val="24"/>
          <w:szCs w:val="24"/>
        </w:rPr>
      </w:pPr>
      <w:r w:rsidRPr="00506B97">
        <w:rPr>
          <w:rFonts w:ascii="Times New Roman" w:hAnsi="Times New Roman" w:cs="Times New Roman"/>
          <w:color w:val="auto"/>
          <w:sz w:val="24"/>
          <w:szCs w:val="24"/>
        </w:rPr>
        <w:t>Пояснительная записка</w:t>
      </w:r>
    </w:p>
    <w:p w:rsidR="00506B97" w:rsidRPr="00506B97" w:rsidRDefault="00506B97" w:rsidP="00DA5A86">
      <w:pPr>
        <w:pStyle w:val="af0"/>
        <w:spacing w:before="0" w:after="0" w:line="360" w:lineRule="auto"/>
        <w:ind w:firstLine="709"/>
        <w:jc w:val="both"/>
        <w:rPr>
          <w:b/>
        </w:rPr>
      </w:pPr>
      <w:r w:rsidRPr="00506B97">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506B97" w:rsidRPr="00506B97" w:rsidRDefault="00506B97" w:rsidP="00DA5A86">
      <w:pPr>
        <w:pStyle w:val="af0"/>
        <w:spacing w:before="0" w:after="0" w:line="360" w:lineRule="auto"/>
        <w:ind w:firstLine="709"/>
        <w:jc w:val="both"/>
      </w:pPr>
      <w:r w:rsidRPr="00506B97">
        <w:rPr>
          <w:b/>
        </w:rPr>
        <w:lastRenderedPageBreak/>
        <w:t xml:space="preserve">Цель </w:t>
      </w:r>
      <w:r w:rsidRPr="00506B97">
        <w:t>изучения предмета</w:t>
      </w:r>
      <w:r w:rsidRPr="00506B97">
        <w:rPr>
          <w:b/>
        </w:rPr>
        <w:t xml:space="preserve"> </w:t>
      </w:r>
      <w:r w:rsidRPr="00506B97">
        <w:t>«Профильный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506B97" w:rsidRPr="00506B97" w:rsidRDefault="00506B97" w:rsidP="00DA5A86">
      <w:pPr>
        <w:pStyle w:val="af0"/>
        <w:spacing w:before="0" w:after="0" w:line="360" w:lineRule="auto"/>
        <w:ind w:firstLine="709"/>
        <w:jc w:val="both"/>
      </w:pPr>
      <w:r w:rsidRPr="00506B97">
        <w:t xml:space="preserve">Изучение этого учебного предмета в </w:t>
      </w:r>
      <w:r w:rsidRPr="00506B97">
        <w:rPr>
          <w:lang w:val="en-US"/>
        </w:rPr>
        <w:t>V</w:t>
      </w:r>
      <w:r w:rsidRPr="00506B97">
        <w:t>-</w:t>
      </w:r>
      <w:r w:rsidRPr="00506B97">
        <w:rPr>
          <w:lang w:val="en-US"/>
        </w:rPr>
        <w:t>IX</w:t>
      </w:r>
      <w:r w:rsidRPr="00506B97">
        <w:t xml:space="preserve">-х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506B97" w:rsidRPr="00506B97" w:rsidRDefault="00506B97" w:rsidP="00DA5A86">
      <w:pPr>
        <w:pStyle w:val="af0"/>
        <w:spacing w:before="0" w:after="0" w:line="360" w:lineRule="auto"/>
        <w:ind w:firstLine="709"/>
        <w:jc w:val="both"/>
      </w:pPr>
      <w:r w:rsidRPr="00506B97">
        <w:t xml:space="preserve">Учебный предмет «Профильный труд» должен способствовать решению следующих </w:t>
      </w:r>
      <w:r w:rsidRPr="00506B97">
        <w:rPr>
          <w:b/>
        </w:rPr>
        <w:t>задач</w:t>
      </w:r>
      <w:r w:rsidRPr="00506B97">
        <w:t>:</w:t>
      </w:r>
    </w:p>
    <w:p w:rsidR="00506B97" w:rsidRPr="00506B97" w:rsidRDefault="00506B97" w:rsidP="00DA5A86">
      <w:pPr>
        <w:pStyle w:val="af0"/>
        <w:spacing w:before="0" w:after="0" w:line="360" w:lineRule="auto"/>
        <w:ind w:firstLine="709"/>
        <w:jc w:val="both"/>
      </w:pPr>
      <w:r w:rsidRPr="00506B97">
        <w:t>― развитие социально ценных качеств личности (потребности в труде, трудолюбия, уважения к людям труда, общественной активности и т.д.);</w:t>
      </w:r>
    </w:p>
    <w:p w:rsidR="00506B97" w:rsidRPr="00506B97" w:rsidRDefault="00506B97" w:rsidP="00DA5A86">
      <w:pPr>
        <w:pStyle w:val="af0"/>
        <w:spacing w:before="0" w:after="0" w:line="360" w:lineRule="auto"/>
        <w:ind w:firstLine="709"/>
        <w:jc w:val="both"/>
      </w:pPr>
      <w:r w:rsidRPr="00506B97">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506B97" w:rsidRPr="00506B97" w:rsidRDefault="00506B97" w:rsidP="00DA5A86">
      <w:pPr>
        <w:pStyle w:val="a5"/>
        <w:spacing w:after="0" w:line="360" w:lineRule="auto"/>
        <w:ind w:left="0" w:firstLine="709"/>
        <w:jc w:val="both"/>
        <w:rPr>
          <w:rFonts w:ascii="Times New Roman" w:hAnsi="Times New Roman"/>
          <w:sz w:val="24"/>
          <w:szCs w:val="24"/>
        </w:rPr>
      </w:pPr>
      <w:r w:rsidRPr="00506B97">
        <w:rPr>
          <w:rFonts w:ascii="Times New Roman" w:hAnsi="Times New Roman"/>
          <w:sz w:val="24"/>
          <w:szCs w:val="24"/>
        </w:rPr>
        <w:t xml:space="preserve">― расширение знаний о материальной культуре как продукте творческой предметно-преобразующей деятельности человека; </w:t>
      </w:r>
    </w:p>
    <w:p w:rsidR="00506B97" w:rsidRPr="00506B97" w:rsidRDefault="00506B97" w:rsidP="00DA5A86">
      <w:pPr>
        <w:pStyle w:val="a5"/>
        <w:spacing w:after="0" w:line="360" w:lineRule="auto"/>
        <w:ind w:left="0" w:firstLine="709"/>
        <w:jc w:val="both"/>
        <w:rPr>
          <w:rFonts w:ascii="Times New Roman" w:hAnsi="Times New Roman"/>
          <w:sz w:val="24"/>
          <w:szCs w:val="24"/>
        </w:rPr>
      </w:pPr>
      <w:r w:rsidRPr="00506B97">
        <w:rPr>
          <w:rFonts w:ascii="Times New Roman" w:hAnsi="Times New Roman"/>
          <w:sz w:val="24"/>
          <w:szCs w:val="24"/>
        </w:rPr>
        <w:t xml:space="preserve">― расширение культурного кругозора, обогащение знаний о культурно-исторических традициях в мире вещей; </w:t>
      </w:r>
    </w:p>
    <w:p w:rsidR="00506B97" w:rsidRPr="00506B97" w:rsidRDefault="00506B97" w:rsidP="00DA5A86">
      <w:pPr>
        <w:pStyle w:val="a5"/>
        <w:spacing w:after="0" w:line="360" w:lineRule="auto"/>
        <w:ind w:left="0" w:firstLine="709"/>
        <w:jc w:val="both"/>
        <w:rPr>
          <w:rFonts w:ascii="Times New Roman" w:hAnsi="Times New Roman"/>
          <w:sz w:val="24"/>
          <w:szCs w:val="24"/>
        </w:rPr>
      </w:pPr>
      <w:r w:rsidRPr="00506B97">
        <w:rPr>
          <w:rFonts w:ascii="Times New Roman" w:hAnsi="Times New Roman"/>
          <w:sz w:val="24"/>
          <w:szCs w:val="24"/>
        </w:rPr>
        <w:t>― расширение знаний о материалах и их свойствах, технологиях использования;</w:t>
      </w:r>
    </w:p>
    <w:p w:rsidR="00506B97" w:rsidRPr="00506B97" w:rsidRDefault="00506B97" w:rsidP="00DA5A86">
      <w:pPr>
        <w:pStyle w:val="af0"/>
        <w:spacing w:before="0" w:after="0" w:line="360" w:lineRule="auto"/>
        <w:ind w:firstLine="709"/>
        <w:jc w:val="both"/>
      </w:pPr>
      <w:r w:rsidRPr="00506B97">
        <w:t>― ознакомление с ролью человека-труженика и его местом на современном производстве;</w:t>
      </w:r>
    </w:p>
    <w:p w:rsidR="00506B97" w:rsidRPr="00506B97" w:rsidRDefault="00506B97" w:rsidP="00DA5A86">
      <w:pPr>
        <w:pStyle w:val="af0"/>
        <w:spacing w:before="0" w:after="0" w:line="360" w:lineRule="auto"/>
        <w:ind w:firstLine="709"/>
        <w:jc w:val="both"/>
      </w:pPr>
      <w:r w:rsidRPr="00506B97">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506B97" w:rsidRPr="00506B97" w:rsidRDefault="00506B97" w:rsidP="00DA5A86">
      <w:pPr>
        <w:pStyle w:val="af0"/>
        <w:spacing w:before="0" w:after="0" w:line="360" w:lineRule="auto"/>
        <w:ind w:firstLine="709"/>
        <w:jc w:val="both"/>
      </w:pPr>
      <w:r w:rsidRPr="00506B97">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506B97" w:rsidRPr="00506B97" w:rsidRDefault="00506B97" w:rsidP="00DA5A86">
      <w:pPr>
        <w:pStyle w:val="af0"/>
        <w:spacing w:before="0" w:after="0" w:line="360" w:lineRule="auto"/>
        <w:ind w:firstLine="709"/>
        <w:jc w:val="both"/>
      </w:pPr>
      <w:r w:rsidRPr="00506B97">
        <w:t>― 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506B97" w:rsidRPr="00506B97" w:rsidRDefault="00506B97" w:rsidP="00DA5A86">
      <w:pPr>
        <w:pStyle w:val="af0"/>
        <w:spacing w:before="0" w:after="0" w:line="360" w:lineRule="auto"/>
        <w:ind w:firstLine="709"/>
        <w:jc w:val="both"/>
      </w:pPr>
      <w:r w:rsidRPr="00506B97">
        <w:lastRenderedPageBreak/>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506B97" w:rsidRPr="00506B97" w:rsidRDefault="00506B97" w:rsidP="00DA5A86">
      <w:pPr>
        <w:pStyle w:val="af0"/>
        <w:spacing w:before="0" w:after="0" w:line="360" w:lineRule="auto"/>
        <w:ind w:firstLine="709"/>
        <w:jc w:val="both"/>
      </w:pPr>
      <w:r w:rsidRPr="00506B97">
        <w:t>― формирование знаний о научной организации труда и рабочего места, планировании трудовой деятельности;</w:t>
      </w:r>
    </w:p>
    <w:p w:rsidR="00506B97" w:rsidRPr="00506B97" w:rsidRDefault="00506B97" w:rsidP="00DA5A86">
      <w:pPr>
        <w:pStyle w:val="a5"/>
        <w:spacing w:after="0" w:line="360" w:lineRule="auto"/>
        <w:ind w:left="0" w:firstLine="709"/>
        <w:jc w:val="both"/>
        <w:rPr>
          <w:rFonts w:ascii="Times New Roman" w:hAnsi="Times New Roman"/>
          <w:sz w:val="24"/>
          <w:szCs w:val="24"/>
        </w:rPr>
      </w:pPr>
      <w:r w:rsidRPr="00506B97">
        <w:rPr>
          <w:rFonts w:ascii="Times New Roman" w:hAnsi="Times New Roman"/>
          <w:sz w:val="24"/>
          <w:szCs w:val="24"/>
        </w:rPr>
        <w:t>― совершенствование практических умений и навыков использования различных материалов в предметно-преобразующей деятельности;</w:t>
      </w:r>
    </w:p>
    <w:p w:rsidR="00506B97" w:rsidRPr="00506B97" w:rsidRDefault="00506B97" w:rsidP="00DA5A86">
      <w:pPr>
        <w:pStyle w:val="a5"/>
        <w:spacing w:after="0" w:line="360" w:lineRule="auto"/>
        <w:ind w:left="0" w:firstLine="709"/>
        <w:jc w:val="both"/>
        <w:rPr>
          <w:rFonts w:ascii="Times New Roman" w:hAnsi="Times New Roman"/>
          <w:sz w:val="24"/>
          <w:szCs w:val="24"/>
        </w:rPr>
      </w:pPr>
      <w:r w:rsidRPr="00506B97">
        <w:rPr>
          <w:rFonts w:ascii="Times New Roman" w:hAnsi="Times New Roman"/>
          <w:sz w:val="24"/>
          <w:szCs w:val="24"/>
        </w:rPr>
        <w:t>― коррекция и развитие познавательных психических процессов (восприятия, памяти, воображения, мышления, речи);</w:t>
      </w:r>
    </w:p>
    <w:p w:rsidR="00506B97" w:rsidRPr="00506B97" w:rsidRDefault="00506B97" w:rsidP="00DA5A86">
      <w:pPr>
        <w:pStyle w:val="a5"/>
        <w:spacing w:after="0" w:line="360" w:lineRule="auto"/>
        <w:ind w:left="0" w:firstLine="709"/>
        <w:jc w:val="both"/>
        <w:rPr>
          <w:rFonts w:ascii="Times New Roman" w:hAnsi="Times New Roman"/>
          <w:sz w:val="24"/>
          <w:szCs w:val="24"/>
        </w:rPr>
      </w:pPr>
      <w:r w:rsidRPr="00506B97">
        <w:rPr>
          <w:rFonts w:ascii="Times New Roman" w:hAnsi="Times New Roman"/>
          <w:sz w:val="24"/>
          <w:szCs w:val="24"/>
        </w:rPr>
        <w:t>― коррекция и развитие умственной деятельности (анализ, синтез, сравнение, классификация, обобщение);</w:t>
      </w:r>
    </w:p>
    <w:p w:rsidR="00506B97" w:rsidRPr="00506B97" w:rsidRDefault="00506B97" w:rsidP="00DA5A86">
      <w:pPr>
        <w:pStyle w:val="a5"/>
        <w:spacing w:after="0" w:line="360" w:lineRule="auto"/>
        <w:ind w:left="0" w:firstLine="709"/>
        <w:jc w:val="both"/>
        <w:rPr>
          <w:rFonts w:ascii="Times New Roman" w:hAnsi="Times New Roman"/>
          <w:sz w:val="24"/>
          <w:szCs w:val="24"/>
        </w:rPr>
      </w:pPr>
      <w:r w:rsidRPr="00506B97">
        <w:rPr>
          <w:rFonts w:ascii="Times New Roman" w:hAnsi="Times New Roman"/>
          <w:sz w:val="24"/>
          <w:szCs w:val="24"/>
        </w:rPr>
        <w:t>― коррекция и развитие сенсомоторных процессов в процессе формирование практических умений;</w:t>
      </w:r>
    </w:p>
    <w:p w:rsidR="00506B97" w:rsidRPr="00506B97" w:rsidRDefault="00506B97" w:rsidP="00DA5A86">
      <w:pPr>
        <w:pStyle w:val="a5"/>
        <w:spacing w:after="0" w:line="360" w:lineRule="auto"/>
        <w:ind w:left="0" w:firstLine="709"/>
        <w:jc w:val="both"/>
        <w:rPr>
          <w:rFonts w:ascii="Times New Roman" w:hAnsi="Times New Roman"/>
          <w:sz w:val="24"/>
          <w:szCs w:val="24"/>
        </w:rPr>
      </w:pPr>
      <w:r w:rsidRPr="00506B97">
        <w:rPr>
          <w:rFonts w:ascii="Times New Roman" w:hAnsi="Times New Roman"/>
          <w:sz w:val="24"/>
          <w:szCs w:val="24"/>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06B97" w:rsidRPr="00506B97" w:rsidRDefault="00506B97" w:rsidP="00DA5A86">
      <w:pPr>
        <w:pStyle w:val="a5"/>
        <w:spacing w:after="0" w:line="360" w:lineRule="auto"/>
        <w:ind w:left="0" w:firstLine="709"/>
        <w:jc w:val="both"/>
        <w:rPr>
          <w:rFonts w:ascii="Times New Roman" w:hAnsi="Times New Roman"/>
          <w:sz w:val="24"/>
          <w:szCs w:val="24"/>
        </w:rPr>
      </w:pPr>
      <w:r w:rsidRPr="00506B97">
        <w:rPr>
          <w:rFonts w:ascii="Times New Roman" w:hAnsi="Times New Roman"/>
          <w:sz w:val="24"/>
          <w:szCs w:val="24"/>
        </w:rPr>
        <w:t>― формирование информационной грамотности, умения работать с различными источниками информации;</w:t>
      </w:r>
    </w:p>
    <w:p w:rsidR="00506B97" w:rsidRPr="00506B97" w:rsidRDefault="00506B97" w:rsidP="00DA5A86">
      <w:pPr>
        <w:pStyle w:val="a5"/>
        <w:spacing w:after="0" w:line="360" w:lineRule="auto"/>
        <w:ind w:left="0" w:firstLine="709"/>
        <w:jc w:val="both"/>
        <w:rPr>
          <w:rFonts w:ascii="Times New Roman" w:hAnsi="Times New Roman"/>
          <w:b/>
          <w:sz w:val="24"/>
          <w:szCs w:val="24"/>
        </w:rPr>
      </w:pPr>
      <w:r w:rsidRPr="00506B97">
        <w:rPr>
          <w:rFonts w:ascii="Times New Roman" w:hAnsi="Times New Roman"/>
          <w:sz w:val="24"/>
          <w:szCs w:val="24"/>
        </w:rPr>
        <w:t xml:space="preserve">― формирование коммуникативной культуры, развитие активности, целенаправленности, инициативности. </w:t>
      </w:r>
    </w:p>
    <w:p w:rsidR="00506B97" w:rsidRPr="00506B97" w:rsidRDefault="00506B97" w:rsidP="00DA5A86">
      <w:pPr>
        <w:spacing w:line="360" w:lineRule="auto"/>
        <w:ind w:firstLine="709"/>
        <w:jc w:val="center"/>
        <w:rPr>
          <w:rFonts w:ascii="Times New Roman" w:hAnsi="Times New Roman" w:cs="Times New Roman"/>
          <w:color w:val="auto"/>
        </w:rPr>
      </w:pPr>
      <w:r w:rsidRPr="00506B97">
        <w:rPr>
          <w:rFonts w:ascii="Times New Roman" w:hAnsi="Times New Roman" w:cs="Times New Roman"/>
          <w:b/>
          <w:color w:val="auto"/>
        </w:rPr>
        <w:t>Примерное содержание</w:t>
      </w:r>
    </w:p>
    <w:p w:rsidR="00506B97" w:rsidRPr="00506B97" w:rsidRDefault="00506B97" w:rsidP="00DA5A86">
      <w:pPr>
        <w:spacing w:line="360" w:lineRule="auto"/>
        <w:ind w:firstLine="709"/>
        <w:jc w:val="both"/>
        <w:rPr>
          <w:rFonts w:ascii="Times New Roman" w:hAnsi="Times New Roman" w:cs="Times New Roman"/>
          <w:color w:val="auto"/>
        </w:rPr>
      </w:pPr>
      <w:r w:rsidRPr="00506B97">
        <w:rPr>
          <w:rFonts w:ascii="Times New Roman" w:hAnsi="Times New Roman" w:cs="Times New Roman"/>
          <w:color w:val="auto"/>
        </w:rPr>
        <w:t xml:space="preserve">Программа по профильному труду в </w:t>
      </w:r>
      <w:r w:rsidRPr="00506B97">
        <w:rPr>
          <w:rFonts w:ascii="Times New Roman" w:hAnsi="Times New Roman" w:cs="Times New Roman"/>
          <w:color w:val="auto"/>
          <w:lang w:val="en-US"/>
        </w:rPr>
        <w:t>V</w:t>
      </w:r>
      <w:r w:rsidRPr="00506B97">
        <w:rPr>
          <w:rFonts w:ascii="Times New Roman" w:hAnsi="Times New Roman" w:cs="Times New Roman"/>
          <w:color w:val="auto"/>
        </w:rPr>
        <w:t>-</w:t>
      </w:r>
      <w:r w:rsidRPr="00506B97">
        <w:rPr>
          <w:rFonts w:ascii="Times New Roman" w:hAnsi="Times New Roman" w:cs="Times New Roman"/>
          <w:color w:val="auto"/>
          <w:lang w:val="en-US"/>
        </w:rPr>
        <w:t>IX</w:t>
      </w:r>
      <w:r w:rsidRPr="00506B97">
        <w:rPr>
          <w:rFonts w:ascii="Times New Roman" w:hAnsi="Times New Roman" w:cs="Times New Roman"/>
          <w:color w:val="auto"/>
        </w:rPr>
        <w:t>-х классах определяет со</w:t>
      </w:r>
      <w:r w:rsidRPr="00506B97">
        <w:rPr>
          <w:rFonts w:ascii="Times New Roman" w:hAnsi="Times New Roman" w:cs="Times New Roman"/>
          <w:color w:val="auto"/>
        </w:rPr>
        <w:softHyphen/>
        <w:t>де</w:t>
      </w:r>
      <w:r w:rsidRPr="00506B97">
        <w:rPr>
          <w:rFonts w:ascii="Times New Roman" w:hAnsi="Times New Roman" w:cs="Times New Roman"/>
          <w:color w:val="auto"/>
        </w:rPr>
        <w:softHyphen/>
        <w:t>р</w:t>
      </w:r>
      <w:r w:rsidRPr="00506B97">
        <w:rPr>
          <w:rFonts w:ascii="Times New Roman" w:hAnsi="Times New Roman" w:cs="Times New Roman"/>
          <w:color w:val="auto"/>
        </w:rPr>
        <w:softHyphen/>
        <w:t>жа</w:t>
      </w:r>
      <w:r w:rsidRPr="00506B97">
        <w:rPr>
          <w:rFonts w:ascii="Times New Roman" w:hAnsi="Times New Roman" w:cs="Times New Roman"/>
          <w:color w:val="auto"/>
        </w:rPr>
        <w:softHyphen/>
        <w:t>ние и уровень основных знаний и умений учащихся по технологии ручной и машинной обработки производственных материалов, в связи с чем оп</w:t>
      </w:r>
      <w:r w:rsidRPr="00506B97">
        <w:rPr>
          <w:rFonts w:ascii="Times New Roman" w:hAnsi="Times New Roman" w:cs="Times New Roman"/>
          <w:color w:val="auto"/>
        </w:rPr>
        <w:softHyphen/>
        <w:t>ре</w:t>
      </w:r>
      <w:r w:rsidRPr="00506B97">
        <w:rPr>
          <w:rFonts w:ascii="Times New Roman" w:hAnsi="Times New Roman" w:cs="Times New Roman"/>
          <w:color w:val="auto"/>
        </w:rPr>
        <w:softHyphen/>
        <w:t>де</w:t>
      </w:r>
      <w:r w:rsidRPr="00506B97">
        <w:rPr>
          <w:rFonts w:ascii="Times New Roman" w:hAnsi="Times New Roman" w:cs="Times New Roman"/>
          <w:color w:val="auto"/>
        </w:rPr>
        <w:softHyphen/>
        <w:t>ле</w:t>
      </w:r>
      <w:r w:rsidRPr="00506B97">
        <w:rPr>
          <w:rFonts w:ascii="Times New Roman" w:hAnsi="Times New Roman" w:cs="Times New Roman"/>
          <w:color w:val="auto"/>
        </w:rPr>
        <w:softHyphen/>
        <w:t>ны примерный перечень профилей трудовой подготовки: «Сто</w:t>
      </w:r>
      <w:r w:rsidRPr="00506B97">
        <w:rPr>
          <w:rFonts w:ascii="Times New Roman" w:hAnsi="Times New Roman" w:cs="Times New Roman"/>
          <w:color w:val="auto"/>
        </w:rPr>
        <w:softHyphen/>
        <w:t>ля</w:t>
      </w:r>
      <w:r w:rsidRPr="00506B97">
        <w:rPr>
          <w:rFonts w:ascii="Times New Roman" w:hAnsi="Times New Roman" w:cs="Times New Roman"/>
          <w:color w:val="auto"/>
        </w:rPr>
        <w:softHyphen/>
        <w:t>р</w:t>
      </w:r>
      <w:r w:rsidRPr="00506B97">
        <w:rPr>
          <w:rFonts w:ascii="Times New Roman" w:hAnsi="Times New Roman" w:cs="Times New Roman"/>
          <w:color w:val="auto"/>
        </w:rPr>
        <w:softHyphen/>
        <w:t>ное дело», «Слесарное дело», «Переплетно-картонажное дело», «Швейное де</w:t>
      </w:r>
      <w:r w:rsidRPr="00506B97">
        <w:rPr>
          <w:rFonts w:ascii="Times New Roman" w:hAnsi="Times New Roman" w:cs="Times New Roman"/>
          <w:color w:val="auto"/>
        </w:rPr>
        <w:softHyphen/>
        <w:t>ло», «Сельскохозяйственный труд», «Подготовка младшего об</w:t>
      </w:r>
      <w:r w:rsidRPr="00506B97">
        <w:rPr>
          <w:rFonts w:ascii="Times New Roman" w:hAnsi="Times New Roman" w:cs="Times New Roman"/>
          <w:color w:val="auto"/>
        </w:rPr>
        <w:softHyphen/>
        <w:t>с</w:t>
      </w:r>
      <w:r w:rsidRPr="00506B97">
        <w:rPr>
          <w:rFonts w:ascii="Times New Roman" w:hAnsi="Times New Roman" w:cs="Times New Roman"/>
          <w:color w:val="auto"/>
        </w:rPr>
        <w:softHyphen/>
        <w:t>лу</w:t>
      </w:r>
      <w:r w:rsidRPr="00506B97">
        <w:rPr>
          <w:rFonts w:ascii="Times New Roman" w:hAnsi="Times New Roman" w:cs="Times New Roman"/>
          <w:color w:val="auto"/>
        </w:rPr>
        <w:softHyphen/>
        <w:t>жи</w:t>
      </w:r>
      <w:r w:rsidRPr="00506B97">
        <w:rPr>
          <w:rFonts w:ascii="Times New Roman" w:hAnsi="Times New Roman" w:cs="Times New Roman"/>
          <w:color w:val="auto"/>
        </w:rPr>
        <w:softHyphen/>
        <w:t>ва</w:t>
      </w:r>
      <w:r w:rsidRPr="00506B97">
        <w:rPr>
          <w:rFonts w:ascii="Times New Roman" w:hAnsi="Times New Roman" w:cs="Times New Roman"/>
          <w:color w:val="auto"/>
        </w:rPr>
        <w:softHyphen/>
        <w:t>ю</w:t>
      </w:r>
      <w:r w:rsidRPr="00506B97">
        <w:rPr>
          <w:rFonts w:ascii="Times New Roman" w:hAnsi="Times New Roman" w:cs="Times New Roman"/>
          <w:color w:val="auto"/>
        </w:rPr>
        <w:softHyphen/>
        <w:t>ще</w:t>
      </w:r>
      <w:r w:rsidRPr="00506B97">
        <w:rPr>
          <w:rFonts w:ascii="Times New Roman" w:hAnsi="Times New Roman" w:cs="Times New Roman"/>
          <w:color w:val="auto"/>
        </w:rPr>
        <w:softHyphen/>
        <w:t>го персонала», «Цветоводство и декоративное са</w:t>
      </w:r>
      <w:r w:rsidRPr="00506B97">
        <w:rPr>
          <w:rFonts w:ascii="Times New Roman" w:hAnsi="Times New Roman" w:cs="Times New Roman"/>
          <w:color w:val="auto"/>
        </w:rPr>
        <w:softHyphen/>
        <w:t>доводство», «Ху</w:t>
      </w:r>
      <w:r w:rsidRPr="00506B97">
        <w:rPr>
          <w:rFonts w:ascii="Times New Roman" w:hAnsi="Times New Roman" w:cs="Times New Roman"/>
          <w:color w:val="auto"/>
        </w:rPr>
        <w:softHyphen/>
        <w:t>до</w:t>
      </w:r>
      <w:r w:rsidRPr="00506B97">
        <w:rPr>
          <w:rFonts w:ascii="Times New Roman" w:hAnsi="Times New Roman" w:cs="Times New Roman"/>
          <w:color w:val="auto"/>
        </w:rPr>
        <w:softHyphen/>
        <w:t>же</w:t>
      </w:r>
      <w:r w:rsidRPr="00506B97">
        <w:rPr>
          <w:rFonts w:ascii="Times New Roman" w:hAnsi="Times New Roman" w:cs="Times New Roman"/>
          <w:color w:val="auto"/>
        </w:rPr>
        <w:softHyphen/>
        <w:t>с</w:t>
      </w:r>
      <w:r w:rsidRPr="00506B97">
        <w:rPr>
          <w:rFonts w:ascii="Times New Roman" w:hAnsi="Times New Roman" w:cs="Times New Roman"/>
          <w:color w:val="auto"/>
        </w:rPr>
        <w:softHyphen/>
        <w:t>т</w:t>
      </w:r>
      <w:r w:rsidRPr="00506B97">
        <w:rPr>
          <w:rFonts w:ascii="Times New Roman" w:hAnsi="Times New Roman" w:cs="Times New Roman"/>
          <w:color w:val="auto"/>
        </w:rPr>
        <w:softHyphen/>
        <w:t>ве</w:t>
      </w:r>
      <w:r w:rsidRPr="00506B97">
        <w:rPr>
          <w:rFonts w:ascii="Times New Roman" w:hAnsi="Times New Roman" w:cs="Times New Roman"/>
          <w:color w:val="auto"/>
        </w:rPr>
        <w:softHyphen/>
        <w:t>н</w:t>
      </w:r>
      <w:r w:rsidRPr="00506B97">
        <w:rPr>
          <w:rFonts w:ascii="Times New Roman" w:hAnsi="Times New Roman" w:cs="Times New Roman"/>
          <w:color w:val="auto"/>
        </w:rPr>
        <w:softHyphen/>
        <w:t>ный труд» и др. Также в содержание программы включены пер</w:t>
      </w:r>
      <w:r w:rsidRPr="00506B97">
        <w:rPr>
          <w:rFonts w:ascii="Times New Roman" w:hAnsi="Times New Roman" w:cs="Times New Roman"/>
          <w:color w:val="auto"/>
        </w:rPr>
        <w:softHyphen/>
        <w:t>воначальные све</w:t>
      </w:r>
      <w:r w:rsidRPr="00506B97">
        <w:rPr>
          <w:rFonts w:ascii="Times New Roman" w:hAnsi="Times New Roman" w:cs="Times New Roman"/>
          <w:color w:val="auto"/>
        </w:rPr>
        <w:softHyphen/>
        <w:t xml:space="preserve">дения об элементах организации уроков трудового профильного обучения. </w:t>
      </w:r>
    </w:p>
    <w:p w:rsidR="00506B97" w:rsidRPr="00506B97" w:rsidRDefault="00506B97" w:rsidP="00DA5A86">
      <w:pPr>
        <w:spacing w:line="360" w:lineRule="auto"/>
        <w:ind w:firstLine="709"/>
        <w:jc w:val="both"/>
        <w:rPr>
          <w:rFonts w:ascii="Times New Roman" w:hAnsi="Times New Roman" w:cs="Times New Roman"/>
          <w:i/>
          <w:color w:val="auto"/>
        </w:rPr>
      </w:pPr>
      <w:r w:rsidRPr="00506B97">
        <w:rPr>
          <w:rFonts w:ascii="Times New Roman" w:hAnsi="Times New Roman" w:cs="Times New Roman"/>
          <w:color w:val="auto"/>
        </w:rP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506B97" w:rsidRPr="00506B97" w:rsidRDefault="00506B97" w:rsidP="00DA5A86">
      <w:pPr>
        <w:spacing w:line="360" w:lineRule="auto"/>
        <w:ind w:firstLine="709"/>
        <w:jc w:val="both"/>
        <w:rPr>
          <w:rFonts w:ascii="Times New Roman" w:hAnsi="Times New Roman" w:cs="Times New Roman"/>
          <w:i/>
          <w:color w:val="auto"/>
        </w:rPr>
      </w:pPr>
      <w:r w:rsidRPr="00506B97">
        <w:rPr>
          <w:rFonts w:ascii="Times New Roman" w:hAnsi="Times New Roman" w:cs="Times New Roman"/>
          <w:i/>
          <w:color w:val="auto"/>
        </w:rPr>
        <w:t>Материалы</w:t>
      </w:r>
      <w:r w:rsidRPr="00506B97">
        <w:rPr>
          <w:rFonts w:ascii="Times New Roman" w:hAnsi="Times New Roman" w:cs="Times New Roman"/>
          <w:color w:val="auto"/>
        </w:rPr>
        <w:t>,</w:t>
      </w:r>
      <w:r w:rsidRPr="00506B97">
        <w:rPr>
          <w:rFonts w:ascii="Times New Roman" w:hAnsi="Times New Roman" w:cs="Times New Roman"/>
          <w:i/>
          <w:color w:val="auto"/>
        </w:rPr>
        <w:t xml:space="preserve"> используемые в трудовой деятельности</w:t>
      </w:r>
      <w:r w:rsidRPr="00506B97">
        <w:rPr>
          <w:rFonts w:ascii="Times New Roman" w:hAnsi="Times New Roman" w:cs="Times New Roman"/>
          <w:color w:val="auto"/>
        </w:rPr>
        <w:t>. Перечень ос</w:t>
      </w:r>
      <w:r w:rsidRPr="00506B97">
        <w:rPr>
          <w:rFonts w:ascii="Times New Roman" w:hAnsi="Times New Roman" w:cs="Times New Roman"/>
          <w:color w:val="auto"/>
        </w:rPr>
        <w:softHyphen/>
        <w:t>нов</w:t>
      </w:r>
      <w:r w:rsidRPr="00506B97">
        <w:rPr>
          <w:rFonts w:ascii="Times New Roman" w:hAnsi="Times New Roman" w:cs="Times New Roman"/>
          <w:color w:val="auto"/>
        </w:rPr>
        <w:softHyphen/>
        <w:t>ных материалов используемых в трудовой деятельности, их основные свойства. Происхождение материалов (природные, производимые про</w:t>
      </w:r>
      <w:r w:rsidRPr="00506B97">
        <w:rPr>
          <w:rFonts w:ascii="Times New Roman" w:hAnsi="Times New Roman" w:cs="Times New Roman"/>
          <w:color w:val="auto"/>
        </w:rPr>
        <w:softHyphen/>
        <w:t>мы</w:t>
      </w:r>
      <w:r w:rsidRPr="00506B97">
        <w:rPr>
          <w:rFonts w:ascii="Times New Roman" w:hAnsi="Times New Roman" w:cs="Times New Roman"/>
          <w:color w:val="auto"/>
        </w:rPr>
        <w:softHyphen/>
        <w:t>ш</w:t>
      </w:r>
      <w:r w:rsidRPr="00506B97">
        <w:rPr>
          <w:rFonts w:ascii="Times New Roman" w:hAnsi="Times New Roman" w:cs="Times New Roman"/>
          <w:color w:val="auto"/>
        </w:rPr>
        <w:softHyphen/>
        <w:t>ленностью и проч.).</w:t>
      </w:r>
    </w:p>
    <w:p w:rsidR="00506B97" w:rsidRPr="00506B97" w:rsidRDefault="00506B97" w:rsidP="00DA5A86">
      <w:pPr>
        <w:spacing w:line="360" w:lineRule="auto"/>
        <w:ind w:firstLine="709"/>
        <w:jc w:val="both"/>
        <w:rPr>
          <w:rFonts w:ascii="Times New Roman" w:hAnsi="Times New Roman" w:cs="Times New Roman"/>
          <w:i/>
          <w:color w:val="auto"/>
        </w:rPr>
      </w:pPr>
      <w:r w:rsidRPr="00506B97">
        <w:rPr>
          <w:rFonts w:ascii="Times New Roman" w:hAnsi="Times New Roman" w:cs="Times New Roman"/>
          <w:i/>
          <w:color w:val="auto"/>
        </w:rPr>
        <w:lastRenderedPageBreak/>
        <w:t>Инструменты и оборудование</w:t>
      </w:r>
      <w:r w:rsidRPr="00506B97">
        <w:rPr>
          <w:rFonts w:ascii="Times New Roman" w:hAnsi="Times New Roman" w:cs="Times New Roman"/>
          <w:color w:val="auto"/>
        </w:rPr>
        <w:t>: простейшие инструменты ручного тру</w:t>
      </w:r>
      <w:r w:rsidRPr="00506B97">
        <w:rPr>
          <w:rFonts w:ascii="Times New Roman" w:hAnsi="Times New Roman" w:cs="Times New Roman"/>
          <w:color w:val="auto"/>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506B97" w:rsidRPr="00506B97" w:rsidRDefault="00506B97" w:rsidP="00DA5A86">
      <w:pPr>
        <w:spacing w:line="360" w:lineRule="auto"/>
        <w:ind w:firstLine="709"/>
        <w:jc w:val="both"/>
        <w:rPr>
          <w:rFonts w:ascii="Times New Roman" w:hAnsi="Times New Roman" w:cs="Times New Roman"/>
          <w:i/>
          <w:color w:val="auto"/>
        </w:rPr>
      </w:pPr>
      <w:r w:rsidRPr="00506B97">
        <w:rPr>
          <w:rFonts w:ascii="Times New Roman" w:hAnsi="Times New Roman" w:cs="Times New Roman"/>
          <w:i/>
          <w:color w:val="auto"/>
        </w:rPr>
        <w:t>Технологии изготовления предмета труда</w:t>
      </w:r>
      <w:r w:rsidRPr="00506B97">
        <w:rPr>
          <w:rFonts w:ascii="Times New Roman" w:hAnsi="Times New Roman" w:cs="Times New Roman"/>
          <w:color w:val="auto"/>
        </w:rPr>
        <w:t xml:space="preserve">: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w:t>
      </w:r>
      <w:r w:rsidRPr="00506B97">
        <w:rPr>
          <w:rFonts w:ascii="Times New Roman" w:hAnsi="Times New Roman" w:cs="Times New Roman"/>
        </w:rPr>
        <w:t>Применение элементарных фактических знаний и (или) ограниченного круга специальных знаний.</w:t>
      </w:r>
    </w:p>
    <w:p w:rsidR="00506B97" w:rsidRPr="00506B97" w:rsidRDefault="00506B97" w:rsidP="00DA5A86">
      <w:pPr>
        <w:spacing w:line="360" w:lineRule="auto"/>
        <w:ind w:firstLine="709"/>
        <w:jc w:val="both"/>
        <w:rPr>
          <w:rFonts w:ascii="Times New Roman" w:hAnsi="Times New Roman" w:cs="Times New Roman"/>
          <w:b/>
          <w:bCs/>
          <w:shd w:val="clear" w:color="auto" w:fill="FFFFFF"/>
        </w:rPr>
      </w:pPr>
      <w:r w:rsidRPr="00506B97">
        <w:rPr>
          <w:rFonts w:ascii="Times New Roman" w:hAnsi="Times New Roman" w:cs="Times New Roman"/>
          <w:i/>
          <w:color w:val="auto"/>
        </w:rPr>
        <w:t>Этика и эстетика труда</w:t>
      </w:r>
      <w:r w:rsidRPr="00506B97">
        <w:rPr>
          <w:rFonts w:ascii="Times New Roman" w:hAnsi="Times New Roman" w:cs="Times New Roman"/>
          <w:color w:val="auto"/>
        </w:rPr>
        <w:t>: правила использования инструментов и материалов, за</w:t>
      </w:r>
      <w:r w:rsidRPr="00506B97">
        <w:rPr>
          <w:rFonts w:ascii="Times New Roman" w:hAnsi="Times New Roman" w:cs="Times New Roman"/>
          <w:color w:val="auto"/>
        </w:rPr>
        <w:softHyphen/>
        <w:t>п</w:t>
      </w:r>
      <w:r w:rsidRPr="00506B97">
        <w:rPr>
          <w:rFonts w:ascii="Times New Roman" w:hAnsi="Times New Roman" w:cs="Times New Roman"/>
          <w:color w:val="auto"/>
        </w:rPr>
        <w:softHyphen/>
        <w:t>ре</w:t>
      </w:r>
      <w:r w:rsidRPr="00506B97">
        <w:rPr>
          <w:rFonts w:ascii="Times New Roman" w:hAnsi="Times New Roman" w:cs="Times New Roman"/>
          <w:color w:val="auto"/>
        </w:rPr>
        <w:softHyphen/>
        <w:t>ты и ограничения. Инструкции по технике безопасности (правила поведения при про</w:t>
      </w:r>
      <w:r w:rsidRPr="00506B97">
        <w:rPr>
          <w:rFonts w:ascii="Times New Roman" w:hAnsi="Times New Roman" w:cs="Times New Roman"/>
          <w:color w:val="auto"/>
        </w:rPr>
        <w:softHyphen/>
        <w:t>ве</w:t>
      </w:r>
      <w:r w:rsidRPr="00506B97">
        <w:rPr>
          <w:rFonts w:ascii="Times New Roman" w:hAnsi="Times New Roman" w:cs="Times New Roman"/>
          <w:color w:val="auto"/>
        </w:rPr>
        <w:softHyphen/>
        <w:t>де</w:t>
      </w:r>
      <w:r w:rsidRPr="00506B97">
        <w:rPr>
          <w:rFonts w:ascii="Times New Roman" w:hAnsi="Times New Roman" w:cs="Times New Roman"/>
          <w:color w:val="auto"/>
        </w:rPr>
        <w:softHyphen/>
        <w:t>нии работ). Требования к организации рабочего места. Правила профессионального по</w:t>
      </w:r>
      <w:r w:rsidRPr="00506B97">
        <w:rPr>
          <w:rFonts w:ascii="Times New Roman" w:hAnsi="Times New Roman" w:cs="Times New Roman"/>
          <w:color w:val="auto"/>
        </w:rPr>
        <w:softHyphen/>
        <w:t>ве</w:t>
      </w:r>
      <w:r w:rsidRPr="00506B97">
        <w:rPr>
          <w:rFonts w:ascii="Times New Roman" w:hAnsi="Times New Roman" w:cs="Times New Roman"/>
          <w:color w:val="auto"/>
        </w:rPr>
        <w:softHyphen/>
        <w:t xml:space="preserve">дения. </w:t>
      </w:r>
    </w:p>
    <w:p w:rsidR="00506B97" w:rsidRPr="00201D7C" w:rsidRDefault="00506B97" w:rsidP="00DA5A86">
      <w:pPr>
        <w:shd w:val="clear" w:color="auto" w:fill="FFFFFF"/>
        <w:spacing w:line="360" w:lineRule="auto"/>
        <w:ind w:firstLine="709"/>
        <w:jc w:val="center"/>
        <w:rPr>
          <w:rFonts w:ascii="Times New Roman" w:hAnsi="Times New Roman" w:cs="Times New Roman"/>
          <w:b/>
          <w:bCs/>
        </w:rPr>
      </w:pPr>
      <w:r w:rsidRPr="00201D7C">
        <w:rPr>
          <w:rFonts w:ascii="Times New Roman" w:hAnsi="Times New Roman" w:cs="Times New Roman"/>
          <w:b/>
          <w:bCs/>
        </w:rPr>
        <w:t>ПРИРОДОВЕДЕНИЕ (</w:t>
      </w:r>
      <w:r w:rsidRPr="00201D7C">
        <w:rPr>
          <w:rFonts w:ascii="Times New Roman" w:hAnsi="Times New Roman" w:cs="Times New Roman"/>
          <w:b/>
          <w:bCs/>
          <w:lang w:val="en-US"/>
        </w:rPr>
        <w:t>V</w:t>
      </w:r>
      <w:r w:rsidRPr="00201D7C">
        <w:rPr>
          <w:rFonts w:ascii="Times New Roman" w:hAnsi="Times New Roman" w:cs="Times New Roman"/>
          <w:b/>
          <w:bCs/>
        </w:rPr>
        <w:t>-</w:t>
      </w:r>
      <w:r w:rsidRPr="00201D7C">
        <w:rPr>
          <w:rFonts w:ascii="Times New Roman" w:hAnsi="Times New Roman" w:cs="Times New Roman"/>
          <w:b/>
          <w:bCs/>
          <w:lang w:val="en-US"/>
        </w:rPr>
        <w:t>VI</w:t>
      </w:r>
      <w:r w:rsidRPr="00201D7C">
        <w:rPr>
          <w:rFonts w:ascii="Times New Roman" w:hAnsi="Times New Roman" w:cs="Times New Roman"/>
          <w:b/>
          <w:bCs/>
        </w:rPr>
        <w:t xml:space="preserve"> классы)</w:t>
      </w:r>
    </w:p>
    <w:p w:rsidR="00506B97" w:rsidRPr="00201D7C" w:rsidRDefault="00506B97" w:rsidP="00DA5A86">
      <w:pPr>
        <w:shd w:val="clear" w:color="auto" w:fill="FFFFFF"/>
        <w:spacing w:line="360" w:lineRule="auto"/>
        <w:ind w:firstLine="709"/>
        <w:jc w:val="center"/>
        <w:rPr>
          <w:rFonts w:ascii="Times New Roman" w:hAnsi="Times New Roman" w:cs="Times New Roman"/>
        </w:rPr>
      </w:pPr>
      <w:r w:rsidRPr="00201D7C">
        <w:rPr>
          <w:rFonts w:ascii="Times New Roman" w:hAnsi="Times New Roman" w:cs="Times New Roman"/>
          <w:b/>
          <w:bCs/>
        </w:rPr>
        <w:t>Пояснительная записка</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Курс «Природоведение» ставит своей целью расширить кругозор и подготовить учащихся к усвое</w:t>
      </w:r>
      <w:r w:rsidRPr="00201D7C">
        <w:rPr>
          <w:rFonts w:ascii="Times New Roman" w:hAnsi="Times New Roman" w:cs="Times New Roman"/>
        </w:rPr>
        <w:softHyphen/>
        <w:t>нию систематических биологических и географических знаний.</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Основными задачами курса «Природоведение» являются:</w:t>
      </w:r>
    </w:p>
    <w:p w:rsidR="00506B97" w:rsidRPr="00201D7C" w:rsidRDefault="00506B97" w:rsidP="00DA5A86">
      <w:pPr>
        <w:shd w:val="clear" w:color="auto" w:fill="FFFFFF"/>
        <w:tabs>
          <w:tab w:val="left" w:pos="317"/>
        </w:tabs>
        <w:autoSpaceDE w:val="0"/>
        <w:spacing w:line="360" w:lineRule="auto"/>
        <w:ind w:firstLine="318"/>
        <w:jc w:val="both"/>
        <w:rPr>
          <w:rFonts w:ascii="Times New Roman" w:hAnsi="Times New Roman" w:cs="Times New Roman"/>
        </w:rPr>
      </w:pPr>
      <w:r w:rsidRPr="00201D7C">
        <w:rPr>
          <w:rFonts w:ascii="Times New Roman" w:hAnsi="Times New Roman" w:cs="Times New Roman"/>
        </w:rPr>
        <w:t>― формирование  элементарных научных  знаний  о живой  и  неживой приро</w:t>
      </w:r>
      <w:r w:rsidRPr="00201D7C">
        <w:rPr>
          <w:rFonts w:ascii="Times New Roman" w:hAnsi="Times New Roman" w:cs="Times New Roman"/>
        </w:rPr>
        <w:softHyphen/>
        <w:t>де;</w:t>
      </w:r>
    </w:p>
    <w:p w:rsidR="00506B97" w:rsidRPr="00201D7C" w:rsidRDefault="00506B97" w:rsidP="00DA5A86">
      <w:pPr>
        <w:shd w:val="clear" w:color="auto" w:fill="FFFFFF"/>
        <w:tabs>
          <w:tab w:val="left" w:pos="317"/>
        </w:tabs>
        <w:autoSpaceDE w:val="0"/>
        <w:spacing w:line="360" w:lineRule="auto"/>
        <w:ind w:firstLine="318"/>
        <w:jc w:val="both"/>
        <w:rPr>
          <w:rFonts w:ascii="Times New Roman" w:hAnsi="Times New Roman" w:cs="Times New Roman"/>
        </w:rPr>
      </w:pPr>
      <w:r w:rsidRPr="00201D7C">
        <w:rPr>
          <w:rFonts w:ascii="Times New Roman" w:hAnsi="Times New Roman" w:cs="Times New Roman"/>
        </w:rPr>
        <w:t>― демонстрация тесной взаимосвязи между живой и неживой при</w:t>
      </w:r>
      <w:r w:rsidRPr="00201D7C">
        <w:rPr>
          <w:rFonts w:ascii="Times New Roman" w:hAnsi="Times New Roman" w:cs="Times New Roman"/>
        </w:rPr>
        <w:softHyphen/>
        <w:t>родой;</w:t>
      </w:r>
    </w:p>
    <w:p w:rsidR="00506B97" w:rsidRPr="00201D7C" w:rsidRDefault="00506B97" w:rsidP="00DA5A86">
      <w:pPr>
        <w:shd w:val="clear" w:color="auto" w:fill="FFFFFF"/>
        <w:tabs>
          <w:tab w:val="left" w:pos="317"/>
        </w:tabs>
        <w:autoSpaceDE w:val="0"/>
        <w:spacing w:line="360" w:lineRule="auto"/>
        <w:ind w:firstLine="318"/>
        <w:jc w:val="both"/>
        <w:rPr>
          <w:rFonts w:ascii="Times New Roman" w:hAnsi="Times New Roman" w:cs="Times New Roman"/>
        </w:rPr>
      </w:pPr>
      <w:r w:rsidRPr="00201D7C">
        <w:rPr>
          <w:rFonts w:ascii="Times New Roman" w:hAnsi="Times New Roman" w:cs="Times New Roman"/>
        </w:rPr>
        <w:t>― формирование специальных и общеучебных умений и навыков;</w:t>
      </w:r>
    </w:p>
    <w:p w:rsidR="00506B97" w:rsidRPr="00201D7C" w:rsidRDefault="00506B97" w:rsidP="00DA5A86">
      <w:pPr>
        <w:shd w:val="clear" w:color="auto" w:fill="FFFFFF"/>
        <w:tabs>
          <w:tab w:val="left" w:pos="317"/>
        </w:tabs>
        <w:autoSpaceDE w:val="0"/>
        <w:spacing w:line="360" w:lineRule="auto"/>
        <w:ind w:firstLine="318"/>
        <w:jc w:val="both"/>
        <w:rPr>
          <w:rFonts w:ascii="Times New Roman" w:hAnsi="Times New Roman" w:cs="Times New Roman"/>
        </w:rPr>
      </w:pPr>
      <w:r w:rsidRPr="00201D7C">
        <w:rPr>
          <w:rFonts w:ascii="Times New Roman" w:hAnsi="Times New Roman" w:cs="Times New Roman"/>
        </w:rPr>
        <w:t>― воспитание бережного отношения к природе, ее ресурсам, знакомство с основными  направлениями  природоохранительной  ра</w:t>
      </w:r>
      <w:r w:rsidRPr="00201D7C">
        <w:rPr>
          <w:rFonts w:ascii="Times New Roman" w:hAnsi="Times New Roman" w:cs="Times New Roman"/>
        </w:rPr>
        <w:softHyphen/>
        <w:t>боты;</w:t>
      </w:r>
    </w:p>
    <w:p w:rsidR="00506B97" w:rsidRPr="00201D7C" w:rsidRDefault="00506B97" w:rsidP="00DA5A86">
      <w:pPr>
        <w:shd w:val="clear" w:color="auto" w:fill="FFFFFF"/>
        <w:tabs>
          <w:tab w:val="left" w:pos="317"/>
        </w:tabs>
        <w:autoSpaceDE w:val="0"/>
        <w:spacing w:line="360" w:lineRule="auto"/>
        <w:ind w:firstLine="318"/>
        <w:jc w:val="both"/>
        <w:rPr>
          <w:rFonts w:ascii="Times New Roman" w:hAnsi="Times New Roman" w:cs="Times New Roman"/>
        </w:rPr>
      </w:pPr>
      <w:r w:rsidRPr="00201D7C">
        <w:rPr>
          <w:rFonts w:ascii="Times New Roman" w:hAnsi="Times New Roman" w:cs="Times New Roman"/>
        </w:rPr>
        <w:t>― воспитание социально значимых качеств личности.</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В процессе изучения природоведческого материала у учащих</w:t>
      </w:r>
      <w:r w:rsidRPr="00201D7C">
        <w:rPr>
          <w:rFonts w:ascii="Times New Roman" w:hAnsi="Times New Roman" w:cs="Times New Roman"/>
        </w:rPr>
        <w:softHyphen/>
        <w:t>ся развивается на</w:t>
      </w:r>
      <w:r w:rsidRPr="00201D7C">
        <w:rPr>
          <w:rFonts w:ascii="Times New Roman" w:hAnsi="Times New Roman" w:cs="Times New Roman"/>
        </w:rPr>
        <w:softHyphen/>
        <w:t>блю</w:t>
      </w:r>
      <w:r w:rsidRPr="00201D7C">
        <w:rPr>
          <w:rFonts w:ascii="Times New Roman" w:hAnsi="Times New Roman" w:cs="Times New Roman"/>
        </w:rPr>
        <w:softHyphen/>
        <w:t>да</w:t>
      </w:r>
      <w:r w:rsidRPr="00201D7C">
        <w:rPr>
          <w:rFonts w:ascii="Times New Roman" w:hAnsi="Times New Roman" w:cs="Times New Roman"/>
        </w:rPr>
        <w:softHyphen/>
        <w:t>тельность, память, воображение, речь и, главное, логическое мышление, умение ана</w:t>
      </w:r>
      <w:r w:rsidRPr="00201D7C">
        <w:rPr>
          <w:rFonts w:ascii="Times New Roman" w:hAnsi="Times New Roman" w:cs="Times New Roman"/>
        </w:rPr>
        <w:softHyphen/>
        <w:t>ли</w:t>
      </w:r>
      <w:r w:rsidRPr="00201D7C">
        <w:rPr>
          <w:rFonts w:ascii="Times New Roman" w:hAnsi="Times New Roman" w:cs="Times New Roman"/>
        </w:rPr>
        <w:softHyphen/>
        <w:t>зи</w:t>
      </w:r>
      <w:r w:rsidRPr="00201D7C">
        <w:rPr>
          <w:rFonts w:ascii="Times New Roman" w:hAnsi="Times New Roman" w:cs="Times New Roman"/>
        </w:rPr>
        <w:softHyphen/>
        <w:t>ровать, обобщать, классифицировать, устанавливать причинно-следственные связи и за</w:t>
      </w:r>
      <w:r w:rsidRPr="00201D7C">
        <w:rPr>
          <w:rFonts w:ascii="Times New Roman" w:hAnsi="Times New Roman" w:cs="Times New Roman"/>
        </w:rPr>
        <w:softHyphen/>
        <w:t>ви</w:t>
      </w:r>
      <w:r w:rsidRPr="00201D7C">
        <w:rPr>
          <w:rFonts w:ascii="Times New Roman" w:hAnsi="Times New Roman" w:cs="Times New Roman"/>
        </w:rPr>
        <w:softHyphen/>
        <w:t>си</w:t>
      </w:r>
      <w:r w:rsidRPr="00201D7C">
        <w:rPr>
          <w:rFonts w:ascii="Times New Roman" w:hAnsi="Times New Roman" w:cs="Times New Roman"/>
        </w:rPr>
        <w:softHyphen/>
        <w:t>мости.</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Первые природоведческие знания умственно отсталые дети по</w:t>
      </w:r>
      <w:r w:rsidRPr="00201D7C">
        <w:rPr>
          <w:rFonts w:ascii="Times New Roman" w:hAnsi="Times New Roman" w:cs="Times New Roman"/>
        </w:rPr>
        <w:softHyphen/>
        <w:t>лучают в дошкольном возрасте и в младших классах. При зна</w:t>
      </w:r>
      <w:r w:rsidRPr="00201D7C">
        <w:rPr>
          <w:rFonts w:ascii="Times New Roman" w:hAnsi="Times New Roman" w:cs="Times New Roman"/>
        </w:rPr>
        <w:softHyphen/>
        <w:t>комстве с окружающим миром у учеников специальной коррекционной  школы формируются первоначальные знания о природе: они изучают се</w:t>
      </w:r>
      <w:r w:rsidRPr="00201D7C">
        <w:rPr>
          <w:rFonts w:ascii="Times New Roman" w:hAnsi="Times New Roman" w:cs="Times New Roman"/>
        </w:rPr>
        <w:softHyphen/>
        <w:t>зонные изменения в природе, знакомятся с временами года, их признаками, наблюдают за явлениями природы, сезонными изме</w:t>
      </w:r>
      <w:r w:rsidRPr="00201D7C">
        <w:rPr>
          <w:rFonts w:ascii="Times New Roman" w:hAnsi="Times New Roman" w:cs="Times New Roman"/>
        </w:rPr>
        <w:softHyphen/>
        <w:t>нениями в жизни растений и животных, получают элементарные сведения об охране здоровья человека.</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Курс «Природоведение» не только обобщает знания о приро</w:t>
      </w:r>
      <w:r w:rsidRPr="00201D7C">
        <w:rPr>
          <w:rFonts w:ascii="Times New Roman" w:hAnsi="Times New Roman" w:cs="Times New Roman"/>
        </w:rPr>
        <w:softHyphen/>
        <w:t>де, осуществляет пе</w:t>
      </w:r>
      <w:r w:rsidRPr="00201D7C">
        <w:rPr>
          <w:rFonts w:ascii="Times New Roman" w:hAnsi="Times New Roman" w:cs="Times New Roman"/>
        </w:rPr>
        <w:softHyphen/>
        <w:t>ре</w:t>
      </w:r>
      <w:r w:rsidRPr="00201D7C">
        <w:rPr>
          <w:rFonts w:ascii="Times New Roman" w:hAnsi="Times New Roman" w:cs="Times New Roman"/>
        </w:rPr>
        <w:softHyphen/>
        <w:t>ход от первоначальных представлений, по</w:t>
      </w:r>
      <w:r w:rsidRPr="00201D7C">
        <w:rPr>
          <w:rFonts w:ascii="Times New Roman" w:hAnsi="Times New Roman" w:cs="Times New Roman"/>
        </w:rPr>
        <w:softHyphen/>
        <w:t>лученных в дополнительном первом (</w:t>
      </w:r>
      <w:r w:rsidRPr="00201D7C">
        <w:rPr>
          <w:rFonts w:ascii="Times New Roman" w:hAnsi="Times New Roman" w:cs="Times New Roman"/>
          <w:lang w:val="en-US"/>
        </w:rPr>
        <w:t>I</w:t>
      </w:r>
      <w:r w:rsidRPr="00201D7C">
        <w:rPr>
          <w:rFonts w:ascii="Times New Roman" w:hAnsi="Times New Roman" w:cs="Times New Roman"/>
          <w:vertAlign w:val="superscript"/>
        </w:rPr>
        <w:t>1</w:t>
      </w:r>
      <w:r w:rsidRPr="00201D7C">
        <w:rPr>
          <w:rFonts w:ascii="Times New Roman" w:hAnsi="Times New Roman" w:cs="Times New Roman"/>
        </w:rPr>
        <w:t xml:space="preserve">) классе </w:t>
      </w:r>
      <w:r w:rsidRPr="00201D7C">
        <w:rPr>
          <w:rFonts w:ascii="Times New Roman" w:hAnsi="Times New Roman" w:cs="Times New Roman"/>
          <w:lang w:val="en-US"/>
        </w:rPr>
        <w:t>I</w:t>
      </w:r>
      <w:r w:rsidRPr="00201D7C">
        <w:rPr>
          <w:rFonts w:ascii="Times New Roman" w:hAnsi="Times New Roman" w:cs="Times New Roman"/>
        </w:rPr>
        <w:t>—</w:t>
      </w:r>
      <w:r w:rsidRPr="00201D7C">
        <w:rPr>
          <w:rFonts w:ascii="Times New Roman" w:hAnsi="Times New Roman" w:cs="Times New Roman"/>
          <w:lang w:val="en-US"/>
        </w:rPr>
        <w:t>IV</w:t>
      </w:r>
      <w:r w:rsidRPr="00201D7C">
        <w:rPr>
          <w:rFonts w:ascii="Times New Roman" w:hAnsi="Times New Roman" w:cs="Times New Roman"/>
        </w:rPr>
        <w:t xml:space="preserve"> классах, к систематическим знаниям по геогра</w:t>
      </w:r>
      <w:r w:rsidRPr="00201D7C">
        <w:rPr>
          <w:rFonts w:ascii="Times New Roman" w:hAnsi="Times New Roman" w:cs="Times New Roman"/>
        </w:rPr>
        <w:softHyphen/>
        <w:t xml:space="preserve">фии и естествознанию, но и одновременно служит основой для них. </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 xml:space="preserve">Программа по природоведению состоит из шести разделов: </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lastRenderedPageBreak/>
        <w:t>«Вселенная», «Наш дом — Земля», «Есть на Земле страна Россия», «Расти</w:t>
      </w:r>
      <w:r w:rsidRPr="00201D7C">
        <w:rPr>
          <w:rFonts w:ascii="Times New Roman" w:hAnsi="Times New Roman" w:cs="Times New Roman"/>
        </w:rPr>
        <w:softHyphen/>
        <w:t>тель</w:t>
      </w:r>
      <w:r w:rsidRPr="00201D7C">
        <w:rPr>
          <w:rFonts w:ascii="Times New Roman" w:hAnsi="Times New Roman" w:cs="Times New Roman"/>
        </w:rPr>
        <w:softHyphen/>
        <w:t xml:space="preserve">ный мир», «Животный мир», «Человек». </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 xml:space="preserve">При изучении раздела </w:t>
      </w:r>
      <w:r w:rsidRPr="00201D7C">
        <w:rPr>
          <w:rFonts w:ascii="Times New Roman" w:hAnsi="Times New Roman" w:cs="Times New Roman"/>
          <w:b/>
        </w:rPr>
        <w:t>«Вселенная</w:t>
      </w:r>
      <w:r w:rsidRPr="00201D7C">
        <w:rPr>
          <w:rFonts w:ascii="Times New Roman" w:hAnsi="Times New Roman" w:cs="Times New Roman"/>
        </w:rPr>
        <w:t>» учащиеся знакомятся с Сол</w:t>
      </w:r>
      <w:r w:rsidRPr="00201D7C">
        <w:rPr>
          <w:rFonts w:ascii="Times New Roman" w:hAnsi="Times New Roman" w:cs="Times New Roman"/>
        </w:rPr>
        <w:softHyphen/>
        <w:t>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sidRPr="00201D7C">
        <w:rPr>
          <w:rFonts w:ascii="Times New Roman" w:hAnsi="Times New Roman" w:cs="Times New Roman"/>
        </w:rPr>
        <w:softHyphen/>
        <w:t>комить школьников с названиями планет, но не должен требо</w:t>
      </w:r>
      <w:r w:rsidRPr="00201D7C">
        <w:rPr>
          <w:rFonts w:ascii="Times New Roman" w:hAnsi="Times New Roman" w:cs="Times New Roman"/>
        </w:rPr>
        <w:softHyphen/>
        <w:t>вать от них обязательного полного воспроизведения этих назва</w:t>
      </w:r>
      <w:r w:rsidRPr="00201D7C">
        <w:rPr>
          <w:rFonts w:ascii="Times New Roman" w:hAnsi="Times New Roman" w:cs="Times New Roman"/>
        </w:rPr>
        <w:softHyphen/>
        <w:t>ний.</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 xml:space="preserve">В разделе </w:t>
      </w:r>
      <w:r w:rsidRPr="00201D7C">
        <w:rPr>
          <w:rFonts w:ascii="Times New Roman" w:hAnsi="Times New Roman" w:cs="Times New Roman"/>
          <w:b/>
        </w:rPr>
        <w:t>«Наш дом ― Земля</w:t>
      </w:r>
      <w:r w:rsidRPr="00201D7C">
        <w:rPr>
          <w:rFonts w:ascii="Times New Roman" w:hAnsi="Times New Roman" w:cs="Times New Roman"/>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Раздел «</w:t>
      </w:r>
      <w:r w:rsidRPr="00201D7C">
        <w:rPr>
          <w:rFonts w:ascii="Times New Roman" w:hAnsi="Times New Roman" w:cs="Times New Roman"/>
          <w:b/>
        </w:rPr>
        <w:t>Есть на Земле страна Россия</w:t>
      </w:r>
      <w:r w:rsidRPr="00201D7C">
        <w:rPr>
          <w:rFonts w:ascii="Times New Roman" w:hAnsi="Times New Roman" w:cs="Times New Roman"/>
        </w:rPr>
        <w:t xml:space="preserve">» завершает изучение неживой природы в </w:t>
      </w:r>
      <w:r w:rsidRPr="00201D7C">
        <w:rPr>
          <w:rFonts w:ascii="Times New Roman" w:hAnsi="Times New Roman" w:cs="Times New Roman"/>
          <w:lang w:val="en-US"/>
        </w:rPr>
        <w:t>V</w:t>
      </w:r>
      <w:r w:rsidRPr="00201D7C">
        <w:rPr>
          <w:rFonts w:ascii="Times New Roman" w:hAnsi="Times New Roman" w:cs="Times New Roman"/>
        </w:rPr>
        <w:t xml:space="preserve"> классе и готовит учащихся к усвоению курса географии. Школьники знакомятся с наиболее значимыми географическими объектами, рас</w:t>
      </w:r>
      <w:r w:rsidRPr="00201D7C">
        <w:rPr>
          <w:rFonts w:ascii="Times New Roman" w:hAnsi="Times New Roman" w:cs="Times New Roman"/>
        </w:rPr>
        <w:softHyphen/>
        <w:t>по</w:t>
      </w:r>
      <w:r w:rsidRPr="00201D7C">
        <w:rPr>
          <w:rFonts w:ascii="Times New Roman" w:hAnsi="Times New Roman" w:cs="Times New Roman"/>
        </w:rPr>
        <w:softHyphen/>
        <w:t>ло</w:t>
      </w:r>
      <w:r w:rsidRPr="00201D7C">
        <w:rPr>
          <w:rFonts w:ascii="Times New Roman" w:hAnsi="Times New Roman" w:cs="Times New Roman"/>
        </w:rPr>
        <w:softHyphen/>
        <w:t>же</w:t>
      </w:r>
      <w:r w:rsidRPr="00201D7C">
        <w:rPr>
          <w:rFonts w:ascii="Times New Roman" w:hAnsi="Times New Roman" w:cs="Times New Roman"/>
        </w:rPr>
        <w:softHyphen/>
        <w:t>н</w:t>
      </w:r>
      <w:r w:rsidRPr="00201D7C">
        <w:rPr>
          <w:rFonts w:ascii="Times New Roman" w:hAnsi="Times New Roman" w:cs="Times New Roman"/>
        </w:rPr>
        <w:softHyphen/>
        <w:t>ными на территории нашей страны (например: Черное и Балтийское моря, Уральские и Кав</w:t>
      </w:r>
      <w:r w:rsidRPr="00201D7C">
        <w:rPr>
          <w:rFonts w:ascii="Times New Roman" w:hAnsi="Times New Roman" w:cs="Times New Roman"/>
        </w:rPr>
        <w:softHyphen/>
        <w:t>казские горы, реки Волга, Енисей, и др.). Изучение этого материала имеет</w:t>
      </w:r>
      <w:r w:rsidRPr="00201D7C">
        <w:rPr>
          <w:rFonts w:ascii="Times New Roman" w:hAnsi="Times New Roman" w:cs="Times New Roman"/>
          <w:b/>
          <w:bCs/>
        </w:rPr>
        <w:t xml:space="preserve"> </w:t>
      </w:r>
      <w:r w:rsidRPr="00201D7C">
        <w:rPr>
          <w:rFonts w:ascii="Times New Roman" w:hAnsi="Times New Roman" w:cs="Times New Roman"/>
        </w:rPr>
        <w:t>оз</w:t>
      </w:r>
      <w:r w:rsidRPr="00201D7C">
        <w:rPr>
          <w:rFonts w:ascii="Times New Roman" w:hAnsi="Times New Roman" w:cs="Times New Roman"/>
        </w:rPr>
        <w:softHyphen/>
        <w:t>на</w:t>
      </w:r>
      <w:r w:rsidRPr="00201D7C">
        <w:rPr>
          <w:rFonts w:ascii="Times New Roman" w:hAnsi="Times New Roman" w:cs="Times New Roman"/>
        </w:rPr>
        <w:softHyphen/>
        <w:t>ко</w:t>
      </w:r>
      <w:r w:rsidRPr="00201D7C">
        <w:rPr>
          <w:rFonts w:ascii="Times New Roman" w:hAnsi="Times New Roman" w:cs="Times New Roman"/>
        </w:rPr>
        <w:softHyphen/>
        <w:t>ми</w:t>
      </w:r>
      <w:r w:rsidRPr="00201D7C">
        <w:rPr>
          <w:rFonts w:ascii="Times New Roman" w:hAnsi="Times New Roman" w:cs="Times New Roman"/>
        </w:rPr>
        <w:softHyphen/>
        <w:t>тель</w:t>
      </w:r>
      <w:r w:rsidRPr="00201D7C">
        <w:rPr>
          <w:rFonts w:ascii="Times New Roman" w:hAnsi="Times New Roman" w:cs="Times New Roman"/>
        </w:rPr>
        <w:softHyphen/>
        <w:t>ный характер и не требует от учащихся географической характе</w:t>
      </w:r>
      <w:r w:rsidRPr="00201D7C">
        <w:rPr>
          <w:rFonts w:ascii="Times New Roman" w:hAnsi="Times New Roman" w:cs="Times New Roman"/>
        </w:rPr>
        <w:softHyphen/>
        <w:t>ристики этих объектов и их нахождения на географической карте.</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 xml:space="preserve">При изучении этого раздела уместно опираться на  знания учащихся о своем </w:t>
      </w:r>
      <w:r w:rsidRPr="00201D7C">
        <w:rPr>
          <w:rFonts w:ascii="Times New Roman" w:hAnsi="Times New Roman" w:cs="Times New Roman"/>
          <w:b/>
        </w:rPr>
        <w:t>родном крае</w:t>
      </w:r>
      <w:r w:rsidRPr="00201D7C">
        <w:rPr>
          <w:rFonts w:ascii="Times New Roman" w:hAnsi="Times New Roman" w:cs="Times New Roman"/>
        </w:rPr>
        <w:t>.</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 xml:space="preserve">При изучении </w:t>
      </w:r>
      <w:r w:rsidRPr="00201D7C">
        <w:rPr>
          <w:rFonts w:ascii="Times New Roman" w:hAnsi="Times New Roman" w:cs="Times New Roman"/>
          <w:b/>
        </w:rPr>
        <w:t>растительного и животного мира Земли</w:t>
      </w:r>
      <w:r w:rsidRPr="00201D7C">
        <w:rPr>
          <w:rFonts w:ascii="Times New Roman" w:hAnsi="Times New Roman" w:cs="Times New Roman"/>
        </w:rPr>
        <w:t xml:space="preserve"> углуб</w:t>
      </w:r>
      <w:r w:rsidRPr="00201D7C">
        <w:rPr>
          <w:rFonts w:ascii="Times New Roman" w:hAnsi="Times New Roman" w:cs="Times New Roman"/>
        </w:rPr>
        <w:softHyphen/>
        <w:t>ляются и систематизируются знания, полученные в дополнительном первом (</w:t>
      </w:r>
      <w:r w:rsidRPr="00201D7C">
        <w:rPr>
          <w:rFonts w:ascii="Times New Roman" w:hAnsi="Times New Roman" w:cs="Times New Roman"/>
          <w:lang w:val="en-US"/>
        </w:rPr>
        <w:t>I</w:t>
      </w:r>
      <w:r w:rsidRPr="00201D7C">
        <w:rPr>
          <w:rFonts w:ascii="Times New Roman" w:hAnsi="Times New Roman" w:cs="Times New Roman"/>
          <w:vertAlign w:val="superscript"/>
        </w:rPr>
        <w:t>1</w:t>
      </w:r>
      <w:r w:rsidRPr="00201D7C">
        <w:rPr>
          <w:rFonts w:ascii="Times New Roman" w:hAnsi="Times New Roman" w:cs="Times New Roman"/>
        </w:rPr>
        <w:t xml:space="preserve">) классе </w:t>
      </w:r>
      <w:r w:rsidRPr="00201D7C">
        <w:rPr>
          <w:rFonts w:ascii="Times New Roman" w:hAnsi="Times New Roman" w:cs="Times New Roman"/>
          <w:lang w:val="en-US"/>
        </w:rPr>
        <w:t>I</w:t>
      </w:r>
      <w:r w:rsidRPr="00201D7C">
        <w:rPr>
          <w:rFonts w:ascii="Times New Roman" w:hAnsi="Times New Roman" w:cs="Times New Roman"/>
        </w:rPr>
        <w:t>—</w:t>
      </w:r>
      <w:r w:rsidRPr="00201D7C">
        <w:rPr>
          <w:rFonts w:ascii="Times New Roman" w:hAnsi="Times New Roman" w:cs="Times New Roman"/>
          <w:lang w:val="en-US"/>
        </w:rPr>
        <w:t>IV</w:t>
      </w:r>
      <w:r w:rsidRPr="00201D7C">
        <w:rPr>
          <w:rFonts w:ascii="Times New Roman" w:hAnsi="Times New Roman" w:cs="Times New Roman"/>
        </w:rPr>
        <w:t xml:space="preserve"> классах. Приводятся простейшие классификации растений и животных. Пе</w:t>
      </w:r>
      <w:r w:rsidRPr="00201D7C">
        <w:rPr>
          <w:rFonts w:ascii="Times New Roman" w:hAnsi="Times New Roman" w:cs="Times New Roman"/>
        </w:rPr>
        <w:softHyphen/>
        <w:t>дагогу необходимо обратить внимание учащихся на характерные признаки каждой группы растений и животных, показать взаимо</w:t>
      </w:r>
      <w:r w:rsidRPr="00201D7C">
        <w:rPr>
          <w:rFonts w:ascii="Times New Roman" w:hAnsi="Times New Roman" w:cs="Times New Roman"/>
        </w:rPr>
        <w:softHyphen/>
        <w:t xml:space="preserve">связь всех живых организмов нашей планеты и, как следствие этого, необходимость охраны растительного и животного мира. В содержании могут быть указаны  </w:t>
      </w:r>
      <w:r w:rsidRPr="00201D7C">
        <w:rPr>
          <w:rFonts w:ascii="Times New Roman" w:hAnsi="Times New Roman" w:cs="Times New Roman"/>
          <w:b/>
        </w:rPr>
        <w:t xml:space="preserve"> </w:t>
      </w:r>
      <w:r w:rsidRPr="00201D7C">
        <w:rPr>
          <w:rFonts w:ascii="Times New Roman" w:hAnsi="Times New Roman" w:cs="Times New Roman"/>
        </w:rPr>
        <w:t>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sidRPr="00201D7C">
        <w:rPr>
          <w:rFonts w:ascii="Times New Roman" w:hAnsi="Times New Roman" w:cs="Times New Roman"/>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 xml:space="preserve">Раздел </w:t>
      </w:r>
      <w:r w:rsidRPr="00201D7C">
        <w:rPr>
          <w:rFonts w:ascii="Times New Roman" w:hAnsi="Times New Roman" w:cs="Times New Roman"/>
          <w:b/>
        </w:rPr>
        <w:t>«Человек»</w:t>
      </w:r>
      <w:r w:rsidRPr="00201D7C">
        <w:rPr>
          <w:rFonts w:ascii="Times New Roman" w:hAnsi="Times New Roman" w:cs="Times New Roman"/>
        </w:rPr>
        <w:t xml:space="preserve"> включает простейшие сведения об организ</w:t>
      </w:r>
      <w:r w:rsidRPr="00201D7C">
        <w:rPr>
          <w:rFonts w:ascii="Times New Roman" w:hAnsi="Times New Roman" w:cs="Times New Roman"/>
        </w:rPr>
        <w:softHyphen/>
        <w:t>ме, его строении и функционировании. Основное внимание тре</w:t>
      </w:r>
      <w:r w:rsidRPr="00201D7C">
        <w:rPr>
          <w:rFonts w:ascii="Times New Roman" w:hAnsi="Times New Roman" w:cs="Times New Roman"/>
        </w:rPr>
        <w:softHyphen/>
        <w:t>буется уделять пропаганде здорового образа жизни, предупреж</w:t>
      </w:r>
      <w:r w:rsidRPr="00201D7C">
        <w:rPr>
          <w:rFonts w:ascii="Times New Roman" w:hAnsi="Times New Roman" w:cs="Times New Roman"/>
        </w:rPr>
        <w:softHyphen/>
        <w:t>дению появления вредных привычек и формированию необходимых санитарно-гигиенических навыков.</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 xml:space="preserve">Завершают курс </w:t>
      </w:r>
      <w:r w:rsidRPr="00201D7C">
        <w:rPr>
          <w:rFonts w:ascii="Times New Roman" w:hAnsi="Times New Roman" w:cs="Times New Roman"/>
          <w:b/>
        </w:rPr>
        <w:t>обобщающие уроки.</w:t>
      </w:r>
      <w:r w:rsidRPr="00201D7C">
        <w:rPr>
          <w:rFonts w:ascii="Times New Roman" w:hAnsi="Times New Roman" w:cs="Times New Roman"/>
        </w:rPr>
        <w:t xml:space="preserve"> Здесь  уместно систематизировать знания о живой и </w:t>
      </w:r>
      <w:r w:rsidRPr="00201D7C">
        <w:rPr>
          <w:rFonts w:ascii="Times New Roman" w:hAnsi="Times New Roman" w:cs="Times New Roman"/>
        </w:rPr>
        <w:lastRenderedPageBreak/>
        <w:t xml:space="preserve">неживой природе,  полученные в курсе «Природоведение».  </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В процессе изучения природоведческого материала учащиеся должны понять логику курса: Вселенная — Солнечная систе</w:t>
      </w:r>
      <w:r w:rsidRPr="00201D7C">
        <w:rPr>
          <w:rFonts w:ascii="Times New Roman" w:hAnsi="Times New Roman" w:cs="Times New Roman"/>
        </w:rPr>
        <w:softHyphen/>
        <w:t xml:space="preserve">ма — планета Земля. Оболочки Земли: атмосфера (в связи с этим изучается воздух), литосфера </w:t>
      </w:r>
    </w:p>
    <w:p w:rsidR="00506B97" w:rsidRPr="00201D7C" w:rsidRDefault="00506B97" w:rsidP="00DA5A86">
      <w:pPr>
        <w:shd w:val="clear" w:color="auto" w:fill="FFFFFF"/>
        <w:spacing w:line="360" w:lineRule="auto"/>
        <w:jc w:val="both"/>
        <w:rPr>
          <w:rFonts w:ascii="Times New Roman" w:hAnsi="Times New Roman" w:cs="Times New Roman"/>
        </w:rPr>
      </w:pPr>
      <w:r w:rsidRPr="00201D7C">
        <w:rPr>
          <w:rFonts w:ascii="Times New Roman" w:hAnsi="Times New Roman" w:cs="Times New Roman"/>
        </w:rPr>
        <w:t>(земная поверхность, полезные ископаемые, почва), гидросфера (вода, водоемы). От неживой природы зависит состояние биосфе</w:t>
      </w:r>
      <w:r w:rsidRPr="00201D7C">
        <w:rPr>
          <w:rFonts w:ascii="Times New Roman" w:hAnsi="Times New Roman" w:cs="Times New Roman"/>
        </w:rPr>
        <w:softHyphen/>
        <w:t>ры: жизнь растений, животных и человека. Человек — час</w:t>
      </w:r>
      <w:r w:rsidRPr="00201D7C">
        <w:rPr>
          <w:rFonts w:ascii="Times New Roman" w:hAnsi="Times New Roman" w:cs="Times New Roman"/>
        </w:rPr>
        <w:softHyphen/>
        <w:t>тица Вселенной.</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 xml:space="preserve">Такое построение программы поможет сформировать у обучающихся с умственной отсталостью </w:t>
      </w:r>
      <w:r w:rsidRPr="00201D7C">
        <w:rPr>
          <w:rFonts w:ascii="Times New Roman" w:hAnsi="Times New Roman" w:cs="Times New Roman"/>
          <w:color w:val="auto"/>
        </w:rPr>
        <w:t xml:space="preserve">(интеллектуальными нарушениями) </w:t>
      </w:r>
      <w:r w:rsidRPr="00201D7C">
        <w:rPr>
          <w:rFonts w:ascii="Times New Roman" w:hAnsi="Times New Roman" w:cs="Times New Roman"/>
        </w:rPr>
        <w:t>целостную картину окружающего мира, показать единство материального мира, познать свою Родину как часть планеты Земля.</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Одной из задач курса «Природоведение» является формиро</w:t>
      </w:r>
      <w:r w:rsidRPr="00201D7C">
        <w:rPr>
          <w:rFonts w:ascii="Times New Roman" w:hAnsi="Times New Roman" w:cs="Times New Roman"/>
        </w:rPr>
        <w:softHyphen/>
        <w:t>вание мотивации к изу</w:t>
      </w:r>
      <w:r w:rsidRPr="00201D7C">
        <w:rPr>
          <w:rFonts w:ascii="Times New Roman" w:hAnsi="Times New Roman" w:cs="Times New Roman"/>
        </w:rPr>
        <w:softHyphen/>
        <w:t>чению предметов естествоведческого цик</w:t>
      </w:r>
      <w:r w:rsidRPr="00201D7C">
        <w:rPr>
          <w:rFonts w:ascii="Times New Roman" w:hAnsi="Times New Roman" w:cs="Times New Roman"/>
        </w:rPr>
        <w:softHyphen/>
        <w:t xml:space="preserve">ла, для этого программой предусматриваются </w:t>
      </w:r>
      <w:r w:rsidRPr="00201D7C">
        <w:rPr>
          <w:rFonts w:ascii="Times New Roman" w:hAnsi="Times New Roman" w:cs="Times New Roman"/>
          <w:b/>
        </w:rPr>
        <w:t>эк</w:t>
      </w:r>
      <w:r w:rsidRPr="00201D7C">
        <w:rPr>
          <w:rFonts w:ascii="Times New Roman" w:hAnsi="Times New Roman" w:cs="Times New Roman"/>
          <w:b/>
        </w:rPr>
        <w:softHyphen/>
        <w:t>скурсии</w:t>
      </w:r>
      <w:r w:rsidRPr="00201D7C">
        <w:rPr>
          <w:rFonts w:ascii="Times New Roman" w:hAnsi="Times New Roman" w:cs="Times New Roman"/>
        </w:rPr>
        <w:t xml:space="preserve"> и разно</w:t>
      </w:r>
      <w:r w:rsidRPr="00201D7C">
        <w:rPr>
          <w:rFonts w:ascii="Times New Roman" w:hAnsi="Times New Roman" w:cs="Times New Roman"/>
        </w:rPr>
        <w:softHyphen/>
        <w:t xml:space="preserve">образные </w:t>
      </w:r>
      <w:r w:rsidRPr="00201D7C">
        <w:rPr>
          <w:rFonts w:ascii="Times New Roman" w:hAnsi="Times New Roman" w:cs="Times New Roman"/>
          <w:b/>
        </w:rPr>
        <w:t>практические работы</w:t>
      </w:r>
      <w:r w:rsidRPr="00201D7C">
        <w:rPr>
          <w:rFonts w:ascii="Times New Roman" w:hAnsi="Times New Roman" w:cs="Times New Roman"/>
        </w:rPr>
        <w:t>, которые опираются на личный опыт учащихся и позволяют использовать в реальной жизни зна</w:t>
      </w:r>
      <w:r w:rsidRPr="00201D7C">
        <w:rPr>
          <w:rFonts w:ascii="Times New Roman" w:hAnsi="Times New Roman" w:cs="Times New Roman"/>
        </w:rPr>
        <w:softHyphen/>
        <w:t>ния, полученные на уро</w:t>
      </w:r>
      <w:r w:rsidRPr="00201D7C">
        <w:rPr>
          <w:rFonts w:ascii="Times New Roman" w:hAnsi="Times New Roman" w:cs="Times New Roman"/>
        </w:rPr>
        <w:softHyphen/>
        <w:t>ках.</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Рекомендуется проводить экскурсии по всем разде</w:t>
      </w:r>
      <w:r w:rsidRPr="00201D7C">
        <w:rPr>
          <w:rFonts w:ascii="Times New Roman" w:hAnsi="Times New Roman" w:cs="Times New Roman"/>
        </w:rPr>
        <w:softHyphen/>
        <w:t>лам программы. Большое количество экскурсий обусловлено как психофизическими особенностями учащихся (наблюдение изучае</w:t>
      </w:r>
      <w:r w:rsidRPr="00201D7C">
        <w:rPr>
          <w:rFonts w:ascii="Times New Roman" w:hAnsi="Times New Roman" w:cs="Times New Roman"/>
        </w:rPr>
        <w:softHyphen/>
        <w:t>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w:t>
      </w:r>
      <w:r w:rsidRPr="00201D7C">
        <w:rPr>
          <w:rFonts w:ascii="Times New Roman" w:hAnsi="Times New Roman" w:cs="Times New Roman"/>
        </w:rPr>
        <w:softHyphen/>
        <w:t>во изучаемых объектов и явлений, предусмотренных программой, доступно непосредственному наблюдению учащимися).</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В тех случаях, когда изучаемый материал труден для вербаль</w:t>
      </w:r>
      <w:r w:rsidRPr="00201D7C">
        <w:rPr>
          <w:rFonts w:ascii="Times New Roman" w:hAnsi="Times New Roman" w:cs="Times New Roman"/>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sidRPr="00201D7C">
        <w:rPr>
          <w:rFonts w:ascii="Times New Roman" w:hAnsi="Times New Roman" w:cs="Times New Roman"/>
        </w:rPr>
        <w:softHyphen/>
        <w:t>личную степень сложности: наиболее трудные работы, необяза</w:t>
      </w:r>
      <w:r w:rsidRPr="00201D7C">
        <w:rPr>
          <w:rFonts w:ascii="Times New Roman" w:hAnsi="Times New Roman" w:cs="Times New Roman"/>
        </w:rPr>
        <w:softHyphen/>
        <w:t>тельные для общего выполнения или выполняемые совместно с учителем, обозначаются специальным знаком*.</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Программа учитывает преемственность обучения, поэтому в ней должны быть отражены межпредметные связи, на которые опира</w:t>
      </w:r>
      <w:r w:rsidRPr="00201D7C">
        <w:rPr>
          <w:rFonts w:ascii="Times New Roman" w:hAnsi="Times New Roman" w:cs="Times New Roman"/>
        </w:rPr>
        <w:softHyphen/>
        <w:t>ются учащиеся при изучении природоведческого материала</w:t>
      </w:r>
      <w:r w:rsidRPr="00201D7C">
        <w:rPr>
          <w:rFonts w:ascii="Times New Roman" w:hAnsi="Times New Roman" w:cs="Times New Roman"/>
          <w:i/>
        </w:rPr>
        <w:t xml:space="preserve">. </w:t>
      </w:r>
    </w:p>
    <w:p w:rsidR="00506B97" w:rsidRPr="00201D7C" w:rsidRDefault="00506B97" w:rsidP="00DA5A86">
      <w:pPr>
        <w:shd w:val="clear" w:color="auto" w:fill="FFFFFF"/>
        <w:spacing w:line="360" w:lineRule="auto"/>
        <w:ind w:firstLine="709"/>
        <w:jc w:val="both"/>
        <w:rPr>
          <w:rFonts w:ascii="Times New Roman" w:hAnsi="Times New Roman" w:cs="Times New Roman"/>
          <w:b/>
          <w:bCs/>
        </w:rPr>
      </w:pPr>
      <w:r w:rsidRPr="00201D7C">
        <w:rPr>
          <w:rFonts w:ascii="Times New Roman" w:hAnsi="Times New Roman" w:cs="Times New Roman"/>
        </w:rPr>
        <w:t>Курс «Природоведение» решает задачу подготовки учеников к усвоению географического (</w:t>
      </w:r>
      <w:r w:rsidRPr="00201D7C">
        <w:rPr>
          <w:rFonts w:ascii="Times New Roman" w:hAnsi="Times New Roman" w:cs="Times New Roman"/>
          <w:lang w:val="en-US"/>
        </w:rPr>
        <w:t>V</w:t>
      </w:r>
      <w:r w:rsidRPr="00201D7C">
        <w:rPr>
          <w:rFonts w:ascii="Times New Roman" w:hAnsi="Times New Roman" w:cs="Times New Roman"/>
        </w:rPr>
        <w:t xml:space="preserve"> класс) и биологического (</w:t>
      </w:r>
      <w:r w:rsidRPr="00201D7C">
        <w:rPr>
          <w:rFonts w:ascii="Times New Roman" w:hAnsi="Times New Roman" w:cs="Times New Roman"/>
          <w:lang w:val="en-US"/>
        </w:rPr>
        <w:t>V</w:t>
      </w:r>
      <w:r w:rsidRPr="00201D7C">
        <w:rPr>
          <w:rFonts w:ascii="Times New Roman" w:hAnsi="Times New Roman" w:cs="Times New Roman"/>
        </w:rPr>
        <w:t xml:space="preserve"> и </w:t>
      </w:r>
      <w:r w:rsidRPr="00201D7C">
        <w:rPr>
          <w:rFonts w:ascii="Times New Roman" w:hAnsi="Times New Roman" w:cs="Times New Roman"/>
          <w:lang w:val="en-US"/>
        </w:rPr>
        <w:t>VI</w:t>
      </w:r>
      <w:r w:rsidRPr="00201D7C">
        <w:rPr>
          <w:rFonts w:ascii="Times New Roman" w:hAnsi="Times New Roman" w:cs="Times New Roman"/>
        </w:rPr>
        <w:t xml:space="preserve"> классы) материала, поэтому данной программой предусматривается введение в пассивный сло</w:t>
      </w:r>
      <w:r w:rsidRPr="00201D7C">
        <w:rPr>
          <w:rFonts w:ascii="Times New Roman" w:hAnsi="Times New Roman" w:cs="Times New Roman"/>
        </w:rPr>
        <w:softHyphen/>
        <w:t xml:space="preserve">варь понятий, слов, специальных терминов (например таких, как </w:t>
      </w:r>
      <w:r w:rsidRPr="00201D7C">
        <w:rPr>
          <w:rFonts w:ascii="Times New Roman" w:hAnsi="Times New Roman" w:cs="Times New Roman"/>
          <w:i/>
          <w:iCs/>
        </w:rPr>
        <w:t>корень, сте</w:t>
      </w:r>
      <w:r w:rsidRPr="00201D7C">
        <w:rPr>
          <w:rFonts w:ascii="Times New Roman" w:hAnsi="Times New Roman" w:cs="Times New Roman"/>
          <w:i/>
          <w:iCs/>
        </w:rPr>
        <w:softHyphen/>
        <w:t xml:space="preserve">бель, лист, млекопитающие, внутренние органы, равнина, глобус, карта </w:t>
      </w:r>
      <w:r w:rsidRPr="00201D7C">
        <w:rPr>
          <w:rFonts w:ascii="Times New Roman" w:hAnsi="Times New Roman" w:cs="Times New Roman"/>
        </w:rPr>
        <w:t xml:space="preserve">и др.). </w:t>
      </w:r>
    </w:p>
    <w:p w:rsidR="00506B97" w:rsidRPr="00201D7C" w:rsidRDefault="00506B97" w:rsidP="00DA5A86">
      <w:pPr>
        <w:shd w:val="clear" w:color="auto" w:fill="FFFFFF"/>
        <w:spacing w:line="360" w:lineRule="auto"/>
        <w:ind w:firstLine="709"/>
        <w:jc w:val="both"/>
        <w:rPr>
          <w:rFonts w:ascii="Times New Roman" w:hAnsi="Times New Roman" w:cs="Times New Roman"/>
          <w:bCs/>
        </w:rPr>
      </w:pPr>
      <w:r w:rsidRPr="00201D7C">
        <w:rPr>
          <w:rFonts w:ascii="Times New Roman" w:hAnsi="Times New Roman" w:cs="Times New Roman"/>
          <w:b/>
          <w:bCs/>
        </w:rPr>
        <w:t>Введение</w:t>
      </w:r>
    </w:p>
    <w:p w:rsidR="00506B97" w:rsidRPr="00201D7C" w:rsidRDefault="00506B97" w:rsidP="00DA5A86">
      <w:pPr>
        <w:shd w:val="clear" w:color="auto" w:fill="FFFFFF"/>
        <w:spacing w:line="360" w:lineRule="auto"/>
        <w:ind w:firstLine="709"/>
        <w:jc w:val="both"/>
        <w:rPr>
          <w:rFonts w:ascii="Times New Roman" w:hAnsi="Times New Roman" w:cs="Times New Roman"/>
          <w:b/>
          <w:bCs/>
        </w:rPr>
      </w:pPr>
      <w:r w:rsidRPr="00201D7C">
        <w:rPr>
          <w:rFonts w:ascii="Times New Roman" w:hAnsi="Times New Roman" w:cs="Times New Roman"/>
          <w:bCs/>
        </w:rPr>
        <w:t xml:space="preserve">Что такое </w:t>
      </w:r>
      <w:r w:rsidRPr="00201D7C">
        <w:rPr>
          <w:rFonts w:ascii="Times New Roman" w:hAnsi="Times New Roman" w:cs="Times New Roman"/>
        </w:rPr>
        <w:t>природоведение.  Зна</w:t>
      </w:r>
      <w:r w:rsidRPr="00201D7C">
        <w:rPr>
          <w:rFonts w:ascii="Times New Roman" w:hAnsi="Times New Roman" w:cs="Times New Roman"/>
        </w:rPr>
        <w:softHyphen/>
        <w:t>комство с учебником и   рабочей тетрадью. Зачем надо изучать природу. Живая и неживая природа. Предметы и явления неживой при</w:t>
      </w:r>
      <w:r w:rsidRPr="00201D7C">
        <w:rPr>
          <w:rFonts w:ascii="Times New Roman" w:hAnsi="Times New Roman" w:cs="Times New Roman"/>
        </w:rPr>
        <w:softHyphen/>
        <w:t>роды.</w:t>
      </w:r>
    </w:p>
    <w:p w:rsidR="00506B97" w:rsidRPr="00201D7C" w:rsidRDefault="00506B97" w:rsidP="00DA5A86">
      <w:pPr>
        <w:shd w:val="clear" w:color="auto" w:fill="FFFFFF"/>
        <w:spacing w:line="360" w:lineRule="auto"/>
        <w:ind w:left="709"/>
        <w:jc w:val="both"/>
        <w:rPr>
          <w:rFonts w:ascii="Times New Roman" w:hAnsi="Times New Roman" w:cs="Times New Roman"/>
        </w:rPr>
      </w:pPr>
      <w:r w:rsidRPr="00201D7C">
        <w:rPr>
          <w:rFonts w:ascii="Times New Roman" w:hAnsi="Times New Roman" w:cs="Times New Roman"/>
          <w:b/>
          <w:bCs/>
        </w:rPr>
        <w:t>Вселенная</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lastRenderedPageBreak/>
        <w:t>Солнечная система. Солнце. Небесные тела: планеты, звезды.</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Исследование космоса. Спутники. Космические корабли. Пер</w:t>
      </w:r>
      <w:r w:rsidRPr="00201D7C">
        <w:rPr>
          <w:rFonts w:ascii="Times New Roman" w:hAnsi="Times New Roman" w:cs="Times New Roman"/>
        </w:rPr>
        <w:softHyphen/>
        <w:t>вый полет в</w:t>
      </w:r>
      <w:r w:rsidRPr="00201D7C">
        <w:rPr>
          <w:rFonts w:ascii="Times New Roman" w:hAnsi="Times New Roman" w:cs="Times New Roman"/>
          <w:bCs/>
        </w:rPr>
        <w:t xml:space="preserve"> </w:t>
      </w:r>
      <w:r w:rsidRPr="00201D7C">
        <w:rPr>
          <w:rFonts w:ascii="Times New Roman" w:hAnsi="Times New Roman" w:cs="Times New Roman"/>
        </w:rPr>
        <w:t>космос. Современные исследования.</w:t>
      </w:r>
    </w:p>
    <w:p w:rsidR="00506B97" w:rsidRPr="00201D7C" w:rsidRDefault="00506B97" w:rsidP="00DA5A86">
      <w:pPr>
        <w:spacing w:line="360" w:lineRule="auto"/>
        <w:ind w:firstLine="709"/>
        <w:jc w:val="both"/>
        <w:rPr>
          <w:rFonts w:ascii="Times New Roman" w:hAnsi="Times New Roman" w:cs="Times New Roman"/>
          <w:b/>
          <w:bCs/>
        </w:rPr>
      </w:pPr>
      <w:r w:rsidRPr="00201D7C">
        <w:rPr>
          <w:rFonts w:ascii="Times New Roman" w:hAnsi="Times New Roman" w:cs="Times New Roman"/>
        </w:rPr>
        <w:t xml:space="preserve">Цикличность изменений в природе. Зависимость изменений в природе от    Солнца. Сезонные изменения в природе. </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b/>
          <w:bCs/>
        </w:rPr>
        <w:t>Наш дом — Земля</w:t>
      </w:r>
    </w:p>
    <w:p w:rsidR="00506B97" w:rsidRPr="00201D7C" w:rsidRDefault="00506B97" w:rsidP="00DA5A86">
      <w:pPr>
        <w:shd w:val="clear" w:color="auto" w:fill="FFFFFF"/>
        <w:spacing w:line="360" w:lineRule="auto"/>
        <w:ind w:firstLine="709"/>
        <w:jc w:val="both"/>
        <w:rPr>
          <w:rFonts w:ascii="Times New Roman" w:hAnsi="Times New Roman" w:cs="Times New Roman"/>
          <w:b/>
          <w:i/>
        </w:rPr>
      </w:pPr>
      <w:r w:rsidRPr="00201D7C">
        <w:rPr>
          <w:rFonts w:ascii="Times New Roman" w:hAnsi="Times New Roman" w:cs="Times New Roman"/>
        </w:rPr>
        <w:t xml:space="preserve">Планета Земля. Форма Земли. Оболочки Земли: атмосфера, гидросфера, литосфера, биосфера. </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b/>
          <w:i/>
        </w:rPr>
        <w:t>Воздух.</w:t>
      </w:r>
      <w:r w:rsidRPr="00201D7C">
        <w:rPr>
          <w:rFonts w:ascii="Times New Roman" w:hAnsi="Times New Roman" w:cs="Times New Roman"/>
          <w:b/>
        </w:rPr>
        <w:t xml:space="preserve">  </w:t>
      </w:r>
      <w:r w:rsidRPr="00201D7C">
        <w:rPr>
          <w:rFonts w:ascii="Times New Roman" w:hAnsi="Times New Roman" w:cs="Times New Roman"/>
        </w:rPr>
        <w:t xml:space="preserve">Воздух </w:t>
      </w:r>
      <w:r w:rsidRPr="00201D7C">
        <w:rPr>
          <w:rFonts w:ascii="Times New Roman" w:hAnsi="Times New Roman" w:cs="Times New Roman"/>
          <w:bCs/>
        </w:rPr>
        <w:t>и его охрана</w:t>
      </w:r>
      <w:r w:rsidRPr="00201D7C">
        <w:rPr>
          <w:rFonts w:ascii="Times New Roman" w:hAnsi="Times New Roman" w:cs="Times New Roman"/>
        </w:rPr>
        <w:t>. Значение воздуха для жизни на Земле.</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Свойства воздуха: прозрачность, бесцветность, объем, упру</w:t>
      </w:r>
      <w:r w:rsidRPr="00201D7C">
        <w:rPr>
          <w:rFonts w:ascii="Times New Roman" w:hAnsi="Times New Roman" w:cs="Times New Roman"/>
        </w:rPr>
        <w:softHyphen/>
        <w:t>гость. Использование упругости воздуха. Теплопроводность воз</w:t>
      </w:r>
      <w:r w:rsidRPr="00201D7C">
        <w:rPr>
          <w:rFonts w:ascii="Times New Roman" w:hAnsi="Times New Roman" w:cs="Times New Roman"/>
        </w:rPr>
        <w:softHyphen/>
        <w:t>духа. Использование этого свойства воздуха в быту. Давление. Расширение воздуха при нагревании и сжатие при охлажде</w:t>
      </w:r>
      <w:r w:rsidRPr="00201D7C">
        <w:rPr>
          <w:rFonts w:ascii="Times New Roman" w:hAnsi="Times New Roman" w:cs="Times New Roman"/>
        </w:rPr>
        <w:softHyphen/>
        <w:t>нии. Теплый воздух легче холодного, теплый воздух поднимается вверх, холодный опускается вниз. Движение воздуха.</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 xml:space="preserve">Знакомство с термометрами. Измерение температуры воздуха. </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Состав воздуха: кислород, углекислый газ, азот. Кислород, его свой</w:t>
      </w:r>
      <w:r w:rsidRPr="00201D7C">
        <w:rPr>
          <w:rFonts w:ascii="Times New Roman" w:hAnsi="Times New Roman" w:cs="Times New Roman"/>
        </w:rPr>
        <w:softHyphen/>
        <w:t>ство поддерживать горение. Значение кислорода для дыхания рас</w:t>
      </w:r>
      <w:r w:rsidRPr="00201D7C">
        <w:rPr>
          <w:rFonts w:ascii="Times New Roman" w:hAnsi="Times New Roman" w:cs="Times New Roman"/>
        </w:rPr>
        <w:softHyphen/>
        <w:t>тений, животных и человека. Применение кислорода в медицине. Углекислый газ и его свойство не поддерживать горение. При</w:t>
      </w:r>
      <w:r w:rsidRPr="00201D7C">
        <w:rPr>
          <w:rFonts w:ascii="Times New Roman" w:hAnsi="Times New Roman" w:cs="Times New Roman"/>
        </w:rPr>
        <w:softHyphen/>
        <w:t>менение углекислого газа при тушении пожара. Движение возду</w:t>
      </w:r>
      <w:r w:rsidRPr="00201D7C">
        <w:rPr>
          <w:rFonts w:ascii="Times New Roman" w:hAnsi="Times New Roman" w:cs="Times New Roman"/>
        </w:rPr>
        <w:softHyphen/>
        <w:t>ха. Ветер. Работа ветра в природе. Направление ветра. Ураган, способы защиты.</w:t>
      </w:r>
    </w:p>
    <w:p w:rsidR="00506B97" w:rsidRPr="00201D7C" w:rsidRDefault="00506B97" w:rsidP="00DA5A86">
      <w:pPr>
        <w:shd w:val="clear" w:color="auto" w:fill="FFFFFF"/>
        <w:spacing w:line="360" w:lineRule="auto"/>
        <w:ind w:firstLine="709"/>
        <w:jc w:val="both"/>
        <w:rPr>
          <w:rFonts w:ascii="Times New Roman" w:hAnsi="Times New Roman" w:cs="Times New Roman"/>
          <w:b/>
          <w:i/>
        </w:rPr>
      </w:pPr>
      <w:r w:rsidRPr="00201D7C">
        <w:rPr>
          <w:rFonts w:ascii="Times New Roman" w:hAnsi="Times New Roman" w:cs="Times New Roman"/>
        </w:rPr>
        <w:t>Чистый и загрязненный воздух. Примеси в воздухе (водяной пар, дым, пыль). Поддержание чистоты воздуха. Значение воздуха в природе.</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b/>
          <w:i/>
        </w:rPr>
        <w:t>Поверхность суши.</w:t>
      </w:r>
      <w:r w:rsidRPr="00201D7C">
        <w:rPr>
          <w:rFonts w:ascii="Times New Roman" w:hAnsi="Times New Roman" w:cs="Times New Roman"/>
          <w:b/>
          <w:bCs/>
          <w:i/>
        </w:rPr>
        <w:t xml:space="preserve"> Почва</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Равнины, горы, холмы, овраги.</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 xml:space="preserve">Почва — верхний слой земли. Ее образование. </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 xml:space="preserve"> Состав поч</w:t>
      </w:r>
      <w:r w:rsidRPr="00201D7C">
        <w:rPr>
          <w:rFonts w:ascii="Times New Roman" w:hAnsi="Times New Roman" w:cs="Times New Roman"/>
        </w:rPr>
        <w:softHyphen/>
        <w:t>вы: перегной,   глина,   песок,   вода,   минеральные   соли,   воздух.</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Минеральная и органическая части почвы. Перегной — органи</w:t>
      </w:r>
      <w:r w:rsidRPr="00201D7C">
        <w:rPr>
          <w:rFonts w:ascii="Times New Roman" w:hAnsi="Times New Roman" w:cs="Times New Roman"/>
        </w:rPr>
        <w:softHyphen/>
        <w:t>ческая часть почвы. Глина, песок и соли — минеральная часть почвы.</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Разнообразие почв. Песчаные и глинистые почвы. Водные свой</w:t>
      </w:r>
      <w:r w:rsidRPr="00201D7C">
        <w:rPr>
          <w:rFonts w:ascii="Times New Roman" w:hAnsi="Times New Roman" w:cs="Times New Roman"/>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sidRPr="00201D7C">
        <w:rPr>
          <w:rFonts w:ascii="Times New Roman" w:hAnsi="Times New Roman" w:cs="Times New Roman"/>
        </w:rPr>
        <w:softHyphen/>
        <w:t>ным свойствам.</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Основное свойство почвы — плодородие. Обра</w:t>
      </w:r>
      <w:r w:rsidRPr="00201D7C">
        <w:rPr>
          <w:rFonts w:ascii="Times New Roman" w:hAnsi="Times New Roman" w:cs="Times New Roman"/>
        </w:rPr>
        <w:softHyphen/>
        <w:t>ботка почвы. Значение почвы в народном хозяйстве.</w:t>
      </w:r>
    </w:p>
    <w:p w:rsidR="00506B97" w:rsidRPr="00201D7C" w:rsidRDefault="00506B97" w:rsidP="00DA5A86">
      <w:pPr>
        <w:shd w:val="clear" w:color="auto" w:fill="FFFFFF"/>
        <w:spacing w:line="360" w:lineRule="auto"/>
        <w:ind w:firstLine="709"/>
        <w:jc w:val="both"/>
        <w:rPr>
          <w:rFonts w:ascii="Times New Roman" w:hAnsi="Times New Roman" w:cs="Times New Roman"/>
          <w:b/>
          <w:bCs/>
          <w:i/>
        </w:rPr>
      </w:pPr>
      <w:r w:rsidRPr="00201D7C">
        <w:rPr>
          <w:rFonts w:ascii="Times New Roman" w:hAnsi="Times New Roman" w:cs="Times New Roman"/>
        </w:rPr>
        <w:t>Эрозия почв. Охрана почв.</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b/>
          <w:bCs/>
          <w:i/>
        </w:rPr>
        <w:t>Полезные ископаемые</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rPr>
        <w:t>Полезные ископаемые. Виды полезных ископаемых. Свойства.  Значение. Способы добычи.</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i/>
          <w:iCs/>
        </w:rPr>
        <w:t>Полезные ископаемые, используемые в качестве строи</w:t>
      </w:r>
      <w:r w:rsidRPr="00201D7C">
        <w:rPr>
          <w:rFonts w:ascii="Times New Roman" w:hAnsi="Times New Roman" w:cs="Times New Roman"/>
          <w:i/>
          <w:iCs/>
        </w:rPr>
        <w:softHyphen/>
        <w:t xml:space="preserve">тельных материалов. </w:t>
      </w:r>
      <w:r w:rsidRPr="00201D7C">
        <w:rPr>
          <w:rFonts w:ascii="Times New Roman" w:hAnsi="Times New Roman" w:cs="Times New Roman"/>
        </w:rPr>
        <w:t>Гранит, известняки, песок, глина.</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i/>
          <w:iCs/>
        </w:rPr>
        <w:lastRenderedPageBreak/>
        <w:t xml:space="preserve">Горючие полезные ископаемые. </w:t>
      </w:r>
      <w:r w:rsidRPr="00201D7C">
        <w:rPr>
          <w:rFonts w:ascii="Times New Roman" w:hAnsi="Times New Roman" w:cs="Times New Roman"/>
        </w:rPr>
        <w:t>Торф. Внешний вид и свойства торфа: цвет, пористость, хруп</w:t>
      </w:r>
      <w:r w:rsidRPr="00201D7C">
        <w:rPr>
          <w:rFonts w:ascii="Times New Roman" w:hAnsi="Times New Roman" w:cs="Times New Roman"/>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sidRPr="00201D7C">
        <w:rPr>
          <w:rFonts w:ascii="Times New Roman" w:hAnsi="Times New Roman" w:cs="Times New Roman"/>
        </w:rPr>
        <w:softHyphen/>
        <w:t>зование.</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Нефть. Внешний вид и свойства нефти: цвет и запах, теку</w:t>
      </w:r>
      <w:r w:rsidRPr="00201D7C">
        <w:rPr>
          <w:rFonts w:ascii="Times New Roman" w:hAnsi="Times New Roman" w:cs="Times New Roman"/>
        </w:rPr>
        <w:softHyphen/>
        <w:t>честь, горючесть. Добыча нефти. Продукты переработки нефти: бензин, керосин и другие материалы.</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rPr>
        <w:t>Природный газ. Свойства газа: запах, горючесть. Добыча и использование.  Правила обращения с газом в быту.</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i/>
          <w:iCs/>
        </w:rPr>
        <w:t>Полезные ископаемые, используемые для получения метал</w:t>
      </w:r>
      <w:r w:rsidRPr="00201D7C">
        <w:rPr>
          <w:rFonts w:ascii="Times New Roman" w:hAnsi="Times New Roman" w:cs="Times New Roman"/>
          <w:i/>
          <w:iCs/>
        </w:rPr>
        <w:softHyphen/>
        <w:t>лов.</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Цветные металлы. Отличие черных металлов от цветных. При</w:t>
      </w:r>
      <w:r w:rsidRPr="00201D7C">
        <w:rPr>
          <w:rFonts w:ascii="Times New Roman" w:hAnsi="Times New Roman" w:cs="Times New Roman"/>
        </w:rPr>
        <w:softHyphen/>
        <w:t>менение цветных металлов. Алюминий. Внешний вид и свойства алюминия: цвет, твер</w:t>
      </w:r>
      <w:r w:rsidRPr="00201D7C">
        <w:rPr>
          <w:rFonts w:ascii="Times New Roman" w:hAnsi="Times New Roman" w:cs="Times New Roman"/>
        </w:rPr>
        <w:softHyphen/>
        <w:t>дость, пластичность, теплопроводность, устойчивость к ржавле</w:t>
      </w:r>
      <w:r w:rsidRPr="00201D7C">
        <w:rPr>
          <w:rFonts w:ascii="Times New Roman" w:hAnsi="Times New Roman" w:cs="Times New Roman"/>
        </w:rPr>
        <w:softHyphen/>
        <w:t>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506B97" w:rsidRPr="00201D7C" w:rsidRDefault="00506B97" w:rsidP="00DA5A86">
      <w:pPr>
        <w:shd w:val="clear" w:color="auto" w:fill="FFFFFF"/>
        <w:spacing w:line="360" w:lineRule="auto"/>
        <w:ind w:firstLine="709"/>
        <w:jc w:val="both"/>
        <w:rPr>
          <w:rFonts w:ascii="Times New Roman" w:hAnsi="Times New Roman" w:cs="Times New Roman"/>
          <w:b/>
        </w:rPr>
      </w:pPr>
      <w:r w:rsidRPr="00201D7C">
        <w:rPr>
          <w:rFonts w:ascii="Times New Roman" w:hAnsi="Times New Roman" w:cs="Times New Roman"/>
        </w:rPr>
        <w:t>Местные полезные ископаемые. Добыча и  ис</w:t>
      </w:r>
      <w:r w:rsidRPr="00201D7C">
        <w:rPr>
          <w:rFonts w:ascii="Times New Roman" w:hAnsi="Times New Roman" w:cs="Times New Roman"/>
        </w:rPr>
        <w:softHyphen/>
        <w:t>пользование.</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b/>
        </w:rPr>
        <w:t>Вода</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Вода в природе. Роль воды в питании живых организмов.  Свой</w:t>
      </w:r>
      <w:r w:rsidRPr="00201D7C">
        <w:rPr>
          <w:rFonts w:ascii="Times New Roman" w:hAnsi="Times New Roman" w:cs="Times New Roman"/>
        </w:rPr>
        <w:softHyphen/>
        <w:t>ства воды как жидкости: непостоянство формы, расширение при нагревании и сжатие при охлаждении, расширение при замерза</w:t>
      </w:r>
      <w:r w:rsidRPr="00201D7C">
        <w:rPr>
          <w:rFonts w:ascii="Times New Roman" w:hAnsi="Times New Roman" w:cs="Times New Roman"/>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sidRPr="00201D7C">
        <w:rPr>
          <w:rFonts w:ascii="Times New Roman" w:hAnsi="Times New Roman" w:cs="Times New Roman"/>
        </w:rPr>
        <w:softHyphen/>
        <w:t>ная вода. Очистка мутной воды. Растворы. Использование рас</w:t>
      </w:r>
      <w:r w:rsidRPr="00201D7C">
        <w:rPr>
          <w:rFonts w:ascii="Times New Roman" w:hAnsi="Times New Roman" w:cs="Times New Roman"/>
        </w:rPr>
        <w:softHyphen/>
        <w:t>творов. Растворы в природе: минеральная и морская вода. Пить</w:t>
      </w:r>
      <w:r w:rsidRPr="00201D7C">
        <w:rPr>
          <w:rFonts w:ascii="Times New Roman" w:hAnsi="Times New Roman" w:cs="Times New Roman"/>
        </w:rPr>
        <w:softHyphen/>
        <w:t>евая вода. Три состояния воды. Температура и ее измерение. Единица из</w:t>
      </w:r>
      <w:r w:rsidRPr="00201D7C">
        <w:rPr>
          <w:rFonts w:ascii="Times New Roman" w:hAnsi="Times New Roman" w:cs="Times New Roman"/>
        </w:rPr>
        <w:softHyphen/>
        <w:t>мерения температуры — градус. Температура плавления льда и кипения воды. Работа воды в природе. Образование пещер, оврагов, уще</w:t>
      </w:r>
      <w:r w:rsidRPr="00201D7C">
        <w:rPr>
          <w:rFonts w:ascii="Times New Roman" w:hAnsi="Times New Roman" w:cs="Times New Roman"/>
        </w:rPr>
        <w:softHyphen/>
        <w:t>лий. Наводнение (способы защиты от наводнения). Значение во</w:t>
      </w:r>
      <w:r w:rsidRPr="00201D7C">
        <w:rPr>
          <w:rFonts w:ascii="Times New Roman" w:hAnsi="Times New Roman" w:cs="Times New Roman"/>
        </w:rPr>
        <w:softHyphen/>
        <w:t>ды в природе. Использование воды в быту, промышленности и сельском хо</w:t>
      </w:r>
      <w:r w:rsidRPr="00201D7C">
        <w:rPr>
          <w:rFonts w:ascii="Times New Roman" w:hAnsi="Times New Roman" w:cs="Times New Roman"/>
        </w:rPr>
        <w:softHyphen/>
        <w:t xml:space="preserve">зяйстве. </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Экономия питьевой воды.</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 xml:space="preserve">Вода в природе: осадки, воды </w:t>
      </w:r>
      <w:r w:rsidRPr="00201D7C">
        <w:rPr>
          <w:rFonts w:ascii="Times New Roman" w:hAnsi="Times New Roman" w:cs="Times New Roman"/>
          <w:bCs/>
        </w:rPr>
        <w:t xml:space="preserve">суши. </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 xml:space="preserve">Воды суши. Ручьи, реки, озера, болота, пруды. Моря и океаны. Свойства морской воды. Значение морей и </w:t>
      </w:r>
      <w:r w:rsidRPr="00201D7C">
        <w:rPr>
          <w:rFonts w:ascii="Times New Roman" w:hAnsi="Times New Roman" w:cs="Times New Roman"/>
          <w:bCs/>
        </w:rPr>
        <w:t xml:space="preserve">океанов </w:t>
      </w:r>
      <w:r w:rsidRPr="00201D7C">
        <w:rPr>
          <w:rFonts w:ascii="Times New Roman" w:hAnsi="Times New Roman" w:cs="Times New Roman"/>
        </w:rPr>
        <w:t xml:space="preserve">в </w:t>
      </w:r>
      <w:r w:rsidRPr="00201D7C">
        <w:rPr>
          <w:rFonts w:ascii="Times New Roman" w:hAnsi="Times New Roman" w:cs="Times New Roman"/>
          <w:bCs/>
        </w:rPr>
        <w:t xml:space="preserve">жизни </w:t>
      </w:r>
      <w:r w:rsidRPr="00201D7C">
        <w:rPr>
          <w:rFonts w:ascii="Times New Roman" w:hAnsi="Times New Roman" w:cs="Times New Roman"/>
        </w:rPr>
        <w:t xml:space="preserve">человека. Обозначение морей </w:t>
      </w:r>
      <w:r w:rsidRPr="00201D7C">
        <w:rPr>
          <w:rFonts w:ascii="Times New Roman" w:hAnsi="Times New Roman" w:cs="Times New Roman"/>
          <w:bCs/>
        </w:rPr>
        <w:t xml:space="preserve">и </w:t>
      </w:r>
      <w:r w:rsidRPr="00201D7C">
        <w:rPr>
          <w:rFonts w:ascii="Times New Roman" w:hAnsi="Times New Roman" w:cs="Times New Roman"/>
        </w:rPr>
        <w:t>океанов на карте.</w:t>
      </w:r>
    </w:p>
    <w:p w:rsidR="00506B97" w:rsidRPr="00201D7C" w:rsidRDefault="00506B97" w:rsidP="00DA5A86">
      <w:pPr>
        <w:shd w:val="clear" w:color="auto" w:fill="FFFFFF"/>
        <w:spacing w:line="360" w:lineRule="auto"/>
        <w:ind w:firstLine="709"/>
        <w:jc w:val="both"/>
        <w:rPr>
          <w:rFonts w:ascii="Times New Roman" w:hAnsi="Times New Roman" w:cs="Times New Roman"/>
          <w:b/>
          <w:bCs/>
        </w:rPr>
      </w:pPr>
      <w:r w:rsidRPr="00201D7C">
        <w:rPr>
          <w:rFonts w:ascii="Times New Roman" w:hAnsi="Times New Roman" w:cs="Times New Roman"/>
        </w:rPr>
        <w:t>Охрана воды.</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b/>
          <w:bCs/>
        </w:rPr>
        <w:t>Есть на Земле страна — Россия</w:t>
      </w:r>
    </w:p>
    <w:p w:rsidR="00506B97" w:rsidRPr="00201D7C" w:rsidRDefault="00506B97" w:rsidP="00DA5A86">
      <w:pPr>
        <w:shd w:val="clear" w:color="auto" w:fill="FFFFFF"/>
        <w:spacing w:line="360" w:lineRule="auto"/>
        <w:ind w:firstLine="709"/>
        <w:jc w:val="both"/>
        <w:rPr>
          <w:rFonts w:ascii="Times New Roman" w:hAnsi="Times New Roman" w:cs="Times New Roman"/>
          <w:b/>
          <w:bCs/>
        </w:rPr>
      </w:pPr>
      <w:r w:rsidRPr="00201D7C">
        <w:rPr>
          <w:rFonts w:ascii="Times New Roman" w:hAnsi="Times New Roman" w:cs="Times New Roman"/>
        </w:rPr>
        <w:t>Россия ― Родина моя. Место России на земном шаре. Важ</w:t>
      </w:r>
      <w:r w:rsidRPr="00201D7C">
        <w:rPr>
          <w:rFonts w:ascii="Times New Roman" w:hAnsi="Times New Roman" w:cs="Times New Roman"/>
        </w:rPr>
        <w:softHyphen/>
        <w:t>нейшие географические объ</w:t>
      </w:r>
      <w:r w:rsidRPr="00201D7C">
        <w:rPr>
          <w:rFonts w:ascii="Times New Roman" w:hAnsi="Times New Roman" w:cs="Times New Roman"/>
        </w:rPr>
        <w:softHyphen/>
        <w:t>екты, расположенные  на территории  нашей страны: Черное и Балтийское моря,  Ураль</w:t>
      </w:r>
      <w:r w:rsidRPr="00201D7C">
        <w:rPr>
          <w:rFonts w:ascii="Times New Roman" w:hAnsi="Times New Roman" w:cs="Times New Roman"/>
        </w:rPr>
        <w:softHyphen/>
        <w:t>ские и Кавказские горы, озеро Байкал, реки Волга, Енисей или другие объекты в за</w:t>
      </w:r>
      <w:r w:rsidRPr="00201D7C">
        <w:rPr>
          <w:rFonts w:ascii="Times New Roman" w:hAnsi="Times New Roman" w:cs="Times New Roman"/>
        </w:rPr>
        <w:softHyphen/>
        <w:t>висимости от региона. Москва - столица России. Крупные города, их достопри</w:t>
      </w:r>
      <w:r w:rsidRPr="00201D7C">
        <w:rPr>
          <w:rFonts w:ascii="Times New Roman" w:hAnsi="Times New Roman" w:cs="Times New Roman"/>
        </w:rPr>
        <w:softHyphen/>
        <w:t>меча</w:t>
      </w:r>
      <w:r w:rsidRPr="00201D7C">
        <w:rPr>
          <w:rFonts w:ascii="Times New Roman" w:hAnsi="Times New Roman" w:cs="Times New Roman"/>
        </w:rPr>
        <w:softHyphen/>
        <w:t>тель</w:t>
      </w:r>
      <w:r w:rsidRPr="00201D7C">
        <w:rPr>
          <w:rFonts w:ascii="Times New Roman" w:hAnsi="Times New Roman" w:cs="Times New Roman"/>
        </w:rPr>
        <w:softHyphen/>
        <w:t xml:space="preserve">ностями,  население  нашей страны. </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b/>
          <w:bCs/>
        </w:rPr>
        <w:t>Растительный мир Земли</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lastRenderedPageBreak/>
        <w:t>Живая природа. Биосфера: растения, животные, человек.</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 xml:space="preserve">Разнообразие растительного мира на нашей планете. </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 xml:space="preserve">Среда обитания растений (растения леса, </w:t>
      </w:r>
      <w:r w:rsidRPr="00201D7C">
        <w:rPr>
          <w:rFonts w:ascii="Times New Roman" w:hAnsi="Times New Roman" w:cs="Times New Roman"/>
          <w:bCs/>
        </w:rPr>
        <w:t>поля, сада</w:t>
      </w:r>
      <w:r w:rsidRPr="00201D7C">
        <w:rPr>
          <w:rFonts w:ascii="Times New Roman" w:hAnsi="Times New Roman" w:cs="Times New Roman"/>
          <w:b/>
          <w:bCs/>
        </w:rPr>
        <w:t xml:space="preserve">, </w:t>
      </w:r>
      <w:r w:rsidRPr="00201D7C">
        <w:rPr>
          <w:rFonts w:ascii="Times New Roman" w:hAnsi="Times New Roman" w:cs="Times New Roman"/>
        </w:rPr>
        <w:t>огоро</w:t>
      </w:r>
      <w:r w:rsidRPr="00201D7C">
        <w:rPr>
          <w:rFonts w:ascii="Times New Roman" w:hAnsi="Times New Roman" w:cs="Times New Roman"/>
        </w:rPr>
        <w:softHyphen/>
        <w:t>да, луга, водоемов).</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rPr>
        <w:t>Дикорастущие и культурные растения. Деревья, кустарники, травы.</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i/>
        </w:rPr>
        <w:t>Деревья.</w:t>
      </w:r>
      <w:r w:rsidRPr="00201D7C">
        <w:rPr>
          <w:rFonts w:ascii="Times New Roman" w:hAnsi="Times New Roman" w:cs="Times New Roman"/>
        </w:rPr>
        <w:t xml:space="preserve"> </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Деревья лиственные (дикорастущие и культурные, се</w:t>
      </w:r>
      <w:r w:rsidRPr="00201D7C">
        <w:rPr>
          <w:rFonts w:ascii="Times New Roman" w:hAnsi="Times New Roman" w:cs="Times New Roman"/>
        </w:rPr>
        <w:softHyphen/>
        <w:t>зонные изменения, внешний вид, места произрастания).</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rPr>
        <w:t>Деревья хвойные (се</w:t>
      </w:r>
      <w:r w:rsidRPr="00201D7C">
        <w:rPr>
          <w:rFonts w:ascii="Times New Roman" w:hAnsi="Times New Roman" w:cs="Times New Roman"/>
        </w:rPr>
        <w:softHyphen/>
        <w:t>зонные изменения, внешний вид, места произрастания).</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rPr>
        <w:t>Кустарники</w:t>
      </w:r>
      <w:r w:rsidRPr="00201D7C">
        <w:rPr>
          <w:rFonts w:ascii="Times New Roman" w:hAnsi="Times New Roman" w:cs="Times New Roman"/>
        </w:rPr>
        <w:t xml:space="preserve"> (дикорастущие и культурные, се</w:t>
      </w:r>
      <w:r w:rsidRPr="00201D7C">
        <w:rPr>
          <w:rFonts w:ascii="Times New Roman" w:hAnsi="Times New Roman" w:cs="Times New Roman"/>
        </w:rPr>
        <w:softHyphen/>
        <w:t>зонные изменения, внешний вид, места произрастания).</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rPr>
        <w:t>Травы</w:t>
      </w:r>
      <w:r w:rsidRPr="00201D7C">
        <w:rPr>
          <w:rFonts w:ascii="Times New Roman" w:hAnsi="Times New Roman" w:cs="Times New Roman"/>
        </w:rPr>
        <w:t xml:space="preserve"> (дикорастущие и культурные) Внешний вид, места произрастания.</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rPr>
        <w:t>Декоративные растения</w:t>
      </w:r>
      <w:r w:rsidRPr="00201D7C">
        <w:rPr>
          <w:rFonts w:ascii="Times New Roman" w:hAnsi="Times New Roman" w:cs="Times New Roman"/>
        </w:rPr>
        <w:t>. Внешний вид, места произрастания.</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rPr>
        <w:t>Лекарственные растения</w:t>
      </w:r>
      <w:r w:rsidRPr="00201D7C">
        <w:rPr>
          <w:rFonts w:ascii="Times New Roman" w:hAnsi="Times New Roman" w:cs="Times New Roman"/>
        </w:rPr>
        <w:t>. Внешний вид. Места произрастания. Правила сбо</w:t>
      </w:r>
      <w:r w:rsidRPr="00201D7C">
        <w:rPr>
          <w:rFonts w:ascii="Times New Roman" w:hAnsi="Times New Roman" w:cs="Times New Roman"/>
        </w:rPr>
        <w:softHyphen/>
        <w:t>ра лекарственных растений. Использование.</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i/>
        </w:rPr>
        <w:t>Комнатные растени</w:t>
      </w:r>
      <w:r w:rsidRPr="00201D7C">
        <w:rPr>
          <w:rFonts w:ascii="Times New Roman" w:hAnsi="Times New Roman" w:cs="Times New Roman"/>
        </w:rPr>
        <w:t>я. Внешний вид. Уход. Значение.</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Растительный мир разных районов Земли (с холодным, умеренным и жарким климатом.).</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 xml:space="preserve">Растения, произрастающие  в разных климатических условиях  нашей страны. </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 xml:space="preserve">Растения своей местности: дикорастущие и культурные. </w:t>
      </w:r>
    </w:p>
    <w:p w:rsidR="00506B97" w:rsidRPr="00201D7C" w:rsidRDefault="00506B97" w:rsidP="00DA5A86">
      <w:pPr>
        <w:shd w:val="clear" w:color="auto" w:fill="FFFFFF"/>
        <w:spacing w:line="360" w:lineRule="auto"/>
        <w:ind w:firstLine="709"/>
        <w:jc w:val="both"/>
        <w:rPr>
          <w:rFonts w:ascii="Times New Roman" w:hAnsi="Times New Roman" w:cs="Times New Roman"/>
          <w:b/>
          <w:bCs/>
        </w:rPr>
      </w:pPr>
      <w:r w:rsidRPr="00201D7C">
        <w:rPr>
          <w:rFonts w:ascii="Times New Roman" w:hAnsi="Times New Roman" w:cs="Times New Roman"/>
        </w:rPr>
        <w:t xml:space="preserve">Красная </w:t>
      </w:r>
      <w:r w:rsidRPr="00201D7C">
        <w:rPr>
          <w:rFonts w:ascii="Times New Roman" w:hAnsi="Times New Roman" w:cs="Times New Roman"/>
          <w:w w:val="156"/>
        </w:rPr>
        <w:t xml:space="preserve"> </w:t>
      </w:r>
      <w:r w:rsidRPr="00201D7C">
        <w:rPr>
          <w:rFonts w:ascii="Times New Roman" w:hAnsi="Times New Roman" w:cs="Times New Roman"/>
        </w:rPr>
        <w:t>книга России и своей области (края).</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b/>
          <w:bCs/>
        </w:rPr>
        <w:t>Животный мир Земли</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Разнообразие животного мира. Среда обитания животных. Животные суши и водоемов.</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rPr>
        <w:t xml:space="preserve">Понятие </w:t>
      </w:r>
      <w:r w:rsidRPr="00201D7C">
        <w:rPr>
          <w:rFonts w:ascii="Times New Roman" w:hAnsi="Times New Roman" w:cs="Times New Roman"/>
          <w:i/>
          <w:iCs/>
        </w:rPr>
        <w:t xml:space="preserve">животные: </w:t>
      </w:r>
      <w:r w:rsidRPr="00201D7C">
        <w:rPr>
          <w:rFonts w:ascii="Times New Roman" w:hAnsi="Times New Roman" w:cs="Times New Roman"/>
        </w:rPr>
        <w:t>насекомые, рыбы, земноводные, пресмыкающиеся, птицы, млекопитающие.</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rPr>
        <w:t>Насекомые</w:t>
      </w:r>
      <w:r w:rsidRPr="00201D7C">
        <w:rPr>
          <w:rFonts w:ascii="Times New Roman" w:hAnsi="Times New Roman" w:cs="Times New Roman"/>
        </w:rPr>
        <w:t xml:space="preserve">. Жуки, бабочки, стрекозы. Внешний вид. Место в природе. Значение. Охрана. </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rPr>
        <w:t>Рыбы.</w:t>
      </w:r>
      <w:r w:rsidRPr="00201D7C">
        <w:rPr>
          <w:rFonts w:ascii="Times New Roman" w:hAnsi="Times New Roman" w:cs="Times New Roman"/>
        </w:rPr>
        <w:t xml:space="preserve"> Внешний вид. Среда обитания. Место в природе. Зна</w:t>
      </w:r>
      <w:r w:rsidRPr="00201D7C">
        <w:rPr>
          <w:rFonts w:ascii="Times New Roman" w:hAnsi="Times New Roman" w:cs="Times New Roman"/>
        </w:rPr>
        <w:softHyphen/>
        <w:t>чение. Охрана. Рыбы, обитающие в водоемах России и своего края.</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rPr>
        <w:t>Птицы.</w:t>
      </w:r>
      <w:r w:rsidRPr="00201D7C">
        <w:rPr>
          <w:rFonts w:ascii="Times New Roman" w:hAnsi="Times New Roman" w:cs="Times New Roman"/>
        </w:rPr>
        <w:t xml:space="preserve"> Внешний вид. Среда обитания. Образ жизни. Значе</w:t>
      </w:r>
      <w:r w:rsidRPr="00201D7C">
        <w:rPr>
          <w:rFonts w:ascii="Times New Roman" w:hAnsi="Times New Roman" w:cs="Times New Roman"/>
        </w:rPr>
        <w:softHyphen/>
        <w:t>ние. Охрана. Птицы своего края.</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i/>
        </w:rPr>
        <w:t>Млекопитающие.</w:t>
      </w:r>
      <w:r w:rsidRPr="00201D7C">
        <w:rPr>
          <w:rFonts w:ascii="Times New Roman" w:hAnsi="Times New Roman" w:cs="Times New Roman"/>
        </w:rPr>
        <w:t xml:space="preserve"> Внешний вид. Среда обитания. Об</w:t>
      </w:r>
      <w:r w:rsidRPr="00201D7C">
        <w:rPr>
          <w:rFonts w:ascii="Times New Roman" w:hAnsi="Times New Roman" w:cs="Times New Roman"/>
        </w:rPr>
        <w:softHyphen/>
        <w:t>раз жизни. Значение. Охрана. Млекопитающие животные своего края.</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Животные рядом с человеком. Домашние животные в городе и деревне. Домашние питомцы. Уход за животными в живом уголке или дома. Собака, кош</w:t>
      </w:r>
      <w:r w:rsidRPr="00201D7C">
        <w:rPr>
          <w:rFonts w:ascii="Times New Roman" w:hAnsi="Times New Roman" w:cs="Times New Roman"/>
        </w:rPr>
        <w:softHyphen/>
        <w:t>ка, аквариумные рыбы, попугаи, морская свинка, хомяк, черепаха. Правила ухода и содержания.</w:t>
      </w:r>
    </w:p>
    <w:p w:rsidR="00506B97" w:rsidRPr="00201D7C" w:rsidRDefault="00506B97" w:rsidP="00DA5A86">
      <w:pPr>
        <w:shd w:val="clear" w:color="auto" w:fill="FFFFFF"/>
        <w:spacing w:line="360" w:lineRule="auto"/>
        <w:ind w:firstLine="709"/>
        <w:jc w:val="both"/>
        <w:rPr>
          <w:rFonts w:ascii="Times New Roman" w:hAnsi="Times New Roman" w:cs="Times New Roman"/>
          <w:b/>
        </w:rPr>
      </w:pPr>
      <w:r w:rsidRPr="00201D7C">
        <w:rPr>
          <w:rFonts w:ascii="Times New Roman" w:hAnsi="Times New Roman" w:cs="Times New Roman"/>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 края).</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b/>
        </w:rPr>
        <w:t>Человек</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lastRenderedPageBreak/>
        <w:t>Как устроен наш организм. Строение. Части тела и внутрен</w:t>
      </w:r>
      <w:r w:rsidRPr="00201D7C">
        <w:rPr>
          <w:rFonts w:ascii="Times New Roman" w:hAnsi="Times New Roman" w:cs="Times New Roman"/>
        </w:rPr>
        <w:softHyphen/>
        <w:t>ние органы.</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Как работает (функционирует) наш организм. Взаимодействие органов.</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Здоровье человека (режим, закаливание, водные процедуры и т. д.).</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Осанка (гигиена, костно-мышечная система).</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Гигиена органов чувств. Охрана зрения. Профилактика нару</w:t>
      </w:r>
      <w:r w:rsidRPr="00201D7C">
        <w:rPr>
          <w:rFonts w:ascii="Times New Roman" w:hAnsi="Times New Roman" w:cs="Times New Roman"/>
        </w:rPr>
        <w:softHyphen/>
        <w:t>шений слуха. Правила гигиены.</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Здоровое (рациональное) питание. Режим. Правила питания. Меню на день.  Витамины.</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Дыхание. Органы дыхания. Вред курения. Правила гигиены.</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Скорая помощь (оказание первой медицинской помощи). По</w:t>
      </w:r>
      <w:r w:rsidRPr="00201D7C">
        <w:rPr>
          <w:rFonts w:ascii="Times New Roman" w:hAnsi="Times New Roman" w:cs="Times New Roman"/>
        </w:rPr>
        <w:softHyphen/>
        <w:t>мощь при ушибах, порезах, ссадинах. Профилактика простудных заболеваний. Обращение за медицинской помощью.</w:t>
      </w:r>
    </w:p>
    <w:p w:rsidR="00506B97" w:rsidRPr="00201D7C" w:rsidRDefault="00506B97" w:rsidP="00DA5A86">
      <w:pPr>
        <w:shd w:val="clear" w:color="auto" w:fill="FFFFFF"/>
        <w:spacing w:line="360" w:lineRule="auto"/>
        <w:ind w:firstLine="709"/>
        <w:jc w:val="both"/>
        <w:rPr>
          <w:rFonts w:ascii="Times New Roman" w:hAnsi="Times New Roman" w:cs="Times New Roman"/>
          <w:b/>
        </w:rPr>
      </w:pPr>
      <w:r w:rsidRPr="00201D7C">
        <w:rPr>
          <w:rFonts w:ascii="Times New Roman" w:hAnsi="Times New Roman" w:cs="Times New Roman"/>
        </w:rPr>
        <w:t>Медицинские учреждения своего города (поселка, населенного пункта). Телефоны экстренной помощи. Специализация врачей.</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b/>
        </w:rPr>
        <w:t>Обобщающие уроки</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 xml:space="preserve">Наш город (посёлок, село, деревня). </w:t>
      </w:r>
    </w:p>
    <w:p w:rsidR="00506B97" w:rsidRPr="00201D7C" w:rsidRDefault="00506B97" w:rsidP="00DA5A86">
      <w:pPr>
        <w:shd w:val="clear" w:color="auto" w:fill="FFFFFF"/>
        <w:spacing w:line="360" w:lineRule="auto"/>
        <w:ind w:firstLine="709"/>
        <w:jc w:val="both"/>
        <w:rPr>
          <w:rFonts w:ascii="Times New Roman" w:hAnsi="Times New Roman" w:cs="Times New Roman"/>
          <w:b/>
          <w:color w:val="auto"/>
        </w:rPr>
      </w:pPr>
      <w:r w:rsidRPr="00201D7C">
        <w:rPr>
          <w:rFonts w:ascii="Times New Roman" w:hAnsi="Times New Roman" w:cs="Times New Roman"/>
        </w:rPr>
        <w:t>Рельеф и водоёмы. Растения и животные своей местности. Занятия населения. Ведущие пред</w:t>
      </w:r>
      <w:r w:rsidRPr="00201D7C">
        <w:rPr>
          <w:rFonts w:ascii="Times New Roman" w:hAnsi="Times New Roman" w:cs="Times New Roman"/>
        </w:rPr>
        <w:softHyphen/>
        <w:t>приятия. Культурные и исторические памятники, другие местные  достопримечательности. Обычаи и традиции своего края.</w:t>
      </w:r>
    </w:p>
    <w:p w:rsidR="00506B97" w:rsidRPr="00201D7C" w:rsidRDefault="00506B97" w:rsidP="00DA5A86">
      <w:pPr>
        <w:shd w:val="clear" w:color="auto" w:fill="FFFFFF"/>
        <w:spacing w:line="360" w:lineRule="auto"/>
        <w:ind w:firstLine="709"/>
        <w:jc w:val="center"/>
        <w:rPr>
          <w:rFonts w:ascii="Times New Roman" w:hAnsi="Times New Roman" w:cs="Times New Roman"/>
          <w:b/>
        </w:rPr>
      </w:pPr>
      <w:r w:rsidRPr="00201D7C">
        <w:rPr>
          <w:rFonts w:ascii="Times New Roman" w:hAnsi="Times New Roman" w:cs="Times New Roman"/>
          <w:b/>
          <w:color w:val="auto"/>
        </w:rPr>
        <w:t>БИОЛОГИЯ</w:t>
      </w:r>
    </w:p>
    <w:p w:rsidR="00506B97" w:rsidRPr="00201D7C" w:rsidRDefault="00506B97" w:rsidP="00DA5A86">
      <w:pPr>
        <w:pStyle w:val="a5"/>
        <w:spacing w:after="0" w:line="360" w:lineRule="auto"/>
        <w:ind w:left="0" w:firstLine="709"/>
        <w:jc w:val="center"/>
        <w:rPr>
          <w:rFonts w:ascii="Times New Roman" w:hAnsi="Times New Roman"/>
          <w:sz w:val="24"/>
          <w:szCs w:val="24"/>
        </w:rPr>
      </w:pPr>
      <w:r w:rsidRPr="00201D7C">
        <w:rPr>
          <w:rFonts w:ascii="Times New Roman" w:hAnsi="Times New Roman"/>
          <w:b/>
          <w:sz w:val="24"/>
          <w:szCs w:val="24"/>
        </w:rPr>
        <w:t>Пояснительная записка</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Программа по биологии продолжает вводный курс «Природоведение», при изу</w:t>
      </w:r>
      <w:r w:rsidRPr="00201D7C">
        <w:rPr>
          <w:rFonts w:ascii="Times New Roman" w:hAnsi="Times New Roman" w:cs="Times New Roman"/>
        </w:rPr>
        <w:softHyphen/>
        <w:t>че</w:t>
      </w:r>
      <w:r w:rsidRPr="00201D7C">
        <w:rPr>
          <w:rFonts w:ascii="Times New Roman" w:hAnsi="Times New Roman" w:cs="Times New Roman"/>
        </w:rPr>
        <w:softHyphen/>
        <w:t>нии ко</w:t>
      </w:r>
      <w:r w:rsidRPr="00201D7C">
        <w:rPr>
          <w:rFonts w:ascii="Times New Roman" w:hAnsi="Times New Roman" w:cs="Times New Roman"/>
        </w:rPr>
        <w:softHyphen/>
        <w:t xml:space="preserve">торого учащиеся в </w:t>
      </w:r>
      <w:r w:rsidRPr="00201D7C">
        <w:rPr>
          <w:rFonts w:ascii="Times New Roman" w:hAnsi="Times New Roman" w:cs="Times New Roman"/>
          <w:lang w:val="en-US"/>
        </w:rPr>
        <w:t>V</w:t>
      </w:r>
      <w:r w:rsidRPr="00201D7C">
        <w:rPr>
          <w:rFonts w:ascii="Times New Roman" w:hAnsi="Times New Roman" w:cs="Times New Roman"/>
        </w:rPr>
        <w:t xml:space="preserve"> и </w:t>
      </w:r>
      <w:r w:rsidRPr="00201D7C">
        <w:rPr>
          <w:rFonts w:ascii="Times New Roman" w:hAnsi="Times New Roman" w:cs="Times New Roman"/>
          <w:lang w:val="en-US"/>
        </w:rPr>
        <w:t>VI</w:t>
      </w:r>
      <w:r w:rsidRPr="00201D7C">
        <w:rPr>
          <w:rFonts w:ascii="Times New Roman" w:hAnsi="Times New Roman" w:cs="Times New Roman"/>
        </w:rPr>
        <w:t xml:space="preserve"> классах, получат элементарную естественно-научную под</w:t>
      </w:r>
      <w:r w:rsidRPr="00201D7C">
        <w:rPr>
          <w:rFonts w:ascii="Times New Roman" w:hAnsi="Times New Roman" w:cs="Times New Roman"/>
        </w:rPr>
        <w:softHyphen/>
        <w:t>го</w:t>
      </w:r>
      <w:r w:rsidRPr="00201D7C">
        <w:rPr>
          <w:rFonts w:ascii="Times New Roman" w:hAnsi="Times New Roman" w:cs="Times New Roman"/>
        </w:rPr>
        <w:softHyphen/>
        <w:t>товку. Преемственные связи между данными предметами обеспечивают целост</w:t>
      </w:r>
      <w:r w:rsidRPr="00201D7C">
        <w:rPr>
          <w:rFonts w:ascii="Times New Roman" w:hAnsi="Times New Roman" w:cs="Times New Roman"/>
        </w:rPr>
        <w:softHyphen/>
        <w:t>ность би</w:t>
      </w:r>
      <w:r w:rsidRPr="00201D7C">
        <w:rPr>
          <w:rFonts w:ascii="Times New Roman" w:hAnsi="Times New Roman" w:cs="Times New Roman"/>
        </w:rPr>
        <w:softHyphen/>
        <w:t>ологического курса, а его содержание будет способство</w:t>
      </w:r>
      <w:r w:rsidRPr="00201D7C">
        <w:rPr>
          <w:rFonts w:ascii="Times New Roman" w:hAnsi="Times New Roman" w:cs="Times New Roman"/>
        </w:rPr>
        <w:softHyphen/>
        <w:t>вать правильному поведению обу</w:t>
      </w:r>
      <w:r w:rsidRPr="00201D7C">
        <w:rPr>
          <w:rFonts w:ascii="Times New Roman" w:hAnsi="Times New Roman" w:cs="Times New Roman"/>
        </w:rPr>
        <w:softHyphen/>
        <w:t>чающихся в соответствии с законами приро</w:t>
      </w:r>
      <w:r w:rsidRPr="00201D7C">
        <w:rPr>
          <w:rFonts w:ascii="Times New Roman" w:hAnsi="Times New Roman" w:cs="Times New Roman"/>
        </w:rPr>
        <w:softHyphen/>
        <w:t>ды и общечеловеческими нрав</w:t>
      </w:r>
      <w:r w:rsidRPr="00201D7C">
        <w:rPr>
          <w:rFonts w:ascii="Times New Roman" w:hAnsi="Times New Roman" w:cs="Times New Roman"/>
        </w:rPr>
        <w:softHyphen/>
        <w:t>с</w:t>
      </w:r>
      <w:r w:rsidRPr="00201D7C">
        <w:rPr>
          <w:rFonts w:ascii="Times New Roman" w:hAnsi="Times New Roman" w:cs="Times New Roman"/>
        </w:rPr>
        <w:softHyphen/>
        <w:t>т</w:t>
      </w:r>
      <w:r w:rsidRPr="00201D7C">
        <w:rPr>
          <w:rFonts w:ascii="Times New Roman" w:hAnsi="Times New Roman" w:cs="Times New Roman"/>
        </w:rPr>
        <w:softHyphen/>
        <w:t>ве</w:t>
      </w:r>
      <w:r w:rsidRPr="00201D7C">
        <w:rPr>
          <w:rFonts w:ascii="Times New Roman" w:hAnsi="Times New Roman" w:cs="Times New Roman"/>
        </w:rPr>
        <w:softHyphen/>
        <w:t>н</w:t>
      </w:r>
      <w:r w:rsidRPr="00201D7C">
        <w:rPr>
          <w:rFonts w:ascii="Times New Roman" w:hAnsi="Times New Roman" w:cs="Times New Roman"/>
        </w:rPr>
        <w:softHyphen/>
        <w:t>ны</w:t>
      </w:r>
      <w:r w:rsidRPr="00201D7C">
        <w:rPr>
          <w:rFonts w:ascii="Times New Roman" w:hAnsi="Times New Roman" w:cs="Times New Roman"/>
        </w:rPr>
        <w:softHyphen/>
        <w:t>ми цен</w:t>
      </w:r>
      <w:r w:rsidRPr="00201D7C">
        <w:rPr>
          <w:rFonts w:ascii="Times New Roman" w:hAnsi="Times New Roman" w:cs="Times New Roman"/>
        </w:rPr>
        <w:softHyphen/>
        <w:t>ностями.</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 xml:space="preserve">Изучение биологического материала в </w:t>
      </w:r>
      <w:r w:rsidRPr="00201D7C">
        <w:rPr>
          <w:rFonts w:ascii="Times New Roman" w:hAnsi="Times New Roman" w:cs="Times New Roman"/>
          <w:lang w:val="en-US"/>
        </w:rPr>
        <w:t>VII</w:t>
      </w:r>
      <w:r w:rsidRPr="00201D7C">
        <w:rPr>
          <w:rFonts w:ascii="Times New Roman" w:hAnsi="Times New Roman" w:cs="Times New Roman"/>
        </w:rPr>
        <w:t>-</w:t>
      </w:r>
      <w:r w:rsidRPr="00201D7C">
        <w:rPr>
          <w:rFonts w:ascii="Times New Roman" w:hAnsi="Times New Roman" w:cs="Times New Roman"/>
          <w:lang w:val="en-US"/>
        </w:rPr>
        <w:t>IX</w:t>
      </w:r>
      <w:r w:rsidRPr="00201D7C">
        <w:rPr>
          <w:rFonts w:ascii="Times New Roman" w:hAnsi="Times New Roman" w:cs="Times New Roman"/>
        </w:rPr>
        <w:t xml:space="preserve"> классах позволяет решать за</w:t>
      </w:r>
      <w:r w:rsidRPr="00201D7C">
        <w:rPr>
          <w:rFonts w:ascii="Times New Roman" w:hAnsi="Times New Roman" w:cs="Times New Roman"/>
        </w:rPr>
        <w:softHyphen/>
        <w:t>дачи экологического, эстетического, патриотического, физическо</w:t>
      </w:r>
      <w:r w:rsidRPr="00201D7C">
        <w:rPr>
          <w:rFonts w:ascii="Times New Roman" w:hAnsi="Times New Roman" w:cs="Times New Roman"/>
        </w:rPr>
        <w:softHyphen/>
        <w:t>го, трудового и полового воспитания детей и подростков.</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Знакомство с разнообразием растительного и животного ми</w:t>
      </w:r>
      <w:r w:rsidRPr="00201D7C">
        <w:rPr>
          <w:rFonts w:ascii="Times New Roman" w:hAnsi="Times New Roman" w:cs="Times New Roman"/>
        </w:rPr>
        <w:softHyphen/>
        <w:t>ра должно воспитывать у обучающихся  чувство любви к природе и ответ</w:t>
      </w:r>
      <w:r w:rsidRPr="00201D7C">
        <w:rPr>
          <w:rFonts w:ascii="Times New Roman" w:hAnsi="Times New Roman" w:cs="Times New Roman"/>
        </w:rPr>
        <w:softHyphen/>
        <w:t>ственности за ее сохранность. Учащимся важно понять, что сохранение красоты природы тесно связано с деятельностью че</w:t>
      </w:r>
      <w:r w:rsidRPr="00201D7C">
        <w:rPr>
          <w:rFonts w:ascii="Times New Roman" w:hAnsi="Times New Roman" w:cs="Times New Roman"/>
        </w:rPr>
        <w:softHyphen/>
        <w:t>ловека и человек — часть приро</w:t>
      </w:r>
      <w:r w:rsidRPr="00201D7C">
        <w:rPr>
          <w:rFonts w:ascii="Times New Roman" w:hAnsi="Times New Roman" w:cs="Times New Roman"/>
        </w:rPr>
        <w:softHyphen/>
        <w:t>ды, его жизнь зависит от нее, и поэтому все обязаны сохранять природу для себя и последующих поколений.</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Курс «Биология » состоит из трёх разделов: «Растения», «Животные», «Человек и его здоро</w:t>
      </w:r>
      <w:r w:rsidRPr="00201D7C">
        <w:rPr>
          <w:rFonts w:ascii="Times New Roman" w:hAnsi="Times New Roman" w:cs="Times New Roman"/>
        </w:rPr>
        <w:softHyphen/>
        <w:t>вье».</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Распределение времени на изучение тем учитель планирует самостоятельно,  исходя из местных (региональных) условий.</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Программа предполагает ведение наблюдений, органи</w:t>
      </w:r>
      <w:r w:rsidRPr="00201D7C">
        <w:rPr>
          <w:rFonts w:ascii="Times New Roman" w:hAnsi="Times New Roman" w:cs="Times New Roman"/>
        </w:rPr>
        <w:softHyphen/>
        <w:t xml:space="preserve">зацию лабораторных и практических </w:t>
      </w:r>
      <w:r w:rsidRPr="00201D7C">
        <w:rPr>
          <w:rFonts w:ascii="Times New Roman" w:hAnsi="Times New Roman" w:cs="Times New Roman"/>
        </w:rPr>
        <w:lastRenderedPageBreak/>
        <w:t>работ, демонстрацию опы</w:t>
      </w:r>
      <w:r w:rsidRPr="00201D7C">
        <w:rPr>
          <w:rFonts w:ascii="Times New Roman" w:hAnsi="Times New Roman" w:cs="Times New Roman"/>
        </w:rPr>
        <w:softHyphen/>
        <w:t>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w:t>
      </w:r>
      <w:r w:rsidRPr="00201D7C">
        <w:rPr>
          <w:rFonts w:ascii="Times New Roman" w:hAnsi="Times New Roman" w:cs="Times New Roman"/>
        </w:rPr>
        <w:softHyphen/>
        <w:t>ществлять коррекцию учащихся: развивать память и наблюдатель</w:t>
      </w:r>
      <w:r w:rsidRPr="00201D7C">
        <w:rPr>
          <w:rFonts w:ascii="Times New Roman" w:hAnsi="Times New Roman" w:cs="Times New Roman"/>
        </w:rPr>
        <w:softHyphen/>
        <w:t>ность, корригировать мышление и речь.</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 xml:space="preserve">С разделом «Неживая природа» учащиеся знакомятся на уроках природоведения в </w:t>
      </w:r>
      <w:r w:rsidRPr="00201D7C">
        <w:rPr>
          <w:rFonts w:ascii="Times New Roman" w:hAnsi="Times New Roman" w:cs="Times New Roman"/>
          <w:lang w:val="en-US"/>
        </w:rPr>
        <w:t>V</w:t>
      </w:r>
      <w:r w:rsidRPr="00201D7C">
        <w:rPr>
          <w:rFonts w:ascii="Times New Roman" w:hAnsi="Times New Roman" w:cs="Times New Roman"/>
        </w:rPr>
        <w:t xml:space="preserve"> и </w:t>
      </w:r>
      <w:r w:rsidRPr="00201D7C">
        <w:rPr>
          <w:rFonts w:ascii="Times New Roman" w:hAnsi="Times New Roman" w:cs="Times New Roman"/>
          <w:lang w:val="en-US"/>
        </w:rPr>
        <w:t>VI</w:t>
      </w:r>
      <w:r w:rsidRPr="00201D7C">
        <w:rPr>
          <w:rFonts w:ascii="Times New Roman" w:hAnsi="Times New Roman" w:cs="Times New Roman"/>
        </w:rPr>
        <w:t xml:space="preserve"> классах и узнают, чем жи</w:t>
      </w:r>
      <w:r w:rsidRPr="00201D7C">
        <w:rPr>
          <w:rFonts w:ascii="Times New Roman" w:hAnsi="Times New Roman" w:cs="Times New Roman"/>
        </w:rPr>
        <w:softHyphen/>
        <w:t>вая природа отличается от неживой, из чего состоит живые и не</w:t>
      </w:r>
      <w:r w:rsidRPr="00201D7C">
        <w:rPr>
          <w:rFonts w:ascii="Times New Roman" w:hAnsi="Times New Roman" w:cs="Times New Roman"/>
        </w:rPr>
        <w:softHyphen/>
        <w:t>живые тела, получают новые знания об элементарных физичес</w:t>
      </w:r>
      <w:r w:rsidRPr="00201D7C">
        <w:rPr>
          <w:rFonts w:ascii="Times New Roman" w:hAnsi="Times New Roman" w:cs="Times New Roman"/>
        </w:rPr>
        <w:softHyphen/>
        <w:t>ких и химических свойствах и использовании воды, воздуха, полезных ископаемых и почвы, некоторых явлениях неживой природы.</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Курс биологии, посвящённый изучению живой природы, начинается с раздела «Растения» (</w:t>
      </w:r>
      <w:r w:rsidRPr="00201D7C">
        <w:rPr>
          <w:rFonts w:ascii="Times New Roman" w:hAnsi="Times New Roman" w:cs="Times New Roman"/>
          <w:lang w:val="en-US"/>
        </w:rPr>
        <w:t>VII</w:t>
      </w:r>
      <w:r w:rsidRPr="00201D7C">
        <w:rPr>
          <w:rFonts w:ascii="Times New Roman" w:hAnsi="Times New Roman" w:cs="Times New Roman"/>
        </w:rPr>
        <w:t xml:space="preserve"> класс), в котором все растения объединены в группы не по семействам, а по месту их произрастания. Такое структурирование матери</w:t>
      </w:r>
      <w:r w:rsidRPr="00201D7C">
        <w:rPr>
          <w:rFonts w:ascii="Times New Roman" w:hAnsi="Times New Roman" w:cs="Times New Roman"/>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 и др.</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В разделе «Животные» (8 класс) особое внимание уделено изучению животных, играющих значительную роль в жизни че</w:t>
      </w:r>
      <w:r w:rsidRPr="00201D7C">
        <w:rPr>
          <w:rFonts w:ascii="Times New Roman" w:hAnsi="Times New Roman" w:cs="Times New Roman"/>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sidRPr="00201D7C">
        <w:rPr>
          <w:rFonts w:ascii="Times New Roman" w:hAnsi="Times New Roman" w:cs="Times New Roman"/>
        </w:rPr>
        <w:softHyphen/>
        <w:t>тарно-гигиенические требования к их содержанию и др.).</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В разделе «Человек» (</w:t>
      </w:r>
      <w:r w:rsidRPr="00201D7C">
        <w:rPr>
          <w:rFonts w:ascii="Times New Roman" w:hAnsi="Times New Roman" w:cs="Times New Roman"/>
          <w:lang w:val="en-US"/>
        </w:rPr>
        <w:t>IX</w:t>
      </w:r>
      <w:r w:rsidRPr="00201D7C">
        <w:rPr>
          <w:rFonts w:ascii="Times New Roman" w:hAnsi="Times New Roman" w:cs="Times New Roman"/>
        </w:rPr>
        <w:t xml:space="preserve"> класс) человек рассматривается как биосоциальное су</w:t>
      </w:r>
      <w:r w:rsidRPr="00201D7C">
        <w:rPr>
          <w:rFonts w:ascii="Times New Roman" w:hAnsi="Times New Roman" w:cs="Times New Roman"/>
        </w:rPr>
        <w:softHyphen/>
        <w:t>ще</w:t>
      </w:r>
      <w:r w:rsidRPr="00201D7C">
        <w:rPr>
          <w:rFonts w:ascii="Times New Roman" w:hAnsi="Times New Roman" w:cs="Times New Roman"/>
        </w:rPr>
        <w:softHyphen/>
        <w:t>с</w:t>
      </w:r>
      <w:r w:rsidRPr="00201D7C">
        <w:rPr>
          <w:rFonts w:ascii="Times New Roman" w:hAnsi="Times New Roman" w:cs="Times New Roman"/>
        </w:rPr>
        <w:softHyphen/>
        <w:t>т</w:t>
      </w:r>
      <w:r w:rsidRPr="00201D7C">
        <w:rPr>
          <w:rFonts w:ascii="Times New Roman" w:hAnsi="Times New Roman" w:cs="Times New Roman"/>
        </w:rPr>
        <w:softHyphen/>
        <w:t>во. Основные системы органов человека предлагается изучать, опираясь на сравнительный ана</w:t>
      </w:r>
      <w:r w:rsidRPr="00201D7C">
        <w:rPr>
          <w:rFonts w:ascii="Times New Roman" w:hAnsi="Times New Roman" w:cs="Times New Roman"/>
        </w:rPr>
        <w:softHyphen/>
        <w:t>лиз жизнен</w:t>
      </w:r>
      <w:r w:rsidRPr="00201D7C">
        <w:rPr>
          <w:rFonts w:ascii="Times New Roman" w:hAnsi="Times New Roman" w:cs="Times New Roman"/>
        </w:rPr>
        <w:softHyphen/>
        <w:t>ных функций важнейших групп растительных и животных орга</w:t>
      </w:r>
      <w:r w:rsidRPr="00201D7C">
        <w:rPr>
          <w:rFonts w:ascii="Times New Roman" w:hAnsi="Times New Roman" w:cs="Times New Roman"/>
        </w:rPr>
        <w:softHyphen/>
        <w:t>низмов (пи</w:t>
      </w:r>
      <w:r w:rsidRPr="00201D7C">
        <w:rPr>
          <w:rFonts w:ascii="Times New Roman" w:hAnsi="Times New Roman" w:cs="Times New Roman"/>
        </w:rPr>
        <w:softHyphen/>
        <w:t>та</w:t>
      </w:r>
      <w:r w:rsidRPr="00201D7C">
        <w:rPr>
          <w:rFonts w:ascii="Times New Roman" w:hAnsi="Times New Roman" w:cs="Times New Roman"/>
        </w:rPr>
        <w:softHyphen/>
        <w:t>ние и пищеварение, дыхание, перемещение веществ, выделение, размножение). Это по</w:t>
      </w:r>
      <w:r w:rsidRPr="00201D7C">
        <w:rPr>
          <w:rFonts w:ascii="Times New Roman" w:hAnsi="Times New Roman" w:cs="Times New Roman"/>
        </w:rPr>
        <w:softHyphen/>
        <w:t>з</w:t>
      </w:r>
      <w:r w:rsidRPr="00201D7C">
        <w:rPr>
          <w:rFonts w:ascii="Times New Roman" w:hAnsi="Times New Roman" w:cs="Times New Roman"/>
        </w:rPr>
        <w:softHyphen/>
        <w:t>во</w:t>
      </w:r>
      <w:r w:rsidRPr="00201D7C">
        <w:rPr>
          <w:rFonts w:ascii="Times New Roman" w:hAnsi="Times New Roman" w:cs="Times New Roman"/>
        </w:rPr>
        <w:softHyphen/>
        <w:t>лит обучающимся с умственной отсталостью (интелле</w:t>
      </w:r>
      <w:r w:rsidRPr="00201D7C">
        <w:rPr>
          <w:rFonts w:ascii="Times New Roman" w:hAnsi="Times New Roman" w:cs="Times New Roman"/>
        </w:rPr>
        <w:softHyphen/>
        <w:t>ктуальными нарушениями) вос</w:t>
      </w:r>
      <w:r w:rsidRPr="00201D7C">
        <w:rPr>
          <w:rFonts w:ascii="Times New Roman" w:hAnsi="Times New Roman" w:cs="Times New Roman"/>
        </w:rPr>
        <w:softHyphen/>
        <w:t>принимать человека как часть живой природы.</w:t>
      </w:r>
    </w:p>
    <w:p w:rsidR="00506B97" w:rsidRPr="00201D7C" w:rsidRDefault="00506B97" w:rsidP="00DA5A86">
      <w:pPr>
        <w:shd w:val="clear" w:color="auto" w:fill="FFFFFF"/>
        <w:spacing w:line="360" w:lineRule="auto"/>
        <w:ind w:firstLine="709"/>
        <w:jc w:val="both"/>
        <w:rPr>
          <w:rFonts w:ascii="Times New Roman" w:hAnsi="Times New Roman" w:cs="Times New Roman"/>
          <w:b/>
        </w:rPr>
      </w:pPr>
      <w:r w:rsidRPr="00201D7C">
        <w:rPr>
          <w:rFonts w:ascii="Times New Roman" w:hAnsi="Times New Roman" w:cs="Times New Roman"/>
        </w:rPr>
        <w:t>За счет некоторого сокращения анатомического и морфологи</w:t>
      </w:r>
      <w:r w:rsidRPr="00201D7C">
        <w:rPr>
          <w:rFonts w:ascii="Times New Roman" w:hAnsi="Times New Roman" w:cs="Times New Roman"/>
        </w:rPr>
        <w:softHyphen/>
        <w:t>ческого материала в программу включены темы, связанные с со</w:t>
      </w:r>
      <w:r w:rsidRPr="00201D7C">
        <w:rPr>
          <w:rFonts w:ascii="Times New Roman" w:hAnsi="Times New Roman" w:cs="Times New Roman"/>
        </w:rPr>
        <w:softHyphen/>
        <w:t>хранением здоровья человека. Обучающиеся  знакомятся с распрост</w:t>
      </w:r>
      <w:r w:rsidRPr="00201D7C">
        <w:rPr>
          <w:rFonts w:ascii="Times New Roman" w:hAnsi="Times New Roman" w:cs="Times New Roman"/>
        </w:rPr>
        <w:softHyphen/>
        <w:t>раненными заболеваниями, узнают о мерах оказания доврачебной помощи. Привитию практических умений по данным вопросам (из</w:t>
      </w:r>
      <w:r w:rsidRPr="00201D7C">
        <w:rPr>
          <w:rFonts w:ascii="Times New Roman" w:hAnsi="Times New Roman" w:cs="Times New Roman"/>
        </w:rPr>
        <w:softHyphen/>
        <w:t>мерить давление, наложить повязку и т. п.) следует уделять боль</w:t>
      </w:r>
      <w:r w:rsidRPr="00201D7C">
        <w:rPr>
          <w:rFonts w:ascii="Times New Roman" w:hAnsi="Times New Roman" w:cs="Times New Roman"/>
        </w:rPr>
        <w:softHyphen/>
        <w:t>ше внимания во внеурочное время.</w:t>
      </w:r>
    </w:p>
    <w:p w:rsidR="00506B97" w:rsidRPr="00201D7C" w:rsidRDefault="00506B97" w:rsidP="00DA5A86">
      <w:pPr>
        <w:spacing w:line="360" w:lineRule="auto"/>
        <w:ind w:firstLine="709"/>
        <w:jc w:val="both"/>
        <w:rPr>
          <w:rFonts w:ascii="Times New Roman" w:hAnsi="Times New Roman" w:cs="Times New Roman"/>
        </w:rPr>
      </w:pPr>
      <w:r w:rsidRPr="00201D7C">
        <w:rPr>
          <w:rFonts w:ascii="Times New Roman" w:hAnsi="Times New Roman" w:cs="Times New Roman"/>
          <w:b/>
        </w:rPr>
        <w:t xml:space="preserve">Основные задачи </w:t>
      </w:r>
      <w:r w:rsidRPr="00201D7C">
        <w:rPr>
          <w:rFonts w:ascii="Times New Roman" w:hAnsi="Times New Roman" w:cs="Times New Roman"/>
        </w:rPr>
        <w:t xml:space="preserve"> изучения биологии:</w:t>
      </w:r>
    </w:p>
    <w:p w:rsidR="00506B97" w:rsidRPr="00201D7C" w:rsidRDefault="00506B97" w:rsidP="00DA5A86">
      <w:pPr>
        <w:spacing w:line="360" w:lineRule="auto"/>
        <w:ind w:firstLine="709"/>
        <w:jc w:val="both"/>
        <w:rPr>
          <w:rFonts w:ascii="Times New Roman" w:hAnsi="Times New Roman" w:cs="Times New Roman"/>
        </w:rPr>
      </w:pPr>
      <w:r w:rsidRPr="00201D7C">
        <w:rPr>
          <w:rFonts w:ascii="Times New Roman" w:hAnsi="Times New Roman" w:cs="Times New Roman"/>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506B97" w:rsidRPr="00201D7C" w:rsidRDefault="00506B97" w:rsidP="00DA5A86">
      <w:pPr>
        <w:spacing w:line="360" w:lineRule="auto"/>
        <w:ind w:firstLine="709"/>
        <w:jc w:val="both"/>
        <w:rPr>
          <w:rFonts w:ascii="Times New Roman" w:hAnsi="Times New Roman" w:cs="Times New Roman"/>
        </w:rPr>
      </w:pPr>
      <w:r w:rsidRPr="00201D7C">
        <w:rPr>
          <w:rFonts w:ascii="Times New Roman" w:hAnsi="Times New Roman" w:cs="Times New Roman"/>
        </w:rPr>
        <w:t>―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506B97" w:rsidRPr="00201D7C" w:rsidRDefault="00506B97" w:rsidP="00DA5A86">
      <w:pPr>
        <w:spacing w:line="360" w:lineRule="auto"/>
        <w:ind w:firstLine="709"/>
        <w:jc w:val="both"/>
        <w:rPr>
          <w:rFonts w:ascii="Times New Roman" w:hAnsi="Times New Roman" w:cs="Times New Roman"/>
        </w:rPr>
      </w:pPr>
      <w:r w:rsidRPr="00201D7C">
        <w:rPr>
          <w:rFonts w:ascii="Times New Roman" w:hAnsi="Times New Roman" w:cs="Times New Roman"/>
        </w:rPr>
        <w:lastRenderedPageBreak/>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506B97" w:rsidRPr="00201D7C" w:rsidRDefault="00506B97" w:rsidP="00DA5A86">
      <w:pPr>
        <w:spacing w:line="360" w:lineRule="auto"/>
        <w:ind w:firstLine="709"/>
        <w:jc w:val="both"/>
        <w:rPr>
          <w:rFonts w:ascii="Times New Roman" w:hAnsi="Times New Roman" w:cs="Times New Roman"/>
          <w:b/>
          <w:bCs/>
        </w:rPr>
      </w:pPr>
      <w:r w:rsidRPr="00201D7C">
        <w:rPr>
          <w:rFonts w:ascii="Times New Roman" w:hAnsi="Times New Roman" w:cs="Times New Roman"/>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506B97" w:rsidRPr="00201D7C" w:rsidRDefault="00506B97" w:rsidP="00DA5A86">
      <w:pPr>
        <w:shd w:val="clear" w:color="auto" w:fill="FFFFFF"/>
        <w:spacing w:line="360" w:lineRule="auto"/>
        <w:jc w:val="center"/>
        <w:rPr>
          <w:rFonts w:ascii="Times New Roman" w:hAnsi="Times New Roman" w:cs="Times New Roman"/>
          <w:b/>
          <w:bCs/>
        </w:rPr>
      </w:pPr>
      <w:r w:rsidRPr="00201D7C">
        <w:rPr>
          <w:rFonts w:ascii="Times New Roman" w:hAnsi="Times New Roman" w:cs="Times New Roman"/>
          <w:b/>
          <w:bCs/>
        </w:rPr>
        <w:t>РАСТЕНИЯ</w:t>
      </w:r>
    </w:p>
    <w:p w:rsidR="00506B97" w:rsidRPr="00201D7C" w:rsidRDefault="00506B97" w:rsidP="00DA5A86">
      <w:pPr>
        <w:shd w:val="clear" w:color="auto" w:fill="FFFFFF"/>
        <w:spacing w:line="360" w:lineRule="auto"/>
        <w:jc w:val="center"/>
        <w:rPr>
          <w:rFonts w:ascii="Times New Roman" w:hAnsi="Times New Roman" w:cs="Times New Roman"/>
          <w:bCs/>
        </w:rPr>
      </w:pPr>
      <w:r w:rsidRPr="00201D7C">
        <w:rPr>
          <w:rFonts w:ascii="Times New Roman" w:hAnsi="Times New Roman" w:cs="Times New Roman"/>
          <w:b/>
          <w:bCs/>
        </w:rPr>
        <w:t>Введение</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bCs/>
        </w:rPr>
        <w:t xml:space="preserve">Повторение основных сведений из курса природоведения о неживой и живой природе. Живая природа: растения, животные, человек. </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Многообразие растений (размеры, форма, места произраста</w:t>
      </w:r>
      <w:r w:rsidRPr="00201D7C">
        <w:rPr>
          <w:rFonts w:ascii="Times New Roman" w:hAnsi="Times New Roman" w:cs="Times New Roman"/>
        </w:rPr>
        <w:softHyphen/>
        <w:t>ния).</w:t>
      </w:r>
    </w:p>
    <w:p w:rsidR="00506B97" w:rsidRPr="00201D7C" w:rsidRDefault="00506B97" w:rsidP="00DA5A86">
      <w:pPr>
        <w:shd w:val="clear" w:color="auto" w:fill="FFFFFF"/>
        <w:spacing w:line="360" w:lineRule="auto"/>
        <w:ind w:firstLine="709"/>
        <w:jc w:val="both"/>
        <w:rPr>
          <w:rFonts w:ascii="Times New Roman" w:hAnsi="Times New Roman" w:cs="Times New Roman"/>
          <w:b/>
          <w:bCs/>
        </w:rPr>
      </w:pPr>
      <w:r w:rsidRPr="00201D7C">
        <w:rPr>
          <w:rFonts w:ascii="Times New Roman" w:hAnsi="Times New Roman" w:cs="Times New Roman"/>
        </w:rPr>
        <w:t>Цветковые и бесцветковые растения. Роль растений в жизни животных и человека. Значение растений и их охрана.</w:t>
      </w:r>
    </w:p>
    <w:p w:rsidR="00506B97" w:rsidRPr="00201D7C" w:rsidRDefault="00506B97" w:rsidP="00DA5A86">
      <w:pPr>
        <w:shd w:val="clear" w:color="auto" w:fill="FFFFFF"/>
        <w:spacing w:line="360" w:lineRule="auto"/>
        <w:jc w:val="center"/>
        <w:rPr>
          <w:rFonts w:ascii="Times New Roman" w:hAnsi="Times New Roman" w:cs="Times New Roman"/>
        </w:rPr>
      </w:pPr>
      <w:r w:rsidRPr="00201D7C">
        <w:rPr>
          <w:rFonts w:ascii="Times New Roman" w:hAnsi="Times New Roman" w:cs="Times New Roman"/>
          <w:b/>
          <w:bCs/>
        </w:rPr>
        <w:t>Общие сведения о цветковых растениях</w:t>
      </w:r>
    </w:p>
    <w:p w:rsidR="00506B97" w:rsidRPr="00201D7C" w:rsidRDefault="00506B97" w:rsidP="00DA5A86">
      <w:pPr>
        <w:shd w:val="clear" w:color="auto" w:fill="FFFFFF"/>
        <w:spacing w:line="360" w:lineRule="auto"/>
        <w:ind w:firstLine="709"/>
        <w:jc w:val="both"/>
        <w:rPr>
          <w:rFonts w:ascii="Times New Roman" w:hAnsi="Times New Roman" w:cs="Times New Roman"/>
          <w:b/>
        </w:rPr>
      </w:pPr>
      <w:r w:rsidRPr="00201D7C">
        <w:rPr>
          <w:rFonts w:ascii="Times New Roman" w:hAnsi="Times New Roman" w:cs="Times New Roman"/>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506B97" w:rsidRPr="00201D7C" w:rsidRDefault="00506B97" w:rsidP="00DA5A86">
      <w:pPr>
        <w:shd w:val="clear" w:color="auto" w:fill="FFFFFF"/>
        <w:spacing w:line="360" w:lineRule="auto"/>
        <w:jc w:val="center"/>
        <w:rPr>
          <w:rFonts w:ascii="Times New Roman" w:hAnsi="Times New Roman" w:cs="Times New Roman"/>
          <w:i/>
          <w:iCs/>
        </w:rPr>
      </w:pPr>
      <w:r w:rsidRPr="00201D7C">
        <w:rPr>
          <w:rFonts w:ascii="Times New Roman" w:hAnsi="Times New Roman" w:cs="Times New Roman"/>
          <w:b/>
        </w:rPr>
        <w:t>Подземные и наземные органы растения</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i/>
          <w:iCs/>
        </w:rPr>
        <w:t xml:space="preserve">Корень. </w:t>
      </w:r>
      <w:r w:rsidRPr="00201D7C">
        <w:rPr>
          <w:rFonts w:ascii="Times New Roman" w:hAnsi="Times New Roman" w:cs="Times New Roman"/>
        </w:rPr>
        <w:t>Строение корня. Образование корней. Виды кор</w:t>
      </w:r>
      <w:r w:rsidRPr="00201D7C">
        <w:rPr>
          <w:rFonts w:ascii="Times New Roman" w:hAnsi="Times New Roman" w:cs="Times New Roman"/>
        </w:rPr>
        <w:softHyphen/>
        <w:t>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i/>
          <w:iCs/>
        </w:rPr>
        <w:t xml:space="preserve">Стебель. </w:t>
      </w:r>
      <w:r w:rsidRPr="00201D7C">
        <w:rPr>
          <w:rFonts w:ascii="Times New Roman" w:hAnsi="Times New Roman" w:cs="Times New Roman"/>
        </w:rPr>
        <w:t>Разнообразие стеблей (травянистый, древес</w:t>
      </w:r>
      <w:r w:rsidRPr="00201D7C">
        <w:rPr>
          <w:rFonts w:ascii="Times New Roman" w:hAnsi="Times New Roman" w:cs="Times New Roman"/>
        </w:rPr>
        <w:softHyphen/>
        <w:t>ный), укороченные стебли. Ползучий, прямостоячий, цепляющий</w:t>
      </w:r>
      <w:r w:rsidRPr="00201D7C">
        <w:rPr>
          <w:rFonts w:ascii="Times New Roman" w:hAnsi="Times New Roman" w:cs="Times New Roman"/>
        </w:rPr>
        <w:softHyphen/>
        <w:t>ся, вьющийся, стелющийся. Положение стебля в пространстве (плети, усы), строение древесного стебля (кора, камбий, древе</w:t>
      </w:r>
      <w:r w:rsidRPr="00201D7C">
        <w:rPr>
          <w:rFonts w:ascii="Times New Roman" w:hAnsi="Times New Roman" w:cs="Times New Roman"/>
        </w:rPr>
        <w:softHyphen/>
        <w:t>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sidRPr="00201D7C">
        <w:rPr>
          <w:rFonts w:ascii="Times New Roman" w:hAnsi="Times New Roman" w:cs="Times New Roman"/>
        </w:rPr>
        <w:softHyphen/>
        <w:t>ля. Побег.</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i/>
          <w:iCs/>
        </w:rPr>
        <w:t xml:space="preserve">Лист </w:t>
      </w:r>
      <w:r w:rsidRPr="00201D7C">
        <w:rPr>
          <w:rFonts w:ascii="Times New Roman" w:hAnsi="Times New Roman" w:cs="Times New Roman"/>
        </w:rPr>
        <w:t xml:space="preserve"> Внешнее строение листа (листовая пластинка, че</w:t>
      </w:r>
      <w:r w:rsidRPr="00201D7C">
        <w:rPr>
          <w:rFonts w:ascii="Times New Roman" w:hAnsi="Times New Roman" w:cs="Times New Roman"/>
        </w:rPr>
        <w:softHyphen/>
        <w:t>решок). Простые и сложные листья. Расположение листьев на стебле. Жилкование листа. Значение листьев в жизни расте</w:t>
      </w:r>
      <w:r w:rsidRPr="00201D7C">
        <w:rPr>
          <w:rFonts w:ascii="Times New Roman" w:hAnsi="Times New Roman" w:cs="Times New Roman"/>
        </w:rPr>
        <w:softHyphen/>
        <w:t>ния — образование питательных веществ в листьях на свету, ис</w:t>
      </w:r>
      <w:r w:rsidRPr="00201D7C">
        <w:rPr>
          <w:rFonts w:ascii="Times New Roman" w:hAnsi="Times New Roman" w:cs="Times New Roman"/>
        </w:rPr>
        <w:softHyphen/>
        <w:t>парения воды листьями (значение этого явления для растений). Дыхание растений. Обмен веществ у растений. Листопад и его значение.</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i/>
          <w:iCs/>
        </w:rPr>
        <w:t>Цветок.</w:t>
      </w:r>
      <w:r w:rsidRPr="00201D7C">
        <w:rPr>
          <w:rFonts w:ascii="Times New Roman" w:hAnsi="Times New Roman" w:cs="Times New Roman"/>
        </w:rPr>
        <w:t xml:space="preserve"> Строение цветка. Понятие о соцветиях (об</w:t>
      </w:r>
      <w:r w:rsidRPr="00201D7C">
        <w:rPr>
          <w:rFonts w:ascii="Times New Roman" w:hAnsi="Times New Roman" w:cs="Times New Roman"/>
        </w:rPr>
        <w:softHyphen/>
        <w:t>щее ознакомление). Опыление цветков. Образование плодов и семян. Плоды сухие и сочные. Распространение плодов и семян.</w:t>
      </w:r>
    </w:p>
    <w:p w:rsidR="00506B97" w:rsidRPr="00201D7C" w:rsidRDefault="00506B97" w:rsidP="00DA5A86">
      <w:pPr>
        <w:shd w:val="clear" w:color="auto" w:fill="FFFFFF"/>
        <w:spacing w:line="360" w:lineRule="auto"/>
        <w:ind w:firstLine="709"/>
        <w:jc w:val="both"/>
        <w:rPr>
          <w:rFonts w:ascii="Times New Roman" w:hAnsi="Times New Roman" w:cs="Times New Roman"/>
          <w:b/>
          <w:i/>
        </w:rPr>
      </w:pPr>
      <w:r w:rsidRPr="00201D7C">
        <w:rPr>
          <w:rFonts w:ascii="Times New Roman" w:hAnsi="Times New Roman" w:cs="Times New Roman"/>
          <w:i/>
          <w:iCs/>
        </w:rPr>
        <w:t>Строение семени</w:t>
      </w:r>
      <w:r w:rsidRPr="00201D7C">
        <w:rPr>
          <w:rFonts w:ascii="Times New Roman" w:hAnsi="Times New Roman" w:cs="Times New Roman"/>
        </w:rPr>
        <w:t xml:space="preserve"> (на примере фасоли, гороха, пшени</w:t>
      </w:r>
      <w:r w:rsidRPr="00201D7C">
        <w:rPr>
          <w:rFonts w:ascii="Times New Roman" w:hAnsi="Times New Roman" w:cs="Times New Roman"/>
        </w:rPr>
        <w:softHyphen/>
        <w:t>цы). Условия, необходимые для прорастания семян. Определение всхожести семян.</w:t>
      </w:r>
    </w:p>
    <w:p w:rsidR="00506B97" w:rsidRPr="00201D7C" w:rsidRDefault="00506B97" w:rsidP="00DA5A86">
      <w:pPr>
        <w:shd w:val="clear" w:color="auto" w:fill="FFFFFF"/>
        <w:spacing w:line="360" w:lineRule="auto"/>
        <w:ind w:firstLine="709"/>
        <w:jc w:val="both"/>
        <w:rPr>
          <w:rFonts w:ascii="Times New Roman" w:hAnsi="Times New Roman" w:cs="Times New Roman"/>
          <w:b/>
          <w:i/>
        </w:rPr>
      </w:pPr>
      <w:r w:rsidRPr="00201D7C">
        <w:rPr>
          <w:rFonts w:ascii="Times New Roman" w:hAnsi="Times New Roman" w:cs="Times New Roman"/>
          <w:b/>
          <w:i/>
        </w:rPr>
        <w:t>Демонстрация опыта</w:t>
      </w:r>
      <w:r w:rsidRPr="00201D7C">
        <w:rPr>
          <w:rFonts w:ascii="Times New Roman" w:hAnsi="Times New Roman" w:cs="Times New Roman"/>
        </w:rPr>
        <w:t xml:space="preserve"> образование крахмала в листьях растений на свету.</w:t>
      </w:r>
    </w:p>
    <w:p w:rsidR="00506B97" w:rsidRPr="00201D7C" w:rsidRDefault="00506B97" w:rsidP="00DA5A86">
      <w:pPr>
        <w:shd w:val="clear" w:color="auto" w:fill="FFFFFF"/>
        <w:spacing w:line="360" w:lineRule="auto"/>
        <w:ind w:firstLine="709"/>
        <w:jc w:val="both"/>
        <w:rPr>
          <w:rFonts w:ascii="Times New Roman" w:hAnsi="Times New Roman" w:cs="Times New Roman"/>
          <w:b/>
          <w:bCs/>
          <w:i/>
        </w:rPr>
      </w:pPr>
      <w:r w:rsidRPr="00201D7C">
        <w:rPr>
          <w:rFonts w:ascii="Times New Roman" w:hAnsi="Times New Roman" w:cs="Times New Roman"/>
          <w:b/>
          <w:i/>
        </w:rPr>
        <w:lastRenderedPageBreak/>
        <w:t>Лабораторные работы</w:t>
      </w:r>
      <w:r w:rsidRPr="00201D7C">
        <w:rPr>
          <w:rFonts w:ascii="Times New Roman" w:hAnsi="Times New Roman" w:cs="Times New Roman"/>
        </w:rPr>
        <w:t xml:space="preserve"> по теме: органы цветкового растения. Строение цветка. Строение семени.</w:t>
      </w:r>
    </w:p>
    <w:p w:rsidR="00506B97" w:rsidRPr="00201D7C" w:rsidRDefault="00506B97" w:rsidP="00DA5A86">
      <w:pPr>
        <w:shd w:val="clear" w:color="auto" w:fill="FFFFFF"/>
        <w:spacing w:line="360" w:lineRule="auto"/>
        <w:ind w:firstLine="709"/>
        <w:jc w:val="both"/>
        <w:rPr>
          <w:rFonts w:ascii="Times New Roman" w:hAnsi="Times New Roman" w:cs="Times New Roman"/>
          <w:b/>
          <w:bCs/>
        </w:rPr>
      </w:pPr>
      <w:r w:rsidRPr="00201D7C">
        <w:rPr>
          <w:rFonts w:ascii="Times New Roman" w:hAnsi="Times New Roman" w:cs="Times New Roman"/>
          <w:b/>
          <w:bCs/>
          <w:i/>
        </w:rPr>
        <w:t>Практические работы</w:t>
      </w:r>
      <w:r w:rsidRPr="00201D7C">
        <w:rPr>
          <w:rFonts w:ascii="Times New Roman" w:hAnsi="Times New Roman" w:cs="Times New Roman"/>
          <w:b/>
          <w:bCs/>
        </w:rPr>
        <w:t>. О</w:t>
      </w:r>
      <w:r w:rsidRPr="00201D7C">
        <w:rPr>
          <w:rFonts w:ascii="Times New Roman" w:hAnsi="Times New Roman" w:cs="Times New Roman"/>
        </w:rPr>
        <w:t>бразование придаточных корней (черенкование стебля, лис</w:t>
      </w:r>
      <w:r w:rsidRPr="00201D7C">
        <w:rPr>
          <w:rFonts w:ascii="Times New Roman" w:hAnsi="Times New Roman" w:cs="Times New Roman"/>
        </w:rPr>
        <w:softHyphen/>
        <w:t>товое деление). Определение всхожести семян.</w:t>
      </w:r>
    </w:p>
    <w:p w:rsidR="00506B97" w:rsidRPr="00201D7C" w:rsidRDefault="00506B97" w:rsidP="00DA5A86">
      <w:pPr>
        <w:shd w:val="clear" w:color="auto" w:fill="FFFFFF"/>
        <w:spacing w:line="360" w:lineRule="auto"/>
        <w:ind w:firstLine="709"/>
        <w:jc w:val="center"/>
        <w:rPr>
          <w:rFonts w:ascii="Times New Roman" w:hAnsi="Times New Roman" w:cs="Times New Roman"/>
        </w:rPr>
      </w:pPr>
      <w:r w:rsidRPr="00201D7C">
        <w:rPr>
          <w:rFonts w:ascii="Times New Roman" w:hAnsi="Times New Roman" w:cs="Times New Roman"/>
          <w:b/>
          <w:bCs/>
        </w:rPr>
        <w:t>Растения леса</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rPr>
        <w:t>Некоторые биологические особенности леса.</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i/>
          <w:iCs/>
        </w:rPr>
        <w:t>Лиственные деревья</w:t>
      </w:r>
      <w:r w:rsidRPr="00201D7C">
        <w:rPr>
          <w:rFonts w:ascii="Times New Roman" w:hAnsi="Times New Roman" w:cs="Times New Roman"/>
        </w:rPr>
        <w:t>: береза, дуб, липа, осина или дру</w:t>
      </w:r>
      <w:r w:rsidRPr="00201D7C">
        <w:rPr>
          <w:rFonts w:ascii="Times New Roman" w:hAnsi="Times New Roman" w:cs="Times New Roman"/>
        </w:rPr>
        <w:softHyphen/>
        <w:t>гие местные породы.</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i/>
          <w:iCs/>
        </w:rPr>
        <w:t>Хвойные деревья</w:t>
      </w:r>
      <w:r w:rsidRPr="00201D7C">
        <w:rPr>
          <w:rFonts w:ascii="Times New Roman" w:hAnsi="Times New Roman" w:cs="Times New Roman"/>
        </w:rPr>
        <w:t>: ель, сосна или другие породы дере</w:t>
      </w:r>
      <w:r w:rsidRPr="00201D7C">
        <w:rPr>
          <w:rFonts w:ascii="Times New Roman" w:hAnsi="Times New Roman" w:cs="Times New Roman"/>
        </w:rPr>
        <w:softHyphen/>
        <w:t>вьев, характерные для данного края.</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rPr>
        <w:t>Особенности внешнего строения деревьев. Сравнительная характеристика. Внешний вид, условия произрастания. Использова</w:t>
      </w:r>
      <w:r w:rsidRPr="00201D7C">
        <w:rPr>
          <w:rFonts w:ascii="Times New Roman" w:hAnsi="Times New Roman" w:cs="Times New Roman"/>
        </w:rPr>
        <w:softHyphen/>
        <w:t>ние древесины различных пород.</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i/>
          <w:iCs/>
        </w:rPr>
        <w:t>Лесные кустарники</w:t>
      </w:r>
      <w:r w:rsidRPr="00201D7C">
        <w:rPr>
          <w:rFonts w:ascii="Times New Roman" w:hAnsi="Times New Roman" w:cs="Times New Roman"/>
        </w:rPr>
        <w:t>. Особенности внешнего строения кустарников. Отличие деревьев от кустарников.</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rPr>
        <w:t>Бузина, лещина (орешник), шиповник. Использование челове</w:t>
      </w:r>
      <w:r w:rsidRPr="00201D7C">
        <w:rPr>
          <w:rFonts w:ascii="Times New Roman" w:hAnsi="Times New Roman" w:cs="Times New Roman"/>
        </w:rPr>
        <w:softHyphen/>
        <w:t>ком. Отличительные признаки съедобных и ядовитых плодов.</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i/>
          <w:iCs/>
        </w:rPr>
        <w:t>Ягодные кустарнички</w:t>
      </w:r>
      <w:r w:rsidRPr="00201D7C">
        <w:rPr>
          <w:rFonts w:ascii="Times New Roman" w:hAnsi="Times New Roman" w:cs="Times New Roman"/>
        </w:rPr>
        <w:t>. Черника, брусника. Особенно</w:t>
      </w:r>
      <w:r w:rsidRPr="00201D7C">
        <w:rPr>
          <w:rFonts w:ascii="Times New Roman" w:hAnsi="Times New Roman" w:cs="Times New Roman"/>
        </w:rPr>
        <w:softHyphen/>
        <w:t>сти внешнего строения. Биология этих растений. Сравнительная характеристика. Лекарственное значение изучаемых ягод. Прави</w:t>
      </w:r>
      <w:r w:rsidRPr="00201D7C">
        <w:rPr>
          <w:rFonts w:ascii="Times New Roman" w:hAnsi="Times New Roman" w:cs="Times New Roman"/>
        </w:rPr>
        <w:softHyphen/>
        <w:t>ла их сбора и заготовки.</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i/>
          <w:iCs/>
        </w:rPr>
        <w:t>Травы</w:t>
      </w:r>
      <w:r w:rsidRPr="00201D7C">
        <w:rPr>
          <w:rFonts w:ascii="Times New Roman" w:hAnsi="Times New Roman" w:cs="Times New Roman"/>
        </w:rPr>
        <w:t>. Ландыш, кислица, подорожник, мать-и-мачеха, зверобой или 2—3 вида других местных травянистых растений. Практическое значение этих растений.</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i/>
          <w:iCs/>
        </w:rPr>
        <w:t xml:space="preserve">Грибы </w:t>
      </w:r>
      <w:r w:rsidRPr="00201D7C">
        <w:rPr>
          <w:rFonts w:ascii="Times New Roman" w:hAnsi="Times New Roman" w:cs="Times New Roman"/>
          <w:i/>
        </w:rPr>
        <w:t>леса</w:t>
      </w:r>
      <w:r w:rsidRPr="00201D7C">
        <w:rPr>
          <w:rFonts w:ascii="Times New Roman" w:hAnsi="Times New Roman" w:cs="Times New Roman"/>
        </w:rPr>
        <w:t>. Строение шляпочного гриба: шляпка, пенек, гриб</w:t>
      </w:r>
      <w:r w:rsidRPr="00201D7C">
        <w:rPr>
          <w:rFonts w:ascii="Times New Roman" w:hAnsi="Times New Roman" w:cs="Times New Roman"/>
        </w:rPr>
        <w:softHyphen/>
        <w:t>ница.</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rPr>
        <w:t>Грибы съедобные и ядовитые. Распознавание съедобных и ядо</w:t>
      </w:r>
      <w:r w:rsidRPr="00201D7C">
        <w:rPr>
          <w:rFonts w:ascii="Times New Roman" w:hAnsi="Times New Roman" w:cs="Times New Roman"/>
        </w:rPr>
        <w:softHyphen/>
        <w:t>витых грибов. Правила сбора грибов. Оказание первой помощи при отравлении грибами. Обработка съедобных грибов перед упо</w:t>
      </w:r>
      <w:r w:rsidRPr="00201D7C">
        <w:rPr>
          <w:rFonts w:ascii="Times New Roman" w:hAnsi="Times New Roman" w:cs="Times New Roman"/>
        </w:rPr>
        <w:softHyphen/>
        <w:t>треблением в пищу. Грибные заготовки (засолка, маринование, сушка).</w:t>
      </w:r>
    </w:p>
    <w:p w:rsidR="00506B97" w:rsidRPr="00201D7C" w:rsidRDefault="00506B97" w:rsidP="00DA5A86">
      <w:pPr>
        <w:shd w:val="clear" w:color="auto" w:fill="FFFFFF"/>
        <w:spacing w:line="360" w:lineRule="auto"/>
        <w:ind w:firstLine="709"/>
        <w:jc w:val="both"/>
        <w:rPr>
          <w:rFonts w:ascii="Times New Roman" w:hAnsi="Times New Roman" w:cs="Times New Roman"/>
          <w:b/>
          <w:i/>
        </w:rPr>
      </w:pPr>
      <w:r w:rsidRPr="00201D7C">
        <w:rPr>
          <w:rFonts w:ascii="Times New Roman" w:hAnsi="Times New Roman" w:cs="Times New Roman"/>
          <w:i/>
          <w:iCs/>
        </w:rPr>
        <w:t>Охрана леса</w:t>
      </w:r>
      <w:r w:rsidRPr="00201D7C">
        <w:rPr>
          <w:rFonts w:ascii="Times New Roman" w:hAnsi="Times New Roman" w:cs="Times New Roman"/>
        </w:rPr>
        <w:t>. Что лес дает человеку? Лекарственные травы и растения. Растения Красной книги. Лес — наше богат</w:t>
      </w:r>
      <w:r w:rsidRPr="00201D7C">
        <w:rPr>
          <w:rFonts w:ascii="Times New Roman" w:hAnsi="Times New Roman" w:cs="Times New Roman"/>
        </w:rPr>
        <w:softHyphen/>
        <w:t>ство (работа лесничества по охране и разведению лесов).</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b/>
          <w:i/>
        </w:rPr>
        <w:t xml:space="preserve">Практические работы. </w:t>
      </w:r>
      <w:r w:rsidRPr="00201D7C">
        <w:rPr>
          <w:rFonts w:ascii="Times New Roman" w:hAnsi="Times New Roman" w:cs="Times New Roman"/>
        </w:rPr>
        <w:t>Определение возраста лиственных  деревьев  по годичным кольцам, а хвой</w:t>
      </w:r>
      <w:r w:rsidRPr="00201D7C">
        <w:rPr>
          <w:rFonts w:ascii="Times New Roman" w:hAnsi="Times New Roman" w:cs="Times New Roman"/>
        </w:rPr>
        <w:softHyphen/>
        <w:t>ных деревьев — по мутовкам. Зарисовки в тетрадях, подбор иллюстраций и оформление аль</w:t>
      </w:r>
      <w:r w:rsidRPr="00201D7C">
        <w:rPr>
          <w:rFonts w:ascii="Times New Roman" w:hAnsi="Times New Roman" w:cs="Times New Roman"/>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506B97" w:rsidRPr="00201D7C" w:rsidRDefault="00506B97" w:rsidP="00DA5A86">
      <w:pPr>
        <w:shd w:val="clear" w:color="auto" w:fill="FFFFFF"/>
        <w:spacing w:line="360" w:lineRule="auto"/>
        <w:ind w:firstLine="709"/>
        <w:jc w:val="both"/>
        <w:rPr>
          <w:rFonts w:ascii="Times New Roman" w:hAnsi="Times New Roman" w:cs="Times New Roman"/>
          <w:b/>
          <w:bCs/>
        </w:rPr>
      </w:pPr>
      <w:r w:rsidRPr="00201D7C">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7E572EF" wp14:editId="687736FA">
                <wp:simplePos x="0" y="0"/>
                <wp:positionH relativeFrom="margin">
                  <wp:posOffset>9131935</wp:posOffset>
                </wp:positionH>
                <wp:positionV relativeFrom="paragraph">
                  <wp:posOffset>3151505</wp:posOffset>
                </wp:positionV>
                <wp:extent cx="0" cy="1017905"/>
                <wp:effectExtent l="6985" t="8255" r="12065" b="12065"/>
                <wp:wrapNone/>
                <wp:docPr id="3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7905"/>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8FABC"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19.05pt,248.15pt" to="719.0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" strokeweight=".18mm">
                <v:stroke joinstyle="miter" endcap="square"/>
                <w10:wrap anchorx="margin"/>
              </v:line>
            </w:pict>
          </mc:Fallback>
        </mc:AlternateContent>
      </w:r>
      <w:r w:rsidRPr="00201D7C">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0851433" wp14:editId="4C64BA46">
                <wp:simplePos x="0" y="0"/>
                <wp:positionH relativeFrom="margin">
                  <wp:posOffset>9180830</wp:posOffset>
                </wp:positionH>
                <wp:positionV relativeFrom="paragraph">
                  <wp:posOffset>6602095</wp:posOffset>
                </wp:positionV>
                <wp:extent cx="0" cy="286385"/>
                <wp:effectExtent l="8255" t="10795" r="10795" b="7620"/>
                <wp:wrapNone/>
                <wp:docPr id="3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B4208" id="Line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2.9pt,519.85pt" to="722.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" strokeweight=".18mm">
                <v:stroke joinstyle="miter" endcap="square"/>
                <w10:wrap anchorx="margin"/>
              </v:line>
            </w:pict>
          </mc:Fallback>
        </mc:AlternateContent>
      </w:r>
      <w:r w:rsidRPr="00201D7C">
        <w:rPr>
          <w:rFonts w:ascii="Times New Roman" w:hAnsi="Times New Roman" w:cs="Times New Roman"/>
          <w:b/>
          <w:i/>
        </w:rPr>
        <w:t xml:space="preserve">Экскурсии </w:t>
      </w:r>
      <w:r w:rsidRPr="00201D7C">
        <w:rPr>
          <w:rFonts w:ascii="Times New Roman" w:hAnsi="Times New Roman" w:cs="Times New Roman"/>
        </w:rPr>
        <w:t xml:space="preserve"> </w:t>
      </w:r>
      <w:r w:rsidRPr="00201D7C">
        <w:rPr>
          <w:rFonts w:ascii="Times New Roman" w:hAnsi="Times New Roman" w:cs="Times New Roman"/>
          <w:b/>
          <w:i/>
        </w:rPr>
        <w:t>в природу</w:t>
      </w:r>
      <w:r w:rsidRPr="00201D7C">
        <w:rPr>
          <w:rFonts w:ascii="Times New Roman" w:hAnsi="Times New Roman" w:cs="Times New Roman"/>
        </w:rPr>
        <w:t xml:space="preserve"> для ознакомления с разнообразием рас</w:t>
      </w:r>
      <w:r w:rsidRPr="00201D7C">
        <w:rPr>
          <w:rFonts w:ascii="Times New Roman" w:hAnsi="Times New Roman" w:cs="Times New Roman"/>
        </w:rPr>
        <w:softHyphen/>
        <w:t>тений, с распространением плодов и семян, с осенними явлени</w:t>
      </w:r>
      <w:r w:rsidRPr="00201D7C">
        <w:rPr>
          <w:rFonts w:ascii="Times New Roman" w:hAnsi="Times New Roman" w:cs="Times New Roman"/>
        </w:rPr>
        <w:softHyphen/>
        <w:t>ями в жизни растений.</w:t>
      </w:r>
    </w:p>
    <w:p w:rsidR="00506B97" w:rsidRPr="00201D7C" w:rsidRDefault="00506B97" w:rsidP="00DA5A86">
      <w:pPr>
        <w:shd w:val="clear" w:color="auto" w:fill="FFFFFF"/>
        <w:spacing w:line="360" w:lineRule="auto"/>
        <w:ind w:firstLine="709"/>
        <w:jc w:val="center"/>
        <w:rPr>
          <w:rFonts w:ascii="Times New Roman" w:hAnsi="Times New Roman" w:cs="Times New Roman"/>
        </w:rPr>
      </w:pPr>
      <w:r w:rsidRPr="00201D7C">
        <w:rPr>
          <w:rFonts w:ascii="Times New Roman" w:hAnsi="Times New Roman" w:cs="Times New Roman"/>
          <w:b/>
          <w:bCs/>
        </w:rPr>
        <w:t>Комнатные растения</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rPr>
        <w:t>Разнообразие комнатных растений.</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rPr>
        <w:t>Светолюбивые</w:t>
      </w:r>
      <w:r w:rsidRPr="00201D7C">
        <w:rPr>
          <w:rFonts w:ascii="Times New Roman" w:hAnsi="Times New Roman" w:cs="Times New Roman"/>
        </w:rPr>
        <w:t xml:space="preserve"> (бегония, герань, хлорофитум). </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rPr>
        <w:t>Теневыносли</w:t>
      </w:r>
      <w:r w:rsidRPr="00201D7C">
        <w:rPr>
          <w:rFonts w:ascii="Times New Roman" w:hAnsi="Times New Roman" w:cs="Times New Roman"/>
          <w:i/>
        </w:rPr>
        <w:softHyphen/>
        <w:t>вые</w:t>
      </w:r>
      <w:r w:rsidRPr="00201D7C">
        <w:rPr>
          <w:rFonts w:ascii="Times New Roman" w:hAnsi="Times New Roman" w:cs="Times New Roman"/>
        </w:rPr>
        <w:t xml:space="preserve"> (традесканция, африканская фиалка, монстера или другие, характерные для данной местности).</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rPr>
        <w:lastRenderedPageBreak/>
        <w:t>Влаголюбивые</w:t>
      </w:r>
      <w:r w:rsidRPr="00201D7C">
        <w:rPr>
          <w:rFonts w:ascii="Times New Roman" w:hAnsi="Times New Roman" w:cs="Times New Roman"/>
        </w:rPr>
        <w:t xml:space="preserve"> (циперус, ас</w:t>
      </w:r>
      <w:r w:rsidRPr="00201D7C">
        <w:rPr>
          <w:rFonts w:ascii="Times New Roman" w:hAnsi="Times New Roman" w:cs="Times New Roman"/>
        </w:rPr>
        <w:softHyphen/>
        <w:t xml:space="preserve">парагус). </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i/>
        </w:rPr>
        <w:t>Засухоустойчивые</w:t>
      </w:r>
      <w:r w:rsidRPr="00201D7C">
        <w:rPr>
          <w:rFonts w:ascii="Times New Roman" w:hAnsi="Times New Roman" w:cs="Times New Roman"/>
        </w:rPr>
        <w:t xml:space="preserve"> (суккуленты, кактусы).</w:t>
      </w:r>
    </w:p>
    <w:p w:rsidR="00506B97" w:rsidRPr="00201D7C" w:rsidRDefault="00506B97" w:rsidP="00DA5A86">
      <w:pPr>
        <w:shd w:val="clear" w:color="auto" w:fill="FFFFFF"/>
        <w:spacing w:line="360" w:lineRule="auto"/>
        <w:ind w:firstLine="709"/>
        <w:jc w:val="both"/>
        <w:rPr>
          <w:rFonts w:ascii="Times New Roman" w:hAnsi="Times New Roman" w:cs="Times New Roman"/>
          <w:b/>
          <w:i/>
        </w:rPr>
      </w:pPr>
      <w:r w:rsidRPr="00201D7C">
        <w:rPr>
          <w:rFonts w:ascii="Times New Roman" w:hAnsi="Times New Roman" w:cs="Times New Roman"/>
        </w:rPr>
        <w:t>Особенности внешнего строения и биологические особеннос</w:t>
      </w:r>
      <w:r w:rsidRPr="00201D7C">
        <w:rPr>
          <w:rFonts w:ascii="Times New Roman" w:hAnsi="Times New Roman" w:cs="Times New Roman"/>
        </w:rPr>
        <w:softHyphen/>
        <w:t>ти растений. Особенности ухода, выращивания, размножения. Раз</w:t>
      </w:r>
      <w:r w:rsidRPr="00201D7C">
        <w:rPr>
          <w:rFonts w:ascii="Times New Roman" w:hAnsi="Times New Roman" w:cs="Times New Roman"/>
        </w:rPr>
        <w:softHyphen/>
        <w:t>мещение в помещении. Польза, приносимая комнатными расте</w:t>
      </w:r>
      <w:r w:rsidRPr="00201D7C">
        <w:rPr>
          <w:rFonts w:ascii="Times New Roman" w:hAnsi="Times New Roman" w:cs="Times New Roman"/>
        </w:rPr>
        <w:softHyphen/>
        <w:t>ниями. Климат и красота в доме. Фитодизайн: создание уголков отдыха, интерьеров из комнатных растений.</w:t>
      </w:r>
    </w:p>
    <w:p w:rsidR="00506B97" w:rsidRPr="00201D7C" w:rsidRDefault="00506B97" w:rsidP="00DA5A86">
      <w:pPr>
        <w:shd w:val="clear" w:color="auto" w:fill="FFFFFF"/>
        <w:spacing w:line="360" w:lineRule="auto"/>
        <w:ind w:firstLine="709"/>
        <w:jc w:val="both"/>
        <w:rPr>
          <w:rFonts w:ascii="Times New Roman" w:hAnsi="Times New Roman" w:cs="Times New Roman"/>
          <w:b/>
          <w:bCs/>
        </w:rPr>
      </w:pPr>
      <w:r w:rsidRPr="00201D7C">
        <w:rPr>
          <w:rFonts w:ascii="Times New Roman" w:hAnsi="Times New Roman" w:cs="Times New Roman"/>
          <w:b/>
          <w:i/>
        </w:rPr>
        <w:t xml:space="preserve">Практические работы. </w:t>
      </w:r>
      <w:r w:rsidRPr="00201D7C">
        <w:rPr>
          <w:rFonts w:ascii="Times New Roman" w:hAnsi="Times New Roman" w:cs="Times New Roman"/>
        </w:rPr>
        <w:t>Черенкование комнатных растений. Посадка окоренённых черенков. Пересадка  и  перевалка комнатных растений, уход за комнат</w:t>
      </w:r>
      <w:r w:rsidRPr="00201D7C">
        <w:rPr>
          <w:rFonts w:ascii="Times New Roman" w:hAnsi="Times New Roman" w:cs="Times New Roman"/>
        </w:rPr>
        <w:softHyphen/>
        <w:t>ными растениями: полив, обрезка. Зарисовка в тетрадях. Составление композиций из комнатных растений.</w:t>
      </w:r>
    </w:p>
    <w:p w:rsidR="00506B97" w:rsidRPr="00201D7C" w:rsidRDefault="00506B97" w:rsidP="00DA5A86">
      <w:pPr>
        <w:shd w:val="clear" w:color="auto" w:fill="FFFFFF"/>
        <w:spacing w:line="360" w:lineRule="auto"/>
        <w:ind w:firstLine="709"/>
        <w:jc w:val="center"/>
        <w:rPr>
          <w:rFonts w:ascii="Times New Roman" w:hAnsi="Times New Roman" w:cs="Times New Roman"/>
          <w:i/>
          <w:iCs/>
        </w:rPr>
      </w:pPr>
      <w:r w:rsidRPr="00201D7C">
        <w:rPr>
          <w:rFonts w:ascii="Times New Roman" w:hAnsi="Times New Roman" w:cs="Times New Roman"/>
          <w:b/>
          <w:bCs/>
        </w:rPr>
        <w:t>Цветочно-декоративные растения</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i/>
          <w:iCs/>
        </w:rPr>
        <w:t xml:space="preserve">Однолетние растения: </w:t>
      </w:r>
      <w:r w:rsidRPr="00201D7C">
        <w:rPr>
          <w:rFonts w:ascii="Times New Roman" w:hAnsi="Times New Roman" w:cs="Times New Roman"/>
        </w:rPr>
        <w:t>настурция (астра, петуния, календу</w:t>
      </w:r>
      <w:r w:rsidRPr="00201D7C">
        <w:rPr>
          <w:rFonts w:ascii="Times New Roman" w:hAnsi="Times New Roman" w:cs="Times New Roman"/>
        </w:rPr>
        <w:softHyphen/>
        <w:t>ла). Особенности внешнего строения. Особенности выращивания. Выращивание через рассаду и прямым посевом в грунт. Разме</w:t>
      </w:r>
      <w:r w:rsidRPr="00201D7C">
        <w:rPr>
          <w:rFonts w:ascii="Times New Roman" w:hAnsi="Times New Roman" w:cs="Times New Roman"/>
        </w:rPr>
        <w:softHyphen/>
        <w:t>щение в цветнике.  Виды цветников, их дизайн.</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i/>
          <w:iCs/>
        </w:rPr>
        <w:t xml:space="preserve">Двулетние растения: </w:t>
      </w:r>
      <w:r w:rsidRPr="00201D7C">
        <w:rPr>
          <w:rFonts w:ascii="Times New Roman" w:hAnsi="Times New Roman" w:cs="Times New Roman"/>
        </w:rPr>
        <w:t>мальва (анютины глазки, маргаритки). Особенности внешнего строения. Особенности выращивания. Раз</w:t>
      </w:r>
      <w:r w:rsidRPr="00201D7C">
        <w:rPr>
          <w:rFonts w:ascii="Times New Roman" w:hAnsi="Times New Roman" w:cs="Times New Roman"/>
        </w:rPr>
        <w:softHyphen/>
        <w:t>личие в способах выращивания однолетних и двулетних цветоч</w:t>
      </w:r>
      <w:r w:rsidRPr="00201D7C">
        <w:rPr>
          <w:rFonts w:ascii="Times New Roman" w:hAnsi="Times New Roman" w:cs="Times New Roman"/>
        </w:rPr>
        <w:softHyphen/>
        <w:t>ных растений. Размещение в цветнике.</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i/>
          <w:iCs/>
        </w:rPr>
        <w:t xml:space="preserve">Многолетние растения: </w:t>
      </w:r>
      <w:r w:rsidRPr="00201D7C">
        <w:rPr>
          <w:rFonts w:ascii="Times New Roman" w:hAnsi="Times New Roman" w:cs="Times New Roman"/>
        </w:rPr>
        <w:t>флоксы (пионы,  георгины).</w:t>
      </w:r>
    </w:p>
    <w:p w:rsidR="00506B97" w:rsidRPr="00201D7C" w:rsidRDefault="00506B97" w:rsidP="00DA5A86">
      <w:pPr>
        <w:shd w:val="clear" w:color="auto" w:fill="FFFFFF"/>
        <w:spacing w:line="360" w:lineRule="auto"/>
        <w:ind w:firstLine="709"/>
        <w:jc w:val="both"/>
        <w:rPr>
          <w:rFonts w:ascii="Times New Roman" w:hAnsi="Times New Roman" w:cs="Times New Roman"/>
          <w:b/>
          <w:bCs/>
        </w:rPr>
      </w:pPr>
      <w:r w:rsidRPr="00201D7C">
        <w:rPr>
          <w:rFonts w:ascii="Times New Roman" w:hAnsi="Times New Roman" w:cs="Times New Roman"/>
        </w:rPr>
        <w:t>Особенности внешнего строения. Выращивание. Размещение в цветнике. Другие виды многолетних цветочно-декоративных рас</w:t>
      </w:r>
      <w:r w:rsidRPr="00201D7C">
        <w:rPr>
          <w:rFonts w:ascii="Times New Roman" w:hAnsi="Times New Roman" w:cs="Times New Roman"/>
        </w:rPr>
        <w:softHyphen/>
        <w:t>тений (тюльпаны, нарциссы). Цветы в жизни человека.</w:t>
      </w:r>
    </w:p>
    <w:p w:rsidR="00506B97" w:rsidRPr="00201D7C" w:rsidRDefault="00506B97" w:rsidP="00DA5A86">
      <w:pPr>
        <w:shd w:val="clear" w:color="auto" w:fill="FFFFFF"/>
        <w:spacing w:line="360" w:lineRule="auto"/>
        <w:ind w:firstLine="709"/>
        <w:jc w:val="center"/>
        <w:rPr>
          <w:rFonts w:ascii="Times New Roman" w:hAnsi="Times New Roman" w:cs="Times New Roman"/>
          <w:i/>
          <w:iCs/>
        </w:rPr>
      </w:pPr>
      <w:r w:rsidRPr="00201D7C">
        <w:rPr>
          <w:rFonts w:ascii="Times New Roman" w:hAnsi="Times New Roman" w:cs="Times New Roman"/>
          <w:b/>
          <w:bCs/>
        </w:rPr>
        <w:t>Растения поля</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i/>
          <w:iCs/>
        </w:rPr>
        <w:t xml:space="preserve">Хлебные (злаковые) растения: </w:t>
      </w:r>
      <w:r w:rsidRPr="00201D7C">
        <w:rPr>
          <w:rFonts w:ascii="Times New Roman" w:hAnsi="Times New Roman" w:cs="Times New Roman"/>
        </w:rPr>
        <w:t>пшеница, рожь, овес, куку</w:t>
      </w:r>
      <w:r w:rsidRPr="00201D7C">
        <w:rPr>
          <w:rFonts w:ascii="Times New Roman" w:hAnsi="Times New Roman" w:cs="Times New Roman"/>
        </w:rPr>
        <w:softHyphen/>
        <w:t>руза или другие злаковые культуры. Труд хлебороба. Отношение к хлебу, уважение к людям, его выращивающим.</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i/>
          <w:iCs/>
        </w:rPr>
        <w:t xml:space="preserve">Технические культуры: </w:t>
      </w:r>
      <w:r w:rsidRPr="00201D7C">
        <w:rPr>
          <w:rFonts w:ascii="Times New Roman" w:hAnsi="Times New Roman" w:cs="Times New Roman"/>
        </w:rPr>
        <w:t>сахарная свекла, лен, хлопчатник, кар</w:t>
      </w:r>
      <w:r w:rsidRPr="00201D7C">
        <w:rPr>
          <w:rFonts w:ascii="Times New Roman" w:hAnsi="Times New Roman" w:cs="Times New Roman"/>
        </w:rPr>
        <w:softHyphen/>
        <w:t>тофель, подсолнечник.</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rPr>
        <w:t>Особенности внешнего строения этих растений. Их биологи</w:t>
      </w:r>
      <w:r w:rsidRPr="00201D7C">
        <w:rPr>
          <w:rFonts w:ascii="Times New Roman" w:hAnsi="Times New Roman" w:cs="Times New Roman"/>
        </w:rPr>
        <w:softHyphen/>
        <w:t>ческие особенности. Выращивание полевых растений: посев, посадка, уход, уборка. Использование в народном хозяйстве. Одеж</w:t>
      </w:r>
      <w:r w:rsidRPr="00201D7C">
        <w:rPr>
          <w:rFonts w:ascii="Times New Roman" w:hAnsi="Times New Roman" w:cs="Times New Roman"/>
        </w:rPr>
        <w:softHyphen/>
        <w:t>да изо льна и хлопка.</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i/>
        </w:rPr>
        <w:t>Сорные растения</w:t>
      </w:r>
      <w:r w:rsidRPr="00201D7C">
        <w:rPr>
          <w:rFonts w:ascii="Times New Roman" w:hAnsi="Times New Roman" w:cs="Times New Roman"/>
        </w:rPr>
        <w:t xml:space="preserve"> </w:t>
      </w:r>
      <w:r w:rsidRPr="00201D7C">
        <w:rPr>
          <w:rFonts w:ascii="Times New Roman" w:hAnsi="Times New Roman" w:cs="Times New Roman"/>
          <w:bCs/>
          <w:i/>
        </w:rPr>
        <w:t xml:space="preserve">полей </w:t>
      </w:r>
      <w:r w:rsidRPr="00201D7C">
        <w:rPr>
          <w:rFonts w:ascii="Times New Roman" w:hAnsi="Times New Roman" w:cs="Times New Roman"/>
          <w:i/>
        </w:rPr>
        <w:t>и огородов</w:t>
      </w:r>
      <w:r w:rsidRPr="00201D7C">
        <w:rPr>
          <w:rFonts w:ascii="Times New Roman" w:hAnsi="Times New Roman" w:cs="Times New Roman"/>
        </w:rPr>
        <w:t>: осот, пырей, лебеда.</w:t>
      </w:r>
    </w:p>
    <w:p w:rsidR="00506B97" w:rsidRPr="00201D7C" w:rsidRDefault="00506B97" w:rsidP="00DA5A86">
      <w:pPr>
        <w:shd w:val="clear" w:color="auto" w:fill="FFFFFF"/>
        <w:spacing w:line="360" w:lineRule="auto"/>
        <w:ind w:firstLine="709"/>
        <w:jc w:val="both"/>
        <w:rPr>
          <w:rFonts w:ascii="Times New Roman" w:hAnsi="Times New Roman" w:cs="Times New Roman"/>
          <w:b/>
          <w:bCs/>
        </w:rPr>
      </w:pPr>
      <w:r w:rsidRPr="00201D7C">
        <w:rPr>
          <w:rFonts w:ascii="Times New Roman" w:hAnsi="Times New Roman" w:cs="Times New Roman"/>
        </w:rPr>
        <w:t xml:space="preserve">Внешний вид.  </w:t>
      </w:r>
      <w:r w:rsidRPr="00201D7C">
        <w:rPr>
          <w:rFonts w:ascii="Times New Roman" w:hAnsi="Times New Roman" w:cs="Times New Roman"/>
          <w:bCs/>
        </w:rPr>
        <w:t xml:space="preserve">Борьба </w:t>
      </w:r>
      <w:r w:rsidRPr="00201D7C">
        <w:rPr>
          <w:rFonts w:ascii="Times New Roman" w:hAnsi="Times New Roman" w:cs="Times New Roman"/>
        </w:rPr>
        <w:t>с сорными растениями.</w:t>
      </w:r>
    </w:p>
    <w:p w:rsidR="00506B97" w:rsidRPr="00201D7C" w:rsidRDefault="00506B97" w:rsidP="00DA5A86">
      <w:pPr>
        <w:shd w:val="clear" w:color="auto" w:fill="FFFFFF"/>
        <w:spacing w:line="360" w:lineRule="auto"/>
        <w:ind w:firstLine="709"/>
        <w:jc w:val="center"/>
        <w:rPr>
          <w:rFonts w:ascii="Times New Roman" w:hAnsi="Times New Roman" w:cs="Times New Roman"/>
          <w:i/>
          <w:iCs/>
        </w:rPr>
      </w:pPr>
      <w:r w:rsidRPr="00201D7C">
        <w:rPr>
          <w:rFonts w:ascii="Times New Roman" w:hAnsi="Times New Roman" w:cs="Times New Roman"/>
          <w:b/>
          <w:bCs/>
        </w:rPr>
        <w:t>Овощные растения</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i/>
          <w:iCs/>
        </w:rPr>
        <w:t xml:space="preserve">Однолетние овощные растения: </w:t>
      </w:r>
      <w:r w:rsidRPr="00201D7C">
        <w:rPr>
          <w:rFonts w:ascii="Times New Roman" w:hAnsi="Times New Roman" w:cs="Times New Roman"/>
        </w:rPr>
        <w:t>огурец, помидор (горох, фасоль, баклажан, перец, редис, укроп — по выбору учителя).</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i/>
          <w:iCs/>
        </w:rPr>
        <w:t xml:space="preserve">Двулетние овощные растения: </w:t>
      </w:r>
      <w:r w:rsidRPr="00201D7C">
        <w:rPr>
          <w:rFonts w:ascii="Times New Roman" w:hAnsi="Times New Roman" w:cs="Times New Roman"/>
        </w:rPr>
        <w:t>морковь, свекла, капуста, петрушка.</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i/>
          <w:iCs/>
        </w:rPr>
        <w:t xml:space="preserve">Многолетние овощные растения: </w:t>
      </w:r>
      <w:r w:rsidRPr="00201D7C">
        <w:rPr>
          <w:rFonts w:ascii="Times New Roman" w:hAnsi="Times New Roman" w:cs="Times New Roman"/>
        </w:rPr>
        <w:t>лук.</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Особенности внешнего строения этих растений, биологичес</w:t>
      </w:r>
      <w:r w:rsidRPr="00201D7C">
        <w:rPr>
          <w:rFonts w:ascii="Times New Roman" w:hAnsi="Times New Roman" w:cs="Times New Roman"/>
        </w:rPr>
        <w:softHyphen/>
        <w:t>кие особенности выращивания. Развитие растений от семени до семени.</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Выращивание: посев, уход, уборка.</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lastRenderedPageBreak/>
        <w:t>Польза овощных растений. Овощи — источник здоровья (ви</w:t>
      </w:r>
      <w:r w:rsidRPr="00201D7C">
        <w:rPr>
          <w:rFonts w:ascii="Times New Roman" w:hAnsi="Times New Roman" w:cs="Times New Roman"/>
        </w:rPr>
        <w:softHyphen/>
        <w:t>тамины).</w:t>
      </w:r>
    </w:p>
    <w:p w:rsidR="00506B97" w:rsidRPr="00201D7C" w:rsidRDefault="00506B97" w:rsidP="00DA5A86">
      <w:pPr>
        <w:shd w:val="clear" w:color="auto" w:fill="FFFFFF"/>
        <w:spacing w:line="360" w:lineRule="auto"/>
        <w:ind w:firstLine="709"/>
        <w:jc w:val="both"/>
        <w:rPr>
          <w:rFonts w:ascii="Times New Roman" w:hAnsi="Times New Roman" w:cs="Times New Roman"/>
          <w:b/>
          <w:i/>
        </w:rPr>
      </w:pPr>
      <w:r w:rsidRPr="00201D7C">
        <w:rPr>
          <w:rFonts w:ascii="Times New Roman" w:hAnsi="Times New Roman" w:cs="Times New Roman"/>
        </w:rPr>
        <w:t>Использование человеком. Блюда, приготавливаемые из овощей.</w:t>
      </w:r>
    </w:p>
    <w:p w:rsidR="00506B97" w:rsidRPr="00201D7C" w:rsidRDefault="00506B97" w:rsidP="00DA5A86">
      <w:pPr>
        <w:shd w:val="clear" w:color="auto" w:fill="FFFFFF"/>
        <w:spacing w:line="360" w:lineRule="auto"/>
        <w:ind w:firstLine="709"/>
        <w:jc w:val="both"/>
        <w:rPr>
          <w:rFonts w:ascii="Times New Roman" w:hAnsi="Times New Roman" w:cs="Times New Roman"/>
          <w:b/>
          <w:bCs/>
        </w:rPr>
      </w:pPr>
      <w:r w:rsidRPr="00201D7C">
        <w:rPr>
          <w:rFonts w:ascii="Times New Roman" w:hAnsi="Times New Roman" w:cs="Times New Roman"/>
          <w:b/>
          <w:i/>
        </w:rPr>
        <w:t xml:space="preserve">Практические работы: </w:t>
      </w:r>
      <w:r w:rsidRPr="00201D7C">
        <w:rPr>
          <w:rFonts w:ascii="Times New Roman" w:hAnsi="Times New Roman" w:cs="Times New Roman"/>
        </w:rPr>
        <w:t>выращивание рассады. Определение основных групп семян овощных растений. Посадка, прополка, уход за овощными растениями на при</w:t>
      </w:r>
      <w:r w:rsidRPr="00201D7C">
        <w:rPr>
          <w:rFonts w:ascii="Times New Roman" w:hAnsi="Times New Roman" w:cs="Times New Roman"/>
        </w:rPr>
        <w:softHyphen/>
        <w:t>школьном участке, сбор урожая.</w:t>
      </w:r>
    </w:p>
    <w:p w:rsidR="00506B97" w:rsidRPr="00201D7C" w:rsidRDefault="00506B97" w:rsidP="00DA5A86">
      <w:pPr>
        <w:shd w:val="clear" w:color="auto" w:fill="FFFFFF"/>
        <w:spacing w:line="360" w:lineRule="auto"/>
        <w:ind w:firstLine="709"/>
        <w:jc w:val="center"/>
        <w:rPr>
          <w:rFonts w:ascii="Times New Roman" w:hAnsi="Times New Roman" w:cs="Times New Roman"/>
        </w:rPr>
      </w:pPr>
      <w:r w:rsidRPr="00201D7C">
        <w:rPr>
          <w:rFonts w:ascii="Times New Roman" w:hAnsi="Times New Roman" w:cs="Times New Roman"/>
          <w:b/>
          <w:bCs/>
        </w:rPr>
        <w:t>Растения сада</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Яблоня, груша, вишня, смородина, крыжовник, земляника (аб</w:t>
      </w:r>
      <w:r w:rsidRPr="00201D7C">
        <w:rPr>
          <w:rFonts w:ascii="Times New Roman" w:hAnsi="Times New Roman" w:cs="Times New Roman"/>
        </w:rPr>
        <w:softHyphen/>
        <w:t>рикосы, персики — для южных регионов).</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 xml:space="preserve">Биологические особенности растений сада: созревание </w:t>
      </w:r>
      <w:r w:rsidRPr="00201D7C">
        <w:rPr>
          <w:rFonts w:ascii="Times New Roman" w:hAnsi="Times New Roman" w:cs="Times New Roman"/>
          <w:smallCaps/>
        </w:rPr>
        <w:t xml:space="preserve">плодов. </w:t>
      </w:r>
      <w:r w:rsidRPr="00201D7C">
        <w:rPr>
          <w:rFonts w:ascii="Times New Roman" w:hAnsi="Times New Roman" w:cs="Times New Roman"/>
        </w:rPr>
        <w:t>особенности размножения. Вредители сада, способы борьбы с ними.</w:t>
      </w:r>
    </w:p>
    <w:p w:rsidR="00506B97" w:rsidRPr="00201D7C" w:rsidRDefault="00506B97" w:rsidP="00DA5A86">
      <w:pPr>
        <w:shd w:val="clear" w:color="auto" w:fill="FFFFFF"/>
        <w:spacing w:line="360" w:lineRule="auto"/>
        <w:ind w:firstLine="709"/>
        <w:jc w:val="both"/>
        <w:rPr>
          <w:rFonts w:ascii="Times New Roman" w:hAnsi="Times New Roman" w:cs="Times New Roman"/>
          <w:b/>
          <w:i/>
        </w:rPr>
      </w:pPr>
      <w:r w:rsidRPr="00201D7C">
        <w:rPr>
          <w:rFonts w:ascii="Times New Roman" w:hAnsi="Times New Roman" w:cs="Times New Roman"/>
        </w:rPr>
        <w:t>Способы уборки и использования плодов и ягод. Польза све</w:t>
      </w:r>
      <w:r w:rsidRPr="00201D7C">
        <w:rPr>
          <w:rFonts w:ascii="Times New Roman" w:hAnsi="Times New Roman" w:cs="Times New Roman"/>
        </w:rPr>
        <w:softHyphen/>
        <w:t>жих фруктов и ягод. Заготовки на зиму.</w:t>
      </w:r>
    </w:p>
    <w:p w:rsidR="00506B97" w:rsidRPr="00201D7C" w:rsidRDefault="00506B97" w:rsidP="00DA5A86">
      <w:pPr>
        <w:shd w:val="clear" w:color="auto" w:fill="FFFFFF"/>
        <w:spacing w:line="360" w:lineRule="auto"/>
        <w:ind w:firstLine="709"/>
        <w:jc w:val="both"/>
        <w:rPr>
          <w:rFonts w:ascii="Times New Roman" w:hAnsi="Times New Roman" w:cs="Times New Roman"/>
          <w:b/>
        </w:rPr>
      </w:pPr>
      <w:r w:rsidRPr="00201D7C">
        <w:rPr>
          <w:rFonts w:ascii="Times New Roman" w:hAnsi="Times New Roman" w:cs="Times New Roman"/>
          <w:b/>
          <w:i/>
        </w:rPr>
        <w:t xml:space="preserve">Практические работы в саду: </w:t>
      </w:r>
      <w:r w:rsidRPr="00201D7C">
        <w:rPr>
          <w:rFonts w:ascii="Times New Roman" w:hAnsi="Times New Roman" w:cs="Times New Roman"/>
        </w:rPr>
        <w:t>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rsidR="00506B97" w:rsidRPr="00201D7C" w:rsidRDefault="00506B97" w:rsidP="00DA5A86">
      <w:pPr>
        <w:shd w:val="clear" w:color="auto" w:fill="FFFFFF"/>
        <w:spacing w:line="360" w:lineRule="auto"/>
        <w:ind w:firstLine="709"/>
        <w:jc w:val="center"/>
        <w:rPr>
          <w:rFonts w:ascii="Times New Roman" w:hAnsi="Times New Roman" w:cs="Times New Roman"/>
          <w:b/>
          <w:bCs/>
        </w:rPr>
      </w:pPr>
      <w:r w:rsidRPr="00201D7C">
        <w:rPr>
          <w:rFonts w:ascii="Times New Roman" w:hAnsi="Times New Roman" w:cs="Times New Roman"/>
          <w:b/>
        </w:rPr>
        <w:t>ЖИВОТНЫЕ</w:t>
      </w:r>
    </w:p>
    <w:p w:rsidR="00506B97" w:rsidRPr="00201D7C" w:rsidRDefault="00506B97" w:rsidP="00DA5A86">
      <w:pPr>
        <w:shd w:val="clear" w:color="auto" w:fill="FFFFFF"/>
        <w:spacing w:line="360" w:lineRule="auto"/>
        <w:ind w:firstLine="709"/>
        <w:jc w:val="center"/>
        <w:rPr>
          <w:rFonts w:ascii="Times New Roman" w:hAnsi="Times New Roman" w:cs="Times New Roman"/>
          <w:i/>
        </w:rPr>
      </w:pPr>
      <w:r w:rsidRPr="00201D7C">
        <w:rPr>
          <w:rFonts w:ascii="Times New Roman" w:hAnsi="Times New Roman" w:cs="Times New Roman"/>
          <w:b/>
          <w:bCs/>
        </w:rPr>
        <w:t>Введение</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rPr>
        <w:t>Разнообразие животного мира</w:t>
      </w:r>
      <w:r w:rsidRPr="00201D7C">
        <w:rPr>
          <w:rFonts w:ascii="Times New Roman" w:hAnsi="Times New Roman" w:cs="Times New Roman"/>
        </w:rPr>
        <w:t>. Позвоночные и беспозвоноч</w:t>
      </w:r>
      <w:r w:rsidRPr="00201D7C">
        <w:rPr>
          <w:rFonts w:ascii="Times New Roman" w:hAnsi="Times New Roman" w:cs="Times New Roman"/>
        </w:rPr>
        <w:softHyphen/>
        <w:t>ные животные. Дикие и домашние животные.</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rPr>
        <w:t>Места обитания животных</w:t>
      </w:r>
      <w:r w:rsidRPr="00201D7C">
        <w:rPr>
          <w:rFonts w:ascii="Times New Roman" w:hAnsi="Times New Roman" w:cs="Times New Roman"/>
        </w:rPr>
        <w:t xml:space="preserve"> и приспособленность их к услови</w:t>
      </w:r>
      <w:r w:rsidRPr="00201D7C">
        <w:rPr>
          <w:rFonts w:ascii="Times New Roman" w:hAnsi="Times New Roman" w:cs="Times New Roman"/>
        </w:rPr>
        <w:softHyphen/>
        <w:t>ям жизни (форма тела, покров, способ передвижения, дыхание, окраска: защитная, предостерегающая).</w:t>
      </w:r>
    </w:p>
    <w:p w:rsidR="00506B97" w:rsidRPr="00201D7C" w:rsidRDefault="00506B97" w:rsidP="00DA5A86">
      <w:pPr>
        <w:shd w:val="clear" w:color="auto" w:fill="FFFFFF"/>
        <w:spacing w:line="360" w:lineRule="auto"/>
        <w:ind w:firstLine="709"/>
        <w:jc w:val="both"/>
        <w:rPr>
          <w:rFonts w:ascii="Times New Roman" w:hAnsi="Times New Roman" w:cs="Times New Roman"/>
          <w:b/>
          <w:bCs/>
        </w:rPr>
      </w:pPr>
      <w:r w:rsidRPr="00201D7C">
        <w:rPr>
          <w:rFonts w:ascii="Times New Roman" w:hAnsi="Times New Roman" w:cs="Times New Roman"/>
          <w:i/>
        </w:rPr>
        <w:t>Значение животных и их охрана</w:t>
      </w:r>
      <w:r w:rsidRPr="00201D7C">
        <w:rPr>
          <w:rFonts w:ascii="Times New Roman" w:hAnsi="Times New Roman" w:cs="Times New Roman"/>
        </w:rPr>
        <w:t>. Животные, занесенные в Красную книгу.</w:t>
      </w:r>
    </w:p>
    <w:p w:rsidR="00506B97" w:rsidRPr="00201D7C" w:rsidRDefault="00506B97" w:rsidP="00DA5A86">
      <w:pPr>
        <w:shd w:val="clear" w:color="auto" w:fill="FFFFFF"/>
        <w:spacing w:line="360" w:lineRule="auto"/>
        <w:ind w:firstLine="709"/>
        <w:jc w:val="center"/>
        <w:rPr>
          <w:rFonts w:ascii="Times New Roman" w:hAnsi="Times New Roman" w:cs="Times New Roman"/>
          <w:bCs/>
          <w:i/>
        </w:rPr>
      </w:pPr>
      <w:r w:rsidRPr="00201D7C">
        <w:rPr>
          <w:rFonts w:ascii="Times New Roman" w:hAnsi="Times New Roman" w:cs="Times New Roman"/>
          <w:b/>
          <w:bCs/>
        </w:rPr>
        <w:t>Беспозвоночные животные</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bCs/>
          <w:i/>
        </w:rPr>
        <w:t xml:space="preserve"> </w:t>
      </w:r>
      <w:r w:rsidRPr="00201D7C">
        <w:rPr>
          <w:rFonts w:ascii="Times New Roman" w:hAnsi="Times New Roman" w:cs="Times New Roman"/>
        </w:rPr>
        <w:t>Общие признаки беспозвоночных (отсутствие позвоночника и внутреннего скелета).</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rPr>
        <w:t>Многообразие беспозвоночных; черви, медузы, раки, пауки, насекомые.</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i/>
        </w:rPr>
        <w:t>Дождевой червь.</w:t>
      </w:r>
    </w:p>
    <w:p w:rsidR="00506B97" w:rsidRPr="00201D7C" w:rsidRDefault="00506B97" w:rsidP="00DA5A86">
      <w:pPr>
        <w:shd w:val="clear" w:color="auto" w:fill="FFFFFF"/>
        <w:spacing w:line="360" w:lineRule="auto"/>
        <w:ind w:firstLine="709"/>
        <w:jc w:val="both"/>
        <w:rPr>
          <w:rFonts w:ascii="Times New Roman" w:hAnsi="Times New Roman" w:cs="Times New Roman"/>
          <w:b/>
          <w:i/>
        </w:rPr>
      </w:pPr>
      <w:r w:rsidRPr="00201D7C">
        <w:rPr>
          <w:rFonts w:ascii="Times New Roman" w:hAnsi="Times New Roman" w:cs="Times New Roman"/>
        </w:rPr>
        <w:t>Внешний вид дождевого червя, образ жизни, питание, особен</w:t>
      </w:r>
      <w:r w:rsidRPr="00201D7C">
        <w:rPr>
          <w:rFonts w:ascii="Times New Roman" w:hAnsi="Times New Roman" w:cs="Times New Roman"/>
        </w:rPr>
        <w:softHyphen/>
        <w:t>ности дыхания, способ передвижения. Роль дождевого червя в почвообразовании.</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b/>
          <w:i/>
        </w:rPr>
        <w:t>Демонстрация</w:t>
      </w:r>
      <w:r w:rsidRPr="00201D7C">
        <w:rPr>
          <w:rFonts w:ascii="Times New Roman" w:hAnsi="Times New Roman" w:cs="Times New Roman"/>
        </w:rPr>
        <w:t xml:space="preserve"> живого объекта или влажного препарата.</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i/>
        </w:rPr>
        <w:t>Насекомые.</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rPr>
        <w:t>Многообразие насекомых (стрекозы, тараканы и др.). Разли</w:t>
      </w:r>
      <w:r w:rsidRPr="00201D7C">
        <w:rPr>
          <w:rFonts w:ascii="Times New Roman" w:hAnsi="Times New Roman" w:cs="Times New Roman"/>
        </w:rPr>
        <w:softHyphen/>
        <w:t>чие по внешнему виду, местам обитания,  питанию.</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i/>
          <w:iCs/>
        </w:rPr>
        <w:t xml:space="preserve">Бабочки. </w:t>
      </w:r>
      <w:r w:rsidRPr="00201D7C">
        <w:rPr>
          <w:rFonts w:ascii="Times New Roman" w:hAnsi="Times New Roman" w:cs="Times New Roman"/>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i/>
          <w:iCs/>
        </w:rPr>
        <w:t xml:space="preserve">Тутовый шелкопряд. </w:t>
      </w:r>
      <w:r w:rsidRPr="00201D7C">
        <w:rPr>
          <w:rFonts w:ascii="Times New Roman" w:hAnsi="Times New Roman" w:cs="Times New Roman"/>
        </w:rPr>
        <w:t xml:space="preserve">Внешний вид, образ жизни, питание, способ передвижения, польза, </w:t>
      </w:r>
      <w:r w:rsidRPr="00201D7C">
        <w:rPr>
          <w:rFonts w:ascii="Times New Roman" w:hAnsi="Times New Roman" w:cs="Times New Roman"/>
        </w:rPr>
        <w:lastRenderedPageBreak/>
        <w:t>разведение.</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i/>
          <w:iCs/>
        </w:rPr>
        <w:t xml:space="preserve">Жуки. </w:t>
      </w:r>
      <w:r w:rsidRPr="00201D7C">
        <w:rPr>
          <w:rFonts w:ascii="Times New Roman" w:hAnsi="Times New Roman" w:cs="Times New Roman"/>
        </w:rPr>
        <w:t>Отличительные признаки. Значение в природе. Размно</w:t>
      </w:r>
      <w:r w:rsidRPr="00201D7C">
        <w:rPr>
          <w:rFonts w:ascii="Times New Roman" w:hAnsi="Times New Roman" w:cs="Times New Roman"/>
        </w:rPr>
        <w:softHyphen/>
        <w:t>жение и развитие. Сравнительная характеристика (майский жук, колорадский жук, божья коровка или другие — по выбору учи</w:t>
      </w:r>
      <w:r w:rsidRPr="00201D7C">
        <w:rPr>
          <w:rFonts w:ascii="Times New Roman" w:hAnsi="Times New Roman" w:cs="Times New Roman"/>
        </w:rPr>
        <w:softHyphen/>
        <w:t>теля).</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i/>
          <w:iCs/>
        </w:rPr>
        <w:t xml:space="preserve">Комнатная муха. </w:t>
      </w:r>
      <w:r w:rsidRPr="00201D7C">
        <w:rPr>
          <w:rFonts w:ascii="Times New Roman" w:hAnsi="Times New Roman" w:cs="Times New Roman"/>
        </w:rPr>
        <w:t>Характерные особенности. Вред. Меры борь</w:t>
      </w:r>
      <w:r w:rsidRPr="00201D7C">
        <w:rPr>
          <w:rFonts w:ascii="Times New Roman" w:hAnsi="Times New Roman" w:cs="Times New Roman"/>
        </w:rPr>
        <w:softHyphen/>
        <w:t>бы. Правила гигиены.</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i/>
          <w:iCs/>
        </w:rPr>
        <w:t xml:space="preserve">Медоносная пчела. </w:t>
      </w:r>
      <w:r w:rsidRPr="00201D7C">
        <w:rPr>
          <w:rFonts w:ascii="Times New Roman" w:hAnsi="Times New Roman" w:cs="Times New Roman"/>
        </w:rPr>
        <w:t>Внешнее строение. Жизнь пчелиной се</w:t>
      </w:r>
      <w:r w:rsidRPr="00201D7C">
        <w:rPr>
          <w:rFonts w:ascii="Times New Roman" w:hAnsi="Times New Roman" w:cs="Times New Roman"/>
        </w:rPr>
        <w:softHyphen/>
        <w:t>мьи (состав семьи). Разведение пчел (пчеловодство). Использо</w:t>
      </w:r>
      <w:r w:rsidRPr="00201D7C">
        <w:rPr>
          <w:rFonts w:ascii="Times New Roman" w:hAnsi="Times New Roman" w:cs="Times New Roman"/>
        </w:rPr>
        <w:softHyphen/>
        <w:t>вание продуктов пчеловодства (целебные свойства меда, пыльцы, прополиса).</w:t>
      </w:r>
    </w:p>
    <w:p w:rsidR="00506B97" w:rsidRPr="00201D7C" w:rsidRDefault="00506B97" w:rsidP="00DA5A86">
      <w:pPr>
        <w:shd w:val="clear" w:color="auto" w:fill="FFFFFF"/>
        <w:spacing w:line="360" w:lineRule="auto"/>
        <w:ind w:firstLine="709"/>
        <w:jc w:val="both"/>
        <w:rPr>
          <w:rFonts w:ascii="Times New Roman" w:hAnsi="Times New Roman" w:cs="Times New Roman"/>
          <w:b/>
          <w:i/>
        </w:rPr>
      </w:pPr>
      <w:r w:rsidRPr="00201D7C">
        <w:rPr>
          <w:rFonts w:ascii="Times New Roman" w:hAnsi="Times New Roman" w:cs="Times New Roman"/>
          <w:i/>
          <w:iCs/>
        </w:rPr>
        <w:t xml:space="preserve">Муравьи </w:t>
      </w:r>
      <w:r w:rsidRPr="00201D7C">
        <w:rPr>
          <w:rFonts w:ascii="Times New Roman" w:hAnsi="Times New Roman" w:cs="Times New Roman"/>
        </w:rPr>
        <w:t>— санитары леса. Внешний вид. Состав семьи. Осо</w:t>
      </w:r>
      <w:r w:rsidRPr="00201D7C">
        <w:rPr>
          <w:rFonts w:ascii="Times New Roman" w:hAnsi="Times New Roman" w:cs="Times New Roman"/>
        </w:rPr>
        <w:softHyphen/>
        <w:t>бенности жизни. Польза. Правила поведения в лесу. Охрана му</w:t>
      </w:r>
      <w:r w:rsidRPr="00201D7C">
        <w:rPr>
          <w:rFonts w:ascii="Times New Roman" w:hAnsi="Times New Roman" w:cs="Times New Roman"/>
        </w:rPr>
        <w:softHyphen/>
        <w:t>равейников.</w:t>
      </w:r>
    </w:p>
    <w:p w:rsidR="00506B97" w:rsidRPr="00201D7C" w:rsidRDefault="00506B97" w:rsidP="00DA5A86">
      <w:pPr>
        <w:shd w:val="clear" w:color="auto" w:fill="FFFFFF"/>
        <w:spacing w:line="360" w:lineRule="auto"/>
        <w:ind w:firstLine="709"/>
        <w:jc w:val="both"/>
        <w:rPr>
          <w:rFonts w:ascii="Times New Roman" w:hAnsi="Times New Roman" w:cs="Times New Roman"/>
          <w:b/>
          <w:i/>
        </w:rPr>
      </w:pPr>
      <w:r w:rsidRPr="00201D7C">
        <w:rPr>
          <w:rFonts w:ascii="Times New Roman" w:hAnsi="Times New Roman" w:cs="Times New Roman"/>
          <w:b/>
          <w:i/>
        </w:rPr>
        <w:t>Демонстрация</w:t>
      </w:r>
      <w:r w:rsidRPr="00201D7C">
        <w:rPr>
          <w:rFonts w:ascii="Times New Roman" w:hAnsi="Times New Roman" w:cs="Times New Roman"/>
        </w:rPr>
        <w:t xml:space="preserve"> живых насекомых, коллекций насекомых — вредителей сельскохозяйственных растений, показ видеофиль</w:t>
      </w:r>
      <w:r w:rsidRPr="00201D7C">
        <w:rPr>
          <w:rFonts w:ascii="Times New Roman" w:hAnsi="Times New Roman" w:cs="Times New Roman"/>
        </w:rPr>
        <w:softHyphen/>
        <w:t>мов.</w:t>
      </w:r>
    </w:p>
    <w:p w:rsidR="00506B97" w:rsidRPr="00201D7C" w:rsidRDefault="00506B97" w:rsidP="00DA5A86">
      <w:pPr>
        <w:shd w:val="clear" w:color="auto" w:fill="FFFFFF"/>
        <w:spacing w:line="360" w:lineRule="auto"/>
        <w:ind w:firstLine="709"/>
        <w:jc w:val="both"/>
        <w:rPr>
          <w:rFonts w:ascii="Times New Roman" w:hAnsi="Times New Roman" w:cs="Times New Roman"/>
          <w:b/>
          <w:i/>
        </w:rPr>
      </w:pPr>
      <w:r w:rsidRPr="00201D7C">
        <w:rPr>
          <w:rFonts w:ascii="Times New Roman" w:hAnsi="Times New Roman" w:cs="Times New Roman"/>
          <w:b/>
          <w:i/>
        </w:rPr>
        <w:t xml:space="preserve">Практическая работа. </w:t>
      </w:r>
      <w:r w:rsidRPr="00201D7C">
        <w:rPr>
          <w:rFonts w:ascii="Times New Roman" w:hAnsi="Times New Roman" w:cs="Times New Roman"/>
        </w:rPr>
        <w:t>Зарисовка насекомых в тетрадях.</w:t>
      </w:r>
    </w:p>
    <w:p w:rsidR="00506B97" w:rsidRPr="00201D7C" w:rsidRDefault="00506B97" w:rsidP="00DA5A86">
      <w:pPr>
        <w:shd w:val="clear" w:color="auto" w:fill="FFFFFF"/>
        <w:spacing w:line="360" w:lineRule="auto"/>
        <w:ind w:firstLine="709"/>
        <w:jc w:val="both"/>
        <w:rPr>
          <w:rFonts w:ascii="Times New Roman" w:hAnsi="Times New Roman" w:cs="Times New Roman"/>
          <w:b/>
          <w:bCs/>
        </w:rPr>
      </w:pPr>
      <w:r w:rsidRPr="00201D7C">
        <w:rPr>
          <w:rFonts w:ascii="Times New Roman" w:hAnsi="Times New Roman" w:cs="Times New Roman"/>
          <w:b/>
          <w:i/>
        </w:rPr>
        <w:t>Экскурсия</w:t>
      </w:r>
      <w:r w:rsidRPr="00201D7C">
        <w:rPr>
          <w:rFonts w:ascii="Times New Roman" w:hAnsi="Times New Roman" w:cs="Times New Roman"/>
        </w:rPr>
        <w:t xml:space="preserve"> в природу для наблюдения за насекомыми.</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b/>
          <w:bCs/>
        </w:rPr>
        <w:t>Позвоночные животные</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 xml:space="preserve">  Общие признаки позвоночных животных. Наличие позвоночника и внутреннего скелета. </w:t>
      </w:r>
    </w:p>
    <w:p w:rsidR="00506B97" w:rsidRPr="00201D7C" w:rsidRDefault="00506B97" w:rsidP="00DA5A86">
      <w:pPr>
        <w:shd w:val="clear" w:color="auto" w:fill="FFFFFF"/>
        <w:spacing w:line="360" w:lineRule="auto"/>
        <w:ind w:firstLine="709"/>
        <w:jc w:val="both"/>
        <w:rPr>
          <w:rFonts w:ascii="Times New Roman" w:hAnsi="Times New Roman" w:cs="Times New Roman"/>
          <w:b/>
          <w:i/>
        </w:rPr>
      </w:pPr>
      <w:r w:rsidRPr="00201D7C">
        <w:rPr>
          <w:rFonts w:ascii="Times New Roman" w:hAnsi="Times New Roman" w:cs="Times New Roman"/>
        </w:rPr>
        <w:t>Классификация животных: рыбы, земноводные, пресмыкающиеся, птицы, млеко</w:t>
      </w:r>
      <w:r w:rsidRPr="00201D7C">
        <w:rPr>
          <w:rFonts w:ascii="Times New Roman" w:hAnsi="Times New Roman" w:cs="Times New Roman"/>
        </w:rPr>
        <w:softHyphen/>
        <w:t>питающие.</w:t>
      </w:r>
    </w:p>
    <w:p w:rsidR="00506B97" w:rsidRPr="00201D7C" w:rsidRDefault="00506B97" w:rsidP="00DA5A86">
      <w:pPr>
        <w:shd w:val="clear" w:color="auto" w:fill="FFFFFF"/>
        <w:spacing w:line="360" w:lineRule="auto"/>
        <w:ind w:firstLine="709"/>
        <w:jc w:val="center"/>
        <w:rPr>
          <w:rFonts w:ascii="Times New Roman" w:hAnsi="Times New Roman" w:cs="Times New Roman"/>
        </w:rPr>
      </w:pPr>
      <w:r w:rsidRPr="00201D7C">
        <w:rPr>
          <w:rFonts w:ascii="Times New Roman" w:hAnsi="Times New Roman" w:cs="Times New Roman"/>
          <w:b/>
          <w:i/>
        </w:rPr>
        <w:t>Рыбы</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rPr>
        <w:t>Общие признаки рыб. Среда обитания.</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i/>
          <w:iCs/>
        </w:rPr>
        <w:t xml:space="preserve">Речные рыбы </w:t>
      </w:r>
      <w:r w:rsidRPr="00201D7C">
        <w:rPr>
          <w:rFonts w:ascii="Times New Roman" w:hAnsi="Times New Roman" w:cs="Times New Roman"/>
        </w:rPr>
        <w:t>(пресноводные): окунь, щука, карп.</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i/>
          <w:iCs/>
        </w:rPr>
        <w:t xml:space="preserve">Морские рыбы: </w:t>
      </w:r>
      <w:r w:rsidRPr="00201D7C">
        <w:rPr>
          <w:rFonts w:ascii="Times New Roman" w:hAnsi="Times New Roman" w:cs="Times New Roman"/>
        </w:rPr>
        <w:t>треска, сельдь или другие, обитающие в дан</w:t>
      </w:r>
      <w:r w:rsidRPr="00201D7C">
        <w:rPr>
          <w:rFonts w:ascii="Times New Roman" w:hAnsi="Times New Roman" w:cs="Times New Roman"/>
        </w:rPr>
        <w:softHyphen/>
        <w:t>ной местности.</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rPr>
        <w:t>Внешнее строение, образ жизни, питание (особенности пита</w:t>
      </w:r>
      <w:r w:rsidRPr="00201D7C">
        <w:rPr>
          <w:rFonts w:ascii="Times New Roman" w:hAnsi="Times New Roman" w:cs="Times New Roman"/>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506B97" w:rsidRPr="00201D7C" w:rsidRDefault="00506B97" w:rsidP="00DA5A86">
      <w:pPr>
        <w:shd w:val="clear" w:color="auto" w:fill="FFFFFF"/>
        <w:spacing w:line="360" w:lineRule="auto"/>
        <w:ind w:firstLine="709"/>
        <w:jc w:val="both"/>
        <w:rPr>
          <w:rFonts w:ascii="Times New Roman" w:hAnsi="Times New Roman" w:cs="Times New Roman"/>
          <w:b/>
          <w:bCs/>
          <w:i/>
        </w:rPr>
      </w:pPr>
      <w:r w:rsidRPr="00201D7C">
        <w:rPr>
          <w:rFonts w:ascii="Times New Roman" w:hAnsi="Times New Roman" w:cs="Times New Roman"/>
          <w:i/>
          <w:iCs/>
        </w:rPr>
        <w:t xml:space="preserve">Домашний аквариум. </w:t>
      </w:r>
      <w:r w:rsidRPr="00201D7C">
        <w:rPr>
          <w:rFonts w:ascii="Times New Roman" w:hAnsi="Times New Roman" w:cs="Times New Roman"/>
        </w:rPr>
        <w:t>Виды аквариумных рыб. Среда обита</w:t>
      </w:r>
      <w:r w:rsidRPr="00201D7C">
        <w:rPr>
          <w:rFonts w:ascii="Times New Roman" w:hAnsi="Times New Roman" w:cs="Times New Roman"/>
        </w:rPr>
        <w:softHyphen/>
        <w:t>ния (освещение, температура воды). Особенности размножения (живородящие). Питание. Кормление (виды корма), уход.</w:t>
      </w:r>
    </w:p>
    <w:p w:rsidR="00506B97" w:rsidRPr="00201D7C" w:rsidRDefault="00506B97" w:rsidP="00DA5A86">
      <w:pPr>
        <w:shd w:val="clear" w:color="auto" w:fill="FFFFFF"/>
        <w:spacing w:line="360" w:lineRule="auto"/>
        <w:ind w:firstLine="709"/>
        <w:jc w:val="both"/>
        <w:rPr>
          <w:rFonts w:ascii="Times New Roman" w:hAnsi="Times New Roman" w:cs="Times New Roman"/>
          <w:b/>
          <w:i/>
        </w:rPr>
      </w:pPr>
      <w:r w:rsidRPr="00201D7C">
        <w:rPr>
          <w:rFonts w:ascii="Times New Roman" w:hAnsi="Times New Roman" w:cs="Times New Roman"/>
          <w:b/>
          <w:bCs/>
          <w:i/>
        </w:rPr>
        <w:t xml:space="preserve">Демонстрация </w:t>
      </w:r>
      <w:r w:rsidRPr="00201D7C">
        <w:rPr>
          <w:rFonts w:ascii="Times New Roman" w:hAnsi="Times New Roman" w:cs="Times New Roman"/>
        </w:rPr>
        <w:t>живых рыб и наблюдение за ними.</w:t>
      </w:r>
    </w:p>
    <w:p w:rsidR="00506B97" w:rsidRPr="00201D7C" w:rsidRDefault="00506B97" w:rsidP="00DA5A86">
      <w:pPr>
        <w:shd w:val="clear" w:color="auto" w:fill="FFFFFF"/>
        <w:spacing w:line="360" w:lineRule="auto"/>
        <w:ind w:firstLine="709"/>
        <w:jc w:val="both"/>
        <w:rPr>
          <w:rFonts w:ascii="Times New Roman" w:hAnsi="Times New Roman" w:cs="Times New Roman"/>
          <w:b/>
          <w:bCs/>
          <w:i/>
        </w:rPr>
      </w:pPr>
      <w:r w:rsidRPr="00201D7C">
        <w:rPr>
          <w:rFonts w:ascii="Times New Roman" w:hAnsi="Times New Roman" w:cs="Times New Roman"/>
          <w:b/>
          <w:i/>
        </w:rPr>
        <w:t>Экскурсия</w:t>
      </w:r>
      <w:r w:rsidRPr="00201D7C">
        <w:rPr>
          <w:rFonts w:ascii="Times New Roman" w:hAnsi="Times New Roman" w:cs="Times New Roman"/>
        </w:rPr>
        <w:t xml:space="preserve"> к водоему для наблюдений за рыбной ловлей (в зависимости от местных условий).</w:t>
      </w:r>
    </w:p>
    <w:p w:rsidR="00506B97" w:rsidRPr="00201D7C" w:rsidRDefault="00506B97" w:rsidP="00DA5A86">
      <w:pPr>
        <w:shd w:val="clear" w:color="auto" w:fill="FFFFFF"/>
        <w:spacing w:line="360" w:lineRule="auto"/>
        <w:ind w:firstLine="709"/>
        <w:jc w:val="center"/>
        <w:rPr>
          <w:rFonts w:ascii="Times New Roman" w:hAnsi="Times New Roman" w:cs="Times New Roman"/>
        </w:rPr>
      </w:pPr>
      <w:r w:rsidRPr="00201D7C">
        <w:rPr>
          <w:rFonts w:ascii="Times New Roman" w:hAnsi="Times New Roman" w:cs="Times New Roman"/>
          <w:b/>
          <w:bCs/>
          <w:i/>
        </w:rPr>
        <w:t>Земноводные</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rPr>
        <w:t>Общие признаки земноводных.</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i/>
          <w:iCs/>
        </w:rPr>
        <w:t xml:space="preserve">Лягушка. </w:t>
      </w:r>
      <w:r w:rsidRPr="00201D7C">
        <w:rPr>
          <w:rFonts w:ascii="Times New Roman" w:hAnsi="Times New Roman" w:cs="Times New Roman"/>
        </w:rPr>
        <w:t>Место обитания, образ жизни. Внешнее строе</w:t>
      </w:r>
      <w:r w:rsidRPr="00201D7C">
        <w:rPr>
          <w:rFonts w:ascii="Times New Roman" w:hAnsi="Times New Roman" w:cs="Times New Roman"/>
        </w:rPr>
        <w:softHyphen/>
        <w:t>ние, способ передвижения. Питание, дыхание, размножение (цикл развития).</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Знакомство с многообразием земноводных (жаба, тритон, са</w:t>
      </w:r>
      <w:r w:rsidRPr="00201D7C">
        <w:rPr>
          <w:rFonts w:ascii="Times New Roman" w:hAnsi="Times New Roman" w:cs="Times New Roman"/>
        </w:rPr>
        <w:softHyphen/>
        <w:t>ламандра). Особенности внешнего вида и образа жизни. Значе</w:t>
      </w:r>
      <w:r w:rsidRPr="00201D7C">
        <w:rPr>
          <w:rFonts w:ascii="Times New Roman" w:hAnsi="Times New Roman" w:cs="Times New Roman"/>
        </w:rPr>
        <w:softHyphen/>
        <w:t>ние в природе.</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Черты сходства и различия земноводных и рыб.</w:t>
      </w:r>
    </w:p>
    <w:p w:rsidR="00506B97" w:rsidRPr="00201D7C" w:rsidRDefault="00506B97" w:rsidP="00DA5A86">
      <w:pPr>
        <w:shd w:val="clear" w:color="auto" w:fill="FFFFFF"/>
        <w:spacing w:line="360" w:lineRule="auto"/>
        <w:ind w:firstLine="709"/>
        <w:jc w:val="both"/>
        <w:rPr>
          <w:rFonts w:ascii="Times New Roman" w:hAnsi="Times New Roman" w:cs="Times New Roman"/>
          <w:b/>
          <w:bCs/>
          <w:i/>
        </w:rPr>
      </w:pPr>
      <w:r w:rsidRPr="00201D7C">
        <w:rPr>
          <w:rFonts w:ascii="Times New Roman" w:hAnsi="Times New Roman" w:cs="Times New Roman"/>
        </w:rPr>
        <w:t>Польза земноводных и их охрана.</w:t>
      </w:r>
    </w:p>
    <w:p w:rsidR="00506B97" w:rsidRPr="00201D7C" w:rsidRDefault="00506B97" w:rsidP="00DA5A86">
      <w:pPr>
        <w:shd w:val="clear" w:color="auto" w:fill="FFFFFF"/>
        <w:spacing w:line="360" w:lineRule="auto"/>
        <w:ind w:firstLine="709"/>
        <w:jc w:val="both"/>
        <w:rPr>
          <w:rFonts w:ascii="Times New Roman" w:hAnsi="Times New Roman" w:cs="Times New Roman"/>
          <w:b/>
          <w:bCs/>
          <w:i/>
        </w:rPr>
      </w:pPr>
      <w:r w:rsidRPr="00201D7C">
        <w:rPr>
          <w:rFonts w:ascii="Times New Roman" w:hAnsi="Times New Roman" w:cs="Times New Roman"/>
          <w:b/>
          <w:bCs/>
          <w:i/>
        </w:rPr>
        <w:lastRenderedPageBreak/>
        <w:t>Демонстрация</w:t>
      </w:r>
      <w:r w:rsidRPr="00201D7C">
        <w:rPr>
          <w:rFonts w:ascii="Times New Roman" w:hAnsi="Times New Roman" w:cs="Times New Roman"/>
          <w:b/>
          <w:bCs/>
        </w:rPr>
        <w:t xml:space="preserve"> </w:t>
      </w:r>
      <w:r w:rsidRPr="00201D7C">
        <w:rPr>
          <w:rFonts w:ascii="Times New Roman" w:hAnsi="Times New Roman" w:cs="Times New Roman"/>
        </w:rPr>
        <w:t>живой лягушки или влажного препарата.</w:t>
      </w:r>
    </w:p>
    <w:p w:rsidR="00506B97" w:rsidRPr="00201D7C" w:rsidRDefault="00506B97" w:rsidP="00DA5A86">
      <w:pPr>
        <w:shd w:val="clear" w:color="auto" w:fill="FFFFFF"/>
        <w:spacing w:line="360" w:lineRule="auto"/>
        <w:ind w:firstLine="709"/>
        <w:jc w:val="both"/>
        <w:rPr>
          <w:rFonts w:ascii="Times New Roman" w:hAnsi="Times New Roman" w:cs="Times New Roman"/>
          <w:b/>
          <w:bCs/>
          <w:i/>
        </w:rPr>
      </w:pPr>
      <w:r w:rsidRPr="00201D7C">
        <w:rPr>
          <w:rFonts w:ascii="Times New Roman" w:hAnsi="Times New Roman" w:cs="Times New Roman"/>
          <w:b/>
          <w:bCs/>
          <w:i/>
        </w:rPr>
        <w:t xml:space="preserve">Практические работы. </w:t>
      </w:r>
      <w:r w:rsidRPr="00201D7C">
        <w:rPr>
          <w:rFonts w:ascii="Times New Roman" w:hAnsi="Times New Roman" w:cs="Times New Roman"/>
        </w:rPr>
        <w:t>Зарисовка в тетрадях. Черчение таблицы (сходство и различие).</w:t>
      </w:r>
    </w:p>
    <w:p w:rsidR="00506B97" w:rsidRPr="00201D7C" w:rsidRDefault="00506B97" w:rsidP="00DA5A86">
      <w:pPr>
        <w:shd w:val="clear" w:color="auto" w:fill="FFFFFF"/>
        <w:spacing w:line="360" w:lineRule="auto"/>
        <w:ind w:firstLine="709"/>
        <w:jc w:val="center"/>
        <w:rPr>
          <w:rFonts w:ascii="Times New Roman" w:hAnsi="Times New Roman" w:cs="Times New Roman"/>
        </w:rPr>
      </w:pPr>
      <w:r w:rsidRPr="00201D7C">
        <w:rPr>
          <w:rFonts w:ascii="Times New Roman" w:hAnsi="Times New Roman" w:cs="Times New Roman"/>
          <w:b/>
          <w:bCs/>
          <w:i/>
        </w:rPr>
        <w:t>Пресмыкающиеся</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rPr>
        <w:t>Общие признаки пресмыкающихся. Внешнее строение, пита</w:t>
      </w:r>
      <w:r w:rsidRPr="00201D7C">
        <w:rPr>
          <w:rFonts w:ascii="Times New Roman" w:hAnsi="Times New Roman" w:cs="Times New Roman"/>
        </w:rPr>
        <w:softHyphen/>
        <w:t>ние, дыхание. Размножение пресмыкающихся (цикл развития).</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i/>
          <w:iCs/>
        </w:rPr>
        <w:t xml:space="preserve">Ящерица </w:t>
      </w:r>
      <w:r w:rsidRPr="00201D7C">
        <w:rPr>
          <w:rFonts w:ascii="Times New Roman" w:hAnsi="Times New Roman" w:cs="Times New Roman"/>
        </w:rPr>
        <w:t>прыткая. Места обитания, образ жизни, особеннос</w:t>
      </w:r>
      <w:r w:rsidRPr="00201D7C">
        <w:rPr>
          <w:rFonts w:ascii="Times New Roman" w:hAnsi="Times New Roman" w:cs="Times New Roman"/>
        </w:rPr>
        <w:softHyphen/>
        <w:t>ти питания.</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i/>
          <w:iCs/>
        </w:rPr>
        <w:t xml:space="preserve">Змеи. </w:t>
      </w:r>
      <w:r w:rsidRPr="00201D7C">
        <w:rPr>
          <w:rFonts w:ascii="Times New Roman" w:hAnsi="Times New Roman" w:cs="Times New Roman"/>
        </w:rPr>
        <w:t>Отличительные особенности животных. Сравнительная характеристика: гадюка, уж (места обитания, питание, размноже</w:t>
      </w:r>
      <w:r w:rsidRPr="00201D7C">
        <w:rPr>
          <w:rFonts w:ascii="Times New Roman" w:hAnsi="Times New Roman" w:cs="Times New Roman"/>
        </w:rPr>
        <w:softHyphen/>
        <w:t>ние и развитие, отличительные признаки). Использование змеи</w:t>
      </w:r>
      <w:r w:rsidRPr="00201D7C">
        <w:rPr>
          <w:rFonts w:ascii="Times New Roman" w:hAnsi="Times New Roman" w:cs="Times New Roman"/>
        </w:rPr>
        <w:softHyphen/>
        <w:t>ного яда в медицине. Скорая помощь при укусах змей.</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i/>
          <w:iCs/>
        </w:rPr>
        <w:t xml:space="preserve">Черепахи, крокодилы. </w:t>
      </w:r>
      <w:r w:rsidRPr="00201D7C">
        <w:rPr>
          <w:rFonts w:ascii="Times New Roman" w:hAnsi="Times New Roman" w:cs="Times New Roman"/>
        </w:rPr>
        <w:t>Отличительные признаки, среда оби</w:t>
      </w:r>
      <w:r w:rsidRPr="00201D7C">
        <w:rPr>
          <w:rFonts w:ascii="Times New Roman" w:hAnsi="Times New Roman" w:cs="Times New Roman"/>
        </w:rPr>
        <w:softHyphen/>
        <w:t>тания, питание, размножение и развитие.</w:t>
      </w:r>
    </w:p>
    <w:p w:rsidR="00506B97" w:rsidRPr="00201D7C" w:rsidRDefault="00506B97" w:rsidP="00DA5A86">
      <w:pPr>
        <w:shd w:val="clear" w:color="auto" w:fill="FFFFFF"/>
        <w:spacing w:line="360" w:lineRule="auto"/>
        <w:ind w:firstLine="709"/>
        <w:jc w:val="both"/>
        <w:rPr>
          <w:rFonts w:ascii="Times New Roman" w:hAnsi="Times New Roman" w:cs="Times New Roman"/>
          <w:b/>
          <w:bCs/>
          <w:i/>
        </w:rPr>
      </w:pPr>
      <w:r w:rsidRPr="00201D7C">
        <w:rPr>
          <w:rFonts w:ascii="Times New Roman" w:hAnsi="Times New Roman" w:cs="Times New Roman"/>
        </w:rPr>
        <w:t>Сравнительная характеристика пресмыкающихся и земновод</w:t>
      </w:r>
      <w:r w:rsidRPr="00201D7C">
        <w:rPr>
          <w:rFonts w:ascii="Times New Roman" w:hAnsi="Times New Roman" w:cs="Times New Roman"/>
        </w:rPr>
        <w:softHyphen/>
        <w:t>ных (по внешнему виду, образу жизни, циклу развития).</w:t>
      </w:r>
    </w:p>
    <w:p w:rsidR="00506B97" w:rsidRPr="00201D7C" w:rsidRDefault="00506B97" w:rsidP="00DA5A86">
      <w:pPr>
        <w:shd w:val="clear" w:color="auto" w:fill="FFFFFF"/>
        <w:spacing w:line="360" w:lineRule="auto"/>
        <w:ind w:firstLine="709"/>
        <w:jc w:val="both"/>
        <w:rPr>
          <w:rFonts w:ascii="Times New Roman" w:hAnsi="Times New Roman" w:cs="Times New Roman"/>
          <w:b/>
          <w:bCs/>
          <w:i/>
        </w:rPr>
      </w:pPr>
      <w:r w:rsidRPr="00201D7C">
        <w:rPr>
          <w:rFonts w:ascii="Times New Roman" w:hAnsi="Times New Roman" w:cs="Times New Roman"/>
          <w:b/>
          <w:bCs/>
          <w:i/>
        </w:rPr>
        <w:t>Демонстрация</w:t>
      </w:r>
      <w:r w:rsidRPr="00201D7C">
        <w:rPr>
          <w:rFonts w:ascii="Times New Roman" w:hAnsi="Times New Roman" w:cs="Times New Roman"/>
          <w:b/>
          <w:bCs/>
        </w:rPr>
        <w:t xml:space="preserve"> </w:t>
      </w:r>
      <w:r w:rsidRPr="00201D7C">
        <w:rPr>
          <w:rFonts w:ascii="Times New Roman" w:hAnsi="Times New Roman" w:cs="Times New Roman"/>
        </w:rPr>
        <w:t>живой черепахи или влажных препаратов змей. Показ кино- и видеофильмов.</w:t>
      </w:r>
    </w:p>
    <w:p w:rsidR="00506B97" w:rsidRPr="00201D7C" w:rsidRDefault="00506B97" w:rsidP="00DA5A86">
      <w:pPr>
        <w:shd w:val="clear" w:color="auto" w:fill="FFFFFF"/>
        <w:spacing w:line="360" w:lineRule="auto"/>
        <w:ind w:firstLine="709"/>
        <w:jc w:val="both"/>
        <w:rPr>
          <w:rFonts w:ascii="Times New Roman" w:hAnsi="Times New Roman" w:cs="Times New Roman"/>
          <w:b/>
          <w:bCs/>
          <w:i/>
        </w:rPr>
      </w:pPr>
      <w:r w:rsidRPr="00201D7C">
        <w:rPr>
          <w:rFonts w:ascii="Times New Roman" w:hAnsi="Times New Roman" w:cs="Times New Roman"/>
          <w:b/>
          <w:bCs/>
          <w:i/>
        </w:rPr>
        <w:t xml:space="preserve">Практические работы. </w:t>
      </w:r>
      <w:r w:rsidRPr="00201D7C">
        <w:rPr>
          <w:rFonts w:ascii="Times New Roman" w:hAnsi="Times New Roman" w:cs="Times New Roman"/>
        </w:rPr>
        <w:t>Зарисовки в тетрадях. Черчение таблицы.</w:t>
      </w:r>
    </w:p>
    <w:p w:rsidR="00506B97" w:rsidRPr="00201D7C" w:rsidRDefault="00506B97" w:rsidP="00DA5A86">
      <w:pPr>
        <w:shd w:val="clear" w:color="auto" w:fill="FFFFFF"/>
        <w:spacing w:line="360" w:lineRule="auto"/>
        <w:ind w:firstLine="709"/>
        <w:jc w:val="center"/>
        <w:rPr>
          <w:rFonts w:ascii="Times New Roman" w:hAnsi="Times New Roman" w:cs="Times New Roman"/>
          <w:i/>
          <w:iCs/>
        </w:rPr>
      </w:pPr>
      <w:r w:rsidRPr="00201D7C">
        <w:rPr>
          <w:rFonts w:ascii="Times New Roman" w:hAnsi="Times New Roman" w:cs="Times New Roman"/>
          <w:b/>
          <w:bCs/>
          <w:i/>
        </w:rPr>
        <w:t>Птицы</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i/>
          <w:iCs/>
        </w:rPr>
        <w:t xml:space="preserve">Дикие </w:t>
      </w:r>
      <w:r w:rsidRPr="00201D7C">
        <w:rPr>
          <w:rFonts w:ascii="Times New Roman" w:hAnsi="Times New Roman" w:cs="Times New Roman"/>
          <w:bCs/>
          <w:i/>
          <w:iCs/>
        </w:rPr>
        <w:t>птицы</w:t>
      </w:r>
      <w:r w:rsidRPr="00201D7C">
        <w:rPr>
          <w:rFonts w:ascii="Times New Roman" w:hAnsi="Times New Roman" w:cs="Times New Roman"/>
          <w:b/>
          <w:bCs/>
          <w:i/>
          <w:iCs/>
        </w:rPr>
        <w:t xml:space="preserve">. </w:t>
      </w:r>
      <w:r w:rsidRPr="00201D7C">
        <w:rPr>
          <w:rFonts w:ascii="Times New Roman" w:hAnsi="Times New Roman" w:cs="Times New Roman"/>
        </w:rPr>
        <w:t xml:space="preserve">Общая характеристика </w:t>
      </w:r>
      <w:r w:rsidRPr="00201D7C">
        <w:rPr>
          <w:rFonts w:ascii="Times New Roman" w:hAnsi="Times New Roman" w:cs="Times New Roman"/>
          <w:bCs/>
        </w:rPr>
        <w:t>птиц: наличие крыль</w:t>
      </w:r>
      <w:r w:rsidRPr="00201D7C">
        <w:rPr>
          <w:rFonts w:ascii="Times New Roman" w:hAnsi="Times New Roman" w:cs="Times New Roman"/>
        </w:rPr>
        <w:t>ев, пуха и перьев на теле. Особенности размножения: кладка яиц и выведение птенцов.</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rPr>
        <w:t>Многообразие птиц, среда обитания, образ жизни, питание, приспособление к среде обитания. Птицы перелетные и непере</w:t>
      </w:r>
      <w:r w:rsidRPr="00201D7C">
        <w:rPr>
          <w:rFonts w:ascii="Times New Roman" w:hAnsi="Times New Roman" w:cs="Times New Roman"/>
        </w:rPr>
        <w:softHyphen/>
        <w:t>летные (зимующие, оседлые).</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i/>
          <w:iCs/>
        </w:rPr>
        <w:t xml:space="preserve">Птицы леса: </w:t>
      </w:r>
      <w:r w:rsidRPr="00201D7C">
        <w:rPr>
          <w:rFonts w:ascii="Times New Roman" w:hAnsi="Times New Roman" w:cs="Times New Roman"/>
        </w:rPr>
        <w:t>большой пестрый дятел, синица.</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i/>
          <w:iCs/>
        </w:rPr>
        <w:t xml:space="preserve">Хищные птицы: </w:t>
      </w:r>
      <w:r w:rsidRPr="00201D7C">
        <w:rPr>
          <w:rFonts w:ascii="Times New Roman" w:hAnsi="Times New Roman" w:cs="Times New Roman"/>
        </w:rPr>
        <w:t>сова, орел.</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i/>
          <w:iCs/>
        </w:rPr>
        <w:t xml:space="preserve">Птицы, кормящиеся в воздухе: </w:t>
      </w:r>
      <w:r w:rsidRPr="00201D7C">
        <w:rPr>
          <w:rFonts w:ascii="Times New Roman" w:hAnsi="Times New Roman" w:cs="Times New Roman"/>
        </w:rPr>
        <w:t>ласточка, стриж.</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i/>
          <w:iCs/>
        </w:rPr>
        <w:t xml:space="preserve">Водоплавающие птицы: </w:t>
      </w:r>
      <w:r w:rsidRPr="00201D7C">
        <w:rPr>
          <w:rFonts w:ascii="Times New Roman" w:hAnsi="Times New Roman" w:cs="Times New Roman"/>
        </w:rPr>
        <w:t>утка-кряква, лебедь, пеликан.</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i/>
          <w:iCs/>
        </w:rPr>
        <w:t xml:space="preserve">Птицы, обитающие близ жилища человека: </w:t>
      </w:r>
      <w:r w:rsidRPr="00201D7C">
        <w:rPr>
          <w:rFonts w:ascii="Times New Roman" w:hAnsi="Times New Roman" w:cs="Times New Roman"/>
        </w:rPr>
        <w:t>голубь, воро</w:t>
      </w:r>
      <w:r w:rsidRPr="00201D7C">
        <w:rPr>
          <w:rFonts w:ascii="Times New Roman" w:hAnsi="Times New Roman" w:cs="Times New Roman"/>
        </w:rPr>
        <w:softHyphen/>
        <w:t>на, воробей, трясогузка или другие местные представители пернатых.</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rPr>
        <w:t>Особенности образа жизни каждой группы птиц. Гнездование и забота о потомстве. Охрана птиц.</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i/>
          <w:iCs/>
        </w:rPr>
        <w:t xml:space="preserve">Птицы в живом уголке. </w:t>
      </w:r>
      <w:r w:rsidRPr="00201D7C">
        <w:rPr>
          <w:rFonts w:ascii="Times New Roman" w:hAnsi="Times New Roman" w:cs="Times New Roman"/>
        </w:rPr>
        <w:t>Попугаи, канарейки, щеглы. Уход за ними.</w:t>
      </w:r>
    </w:p>
    <w:p w:rsidR="00506B97" w:rsidRPr="00201D7C" w:rsidRDefault="00506B97" w:rsidP="00DA5A86">
      <w:pPr>
        <w:shd w:val="clear" w:color="auto" w:fill="FFFFFF"/>
        <w:spacing w:line="360" w:lineRule="auto"/>
        <w:ind w:firstLine="709"/>
        <w:jc w:val="both"/>
        <w:rPr>
          <w:rFonts w:ascii="Times New Roman" w:hAnsi="Times New Roman" w:cs="Times New Roman"/>
          <w:b/>
          <w:bCs/>
          <w:i/>
        </w:rPr>
      </w:pPr>
      <w:r w:rsidRPr="00201D7C">
        <w:rPr>
          <w:rFonts w:ascii="Times New Roman" w:hAnsi="Times New Roman" w:cs="Times New Roman"/>
          <w:i/>
          <w:iCs/>
        </w:rPr>
        <w:t xml:space="preserve">Домашние птицы. </w:t>
      </w:r>
      <w:r w:rsidRPr="00201D7C">
        <w:rPr>
          <w:rFonts w:ascii="Times New Roman" w:hAnsi="Times New Roman" w:cs="Times New Roman"/>
        </w:rPr>
        <w:t>Курица, гусь, утка, индюшка. Особеннос</w:t>
      </w:r>
      <w:r w:rsidRPr="00201D7C">
        <w:rPr>
          <w:rFonts w:ascii="Times New Roman" w:hAnsi="Times New Roman" w:cs="Times New Roman"/>
        </w:rPr>
        <w:softHyphen/>
        <w:t>ти внешнего строения, питания, размножения и развития. Стро</w:t>
      </w:r>
      <w:r w:rsidRPr="00201D7C">
        <w:rPr>
          <w:rFonts w:ascii="Times New Roman" w:hAnsi="Times New Roman" w:cs="Times New Roman"/>
        </w:rPr>
        <w:softHyphen/>
        <w:t>ение яйца (на примере куриного). Уход за домашними птицами. Содержание, кормление, разведение. Значение птицеводства.</w:t>
      </w:r>
    </w:p>
    <w:p w:rsidR="00506B97" w:rsidRPr="00201D7C" w:rsidRDefault="00506B97" w:rsidP="00DA5A86">
      <w:pPr>
        <w:shd w:val="clear" w:color="auto" w:fill="FFFFFF"/>
        <w:spacing w:line="360" w:lineRule="auto"/>
        <w:ind w:firstLine="709"/>
        <w:jc w:val="both"/>
        <w:rPr>
          <w:rFonts w:ascii="Times New Roman" w:hAnsi="Times New Roman" w:cs="Times New Roman"/>
          <w:b/>
          <w:i/>
        </w:rPr>
      </w:pPr>
      <w:r w:rsidRPr="00201D7C">
        <w:rPr>
          <w:rFonts w:ascii="Times New Roman" w:hAnsi="Times New Roman" w:cs="Times New Roman"/>
          <w:b/>
          <w:bCs/>
          <w:i/>
        </w:rPr>
        <w:t>Демонстрация</w:t>
      </w:r>
      <w:r w:rsidRPr="00201D7C">
        <w:rPr>
          <w:rFonts w:ascii="Times New Roman" w:hAnsi="Times New Roman" w:cs="Times New Roman"/>
          <w:b/>
          <w:bCs/>
        </w:rPr>
        <w:t xml:space="preserve"> </w:t>
      </w:r>
      <w:r w:rsidRPr="00201D7C">
        <w:rPr>
          <w:rFonts w:ascii="Times New Roman" w:hAnsi="Times New Roman" w:cs="Times New Roman"/>
        </w:rPr>
        <w:t>скелета курицы, чучел птиц. Прослушивание голосов птиц. Показ видеофильмов.</w:t>
      </w:r>
    </w:p>
    <w:p w:rsidR="00506B97" w:rsidRPr="00201D7C" w:rsidRDefault="00506B97" w:rsidP="00DA5A86">
      <w:pPr>
        <w:shd w:val="clear" w:color="auto" w:fill="FFFFFF"/>
        <w:spacing w:line="360" w:lineRule="auto"/>
        <w:ind w:firstLine="709"/>
        <w:jc w:val="both"/>
        <w:rPr>
          <w:rFonts w:ascii="Times New Roman" w:hAnsi="Times New Roman" w:cs="Times New Roman"/>
          <w:b/>
          <w:bCs/>
          <w:i/>
        </w:rPr>
      </w:pPr>
      <w:r w:rsidRPr="00201D7C">
        <w:rPr>
          <w:rFonts w:ascii="Times New Roman" w:hAnsi="Times New Roman" w:cs="Times New Roman"/>
          <w:b/>
          <w:i/>
        </w:rPr>
        <w:t>Экскурсия</w:t>
      </w:r>
      <w:r w:rsidRPr="00201D7C">
        <w:rPr>
          <w:rFonts w:ascii="Times New Roman" w:hAnsi="Times New Roman" w:cs="Times New Roman"/>
        </w:rPr>
        <w:t xml:space="preserve">  с целью  наблюдения за поведением птиц в природе (или экскурсия на птицеферму).</w:t>
      </w:r>
    </w:p>
    <w:p w:rsidR="00506B97" w:rsidRPr="00201D7C" w:rsidRDefault="00506B97" w:rsidP="00DA5A86">
      <w:pPr>
        <w:shd w:val="clear" w:color="auto" w:fill="FFFFFF"/>
        <w:spacing w:line="360" w:lineRule="auto"/>
        <w:ind w:firstLine="709"/>
        <w:jc w:val="both"/>
        <w:rPr>
          <w:rFonts w:ascii="Times New Roman" w:hAnsi="Times New Roman" w:cs="Times New Roman"/>
          <w:b/>
          <w:i/>
        </w:rPr>
      </w:pPr>
      <w:r w:rsidRPr="00201D7C">
        <w:rPr>
          <w:rFonts w:ascii="Times New Roman" w:hAnsi="Times New Roman" w:cs="Times New Roman"/>
          <w:b/>
          <w:bCs/>
          <w:i/>
        </w:rPr>
        <w:lastRenderedPageBreak/>
        <w:t xml:space="preserve">Практические </w:t>
      </w:r>
      <w:r w:rsidRPr="00201D7C">
        <w:rPr>
          <w:rFonts w:ascii="Times New Roman" w:hAnsi="Times New Roman" w:cs="Times New Roman"/>
          <w:b/>
          <w:i/>
        </w:rPr>
        <w:t xml:space="preserve">работы. </w:t>
      </w:r>
      <w:r w:rsidRPr="00201D7C">
        <w:rPr>
          <w:rFonts w:ascii="Times New Roman" w:hAnsi="Times New Roman" w:cs="Times New Roman"/>
        </w:rPr>
        <w:t>Подкормка зимующих птиц. Наблюдение и уход за птицами в живом уголке.</w:t>
      </w:r>
    </w:p>
    <w:p w:rsidR="00506B97" w:rsidRPr="00201D7C" w:rsidRDefault="00506B97" w:rsidP="00DA5A86">
      <w:pPr>
        <w:shd w:val="clear" w:color="auto" w:fill="FFFFFF"/>
        <w:spacing w:line="360" w:lineRule="auto"/>
        <w:ind w:firstLine="709"/>
        <w:jc w:val="center"/>
        <w:rPr>
          <w:rFonts w:ascii="Times New Roman" w:hAnsi="Times New Roman" w:cs="Times New Roman"/>
        </w:rPr>
      </w:pPr>
      <w:r w:rsidRPr="00201D7C">
        <w:rPr>
          <w:rFonts w:ascii="Times New Roman" w:hAnsi="Times New Roman" w:cs="Times New Roman"/>
          <w:b/>
          <w:i/>
        </w:rPr>
        <w:t>Млекопитающие животные</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Общие сведения. Разнообразие млекопитающих животных. Общие признаки млекопитающих (рождение живых детенышей и вскармливание их молоком).</w:t>
      </w:r>
    </w:p>
    <w:p w:rsidR="00506B97" w:rsidRPr="00201D7C" w:rsidRDefault="00506B97" w:rsidP="00DA5A86">
      <w:pPr>
        <w:shd w:val="clear" w:color="auto" w:fill="FFFFFF"/>
        <w:spacing w:line="360" w:lineRule="auto"/>
        <w:ind w:firstLine="709"/>
        <w:jc w:val="both"/>
        <w:rPr>
          <w:rFonts w:ascii="Times New Roman" w:hAnsi="Times New Roman" w:cs="Times New Roman"/>
          <w:b/>
          <w:i/>
        </w:rPr>
      </w:pPr>
      <w:r w:rsidRPr="00201D7C">
        <w:rPr>
          <w:rFonts w:ascii="Times New Roman" w:hAnsi="Times New Roman" w:cs="Times New Roman"/>
        </w:rPr>
        <w:t>Классификация млекопитающих животных: дикие (грызуны, зайцеобразные, хищные, пушные и морские звери, приматы) и сельскохозяйственные.</w:t>
      </w:r>
    </w:p>
    <w:p w:rsidR="00506B97" w:rsidRPr="00201D7C" w:rsidRDefault="00506B97" w:rsidP="00DA5A86">
      <w:pPr>
        <w:shd w:val="clear" w:color="auto" w:fill="FFFFFF"/>
        <w:spacing w:line="360" w:lineRule="auto"/>
        <w:ind w:firstLine="709"/>
        <w:jc w:val="center"/>
        <w:rPr>
          <w:rFonts w:ascii="Times New Roman" w:hAnsi="Times New Roman" w:cs="Times New Roman"/>
          <w:i/>
          <w:iCs/>
        </w:rPr>
      </w:pPr>
      <w:r w:rsidRPr="00201D7C">
        <w:rPr>
          <w:rFonts w:ascii="Times New Roman" w:hAnsi="Times New Roman" w:cs="Times New Roman"/>
          <w:b/>
          <w:i/>
        </w:rPr>
        <w:t>Дикие млекопитающие животные</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i/>
          <w:iCs/>
        </w:rPr>
        <w:t xml:space="preserve">Грызуны. </w:t>
      </w:r>
      <w:r w:rsidRPr="00201D7C">
        <w:rPr>
          <w:rFonts w:ascii="Times New Roman" w:hAnsi="Times New Roman" w:cs="Times New Roman"/>
        </w:rPr>
        <w:t>Общие признаки грызунов: внешний вид, среда оби</w:t>
      </w:r>
      <w:r w:rsidRPr="00201D7C">
        <w:rPr>
          <w:rFonts w:ascii="Times New Roman" w:hAnsi="Times New Roman" w:cs="Times New Roman"/>
        </w:rPr>
        <w:softHyphen/>
        <w:t>тания, образ жизни, питание, размножение.</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rPr>
        <w:t>Мышь (полевая и серая полевка), белка, суслик, бобр. От</w:t>
      </w:r>
      <w:r w:rsidRPr="00201D7C">
        <w:rPr>
          <w:rFonts w:ascii="Times New Roman" w:hAnsi="Times New Roman" w:cs="Times New Roman"/>
        </w:rPr>
        <w:softHyphen/>
        <w:t>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i/>
          <w:iCs/>
        </w:rPr>
        <w:t xml:space="preserve">Зайцеобразные. </w:t>
      </w:r>
      <w:r w:rsidRPr="00201D7C">
        <w:rPr>
          <w:rFonts w:ascii="Times New Roman" w:hAnsi="Times New Roman" w:cs="Times New Roman"/>
        </w:rPr>
        <w:t>Общие признаки: внешний вид, среда обита</w:t>
      </w:r>
      <w:r w:rsidRPr="00201D7C">
        <w:rPr>
          <w:rFonts w:ascii="Times New Roman" w:hAnsi="Times New Roman" w:cs="Times New Roman"/>
        </w:rPr>
        <w:softHyphen/>
        <w:t>ния, образ жизни, питание, значение в природе (заяц-русак, за</w:t>
      </w:r>
      <w:r w:rsidRPr="00201D7C">
        <w:rPr>
          <w:rFonts w:ascii="Times New Roman" w:hAnsi="Times New Roman" w:cs="Times New Roman"/>
        </w:rPr>
        <w:softHyphen/>
        <w:t>яц-беляк).</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iCs/>
        </w:rPr>
        <w:t xml:space="preserve">Хищные звери. </w:t>
      </w:r>
      <w:r w:rsidRPr="00201D7C">
        <w:rPr>
          <w:rFonts w:ascii="Times New Roman" w:hAnsi="Times New Roman" w:cs="Times New Roman"/>
        </w:rPr>
        <w:t>Общие признаки хищных зверей. Внешний вид, отличительные особенности. Особенности некоторых из них. Об</w:t>
      </w:r>
      <w:r w:rsidRPr="00201D7C">
        <w:rPr>
          <w:rFonts w:ascii="Times New Roman" w:hAnsi="Times New Roman" w:cs="Times New Roman"/>
        </w:rPr>
        <w:softHyphen/>
        <w:t>раз жизни. Добыча пиши. Черты сходства и различия.</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rPr>
        <w:t>Псовые</w:t>
      </w:r>
      <w:r w:rsidRPr="00201D7C">
        <w:rPr>
          <w:rFonts w:ascii="Times New Roman" w:hAnsi="Times New Roman" w:cs="Times New Roman"/>
        </w:rPr>
        <w:t xml:space="preserve"> (собачьи): </w:t>
      </w:r>
      <w:r w:rsidRPr="00201D7C">
        <w:rPr>
          <w:rFonts w:ascii="Times New Roman" w:hAnsi="Times New Roman" w:cs="Times New Roman"/>
          <w:bCs/>
        </w:rPr>
        <w:t>волк,</w:t>
      </w:r>
      <w:r w:rsidRPr="00201D7C">
        <w:rPr>
          <w:rFonts w:ascii="Times New Roman" w:hAnsi="Times New Roman" w:cs="Times New Roman"/>
          <w:b/>
          <w:bCs/>
        </w:rPr>
        <w:t xml:space="preserve"> </w:t>
      </w:r>
      <w:r w:rsidRPr="00201D7C">
        <w:rPr>
          <w:rFonts w:ascii="Times New Roman" w:hAnsi="Times New Roman" w:cs="Times New Roman"/>
        </w:rPr>
        <w:t>лисица.</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rPr>
        <w:t>Медвежьи</w:t>
      </w:r>
      <w:r w:rsidRPr="00201D7C">
        <w:rPr>
          <w:rFonts w:ascii="Times New Roman" w:hAnsi="Times New Roman" w:cs="Times New Roman"/>
        </w:rPr>
        <w:t>: медведи (бурый, белый).</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i/>
        </w:rPr>
        <w:t>Кошачьи</w:t>
      </w:r>
      <w:r w:rsidRPr="00201D7C">
        <w:rPr>
          <w:rFonts w:ascii="Times New Roman" w:hAnsi="Times New Roman" w:cs="Times New Roman"/>
        </w:rPr>
        <w:t xml:space="preserve">: снежный барс, рысь, </w:t>
      </w:r>
      <w:r w:rsidRPr="00201D7C">
        <w:rPr>
          <w:rFonts w:ascii="Times New Roman" w:hAnsi="Times New Roman" w:cs="Times New Roman"/>
          <w:bCs/>
        </w:rPr>
        <w:t>лев,</w:t>
      </w:r>
      <w:r w:rsidRPr="00201D7C">
        <w:rPr>
          <w:rFonts w:ascii="Times New Roman" w:hAnsi="Times New Roman" w:cs="Times New Roman"/>
          <w:b/>
          <w:bCs/>
        </w:rPr>
        <w:t xml:space="preserve"> </w:t>
      </w:r>
      <w:r w:rsidRPr="00201D7C">
        <w:rPr>
          <w:rFonts w:ascii="Times New Roman" w:hAnsi="Times New Roman" w:cs="Times New Roman"/>
        </w:rPr>
        <w:t>тигр. Сравнительные характеристики.</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i/>
          <w:iCs/>
        </w:rPr>
        <w:t xml:space="preserve">Пушные звери: </w:t>
      </w:r>
      <w:r w:rsidRPr="00201D7C">
        <w:rPr>
          <w:rFonts w:ascii="Times New Roman" w:hAnsi="Times New Roman" w:cs="Times New Roman"/>
        </w:rPr>
        <w:t>соболь, куница, норка, песец. Пушные звери в природе. Разведение на зверофермах.</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i/>
          <w:iCs/>
        </w:rPr>
        <w:t xml:space="preserve">Копытные (парнокопытные, непарнокопытные) дикие животные: </w:t>
      </w:r>
      <w:r w:rsidRPr="00201D7C">
        <w:rPr>
          <w:rFonts w:ascii="Times New Roman" w:hAnsi="Times New Roman" w:cs="Times New Roman"/>
        </w:rPr>
        <w:t>кабан, лось. Общие признаки, внешний вид и отли</w:t>
      </w:r>
      <w:r w:rsidRPr="00201D7C">
        <w:rPr>
          <w:rFonts w:ascii="Times New Roman" w:hAnsi="Times New Roman" w:cs="Times New Roman"/>
        </w:rPr>
        <w:softHyphen/>
        <w:t xml:space="preserve">чительные особенности. Образ жизни, питание, </w:t>
      </w:r>
      <w:r w:rsidRPr="00201D7C">
        <w:rPr>
          <w:rFonts w:ascii="Times New Roman" w:hAnsi="Times New Roman" w:cs="Times New Roman"/>
          <w:bCs/>
        </w:rPr>
        <w:t>места</w:t>
      </w:r>
      <w:r w:rsidRPr="00201D7C">
        <w:rPr>
          <w:rFonts w:ascii="Times New Roman" w:hAnsi="Times New Roman" w:cs="Times New Roman"/>
          <w:b/>
          <w:bCs/>
        </w:rPr>
        <w:t xml:space="preserve"> </w:t>
      </w:r>
      <w:r w:rsidRPr="00201D7C">
        <w:rPr>
          <w:rFonts w:ascii="Times New Roman" w:hAnsi="Times New Roman" w:cs="Times New Roman"/>
        </w:rPr>
        <w:t>обитания. Охрана животных.</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i/>
          <w:iCs/>
        </w:rPr>
        <w:t xml:space="preserve">Морские животные. </w:t>
      </w:r>
      <w:r w:rsidRPr="00201D7C">
        <w:rPr>
          <w:rFonts w:ascii="Times New Roman" w:hAnsi="Times New Roman" w:cs="Times New Roman"/>
        </w:rPr>
        <w:t>Ластоногие: тюлень, морж. Общие при</w:t>
      </w:r>
      <w:r w:rsidRPr="00201D7C">
        <w:rPr>
          <w:rFonts w:ascii="Times New Roman" w:hAnsi="Times New Roman" w:cs="Times New Roman"/>
        </w:rPr>
        <w:softHyphen/>
        <w:t>знаки, внешний вид, среда обитания, питание, размножение и раз</w:t>
      </w:r>
      <w:r w:rsidRPr="00201D7C">
        <w:rPr>
          <w:rFonts w:ascii="Times New Roman" w:hAnsi="Times New Roman" w:cs="Times New Roman"/>
        </w:rPr>
        <w:softHyphen/>
        <w:t>витие. Отличительные особенности, распространение и значение.</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 xml:space="preserve">Китообразные: </w:t>
      </w:r>
      <w:r w:rsidRPr="00201D7C">
        <w:rPr>
          <w:rFonts w:ascii="Times New Roman" w:hAnsi="Times New Roman" w:cs="Times New Roman"/>
          <w:bCs/>
        </w:rPr>
        <w:t>кит,</w:t>
      </w:r>
      <w:r w:rsidRPr="00201D7C">
        <w:rPr>
          <w:rFonts w:ascii="Times New Roman" w:hAnsi="Times New Roman" w:cs="Times New Roman"/>
          <w:b/>
          <w:bCs/>
        </w:rPr>
        <w:t xml:space="preserve"> </w:t>
      </w:r>
      <w:r w:rsidRPr="00201D7C">
        <w:rPr>
          <w:rFonts w:ascii="Times New Roman" w:hAnsi="Times New Roman" w:cs="Times New Roman"/>
        </w:rPr>
        <w:t>дельфин. Внешний вид, места обитания, питание. Способ передвижения. Особенности вскармливания де</w:t>
      </w:r>
      <w:r w:rsidRPr="00201D7C">
        <w:rPr>
          <w:rFonts w:ascii="Times New Roman" w:hAnsi="Times New Roman" w:cs="Times New Roman"/>
        </w:rPr>
        <w:softHyphen/>
        <w:t>тенышей. Значение китообразных.</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rPr>
        <w:t>Охрана морских млекопитающих. Морские животные, занесен</w:t>
      </w:r>
      <w:r w:rsidRPr="00201D7C">
        <w:rPr>
          <w:rFonts w:ascii="Times New Roman" w:hAnsi="Times New Roman" w:cs="Times New Roman"/>
        </w:rPr>
        <w:softHyphen/>
        <w:t>ные в Красную книгу (нерпа, пятнистый тюлень и др.).</w:t>
      </w:r>
    </w:p>
    <w:p w:rsidR="00506B97" w:rsidRPr="00201D7C" w:rsidRDefault="00506B97" w:rsidP="00DA5A86">
      <w:pPr>
        <w:shd w:val="clear" w:color="auto" w:fill="FFFFFF"/>
        <w:spacing w:line="360" w:lineRule="auto"/>
        <w:ind w:firstLine="709"/>
        <w:jc w:val="both"/>
        <w:rPr>
          <w:rFonts w:ascii="Times New Roman" w:hAnsi="Times New Roman" w:cs="Times New Roman"/>
          <w:b/>
          <w:bCs/>
          <w:i/>
        </w:rPr>
      </w:pPr>
      <w:r w:rsidRPr="00201D7C">
        <w:rPr>
          <w:rFonts w:ascii="Times New Roman" w:hAnsi="Times New Roman" w:cs="Times New Roman"/>
          <w:i/>
          <w:iCs/>
        </w:rPr>
        <w:t xml:space="preserve">Приматы. </w:t>
      </w:r>
      <w:r w:rsidRPr="00201D7C">
        <w:rPr>
          <w:rFonts w:ascii="Times New Roman" w:hAnsi="Times New Roman" w:cs="Times New Roman"/>
        </w:rPr>
        <w:t>Общая характеристика. Знакомство с отличитель</w:t>
      </w:r>
      <w:r w:rsidRPr="00201D7C">
        <w:rPr>
          <w:rFonts w:ascii="Times New Roman" w:hAnsi="Times New Roman" w:cs="Times New Roman"/>
        </w:rPr>
        <w:softHyphen/>
        <w:t>ными особенностями различных групп. Питание. Уход за потом</w:t>
      </w:r>
      <w:r w:rsidRPr="00201D7C">
        <w:rPr>
          <w:rFonts w:ascii="Times New Roman" w:hAnsi="Times New Roman" w:cs="Times New Roman"/>
        </w:rPr>
        <w:softHyphen/>
        <w:t>ством. Места обитания.</w:t>
      </w:r>
    </w:p>
    <w:p w:rsidR="00506B97" w:rsidRPr="00201D7C" w:rsidRDefault="00506B97" w:rsidP="00DA5A86">
      <w:pPr>
        <w:shd w:val="clear" w:color="auto" w:fill="FFFFFF"/>
        <w:spacing w:line="360" w:lineRule="auto"/>
        <w:ind w:firstLine="709"/>
        <w:jc w:val="both"/>
        <w:rPr>
          <w:rFonts w:ascii="Times New Roman" w:hAnsi="Times New Roman" w:cs="Times New Roman"/>
          <w:b/>
          <w:bCs/>
          <w:i/>
        </w:rPr>
      </w:pPr>
      <w:r w:rsidRPr="00201D7C">
        <w:rPr>
          <w:rFonts w:ascii="Times New Roman" w:hAnsi="Times New Roman" w:cs="Times New Roman"/>
          <w:b/>
          <w:bCs/>
          <w:i/>
        </w:rPr>
        <w:t>Демонстрация</w:t>
      </w:r>
      <w:r w:rsidRPr="00201D7C">
        <w:rPr>
          <w:rFonts w:ascii="Times New Roman" w:hAnsi="Times New Roman" w:cs="Times New Roman"/>
          <w:b/>
          <w:bCs/>
        </w:rPr>
        <w:t xml:space="preserve"> </w:t>
      </w:r>
      <w:r w:rsidRPr="00201D7C">
        <w:rPr>
          <w:rFonts w:ascii="Times New Roman" w:hAnsi="Times New Roman" w:cs="Times New Roman"/>
        </w:rPr>
        <w:t>видеофильмов о жизни млекопитающих жи</w:t>
      </w:r>
      <w:r w:rsidRPr="00201D7C">
        <w:rPr>
          <w:rFonts w:ascii="Times New Roman" w:hAnsi="Times New Roman" w:cs="Times New Roman"/>
        </w:rPr>
        <w:softHyphen/>
        <w:t>вотных.</w:t>
      </w:r>
    </w:p>
    <w:p w:rsidR="00506B97" w:rsidRPr="00201D7C" w:rsidRDefault="00506B97" w:rsidP="00DA5A86">
      <w:pPr>
        <w:shd w:val="clear" w:color="auto" w:fill="FFFFFF"/>
        <w:spacing w:line="360" w:lineRule="auto"/>
        <w:ind w:firstLine="709"/>
        <w:jc w:val="both"/>
        <w:rPr>
          <w:rFonts w:ascii="Times New Roman" w:hAnsi="Times New Roman" w:cs="Times New Roman"/>
          <w:b/>
          <w:bCs/>
          <w:i/>
        </w:rPr>
      </w:pPr>
      <w:r w:rsidRPr="00201D7C">
        <w:rPr>
          <w:rFonts w:ascii="Times New Roman" w:hAnsi="Times New Roman" w:cs="Times New Roman"/>
          <w:b/>
          <w:bCs/>
          <w:i/>
        </w:rPr>
        <w:t>Экскурсия</w:t>
      </w:r>
      <w:r w:rsidRPr="00201D7C">
        <w:rPr>
          <w:rFonts w:ascii="Times New Roman" w:hAnsi="Times New Roman" w:cs="Times New Roman"/>
          <w:b/>
          <w:bCs/>
        </w:rPr>
        <w:t xml:space="preserve"> </w:t>
      </w:r>
      <w:r w:rsidRPr="00201D7C">
        <w:rPr>
          <w:rFonts w:ascii="Times New Roman" w:hAnsi="Times New Roman" w:cs="Times New Roman"/>
        </w:rPr>
        <w:t>в зоопарк, краеведческий музей (дельфинарий, мор</w:t>
      </w:r>
      <w:r w:rsidRPr="00201D7C">
        <w:rPr>
          <w:rFonts w:ascii="Times New Roman" w:hAnsi="Times New Roman" w:cs="Times New Roman"/>
        </w:rPr>
        <w:softHyphen/>
        <w:t>ской аквариум).</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b/>
          <w:bCs/>
          <w:i/>
        </w:rPr>
        <w:lastRenderedPageBreak/>
        <w:t xml:space="preserve">Практические работы. </w:t>
      </w:r>
      <w:r w:rsidRPr="00201D7C">
        <w:rPr>
          <w:rFonts w:ascii="Times New Roman" w:hAnsi="Times New Roman" w:cs="Times New Roman"/>
        </w:rPr>
        <w:t xml:space="preserve">Зарисовки в тетрадях. Игры (зоологическое </w:t>
      </w:r>
    </w:p>
    <w:p w:rsidR="00506B97" w:rsidRPr="00201D7C" w:rsidRDefault="00506B97" w:rsidP="00DA5A86">
      <w:pPr>
        <w:shd w:val="clear" w:color="auto" w:fill="FFFFFF"/>
        <w:spacing w:line="360" w:lineRule="auto"/>
        <w:ind w:firstLine="709"/>
        <w:jc w:val="both"/>
        <w:rPr>
          <w:rFonts w:ascii="Times New Roman" w:hAnsi="Times New Roman" w:cs="Times New Roman"/>
          <w:b/>
          <w:bCs/>
          <w:i/>
        </w:rPr>
      </w:pPr>
      <w:r w:rsidRPr="00201D7C">
        <w:rPr>
          <w:rFonts w:ascii="Times New Roman" w:hAnsi="Times New Roman" w:cs="Times New Roman"/>
        </w:rPr>
        <w:t>лото и др.).</w:t>
      </w:r>
    </w:p>
    <w:p w:rsidR="00506B97" w:rsidRPr="00201D7C" w:rsidRDefault="00506B97" w:rsidP="00DA5A86">
      <w:pPr>
        <w:shd w:val="clear" w:color="auto" w:fill="FFFFFF"/>
        <w:spacing w:line="360" w:lineRule="auto"/>
        <w:ind w:firstLine="709"/>
        <w:jc w:val="center"/>
        <w:rPr>
          <w:rFonts w:ascii="Times New Roman" w:hAnsi="Times New Roman" w:cs="Times New Roman"/>
          <w:i/>
          <w:iCs/>
        </w:rPr>
      </w:pPr>
      <w:r w:rsidRPr="00201D7C">
        <w:rPr>
          <w:rFonts w:ascii="Times New Roman" w:hAnsi="Times New Roman" w:cs="Times New Roman"/>
          <w:b/>
          <w:bCs/>
          <w:i/>
        </w:rPr>
        <w:t>Сельскохозяйственные животные</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i/>
          <w:iCs/>
        </w:rPr>
        <w:t xml:space="preserve">Кролик. </w:t>
      </w:r>
      <w:r w:rsidRPr="00201D7C">
        <w:rPr>
          <w:rFonts w:ascii="Times New Roman" w:hAnsi="Times New Roman" w:cs="Times New Roman"/>
        </w:rPr>
        <w:t>Внешний вид и характерные особенности кроликов. Питание. Содержание кроликов. Разведение.</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i/>
          <w:iCs/>
        </w:rPr>
        <w:t xml:space="preserve">Корова. </w:t>
      </w:r>
      <w:r w:rsidRPr="00201D7C">
        <w:rPr>
          <w:rFonts w:ascii="Times New Roman" w:hAnsi="Times New Roman" w:cs="Times New Roman"/>
        </w:rPr>
        <w:t>Отличительные особенности внешнего строения. Осо</w:t>
      </w:r>
      <w:r w:rsidRPr="00201D7C">
        <w:rPr>
          <w:rFonts w:ascii="Times New Roman" w:hAnsi="Times New Roman" w:cs="Times New Roman"/>
        </w:rPr>
        <w:softHyphen/>
        <w:t>бенности питания. Корма для коров. Молочная продуктивность коров. Вскармливание телят. Некоторые местные породы. Совре</w:t>
      </w:r>
      <w:r w:rsidRPr="00201D7C">
        <w:rPr>
          <w:rFonts w:ascii="Times New Roman" w:hAnsi="Times New Roman" w:cs="Times New Roman"/>
        </w:rPr>
        <w:softHyphen/>
        <w:t>менные фермы: содержание коров, телят.</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i/>
          <w:iCs/>
        </w:rPr>
        <w:t xml:space="preserve">Овца. </w:t>
      </w:r>
      <w:r w:rsidRPr="00201D7C">
        <w:rPr>
          <w:rFonts w:ascii="Times New Roman" w:hAnsi="Times New Roman" w:cs="Times New Roman"/>
        </w:rPr>
        <w:t>Характерные особенности внешнего вида. Распростра</w:t>
      </w:r>
      <w:r w:rsidRPr="00201D7C">
        <w:rPr>
          <w:rFonts w:ascii="Times New Roman" w:hAnsi="Times New Roman" w:cs="Times New Roman"/>
        </w:rPr>
        <w:softHyphen/>
        <w:t xml:space="preserve">нение овец. Питание. Способность </w:t>
      </w:r>
      <w:r w:rsidRPr="00201D7C">
        <w:rPr>
          <w:rFonts w:ascii="Times New Roman" w:hAnsi="Times New Roman" w:cs="Times New Roman"/>
          <w:b/>
          <w:bCs/>
        </w:rPr>
        <w:t xml:space="preserve">к </w:t>
      </w:r>
      <w:r w:rsidRPr="00201D7C">
        <w:rPr>
          <w:rFonts w:ascii="Times New Roman" w:hAnsi="Times New Roman" w:cs="Times New Roman"/>
        </w:rPr>
        <w:t>поеданию низкорослых рас</w:t>
      </w:r>
      <w:r w:rsidRPr="00201D7C">
        <w:rPr>
          <w:rFonts w:ascii="Times New Roman" w:hAnsi="Times New Roman" w:cs="Times New Roman"/>
        </w:rPr>
        <w:softHyphen/>
        <w:t>тений, а также растений, имеющих горький и соленый вкус. Зна</w:t>
      </w:r>
      <w:r w:rsidRPr="00201D7C">
        <w:rPr>
          <w:rFonts w:ascii="Times New Roman" w:hAnsi="Times New Roman" w:cs="Times New Roman"/>
        </w:rPr>
        <w:softHyphen/>
        <w:t>чение овец в экономике страны. Некоторые породы овец. Содержание овец в зимний и летний периоды.</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i/>
          <w:iCs/>
        </w:rPr>
        <w:t xml:space="preserve">Свинья. </w:t>
      </w:r>
      <w:r w:rsidRPr="00201D7C">
        <w:rPr>
          <w:rFonts w:ascii="Times New Roman" w:hAnsi="Times New Roman" w:cs="Times New Roman"/>
        </w:rPr>
        <w:t>Внешнее строение. Особенности внешнего вида, кож</w:t>
      </w:r>
      <w:r w:rsidRPr="00201D7C">
        <w:rPr>
          <w:rFonts w:ascii="Times New Roman" w:hAnsi="Times New Roman" w:cs="Times New Roman"/>
        </w:rPr>
        <w:softHyphen/>
        <w:t>ного покрова (жировая прослойка). Уход и кормление (откорм). Свиноводческие фермы.</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i/>
          <w:iCs/>
        </w:rPr>
        <w:t xml:space="preserve">Лошадь. </w:t>
      </w:r>
      <w:r w:rsidRPr="00201D7C">
        <w:rPr>
          <w:rFonts w:ascii="Times New Roman" w:hAnsi="Times New Roman" w:cs="Times New Roman"/>
        </w:rPr>
        <w:t>Внешний вид, особенности. Уход и кормление. Зна</w:t>
      </w:r>
      <w:r w:rsidRPr="00201D7C">
        <w:rPr>
          <w:rFonts w:ascii="Times New Roman" w:hAnsi="Times New Roman" w:cs="Times New Roman"/>
        </w:rPr>
        <w:softHyphen/>
        <w:t>чение в народном хозяйстве. Верховые лошади, тяжеловозы, рысаки.</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i/>
          <w:iCs/>
        </w:rPr>
        <w:t xml:space="preserve">Северный олень. </w:t>
      </w:r>
      <w:r w:rsidRPr="00201D7C">
        <w:rPr>
          <w:rFonts w:ascii="Times New Roman" w:hAnsi="Times New Roman" w:cs="Times New Roman"/>
        </w:rPr>
        <w:t>Внешний вид. Особенности питания. Приспособленность к условиям жизни. Значение. Оленеводство.</w:t>
      </w:r>
    </w:p>
    <w:p w:rsidR="00506B97" w:rsidRPr="00201D7C" w:rsidRDefault="00506B97" w:rsidP="00DA5A86">
      <w:pPr>
        <w:shd w:val="clear" w:color="auto" w:fill="FFFFFF"/>
        <w:spacing w:line="360" w:lineRule="auto"/>
        <w:ind w:firstLine="709"/>
        <w:jc w:val="both"/>
        <w:rPr>
          <w:rFonts w:ascii="Times New Roman" w:hAnsi="Times New Roman" w:cs="Times New Roman"/>
          <w:b/>
          <w:bCs/>
          <w:i/>
        </w:rPr>
      </w:pPr>
      <w:r w:rsidRPr="00201D7C">
        <w:rPr>
          <w:rFonts w:ascii="Times New Roman" w:hAnsi="Times New Roman" w:cs="Times New Roman"/>
          <w:i/>
          <w:iCs/>
        </w:rPr>
        <w:t xml:space="preserve">Верблюд. </w:t>
      </w:r>
      <w:r w:rsidRPr="00201D7C">
        <w:rPr>
          <w:rFonts w:ascii="Times New Roman" w:hAnsi="Times New Roman" w:cs="Times New Roman"/>
        </w:rPr>
        <w:t>Внешний вид. Особенности питания. Приспособлен</w:t>
      </w:r>
      <w:r w:rsidRPr="00201D7C">
        <w:rPr>
          <w:rFonts w:ascii="Times New Roman" w:hAnsi="Times New Roman" w:cs="Times New Roman"/>
        </w:rPr>
        <w:softHyphen/>
        <w:t>ность к условиям жизни. Значение для человека.</w:t>
      </w:r>
    </w:p>
    <w:p w:rsidR="00506B97" w:rsidRPr="00201D7C" w:rsidRDefault="00506B97" w:rsidP="00DA5A86">
      <w:pPr>
        <w:shd w:val="clear" w:color="auto" w:fill="FFFFFF"/>
        <w:spacing w:line="360" w:lineRule="auto"/>
        <w:ind w:firstLine="709"/>
        <w:jc w:val="both"/>
        <w:rPr>
          <w:rFonts w:ascii="Times New Roman" w:hAnsi="Times New Roman" w:cs="Times New Roman"/>
          <w:b/>
          <w:bCs/>
          <w:i/>
        </w:rPr>
      </w:pPr>
      <w:r w:rsidRPr="00201D7C">
        <w:rPr>
          <w:rFonts w:ascii="Times New Roman" w:hAnsi="Times New Roman" w:cs="Times New Roman"/>
          <w:b/>
          <w:bCs/>
          <w:i/>
        </w:rPr>
        <w:t>Демонстрация</w:t>
      </w:r>
      <w:r w:rsidRPr="00201D7C">
        <w:rPr>
          <w:rFonts w:ascii="Times New Roman" w:hAnsi="Times New Roman" w:cs="Times New Roman"/>
          <w:b/>
          <w:bCs/>
        </w:rPr>
        <w:t xml:space="preserve"> </w:t>
      </w:r>
      <w:r w:rsidRPr="00201D7C">
        <w:rPr>
          <w:rFonts w:ascii="Times New Roman" w:hAnsi="Times New Roman" w:cs="Times New Roman"/>
        </w:rPr>
        <w:t>видеофильмов (для городских школ).</w:t>
      </w:r>
    </w:p>
    <w:p w:rsidR="00506B97" w:rsidRPr="00201D7C" w:rsidRDefault="00506B97" w:rsidP="00DA5A86">
      <w:pPr>
        <w:shd w:val="clear" w:color="auto" w:fill="FFFFFF"/>
        <w:spacing w:line="360" w:lineRule="auto"/>
        <w:ind w:firstLine="709"/>
        <w:jc w:val="both"/>
        <w:rPr>
          <w:rFonts w:ascii="Times New Roman" w:hAnsi="Times New Roman" w:cs="Times New Roman"/>
          <w:b/>
          <w:i/>
        </w:rPr>
      </w:pPr>
      <w:r w:rsidRPr="00201D7C">
        <w:rPr>
          <w:rFonts w:ascii="Times New Roman" w:hAnsi="Times New Roman" w:cs="Times New Roman"/>
          <w:b/>
          <w:bCs/>
          <w:i/>
        </w:rPr>
        <w:t xml:space="preserve">Экскурсия </w:t>
      </w:r>
      <w:r w:rsidRPr="00201D7C">
        <w:rPr>
          <w:rFonts w:ascii="Times New Roman" w:hAnsi="Times New Roman" w:cs="Times New Roman"/>
        </w:rPr>
        <w:t>на ферму: участие в раздаче кормов, уборке поме</w:t>
      </w:r>
      <w:r w:rsidRPr="00201D7C">
        <w:rPr>
          <w:rFonts w:ascii="Times New Roman" w:hAnsi="Times New Roman" w:cs="Times New Roman"/>
        </w:rPr>
        <w:softHyphen/>
        <w:t>щения (для сельских школ).</w:t>
      </w:r>
    </w:p>
    <w:p w:rsidR="00506B97" w:rsidRPr="00201D7C" w:rsidRDefault="00506B97" w:rsidP="00DA5A86">
      <w:pPr>
        <w:shd w:val="clear" w:color="auto" w:fill="FFFFFF"/>
        <w:spacing w:line="360" w:lineRule="auto"/>
        <w:ind w:firstLine="709"/>
        <w:jc w:val="center"/>
        <w:rPr>
          <w:rFonts w:ascii="Times New Roman" w:hAnsi="Times New Roman" w:cs="Times New Roman"/>
          <w:i/>
          <w:iCs/>
        </w:rPr>
      </w:pPr>
      <w:r w:rsidRPr="00201D7C">
        <w:rPr>
          <w:rFonts w:ascii="Times New Roman" w:hAnsi="Times New Roman" w:cs="Times New Roman"/>
          <w:b/>
          <w:i/>
        </w:rPr>
        <w:t>Домашние питомцы</w:t>
      </w:r>
    </w:p>
    <w:p w:rsidR="00506B97" w:rsidRPr="00201D7C" w:rsidRDefault="00506B97" w:rsidP="00DA5A86">
      <w:pPr>
        <w:shd w:val="clear" w:color="auto" w:fill="FFFFFF"/>
        <w:spacing w:line="360" w:lineRule="auto"/>
        <w:ind w:firstLine="709"/>
        <w:jc w:val="both"/>
        <w:rPr>
          <w:rFonts w:ascii="Times New Roman" w:hAnsi="Times New Roman" w:cs="Times New Roman"/>
          <w:i/>
          <w:iCs/>
        </w:rPr>
      </w:pPr>
      <w:r w:rsidRPr="00201D7C">
        <w:rPr>
          <w:rFonts w:ascii="Times New Roman" w:hAnsi="Times New Roman" w:cs="Times New Roman"/>
          <w:i/>
          <w:iCs/>
        </w:rPr>
        <w:t xml:space="preserve">Собаки. </w:t>
      </w:r>
      <w:r w:rsidRPr="00201D7C">
        <w:rPr>
          <w:rFonts w:ascii="Times New Roman" w:hAnsi="Times New Roman" w:cs="Times New Roman"/>
        </w:rPr>
        <w:t>Особенности внешнего вида. Породы. Содержание и уход. Санитарно-гигиенические требования к их содержанию. За</w:t>
      </w:r>
      <w:r w:rsidRPr="00201D7C">
        <w:rPr>
          <w:rFonts w:ascii="Times New Roman" w:hAnsi="Times New Roman" w:cs="Times New Roman"/>
        </w:rPr>
        <w:softHyphen/>
        <w:t>болевания и оказание первой помощи животным.</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iCs/>
        </w:rPr>
        <w:t xml:space="preserve">Кошки. </w:t>
      </w:r>
      <w:r w:rsidRPr="00201D7C">
        <w:rPr>
          <w:rFonts w:ascii="Times New Roman" w:hAnsi="Times New Roman" w:cs="Times New Roman"/>
        </w:rPr>
        <w:t>Особенности внешнего вида. Породы. Содержание и уход. Санитарно-гигиенические требования. Заболевания и ока</w:t>
      </w:r>
      <w:r w:rsidRPr="00201D7C">
        <w:rPr>
          <w:rFonts w:ascii="Times New Roman" w:hAnsi="Times New Roman" w:cs="Times New Roman"/>
        </w:rPr>
        <w:softHyphen/>
        <w:t>зание им первой помощи.</w:t>
      </w:r>
    </w:p>
    <w:p w:rsidR="00506B97" w:rsidRPr="00201D7C" w:rsidRDefault="00506B97" w:rsidP="00DA5A86">
      <w:pPr>
        <w:shd w:val="clear" w:color="auto" w:fill="FFFFFF"/>
        <w:spacing w:line="360" w:lineRule="auto"/>
        <w:ind w:firstLine="709"/>
        <w:jc w:val="both"/>
        <w:rPr>
          <w:rFonts w:ascii="Times New Roman" w:hAnsi="Times New Roman" w:cs="Times New Roman"/>
          <w:b/>
          <w:w w:val="110"/>
        </w:rPr>
      </w:pPr>
      <w:r w:rsidRPr="00201D7C">
        <w:rPr>
          <w:rFonts w:ascii="Times New Roman" w:hAnsi="Times New Roman" w:cs="Times New Roman"/>
          <w:i/>
        </w:rPr>
        <w:t>Животные в живом уголке</w:t>
      </w:r>
      <w:r w:rsidRPr="00201D7C">
        <w:rPr>
          <w:rFonts w:ascii="Times New Roman" w:hAnsi="Times New Roman" w:cs="Times New Roman"/>
        </w:rPr>
        <w:t xml:space="preserve"> (хомяки, черепахи, белые мыши, белки и др.). Образ жизни. Уход. Кормление. Уборка их жилища.</w:t>
      </w:r>
    </w:p>
    <w:p w:rsidR="00506B97" w:rsidRPr="00201D7C" w:rsidRDefault="00506B97" w:rsidP="00DA5A86">
      <w:pPr>
        <w:shd w:val="clear" w:color="auto" w:fill="FFFFFF"/>
        <w:spacing w:line="360" w:lineRule="auto"/>
        <w:ind w:firstLine="709"/>
        <w:jc w:val="center"/>
        <w:rPr>
          <w:rFonts w:ascii="Times New Roman" w:hAnsi="Times New Roman" w:cs="Times New Roman"/>
          <w:b/>
          <w:bCs/>
        </w:rPr>
      </w:pPr>
      <w:r w:rsidRPr="00201D7C">
        <w:rPr>
          <w:rFonts w:ascii="Times New Roman" w:hAnsi="Times New Roman" w:cs="Times New Roman"/>
          <w:b/>
          <w:w w:val="110"/>
        </w:rPr>
        <w:t>ЧЕЛОВЕК</w:t>
      </w:r>
    </w:p>
    <w:p w:rsidR="00506B97" w:rsidRPr="00201D7C" w:rsidRDefault="00506B97" w:rsidP="00DA5A86">
      <w:pPr>
        <w:shd w:val="clear" w:color="auto" w:fill="FFFFFF"/>
        <w:spacing w:line="360" w:lineRule="auto"/>
        <w:ind w:firstLine="709"/>
        <w:jc w:val="center"/>
        <w:rPr>
          <w:rFonts w:ascii="Times New Roman" w:hAnsi="Times New Roman" w:cs="Times New Roman"/>
        </w:rPr>
      </w:pPr>
      <w:r w:rsidRPr="00201D7C">
        <w:rPr>
          <w:rFonts w:ascii="Times New Roman" w:hAnsi="Times New Roman" w:cs="Times New Roman"/>
          <w:b/>
          <w:bCs/>
        </w:rPr>
        <w:t>Введение</w:t>
      </w:r>
    </w:p>
    <w:p w:rsidR="00506B97" w:rsidRPr="00201D7C" w:rsidRDefault="00506B97" w:rsidP="00DA5A86">
      <w:pPr>
        <w:shd w:val="clear" w:color="auto" w:fill="FFFFFF"/>
        <w:spacing w:line="360" w:lineRule="auto"/>
        <w:ind w:firstLine="709"/>
        <w:jc w:val="both"/>
        <w:rPr>
          <w:rFonts w:ascii="Times New Roman" w:hAnsi="Times New Roman" w:cs="Times New Roman"/>
          <w:b/>
          <w:bCs/>
        </w:rPr>
      </w:pPr>
      <w:r w:rsidRPr="00201D7C">
        <w:rPr>
          <w:rFonts w:ascii="Times New Roman" w:hAnsi="Times New Roman" w:cs="Times New Roman"/>
        </w:rPr>
        <w:t>Роль и место человека в природе. Значение знаний о своем организме и укреплении здоровья.</w:t>
      </w:r>
    </w:p>
    <w:p w:rsidR="00506B97" w:rsidRPr="00201D7C" w:rsidRDefault="00506B97" w:rsidP="00DA5A86">
      <w:pPr>
        <w:shd w:val="clear" w:color="auto" w:fill="FFFFFF"/>
        <w:spacing w:line="360" w:lineRule="auto"/>
        <w:ind w:firstLine="709"/>
        <w:jc w:val="center"/>
        <w:rPr>
          <w:rFonts w:ascii="Times New Roman" w:hAnsi="Times New Roman" w:cs="Times New Roman"/>
        </w:rPr>
      </w:pPr>
      <w:r w:rsidRPr="00201D7C">
        <w:rPr>
          <w:rFonts w:ascii="Times New Roman" w:hAnsi="Times New Roman" w:cs="Times New Roman"/>
          <w:b/>
          <w:bCs/>
        </w:rPr>
        <w:t xml:space="preserve">Общее знакомство </w:t>
      </w:r>
      <w:r w:rsidRPr="00201D7C">
        <w:rPr>
          <w:rFonts w:ascii="Times New Roman" w:hAnsi="Times New Roman" w:cs="Times New Roman"/>
        </w:rPr>
        <w:t xml:space="preserve">с </w:t>
      </w:r>
      <w:r w:rsidRPr="00201D7C">
        <w:rPr>
          <w:rFonts w:ascii="Times New Roman" w:hAnsi="Times New Roman" w:cs="Times New Roman"/>
          <w:b/>
          <w:bCs/>
        </w:rPr>
        <w:t>организмом человека</w:t>
      </w:r>
    </w:p>
    <w:p w:rsidR="00506B97" w:rsidRPr="00201D7C" w:rsidRDefault="00506B97" w:rsidP="00DA5A86">
      <w:pPr>
        <w:shd w:val="clear" w:color="auto" w:fill="FFFFFF"/>
        <w:spacing w:line="360" w:lineRule="auto"/>
        <w:ind w:firstLine="709"/>
        <w:jc w:val="both"/>
        <w:rPr>
          <w:rFonts w:ascii="Times New Roman" w:hAnsi="Times New Roman" w:cs="Times New Roman"/>
          <w:b/>
        </w:rPr>
      </w:pPr>
      <w:r w:rsidRPr="00201D7C">
        <w:rPr>
          <w:rFonts w:ascii="Times New Roman" w:hAnsi="Times New Roman" w:cs="Times New Roman"/>
        </w:rPr>
        <w:t>Краткие сведения о клетке и тканях человека. Основные системы органов че</w:t>
      </w:r>
      <w:r w:rsidRPr="00201D7C">
        <w:rPr>
          <w:rFonts w:ascii="Times New Roman" w:hAnsi="Times New Roman" w:cs="Times New Roman"/>
        </w:rPr>
        <w:softHyphen/>
        <w:t>ло</w:t>
      </w:r>
      <w:r w:rsidRPr="00201D7C">
        <w:rPr>
          <w:rFonts w:ascii="Times New Roman" w:hAnsi="Times New Roman" w:cs="Times New Roman"/>
        </w:rPr>
        <w:softHyphen/>
        <w:t>ве</w:t>
      </w:r>
      <w:r w:rsidRPr="00201D7C">
        <w:rPr>
          <w:rFonts w:ascii="Times New Roman" w:hAnsi="Times New Roman" w:cs="Times New Roman"/>
        </w:rPr>
        <w:softHyphen/>
        <w:t>ка. Органы опоры и движе</w:t>
      </w:r>
      <w:r w:rsidRPr="00201D7C">
        <w:rPr>
          <w:rFonts w:ascii="Times New Roman" w:hAnsi="Times New Roman" w:cs="Times New Roman"/>
        </w:rPr>
        <w:softHyphen/>
        <w:t>ния, дыхания, кровообращения, пищеварения, выделения, раз</w:t>
      </w:r>
      <w:r w:rsidRPr="00201D7C">
        <w:rPr>
          <w:rFonts w:ascii="Times New Roman" w:hAnsi="Times New Roman" w:cs="Times New Roman"/>
        </w:rPr>
        <w:softHyphen/>
        <w:t>м</w:t>
      </w:r>
      <w:r w:rsidRPr="00201D7C">
        <w:rPr>
          <w:rFonts w:ascii="Times New Roman" w:hAnsi="Times New Roman" w:cs="Times New Roman"/>
        </w:rPr>
        <w:softHyphen/>
        <w:t>но</w:t>
      </w:r>
      <w:r w:rsidRPr="00201D7C">
        <w:rPr>
          <w:rFonts w:ascii="Times New Roman" w:hAnsi="Times New Roman" w:cs="Times New Roman"/>
        </w:rPr>
        <w:softHyphen/>
        <w:t>жения, нервная система, органы чувств. Расположение внутрен</w:t>
      </w:r>
      <w:r w:rsidRPr="00201D7C">
        <w:rPr>
          <w:rFonts w:ascii="Times New Roman" w:hAnsi="Times New Roman" w:cs="Times New Roman"/>
        </w:rPr>
        <w:softHyphen/>
        <w:t>них органов в теле человека.</w:t>
      </w:r>
    </w:p>
    <w:p w:rsidR="00506B97" w:rsidRPr="00201D7C" w:rsidRDefault="00506B97" w:rsidP="00DA5A86">
      <w:pPr>
        <w:shd w:val="clear" w:color="auto" w:fill="FFFFFF"/>
        <w:spacing w:line="360" w:lineRule="auto"/>
        <w:ind w:firstLine="709"/>
        <w:jc w:val="center"/>
        <w:rPr>
          <w:rFonts w:ascii="Times New Roman" w:hAnsi="Times New Roman" w:cs="Times New Roman"/>
          <w:b/>
          <w:i/>
        </w:rPr>
      </w:pPr>
      <w:r w:rsidRPr="00201D7C">
        <w:rPr>
          <w:rFonts w:ascii="Times New Roman" w:hAnsi="Times New Roman" w:cs="Times New Roman"/>
          <w:b/>
        </w:rPr>
        <w:lastRenderedPageBreak/>
        <w:t>Опора и движение</w:t>
      </w:r>
    </w:p>
    <w:p w:rsidR="00506B97" w:rsidRPr="00201D7C" w:rsidRDefault="00506B97" w:rsidP="00DA5A86">
      <w:pPr>
        <w:shd w:val="clear" w:color="auto" w:fill="FFFFFF"/>
        <w:spacing w:line="360" w:lineRule="auto"/>
        <w:ind w:firstLine="709"/>
        <w:jc w:val="center"/>
        <w:rPr>
          <w:rFonts w:ascii="Times New Roman" w:hAnsi="Times New Roman" w:cs="Times New Roman"/>
        </w:rPr>
      </w:pPr>
      <w:r w:rsidRPr="00201D7C">
        <w:rPr>
          <w:rFonts w:ascii="Times New Roman" w:hAnsi="Times New Roman" w:cs="Times New Roman"/>
          <w:b/>
          <w:i/>
        </w:rPr>
        <w:t>Скелет человека</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rPr>
        <w:t>Значение опорных систем в жизни живых организмов: расте</w:t>
      </w:r>
      <w:r w:rsidRPr="00201D7C">
        <w:rPr>
          <w:rFonts w:ascii="Times New Roman" w:hAnsi="Times New Roman" w:cs="Times New Roman"/>
        </w:rPr>
        <w:softHyphen/>
        <w:t>ний, животных, че</w:t>
      </w:r>
      <w:r w:rsidRPr="00201D7C">
        <w:rPr>
          <w:rFonts w:ascii="Times New Roman" w:hAnsi="Times New Roman" w:cs="Times New Roman"/>
        </w:rPr>
        <w:softHyphen/>
        <w:t>ло</w:t>
      </w:r>
      <w:r w:rsidRPr="00201D7C">
        <w:rPr>
          <w:rFonts w:ascii="Times New Roman" w:hAnsi="Times New Roman" w:cs="Times New Roman"/>
        </w:rPr>
        <w:softHyphen/>
        <w:t>ве</w:t>
      </w:r>
      <w:r w:rsidRPr="00201D7C">
        <w:rPr>
          <w:rFonts w:ascii="Times New Roman" w:hAnsi="Times New Roman" w:cs="Times New Roman"/>
        </w:rPr>
        <w:softHyphen/>
        <w:t>ка. Значение скелета человека. Развитие и рост костей. Основные части скелета: череп, ске</w:t>
      </w:r>
      <w:r w:rsidRPr="00201D7C">
        <w:rPr>
          <w:rFonts w:ascii="Times New Roman" w:hAnsi="Times New Roman" w:cs="Times New Roman"/>
        </w:rPr>
        <w:softHyphen/>
        <w:t>лет туловища (позвоночник, грудная клетка), кости верхних и нижних конеч</w:t>
      </w:r>
      <w:r w:rsidRPr="00201D7C">
        <w:rPr>
          <w:rFonts w:ascii="Times New Roman" w:hAnsi="Times New Roman" w:cs="Times New Roman"/>
        </w:rPr>
        <w:softHyphen/>
        <w:t>ностей.</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rPr>
        <w:t>Череп.</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rPr>
        <w:t>Скелет туловища</w:t>
      </w:r>
      <w:r w:rsidRPr="00201D7C">
        <w:rPr>
          <w:rFonts w:ascii="Times New Roman" w:hAnsi="Times New Roman" w:cs="Times New Roman"/>
        </w:rPr>
        <w:t>. Строение позвоночника. Роль правильной посадки и осанки человека. Меры предупреждения искривления позвоночника. Груд</w:t>
      </w:r>
      <w:r w:rsidRPr="00201D7C">
        <w:rPr>
          <w:rFonts w:ascii="Times New Roman" w:hAnsi="Times New Roman" w:cs="Times New Roman"/>
        </w:rPr>
        <w:softHyphen/>
        <w:t>ная клетка и ее значение.</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i/>
        </w:rPr>
        <w:t>Кости верхних и нижних конечностей</w:t>
      </w:r>
      <w:r w:rsidRPr="00201D7C">
        <w:rPr>
          <w:rFonts w:ascii="Times New Roman" w:hAnsi="Times New Roman" w:cs="Times New Roman"/>
        </w:rPr>
        <w:t>. Соединения костей: по</w:t>
      </w:r>
      <w:r w:rsidRPr="00201D7C">
        <w:rPr>
          <w:rFonts w:ascii="Times New Roman" w:hAnsi="Times New Roman" w:cs="Times New Roman"/>
        </w:rPr>
        <w:softHyphen/>
        <w:t>движные, полуподвижные, неподвижные.</w:t>
      </w:r>
    </w:p>
    <w:p w:rsidR="00506B97" w:rsidRPr="00201D7C" w:rsidRDefault="00506B97" w:rsidP="00DA5A86">
      <w:pPr>
        <w:shd w:val="clear" w:color="auto" w:fill="FFFFFF"/>
        <w:spacing w:line="360" w:lineRule="auto"/>
        <w:ind w:firstLine="709"/>
        <w:jc w:val="both"/>
        <w:rPr>
          <w:rFonts w:ascii="Times New Roman" w:hAnsi="Times New Roman" w:cs="Times New Roman"/>
          <w:b/>
          <w:bCs/>
          <w:i/>
        </w:rPr>
      </w:pPr>
      <w:r w:rsidRPr="00201D7C">
        <w:rPr>
          <w:rFonts w:ascii="Times New Roman" w:hAnsi="Times New Roman" w:cs="Times New Roman"/>
        </w:rPr>
        <w:t>Сустав, его строение. Связки и их значение. Растяжение свя</w:t>
      </w:r>
      <w:r w:rsidRPr="00201D7C">
        <w:rPr>
          <w:rFonts w:ascii="Times New Roman" w:hAnsi="Times New Roman" w:cs="Times New Roman"/>
        </w:rPr>
        <w:softHyphen/>
        <w:t>зок, вывих сустава, перелом костей. Первая доврачебная помощь при этих травмах.</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b/>
          <w:bCs/>
          <w:i/>
        </w:rPr>
        <w:t xml:space="preserve">Практические </w:t>
      </w:r>
      <w:r w:rsidRPr="00201D7C">
        <w:rPr>
          <w:rFonts w:ascii="Times New Roman" w:hAnsi="Times New Roman" w:cs="Times New Roman"/>
          <w:b/>
          <w:i/>
        </w:rPr>
        <w:t xml:space="preserve">работы. </w:t>
      </w:r>
      <w:r w:rsidRPr="00201D7C">
        <w:rPr>
          <w:rFonts w:ascii="Times New Roman" w:hAnsi="Times New Roman" w:cs="Times New Roman"/>
        </w:rPr>
        <w:t>Определение правильной осанки.</w:t>
      </w:r>
    </w:p>
    <w:p w:rsidR="00506B97" w:rsidRPr="00201D7C" w:rsidRDefault="00506B97" w:rsidP="00DA5A86">
      <w:pPr>
        <w:shd w:val="clear" w:color="auto" w:fill="FFFFFF"/>
        <w:spacing w:line="360" w:lineRule="auto"/>
        <w:ind w:firstLine="709"/>
        <w:jc w:val="both"/>
        <w:rPr>
          <w:rFonts w:ascii="Times New Roman" w:hAnsi="Times New Roman" w:cs="Times New Roman"/>
          <w:b/>
          <w:bCs/>
          <w:i/>
        </w:rPr>
      </w:pPr>
      <w:r w:rsidRPr="00201D7C">
        <w:rPr>
          <w:rFonts w:ascii="Times New Roman" w:hAnsi="Times New Roman" w:cs="Times New Roman"/>
        </w:rPr>
        <w:t>Изучение внешнего вида позвонков и отдельных костей (реб</w:t>
      </w:r>
      <w:r w:rsidRPr="00201D7C">
        <w:rPr>
          <w:rFonts w:ascii="Times New Roman" w:hAnsi="Times New Roman" w:cs="Times New Roman"/>
        </w:rPr>
        <w:softHyphen/>
        <w:t>ра, кости черепа, рук, ног). Наложение шин, повязок.</w:t>
      </w:r>
    </w:p>
    <w:p w:rsidR="00506B97" w:rsidRPr="00201D7C" w:rsidRDefault="00506B97" w:rsidP="00DA5A86">
      <w:pPr>
        <w:shd w:val="clear" w:color="auto" w:fill="FFFFFF"/>
        <w:spacing w:line="360" w:lineRule="auto"/>
        <w:ind w:firstLine="709"/>
        <w:jc w:val="center"/>
        <w:rPr>
          <w:rFonts w:ascii="Times New Roman" w:hAnsi="Times New Roman" w:cs="Times New Roman"/>
        </w:rPr>
      </w:pPr>
      <w:r w:rsidRPr="00201D7C">
        <w:rPr>
          <w:rFonts w:ascii="Times New Roman" w:hAnsi="Times New Roman" w:cs="Times New Roman"/>
          <w:b/>
          <w:bCs/>
          <w:i/>
        </w:rPr>
        <w:t>Мышцы</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Движение — важнейшая особенность живых организмов (двигательные реакции растений, движение животных и человека).</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Основные группы мышц в теле человека: мышцы конечнос</w:t>
      </w:r>
      <w:r w:rsidRPr="00201D7C">
        <w:rPr>
          <w:rFonts w:ascii="Times New Roman" w:hAnsi="Times New Roman" w:cs="Times New Roman"/>
        </w:rPr>
        <w:softHyphen/>
        <w:t>тей, мышцы шеи и спины, мышцы груди и живота, мышцы го</w:t>
      </w:r>
      <w:r w:rsidRPr="00201D7C">
        <w:rPr>
          <w:rFonts w:ascii="Times New Roman" w:hAnsi="Times New Roman" w:cs="Times New Roman"/>
        </w:rPr>
        <w:softHyphen/>
        <w:t>ловы и лица.</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rPr>
        <w:t>Работа мышц: сгибание, разгибание, удерживание. Утомление мышц.</w:t>
      </w:r>
    </w:p>
    <w:p w:rsidR="00506B97" w:rsidRPr="00201D7C" w:rsidRDefault="00506B97" w:rsidP="00DA5A86">
      <w:pPr>
        <w:shd w:val="clear" w:color="auto" w:fill="FFFFFF"/>
        <w:spacing w:line="360" w:lineRule="auto"/>
        <w:ind w:firstLine="709"/>
        <w:jc w:val="both"/>
        <w:rPr>
          <w:rFonts w:ascii="Times New Roman" w:hAnsi="Times New Roman" w:cs="Times New Roman"/>
          <w:b/>
          <w:i/>
        </w:rPr>
      </w:pPr>
      <w:r w:rsidRPr="00201D7C">
        <w:rPr>
          <w:rFonts w:ascii="Times New Roman" w:hAnsi="Times New Roman" w:cs="Times New Roman"/>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sidRPr="00201D7C">
        <w:rPr>
          <w:rFonts w:ascii="Times New Roman" w:hAnsi="Times New Roman" w:cs="Times New Roman"/>
        </w:rPr>
        <w:softHyphen/>
        <w:t>го тела.</w:t>
      </w:r>
    </w:p>
    <w:p w:rsidR="00506B97" w:rsidRPr="00201D7C" w:rsidRDefault="00506B97" w:rsidP="00DA5A86">
      <w:pPr>
        <w:shd w:val="clear" w:color="auto" w:fill="FFFFFF"/>
        <w:spacing w:line="360" w:lineRule="auto"/>
        <w:ind w:firstLine="709"/>
        <w:jc w:val="both"/>
        <w:rPr>
          <w:rFonts w:ascii="Times New Roman" w:hAnsi="Times New Roman" w:cs="Times New Roman"/>
          <w:b/>
        </w:rPr>
      </w:pPr>
      <w:r w:rsidRPr="00201D7C">
        <w:rPr>
          <w:rFonts w:ascii="Times New Roman" w:hAnsi="Times New Roman" w:cs="Times New Roman"/>
          <w:b/>
          <w:i/>
        </w:rPr>
        <w:t xml:space="preserve">Наблюдения и практическая работа. </w:t>
      </w:r>
      <w:r w:rsidRPr="00201D7C">
        <w:rPr>
          <w:rFonts w:ascii="Times New Roman" w:hAnsi="Times New Roman" w:cs="Times New Roman"/>
        </w:rPr>
        <w:t>Определение при  внешнем осмотре местоположения отдель</w:t>
      </w:r>
      <w:r w:rsidRPr="00201D7C">
        <w:rPr>
          <w:rFonts w:ascii="Times New Roman" w:hAnsi="Times New Roman" w:cs="Times New Roman"/>
        </w:rPr>
        <w:softHyphen/>
        <w:t>ных мышц. Сокращение мышц при сгибании и разгибании рук в локте. Утомление мышц при удерживании груза на вытянутой руке.</w:t>
      </w:r>
    </w:p>
    <w:p w:rsidR="00506B97" w:rsidRPr="00201D7C" w:rsidRDefault="00506B97" w:rsidP="00DA5A86">
      <w:pPr>
        <w:shd w:val="clear" w:color="auto" w:fill="FFFFFF"/>
        <w:spacing w:line="360" w:lineRule="auto"/>
        <w:ind w:firstLine="709"/>
        <w:jc w:val="center"/>
        <w:rPr>
          <w:rFonts w:ascii="Times New Roman" w:hAnsi="Times New Roman" w:cs="Times New Roman"/>
        </w:rPr>
      </w:pPr>
      <w:r w:rsidRPr="00201D7C">
        <w:rPr>
          <w:rFonts w:ascii="Times New Roman" w:hAnsi="Times New Roman" w:cs="Times New Roman"/>
          <w:b/>
        </w:rPr>
        <w:t>Кровообращение</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rPr>
        <w:t>Передвижение веществ в организме растений и животных. Кро</w:t>
      </w:r>
      <w:r w:rsidRPr="00201D7C">
        <w:rPr>
          <w:rFonts w:ascii="Times New Roman" w:hAnsi="Times New Roman" w:cs="Times New Roman"/>
        </w:rPr>
        <w:softHyphen/>
        <w:t>веносная система человека.</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rPr>
        <w:t>Кровь,</w:t>
      </w:r>
      <w:r w:rsidRPr="00201D7C">
        <w:rPr>
          <w:rFonts w:ascii="Times New Roman" w:hAnsi="Times New Roman" w:cs="Times New Roman"/>
        </w:rPr>
        <w:t xml:space="preserve"> ее состав и значение. Кровеносные сосуды. Сердце. Внешний вид, величина, положение сердца в грудной клетке. Ра</w:t>
      </w:r>
      <w:r w:rsidRPr="00201D7C">
        <w:rPr>
          <w:rFonts w:ascii="Times New Roman" w:hAnsi="Times New Roman" w:cs="Times New Roman"/>
        </w:rPr>
        <w:softHyphen/>
        <w:t>бота сердца. Пульс. Кровяное давление. Движение крови по со</w:t>
      </w:r>
      <w:r w:rsidRPr="00201D7C">
        <w:rPr>
          <w:rFonts w:ascii="Times New Roman" w:hAnsi="Times New Roman" w:cs="Times New Roman"/>
        </w:rPr>
        <w:softHyphen/>
        <w:t>судам. Группы крови.</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rPr>
        <w:t>Заболевания сердца</w:t>
      </w:r>
      <w:r w:rsidRPr="00201D7C">
        <w:rPr>
          <w:rFonts w:ascii="Times New Roman" w:hAnsi="Times New Roman" w:cs="Times New Roman"/>
        </w:rPr>
        <w:t xml:space="preserve"> (инфаркт, ишемическая болезнь, сердеч</w:t>
      </w:r>
      <w:r w:rsidRPr="00201D7C">
        <w:rPr>
          <w:rFonts w:ascii="Times New Roman" w:hAnsi="Times New Roman" w:cs="Times New Roman"/>
        </w:rPr>
        <w:softHyphen/>
        <w:t>ная недостаточность). Профилактика сердечно-сосудистых заболе</w:t>
      </w:r>
      <w:r w:rsidRPr="00201D7C">
        <w:rPr>
          <w:rFonts w:ascii="Times New Roman" w:hAnsi="Times New Roman" w:cs="Times New Roman"/>
        </w:rPr>
        <w:softHyphen/>
        <w:t>ваний.</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rPr>
        <w:t>Значение физкультуры и спорта</w:t>
      </w:r>
      <w:r w:rsidRPr="00201D7C">
        <w:rPr>
          <w:rFonts w:ascii="Times New Roman" w:hAnsi="Times New Roman" w:cs="Times New Roman"/>
        </w:rPr>
        <w:t xml:space="preserve"> для укрепления сердца. Серд</w:t>
      </w:r>
      <w:r w:rsidRPr="00201D7C">
        <w:rPr>
          <w:rFonts w:ascii="Times New Roman" w:hAnsi="Times New Roman" w:cs="Times New Roman"/>
        </w:rPr>
        <w:softHyphen/>
        <w:t>це тренированного и нетренированного человека. Правила трени</w:t>
      </w:r>
      <w:r w:rsidRPr="00201D7C">
        <w:rPr>
          <w:rFonts w:ascii="Times New Roman" w:hAnsi="Times New Roman" w:cs="Times New Roman"/>
        </w:rPr>
        <w:softHyphen/>
        <w:t>ровки сердца, постепенное увеличение нагрузки.</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i/>
        </w:rPr>
        <w:lastRenderedPageBreak/>
        <w:t>Вредное влияние</w:t>
      </w:r>
      <w:r w:rsidRPr="00201D7C">
        <w:rPr>
          <w:rFonts w:ascii="Times New Roman" w:hAnsi="Times New Roman" w:cs="Times New Roman"/>
        </w:rPr>
        <w:t xml:space="preserve"> никотина, спиртных напитков, наркотических средств на сердечно - сосудистую систему.</w:t>
      </w:r>
    </w:p>
    <w:p w:rsidR="00506B97" w:rsidRPr="00201D7C" w:rsidRDefault="00506B97" w:rsidP="00DA5A86">
      <w:pPr>
        <w:shd w:val="clear" w:color="auto" w:fill="FFFFFF"/>
        <w:spacing w:line="360" w:lineRule="auto"/>
        <w:ind w:firstLine="709"/>
        <w:jc w:val="both"/>
        <w:rPr>
          <w:rFonts w:ascii="Times New Roman" w:hAnsi="Times New Roman" w:cs="Times New Roman"/>
          <w:b/>
          <w:i/>
        </w:rPr>
      </w:pPr>
      <w:r w:rsidRPr="00201D7C">
        <w:rPr>
          <w:rFonts w:ascii="Times New Roman" w:hAnsi="Times New Roman" w:cs="Times New Roman"/>
        </w:rPr>
        <w:t xml:space="preserve"> </w:t>
      </w:r>
      <w:r w:rsidRPr="00201D7C">
        <w:rPr>
          <w:rFonts w:ascii="Times New Roman" w:hAnsi="Times New Roman" w:cs="Times New Roman"/>
          <w:i/>
        </w:rPr>
        <w:t>Первая помощь</w:t>
      </w:r>
      <w:r w:rsidRPr="00201D7C">
        <w:rPr>
          <w:rFonts w:ascii="Times New Roman" w:hAnsi="Times New Roman" w:cs="Times New Roman"/>
        </w:rPr>
        <w:t xml:space="preserve"> при кро</w:t>
      </w:r>
      <w:r w:rsidRPr="00201D7C">
        <w:rPr>
          <w:rFonts w:ascii="Times New Roman" w:hAnsi="Times New Roman" w:cs="Times New Roman"/>
        </w:rPr>
        <w:softHyphen/>
        <w:t>вотечении. Донорство — это почетно.</w:t>
      </w:r>
    </w:p>
    <w:p w:rsidR="00506B97" w:rsidRPr="00201D7C" w:rsidRDefault="00506B97" w:rsidP="00DA5A86">
      <w:pPr>
        <w:shd w:val="clear" w:color="auto" w:fill="FFFFFF"/>
        <w:spacing w:line="360" w:lineRule="auto"/>
        <w:ind w:firstLine="709"/>
        <w:jc w:val="both"/>
        <w:rPr>
          <w:rFonts w:ascii="Times New Roman" w:hAnsi="Times New Roman" w:cs="Times New Roman"/>
          <w:b/>
          <w:i/>
        </w:rPr>
      </w:pPr>
      <w:r w:rsidRPr="00201D7C">
        <w:rPr>
          <w:rFonts w:ascii="Times New Roman" w:hAnsi="Times New Roman" w:cs="Times New Roman"/>
          <w:b/>
          <w:i/>
        </w:rPr>
        <w:t xml:space="preserve">Наблюдения </w:t>
      </w:r>
      <w:r w:rsidRPr="00201D7C">
        <w:rPr>
          <w:rFonts w:ascii="Times New Roman" w:hAnsi="Times New Roman" w:cs="Times New Roman"/>
          <w:b/>
          <w:bCs/>
          <w:i/>
        </w:rPr>
        <w:t xml:space="preserve">и практические работы. </w:t>
      </w:r>
      <w:r w:rsidRPr="00201D7C">
        <w:rPr>
          <w:rFonts w:ascii="Times New Roman" w:hAnsi="Times New Roman" w:cs="Times New Roman"/>
        </w:rPr>
        <w:t>Подсчет частоты пульса и измерение кровяного давления с помощью учителя в спокойном состоянии и после дозированных гимнастических уп</w:t>
      </w:r>
      <w:r w:rsidRPr="00201D7C">
        <w:rPr>
          <w:rFonts w:ascii="Times New Roman" w:hAnsi="Times New Roman" w:cs="Times New Roman"/>
        </w:rPr>
        <w:softHyphen/>
        <w:t>ражнений. Обработка царапин йодом. Наложение повязок на раны. Элементарное чтение анализа крови. Запись нормативных по</w:t>
      </w:r>
      <w:r w:rsidRPr="00201D7C">
        <w:rPr>
          <w:rFonts w:ascii="Times New Roman" w:hAnsi="Times New Roman" w:cs="Times New Roman"/>
        </w:rPr>
        <w:softHyphen/>
        <w:t>казателей РОЭ, лейкоцитов, тромбоцитов. Запись в «Блокноте на память» своей группы крови, резус-фактора, кровяного давления.</w:t>
      </w:r>
    </w:p>
    <w:p w:rsidR="00506B97" w:rsidRPr="00201D7C" w:rsidRDefault="00506B97" w:rsidP="00DA5A86">
      <w:pPr>
        <w:shd w:val="clear" w:color="auto" w:fill="FFFFFF"/>
        <w:spacing w:line="360" w:lineRule="auto"/>
        <w:ind w:firstLine="709"/>
        <w:jc w:val="both"/>
        <w:rPr>
          <w:rFonts w:ascii="Times New Roman" w:hAnsi="Times New Roman" w:cs="Times New Roman"/>
          <w:b/>
        </w:rPr>
      </w:pPr>
      <w:r w:rsidRPr="00201D7C">
        <w:rPr>
          <w:rFonts w:ascii="Times New Roman" w:hAnsi="Times New Roman" w:cs="Times New Roman"/>
          <w:b/>
          <w:i/>
        </w:rPr>
        <w:t>Демонстрация</w:t>
      </w:r>
      <w:r w:rsidRPr="00201D7C">
        <w:rPr>
          <w:rFonts w:ascii="Times New Roman" w:hAnsi="Times New Roman" w:cs="Times New Roman"/>
        </w:rPr>
        <w:t xml:space="preserve"> примеров первой доврачебной помощи при кровотечении.</w:t>
      </w:r>
    </w:p>
    <w:p w:rsidR="00506B97" w:rsidRPr="00201D7C" w:rsidRDefault="00506B97" w:rsidP="00DA5A86">
      <w:pPr>
        <w:shd w:val="clear" w:color="auto" w:fill="FFFFFF"/>
        <w:spacing w:line="360" w:lineRule="auto"/>
        <w:ind w:firstLine="709"/>
        <w:jc w:val="center"/>
        <w:rPr>
          <w:rFonts w:ascii="Times New Roman" w:hAnsi="Times New Roman" w:cs="Times New Roman"/>
        </w:rPr>
      </w:pPr>
      <w:r w:rsidRPr="00201D7C">
        <w:rPr>
          <w:rFonts w:ascii="Times New Roman" w:hAnsi="Times New Roman" w:cs="Times New Roman"/>
          <w:b/>
        </w:rPr>
        <w:t>Дыхание</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rPr>
        <w:t>Значение дыхания для растений, животных, человека.</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i/>
        </w:rPr>
        <w:t>Органы дыхания человека</w:t>
      </w:r>
      <w:r w:rsidRPr="00201D7C">
        <w:rPr>
          <w:rFonts w:ascii="Times New Roman" w:hAnsi="Times New Roman" w:cs="Times New Roman"/>
        </w:rPr>
        <w:t>: носовая и ротовая полости, гор</w:t>
      </w:r>
      <w:r w:rsidRPr="00201D7C">
        <w:rPr>
          <w:rFonts w:ascii="Times New Roman" w:hAnsi="Times New Roman" w:cs="Times New Roman"/>
        </w:rPr>
        <w:softHyphen/>
        <w:t>тань, трахея, бронхи, легкие.</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rPr>
        <w:t>Состав вдыхаемого и выдыхаемого воздуха. Газообмен в лег</w:t>
      </w:r>
      <w:r w:rsidRPr="00201D7C">
        <w:rPr>
          <w:rFonts w:ascii="Times New Roman" w:hAnsi="Times New Roman" w:cs="Times New Roman"/>
        </w:rPr>
        <w:softHyphen/>
        <w:t>ких и тканях.</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rPr>
        <w:t>Гигиена дыхания</w:t>
      </w:r>
      <w:r w:rsidRPr="00201D7C">
        <w:rPr>
          <w:rFonts w:ascii="Times New Roman" w:hAnsi="Times New Roman" w:cs="Times New Roman"/>
        </w:rPr>
        <w:t>. Необходимость чистого воздуха для дыхания. Передача болезней через воздух (пыль, кашель, чихание). Болез</w:t>
      </w:r>
      <w:r w:rsidRPr="00201D7C">
        <w:rPr>
          <w:rFonts w:ascii="Times New Roman" w:hAnsi="Times New Roman" w:cs="Times New Roman"/>
        </w:rPr>
        <w:softHyphen/>
        <w:t>ни органов дыхания и их предупреждение (ОРЗ, гайморит, тон</w:t>
      </w:r>
      <w:r w:rsidRPr="00201D7C">
        <w:rPr>
          <w:rFonts w:ascii="Times New Roman" w:hAnsi="Times New Roman" w:cs="Times New Roman"/>
        </w:rPr>
        <w:softHyphen/>
        <w:t>зиллит, бронхит, туберкулез и др.).</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rPr>
        <w:t>Влияние</w:t>
      </w:r>
      <w:r w:rsidRPr="00201D7C">
        <w:rPr>
          <w:rFonts w:ascii="Times New Roman" w:hAnsi="Times New Roman" w:cs="Times New Roman"/>
        </w:rPr>
        <w:t xml:space="preserve"> никотина на органы дыхания.</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rPr>
        <w:t>Гигиенические требования</w:t>
      </w:r>
      <w:r w:rsidRPr="00201D7C">
        <w:rPr>
          <w:rFonts w:ascii="Times New Roman" w:hAnsi="Times New Roman" w:cs="Times New Roman"/>
        </w:rPr>
        <w:t xml:space="preserve"> к составу воздуха в жилых поме</w:t>
      </w:r>
      <w:r w:rsidRPr="00201D7C">
        <w:rPr>
          <w:rFonts w:ascii="Times New Roman" w:hAnsi="Times New Roman" w:cs="Times New Roman"/>
        </w:rPr>
        <w:softHyphen/>
        <w:t>щениях. Загрязнение атмосферы. Запыленность и загазованность воздуха, их вредное влияние.</w:t>
      </w:r>
    </w:p>
    <w:p w:rsidR="00506B97" w:rsidRPr="00201D7C" w:rsidRDefault="00506B97" w:rsidP="00DA5A86">
      <w:pPr>
        <w:shd w:val="clear" w:color="auto" w:fill="FFFFFF"/>
        <w:spacing w:line="360" w:lineRule="auto"/>
        <w:ind w:firstLine="709"/>
        <w:jc w:val="both"/>
        <w:rPr>
          <w:rFonts w:ascii="Times New Roman" w:hAnsi="Times New Roman" w:cs="Times New Roman"/>
          <w:b/>
          <w:i/>
        </w:rPr>
      </w:pPr>
      <w:r w:rsidRPr="00201D7C">
        <w:rPr>
          <w:rFonts w:ascii="Times New Roman" w:hAnsi="Times New Roman" w:cs="Times New Roman"/>
          <w:i/>
        </w:rPr>
        <w:t>Озеленение городов</w:t>
      </w:r>
      <w:r w:rsidRPr="00201D7C">
        <w:rPr>
          <w:rFonts w:ascii="Times New Roman" w:hAnsi="Times New Roman" w:cs="Times New Roman"/>
        </w:rPr>
        <w:t>, значение зеленых насаждений, комнат</w:t>
      </w:r>
      <w:r w:rsidRPr="00201D7C">
        <w:rPr>
          <w:rFonts w:ascii="Times New Roman" w:hAnsi="Times New Roman" w:cs="Times New Roman"/>
        </w:rPr>
        <w:softHyphen/>
        <w:t>ных растений для здоровья человека.</w:t>
      </w:r>
    </w:p>
    <w:p w:rsidR="00506B97" w:rsidRPr="00201D7C" w:rsidRDefault="00506B97" w:rsidP="00DA5A86">
      <w:pPr>
        <w:shd w:val="clear" w:color="auto" w:fill="FFFFFF"/>
        <w:spacing w:line="360" w:lineRule="auto"/>
        <w:ind w:firstLine="709"/>
        <w:jc w:val="both"/>
        <w:rPr>
          <w:rFonts w:ascii="Times New Roman" w:hAnsi="Times New Roman" w:cs="Times New Roman"/>
          <w:b/>
          <w:i/>
        </w:rPr>
      </w:pPr>
      <w:r w:rsidRPr="00201D7C">
        <w:rPr>
          <w:rFonts w:ascii="Times New Roman" w:hAnsi="Times New Roman" w:cs="Times New Roman"/>
          <w:b/>
          <w:i/>
        </w:rPr>
        <w:t xml:space="preserve">Демонстрация опыта. </w:t>
      </w:r>
      <w:r w:rsidRPr="00201D7C">
        <w:rPr>
          <w:rFonts w:ascii="Times New Roman" w:hAnsi="Times New Roman" w:cs="Times New Roman"/>
        </w:rPr>
        <w:t>Обнаружение в составе выдыхаемого воздуха углекислого газа.</w:t>
      </w:r>
    </w:p>
    <w:p w:rsidR="00506B97" w:rsidRPr="00201D7C" w:rsidRDefault="00506B97" w:rsidP="00DA5A86">
      <w:pPr>
        <w:shd w:val="clear" w:color="auto" w:fill="FFFFFF"/>
        <w:spacing w:line="360" w:lineRule="auto"/>
        <w:ind w:firstLine="709"/>
        <w:jc w:val="both"/>
        <w:rPr>
          <w:rFonts w:ascii="Times New Roman" w:hAnsi="Times New Roman" w:cs="Times New Roman"/>
          <w:b/>
          <w:bCs/>
        </w:rPr>
      </w:pPr>
      <w:r w:rsidRPr="00201D7C">
        <w:rPr>
          <w:rFonts w:ascii="Times New Roman" w:hAnsi="Times New Roman" w:cs="Times New Roman"/>
          <w:b/>
          <w:i/>
        </w:rPr>
        <w:t>Демонстрация доврачебной помощи</w:t>
      </w:r>
      <w:r w:rsidRPr="00201D7C">
        <w:rPr>
          <w:rFonts w:ascii="Times New Roman" w:hAnsi="Times New Roman" w:cs="Times New Roman"/>
        </w:rPr>
        <w:t xml:space="preserve"> при нарушении дыхания (искусственное дыхание, кислородная подушка и т. п.).</w:t>
      </w:r>
    </w:p>
    <w:p w:rsidR="00506B97" w:rsidRPr="00201D7C" w:rsidRDefault="00506B97" w:rsidP="00DA5A86">
      <w:pPr>
        <w:shd w:val="clear" w:color="auto" w:fill="FFFFFF"/>
        <w:spacing w:line="360" w:lineRule="auto"/>
        <w:ind w:firstLine="709"/>
        <w:jc w:val="center"/>
        <w:rPr>
          <w:rFonts w:ascii="Times New Roman" w:hAnsi="Times New Roman" w:cs="Times New Roman"/>
        </w:rPr>
      </w:pPr>
      <w:r w:rsidRPr="00201D7C">
        <w:rPr>
          <w:rFonts w:ascii="Times New Roman" w:hAnsi="Times New Roman" w:cs="Times New Roman"/>
          <w:b/>
          <w:bCs/>
        </w:rPr>
        <w:t>Питание и пищеварение</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rPr>
        <w:t xml:space="preserve">Особенности питания растений, животных, человека. </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rPr>
        <w:t>Значе</w:t>
      </w:r>
      <w:r w:rsidRPr="00201D7C">
        <w:rPr>
          <w:rFonts w:ascii="Times New Roman" w:hAnsi="Times New Roman" w:cs="Times New Roman"/>
          <w:i/>
        </w:rPr>
        <w:softHyphen/>
        <w:t xml:space="preserve">ние </w:t>
      </w:r>
      <w:r w:rsidRPr="00201D7C">
        <w:rPr>
          <w:rFonts w:ascii="Times New Roman" w:hAnsi="Times New Roman" w:cs="Times New Roman"/>
        </w:rPr>
        <w:t>питания для человека. Пища растительная и животная. Со</w:t>
      </w:r>
      <w:r w:rsidRPr="00201D7C">
        <w:rPr>
          <w:rFonts w:ascii="Times New Roman" w:hAnsi="Times New Roman" w:cs="Times New Roman"/>
        </w:rPr>
        <w:softHyphen/>
        <w:t>став пищи: белки, жиры, углеводы, вода, минеральные соли. Ви</w:t>
      </w:r>
      <w:r w:rsidRPr="00201D7C">
        <w:rPr>
          <w:rFonts w:ascii="Times New Roman" w:hAnsi="Times New Roman" w:cs="Times New Roman"/>
        </w:rPr>
        <w:softHyphen/>
        <w:t>тамины. Значение овощей и фруктов для здоровья человека. Авитаминоз.</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i/>
        </w:rPr>
        <w:t>Органы пищеварения</w:t>
      </w:r>
      <w:r w:rsidRPr="00201D7C">
        <w:rPr>
          <w:rFonts w:ascii="Times New Roman" w:hAnsi="Times New Roman" w:cs="Times New Roman"/>
        </w:rPr>
        <w:t>: ротовая полость, пищевод, желудок, поджелудочная железа, печень, кишечник.</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rPr>
        <w:t>Здоровые зубы — здоровое тело (строение и значение зубов, уход, лечение). Значение пережевывания пищи. Отделение слю</w:t>
      </w:r>
      <w:r w:rsidRPr="00201D7C">
        <w:rPr>
          <w:rFonts w:ascii="Times New Roman" w:hAnsi="Times New Roman" w:cs="Times New Roman"/>
        </w:rPr>
        <w:softHyphen/>
        <w:t>ны. Изменение пищи во рту под действием слюны. Глотание. Из</w:t>
      </w:r>
      <w:r w:rsidRPr="00201D7C">
        <w:rPr>
          <w:rFonts w:ascii="Times New Roman" w:hAnsi="Times New Roman" w:cs="Times New Roman"/>
        </w:rPr>
        <w:softHyphen/>
        <w:t>менение пищи в желудке. Пищеварение в кишечнике.</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rPr>
        <w:t>Гигиена питания.</w:t>
      </w:r>
      <w:r w:rsidRPr="00201D7C">
        <w:rPr>
          <w:rFonts w:ascii="Times New Roman" w:hAnsi="Times New Roman" w:cs="Times New Roman"/>
        </w:rPr>
        <w:t xml:space="preserve"> Значение приготовления пищи. Нормы пи</w:t>
      </w:r>
      <w:r w:rsidRPr="00201D7C">
        <w:rPr>
          <w:rFonts w:ascii="Times New Roman" w:hAnsi="Times New Roman" w:cs="Times New Roman"/>
        </w:rPr>
        <w:softHyphen/>
        <w:t>тания. Пища народов разных стран. Культура поведения во вре</w:t>
      </w:r>
      <w:r w:rsidRPr="00201D7C">
        <w:rPr>
          <w:rFonts w:ascii="Times New Roman" w:hAnsi="Times New Roman" w:cs="Times New Roman"/>
        </w:rPr>
        <w:softHyphen/>
        <w:t>мя еды.</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i/>
        </w:rPr>
        <w:lastRenderedPageBreak/>
        <w:t>Заболевания пищеварительной системы</w:t>
      </w:r>
      <w:r w:rsidRPr="00201D7C">
        <w:rPr>
          <w:rFonts w:ascii="Times New Roman" w:hAnsi="Times New Roman" w:cs="Times New Roman"/>
        </w:rPr>
        <w:t xml:space="preserve"> и их профилактика (аппендицит, дизентерия, холера, гастрит). Причины и признаки пи</w:t>
      </w:r>
      <w:r w:rsidRPr="00201D7C">
        <w:rPr>
          <w:rFonts w:ascii="Times New Roman" w:hAnsi="Times New Roman" w:cs="Times New Roman"/>
        </w:rPr>
        <w:softHyphen/>
        <w:t xml:space="preserve">щевых отравлений. </w:t>
      </w:r>
      <w:r w:rsidRPr="00201D7C">
        <w:rPr>
          <w:rFonts w:ascii="Times New Roman" w:hAnsi="Times New Roman" w:cs="Times New Roman"/>
          <w:i/>
        </w:rPr>
        <w:t>Влияние вредных привычек</w:t>
      </w:r>
      <w:r w:rsidRPr="00201D7C">
        <w:rPr>
          <w:rFonts w:ascii="Times New Roman" w:hAnsi="Times New Roman" w:cs="Times New Roman"/>
        </w:rPr>
        <w:t xml:space="preserve"> на пищеваритель</w:t>
      </w:r>
      <w:r w:rsidRPr="00201D7C">
        <w:rPr>
          <w:rFonts w:ascii="Times New Roman" w:hAnsi="Times New Roman" w:cs="Times New Roman"/>
        </w:rPr>
        <w:softHyphen/>
        <w:t>ную систему.</w:t>
      </w:r>
    </w:p>
    <w:p w:rsidR="00506B97" w:rsidRPr="00201D7C" w:rsidRDefault="00506B97" w:rsidP="00DA5A86">
      <w:pPr>
        <w:shd w:val="clear" w:color="auto" w:fill="FFFFFF"/>
        <w:spacing w:line="360" w:lineRule="auto"/>
        <w:ind w:firstLine="709"/>
        <w:jc w:val="both"/>
        <w:rPr>
          <w:rFonts w:ascii="Times New Roman" w:hAnsi="Times New Roman" w:cs="Times New Roman"/>
          <w:b/>
          <w:i/>
        </w:rPr>
      </w:pPr>
      <w:r w:rsidRPr="00201D7C">
        <w:rPr>
          <w:rFonts w:ascii="Times New Roman" w:hAnsi="Times New Roman" w:cs="Times New Roman"/>
        </w:rPr>
        <w:t xml:space="preserve"> </w:t>
      </w:r>
      <w:r w:rsidRPr="00201D7C">
        <w:rPr>
          <w:rFonts w:ascii="Times New Roman" w:hAnsi="Times New Roman" w:cs="Times New Roman"/>
          <w:i/>
        </w:rPr>
        <w:t>Доврачебная помощь</w:t>
      </w:r>
      <w:r w:rsidRPr="00201D7C">
        <w:rPr>
          <w:rFonts w:ascii="Times New Roman" w:hAnsi="Times New Roman" w:cs="Times New Roman"/>
        </w:rPr>
        <w:t xml:space="preserve"> при нарушениях пищеварения.</w:t>
      </w:r>
    </w:p>
    <w:p w:rsidR="00506B97" w:rsidRPr="00201D7C" w:rsidRDefault="00506B97" w:rsidP="00DA5A86">
      <w:pPr>
        <w:shd w:val="clear" w:color="auto" w:fill="FFFFFF"/>
        <w:spacing w:line="360" w:lineRule="auto"/>
        <w:ind w:firstLine="709"/>
        <w:jc w:val="both"/>
        <w:rPr>
          <w:rFonts w:ascii="Times New Roman" w:hAnsi="Times New Roman" w:cs="Times New Roman"/>
          <w:b/>
          <w:i/>
        </w:rPr>
      </w:pPr>
      <w:r w:rsidRPr="00201D7C">
        <w:rPr>
          <w:rFonts w:ascii="Times New Roman" w:hAnsi="Times New Roman" w:cs="Times New Roman"/>
          <w:b/>
          <w:i/>
        </w:rPr>
        <w:t xml:space="preserve">Демонстрация опытов. </w:t>
      </w:r>
      <w:r w:rsidRPr="00201D7C">
        <w:rPr>
          <w:rFonts w:ascii="Times New Roman" w:hAnsi="Times New Roman" w:cs="Times New Roman"/>
        </w:rPr>
        <w:t>Обнаружение крахмала в хлебе, картофеле. Действие слюны  на  крахмал.</w:t>
      </w:r>
    </w:p>
    <w:p w:rsidR="00506B97" w:rsidRPr="00201D7C" w:rsidRDefault="00506B97" w:rsidP="00DA5A86">
      <w:pPr>
        <w:shd w:val="clear" w:color="auto" w:fill="FFFFFF"/>
        <w:spacing w:line="360" w:lineRule="auto"/>
        <w:ind w:firstLine="709"/>
        <w:jc w:val="both"/>
        <w:rPr>
          <w:rFonts w:ascii="Times New Roman" w:hAnsi="Times New Roman" w:cs="Times New Roman"/>
          <w:b/>
          <w:bCs/>
        </w:rPr>
      </w:pPr>
      <w:r w:rsidRPr="00201D7C">
        <w:rPr>
          <w:rFonts w:ascii="Times New Roman" w:hAnsi="Times New Roman" w:cs="Times New Roman"/>
          <w:b/>
          <w:i/>
        </w:rPr>
        <w:t>Демонстрация правильного поведения</w:t>
      </w:r>
      <w:r w:rsidRPr="00201D7C">
        <w:rPr>
          <w:rFonts w:ascii="Times New Roman" w:hAnsi="Times New Roman" w:cs="Times New Roman"/>
        </w:rPr>
        <w:t xml:space="preserve"> за столом во время при</w:t>
      </w:r>
      <w:r w:rsidRPr="00201D7C">
        <w:rPr>
          <w:rFonts w:ascii="Times New Roman" w:hAnsi="Times New Roman" w:cs="Times New Roman"/>
        </w:rPr>
        <w:softHyphen/>
        <w:t>ема пищи, умения есть красиво.</w:t>
      </w:r>
    </w:p>
    <w:p w:rsidR="00506B97" w:rsidRPr="00201D7C" w:rsidRDefault="00506B97" w:rsidP="00DA5A86">
      <w:pPr>
        <w:shd w:val="clear" w:color="auto" w:fill="FFFFFF"/>
        <w:spacing w:line="360" w:lineRule="auto"/>
        <w:ind w:firstLine="709"/>
        <w:jc w:val="center"/>
        <w:rPr>
          <w:rFonts w:ascii="Times New Roman" w:hAnsi="Times New Roman" w:cs="Times New Roman"/>
          <w:i/>
        </w:rPr>
      </w:pPr>
      <w:r w:rsidRPr="00201D7C">
        <w:rPr>
          <w:rFonts w:ascii="Times New Roman" w:hAnsi="Times New Roman" w:cs="Times New Roman"/>
          <w:b/>
          <w:bCs/>
        </w:rPr>
        <w:t>Выделение</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rPr>
        <w:t>Роль выделения</w:t>
      </w:r>
      <w:r w:rsidRPr="00201D7C">
        <w:rPr>
          <w:rFonts w:ascii="Times New Roman" w:hAnsi="Times New Roman" w:cs="Times New Roman"/>
        </w:rPr>
        <w:t xml:space="preserve"> в процессе жизнедеятельности организмов. Органы образования и выделения мочи (почки, мочеточник, мо</w:t>
      </w:r>
      <w:r w:rsidRPr="00201D7C">
        <w:rPr>
          <w:rFonts w:ascii="Times New Roman" w:hAnsi="Times New Roman" w:cs="Times New Roman"/>
        </w:rPr>
        <w:softHyphen/>
        <w:t>чевой пузырь, мочеиспускательный канал).</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rPr>
        <w:t>Внешний вид почек</w:t>
      </w:r>
      <w:r w:rsidRPr="00201D7C">
        <w:rPr>
          <w:rFonts w:ascii="Times New Roman" w:hAnsi="Times New Roman" w:cs="Times New Roman"/>
        </w:rPr>
        <w:t>, их расположение в организме человека. Значение выделения мочи.</w:t>
      </w:r>
    </w:p>
    <w:p w:rsidR="00506B97" w:rsidRPr="00201D7C" w:rsidRDefault="00506B97" w:rsidP="00DA5A86">
      <w:pPr>
        <w:shd w:val="clear" w:color="auto" w:fill="FFFFFF"/>
        <w:spacing w:line="360" w:lineRule="auto"/>
        <w:ind w:firstLine="709"/>
        <w:jc w:val="both"/>
        <w:rPr>
          <w:rFonts w:ascii="Times New Roman" w:hAnsi="Times New Roman" w:cs="Times New Roman"/>
          <w:b/>
          <w:i/>
        </w:rPr>
      </w:pPr>
      <w:r w:rsidRPr="00201D7C">
        <w:rPr>
          <w:rFonts w:ascii="Times New Roman" w:hAnsi="Times New Roman" w:cs="Times New Roman"/>
          <w:i/>
        </w:rPr>
        <w:t>Предупреждение</w:t>
      </w:r>
      <w:r w:rsidRPr="00201D7C">
        <w:rPr>
          <w:rFonts w:ascii="Times New Roman" w:hAnsi="Times New Roman" w:cs="Times New Roman"/>
        </w:rPr>
        <w:t xml:space="preserve"> почечных заболеваний. Профилактика цистита.</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b/>
          <w:i/>
        </w:rPr>
        <w:t xml:space="preserve">Практические работы. </w:t>
      </w:r>
      <w:r w:rsidRPr="00201D7C">
        <w:rPr>
          <w:rFonts w:ascii="Times New Roman" w:hAnsi="Times New Roman" w:cs="Times New Roman"/>
        </w:rPr>
        <w:t>Зарисовка почки в разрезе.</w:t>
      </w:r>
    </w:p>
    <w:p w:rsidR="00506B97" w:rsidRPr="00201D7C" w:rsidRDefault="00506B97" w:rsidP="00DA5A86">
      <w:pPr>
        <w:spacing w:line="360" w:lineRule="auto"/>
        <w:ind w:firstLine="709"/>
        <w:jc w:val="both"/>
        <w:rPr>
          <w:rFonts w:ascii="Times New Roman" w:hAnsi="Times New Roman" w:cs="Times New Roman"/>
          <w:b/>
          <w:bCs/>
        </w:rPr>
      </w:pPr>
      <w:r w:rsidRPr="00201D7C">
        <w:rPr>
          <w:rFonts w:ascii="Times New Roman" w:hAnsi="Times New Roman" w:cs="Times New Roman"/>
        </w:rPr>
        <w:t>Простейшее чтение с помощью учителя  результатов анализа мочи (цвет, прозрачность, сахар).</w:t>
      </w:r>
    </w:p>
    <w:p w:rsidR="00506B97" w:rsidRPr="00201D7C" w:rsidRDefault="00506B97" w:rsidP="00DA5A86">
      <w:pPr>
        <w:shd w:val="clear" w:color="auto" w:fill="FFFFFF"/>
        <w:spacing w:line="360" w:lineRule="auto"/>
        <w:ind w:firstLine="709"/>
        <w:jc w:val="center"/>
        <w:rPr>
          <w:rFonts w:ascii="Times New Roman" w:hAnsi="Times New Roman" w:cs="Times New Roman"/>
          <w:i/>
        </w:rPr>
      </w:pPr>
      <w:r w:rsidRPr="00201D7C">
        <w:rPr>
          <w:rFonts w:ascii="Times New Roman" w:hAnsi="Times New Roman" w:cs="Times New Roman"/>
          <w:b/>
          <w:bCs/>
        </w:rPr>
        <w:t>Размножение и развитие</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rPr>
        <w:t>Особенности</w:t>
      </w:r>
      <w:r w:rsidRPr="00201D7C">
        <w:rPr>
          <w:rFonts w:ascii="Times New Roman" w:hAnsi="Times New Roman" w:cs="Times New Roman"/>
        </w:rPr>
        <w:t xml:space="preserve"> мужского и женского организма.</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rPr>
        <w:t>Культура межличностных отношений</w:t>
      </w:r>
      <w:r w:rsidRPr="00201D7C">
        <w:rPr>
          <w:rFonts w:ascii="Times New Roman" w:hAnsi="Times New Roman" w:cs="Times New Roman"/>
        </w:rPr>
        <w:t xml:space="preserve"> (дружба и любовь; куль</w:t>
      </w:r>
      <w:r w:rsidRPr="00201D7C">
        <w:rPr>
          <w:rFonts w:ascii="Times New Roman" w:hAnsi="Times New Roman" w:cs="Times New Roman"/>
        </w:rPr>
        <w:softHyphen/>
        <w:t>тура поведения влюбленных; добрачное поведение; выбор спут</w:t>
      </w:r>
      <w:r w:rsidRPr="00201D7C">
        <w:rPr>
          <w:rFonts w:ascii="Times New Roman" w:hAnsi="Times New Roman" w:cs="Times New Roman"/>
        </w:rPr>
        <w:softHyphen/>
        <w:t>ника жизни; готовность к браку; планирование семьи).</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rPr>
        <w:t>Биологическое значение размножения</w:t>
      </w:r>
      <w:r w:rsidRPr="00201D7C">
        <w:rPr>
          <w:rFonts w:ascii="Times New Roman" w:hAnsi="Times New Roman" w:cs="Times New Roman"/>
        </w:rPr>
        <w:t>. Размножение растений, животных, человека.</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rPr>
        <w:t>Система органов</w:t>
      </w:r>
      <w:r w:rsidRPr="00201D7C">
        <w:rPr>
          <w:rFonts w:ascii="Times New Roman" w:hAnsi="Times New Roman" w:cs="Times New Roman"/>
        </w:rPr>
        <w:t xml:space="preserve"> размножения человека (строение, функции, гигиена юношей и девушек в подростковом возрасте). Половые железы и половые клетки.</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rPr>
        <w:t>Оплодотворение</w:t>
      </w:r>
      <w:r w:rsidRPr="00201D7C">
        <w:rPr>
          <w:rFonts w:ascii="Times New Roman" w:hAnsi="Times New Roman" w:cs="Times New Roman"/>
        </w:rPr>
        <w:t>. Беременность. Внутриутробное развитие. Ро</w:t>
      </w:r>
      <w:r w:rsidRPr="00201D7C">
        <w:rPr>
          <w:rFonts w:ascii="Times New Roman" w:hAnsi="Times New Roman" w:cs="Times New Roman"/>
        </w:rPr>
        <w:softHyphen/>
        <w:t>ды. Материнство. Уход за новорожденным.</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rPr>
        <w:t>Рост и развитие ребенка.</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rPr>
        <w:t>Последствия ранних половых связей</w:t>
      </w:r>
      <w:r w:rsidRPr="00201D7C">
        <w:rPr>
          <w:rFonts w:ascii="Times New Roman" w:hAnsi="Times New Roman" w:cs="Times New Roman"/>
        </w:rPr>
        <w:t>, вред ранней беременно</w:t>
      </w:r>
      <w:r w:rsidRPr="00201D7C">
        <w:rPr>
          <w:rFonts w:ascii="Times New Roman" w:hAnsi="Times New Roman" w:cs="Times New Roman"/>
        </w:rPr>
        <w:softHyphen/>
        <w:t>сти. Предупреждение нежелательной беременности. Современные средства контрацепции. Аборт.</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rPr>
        <w:t>Пороки развития плода</w:t>
      </w:r>
      <w:r w:rsidRPr="00201D7C">
        <w:rPr>
          <w:rFonts w:ascii="Times New Roman" w:hAnsi="Times New Roman" w:cs="Times New Roman"/>
        </w:rPr>
        <w:t xml:space="preserve"> как следствие действия алкоголя и наркотиков, воздействий инфекционных </w:t>
      </w:r>
      <w:r w:rsidRPr="00201D7C">
        <w:rPr>
          <w:rFonts w:ascii="Times New Roman" w:hAnsi="Times New Roman" w:cs="Times New Roman"/>
          <w:iCs/>
        </w:rPr>
        <w:t>и</w:t>
      </w:r>
      <w:r w:rsidRPr="00201D7C">
        <w:rPr>
          <w:rFonts w:ascii="Times New Roman" w:hAnsi="Times New Roman" w:cs="Times New Roman"/>
          <w:i/>
          <w:iCs/>
        </w:rPr>
        <w:t xml:space="preserve"> </w:t>
      </w:r>
      <w:r w:rsidRPr="00201D7C">
        <w:rPr>
          <w:rFonts w:ascii="Times New Roman" w:hAnsi="Times New Roman" w:cs="Times New Roman"/>
        </w:rPr>
        <w:t>вирусных заболеваний.</w:t>
      </w:r>
    </w:p>
    <w:p w:rsidR="00506B97" w:rsidRPr="00201D7C" w:rsidRDefault="00506B97" w:rsidP="00DA5A86">
      <w:pPr>
        <w:shd w:val="clear" w:color="auto" w:fill="FFFFFF"/>
        <w:spacing w:line="360" w:lineRule="auto"/>
        <w:ind w:firstLine="709"/>
        <w:jc w:val="both"/>
        <w:rPr>
          <w:rFonts w:ascii="Times New Roman" w:hAnsi="Times New Roman" w:cs="Times New Roman"/>
          <w:b/>
          <w:bCs/>
        </w:rPr>
      </w:pPr>
      <w:r w:rsidRPr="00201D7C">
        <w:rPr>
          <w:rFonts w:ascii="Times New Roman" w:hAnsi="Times New Roman" w:cs="Times New Roman"/>
          <w:i/>
        </w:rPr>
        <w:t>Венерические заболевания</w:t>
      </w:r>
      <w:r w:rsidRPr="00201D7C">
        <w:rPr>
          <w:rFonts w:ascii="Times New Roman" w:hAnsi="Times New Roman" w:cs="Times New Roman"/>
        </w:rPr>
        <w:t>. СПИД. Их профилактика.</w:t>
      </w:r>
    </w:p>
    <w:p w:rsidR="00506B97" w:rsidRPr="00201D7C" w:rsidRDefault="00506B97" w:rsidP="00DA5A86">
      <w:pPr>
        <w:shd w:val="clear" w:color="auto" w:fill="FFFFFF"/>
        <w:spacing w:line="360" w:lineRule="auto"/>
        <w:ind w:firstLine="709"/>
        <w:jc w:val="center"/>
        <w:rPr>
          <w:rFonts w:ascii="Times New Roman" w:hAnsi="Times New Roman" w:cs="Times New Roman"/>
          <w:i/>
        </w:rPr>
      </w:pPr>
      <w:r w:rsidRPr="00201D7C">
        <w:rPr>
          <w:rFonts w:ascii="Times New Roman" w:hAnsi="Times New Roman" w:cs="Times New Roman"/>
          <w:b/>
          <w:bCs/>
        </w:rPr>
        <w:t>Покровы тела</w:t>
      </w:r>
    </w:p>
    <w:p w:rsidR="00506B97" w:rsidRPr="00201D7C" w:rsidRDefault="00506B97" w:rsidP="00DA5A86">
      <w:pPr>
        <w:shd w:val="clear" w:color="auto" w:fill="FFFFFF"/>
        <w:spacing w:line="360" w:lineRule="auto"/>
        <w:ind w:firstLine="709"/>
        <w:jc w:val="both"/>
        <w:rPr>
          <w:rFonts w:ascii="Times New Roman" w:hAnsi="Times New Roman" w:cs="Times New Roman"/>
        </w:rPr>
      </w:pPr>
      <w:r w:rsidRPr="00201D7C">
        <w:rPr>
          <w:rFonts w:ascii="Times New Roman" w:hAnsi="Times New Roman" w:cs="Times New Roman"/>
          <w:i/>
        </w:rPr>
        <w:t>Кожа</w:t>
      </w:r>
      <w:r w:rsidRPr="00201D7C">
        <w:rPr>
          <w:rFonts w:ascii="Times New Roman" w:hAnsi="Times New Roman" w:cs="Times New Roman"/>
        </w:rPr>
        <w:t xml:space="preserve"> и ее роль в жизни человека. Значение кожи для защи</w:t>
      </w:r>
      <w:r w:rsidRPr="00201D7C">
        <w:rPr>
          <w:rFonts w:ascii="Times New Roman" w:hAnsi="Times New Roman" w:cs="Times New Roman"/>
        </w:rPr>
        <w:softHyphen/>
        <w:t>ты, осязания, выделения пота и жира, терморегуляции.</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rPr>
        <w:t>Производные кожи: волосы,  ногти.</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rPr>
        <w:t>Закаливание организма</w:t>
      </w:r>
      <w:r w:rsidRPr="00201D7C">
        <w:rPr>
          <w:rFonts w:ascii="Times New Roman" w:hAnsi="Times New Roman" w:cs="Times New Roman"/>
        </w:rPr>
        <w:t xml:space="preserve"> (солнечные и воздушные ванны, вод</w:t>
      </w:r>
      <w:r w:rsidRPr="00201D7C">
        <w:rPr>
          <w:rFonts w:ascii="Times New Roman" w:hAnsi="Times New Roman" w:cs="Times New Roman"/>
        </w:rPr>
        <w:softHyphen/>
        <w:t xml:space="preserve">ные процедуры, влажные </w:t>
      </w:r>
      <w:r w:rsidRPr="00201D7C">
        <w:rPr>
          <w:rFonts w:ascii="Times New Roman" w:hAnsi="Times New Roman" w:cs="Times New Roman"/>
        </w:rPr>
        <w:lastRenderedPageBreak/>
        <w:t>обтирания).</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rPr>
        <w:t>Оказание первой помощи</w:t>
      </w:r>
      <w:r w:rsidRPr="00201D7C">
        <w:rPr>
          <w:rFonts w:ascii="Times New Roman" w:hAnsi="Times New Roman" w:cs="Times New Roman"/>
        </w:rPr>
        <w:t xml:space="preserve"> при тепловом и солнечном ударах, термических и химических ожогах, обморожении, поражении электрическим током.</w:t>
      </w:r>
    </w:p>
    <w:p w:rsidR="00506B97" w:rsidRPr="00201D7C" w:rsidRDefault="00506B97" w:rsidP="00DA5A86">
      <w:pPr>
        <w:shd w:val="clear" w:color="auto" w:fill="FFFFFF"/>
        <w:spacing w:line="360" w:lineRule="auto"/>
        <w:ind w:firstLine="709"/>
        <w:jc w:val="both"/>
        <w:rPr>
          <w:rFonts w:ascii="Times New Roman" w:hAnsi="Times New Roman" w:cs="Times New Roman"/>
          <w:b/>
          <w:i/>
        </w:rPr>
      </w:pPr>
      <w:r w:rsidRPr="00201D7C">
        <w:rPr>
          <w:rFonts w:ascii="Times New Roman" w:hAnsi="Times New Roman" w:cs="Times New Roman"/>
          <w:i/>
        </w:rPr>
        <w:t>Кожные заболевания</w:t>
      </w:r>
      <w:r w:rsidRPr="00201D7C">
        <w:rPr>
          <w:rFonts w:ascii="Times New Roman" w:hAnsi="Times New Roman" w:cs="Times New Roman"/>
        </w:rPr>
        <w:t xml:space="preserve"> и их профилактика (педикулез, чесотка, лишай, экзема и др.). Гигиена кожи. Угри и причины их появле</w:t>
      </w:r>
      <w:r w:rsidRPr="00201D7C">
        <w:rPr>
          <w:rFonts w:ascii="Times New Roman" w:hAnsi="Times New Roman" w:cs="Times New Roman"/>
        </w:rPr>
        <w:softHyphen/>
        <w:t>ния. Гигиеническая и декоративная косметика. Уход за волосами и ногтями. Гигиенические требования к одежде и обуви.</w:t>
      </w:r>
    </w:p>
    <w:p w:rsidR="00506B97" w:rsidRPr="00201D7C" w:rsidRDefault="00506B97" w:rsidP="00DA5A86">
      <w:pPr>
        <w:shd w:val="clear" w:color="auto" w:fill="FFFFFF"/>
        <w:spacing w:line="360" w:lineRule="auto"/>
        <w:ind w:firstLine="709"/>
        <w:jc w:val="both"/>
        <w:rPr>
          <w:rFonts w:ascii="Times New Roman" w:hAnsi="Times New Roman" w:cs="Times New Roman"/>
          <w:b/>
          <w:bCs/>
        </w:rPr>
      </w:pPr>
      <w:r w:rsidRPr="00201D7C">
        <w:rPr>
          <w:rFonts w:ascii="Times New Roman" w:hAnsi="Times New Roman" w:cs="Times New Roman"/>
          <w:b/>
          <w:i/>
        </w:rPr>
        <w:t xml:space="preserve">Практическая работа. </w:t>
      </w:r>
      <w:r w:rsidRPr="00201D7C">
        <w:rPr>
          <w:rFonts w:ascii="Times New Roman" w:hAnsi="Times New Roman" w:cs="Times New Roman"/>
        </w:rPr>
        <w:t>Выполнение различных приемов наложения повязок на услов</w:t>
      </w:r>
      <w:r w:rsidRPr="00201D7C">
        <w:rPr>
          <w:rFonts w:ascii="Times New Roman" w:hAnsi="Times New Roman" w:cs="Times New Roman"/>
        </w:rPr>
        <w:softHyphen/>
        <w:t>но пораженный участок кожи.</w:t>
      </w:r>
    </w:p>
    <w:p w:rsidR="00506B97" w:rsidRPr="00201D7C" w:rsidRDefault="00506B97" w:rsidP="00DA5A86">
      <w:pPr>
        <w:shd w:val="clear" w:color="auto" w:fill="FFFFFF"/>
        <w:spacing w:line="360" w:lineRule="auto"/>
        <w:ind w:firstLine="709"/>
        <w:jc w:val="center"/>
        <w:rPr>
          <w:rFonts w:ascii="Times New Roman" w:hAnsi="Times New Roman" w:cs="Times New Roman"/>
          <w:i/>
        </w:rPr>
      </w:pPr>
      <w:r w:rsidRPr="00201D7C">
        <w:rPr>
          <w:rFonts w:ascii="Times New Roman" w:hAnsi="Times New Roman" w:cs="Times New Roman"/>
          <w:b/>
          <w:bCs/>
        </w:rPr>
        <w:t>Нервная система</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rPr>
        <w:t>Значение</w:t>
      </w:r>
      <w:r w:rsidRPr="00201D7C">
        <w:rPr>
          <w:rFonts w:ascii="Times New Roman" w:hAnsi="Times New Roman" w:cs="Times New Roman"/>
        </w:rPr>
        <w:t xml:space="preserve"> и строение нервной системы (спинной и головной мозг, нервы).</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rPr>
        <w:t>Гигиена</w:t>
      </w:r>
      <w:r w:rsidRPr="00201D7C">
        <w:rPr>
          <w:rFonts w:ascii="Times New Roman" w:hAnsi="Times New Roman" w:cs="Times New Roman"/>
        </w:rPr>
        <w:t xml:space="preserve"> умственного и физического труда. Режим дня. Сон и значение. Сновидения. Гигиена сна. Предупреждение перегру</w:t>
      </w:r>
      <w:r w:rsidRPr="00201D7C">
        <w:rPr>
          <w:rFonts w:ascii="Times New Roman" w:hAnsi="Times New Roman" w:cs="Times New Roman"/>
        </w:rPr>
        <w:softHyphen/>
        <w:t>зок, чередование труда и отдыха.</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rPr>
        <w:t>Отрицательное влияние</w:t>
      </w:r>
      <w:r w:rsidRPr="00201D7C">
        <w:rPr>
          <w:rFonts w:ascii="Times New Roman" w:hAnsi="Times New Roman" w:cs="Times New Roman"/>
        </w:rPr>
        <w:t xml:space="preserve"> алкоголя, никотина, наркотических ве</w:t>
      </w:r>
      <w:r w:rsidRPr="00201D7C">
        <w:rPr>
          <w:rFonts w:ascii="Times New Roman" w:hAnsi="Times New Roman" w:cs="Times New Roman"/>
        </w:rPr>
        <w:softHyphen/>
        <w:t>ществ на нервную систему.</w:t>
      </w:r>
    </w:p>
    <w:p w:rsidR="00506B97" w:rsidRPr="00201D7C" w:rsidRDefault="00506B97" w:rsidP="00DA5A86">
      <w:pPr>
        <w:shd w:val="clear" w:color="auto" w:fill="FFFFFF"/>
        <w:spacing w:line="360" w:lineRule="auto"/>
        <w:ind w:firstLine="709"/>
        <w:jc w:val="both"/>
        <w:rPr>
          <w:rFonts w:ascii="Times New Roman" w:hAnsi="Times New Roman" w:cs="Times New Roman"/>
          <w:b/>
          <w:i/>
        </w:rPr>
      </w:pPr>
      <w:r w:rsidRPr="00201D7C">
        <w:rPr>
          <w:rFonts w:ascii="Times New Roman" w:hAnsi="Times New Roman" w:cs="Times New Roman"/>
          <w:i/>
        </w:rPr>
        <w:t>Заболевания нервной системы</w:t>
      </w:r>
      <w:r w:rsidRPr="00201D7C">
        <w:rPr>
          <w:rFonts w:ascii="Times New Roman" w:hAnsi="Times New Roman" w:cs="Times New Roman"/>
        </w:rPr>
        <w:t xml:space="preserve"> (менингит, энцефалит, радику</w:t>
      </w:r>
      <w:r w:rsidRPr="00201D7C">
        <w:rPr>
          <w:rFonts w:ascii="Times New Roman" w:hAnsi="Times New Roman" w:cs="Times New Roman"/>
        </w:rPr>
        <w:softHyphen/>
        <w:t>лит, невралгия). Профилактика травматизма и заболеваний нерв</w:t>
      </w:r>
      <w:r w:rsidRPr="00201D7C">
        <w:rPr>
          <w:rFonts w:ascii="Times New Roman" w:hAnsi="Times New Roman" w:cs="Times New Roman"/>
        </w:rPr>
        <w:softHyphen/>
        <w:t>ной системы.</w:t>
      </w:r>
    </w:p>
    <w:p w:rsidR="00506B97" w:rsidRPr="00201D7C" w:rsidRDefault="00506B97" w:rsidP="00DA5A86">
      <w:pPr>
        <w:shd w:val="clear" w:color="auto" w:fill="FFFFFF"/>
        <w:spacing w:line="360" w:lineRule="auto"/>
        <w:ind w:firstLine="709"/>
        <w:jc w:val="both"/>
        <w:rPr>
          <w:rFonts w:ascii="Times New Roman" w:hAnsi="Times New Roman" w:cs="Times New Roman"/>
          <w:b/>
        </w:rPr>
      </w:pPr>
      <w:r w:rsidRPr="00201D7C">
        <w:rPr>
          <w:rFonts w:ascii="Times New Roman" w:hAnsi="Times New Roman" w:cs="Times New Roman"/>
          <w:b/>
          <w:i/>
        </w:rPr>
        <w:t xml:space="preserve">Демонстрация </w:t>
      </w:r>
      <w:r w:rsidRPr="00201D7C">
        <w:rPr>
          <w:rFonts w:ascii="Times New Roman" w:hAnsi="Times New Roman" w:cs="Times New Roman"/>
        </w:rPr>
        <w:t>модели головного мозга.</w:t>
      </w:r>
    </w:p>
    <w:p w:rsidR="00506B97" w:rsidRPr="00201D7C" w:rsidRDefault="00506B97" w:rsidP="00DA5A86">
      <w:pPr>
        <w:shd w:val="clear" w:color="auto" w:fill="FFFFFF"/>
        <w:spacing w:line="360" w:lineRule="auto"/>
        <w:ind w:firstLine="709"/>
        <w:jc w:val="center"/>
        <w:rPr>
          <w:rFonts w:ascii="Times New Roman" w:hAnsi="Times New Roman" w:cs="Times New Roman"/>
          <w:i/>
        </w:rPr>
      </w:pPr>
      <w:r w:rsidRPr="00201D7C">
        <w:rPr>
          <w:rFonts w:ascii="Times New Roman" w:hAnsi="Times New Roman" w:cs="Times New Roman"/>
          <w:b/>
        </w:rPr>
        <w:t>Органы чувств</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rPr>
        <w:t xml:space="preserve">Значение </w:t>
      </w:r>
      <w:r w:rsidRPr="00201D7C">
        <w:rPr>
          <w:rFonts w:ascii="Times New Roman" w:hAnsi="Times New Roman" w:cs="Times New Roman"/>
        </w:rPr>
        <w:t>органов чувств у животных и человека.</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rPr>
        <w:t>Орган зрения человека</w:t>
      </w:r>
      <w:r w:rsidRPr="00201D7C">
        <w:rPr>
          <w:rFonts w:ascii="Times New Roman" w:hAnsi="Times New Roman" w:cs="Times New Roman"/>
        </w:rPr>
        <w:t>. Строение, функции и значение. Бо</w:t>
      </w:r>
      <w:r w:rsidRPr="00201D7C">
        <w:rPr>
          <w:rFonts w:ascii="Times New Roman" w:hAnsi="Times New Roman" w:cs="Times New Roman"/>
        </w:rPr>
        <w:softHyphen/>
        <w:t>лезни органов зрения, их профилактика. Гигиена зрения. Первая помощь при повреждении глаз.</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rPr>
        <w:t>Орган слуха человека.</w:t>
      </w:r>
      <w:r w:rsidRPr="00201D7C">
        <w:rPr>
          <w:rFonts w:ascii="Times New Roman" w:hAnsi="Times New Roman" w:cs="Times New Roman"/>
        </w:rPr>
        <w:t xml:space="preserve"> Строение и значение. Заболевания органа слу</w:t>
      </w:r>
      <w:r w:rsidRPr="00201D7C">
        <w:rPr>
          <w:rFonts w:ascii="Times New Roman" w:hAnsi="Times New Roman" w:cs="Times New Roman"/>
        </w:rPr>
        <w:softHyphen/>
        <w:t>ха, предупреждение нарушений слуха.  Гигиена.</w:t>
      </w:r>
    </w:p>
    <w:p w:rsidR="00506B97" w:rsidRPr="00201D7C" w:rsidRDefault="00506B97" w:rsidP="00DA5A86">
      <w:pPr>
        <w:shd w:val="clear" w:color="auto" w:fill="FFFFFF"/>
        <w:spacing w:line="360" w:lineRule="auto"/>
        <w:ind w:firstLine="709"/>
        <w:jc w:val="both"/>
        <w:rPr>
          <w:rFonts w:ascii="Times New Roman" w:hAnsi="Times New Roman" w:cs="Times New Roman"/>
          <w:i/>
        </w:rPr>
      </w:pPr>
      <w:r w:rsidRPr="00201D7C">
        <w:rPr>
          <w:rFonts w:ascii="Times New Roman" w:hAnsi="Times New Roman" w:cs="Times New Roman"/>
          <w:i/>
        </w:rPr>
        <w:t>Органы осязания, обоняния, вкуса</w:t>
      </w:r>
      <w:r w:rsidRPr="00201D7C">
        <w:rPr>
          <w:rFonts w:ascii="Times New Roman" w:hAnsi="Times New Roman" w:cs="Times New Roman"/>
        </w:rPr>
        <w:t xml:space="preserve"> (слизистая оболочка язы</w:t>
      </w:r>
      <w:r w:rsidRPr="00201D7C">
        <w:rPr>
          <w:rFonts w:ascii="Times New Roman" w:hAnsi="Times New Roman" w:cs="Times New Roman"/>
        </w:rPr>
        <w:softHyphen/>
        <w:t>ка и полости носа, кожная чувствительность: болевая, темпера</w:t>
      </w:r>
      <w:r w:rsidRPr="00201D7C">
        <w:rPr>
          <w:rFonts w:ascii="Times New Roman" w:hAnsi="Times New Roman" w:cs="Times New Roman"/>
        </w:rPr>
        <w:softHyphen/>
        <w:t>турная и тактильная). Расположение и значение этих органов.</w:t>
      </w:r>
    </w:p>
    <w:p w:rsidR="00506B97" w:rsidRPr="00201D7C" w:rsidRDefault="00506B97" w:rsidP="00DA5A86">
      <w:pPr>
        <w:shd w:val="clear" w:color="auto" w:fill="FFFFFF"/>
        <w:spacing w:line="360" w:lineRule="auto"/>
        <w:ind w:firstLine="709"/>
        <w:jc w:val="both"/>
        <w:rPr>
          <w:rFonts w:ascii="Times New Roman" w:hAnsi="Times New Roman" w:cs="Times New Roman"/>
          <w:b/>
          <w:i/>
        </w:rPr>
      </w:pPr>
      <w:r w:rsidRPr="00201D7C">
        <w:rPr>
          <w:rFonts w:ascii="Times New Roman" w:hAnsi="Times New Roman" w:cs="Times New Roman"/>
          <w:i/>
        </w:rPr>
        <w:t>Охрана</w:t>
      </w:r>
      <w:r w:rsidRPr="00201D7C">
        <w:rPr>
          <w:rFonts w:ascii="Times New Roman" w:hAnsi="Times New Roman" w:cs="Times New Roman"/>
        </w:rPr>
        <w:t xml:space="preserve"> всех органов чувств.</w:t>
      </w:r>
    </w:p>
    <w:p w:rsidR="00506B97" w:rsidRPr="00201D7C" w:rsidRDefault="00506B97" w:rsidP="00DA5A86">
      <w:pPr>
        <w:shd w:val="clear" w:color="auto" w:fill="FFFFFF"/>
        <w:spacing w:line="360" w:lineRule="auto"/>
        <w:ind w:firstLine="709"/>
        <w:jc w:val="both"/>
        <w:rPr>
          <w:rFonts w:ascii="Times New Roman" w:hAnsi="Times New Roman" w:cs="Times New Roman"/>
          <w:b/>
          <w:color w:val="auto"/>
        </w:rPr>
      </w:pPr>
      <w:r w:rsidRPr="00201D7C">
        <w:rPr>
          <w:rFonts w:ascii="Times New Roman" w:hAnsi="Times New Roman" w:cs="Times New Roman"/>
          <w:b/>
          <w:i/>
        </w:rPr>
        <w:t xml:space="preserve">Демонстрация </w:t>
      </w:r>
      <w:r w:rsidRPr="00201D7C">
        <w:rPr>
          <w:rFonts w:ascii="Times New Roman" w:hAnsi="Times New Roman" w:cs="Times New Roman"/>
        </w:rPr>
        <w:t>муляжей глаза и уха.</w:t>
      </w:r>
    </w:p>
    <w:p w:rsidR="00506B97" w:rsidRPr="00201D7C" w:rsidRDefault="00506B97" w:rsidP="00DA5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rFonts w:ascii="Times New Roman" w:hAnsi="Times New Roman" w:cs="Times New Roman"/>
          <w:b/>
        </w:rPr>
      </w:pPr>
      <w:r w:rsidRPr="00201D7C">
        <w:rPr>
          <w:rFonts w:ascii="Times New Roman" w:hAnsi="Times New Roman" w:cs="Times New Roman"/>
          <w:b/>
          <w:color w:val="auto"/>
        </w:rPr>
        <w:t>ГЕОГРАФИЯ</w:t>
      </w:r>
    </w:p>
    <w:p w:rsidR="00506B97" w:rsidRPr="00201D7C" w:rsidRDefault="00506B97" w:rsidP="00DA5A86">
      <w:pPr>
        <w:pStyle w:val="af0"/>
        <w:spacing w:before="0" w:beforeAutospacing="0" w:after="0" w:line="360" w:lineRule="auto"/>
        <w:ind w:firstLine="539"/>
        <w:jc w:val="center"/>
      </w:pPr>
      <w:r w:rsidRPr="00201D7C">
        <w:rPr>
          <w:b/>
        </w:rPr>
        <w:t>Пояснительная записка</w:t>
      </w:r>
    </w:p>
    <w:p w:rsidR="00506B97" w:rsidRPr="00201D7C" w:rsidRDefault="00506B97" w:rsidP="00DA5A86">
      <w:pPr>
        <w:pStyle w:val="af0"/>
        <w:spacing w:before="0" w:beforeAutospacing="0" w:after="0" w:line="360" w:lineRule="auto"/>
        <w:ind w:right="-6" w:firstLine="539"/>
        <w:jc w:val="both"/>
        <w:rPr>
          <w:b/>
        </w:rPr>
      </w:pPr>
      <w:r w:rsidRPr="00201D7C">
        <w:t xml:space="preserve">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506B97" w:rsidRPr="00201D7C" w:rsidRDefault="00506B97" w:rsidP="00DA5A86">
      <w:pPr>
        <w:pStyle w:val="af0"/>
        <w:spacing w:before="0" w:beforeAutospacing="0" w:after="0" w:line="360" w:lineRule="auto"/>
        <w:ind w:right="-6" w:firstLine="539"/>
        <w:jc w:val="both"/>
        <w:rPr>
          <w:b/>
        </w:rPr>
      </w:pPr>
      <w:r w:rsidRPr="00201D7C">
        <w:rPr>
          <w:b/>
        </w:rPr>
        <w:lastRenderedPageBreak/>
        <w:t xml:space="preserve">Основная цель обучения географии </w:t>
      </w:r>
      <w:r w:rsidRPr="00201D7C">
        <w:t xml:space="preserve">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
    <w:p w:rsidR="00506B97" w:rsidRPr="00201D7C" w:rsidRDefault="00506B97" w:rsidP="00DA5A86">
      <w:pPr>
        <w:pStyle w:val="af0"/>
        <w:spacing w:before="0" w:beforeAutospacing="0" w:after="0" w:line="360" w:lineRule="auto"/>
        <w:ind w:right="-6" w:firstLine="539"/>
        <w:jc w:val="both"/>
        <w:rPr>
          <w:rStyle w:val="s2"/>
        </w:rPr>
      </w:pPr>
      <w:r w:rsidRPr="00201D7C">
        <w:rPr>
          <w:b/>
        </w:rPr>
        <w:t>Задачами изучения географии</w:t>
      </w:r>
      <w:r w:rsidRPr="00201D7C">
        <w:t xml:space="preserve"> являются: </w:t>
      </w:r>
    </w:p>
    <w:p w:rsidR="00506B97" w:rsidRPr="00201D7C" w:rsidRDefault="00506B97" w:rsidP="00DA5A86">
      <w:pPr>
        <w:pStyle w:val="p2"/>
        <w:spacing w:before="0" w:after="0" w:line="360" w:lineRule="auto"/>
        <w:ind w:firstLine="709"/>
        <w:jc w:val="both"/>
        <w:rPr>
          <w:rStyle w:val="s2"/>
        </w:rPr>
      </w:pPr>
      <w:r w:rsidRPr="00201D7C">
        <w:rPr>
          <w:rStyle w:val="s2"/>
        </w:rPr>
        <w:t>― ф</w:t>
      </w:r>
      <w:r w:rsidRPr="00201D7C">
        <w:t>ормирование представлений о географии и ее роли в понимании природных и социально-экономических процессов и их взаимосвязей;</w:t>
      </w:r>
    </w:p>
    <w:p w:rsidR="00506B97" w:rsidRPr="00201D7C" w:rsidRDefault="00506B97" w:rsidP="00DA5A86">
      <w:pPr>
        <w:pStyle w:val="p2"/>
        <w:spacing w:before="0" w:after="0" w:line="360" w:lineRule="auto"/>
        <w:ind w:firstLine="709"/>
        <w:jc w:val="both"/>
        <w:rPr>
          <w:rStyle w:val="s2"/>
        </w:rPr>
      </w:pPr>
      <w:r w:rsidRPr="00201D7C">
        <w:rPr>
          <w:rStyle w:val="s2"/>
        </w:rPr>
        <w:t>― ф</w:t>
      </w:r>
      <w:r w:rsidRPr="00201D7C">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06B97" w:rsidRPr="00201D7C" w:rsidRDefault="00506B97" w:rsidP="00DA5A86">
      <w:pPr>
        <w:pStyle w:val="p2"/>
        <w:spacing w:before="0" w:after="0" w:line="360" w:lineRule="auto"/>
        <w:ind w:firstLine="709"/>
        <w:jc w:val="both"/>
        <w:rPr>
          <w:rStyle w:val="s2"/>
        </w:rPr>
      </w:pPr>
      <w:r w:rsidRPr="00201D7C">
        <w:rPr>
          <w:rStyle w:val="s2"/>
        </w:rPr>
        <w:t>― </w:t>
      </w:r>
      <w:r w:rsidRPr="00201D7C">
        <w:t>формирование умения выделять, описывать и объяснять существенные признаки географических объектов и явлений;</w:t>
      </w:r>
    </w:p>
    <w:p w:rsidR="00506B97" w:rsidRPr="00201D7C" w:rsidRDefault="00506B97" w:rsidP="00DA5A86">
      <w:pPr>
        <w:pStyle w:val="p2"/>
        <w:spacing w:before="0" w:after="0" w:line="360" w:lineRule="auto"/>
        <w:ind w:firstLine="709"/>
        <w:jc w:val="both"/>
        <w:rPr>
          <w:rStyle w:val="s2"/>
        </w:rPr>
      </w:pPr>
      <w:r w:rsidRPr="00201D7C">
        <w:rPr>
          <w:rStyle w:val="s2"/>
        </w:rPr>
        <w:t>― ф</w:t>
      </w:r>
      <w:r w:rsidRPr="00201D7C">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06B97" w:rsidRPr="00201D7C" w:rsidRDefault="00506B97" w:rsidP="00DA5A86">
      <w:pPr>
        <w:pStyle w:val="p2"/>
        <w:spacing w:before="0" w:after="0" w:line="360" w:lineRule="auto"/>
        <w:ind w:firstLine="709"/>
        <w:jc w:val="both"/>
        <w:rPr>
          <w:rStyle w:val="s2"/>
        </w:rPr>
      </w:pPr>
      <w:r w:rsidRPr="00201D7C">
        <w:rPr>
          <w:rStyle w:val="s2"/>
        </w:rPr>
        <w:t>― о</w:t>
      </w:r>
      <w:r w:rsidRPr="00201D7C">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506B97" w:rsidRPr="00201D7C" w:rsidRDefault="00506B97" w:rsidP="00DA5A86">
      <w:pPr>
        <w:pStyle w:val="p2"/>
        <w:spacing w:before="0" w:after="0" w:line="360" w:lineRule="auto"/>
        <w:ind w:firstLine="709"/>
        <w:jc w:val="both"/>
      </w:pPr>
      <w:r w:rsidRPr="00201D7C">
        <w:rPr>
          <w:rStyle w:val="s2"/>
        </w:rPr>
        <w:t>― </w:t>
      </w:r>
      <w:r w:rsidRPr="00201D7C">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506B97" w:rsidRPr="00201D7C" w:rsidRDefault="00506B97" w:rsidP="00DA5A86">
      <w:pPr>
        <w:pStyle w:val="af0"/>
        <w:spacing w:before="0" w:beforeAutospacing="0" w:after="0" w:line="360" w:lineRule="auto"/>
        <w:ind w:firstLine="539"/>
        <w:jc w:val="both"/>
      </w:pPr>
      <w:r w:rsidRPr="00201D7C">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506B97" w:rsidRPr="00201D7C" w:rsidRDefault="00506B97" w:rsidP="00DA5A86">
      <w:pPr>
        <w:pStyle w:val="af0"/>
        <w:spacing w:before="0" w:beforeAutospacing="0" w:after="0" w:line="360" w:lineRule="auto"/>
        <w:ind w:firstLine="539"/>
        <w:jc w:val="both"/>
        <w:rPr>
          <w:b/>
        </w:rPr>
      </w:pPr>
      <w:r w:rsidRPr="00201D7C">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506B97" w:rsidRPr="00201D7C" w:rsidRDefault="00506B97" w:rsidP="00DA5A86">
      <w:pPr>
        <w:tabs>
          <w:tab w:val="left" w:pos="1260"/>
        </w:tabs>
        <w:autoSpaceDE w:val="0"/>
        <w:spacing w:line="360" w:lineRule="auto"/>
        <w:ind w:firstLine="1259"/>
        <w:jc w:val="center"/>
        <w:rPr>
          <w:rFonts w:ascii="Times New Roman" w:hAnsi="Times New Roman" w:cs="Times New Roman"/>
          <w:b/>
          <w:color w:val="auto"/>
        </w:rPr>
      </w:pPr>
    </w:p>
    <w:p w:rsidR="00506B97" w:rsidRPr="00201D7C" w:rsidRDefault="00506B97" w:rsidP="00DA5A86">
      <w:pPr>
        <w:tabs>
          <w:tab w:val="left" w:pos="1260"/>
        </w:tabs>
        <w:autoSpaceDE w:val="0"/>
        <w:spacing w:line="360" w:lineRule="auto"/>
        <w:ind w:firstLine="1259"/>
        <w:jc w:val="center"/>
        <w:rPr>
          <w:rFonts w:ascii="Times New Roman" w:hAnsi="Times New Roman" w:cs="Times New Roman"/>
          <w:color w:val="auto"/>
        </w:rPr>
      </w:pPr>
      <w:r w:rsidRPr="00201D7C">
        <w:rPr>
          <w:rFonts w:ascii="Times New Roman" w:hAnsi="Times New Roman" w:cs="Times New Roman"/>
          <w:b/>
          <w:color w:val="auto"/>
        </w:rPr>
        <w:t>Начальный курс физической географии</w:t>
      </w:r>
    </w:p>
    <w:p w:rsidR="00506B97" w:rsidRPr="00201D7C" w:rsidRDefault="00506B97" w:rsidP="00DA5A86">
      <w:pPr>
        <w:tabs>
          <w:tab w:val="left" w:pos="1260"/>
        </w:tabs>
        <w:autoSpaceDE w:val="0"/>
        <w:spacing w:line="360" w:lineRule="auto"/>
        <w:ind w:firstLine="709"/>
        <w:jc w:val="both"/>
        <w:rPr>
          <w:rFonts w:ascii="Times New Roman" w:hAnsi="Times New Roman" w:cs="Times New Roman"/>
          <w:color w:val="auto"/>
        </w:rPr>
      </w:pPr>
      <w:r w:rsidRPr="00201D7C">
        <w:rPr>
          <w:rFonts w:ascii="Times New Roman" w:hAnsi="Times New Roman" w:cs="Times New Roman"/>
          <w:color w:val="auto"/>
        </w:rPr>
        <w:t xml:space="preserve">Понятие о географии как науке. Явления природы: ветер, дождь, гроза. Географические сведения о своей местности и труде населения. </w:t>
      </w:r>
    </w:p>
    <w:p w:rsidR="00506B97" w:rsidRPr="00201D7C" w:rsidRDefault="00506B97" w:rsidP="00DA5A86">
      <w:pPr>
        <w:tabs>
          <w:tab w:val="left" w:pos="1260"/>
        </w:tabs>
        <w:autoSpaceDE w:val="0"/>
        <w:spacing w:line="360" w:lineRule="auto"/>
        <w:ind w:firstLine="709"/>
        <w:jc w:val="both"/>
        <w:rPr>
          <w:rFonts w:ascii="Times New Roman" w:hAnsi="Times New Roman" w:cs="Times New Roman"/>
          <w:color w:val="auto"/>
        </w:rPr>
      </w:pPr>
      <w:r w:rsidRPr="00201D7C">
        <w:rPr>
          <w:rFonts w:ascii="Times New Roman" w:hAnsi="Times New Roman" w:cs="Times New Roman"/>
          <w:color w:val="auto"/>
        </w:rPr>
        <w:t xml:space="preserve">Ориентирование на местности. Горизонт, линии, стороны горизонта. Компас и правила </w:t>
      </w:r>
      <w:r w:rsidRPr="00201D7C">
        <w:rPr>
          <w:rFonts w:ascii="Times New Roman" w:hAnsi="Times New Roman" w:cs="Times New Roman"/>
          <w:color w:val="auto"/>
        </w:rPr>
        <w:lastRenderedPageBreak/>
        <w:t xml:space="preserve">пользования им. </w:t>
      </w:r>
    </w:p>
    <w:p w:rsidR="00506B97" w:rsidRPr="00201D7C" w:rsidRDefault="00506B97" w:rsidP="00DA5A86">
      <w:pPr>
        <w:tabs>
          <w:tab w:val="left" w:pos="1260"/>
        </w:tabs>
        <w:autoSpaceDE w:val="0"/>
        <w:spacing w:line="360" w:lineRule="auto"/>
        <w:ind w:firstLine="709"/>
        <w:jc w:val="both"/>
        <w:rPr>
          <w:rFonts w:ascii="Times New Roman" w:hAnsi="Times New Roman" w:cs="Times New Roman"/>
          <w:color w:val="auto"/>
        </w:rPr>
      </w:pPr>
      <w:r w:rsidRPr="00201D7C">
        <w:rPr>
          <w:rFonts w:ascii="Times New Roman" w:hAnsi="Times New Roman" w:cs="Times New Roman"/>
          <w:color w:val="auto"/>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506B97" w:rsidRPr="00201D7C" w:rsidRDefault="00506B97" w:rsidP="00DA5A86">
      <w:pPr>
        <w:tabs>
          <w:tab w:val="left" w:pos="1260"/>
        </w:tabs>
        <w:autoSpaceDE w:val="0"/>
        <w:spacing w:line="360" w:lineRule="auto"/>
        <w:ind w:firstLine="709"/>
        <w:jc w:val="both"/>
        <w:rPr>
          <w:rFonts w:ascii="Times New Roman" w:hAnsi="Times New Roman" w:cs="Times New Roman"/>
          <w:color w:val="auto"/>
        </w:rPr>
      </w:pPr>
      <w:r w:rsidRPr="00201D7C">
        <w:rPr>
          <w:rFonts w:ascii="Times New Roman" w:hAnsi="Times New Roman" w:cs="Times New Roman"/>
          <w:color w:val="auto"/>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506B97" w:rsidRPr="00201D7C" w:rsidRDefault="00506B97" w:rsidP="00DA5A86">
      <w:pPr>
        <w:tabs>
          <w:tab w:val="left" w:pos="1260"/>
        </w:tabs>
        <w:autoSpaceDE w:val="0"/>
        <w:spacing w:line="360" w:lineRule="auto"/>
        <w:ind w:firstLine="709"/>
        <w:jc w:val="both"/>
        <w:rPr>
          <w:rFonts w:ascii="Times New Roman" w:hAnsi="Times New Roman" w:cs="Times New Roman"/>
          <w:color w:val="auto"/>
        </w:rPr>
      </w:pPr>
      <w:r w:rsidRPr="00201D7C">
        <w:rPr>
          <w:rFonts w:ascii="Times New Roman" w:hAnsi="Times New Roman" w:cs="Times New Roman"/>
          <w:color w:val="auto"/>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506B97" w:rsidRPr="00201D7C" w:rsidRDefault="00506B97" w:rsidP="00DA5A86">
      <w:pPr>
        <w:tabs>
          <w:tab w:val="left" w:pos="1260"/>
        </w:tabs>
        <w:autoSpaceDE w:val="0"/>
        <w:spacing w:line="360" w:lineRule="auto"/>
        <w:ind w:firstLine="709"/>
        <w:jc w:val="both"/>
        <w:rPr>
          <w:rFonts w:ascii="Times New Roman" w:hAnsi="Times New Roman" w:cs="Times New Roman"/>
          <w:color w:val="auto"/>
        </w:rPr>
      </w:pPr>
      <w:r w:rsidRPr="00201D7C">
        <w:rPr>
          <w:rFonts w:ascii="Times New Roman" w:hAnsi="Times New Roman" w:cs="Times New Roman"/>
          <w:color w:val="auto"/>
        </w:rPr>
        <w:t xml:space="preserve">Земной шар. Краткие сведения о Земле, Солнце и Луне. Планеты. Земля </w:t>
      </w:r>
      <w:r w:rsidRPr="00201D7C">
        <w:rPr>
          <w:rFonts w:ascii="Times New Roman" w:hAnsi="Times New Roman" w:cs="Times New Roman"/>
        </w:rPr>
        <w:t>―</w:t>
      </w:r>
      <w:r w:rsidRPr="00201D7C">
        <w:rPr>
          <w:rFonts w:ascii="Times New Roman" w:hAnsi="Times New Roman" w:cs="Times New Roman"/>
          <w:color w:val="auto"/>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506B97" w:rsidRPr="00201D7C" w:rsidRDefault="00506B97" w:rsidP="00DA5A86">
      <w:pPr>
        <w:tabs>
          <w:tab w:val="left" w:pos="1260"/>
        </w:tabs>
        <w:autoSpaceDE w:val="0"/>
        <w:spacing w:line="360" w:lineRule="auto"/>
        <w:ind w:firstLine="709"/>
        <w:jc w:val="both"/>
        <w:rPr>
          <w:rFonts w:ascii="Times New Roman" w:hAnsi="Times New Roman" w:cs="Times New Roman"/>
          <w:b/>
          <w:color w:val="auto"/>
        </w:rPr>
      </w:pPr>
      <w:r w:rsidRPr="00201D7C">
        <w:rPr>
          <w:rFonts w:ascii="Times New Roman" w:hAnsi="Times New Roman" w:cs="Times New Roman"/>
          <w:color w:val="auto"/>
        </w:rPr>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506B97" w:rsidRPr="00201D7C" w:rsidRDefault="00506B97" w:rsidP="00DA5A86">
      <w:pPr>
        <w:tabs>
          <w:tab w:val="left" w:pos="1260"/>
        </w:tabs>
        <w:autoSpaceDE w:val="0"/>
        <w:spacing w:line="360" w:lineRule="auto"/>
        <w:ind w:firstLine="709"/>
        <w:jc w:val="center"/>
        <w:rPr>
          <w:rFonts w:ascii="Times New Roman" w:hAnsi="Times New Roman" w:cs="Times New Roman"/>
          <w:color w:val="auto"/>
        </w:rPr>
      </w:pPr>
      <w:r w:rsidRPr="00201D7C">
        <w:rPr>
          <w:rFonts w:ascii="Times New Roman" w:hAnsi="Times New Roman" w:cs="Times New Roman"/>
          <w:b/>
          <w:color w:val="auto"/>
        </w:rPr>
        <w:t>География России</w:t>
      </w:r>
    </w:p>
    <w:p w:rsidR="00506B97" w:rsidRPr="00201D7C" w:rsidRDefault="00506B97" w:rsidP="00DA5A86">
      <w:pPr>
        <w:tabs>
          <w:tab w:val="left" w:pos="1260"/>
        </w:tabs>
        <w:autoSpaceDE w:val="0"/>
        <w:spacing w:line="360" w:lineRule="auto"/>
        <w:ind w:firstLine="709"/>
        <w:jc w:val="both"/>
        <w:rPr>
          <w:rFonts w:ascii="Times New Roman" w:hAnsi="Times New Roman" w:cs="Times New Roman"/>
          <w:color w:val="auto"/>
        </w:rPr>
      </w:pPr>
      <w:r w:rsidRPr="00201D7C">
        <w:rPr>
          <w:rFonts w:ascii="Times New Roman" w:hAnsi="Times New Roman" w:cs="Times New Roman"/>
          <w:color w:val="auto"/>
        </w:rPr>
        <w:t>Общая характеристика природы и хозяйства России. Географическое по</w:t>
      </w:r>
      <w:r w:rsidRPr="00201D7C">
        <w:rPr>
          <w:rFonts w:ascii="Times New Roman" w:hAnsi="Times New Roman" w:cs="Times New Roman"/>
          <w:color w:val="auto"/>
        </w:rPr>
        <w:softHyphen/>
        <w:t>ло</w:t>
      </w:r>
      <w:r w:rsidRPr="00201D7C">
        <w:rPr>
          <w:rFonts w:ascii="Times New Roman" w:hAnsi="Times New Roman" w:cs="Times New Roman"/>
          <w:color w:val="auto"/>
        </w:rPr>
        <w:softHyphen/>
        <w:t>же</w:t>
      </w:r>
      <w:r w:rsidRPr="00201D7C">
        <w:rPr>
          <w:rFonts w:ascii="Times New Roman" w:hAnsi="Times New Roman" w:cs="Times New Roman"/>
          <w:color w:val="auto"/>
        </w:rPr>
        <w:softHyphen/>
        <w:t>ние России на карте мира. Морские и сухопутные границы. Европейская и азиатская части Ро</w:t>
      </w:r>
      <w:r w:rsidRPr="00201D7C">
        <w:rPr>
          <w:rFonts w:ascii="Times New Roman" w:hAnsi="Times New Roman" w:cs="Times New Roman"/>
          <w:color w:val="auto"/>
        </w:rPr>
        <w:softHyphen/>
        <w:t>ссии. Разнообразие рельефа. Острова и полуострова. Административное деление Рос</w:t>
      </w:r>
      <w:r w:rsidRPr="00201D7C">
        <w:rPr>
          <w:rFonts w:ascii="Times New Roman" w:hAnsi="Times New Roman" w:cs="Times New Roman"/>
          <w:color w:val="auto"/>
        </w:rPr>
        <w:softHyphen/>
        <w:t xml:space="preserve">сии. </w:t>
      </w:r>
    </w:p>
    <w:p w:rsidR="00506B97" w:rsidRPr="00201D7C" w:rsidRDefault="00506B97" w:rsidP="00DA5A86">
      <w:pPr>
        <w:tabs>
          <w:tab w:val="left" w:pos="1260"/>
        </w:tabs>
        <w:autoSpaceDE w:val="0"/>
        <w:spacing w:line="360" w:lineRule="auto"/>
        <w:ind w:firstLine="709"/>
        <w:jc w:val="both"/>
        <w:rPr>
          <w:rFonts w:ascii="Times New Roman" w:hAnsi="Times New Roman" w:cs="Times New Roman"/>
          <w:color w:val="auto"/>
        </w:rPr>
      </w:pPr>
      <w:r w:rsidRPr="00201D7C">
        <w:rPr>
          <w:rFonts w:ascii="Times New Roman" w:hAnsi="Times New Roman" w:cs="Times New Roman"/>
          <w:color w:val="auto"/>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506B97" w:rsidRPr="00201D7C" w:rsidRDefault="00506B97" w:rsidP="00DA5A86">
      <w:pPr>
        <w:tabs>
          <w:tab w:val="left" w:pos="1260"/>
        </w:tabs>
        <w:autoSpaceDE w:val="0"/>
        <w:spacing w:line="360" w:lineRule="auto"/>
        <w:ind w:firstLine="709"/>
        <w:jc w:val="both"/>
        <w:rPr>
          <w:rFonts w:ascii="Times New Roman" w:hAnsi="Times New Roman" w:cs="Times New Roman"/>
          <w:color w:val="auto"/>
        </w:rPr>
      </w:pPr>
      <w:r w:rsidRPr="00201D7C">
        <w:rPr>
          <w:rFonts w:ascii="Times New Roman" w:hAnsi="Times New Roman" w:cs="Times New Roman"/>
          <w:color w:val="auto"/>
        </w:rPr>
        <w:t>Отрасли промышленности. Уровни развития европейской и азиатской частей России.</w:t>
      </w:r>
    </w:p>
    <w:p w:rsidR="00506B97" w:rsidRPr="00201D7C" w:rsidRDefault="00506B97" w:rsidP="00DA5A86">
      <w:pPr>
        <w:tabs>
          <w:tab w:val="left" w:pos="1260"/>
        </w:tabs>
        <w:autoSpaceDE w:val="0"/>
        <w:spacing w:line="360" w:lineRule="auto"/>
        <w:ind w:firstLine="709"/>
        <w:jc w:val="both"/>
        <w:rPr>
          <w:rFonts w:ascii="Times New Roman" w:hAnsi="Times New Roman" w:cs="Times New Roman"/>
          <w:b/>
          <w:color w:val="auto"/>
        </w:rPr>
      </w:pPr>
      <w:r w:rsidRPr="00201D7C">
        <w:rPr>
          <w:rFonts w:ascii="Times New Roman" w:hAnsi="Times New Roman" w:cs="Times New Roman"/>
          <w:color w:val="auto"/>
        </w:rPr>
        <w:t>Природные зоны России. Зона арктических пустынь. Тундра. Лесная зона. Степи. Полупустыни и пустыни. Субтропики. Высотная поясность в горах.</w:t>
      </w:r>
    </w:p>
    <w:p w:rsidR="00506B97" w:rsidRPr="00201D7C" w:rsidRDefault="00506B97" w:rsidP="00DA5A86">
      <w:pPr>
        <w:tabs>
          <w:tab w:val="left" w:pos="1260"/>
        </w:tabs>
        <w:autoSpaceDE w:val="0"/>
        <w:spacing w:line="360" w:lineRule="auto"/>
        <w:ind w:firstLine="709"/>
        <w:jc w:val="center"/>
        <w:rPr>
          <w:rFonts w:ascii="Times New Roman" w:hAnsi="Times New Roman" w:cs="Times New Roman"/>
          <w:color w:val="auto"/>
        </w:rPr>
      </w:pPr>
      <w:r w:rsidRPr="00201D7C">
        <w:rPr>
          <w:rFonts w:ascii="Times New Roman" w:hAnsi="Times New Roman" w:cs="Times New Roman"/>
          <w:b/>
          <w:color w:val="auto"/>
        </w:rPr>
        <w:t>География материков и океанов</w:t>
      </w:r>
    </w:p>
    <w:p w:rsidR="00506B97" w:rsidRPr="00201D7C" w:rsidRDefault="00506B97" w:rsidP="00DA5A86">
      <w:pPr>
        <w:tabs>
          <w:tab w:val="left" w:pos="1260"/>
        </w:tabs>
        <w:autoSpaceDE w:val="0"/>
        <w:spacing w:line="360" w:lineRule="auto"/>
        <w:ind w:firstLine="709"/>
        <w:jc w:val="both"/>
        <w:rPr>
          <w:rFonts w:ascii="Times New Roman" w:hAnsi="Times New Roman" w:cs="Times New Roman"/>
          <w:color w:val="auto"/>
        </w:rPr>
      </w:pPr>
      <w:r w:rsidRPr="00201D7C">
        <w:rPr>
          <w:rFonts w:ascii="Times New Roman" w:hAnsi="Times New Roman" w:cs="Times New Roman"/>
          <w:color w:val="auto"/>
        </w:rPr>
        <w:t>Материки и океаны на глобусе и физической карте полушарий. Атлантический оке</w:t>
      </w:r>
      <w:r w:rsidRPr="00201D7C">
        <w:rPr>
          <w:rFonts w:ascii="Times New Roman" w:hAnsi="Times New Roman" w:cs="Times New Roman"/>
          <w:color w:val="auto"/>
        </w:rPr>
        <w:softHyphen/>
        <w:t>ан. Северный Ледовитый океан. Тихий океан. Индийский океан. Хозяйственное значение. Судоходство.</w:t>
      </w:r>
    </w:p>
    <w:p w:rsidR="00506B97" w:rsidRPr="00201D7C" w:rsidRDefault="00506B97" w:rsidP="00DA5A86">
      <w:pPr>
        <w:tabs>
          <w:tab w:val="left" w:pos="1260"/>
        </w:tabs>
        <w:autoSpaceDE w:val="0"/>
        <w:spacing w:line="360" w:lineRule="auto"/>
        <w:ind w:firstLine="709"/>
        <w:jc w:val="both"/>
        <w:rPr>
          <w:rFonts w:ascii="Times New Roman" w:hAnsi="Times New Roman" w:cs="Times New Roman"/>
          <w:b/>
          <w:color w:val="auto"/>
        </w:rPr>
      </w:pPr>
      <w:r w:rsidRPr="00201D7C">
        <w:rPr>
          <w:rFonts w:ascii="Times New Roman" w:hAnsi="Times New Roman" w:cs="Times New Roman"/>
          <w:color w:val="auto"/>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506B97" w:rsidRPr="00201D7C" w:rsidRDefault="00506B97" w:rsidP="00DA5A86">
      <w:pPr>
        <w:tabs>
          <w:tab w:val="left" w:pos="1260"/>
        </w:tabs>
        <w:autoSpaceDE w:val="0"/>
        <w:spacing w:line="360" w:lineRule="auto"/>
        <w:ind w:firstLine="709"/>
        <w:jc w:val="center"/>
        <w:rPr>
          <w:rFonts w:ascii="Times New Roman" w:hAnsi="Times New Roman" w:cs="Times New Roman"/>
          <w:color w:val="auto"/>
        </w:rPr>
      </w:pPr>
      <w:r w:rsidRPr="00201D7C">
        <w:rPr>
          <w:rFonts w:ascii="Times New Roman" w:hAnsi="Times New Roman" w:cs="Times New Roman"/>
          <w:b/>
          <w:color w:val="auto"/>
        </w:rPr>
        <w:t>Государства Евразии</w:t>
      </w:r>
    </w:p>
    <w:p w:rsidR="00506B97" w:rsidRPr="00201D7C" w:rsidRDefault="00506B97" w:rsidP="00DA5A86">
      <w:pPr>
        <w:tabs>
          <w:tab w:val="left" w:pos="1260"/>
        </w:tabs>
        <w:autoSpaceDE w:val="0"/>
        <w:spacing w:line="360" w:lineRule="auto"/>
        <w:ind w:firstLine="709"/>
        <w:jc w:val="both"/>
        <w:rPr>
          <w:rFonts w:ascii="Times New Roman" w:hAnsi="Times New Roman" w:cs="Times New Roman"/>
          <w:color w:val="auto"/>
        </w:rPr>
      </w:pPr>
      <w:r w:rsidRPr="00201D7C">
        <w:rPr>
          <w:rFonts w:ascii="Times New Roman" w:hAnsi="Times New Roman" w:cs="Times New Roman"/>
          <w:color w:val="auto"/>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506B97" w:rsidRPr="00201D7C" w:rsidRDefault="00506B97" w:rsidP="00DA5A86">
      <w:pPr>
        <w:tabs>
          <w:tab w:val="left" w:pos="1260"/>
        </w:tabs>
        <w:autoSpaceDE w:val="0"/>
        <w:spacing w:line="360" w:lineRule="auto"/>
        <w:ind w:firstLine="709"/>
        <w:jc w:val="both"/>
        <w:rPr>
          <w:rFonts w:ascii="Times New Roman" w:hAnsi="Times New Roman" w:cs="Times New Roman"/>
          <w:b/>
          <w:color w:val="auto"/>
        </w:rPr>
      </w:pPr>
      <w:r w:rsidRPr="00201D7C">
        <w:rPr>
          <w:rFonts w:ascii="Times New Roman" w:hAnsi="Times New Roman" w:cs="Times New Roman"/>
          <w:color w:val="auto"/>
        </w:rPr>
        <w:lastRenderedPageBreak/>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506B97" w:rsidRPr="00201D7C" w:rsidRDefault="00506B97" w:rsidP="00DA5A86">
      <w:pPr>
        <w:spacing w:line="360" w:lineRule="auto"/>
        <w:ind w:firstLine="709"/>
        <w:jc w:val="center"/>
        <w:rPr>
          <w:rFonts w:ascii="Times New Roman" w:hAnsi="Times New Roman" w:cs="Times New Roman"/>
          <w:b/>
          <w:color w:val="auto"/>
        </w:rPr>
      </w:pPr>
    </w:p>
    <w:p w:rsidR="00506B97" w:rsidRPr="00201D7C" w:rsidRDefault="00506B97" w:rsidP="00DA5A86">
      <w:pPr>
        <w:spacing w:line="360" w:lineRule="auto"/>
        <w:ind w:firstLine="709"/>
        <w:jc w:val="center"/>
        <w:rPr>
          <w:rFonts w:ascii="Times New Roman" w:hAnsi="Times New Roman" w:cs="Times New Roman"/>
          <w:b/>
          <w:color w:val="auto"/>
        </w:rPr>
      </w:pPr>
      <w:r w:rsidRPr="00201D7C">
        <w:rPr>
          <w:rFonts w:ascii="Times New Roman" w:hAnsi="Times New Roman" w:cs="Times New Roman"/>
          <w:b/>
          <w:color w:val="auto"/>
        </w:rPr>
        <w:t>ОСНОВЫ СОЦИАЛЬНОЙ ЖИЗНИ</w:t>
      </w:r>
    </w:p>
    <w:p w:rsidR="00506B97" w:rsidRPr="00201D7C" w:rsidRDefault="00506B97" w:rsidP="00DA5A86">
      <w:pPr>
        <w:spacing w:line="360" w:lineRule="auto"/>
        <w:ind w:firstLine="709"/>
        <w:jc w:val="center"/>
        <w:rPr>
          <w:rFonts w:ascii="Times New Roman" w:hAnsi="Times New Roman" w:cs="Times New Roman"/>
          <w:color w:val="auto"/>
        </w:rPr>
      </w:pPr>
      <w:r w:rsidRPr="00201D7C">
        <w:rPr>
          <w:rFonts w:ascii="Times New Roman" w:hAnsi="Times New Roman" w:cs="Times New Roman"/>
          <w:b/>
          <w:color w:val="auto"/>
        </w:rPr>
        <w:t>Пояснительная записка</w:t>
      </w:r>
    </w:p>
    <w:p w:rsidR="00506B97" w:rsidRPr="00201D7C" w:rsidRDefault="00506B97" w:rsidP="00DA5A86">
      <w:pPr>
        <w:spacing w:line="360" w:lineRule="auto"/>
        <w:ind w:firstLine="709"/>
        <w:jc w:val="both"/>
        <w:rPr>
          <w:rFonts w:ascii="Times New Roman" w:hAnsi="Times New Roman" w:cs="Times New Roman"/>
          <w:color w:val="auto"/>
        </w:rPr>
      </w:pPr>
      <w:r w:rsidRPr="00201D7C">
        <w:rPr>
          <w:rFonts w:ascii="Times New Roman" w:hAnsi="Times New Roman" w:cs="Times New Roman"/>
          <w:color w:val="auto"/>
        </w:rPr>
        <w:t xml:space="preserve">Учебный предмет «Основы социальной жизни» имеет своей </w:t>
      </w:r>
      <w:r w:rsidRPr="00201D7C">
        <w:rPr>
          <w:rFonts w:ascii="Times New Roman" w:hAnsi="Times New Roman" w:cs="Times New Roman"/>
          <w:b/>
          <w:color w:val="auto"/>
        </w:rPr>
        <w:t>целью</w:t>
      </w:r>
      <w:r w:rsidRPr="00201D7C">
        <w:rPr>
          <w:rFonts w:ascii="Times New Roman" w:hAnsi="Times New Roman" w:cs="Times New Roman"/>
          <w:color w:val="auto"/>
        </w:rPr>
        <w:t xml:space="preserve"> практическую под</w:t>
      </w:r>
      <w:r w:rsidRPr="00201D7C">
        <w:rPr>
          <w:rFonts w:ascii="Times New Roman" w:hAnsi="Times New Roman" w:cs="Times New Roman"/>
          <w:color w:val="auto"/>
        </w:rPr>
        <w:softHyphen/>
        <w:t>готовку обучающихся с умственной отсталостью (интеллектуальными нарушениями) к са</w:t>
      </w:r>
      <w:r w:rsidRPr="00201D7C">
        <w:rPr>
          <w:rFonts w:ascii="Times New Roman" w:hAnsi="Times New Roman" w:cs="Times New Roman"/>
          <w:color w:val="auto"/>
        </w:rPr>
        <w:softHyphen/>
        <w:t>мостоятельной жизни и трудовой деятельности в ближайшем и более отдаленном со</w:t>
      </w:r>
      <w:r w:rsidRPr="00201D7C">
        <w:rPr>
          <w:rFonts w:ascii="Times New Roman" w:hAnsi="Times New Roman" w:cs="Times New Roman"/>
          <w:color w:val="auto"/>
        </w:rPr>
        <w:softHyphen/>
        <w:t>ци</w:t>
      </w:r>
      <w:r w:rsidRPr="00201D7C">
        <w:rPr>
          <w:rFonts w:ascii="Times New Roman" w:hAnsi="Times New Roman" w:cs="Times New Roman"/>
          <w:color w:val="auto"/>
        </w:rPr>
        <w:softHyphen/>
        <w:t>у</w:t>
      </w:r>
      <w:r w:rsidRPr="00201D7C">
        <w:rPr>
          <w:rFonts w:ascii="Times New Roman" w:hAnsi="Times New Roman" w:cs="Times New Roman"/>
          <w:color w:val="auto"/>
        </w:rPr>
        <w:softHyphen/>
        <w:t>ме.</w:t>
      </w:r>
    </w:p>
    <w:p w:rsidR="00506B97" w:rsidRPr="00201D7C" w:rsidRDefault="00506B97" w:rsidP="00DA5A86">
      <w:pPr>
        <w:spacing w:line="360" w:lineRule="auto"/>
        <w:ind w:firstLine="709"/>
        <w:jc w:val="both"/>
        <w:rPr>
          <w:rStyle w:val="s2"/>
          <w:rFonts w:ascii="Times New Roman" w:hAnsi="Times New Roman" w:cs="Times New Roman"/>
        </w:rPr>
      </w:pPr>
      <w:r w:rsidRPr="00201D7C">
        <w:rPr>
          <w:rFonts w:ascii="Times New Roman" w:hAnsi="Times New Roman" w:cs="Times New Roman"/>
          <w:color w:val="auto"/>
        </w:rPr>
        <w:t>Основные задачи, которые призван решать этот учебный предмет, состоят в следующем:</w:t>
      </w:r>
    </w:p>
    <w:p w:rsidR="00506B97" w:rsidRPr="00201D7C" w:rsidRDefault="00506B97" w:rsidP="00DA5A86">
      <w:pPr>
        <w:spacing w:line="360" w:lineRule="auto"/>
        <w:ind w:firstLine="709"/>
        <w:jc w:val="both"/>
        <w:rPr>
          <w:rStyle w:val="s2"/>
          <w:rFonts w:ascii="Times New Roman" w:hAnsi="Times New Roman" w:cs="Times New Roman"/>
        </w:rPr>
      </w:pPr>
      <w:r w:rsidRPr="00201D7C">
        <w:rPr>
          <w:rStyle w:val="s2"/>
          <w:rFonts w:ascii="Times New Roman" w:hAnsi="Times New Roman" w:cs="Times New Roman"/>
        </w:rPr>
        <w:t>― </w:t>
      </w:r>
      <w:r w:rsidRPr="00201D7C">
        <w:rPr>
          <w:rFonts w:ascii="Times New Roman" w:hAnsi="Times New Roman" w:cs="Times New Roman"/>
          <w:color w:val="auto"/>
        </w:rPr>
        <w:t>расширение кругозора обучающихся в процессе ознакомления с различными сторонами повседневной жизни;</w:t>
      </w:r>
    </w:p>
    <w:p w:rsidR="00506B97" w:rsidRPr="00201D7C" w:rsidRDefault="00506B97" w:rsidP="00DA5A86">
      <w:pPr>
        <w:spacing w:line="360" w:lineRule="auto"/>
        <w:ind w:firstLine="709"/>
        <w:jc w:val="both"/>
        <w:rPr>
          <w:rStyle w:val="s2"/>
          <w:rFonts w:ascii="Times New Roman" w:hAnsi="Times New Roman" w:cs="Times New Roman"/>
        </w:rPr>
      </w:pPr>
      <w:r w:rsidRPr="00201D7C">
        <w:rPr>
          <w:rStyle w:val="s2"/>
          <w:rFonts w:ascii="Times New Roman" w:hAnsi="Times New Roman" w:cs="Times New Roman"/>
        </w:rPr>
        <w:t xml:space="preserve">― формирование и развитие навыков самообслуживания и </w:t>
      </w:r>
      <w:r w:rsidRPr="00201D7C">
        <w:rPr>
          <w:rFonts w:ascii="Times New Roman" w:hAnsi="Times New Roman" w:cs="Times New Roman"/>
          <w:color w:val="auto"/>
        </w:rPr>
        <w:t xml:space="preserve">трудовых навыков, связанных с ведением домашнего хозяйства; </w:t>
      </w:r>
    </w:p>
    <w:p w:rsidR="00506B97" w:rsidRPr="00201D7C" w:rsidRDefault="00506B97" w:rsidP="00DA5A86">
      <w:pPr>
        <w:spacing w:line="360" w:lineRule="auto"/>
        <w:ind w:firstLine="709"/>
        <w:jc w:val="both"/>
        <w:rPr>
          <w:rStyle w:val="s2"/>
          <w:rFonts w:ascii="Times New Roman" w:hAnsi="Times New Roman" w:cs="Times New Roman"/>
        </w:rPr>
      </w:pPr>
      <w:r w:rsidRPr="00201D7C">
        <w:rPr>
          <w:rStyle w:val="s2"/>
          <w:rFonts w:ascii="Times New Roman" w:hAnsi="Times New Roman" w:cs="Times New Roman"/>
        </w:rPr>
        <w:t>― ознакомление с основами экономики ведения домашнего хозяйства и формирование необходимых умений;</w:t>
      </w:r>
    </w:p>
    <w:p w:rsidR="00506B97" w:rsidRPr="00201D7C" w:rsidRDefault="00506B97" w:rsidP="00DA5A86">
      <w:pPr>
        <w:spacing w:line="360" w:lineRule="auto"/>
        <w:ind w:firstLine="709"/>
        <w:jc w:val="both"/>
        <w:rPr>
          <w:rStyle w:val="s2"/>
          <w:rFonts w:ascii="Times New Roman" w:hAnsi="Times New Roman" w:cs="Times New Roman"/>
        </w:rPr>
      </w:pPr>
      <w:r w:rsidRPr="00201D7C">
        <w:rPr>
          <w:rStyle w:val="s2"/>
          <w:rFonts w:ascii="Times New Roman" w:hAnsi="Times New Roman" w:cs="Times New Roman"/>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506B97" w:rsidRPr="00201D7C" w:rsidRDefault="00506B97" w:rsidP="00DA5A86">
      <w:pPr>
        <w:spacing w:line="360" w:lineRule="auto"/>
        <w:ind w:firstLine="709"/>
        <w:jc w:val="both"/>
        <w:rPr>
          <w:rStyle w:val="s2"/>
          <w:rFonts w:ascii="Times New Roman" w:hAnsi="Times New Roman" w:cs="Times New Roman"/>
        </w:rPr>
      </w:pPr>
      <w:r w:rsidRPr="00201D7C">
        <w:rPr>
          <w:rStyle w:val="s2"/>
          <w:rFonts w:ascii="Times New Roman" w:hAnsi="Times New Roman" w:cs="Times New Roman"/>
        </w:rPr>
        <w:t>― усвоение морально-этических норм поведения, выработка навыков общения (в том числе с использованием деловых бумаг);</w:t>
      </w:r>
    </w:p>
    <w:p w:rsidR="00506B97" w:rsidRPr="00201D7C" w:rsidRDefault="00506B97" w:rsidP="00DA5A86">
      <w:pPr>
        <w:spacing w:line="360" w:lineRule="auto"/>
        <w:ind w:firstLine="709"/>
        <w:jc w:val="both"/>
        <w:rPr>
          <w:rFonts w:ascii="Times New Roman" w:hAnsi="Times New Roman" w:cs="Times New Roman"/>
          <w:b/>
          <w:color w:val="auto"/>
        </w:rPr>
      </w:pPr>
      <w:r w:rsidRPr="00201D7C">
        <w:rPr>
          <w:rStyle w:val="s2"/>
          <w:rFonts w:ascii="Times New Roman" w:hAnsi="Times New Roman" w:cs="Times New Roman"/>
        </w:rPr>
        <w:t>― развитие навыков здорового образа жизни; положительных качеств и свойств личности.</w:t>
      </w:r>
    </w:p>
    <w:p w:rsidR="00506B97" w:rsidRPr="00201D7C" w:rsidRDefault="00506B97" w:rsidP="00DA5A86">
      <w:pPr>
        <w:spacing w:line="360" w:lineRule="auto"/>
        <w:ind w:firstLine="709"/>
        <w:jc w:val="center"/>
        <w:rPr>
          <w:rFonts w:ascii="Times New Roman" w:hAnsi="Times New Roman" w:cs="Times New Roman"/>
          <w:b/>
          <w:color w:val="auto"/>
        </w:rPr>
      </w:pPr>
    </w:p>
    <w:p w:rsidR="00506B97" w:rsidRPr="00201D7C" w:rsidRDefault="00506B97" w:rsidP="00DA5A86">
      <w:pPr>
        <w:spacing w:line="360" w:lineRule="auto"/>
        <w:ind w:firstLine="709"/>
        <w:jc w:val="center"/>
        <w:rPr>
          <w:rFonts w:ascii="Times New Roman" w:hAnsi="Times New Roman" w:cs="Times New Roman"/>
          <w:i/>
          <w:color w:val="auto"/>
        </w:rPr>
      </w:pPr>
      <w:r w:rsidRPr="00201D7C">
        <w:rPr>
          <w:rFonts w:ascii="Times New Roman" w:hAnsi="Times New Roman" w:cs="Times New Roman"/>
          <w:b/>
          <w:color w:val="auto"/>
        </w:rPr>
        <w:t>Личная гигиена и здоровье</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Значение личной гигиены для здоровья и жизни человека</w:t>
      </w:r>
      <w:r w:rsidRPr="00201D7C">
        <w:rPr>
          <w:rFonts w:ascii="Times New Roman" w:hAnsi="Times New Roman" w:cs="Times New Roman"/>
          <w:color w:val="auto"/>
        </w:rPr>
        <w:t>.</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Утренний и вечерний туалет</w:t>
      </w:r>
      <w:r w:rsidRPr="00201D7C">
        <w:rPr>
          <w:rFonts w:ascii="Times New Roman" w:hAnsi="Times New Roman" w:cs="Times New Roman"/>
          <w:color w:val="auto"/>
        </w:rPr>
        <w:t>: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506B97" w:rsidRPr="00201D7C" w:rsidRDefault="00506B97" w:rsidP="00DA5A86">
      <w:pPr>
        <w:spacing w:line="360" w:lineRule="auto"/>
        <w:ind w:firstLine="709"/>
        <w:jc w:val="both"/>
        <w:rPr>
          <w:rFonts w:ascii="Times New Roman" w:hAnsi="Times New Roman" w:cs="Times New Roman"/>
          <w:color w:val="auto"/>
        </w:rPr>
      </w:pPr>
      <w:r w:rsidRPr="00201D7C">
        <w:rPr>
          <w:rFonts w:ascii="Times New Roman" w:hAnsi="Times New Roman" w:cs="Times New Roman"/>
          <w:i/>
          <w:color w:val="auto"/>
        </w:rPr>
        <w:t xml:space="preserve">Гигиена тела. </w:t>
      </w:r>
      <w:r w:rsidRPr="00201D7C">
        <w:rPr>
          <w:rFonts w:ascii="Times New Roman" w:hAnsi="Times New Roman" w:cs="Times New Roman"/>
          <w:color w:val="auto"/>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color w:val="auto"/>
        </w:rPr>
        <w:t xml:space="preserve">Гигиенические требования к использованию личного белья (нижнее белье, носки, колготки). </w:t>
      </w:r>
    </w:p>
    <w:p w:rsidR="00506B97" w:rsidRPr="00201D7C" w:rsidRDefault="00506B97" w:rsidP="00DA5A86">
      <w:pPr>
        <w:spacing w:line="360" w:lineRule="auto"/>
        <w:ind w:firstLine="709"/>
        <w:jc w:val="both"/>
        <w:rPr>
          <w:rFonts w:ascii="Times New Roman" w:hAnsi="Times New Roman" w:cs="Times New Roman"/>
          <w:color w:val="auto"/>
        </w:rPr>
      </w:pPr>
      <w:r w:rsidRPr="00201D7C">
        <w:rPr>
          <w:rFonts w:ascii="Times New Roman" w:hAnsi="Times New Roman" w:cs="Times New Roman"/>
          <w:i/>
          <w:color w:val="auto"/>
        </w:rPr>
        <w:t xml:space="preserve">Закаливание организма. </w:t>
      </w:r>
      <w:r w:rsidRPr="00201D7C">
        <w:rPr>
          <w:rFonts w:ascii="Times New Roman" w:hAnsi="Times New Roman" w:cs="Times New Roman"/>
          <w:color w:val="auto"/>
        </w:rPr>
        <w:t xml:space="preserve">Значение закаливания организма для поддержания здоровья человека. </w:t>
      </w:r>
      <w:r w:rsidRPr="00201D7C">
        <w:rPr>
          <w:rFonts w:ascii="Times New Roman" w:hAnsi="Times New Roman" w:cs="Times New Roman"/>
          <w:color w:val="auto"/>
        </w:rPr>
        <w:lastRenderedPageBreak/>
        <w:t>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color w:val="auto"/>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506B97" w:rsidRPr="00201D7C" w:rsidRDefault="00506B97" w:rsidP="00DA5A86">
      <w:pPr>
        <w:spacing w:line="360" w:lineRule="auto"/>
        <w:ind w:firstLine="709"/>
        <w:jc w:val="both"/>
        <w:rPr>
          <w:rFonts w:ascii="Times New Roman" w:hAnsi="Times New Roman" w:cs="Times New Roman"/>
          <w:color w:val="auto"/>
        </w:rPr>
      </w:pPr>
      <w:r w:rsidRPr="00201D7C">
        <w:rPr>
          <w:rFonts w:ascii="Times New Roman" w:hAnsi="Times New Roman" w:cs="Times New Roman"/>
          <w:i/>
          <w:color w:val="auto"/>
        </w:rPr>
        <w:t xml:space="preserve">Гигиена зрения. </w:t>
      </w:r>
      <w:r w:rsidRPr="00201D7C">
        <w:rPr>
          <w:rFonts w:ascii="Times New Roman" w:hAnsi="Times New Roman" w:cs="Times New Roman"/>
          <w:color w:val="auto"/>
        </w:rPr>
        <w:t>Значение зрения в жизни и деятельности человека. Пра</w:t>
      </w:r>
      <w:r w:rsidRPr="00201D7C">
        <w:rPr>
          <w:rFonts w:ascii="Times New Roman" w:hAnsi="Times New Roman" w:cs="Times New Roman"/>
          <w:color w:val="auto"/>
        </w:rPr>
        <w:softHyphen/>
        <w:t>вила бережного отношения к зрению при выполнении различных видов де</w:t>
      </w:r>
      <w:r w:rsidRPr="00201D7C">
        <w:rPr>
          <w:rFonts w:ascii="Times New Roman" w:hAnsi="Times New Roman" w:cs="Times New Roman"/>
          <w:color w:val="auto"/>
        </w:rPr>
        <w:softHyphen/>
        <w:t xml:space="preserve">ятельности: чтения, письма, просмотре телепередач, работы с компьютером. </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color w:val="auto"/>
        </w:rPr>
        <w:t>Правила и приемы ухода за органами зрения. Способы сохранения зрения. Гигиенические правила письма, чтения, просмотра телепередач</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Особенности соблюдения личной гигиены подростком</w:t>
      </w:r>
      <w:r w:rsidRPr="00201D7C">
        <w:rPr>
          <w:rFonts w:ascii="Times New Roman" w:hAnsi="Times New Roman" w:cs="Times New Roman"/>
          <w:color w:val="auto"/>
        </w:rPr>
        <w:t>. Правила и приемы соблюдения личной гигиены подростками (отдельно для девочек и мальчиков).</w:t>
      </w:r>
    </w:p>
    <w:p w:rsidR="00506B97" w:rsidRPr="00201D7C" w:rsidRDefault="00506B97" w:rsidP="00DA5A86">
      <w:pPr>
        <w:spacing w:line="360" w:lineRule="auto"/>
        <w:ind w:firstLine="709"/>
        <w:jc w:val="both"/>
        <w:rPr>
          <w:rFonts w:ascii="Times New Roman" w:hAnsi="Times New Roman" w:cs="Times New Roman"/>
          <w:b/>
          <w:color w:val="auto"/>
        </w:rPr>
      </w:pPr>
      <w:r w:rsidRPr="00201D7C">
        <w:rPr>
          <w:rFonts w:ascii="Times New Roman" w:hAnsi="Times New Roman" w:cs="Times New Roman"/>
          <w:i/>
          <w:color w:val="auto"/>
        </w:rPr>
        <w:t>Негативное влияние на организм человека вредных веществ</w:t>
      </w:r>
      <w:r w:rsidRPr="00201D7C">
        <w:rPr>
          <w:rFonts w:ascii="Times New Roman" w:hAnsi="Times New Roman" w:cs="Times New Roman"/>
          <w:color w:val="auto"/>
        </w:rPr>
        <w:t>: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506B97" w:rsidRPr="00201D7C" w:rsidRDefault="00506B97" w:rsidP="00DA5A86">
      <w:pPr>
        <w:spacing w:line="360" w:lineRule="auto"/>
        <w:ind w:firstLine="709"/>
        <w:jc w:val="center"/>
        <w:rPr>
          <w:rFonts w:ascii="Times New Roman" w:hAnsi="Times New Roman" w:cs="Times New Roman"/>
          <w:b/>
          <w:color w:val="auto"/>
        </w:rPr>
      </w:pPr>
    </w:p>
    <w:p w:rsidR="00506B97" w:rsidRPr="00201D7C" w:rsidRDefault="00506B97" w:rsidP="00DA5A86">
      <w:pPr>
        <w:spacing w:line="360" w:lineRule="auto"/>
        <w:ind w:firstLine="709"/>
        <w:jc w:val="center"/>
        <w:rPr>
          <w:rFonts w:ascii="Times New Roman" w:hAnsi="Times New Roman" w:cs="Times New Roman"/>
          <w:i/>
          <w:color w:val="auto"/>
        </w:rPr>
      </w:pPr>
      <w:r w:rsidRPr="00201D7C">
        <w:rPr>
          <w:rFonts w:ascii="Times New Roman" w:hAnsi="Times New Roman" w:cs="Times New Roman"/>
          <w:b/>
          <w:color w:val="auto"/>
        </w:rPr>
        <w:t>Охрана здоровья</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Виды медицинской помощи</w:t>
      </w:r>
      <w:r w:rsidRPr="00201D7C">
        <w:rPr>
          <w:rFonts w:ascii="Times New Roman" w:hAnsi="Times New Roman" w:cs="Times New Roman"/>
          <w:color w:val="auto"/>
        </w:rPr>
        <w:t>: доврачебная и врачебная.</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Виды доврачебной помощи</w:t>
      </w:r>
      <w:r w:rsidRPr="00201D7C">
        <w:rPr>
          <w:rFonts w:ascii="Times New Roman" w:hAnsi="Times New Roman" w:cs="Times New Roman"/>
          <w:color w:val="auto"/>
        </w:rPr>
        <w:t>.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 xml:space="preserve">Лекарственные растения и лекарственные препараты первой необходимости в домашней аптечке. </w:t>
      </w:r>
      <w:r w:rsidRPr="00201D7C">
        <w:rPr>
          <w:rFonts w:ascii="Times New Roman" w:hAnsi="Times New Roman" w:cs="Times New Roman"/>
          <w:color w:val="auto"/>
        </w:rPr>
        <w:t>Виды, названия, способы хранения. Самолечение и его негативные последствия.</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 xml:space="preserve">Первая помощь. </w:t>
      </w:r>
      <w:r w:rsidRPr="00201D7C">
        <w:rPr>
          <w:rFonts w:ascii="Times New Roman" w:hAnsi="Times New Roman" w:cs="Times New Roman"/>
          <w:color w:val="auto"/>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r w:rsidRPr="00201D7C">
        <w:rPr>
          <w:rFonts w:ascii="Times New Roman" w:hAnsi="Times New Roman" w:cs="Times New Roman"/>
          <w:i/>
          <w:color w:val="auto"/>
        </w:rPr>
        <w:t xml:space="preserve"> </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Уход за больным на дому</w:t>
      </w:r>
      <w:r w:rsidRPr="00201D7C">
        <w:rPr>
          <w:rFonts w:ascii="Times New Roman" w:hAnsi="Times New Roman" w:cs="Times New Roman"/>
          <w:color w:val="auto"/>
        </w:rPr>
        <w:t xml:space="preserve">: переодевание, умывание, кормление больного. </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Виды врачебной помощи на дому</w:t>
      </w:r>
      <w:r w:rsidRPr="00201D7C">
        <w:rPr>
          <w:rFonts w:ascii="Times New Roman" w:hAnsi="Times New Roman" w:cs="Times New Roman"/>
          <w:color w:val="auto"/>
        </w:rPr>
        <w:t>. Вызов врача на дом. Медицинские показания для вызова врача на дом. Вызов «скорой» или неотложной помощи. Госпитализация. Амбулаторный прием.</w:t>
      </w:r>
    </w:p>
    <w:p w:rsidR="00506B97" w:rsidRPr="00201D7C" w:rsidRDefault="00506B97" w:rsidP="00DA5A86">
      <w:pPr>
        <w:spacing w:line="360" w:lineRule="auto"/>
        <w:ind w:firstLine="709"/>
        <w:jc w:val="both"/>
        <w:rPr>
          <w:rFonts w:ascii="Times New Roman" w:hAnsi="Times New Roman" w:cs="Times New Roman"/>
          <w:b/>
          <w:color w:val="auto"/>
        </w:rPr>
      </w:pPr>
      <w:r w:rsidRPr="00201D7C">
        <w:rPr>
          <w:rFonts w:ascii="Times New Roman" w:hAnsi="Times New Roman" w:cs="Times New Roman"/>
          <w:i/>
          <w:color w:val="auto"/>
        </w:rPr>
        <w:t xml:space="preserve">Документы, подтверждающие нетрудоспособность: </w:t>
      </w:r>
      <w:r w:rsidRPr="00201D7C">
        <w:rPr>
          <w:rFonts w:ascii="Times New Roman" w:hAnsi="Times New Roman" w:cs="Times New Roman"/>
          <w:color w:val="auto"/>
        </w:rPr>
        <w:t xml:space="preserve">справка и листок нетрудоспособности. </w:t>
      </w:r>
    </w:p>
    <w:p w:rsidR="00506B97" w:rsidRPr="00201D7C" w:rsidRDefault="00506B97" w:rsidP="00DA5A86">
      <w:pPr>
        <w:spacing w:line="360" w:lineRule="auto"/>
        <w:ind w:firstLine="709"/>
        <w:jc w:val="center"/>
        <w:rPr>
          <w:rFonts w:ascii="Times New Roman" w:hAnsi="Times New Roman" w:cs="Times New Roman"/>
          <w:i/>
          <w:color w:val="auto"/>
        </w:rPr>
      </w:pPr>
      <w:r w:rsidRPr="00201D7C">
        <w:rPr>
          <w:rFonts w:ascii="Times New Roman" w:hAnsi="Times New Roman" w:cs="Times New Roman"/>
          <w:b/>
          <w:color w:val="auto"/>
        </w:rPr>
        <w:t>Жилище</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 xml:space="preserve">Общее представление о доме. </w:t>
      </w:r>
      <w:r w:rsidRPr="00201D7C">
        <w:rPr>
          <w:rFonts w:ascii="Times New Roman" w:hAnsi="Times New Roman" w:cs="Times New Roman"/>
          <w:color w:val="auto"/>
        </w:rPr>
        <w:t xml:space="preserve">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w:t>
      </w:r>
      <w:r w:rsidRPr="00201D7C">
        <w:rPr>
          <w:rFonts w:ascii="Times New Roman" w:hAnsi="Times New Roman" w:cs="Times New Roman"/>
          <w:i/>
          <w:color w:val="auto"/>
        </w:rPr>
        <w:t>Комнатные растения</w:t>
      </w:r>
      <w:r w:rsidRPr="00201D7C">
        <w:rPr>
          <w:rFonts w:ascii="Times New Roman" w:hAnsi="Times New Roman" w:cs="Times New Roman"/>
          <w:color w:val="auto"/>
        </w:rPr>
        <w:t xml:space="preserve">. Виды комнатных растений. Особенности ухода: полив, подкормка, температурный и световой режим. Горшки и кашпо для </w:t>
      </w:r>
      <w:r w:rsidRPr="00201D7C">
        <w:rPr>
          <w:rFonts w:ascii="Times New Roman" w:hAnsi="Times New Roman" w:cs="Times New Roman"/>
          <w:color w:val="auto"/>
        </w:rPr>
        <w:lastRenderedPageBreak/>
        <w:t>комнатных растений.</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Домашние животные</w:t>
      </w:r>
      <w:r w:rsidRPr="00201D7C">
        <w:rPr>
          <w:rFonts w:ascii="Times New Roman" w:hAnsi="Times New Roman" w:cs="Times New Roman"/>
          <w:color w:val="auto"/>
        </w:rPr>
        <w:t>.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Планировка жилища</w:t>
      </w:r>
      <w:r w:rsidRPr="00201D7C">
        <w:rPr>
          <w:rFonts w:ascii="Times New Roman" w:hAnsi="Times New Roman" w:cs="Times New Roman"/>
          <w:color w:val="auto"/>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Кухня</w:t>
      </w:r>
      <w:r w:rsidRPr="00201D7C">
        <w:rPr>
          <w:rFonts w:ascii="Times New Roman" w:hAnsi="Times New Roman" w:cs="Times New Roman"/>
          <w:color w:val="auto"/>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Кухонная утварь</w:t>
      </w:r>
      <w:r w:rsidRPr="00201D7C">
        <w:rPr>
          <w:rFonts w:ascii="Times New Roman" w:hAnsi="Times New Roman" w:cs="Times New Roman"/>
          <w:color w:val="auto"/>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r w:rsidRPr="00201D7C">
        <w:rPr>
          <w:rFonts w:ascii="Times New Roman" w:hAnsi="Times New Roman" w:cs="Times New Roman"/>
          <w:color w:val="FF0000"/>
        </w:rPr>
        <w:t xml:space="preserve"> </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Кухонное белье</w:t>
      </w:r>
      <w:r w:rsidRPr="00201D7C">
        <w:rPr>
          <w:rFonts w:ascii="Times New Roman" w:hAnsi="Times New Roman" w:cs="Times New Roman"/>
          <w:color w:val="auto"/>
        </w:rPr>
        <w:t>:</w:t>
      </w:r>
      <w:r w:rsidRPr="00201D7C">
        <w:rPr>
          <w:rFonts w:ascii="Times New Roman" w:hAnsi="Times New Roman" w:cs="Times New Roman"/>
          <w:i/>
          <w:color w:val="auto"/>
        </w:rPr>
        <w:t xml:space="preserve"> </w:t>
      </w:r>
      <w:r w:rsidRPr="00201D7C">
        <w:rPr>
          <w:rFonts w:ascii="Times New Roman" w:hAnsi="Times New Roman" w:cs="Times New Roman"/>
          <w:color w:val="auto"/>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Кухонная мебель</w:t>
      </w:r>
      <w:r w:rsidRPr="00201D7C">
        <w:rPr>
          <w:rFonts w:ascii="Times New Roman" w:hAnsi="Times New Roman" w:cs="Times New Roman"/>
          <w:color w:val="auto"/>
        </w:rPr>
        <w:t xml:space="preserve">: названия, назначение. </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Санузел и ванная комната</w:t>
      </w:r>
      <w:r w:rsidRPr="00201D7C">
        <w:rPr>
          <w:rFonts w:ascii="Times New Roman" w:hAnsi="Times New Roman" w:cs="Times New Roman"/>
          <w:color w:val="auto"/>
        </w:rPr>
        <w:t>. Оборудование ванной комнаты и санузла, его назначение. Правила безопасного поведения в ванной комнате.</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Электробытовые приборы в ванной комнате</w:t>
      </w:r>
      <w:r w:rsidRPr="00201D7C">
        <w:rPr>
          <w:rFonts w:ascii="Times New Roman" w:hAnsi="Times New Roman" w:cs="Times New Roman"/>
          <w:color w:val="auto"/>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w:t>
      </w:r>
      <w:r w:rsidRPr="00201D7C">
        <w:rPr>
          <w:rFonts w:ascii="Times New Roman" w:hAnsi="Times New Roman" w:cs="Times New Roman"/>
          <w:color w:val="FF0000"/>
        </w:rPr>
        <w:t xml:space="preserve"> </w:t>
      </w:r>
      <w:r w:rsidRPr="00201D7C">
        <w:rPr>
          <w:rFonts w:ascii="Times New Roman" w:hAnsi="Times New Roman" w:cs="Times New Roman"/>
          <w:color w:val="auto"/>
        </w:rPr>
        <w:t xml:space="preserve">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Мебель в жилых помещениях</w:t>
      </w:r>
      <w:r w:rsidRPr="00201D7C">
        <w:rPr>
          <w:rFonts w:ascii="Times New Roman" w:hAnsi="Times New Roman" w:cs="Times New Roman"/>
          <w:color w:val="auto"/>
        </w:rPr>
        <w:t>.</w:t>
      </w:r>
      <w:r w:rsidRPr="00201D7C">
        <w:rPr>
          <w:rFonts w:ascii="Times New Roman" w:hAnsi="Times New Roman" w:cs="Times New Roman"/>
          <w:b/>
          <w:color w:val="auto"/>
        </w:rPr>
        <w:t xml:space="preserve"> </w:t>
      </w:r>
      <w:r w:rsidRPr="00201D7C">
        <w:rPr>
          <w:rFonts w:ascii="Times New Roman" w:hAnsi="Times New Roman" w:cs="Times New Roman"/>
          <w:color w:val="auto"/>
        </w:rPr>
        <w:t>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r w:rsidRPr="00201D7C">
        <w:rPr>
          <w:rFonts w:ascii="Times New Roman" w:hAnsi="Times New Roman" w:cs="Times New Roman"/>
          <w:color w:val="FF0000"/>
        </w:rPr>
        <w:t xml:space="preserve"> </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Убранство жилых комнат</w:t>
      </w:r>
      <w:r w:rsidRPr="00201D7C">
        <w:rPr>
          <w:rFonts w:ascii="Times New Roman" w:hAnsi="Times New Roman" w:cs="Times New Roman"/>
          <w:color w:val="auto"/>
        </w:rPr>
        <w:t>: зеркала, картины, фотографии; ковры, паласы; светильники. Правила ухода за убранством жилых комнат.</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Уход за жилищем</w:t>
      </w:r>
      <w:r w:rsidRPr="00201D7C">
        <w:rPr>
          <w:rFonts w:ascii="Times New Roman" w:hAnsi="Times New Roman" w:cs="Times New Roman"/>
          <w:color w:val="auto"/>
        </w:rPr>
        <w:t xml:space="preserve">.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w:t>
      </w:r>
      <w:r w:rsidRPr="00201D7C">
        <w:rPr>
          <w:rFonts w:ascii="Times New Roman" w:hAnsi="Times New Roman" w:cs="Times New Roman"/>
          <w:color w:val="auto"/>
        </w:rPr>
        <w:lastRenderedPageBreak/>
        <w:t>Ежедневная уборка. Сезонная уборка жилых помещений. Подготовка квартиры и дома к зиме и лету.</w:t>
      </w:r>
    </w:p>
    <w:p w:rsidR="00506B97" w:rsidRPr="00201D7C" w:rsidRDefault="00506B97" w:rsidP="00DA5A86">
      <w:pPr>
        <w:spacing w:line="360" w:lineRule="auto"/>
        <w:ind w:firstLine="709"/>
        <w:jc w:val="both"/>
        <w:rPr>
          <w:rFonts w:ascii="Times New Roman" w:hAnsi="Times New Roman" w:cs="Times New Roman"/>
          <w:color w:val="auto"/>
        </w:rPr>
      </w:pPr>
      <w:r w:rsidRPr="00201D7C">
        <w:rPr>
          <w:rFonts w:ascii="Times New Roman" w:hAnsi="Times New Roman" w:cs="Times New Roman"/>
          <w:i/>
          <w:color w:val="auto"/>
        </w:rPr>
        <w:t>Насекомые и грызуны в доме</w:t>
      </w:r>
      <w:r w:rsidRPr="00201D7C">
        <w:rPr>
          <w:rFonts w:ascii="Times New Roman" w:hAnsi="Times New Roman" w:cs="Times New Roman"/>
          <w:color w:val="auto"/>
        </w:rPr>
        <w:t xml:space="preserve">: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506B97" w:rsidRPr="00201D7C" w:rsidRDefault="00506B97" w:rsidP="00DA5A86">
      <w:pPr>
        <w:spacing w:line="360" w:lineRule="auto"/>
        <w:ind w:firstLine="709"/>
        <w:jc w:val="both"/>
        <w:rPr>
          <w:rFonts w:ascii="Times New Roman" w:hAnsi="Times New Roman" w:cs="Times New Roman"/>
          <w:b/>
          <w:color w:val="auto"/>
        </w:rPr>
      </w:pPr>
      <w:r w:rsidRPr="00201D7C">
        <w:rPr>
          <w:rFonts w:ascii="Times New Roman" w:hAnsi="Times New Roman" w:cs="Times New Roman"/>
          <w:color w:val="auto"/>
        </w:rPr>
        <w:t>Городские службы по борьбе с грызунами и насекомыми.</w:t>
      </w:r>
    </w:p>
    <w:p w:rsidR="00506B97" w:rsidRPr="00201D7C" w:rsidRDefault="00506B97" w:rsidP="00DA5A86">
      <w:pPr>
        <w:spacing w:line="360" w:lineRule="auto"/>
        <w:ind w:firstLine="709"/>
        <w:jc w:val="center"/>
        <w:rPr>
          <w:rFonts w:ascii="Times New Roman" w:hAnsi="Times New Roman" w:cs="Times New Roman"/>
          <w:i/>
          <w:color w:val="auto"/>
        </w:rPr>
      </w:pPr>
      <w:r w:rsidRPr="00201D7C">
        <w:rPr>
          <w:rFonts w:ascii="Times New Roman" w:hAnsi="Times New Roman" w:cs="Times New Roman"/>
          <w:b/>
          <w:color w:val="auto"/>
        </w:rPr>
        <w:t>Одежда и обувь</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Одежда</w:t>
      </w:r>
      <w:r w:rsidRPr="00201D7C">
        <w:rPr>
          <w:rFonts w:ascii="Times New Roman" w:hAnsi="Times New Roman" w:cs="Times New Roman"/>
          <w:color w:val="auto"/>
        </w:rPr>
        <w:t>.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Значение опрятного вида человека</w:t>
      </w:r>
      <w:r w:rsidRPr="00201D7C">
        <w:rPr>
          <w:rFonts w:ascii="Times New Roman" w:hAnsi="Times New Roman" w:cs="Times New Roman"/>
          <w:color w:val="auto"/>
        </w:rPr>
        <w:t>.</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Уход за одеждой</w:t>
      </w:r>
      <w:r w:rsidRPr="00201D7C">
        <w:rPr>
          <w:rFonts w:ascii="Times New Roman" w:hAnsi="Times New Roman" w:cs="Times New Roman"/>
          <w:color w:val="auto"/>
        </w:rP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Предприятия бытового обслуживания</w:t>
      </w:r>
      <w:r w:rsidRPr="00201D7C">
        <w:rPr>
          <w:rFonts w:ascii="Times New Roman" w:hAnsi="Times New Roman" w:cs="Times New Roman"/>
          <w:color w:val="auto"/>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Выбор и покупка одежды</w:t>
      </w:r>
      <w:r w:rsidRPr="00201D7C">
        <w:rPr>
          <w:rFonts w:ascii="Times New Roman" w:hAnsi="Times New Roman" w:cs="Times New Roman"/>
          <w:color w:val="auto"/>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 xml:space="preserve">Магазины по продаже одежды. </w:t>
      </w:r>
      <w:r w:rsidRPr="00201D7C">
        <w:rPr>
          <w:rFonts w:ascii="Times New Roman" w:hAnsi="Times New Roman" w:cs="Times New Roman"/>
          <w:color w:val="auto"/>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Обувь</w:t>
      </w:r>
      <w:r w:rsidRPr="00201D7C">
        <w:rPr>
          <w:rFonts w:ascii="Times New Roman" w:hAnsi="Times New Roman" w:cs="Times New Roman"/>
          <w:color w:val="auto"/>
        </w:rPr>
        <w:t xml:space="preserve">. Виды обуви: в зависимости от времени года; назначения (спортивная, домашняя, выходная и т.д.); вида материалов (кожаная, резиновая, текстильная и т.д.). </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Магазины по продаже различных видов обуви</w:t>
      </w:r>
      <w:r w:rsidRPr="00201D7C">
        <w:rPr>
          <w:rFonts w:ascii="Times New Roman" w:hAnsi="Times New Roman" w:cs="Times New Roman"/>
          <w:color w:val="auto"/>
        </w:rPr>
        <w:t>. Порядок приобретения обуви в магазине: выбор, примерка, оплата. Гарантийный срок службы обуви; хранение чека или его копии.</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Уход за обувью</w:t>
      </w:r>
      <w:r w:rsidRPr="00201D7C">
        <w:rPr>
          <w:rFonts w:ascii="Times New Roman" w:hAnsi="Times New Roman" w:cs="Times New Roman"/>
          <w:color w:val="auto"/>
        </w:rPr>
        <w:t xml:space="preserve">. Хранение обуви: способы и правила. Чистка обуви. Использование кремов </w:t>
      </w:r>
      <w:r w:rsidRPr="00201D7C">
        <w:rPr>
          <w:rFonts w:ascii="Times New Roman" w:hAnsi="Times New Roman" w:cs="Times New Roman"/>
          <w:color w:val="auto"/>
        </w:rPr>
        <w:lastRenderedPageBreak/>
        <w:t>для чистки обуви. Виды кремов для чистки обуви; их назначение. Сушка обуви. Правила ухода за обувью из различных материалов.</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Предприятия бытового обслуживания</w:t>
      </w:r>
      <w:r w:rsidRPr="00201D7C">
        <w:rPr>
          <w:rFonts w:ascii="Times New Roman" w:hAnsi="Times New Roman" w:cs="Times New Roman"/>
          <w:color w:val="auto"/>
        </w:rPr>
        <w:t>. Ремонт обуви. Виды услуг. Прейскурант. Правила подготовки обуви для сдачи в ремонт. Правила приема и выдачи обуви.</w:t>
      </w:r>
    </w:p>
    <w:p w:rsidR="00506B97" w:rsidRPr="00201D7C" w:rsidRDefault="00506B97" w:rsidP="00DA5A86">
      <w:pPr>
        <w:spacing w:line="360" w:lineRule="auto"/>
        <w:ind w:firstLine="709"/>
        <w:jc w:val="both"/>
        <w:rPr>
          <w:rFonts w:ascii="Times New Roman" w:hAnsi="Times New Roman" w:cs="Times New Roman"/>
          <w:b/>
          <w:color w:val="auto"/>
        </w:rPr>
      </w:pPr>
      <w:r w:rsidRPr="00201D7C">
        <w:rPr>
          <w:rFonts w:ascii="Times New Roman" w:hAnsi="Times New Roman" w:cs="Times New Roman"/>
          <w:i/>
          <w:color w:val="auto"/>
        </w:rPr>
        <w:t>Обувь и здоровье человека</w:t>
      </w:r>
      <w:r w:rsidRPr="00201D7C">
        <w:rPr>
          <w:rFonts w:ascii="Times New Roman" w:hAnsi="Times New Roman" w:cs="Times New Roman"/>
          <w:color w:val="auto"/>
        </w:rPr>
        <w:t xml:space="preserve">. Значение правильного выбора обуви для здоровья человека. </w:t>
      </w:r>
    </w:p>
    <w:p w:rsidR="00506B97" w:rsidRPr="00201D7C" w:rsidRDefault="00506B97" w:rsidP="00DA5A86">
      <w:pPr>
        <w:spacing w:line="360" w:lineRule="auto"/>
        <w:ind w:firstLine="709"/>
        <w:jc w:val="center"/>
        <w:rPr>
          <w:rFonts w:ascii="Times New Roman" w:hAnsi="Times New Roman" w:cs="Times New Roman"/>
          <w:i/>
          <w:color w:val="auto"/>
        </w:rPr>
      </w:pPr>
      <w:r w:rsidRPr="00201D7C">
        <w:rPr>
          <w:rFonts w:ascii="Times New Roman" w:hAnsi="Times New Roman" w:cs="Times New Roman"/>
          <w:b/>
          <w:color w:val="auto"/>
        </w:rPr>
        <w:t>Питание</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Организация питания семьи.</w:t>
      </w:r>
      <w:r w:rsidRPr="00201D7C">
        <w:rPr>
          <w:rFonts w:ascii="Times New Roman" w:hAnsi="Times New Roman" w:cs="Times New Roman"/>
          <w:color w:val="auto"/>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 xml:space="preserve">Приготовление пищи. </w:t>
      </w:r>
      <w:r w:rsidRPr="00201D7C">
        <w:rPr>
          <w:rFonts w:ascii="Times New Roman" w:hAnsi="Times New Roman" w:cs="Times New Roman"/>
          <w:color w:val="auto"/>
        </w:rPr>
        <w:t>Место для приготовления пищи и его оборудование. Гигиена приготовления пищи.</w:t>
      </w:r>
    </w:p>
    <w:p w:rsidR="00506B97" w:rsidRPr="00201D7C" w:rsidRDefault="00506B97" w:rsidP="00DA5A86">
      <w:pPr>
        <w:spacing w:line="360" w:lineRule="auto"/>
        <w:ind w:firstLine="709"/>
        <w:jc w:val="both"/>
        <w:rPr>
          <w:rFonts w:ascii="Times New Roman" w:hAnsi="Times New Roman" w:cs="Times New Roman"/>
          <w:color w:val="auto"/>
        </w:rPr>
      </w:pPr>
      <w:r w:rsidRPr="00201D7C">
        <w:rPr>
          <w:rFonts w:ascii="Times New Roman" w:hAnsi="Times New Roman" w:cs="Times New Roman"/>
          <w:i/>
          <w:color w:val="auto"/>
        </w:rPr>
        <w:t xml:space="preserve">Виды продуктов питания. </w:t>
      </w:r>
      <w:r w:rsidRPr="00201D7C">
        <w:rPr>
          <w:rFonts w:ascii="Times New Roman" w:hAnsi="Times New Roman" w:cs="Times New Roman"/>
          <w:color w:val="auto"/>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506B97" w:rsidRPr="00201D7C" w:rsidRDefault="00506B97" w:rsidP="00DA5A86">
      <w:pPr>
        <w:spacing w:line="360" w:lineRule="auto"/>
        <w:ind w:firstLine="709"/>
        <w:jc w:val="both"/>
        <w:rPr>
          <w:rFonts w:ascii="Times New Roman" w:hAnsi="Times New Roman" w:cs="Times New Roman"/>
          <w:color w:val="auto"/>
        </w:rPr>
      </w:pPr>
      <w:r w:rsidRPr="00201D7C">
        <w:rPr>
          <w:rFonts w:ascii="Times New Roman" w:hAnsi="Times New Roman" w:cs="Times New Roman"/>
          <w:color w:val="auto"/>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506B97" w:rsidRPr="00201D7C" w:rsidRDefault="00506B97" w:rsidP="00DA5A86">
      <w:pPr>
        <w:spacing w:line="360" w:lineRule="auto"/>
        <w:ind w:firstLine="709"/>
        <w:jc w:val="both"/>
        <w:rPr>
          <w:rFonts w:ascii="Times New Roman" w:hAnsi="Times New Roman" w:cs="Times New Roman"/>
          <w:color w:val="auto"/>
        </w:rPr>
      </w:pPr>
      <w:r w:rsidRPr="00201D7C">
        <w:rPr>
          <w:rFonts w:ascii="Times New Roman" w:hAnsi="Times New Roman" w:cs="Times New Roman"/>
          <w:color w:val="auto"/>
        </w:rPr>
        <w:t>Мясо и мясопродукты; первичная обработка, правила хранения. Глубокая заморозка мяса. Размораживание мяса с помощью микроволновой печи.</w:t>
      </w:r>
    </w:p>
    <w:p w:rsidR="00506B97" w:rsidRPr="00201D7C" w:rsidRDefault="00506B97" w:rsidP="00DA5A86">
      <w:pPr>
        <w:spacing w:line="360" w:lineRule="auto"/>
        <w:ind w:firstLine="709"/>
        <w:jc w:val="both"/>
        <w:rPr>
          <w:rFonts w:ascii="Times New Roman" w:hAnsi="Times New Roman" w:cs="Times New Roman"/>
          <w:color w:val="auto"/>
        </w:rPr>
      </w:pPr>
      <w:r w:rsidRPr="00201D7C">
        <w:rPr>
          <w:rFonts w:ascii="Times New Roman" w:hAnsi="Times New Roman" w:cs="Times New Roman"/>
          <w:color w:val="auto"/>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506B97" w:rsidRPr="00201D7C" w:rsidRDefault="00506B97" w:rsidP="00DA5A86">
      <w:pPr>
        <w:spacing w:line="360" w:lineRule="auto"/>
        <w:ind w:firstLine="709"/>
        <w:jc w:val="both"/>
        <w:rPr>
          <w:rFonts w:ascii="Times New Roman" w:hAnsi="Times New Roman" w:cs="Times New Roman"/>
          <w:color w:val="auto"/>
        </w:rPr>
      </w:pPr>
      <w:r w:rsidRPr="00201D7C">
        <w:rPr>
          <w:rFonts w:ascii="Times New Roman" w:hAnsi="Times New Roman" w:cs="Times New Roman"/>
          <w:color w:val="auto"/>
        </w:rPr>
        <w:t>Овощи, плоды, ягоды и грибы. Правила хранения. Первичная обработка: мытье, чистка, резка. Свежие и замороженные продукты.</w:t>
      </w:r>
    </w:p>
    <w:p w:rsidR="00506B97" w:rsidRPr="00201D7C" w:rsidRDefault="00506B97" w:rsidP="00DA5A86">
      <w:pPr>
        <w:spacing w:line="360" w:lineRule="auto"/>
        <w:ind w:firstLine="709"/>
        <w:jc w:val="both"/>
        <w:rPr>
          <w:rFonts w:ascii="Times New Roman" w:hAnsi="Times New Roman" w:cs="Times New Roman"/>
          <w:color w:val="auto"/>
        </w:rPr>
      </w:pPr>
      <w:r w:rsidRPr="00201D7C">
        <w:rPr>
          <w:rFonts w:ascii="Times New Roman" w:hAnsi="Times New Roman" w:cs="Times New Roman"/>
          <w:color w:val="auto"/>
        </w:rPr>
        <w:t xml:space="preserve">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 </w:t>
      </w:r>
    </w:p>
    <w:p w:rsidR="00506B97" w:rsidRPr="00201D7C" w:rsidRDefault="00506B97" w:rsidP="00DA5A86">
      <w:pPr>
        <w:spacing w:line="360" w:lineRule="auto"/>
        <w:ind w:firstLine="709"/>
        <w:jc w:val="both"/>
        <w:rPr>
          <w:rFonts w:ascii="Times New Roman" w:hAnsi="Times New Roman" w:cs="Times New Roman"/>
          <w:color w:val="auto"/>
        </w:rPr>
      </w:pPr>
      <w:r w:rsidRPr="00201D7C">
        <w:rPr>
          <w:rFonts w:ascii="Times New Roman" w:hAnsi="Times New Roman" w:cs="Times New Roman"/>
          <w:color w:val="auto"/>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color w:val="auto"/>
        </w:rPr>
        <w:t>Чай и кофе. Виды чая. Способы заварки чая. Виды кофе. Польза и негативные последствия чрезмерного употребления чая и кофе.</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 xml:space="preserve">Магазины по продаже продуктов питания. </w:t>
      </w:r>
      <w:r w:rsidRPr="00201D7C">
        <w:rPr>
          <w:rFonts w:ascii="Times New Roman" w:hAnsi="Times New Roman" w:cs="Times New Roman"/>
          <w:color w:val="auto"/>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 xml:space="preserve">Рынки. </w:t>
      </w:r>
      <w:r w:rsidRPr="00201D7C">
        <w:rPr>
          <w:rFonts w:ascii="Times New Roman" w:hAnsi="Times New Roman" w:cs="Times New Roman"/>
          <w:color w:val="auto"/>
        </w:rPr>
        <w:t xml:space="preserve">Виды продовольственных рынков: крытые и закрытые, постоянно действующие и </w:t>
      </w:r>
      <w:r w:rsidRPr="00201D7C">
        <w:rPr>
          <w:rFonts w:ascii="Times New Roman" w:hAnsi="Times New Roman" w:cs="Times New Roman"/>
          <w:color w:val="auto"/>
        </w:rPr>
        <w:lastRenderedPageBreak/>
        <w:t>сезонные. Основное отличие рынка от магазина.</w:t>
      </w:r>
    </w:p>
    <w:p w:rsidR="00506B97" w:rsidRPr="00201D7C" w:rsidRDefault="00506B97" w:rsidP="00DA5A86">
      <w:pPr>
        <w:spacing w:line="360" w:lineRule="auto"/>
        <w:ind w:firstLine="709"/>
        <w:jc w:val="both"/>
        <w:rPr>
          <w:rFonts w:ascii="Times New Roman" w:hAnsi="Times New Roman" w:cs="Times New Roman"/>
          <w:color w:val="auto"/>
        </w:rPr>
      </w:pPr>
      <w:r w:rsidRPr="00201D7C">
        <w:rPr>
          <w:rFonts w:ascii="Times New Roman" w:hAnsi="Times New Roman" w:cs="Times New Roman"/>
          <w:i/>
          <w:color w:val="auto"/>
        </w:rPr>
        <w:t xml:space="preserve">Прием пищи. </w:t>
      </w:r>
      <w:r w:rsidRPr="00201D7C">
        <w:rPr>
          <w:rFonts w:ascii="Times New Roman" w:hAnsi="Times New Roman" w:cs="Times New Roman"/>
          <w:color w:val="auto"/>
        </w:rPr>
        <w:t xml:space="preserve">Первые, вторые и третьи блюда: виды, значение. </w:t>
      </w:r>
    </w:p>
    <w:p w:rsidR="00506B97" w:rsidRPr="00201D7C" w:rsidRDefault="00506B97" w:rsidP="00DA5A86">
      <w:pPr>
        <w:spacing w:line="360" w:lineRule="auto"/>
        <w:ind w:firstLine="709"/>
        <w:jc w:val="both"/>
        <w:rPr>
          <w:rFonts w:ascii="Times New Roman" w:hAnsi="Times New Roman" w:cs="Times New Roman"/>
          <w:color w:val="auto"/>
        </w:rPr>
      </w:pPr>
      <w:r w:rsidRPr="00201D7C">
        <w:rPr>
          <w:rFonts w:ascii="Times New Roman" w:hAnsi="Times New Roman" w:cs="Times New Roman"/>
          <w:color w:val="auto"/>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506B97" w:rsidRPr="00201D7C" w:rsidRDefault="00506B97" w:rsidP="00DA5A86">
      <w:pPr>
        <w:spacing w:line="360" w:lineRule="auto"/>
        <w:ind w:firstLine="709"/>
        <w:jc w:val="both"/>
        <w:rPr>
          <w:rFonts w:ascii="Times New Roman" w:hAnsi="Times New Roman" w:cs="Times New Roman"/>
          <w:color w:val="auto"/>
        </w:rPr>
      </w:pPr>
      <w:r w:rsidRPr="00201D7C">
        <w:rPr>
          <w:rFonts w:ascii="Times New Roman" w:hAnsi="Times New Roman" w:cs="Times New Roman"/>
          <w:color w:val="auto"/>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color w:val="auto"/>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Изделия из теста.</w:t>
      </w:r>
      <w:r w:rsidRPr="00201D7C">
        <w:rPr>
          <w:rFonts w:ascii="Times New Roman" w:hAnsi="Times New Roman" w:cs="Times New Roman"/>
          <w:color w:val="auto"/>
        </w:rPr>
        <w:t xml:space="preserve">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506B97" w:rsidRPr="00201D7C" w:rsidRDefault="00506B97" w:rsidP="00DA5A86">
      <w:pPr>
        <w:spacing w:line="360" w:lineRule="auto"/>
        <w:ind w:firstLine="709"/>
        <w:jc w:val="both"/>
        <w:rPr>
          <w:rFonts w:ascii="Times New Roman" w:hAnsi="Times New Roman" w:cs="Times New Roman"/>
          <w:b/>
          <w:color w:val="auto"/>
        </w:rPr>
      </w:pPr>
      <w:r w:rsidRPr="00201D7C">
        <w:rPr>
          <w:rFonts w:ascii="Times New Roman" w:hAnsi="Times New Roman" w:cs="Times New Roman"/>
          <w:i/>
          <w:color w:val="auto"/>
        </w:rPr>
        <w:t xml:space="preserve">Домашние заготовки. </w:t>
      </w:r>
      <w:r w:rsidRPr="00201D7C">
        <w:rPr>
          <w:rFonts w:ascii="Times New Roman" w:hAnsi="Times New Roman" w:cs="Times New Roman"/>
          <w:color w:val="auto"/>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506B97" w:rsidRPr="00201D7C" w:rsidRDefault="00506B97" w:rsidP="00DA5A86">
      <w:pPr>
        <w:spacing w:line="360" w:lineRule="auto"/>
        <w:ind w:firstLine="709"/>
        <w:jc w:val="center"/>
        <w:rPr>
          <w:rFonts w:ascii="Times New Roman" w:hAnsi="Times New Roman" w:cs="Times New Roman"/>
          <w:i/>
          <w:color w:val="auto"/>
        </w:rPr>
      </w:pPr>
      <w:r w:rsidRPr="00201D7C">
        <w:rPr>
          <w:rFonts w:ascii="Times New Roman" w:hAnsi="Times New Roman" w:cs="Times New Roman"/>
          <w:b/>
          <w:color w:val="auto"/>
        </w:rPr>
        <w:t>Транспорт</w:t>
      </w:r>
    </w:p>
    <w:p w:rsidR="00506B97" w:rsidRPr="00201D7C" w:rsidRDefault="00506B97" w:rsidP="00DA5A86">
      <w:pPr>
        <w:spacing w:line="360" w:lineRule="auto"/>
        <w:ind w:firstLine="709"/>
        <w:jc w:val="both"/>
        <w:rPr>
          <w:rFonts w:ascii="Times New Roman" w:hAnsi="Times New Roman" w:cs="Times New Roman"/>
          <w:color w:val="auto"/>
        </w:rPr>
      </w:pPr>
      <w:r w:rsidRPr="00201D7C">
        <w:rPr>
          <w:rFonts w:ascii="Times New Roman" w:hAnsi="Times New Roman" w:cs="Times New Roman"/>
          <w:i/>
          <w:color w:val="auto"/>
        </w:rPr>
        <w:t>Городской транспорт</w:t>
      </w:r>
      <w:r w:rsidRPr="00201D7C">
        <w:rPr>
          <w:rFonts w:ascii="Times New Roman" w:hAnsi="Times New Roman" w:cs="Times New Roman"/>
          <w:color w:val="auto"/>
        </w:rPr>
        <w:t>. Виды городского транспорта. Оплата проезда на всех видах городского транспорта. Правила поведения в городском транспорте.</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color w:val="auto"/>
        </w:rPr>
        <w:t>Проезд из дома в школу</w:t>
      </w:r>
      <w:r w:rsidRPr="00201D7C">
        <w:rPr>
          <w:rFonts w:ascii="Times New Roman" w:hAnsi="Times New Roman" w:cs="Times New Roman"/>
          <w:i/>
          <w:color w:val="auto"/>
        </w:rPr>
        <w:t xml:space="preserve">. </w:t>
      </w:r>
      <w:r w:rsidRPr="00201D7C">
        <w:rPr>
          <w:rFonts w:ascii="Times New Roman" w:hAnsi="Times New Roman" w:cs="Times New Roman"/>
          <w:color w:val="auto"/>
        </w:rPr>
        <w:t>Выбор рационального маршрута проезда из дома в разные точки населенного пункта. Расчет стоимости проезда.</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 xml:space="preserve">Пригородный транспорт. </w:t>
      </w:r>
      <w:r w:rsidRPr="00201D7C">
        <w:rPr>
          <w:rFonts w:ascii="Times New Roman" w:hAnsi="Times New Roman" w:cs="Times New Roman"/>
          <w:color w:val="auto"/>
        </w:rPr>
        <w:t>Виды: автобусы пригородного сообщения, электрички. Стоимость проезда. Расписание.</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 xml:space="preserve">Междугородний железнодорожный транспорт. </w:t>
      </w:r>
      <w:r w:rsidRPr="00201D7C">
        <w:rPr>
          <w:rFonts w:ascii="Times New Roman" w:hAnsi="Times New Roman" w:cs="Times New Roman"/>
          <w:color w:val="auto"/>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 xml:space="preserve">Междугородний автотранспорт. </w:t>
      </w:r>
      <w:r w:rsidRPr="00201D7C">
        <w:rPr>
          <w:rFonts w:ascii="Times New Roman" w:hAnsi="Times New Roman" w:cs="Times New Roman"/>
          <w:color w:val="auto"/>
        </w:rPr>
        <w:t>Автовокзал, его назначение. Основные автобусные маршруты. Расписание, порядок приобретения билетов, стоимость проезда.</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 xml:space="preserve">Водный транспорт. </w:t>
      </w:r>
      <w:r w:rsidRPr="00201D7C">
        <w:rPr>
          <w:rFonts w:ascii="Times New Roman" w:hAnsi="Times New Roman" w:cs="Times New Roman"/>
          <w:color w:val="auto"/>
        </w:rPr>
        <w:t>Значение водного транспорта. Пристань. Порт.</w:t>
      </w:r>
    </w:p>
    <w:p w:rsidR="00506B97" w:rsidRPr="00201D7C" w:rsidRDefault="00506B97" w:rsidP="00DA5A86">
      <w:pPr>
        <w:spacing w:line="360" w:lineRule="auto"/>
        <w:ind w:firstLine="709"/>
        <w:jc w:val="both"/>
        <w:rPr>
          <w:rFonts w:ascii="Times New Roman" w:hAnsi="Times New Roman" w:cs="Times New Roman"/>
          <w:b/>
          <w:color w:val="auto"/>
        </w:rPr>
      </w:pPr>
      <w:r w:rsidRPr="00201D7C">
        <w:rPr>
          <w:rFonts w:ascii="Times New Roman" w:hAnsi="Times New Roman" w:cs="Times New Roman"/>
          <w:i/>
          <w:color w:val="auto"/>
        </w:rPr>
        <w:t xml:space="preserve">Авиационный транспорт. </w:t>
      </w:r>
      <w:r w:rsidRPr="00201D7C">
        <w:rPr>
          <w:rFonts w:ascii="Times New Roman" w:hAnsi="Times New Roman" w:cs="Times New Roman"/>
          <w:color w:val="auto"/>
        </w:rPr>
        <w:t>Аэропорты, аэровокзалы</w:t>
      </w:r>
      <w:r w:rsidRPr="00201D7C">
        <w:rPr>
          <w:rFonts w:ascii="Times New Roman" w:hAnsi="Times New Roman" w:cs="Times New Roman"/>
          <w:i/>
          <w:color w:val="auto"/>
        </w:rPr>
        <w:t>.</w:t>
      </w:r>
    </w:p>
    <w:p w:rsidR="00506B97" w:rsidRPr="00201D7C" w:rsidRDefault="00506B97" w:rsidP="00DA5A86">
      <w:pPr>
        <w:spacing w:line="360" w:lineRule="auto"/>
        <w:ind w:firstLine="709"/>
        <w:jc w:val="center"/>
        <w:rPr>
          <w:rFonts w:ascii="Times New Roman" w:hAnsi="Times New Roman" w:cs="Times New Roman"/>
          <w:i/>
          <w:color w:val="auto"/>
        </w:rPr>
      </w:pPr>
      <w:r w:rsidRPr="00201D7C">
        <w:rPr>
          <w:rFonts w:ascii="Times New Roman" w:hAnsi="Times New Roman" w:cs="Times New Roman"/>
          <w:b/>
          <w:color w:val="auto"/>
        </w:rPr>
        <w:lastRenderedPageBreak/>
        <w:t>Средства связи</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Основные средства связи</w:t>
      </w:r>
      <w:r w:rsidRPr="00201D7C">
        <w:rPr>
          <w:rFonts w:ascii="Times New Roman" w:hAnsi="Times New Roman" w:cs="Times New Roman"/>
          <w:color w:val="auto"/>
        </w:rPr>
        <w:t>: почта, телефон, телевидение, радио, компьютер. Назначение, особенности использования.</w:t>
      </w:r>
    </w:p>
    <w:p w:rsidR="00506B97" w:rsidRPr="00201D7C" w:rsidRDefault="00506B97" w:rsidP="00DA5A86">
      <w:pPr>
        <w:spacing w:line="360" w:lineRule="auto"/>
        <w:ind w:firstLine="709"/>
        <w:jc w:val="both"/>
        <w:rPr>
          <w:rFonts w:ascii="Times New Roman" w:hAnsi="Times New Roman" w:cs="Times New Roman"/>
          <w:color w:val="auto"/>
        </w:rPr>
      </w:pPr>
      <w:r w:rsidRPr="00201D7C">
        <w:rPr>
          <w:rFonts w:ascii="Times New Roman" w:hAnsi="Times New Roman" w:cs="Times New Roman"/>
          <w:i/>
          <w:color w:val="auto"/>
        </w:rPr>
        <w:t xml:space="preserve">Почта. </w:t>
      </w:r>
      <w:r w:rsidRPr="00201D7C">
        <w:rPr>
          <w:rFonts w:ascii="Times New Roman" w:hAnsi="Times New Roman" w:cs="Times New Roman"/>
          <w:color w:val="auto"/>
        </w:rPr>
        <w:t>Работа почтового отделения связи «Почта России». Виды почтовых отправлений: письмо, бандероль, посылка.</w:t>
      </w:r>
    </w:p>
    <w:p w:rsidR="00506B97" w:rsidRPr="00201D7C" w:rsidRDefault="00506B97" w:rsidP="00DA5A86">
      <w:pPr>
        <w:spacing w:line="360" w:lineRule="auto"/>
        <w:ind w:firstLine="709"/>
        <w:jc w:val="both"/>
        <w:rPr>
          <w:rFonts w:ascii="Times New Roman" w:hAnsi="Times New Roman" w:cs="Times New Roman"/>
          <w:color w:val="auto"/>
        </w:rPr>
      </w:pPr>
      <w:r w:rsidRPr="00201D7C">
        <w:rPr>
          <w:rFonts w:ascii="Times New Roman" w:hAnsi="Times New Roman" w:cs="Times New Roman"/>
          <w:color w:val="auto"/>
        </w:rPr>
        <w:t>Письма. Деловые письма: заказное, с уведомлением. Личные письма. Порядок отправления писем различного вида. Стоимость пересылки.</w:t>
      </w:r>
    </w:p>
    <w:p w:rsidR="00506B97" w:rsidRPr="00201D7C" w:rsidRDefault="00506B97" w:rsidP="00DA5A86">
      <w:pPr>
        <w:spacing w:line="360" w:lineRule="auto"/>
        <w:ind w:firstLine="709"/>
        <w:jc w:val="both"/>
        <w:rPr>
          <w:rFonts w:ascii="Times New Roman" w:hAnsi="Times New Roman" w:cs="Times New Roman"/>
          <w:color w:val="auto"/>
        </w:rPr>
      </w:pPr>
      <w:r w:rsidRPr="00201D7C">
        <w:rPr>
          <w:rFonts w:ascii="Times New Roman" w:hAnsi="Times New Roman" w:cs="Times New Roman"/>
          <w:color w:val="auto"/>
        </w:rPr>
        <w:t>Бандероли. Виды бандеролей: простая, заказная, ценная, с уведомлением. Порядок отправления. Упаковка. Стоимость пересылки.</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color w:val="auto"/>
        </w:rPr>
        <w:t>Посылки. Виды упаковок. Правила и стоимость отправления.</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 xml:space="preserve">Телефонная связь. </w:t>
      </w:r>
      <w:r w:rsidRPr="00201D7C">
        <w:rPr>
          <w:rFonts w:ascii="Times New Roman" w:hAnsi="Times New Roman" w:cs="Times New Roman"/>
          <w:color w:val="auto"/>
        </w:rPr>
        <w:t>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 xml:space="preserve">Интернет-связь. </w:t>
      </w:r>
      <w:r w:rsidRPr="00201D7C">
        <w:rPr>
          <w:rFonts w:ascii="Times New Roman" w:hAnsi="Times New Roman" w:cs="Times New Roman"/>
          <w:color w:val="auto"/>
        </w:rPr>
        <w:t>Электронная почта. Видео-связь (скайп). Особенности, значение в современной жизни.</w:t>
      </w:r>
    </w:p>
    <w:p w:rsidR="00506B97" w:rsidRPr="00201D7C" w:rsidRDefault="00506B97" w:rsidP="00DA5A86">
      <w:pPr>
        <w:spacing w:line="360" w:lineRule="auto"/>
        <w:ind w:firstLine="709"/>
        <w:jc w:val="both"/>
        <w:rPr>
          <w:rFonts w:ascii="Times New Roman" w:hAnsi="Times New Roman" w:cs="Times New Roman"/>
          <w:b/>
          <w:color w:val="auto"/>
        </w:rPr>
      </w:pPr>
      <w:r w:rsidRPr="00201D7C">
        <w:rPr>
          <w:rFonts w:ascii="Times New Roman" w:hAnsi="Times New Roman" w:cs="Times New Roman"/>
          <w:i/>
          <w:color w:val="auto"/>
        </w:rPr>
        <w:t xml:space="preserve">Денежные переводы. </w:t>
      </w:r>
      <w:r w:rsidRPr="00201D7C">
        <w:rPr>
          <w:rFonts w:ascii="Times New Roman" w:hAnsi="Times New Roman" w:cs="Times New Roman"/>
          <w:color w:val="auto"/>
        </w:rPr>
        <w:t>Виды денежных переводов. Стоимость отправления.</w:t>
      </w:r>
    </w:p>
    <w:p w:rsidR="00506B97" w:rsidRPr="00201D7C" w:rsidRDefault="00506B97" w:rsidP="00DA5A86">
      <w:pPr>
        <w:spacing w:line="360" w:lineRule="auto"/>
        <w:ind w:firstLine="709"/>
        <w:jc w:val="center"/>
        <w:rPr>
          <w:rFonts w:ascii="Times New Roman" w:hAnsi="Times New Roman" w:cs="Times New Roman"/>
          <w:b/>
          <w:color w:val="auto"/>
        </w:rPr>
      </w:pPr>
    </w:p>
    <w:p w:rsidR="00506B97" w:rsidRPr="00201D7C" w:rsidRDefault="00506B97" w:rsidP="00DA5A86">
      <w:pPr>
        <w:spacing w:line="360" w:lineRule="auto"/>
        <w:ind w:firstLine="709"/>
        <w:jc w:val="center"/>
        <w:rPr>
          <w:rFonts w:ascii="Times New Roman" w:hAnsi="Times New Roman" w:cs="Times New Roman"/>
          <w:i/>
          <w:color w:val="auto"/>
        </w:rPr>
      </w:pPr>
      <w:r w:rsidRPr="00201D7C">
        <w:rPr>
          <w:rFonts w:ascii="Times New Roman" w:hAnsi="Times New Roman" w:cs="Times New Roman"/>
          <w:b/>
          <w:color w:val="auto"/>
        </w:rPr>
        <w:t>Предприятия, организации, учреждения</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 xml:space="preserve">Образовательные учреждения. </w:t>
      </w:r>
      <w:r w:rsidRPr="00201D7C">
        <w:rPr>
          <w:rFonts w:ascii="Times New Roman" w:hAnsi="Times New Roman" w:cs="Times New Roman"/>
          <w:color w:val="auto"/>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Местные и промышленные и сельскохозяйственные предприятия</w:t>
      </w:r>
      <w:r w:rsidRPr="00201D7C">
        <w:rPr>
          <w:rFonts w:ascii="Times New Roman" w:hAnsi="Times New Roman" w:cs="Times New Roman"/>
          <w:color w:val="auto"/>
        </w:rPr>
        <w:t>. Названия предприятия, вид деятельности, основные виды выпускаемой продукции, профессии рабочих и служащих.</w:t>
      </w:r>
    </w:p>
    <w:p w:rsidR="00506B97" w:rsidRPr="00201D7C" w:rsidRDefault="00506B97" w:rsidP="00DA5A86">
      <w:pPr>
        <w:spacing w:line="360" w:lineRule="auto"/>
        <w:ind w:firstLine="709"/>
        <w:jc w:val="both"/>
        <w:rPr>
          <w:rFonts w:ascii="Times New Roman" w:hAnsi="Times New Roman" w:cs="Times New Roman"/>
          <w:b/>
          <w:color w:val="auto"/>
        </w:rPr>
      </w:pPr>
      <w:r w:rsidRPr="00201D7C">
        <w:rPr>
          <w:rFonts w:ascii="Times New Roman" w:hAnsi="Times New Roman" w:cs="Times New Roman"/>
          <w:i/>
          <w:color w:val="auto"/>
        </w:rPr>
        <w:t>Исполнительные органы государственной власти</w:t>
      </w:r>
      <w:r w:rsidRPr="00201D7C">
        <w:rPr>
          <w:rFonts w:ascii="Times New Roman" w:hAnsi="Times New Roman" w:cs="Times New Roman"/>
          <w:color w:val="auto"/>
        </w:rPr>
        <w:t xml:space="preserve"> (города, района). Муниципальные власти. Структура, назначение.</w:t>
      </w:r>
    </w:p>
    <w:p w:rsidR="00506B97" w:rsidRPr="00201D7C" w:rsidRDefault="00506B97" w:rsidP="00DA5A86">
      <w:pPr>
        <w:spacing w:line="360" w:lineRule="auto"/>
        <w:ind w:firstLine="709"/>
        <w:jc w:val="center"/>
        <w:rPr>
          <w:rFonts w:ascii="Times New Roman" w:hAnsi="Times New Roman" w:cs="Times New Roman"/>
          <w:i/>
          <w:color w:val="auto"/>
        </w:rPr>
      </w:pPr>
      <w:r w:rsidRPr="00201D7C">
        <w:rPr>
          <w:rFonts w:ascii="Times New Roman" w:hAnsi="Times New Roman" w:cs="Times New Roman"/>
          <w:b/>
          <w:color w:val="auto"/>
        </w:rPr>
        <w:t>Семья</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Родственные отношения в семье.</w:t>
      </w:r>
      <w:r w:rsidRPr="00201D7C">
        <w:rPr>
          <w:rFonts w:ascii="Times New Roman" w:hAnsi="Times New Roman" w:cs="Times New Roman"/>
          <w:color w:val="auto"/>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506B97" w:rsidRPr="00201D7C" w:rsidRDefault="00506B97" w:rsidP="00DA5A86">
      <w:pPr>
        <w:spacing w:line="360" w:lineRule="auto"/>
        <w:ind w:firstLine="709"/>
        <w:jc w:val="both"/>
        <w:rPr>
          <w:rFonts w:ascii="Times New Roman" w:hAnsi="Times New Roman" w:cs="Times New Roman"/>
          <w:color w:val="auto"/>
        </w:rPr>
      </w:pPr>
      <w:r w:rsidRPr="00201D7C">
        <w:rPr>
          <w:rFonts w:ascii="Times New Roman" w:hAnsi="Times New Roman" w:cs="Times New Roman"/>
          <w:i/>
          <w:color w:val="auto"/>
        </w:rPr>
        <w:t xml:space="preserve">Семейный досуг. </w:t>
      </w:r>
      <w:r w:rsidRPr="00201D7C">
        <w:rPr>
          <w:rFonts w:ascii="Times New Roman" w:hAnsi="Times New Roman" w:cs="Times New Roman"/>
          <w:color w:val="auto"/>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506B97" w:rsidRPr="00201D7C" w:rsidRDefault="00506B97" w:rsidP="00DA5A86">
      <w:pPr>
        <w:spacing w:line="360" w:lineRule="auto"/>
        <w:ind w:firstLine="709"/>
        <w:jc w:val="both"/>
        <w:rPr>
          <w:rFonts w:ascii="Times New Roman" w:hAnsi="Times New Roman" w:cs="Times New Roman"/>
          <w:color w:val="auto"/>
        </w:rPr>
      </w:pPr>
      <w:r w:rsidRPr="00201D7C">
        <w:rPr>
          <w:rFonts w:ascii="Times New Roman" w:hAnsi="Times New Roman" w:cs="Times New Roman"/>
          <w:color w:val="auto"/>
        </w:rPr>
        <w:t>Досуг как источник получения новых знаний: экскурсии, прогулки, посещения музеев, театров и т. д.</w:t>
      </w:r>
    </w:p>
    <w:p w:rsidR="00506B97" w:rsidRPr="00201D7C" w:rsidRDefault="00506B97" w:rsidP="00DA5A86">
      <w:pPr>
        <w:spacing w:line="360" w:lineRule="auto"/>
        <w:ind w:firstLine="709"/>
        <w:jc w:val="both"/>
        <w:rPr>
          <w:rFonts w:ascii="Times New Roman" w:hAnsi="Times New Roman" w:cs="Times New Roman"/>
          <w:color w:val="auto"/>
        </w:rPr>
      </w:pPr>
      <w:r w:rsidRPr="00201D7C">
        <w:rPr>
          <w:rFonts w:ascii="Times New Roman" w:hAnsi="Times New Roman" w:cs="Times New Roman"/>
          <w:color w:val="auto"/>
        </w:rPr>
        <w:t xml:space="preserve">Досуг как средство укрепления здоровья: туристические походы; посещение спортивных </w:t>
      </w:r>
      <w:r w:rsidRPr="00201D7C">
        <w:rPr>
          <w:rFonts w:ascii="Times New Roman" w:hAnsi="Times New Roman" w:cs="Times New Roman"/>
          <w:color w:val="auto"/>
        </w:rPr>
        <w:lastRenderedPageBreak/>
        <w:t>секций и др.</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color w:val="auto"/>
        </w:rPr>
        <w:t>Досуг как развитие постоянного интереса к какому либо виду деятельности (хобби): коллекционирование чего-либо, фотография и т. д.</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i/>
          <w:color w:val="auto"/>
        </w:rPr>
        <w:t xml:space="preserve">Отдых. </w:t>
      </w:r>
      <w:r w:rsidRPr="00201D7C">
        <w:rPr>
          <w:rFonts w:ascii="Times New Roman" w:hAnsi="Times New Roman" w:cs="Times New Roman"/>
          <w:color w:val="auto"/>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06B97" w:rsidRPr="00201D7C" w:rsidRDefault="00506B97" w:rsidP="00DA5A86">
      <w:pPr>
        <w:spacing w:line="360" w:lineRule="auto"/>
        <w:ind w:firstLine="709"/>
        <w:jc w:val="both"/>
        <w:rPr>
          <w:rFonts w:ascii="Times New Roman" w:hAnsi="Times New Roman" w:cs="Times New Roman"/>
        </w:rPr>
      </w:pPr>
      <w:r w:rsidRPr="00201D7C">
        <w:rPr>
          <w:rFonts w:ascii="Times New Roman" w:hAnsi="Times New Roman" w:cs="Times New Roman"/>
          <w:i/>
          <w:color w:val="auto"/>
        </w:rPr>
        <w:t xml:space="preserve">Экономика домашнего хозяйства. </w:t>
      </w:r>
      <w:r w:rsidRPr="00201D7C">
        <w:rPr>
          <w:rFonts w:ascii="Times New Roman" w:hAnsi="Times New Roman" w:cs="Times New Roman"/>
          <w:color w:val="auto"/>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506B97" w:rsidRPr="00201D7C" w:rsidRDefault="00506B97" w:rsidP="00DA5A86">
      <w:pPr>
        <w:spacing w:line="360" w:lineRule="auto"/>
        <w:ind w:firstLine="709"/>
        <w:jc w:val="center"/>
        <w:rPr>
          <w:rFonts w:ascii="Times New Roman" w:hAnsi="Times New Roman" w:cs="Times New Roman"/>
          <w:color w:val="auto"/>
        </w:rPr>
      </w:pPr>
      <w:r w:rsidRPr="00201D7C">
        <w:rPr>
          <w:rFonts w:ascii="Times New Roman" w:hAnsi="Times New Roman" w:cs="Times New Roman"/>
          <w:noProof/>
        </w:rPr>
        <mc:AlternateContent>
          <mc:Choice Requires="wpg">
            <w:drawing>
              <wp:anchor distT="0" distB="0" distL="0" distR="0" simplePos="0" relativeHeight="251661312" behindDoc="0" locked="0" layoutInCell="1" allowOverlap="1" wp14:anchorId="4F4AEFC9" wp14:editId="08DDE27E">
                <wp:simplePos x="0" y="0"/>
                <wp:positionH relativeFrom="page">
                  <wp:posOffset>20320</wp:posOffset>
                </wp:positionH>
                <wp:positionV relativeFrom="paragraph">
                  <wp:posOffset>-146685</wp:posOffset>
                </wp:positionV>
                <wp:extent cx="1270" cy="4352290"/>
                <wp:effectExtent l="20320" t="15240" r="16510" b="13970"/>
                <wp:wrapNone/>
                <wp:docPr id="36" name="Группа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352290"/>
                          <a:chOff x="32" y="-231"/>
                          <a:chExt cx="2" cy="6854"/>
                        </a:xfrm>
                      </wpg:grpSpPr>
                      <wps:wsp>
                        <wps:cNvPr id="37" name="Freeform 3"/>
                        <wps:cNvSpPr>
                          <a:spLocks noChangeArrowheads="1"/>
                        </wps:cNvSpPr>
                        <wps:spPr bwMode="auto">
                          <a:xfrm>
                            <a:off x="32" y="-231"/>
                            <a:ext cx="1" cy="6853"/>
                          </a:xfrm>
                          <a:custGeom>
                            <a:avLst/>
                            <a:gdLst>
                              <a:gd name="T0" fmla="*/ 0 w 2"/>
                              <a:gd name="T1" fmla="*/ 6623 h 6854"/>
                              <a:gd name="T2" fmla="*/ 0 w 2"/>
                              <a:gd name="T3" fmla="*/ -231 h 6854"/>
                            </a:gdLst>
                            <a:ahLst/>
                            <a:cxnLst>
                              <a:cxn ang="0">
                                <a:pos x="T0" y="T1"/>
                              </a:cxn>
                              <a:cxn ang="0">
                                <a:pos x="T2" y="T3"/>
                              </a:cxn>
                            </a:cxnLst>
                            <a:rect l="0" t="0" r="r" b="b"/>
                            <a:pathLst>
                              <a:path w="2" h="6854">
                                <a:moveTo>
                                  <a:pt x="0" y="6854"/>
                                </a:moveTo>
                                <a:lnTo>
                                  <a:pt x="0" y="0"/>
                                </a:lnTo>
                              </a:path>
                            </a:pathLst>
                          </a:custGeom>
                          <a:noFill/>
                          <a:ln w="23040" cap="sq">
                            <a:solidFill>
                              <a:srgbClr val="93746B"/>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A29E62" id="Группа 18" o:spid="_x0000_s1026" style="position:absolute;margin-left:1.6pt;margin-top:-11.55pt;width:.1pt;height:342.7pt;z-index:251661312;mso-wrap-distance-left:0;mso-wrap-distance-right:0;mso-position-horizontal-relative:page" coordorigin="32,-231" coordsize="2,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">
                <v:shape id="Freeform 3" o:spid="_x0000_s1027" style="position:absolute;left:32;top:-231;width:1;height:6853;visibility:visible;mso-wrap-style:none;v-text-anchor:middle" coordsize="2,6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DJgb4A&#10;AADbAAAADwAAAGRycy9kb3ducmV2LnhtbESPzQrCMBCE74LvEFbwpqk/qFSjiCB4EVH7AGuztsVm&#10;U5qo1ac3guBxmJlvmMWqMaV4UO0KywoG/QgEcWp1wZmC5LztzUA4j6yxtEwKXuRgtWy3Fhhr++Qj&#10;PU4+EwHCLkYFufdVLKVLczLo+rYiDt7V1gZ9kHUmdY3PADelHEbRRBosOCzkWNEmp/R2uhsFuHsl&#10;73d2IHKYNBce7/eHjVeq22nWcxCeGv8P/9o7rWA0he+X8APk8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qQyYG+AAAA2wAAAA8AAAAAAAAAAAAAAAAAmAIAAGRycy9kb3ducmV2&#10;LnhtbFBLBQYAAAAABAAEAPUAAACDAwAAAAA=&#10;" path="m,6854l,e" filled="f" strokecolor="#93746b" strokeweight=".64mm">
                  <v:stroke endcap="square"/>
                  <v:path o:connecttype="custom" o:connectlocs="0,6622;0,-231" o:connectangles="0,0"/>
                </v:shape>
                <w10:wrap anchorx="page"/>
              </v:group>
            </w:pict>
          </mc:Fallback>
        </mc:AlternateContent>
      </w:r>
      <w:r w:rsidRPr="00201D7C">
        <w:rPr>
          <w:rFonts w:ascii="Times New Roman" w:hAnsi="Times New Roman" w:cs="Times New Roman"/>
          <w:b/>
          <w:color w:val="auto"/>
        </w:rPr>
        <w:t>МИР ИСТОРИИ</w:t>
      </w:r>
    </w:p>
    <w:p w:rsidR="00506B97" w:rsidRPr="00201D7C" w:rsidRDefault="00506B97" w:rsidP="00DA5A86">
      <w:pPr>
        <w:pStyle w:val="1"/>
        <w:keepLines w:val="0"/>
        <w:widowControl/>
        <w:numPr>
          <w:ilvl w:val="0"/>
          <w:numId w:val="192"/>
        </w:numPr>
        <w:suppressAutoHyphens/>
        <w:spacing w:before="0" w:line="360" w:lineRule="auto"/>
        <w:ind w:left="0" w:firstLine="709"/>
        <w:jc w:val="center"/>
        <w:rPr>
          <w:rFonts w:ascii="Times New Roman" w:hAnsi="Times New Roman" w:cs="Times New Roman"/>
          <w:sz w:val="24"/>
          <w:szCs w:val="24"/>
        </w:rPr>
      </w:pPr>
      <w:r w:rsidRPr="00201D7C">
        <w:rPr>
          <w:rFonts w:ascii="Times New Roman" w:hAnsi="Times New Roman" w:cs="Times New Roman"/>
          <w:color w:val="auto"/>
          <w:sz w:val="24"/>
          <w:szCs w:val="24"/>
        </w:rPr>
        <w:t>Пояснительная записка</w:t>
      </w:r>
    </w:p>
    <w:p w:rsidR="00506B97" w:rsidRPr="00201D7C" w:rsidRDefault="00506B97" w:rsidP="00DA5A86">
      <w:pPr>
        <w:spacing w:line="360" w:lineRule="auto"/>
        <w:ind w:firstLine="709"/>
        <w:jc w:val="both"/>
        <w:rPr>
          <w:rFonts w:ascii="Times New Roman" w:hAnsi="Times New Roman" w:cs="Times New Roman"/>
          <w:b/>
        </w:rPr>
      </w:pPr>
      <w:r w:rsidRPr="00201D7C">
        <w:rPr>
          <w:rFonts w:ascii="Times New Roman" w:hAnsi="Times New Roman" w:cs="Times New Roman"/>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506B97" w:rsidRPr="00201D7C" w:rsidRDefault="00506B97" w:rsidP="00DA5A86">
      <w:pPr>
        <w:spacing w:line="360" w:lineRule="auto"/>
        <w:ind w:firstLine="709"/>
        <w:jc w:val="both"/>
        <w:rPr>
          <w:rFonts w:ascii="Times New Roman" w:hAnsi="Times New Roman" w:cs="Times New Roman"/>
        </w:rPr>
      </w:pPr>
      <w:r w:rsidRPr="00201D7C">
        <w:rPr>
          <w:rFonts w:ascii="Times New Roman" w:hAnsi="Times New Roman" w:cs="Times New Roman"/>
          <w:b/>
        </w:rPr>
        <w:t>Цель</w:t>
      </w:r>
      <w:r w:rsidRPr="00201D7C">
        <w:rPr>
          <w:rFonts w:ascii="Times New Roman" w:hAnsi="Times New Roman" w:cs="Times New Roman"/>
        </w:rPr>
        <w:t xml:space="preserve"> изучения предмета «Мир истории» заключается в подготовке обучающихся к усвоению курса «История Отечества» в </w:t>
      </w:r>
      <w:r w:rsidRPr="00201D7C">
        <w:rPr>
          <w:rFonts w:ascii="Times New Roman" w:hAnsi="Times New Roman" w:cs="Times New Roman"/>
          <w:lang w:val="en-US"/>
        </w:rPr>
        <w:t>VII</w:t>
      </w:r>
      <w:r w:rsidRPr="00201D7C">
        <w:rPr>
          <w:rFonts w:ascii="Times New Roman" w:hAnsi="Times New Roman" w:cs="Times New Roman"/>
        </w:rPr>
        <w:t>-</w:t>
      </w:r>
      <w:r w:rsidRPr="00201D7C">
        <w:rPr>
          <w:rFonts w:ascii="Times New Roman" w:hAnsi="Times New Roman" w:cs="Times New Roman"/>
          <w:lang w:val="en-US"/>
        </w:rPr>
        <w:t>XI</w:t>
      </w:r>
      <w:r w:rsidRPr="00201D7C">
        <w:rPr>
          <w:rFonts w:ascii="Times New Roman" w:hAnsi="Times New Roman" w:cs="Times New Roman"/>
        </w:rPr>
        <w:t xml:space="preserve"> классах. Для достижения поставленной цели необходимо решить следующие </w:t>
      </w:r>
      <w:r w:rsidRPr="00201D7C">
        <w:rPr>
          <w:rFonts w:ascii="Times New Roman" w:hAnsi="Times New Roman" w:cs="Times New Roman"/>
          <w:b/>
        </w:rPr>
        <w:t>задачи:</w:t>
      </w:r>
    </w:p>
    <w:p w:rsidR="00506B97" w:rsidRPr="00201D7C" w:rsidRDefault="00506B97" w:rsidP="00DA5A86">
      <w:pPr>
        <w:spacing w:line="360" w:lineRule="auto"/>
        <w:ind w:firstLine="709"/>
        <w:jc w:val="both"/>
        <w:rPr>
          <w:rFonts w:ascii="Times New Roman" w:hAnsi="Times New Roman" w:cs="Times New Roman"/>
        </w:rPr>
      </w:pPr>
      <w:r w:rsidRPr="00201D7C">
        <w:rPr>
          <w:rFonts w:ascii="Times New Roman" w:hAnsi="Times New Roman" w:cs="Times New Roman"/>
        </w:rPr>
        <w:t>― формирование первоначальных представлений об особенностях жизни, быта, труда человека на различных исторических этапах его развития;</w:t>
      </w:r>
    </w:p>
    <w:p w:rsidR="00506B97" w:rsidRPr="00201D7C" w:rsidRDefault="00506B97" w:rsidP="00DA5A86">
      <w:pPr>
        <w:spacing w:line="360" w:lineRule="auto"/>
        <w:ind w:firstLine="709"/>
        <w:jc w:val="both"/>
        <w:rPr>
          <w:rFonts w:ascii="Times New Roman" w:hAnsi="Times New Roman" w:cs="Times New Roman"/>
        </w:rPr>
      </w:pPr>
      <w:r w:rsidRPr="00201D7C">
        <w:rPr>
          <w:rFonts w:ascii="Times New Roman" w:hAnsi="Times New Roman" w:cs="Times New Roman"/>
        </w:rPr>
        <w:t>― формирование первоначальных исторических представлений о «историческом времени» и «историческом пространстве»;</w:t>
      </w:r>
    </w:p>
    <w:p w:rsidR="00506B97" w:rsidRPr="00201D7C" w:rsidRDefault="00506B97" w:rsidP="00DA5A86">
      <w:pPr>
        <w:spacing w:line="360" w:lineRule="auto"/>
        <w:ind w:firstLine="709"/>
        <w:jc w:val="both"/>
        <w:rPr>
          <w:rFonts w:ascii="Times New Roman" w:hAnsi="Times New Roman" w:cs="Times New Roman"/>
        </w:rPr>
      </w:pPr>
      <w:r w:rsidRPr="00201D7C">
        <w:rPr>
          <w:rFonts w:ascii="Times New Roman" w:hAnsi="Times New Roman" w:cs="Times New Roman"/>
        </w:rPr>
        <w:t>― формирование исторических понятий: «век», «эпоха», «община» и некоторых других;</w:t>
      </w:r>
    </w:p>
    <w:p w:rsidR="00506B97" w:rsidRPr="00201D7C" w:rsidRDefault="00506B97" w:rsidP="00DA5A86">
      <w:pPr>
        <w:spacing w:line="360" w:lineRule="auto"/>
        <w:ind w:firstLine="709"/>
        <w:jc w:val="both"/>
        <w:rPr>
          <w:rFonts w:ascii="Times New Roman" w:hAnsi="Times New Roman" w:cs="Times New Roman"/>
        </w:rPr>
      </w:pPr>
      <w:r w:rsidRPr="00201D7C">
        <w:rPr>
          <w:rFonts w:ascii="Times New Roman" w:hAnsi="Times New Roman" w:cs="Times New Roman"/>
        </w:rPr>
        <w:t>― формирование умения работать с «лентой времени»;</w:t>
      </w:r>
    </w:p>
    <w:p w:rsidR="00506B97" w:rsidRPr="00201D7C" w:rsidRDefault="00506B97" w:rsidP="00DA5A86">
      <w:pPr>
        <w:spacing w:line="360" w:lineRule="auto"/>
        <w:ind w:firstLine="709"/>
        <w:jc w:val="both"/>
        <w:rPr>
          <w:rFonts w:ascii="Times New Roman" w:hAnsi="Times New Roman" w:cs="Times New Roman"/>
        </w:rPr>
      </w:pPr>
      <w:r w:rsidRPr="00201D7C">
        <w:rPr>
          <w:rFonts w:ascii="Times New Roman" w:hAnsi="Times New Roman" w:cs="Times New Roman"/>
        </w:rPr>
        <w:t>― формирование умения анализировать и сопоставлять исторические факты; делать простейшие выводы и обобщения;</w:t>
      </w:r>
    </w:p>
    <w:p w:rsidR="00506B97" w:rsidRPr="00201D7C" w:rsidRDefault="00506B97" w:rsidP="00DA5A86">
      <w:pPr>
        <w:spacing w:line="360" w:lineRule="auto"/>
        <w:ind w:firstLine="709"/>
        <w:jc w:val="both"/>
        <w:rPr>
          <w:rFonts w:ascii="Times New Roman" w:hAnsi="Times New Roman" w:cs="Times New Roman"/>
          <w:color w:val="auto"/>
        </w:rPr>
      </w:pPr>
      <w:r w:rsidRPr="00201D7C">
        <w:rPr>
          <w:rFonts w:ascii="Times New Roman" w:hAnsi="Times New Roman" w:cs="Times New Roman"/>
        </w:rPr>
        <w:t>― воспитание интереса к изучению истории.</w:t>
      </w:r>
    </w:p>
    <w:p w:rsidR="00506B97" w:rsidRPr="00201D7C" w:rsidRDefault="00506B97" w:rsidP="00DA5A86">
      <w:pPr>
        <w:pStyle w:val="1"/>
        <w:keepLines w:val="0"/>
        <w:widowControl/>
        <w:numPr>
          <w:ilvl w:val="0"/>
          <w:numId w:val="192"/>
        </w:numPr>
        <w:suppressAutoHyphens/>
        <w:spacing w:before="0" w:line="360" w:lineRule="auto"/>
        <w:ind w:left="0" w:firstLine="709"/>
        <w:jc w:val="center"/>
        <w:rPr>
          <w:rFonts w:ascii="Times New Roman" w:hAnsi="Times New Roman" w:cs="Times New Roman"/>
          <w:i/>
          <w:color w:val="auto"/>
          <w:sz w:val="24"/>
          <w:szCs w:val="24"/>
        </w:rPr>
      </w:pPr>
      <w:r w:rsidRPr="00201D7C">
        <w:rPr>
          <w:rFonts w:ascii="Times New Roman" w:hAnsi="Times New Roman" w:cs="Times New Roman"/>
          <w:color w:val="auto"/>
          <w:sz w:val="24"/>
          <w:szCs w:val="24"/>
        </w:rPr>
        <w:t>Введение</w:t>
      </w:r>
    </w:p>
    <w:p w:rsidR="00506B97" w:rsidRPr="00201D7C" w:rsidRDefault="00506B97" w:rsidP="00DA5A86">
      <w:pPr>
        <w:pStyle w:val="1"/>
        <w:keepLines w:val="0"/>
        <w:widowControl/>
        <w:numPr>
          <w:ilvl w:val="0"/>
          <w:numId w:val="192"/>
        </w:numPr>
        <w:suppressAutoHyphens/>
        <w:spacing w:before="0" w:line="360" w:lineRule="auto"/>
        <w:ind w:left="0" w:firstLine="709"/>
        <w:jc w:val="center"/>
        <w:rPr>
          <w:rFonts w:ascii="Times New Roman" w:hAnsi="Times New Roman" w:cs="Times New Roman"/>
          <w:color w:val="auto"/>
          <w:sz w:val="24"/>
          <w:szCs w:val="24"/>
        </w:rPr>
      </w:pPr>
      <w:r w:rsidRPr="00201D7C">
        <w:rPr>
          <w:rFonts w:ascii="Times New Roman" w:hAnsi="Times New Roman" w:cs="Times New Roman"/>
          <w:i/>
          <w:color w:val="auto"/>
          <w:sz w:val="24"/>
          <w:szCs w:val="24"/>
        </w:rPr>
        <w:t>Представление о себе и окружающем мире</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t>Твое имя, отчество, фамилия. История имени. Возникновение и значение имен. От</w:t>
      </w:r>
      <w:r w:rsidRPr="00201D7C">
        <w:rPr>
          <w:rFonts w:ascii="Times New Roman" w:hAnsi="Times New Roman"/>
          <w:color w:val="auto"/>
          <w:sz w:val="24"/>
          <w:szCs w:val="24"/>
        </w:rPr>
        <w:softHyphen/>
        <w:t>че</w:t>
      </w:r>
      <w:r w:rsidRPr="00201D7C">
        <w:rPr>
          <w:rFonts w:ascii="Times New Roman" w:hAnsi="Times New Roman"/>
          <w:color w:val="auto"/>
          <w:sz w:val="24"/>
          <w:szCs w:val="24"/>
        </w:rPr>
        <w:softHyphen/>
        <w:t>с</w:t>
      </w:r>
      <w:r w:rsidRPr="00201D7C">
        <w:rPr>
          <w:rFonts w:ascii="Times New Roman" w:hAnsi="Times New Roman"/>
          <w:color w:val="auto"/>
          <w:sz w:val="24"/>
          <w:szCs w:val="24"/>
        </w:rPr>
        <w:softHyphen/>
        <w:t xml:space="preserve">тво </w:t>
      </w:r>
      <w:r w:rsidRPr="00201D7C">
        <w:rPr>
          <w:rFonts w:ascii="Times New Roman" w:hAnsi="Times New Roman"/>
          <w:sz w:val="24"/>
          <w:szCs w:val="24"/>
        </w:rPr>
        <w:t>в имени человека. Происхождение</w:t>
      </w:r>
      <w:r w:rsidRPr="00201D7C">
        <w:rPr>
          <w:rFonts w:ascii="Times New Roman" w:hAnsi="Times New Roman"/>
          <w:color w:val="auto"/>
          <w:sz w:val="24"/>
          <w:szCs w:val="24"/>
        </w:rPr>
        <w:t xml:space="preserve"> фамилий. Семья: близкие и дальние ро</w:t>
      </w:r>
      <w:r w:rsidRPr="00201D7C">
        <w:rPr>
          <w:rFonts w:ascii="Times New Roman" w:hAnsi="Times New Roman"/>
          <w:color w:val="auto"/>
          <w:sz w:val="24"/>
          <w:szCs w:val="24"/>
        </w:rPr>
        <w:softHyphen/>
        <w:t>д</w:t>
      </w:r>
      <w:r w:rsidRPr="00201D7C">
        <w:rPr>
          <w:rFonts w:ascii="Times New Roman" w:hAnsi="Times New Roman"/>
          <w:color w:val="auto"/>
          <w:sz w:val="24"/>
          <w:szCs w:val="24"/>
        </w:rPr>
        <w:softHyphen/>
        <w:t>с</w:t>
      </w:r>
      <w:r w:rsidRPr="00201D7C">
        <w:rPr>
          <w:rFonts w:ascii="Times New Roman" w:hAnsi="Times New Roman"/>
          <w:color w:val="auto"/>
          <w:sz w:val="24"/>
          <w:szCs w:val="24"/>
        </w:rPr>
        <w:softHyphen/>
        <w:t>т</w:t>
      </w:r>
      <w:r w:rsidRPr="00201D7C">
        <w:rPr>
          <w:rFonts w:ascii="Times New Roman" w:hAnsi="Times New Roman"/>
          <w:color w:val="auto"/>
          <w:sz w:val="24"/>
          <w:szCs w:val="24"/>
        </w:rPr>
        <w:softHyphen/>
        <w:t>ве</w:t>
      </w:r>
      <w:r w:rsidRPr="00201D7C">
        <w:rPr>
          <w:rFonts w:ascii="Times New Roman" w:hAnsi="Times New Roman"/>
          <w:color w:val="auto"/>
          <w:sz w:val="24"/>
          <w:szCs w:val="24"/>
        </w:rPr>
        <w:softHyphen/>
        <w:t>н</w:t>
      </w:r>
      <w:r w:rsidRPr="00201D7C">
        <w:rPr>
          <w:rFonts w:ascii="Times New Roman" w:hAnsi="Times New Roman"/>
          <w:color w:val="auto"/>
          <w:sz w:val="24"/>
          <w:szCs w:val="24"/>
        </w:rPr>
        <w:softHyphen/>
        <w:t>ни</w:t>
      </w:r>
      <w:r w:rsidRPr="00201D7C">
        <w:rPr>
          <w:rFonts w:ascii="Times New Roman" w:hAnsi="Times New Roman"/>
          <w:color w:val="auto"/>
          <w:sz w:val="24"/>
          <w:szCs w:val="24"/>
        </w:rPr>
        <w:softHyphen/>
        <w:t>ки. Поколения, пред</w:t>
      </w:r>
      <w:r w:rsidRPr="00201D7C">
        <w:rPr>
          <w:rFonts w:ascii="Times New Roman" w:hAnsi="Times New Roman"/>
          <w:color w:val="auto"/>
          <w:sz w:val="24"/>
          <w:szCs w:val="24"/>
        </w:rPr>
        <w:softHyphen/>
        <w:t>ки, потомки, родословная. Даты жизни. Понятие о биографии. Твоя би</w:t>
      </w:r>
      <w:r w:rsidRPr="00201D7C">
        <w:rPr>
          <w:rFonts w:ascii="Times New Roman" w:hAnsi="Times New Roman"/>
          <w:color w:val="auto"/>
          <w:sz w:val="24"/>
          <w:szCs w:val="24"/>
        </w:rPr>
        <w:softHyphen/>
        <w:t>ография.</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t>Дом, в котором ты живешь. Место нахождения твоего дома (регион, город, поселок, село), кто и когда его построил. Твои соседи.</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lastRenderedPageBreak/>
        <w:t>Пословицы и поговорки о доме, семье, сосе</w:t>
      </w:r>
      <w:r w:rsidRPr="00201D7C">
        <w:rPr>
          <w:rFonts w:ascii="Times New Roman" w:hAnsi="Times New Roman"/>
          <w:color w:val="auto"/>
          <w:sz w:val="24"/>
          <w:szCs w:val="24"/>
        </w:rPr>
        <w:softHyphen/>
        <w:t>дях.</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t>История улицы. Названия улиц, их происхождение. Ули</w:t>
      </w:r>
      <w:r w:rsidRPr="00201D7C">
        <w:rPr>
          <w:rFonts w:ascii="Times New Roman" w:hAnsi="Times New Roman"/>
          <w:color w:val="auto"/>
          <w:sz w:val="24"/>
          <w:szCs w:val="24"/>
        </w:rPr>
        <w:softHyphen/>
        <w:t xml:space="preserve">ца твоего дома, твоей школы.  </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t>Местность, где мы живем (город, село). Происхождение названия местности. Край (область, республика), в котором мы живем; глав</w:t>
      </w:r>
      <w:r w:rsidRPr="00201D7C">
        <w:rPr>
          <w:rFonts w:ascii="Times New Roman" w:hAnsi="Times New Roman"/>
          <w:color w:val="auto"/>
          <w:sz w:val="24"/>
          <w:szCs w:val="24"/>
        </w:rPr>
        <w:softHyphen/>
        <w:t>ный город края, национальный состав, основные занятия жителей края, города.</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r w:rsidRPr="00201D7C">
        <w:rPr>
          <w:rFonts w:ascii="Times New Roman" w:hAnsi="Times New Roman"/>
          <w:color w:val="FF0000"/>
          <w:sz w:val="24"/>
          <w:szCs w:val="24"/>
        </w:rPr>
        <w:t xml:space="preserve"> </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t>Большая и малая родина.</w:t>
      </w:r>
    </w:p>
    <w:p w:rsidR="00506B97" w:rsidRPr="00201D7C" w:rsidRDefault="00506B97" w:rsidP="00DA5A86">
      <w:pPr>
        <w:pStyle w:val="affa"/>
        <w:spacing w:after="0" w:line="360" w:lineRule="auto"/>
        <w:ind w:firstLine="709"/>
        <w:jc w:val="both"/>
        <w:rPr>
          <w:rFonts w:ascii="Times New Roman" w:hAnsi="Times New Roman"/>
          <w:b/>
          <w:i/>
          <w:color w:val="auto"/>
          <w:sz w:val="24"/>
          <w:szCs w:val="24"/>
        </w:rPr>
      </w:pPr>
      <w:r w:rsidRPr="00201D7C">
        <w:rPr>
          <w:rFonts w:ascii="Times New Roman" w:hAnsi="Times New Roman"/>
          <w:color w:val="auto"/>
          <w:sz w:val="24"/>
          <w:szCs w:val="24"/>
        </w:rPr>
        <w:t xml:space="preserve">Другие страны мира (обзорно, с примерами). Планета, на которой мы живем. </w:t>
      </w:r>
    </w:p>
    <w:p w:rsidR="00506B97" w:rsidRPr="00201D7C" w:rsidRDefault="00506B97" w:rsidP="00DA5A86">
      <w:pPr>
        <w:spacing w:line="360" w:lineRule="auto"/>
        <w:ind w:firstLine="709"/>
        <w:jc w:val="center"/>
        <w:rPr>
          <w:rFonts w:ascii="Times New Roman" w:hAnsi="Times New Roman" w:cs="Times New Roman"/>
          <w:color w:val="auto"/>
        </w:rPr>
      </w:pPr>
      <w:r w:rsidRPr="00201D7C">
        <w:rPr>
          <w:rFonts w:ascii="Times New Roman" w:hAnsi="Times New Roman" w:cs="Times New Roman"/>
          <w:b/>
          <w:i/>
          <w:color w:val="auto"/>
        </w:rPr>
        <w:t>Представления о времени в истории</w:t>
      </w:r>
    </w:p>
    <w:p w:rsidR="00506B97" w:rsidRPr="00201D7C" w:rsidRDefault="00506B97" w:rsidP="00DA5A86">
      <w:pPr>
        <w:spacing w:line="360" w:lineRule="auto"/>
        <w:ind w:firstLine="709"/>
        <w:jc w:val="both"/>
        <w:rPr>
          <w:rFonts w:ascii="Times New Roman" w:hAnsi="Times New Roman" w:cs="Times New Roman"/>
          <w:color w:val="auto"/>
        </w:rPr>
      </w:pPr>
      <w:r w:rsidRPr="00201D7C">
        <w:rPr>
          <w:rFonts w:ascii="Times New Roman" w:hAnsi="Times New Roman" w:cs="Times New Roman"/>
          <w:color w:val="auto"/>
        </w:rPr>
        <w:t xml:space="preserve">Представление о времени как о прошлом, настоящем и будущем. Понятия: </w:t>
      </w:r>
      <w:r w:rsidRPr="00201D7C">
        <w:rPr>
          <w:rFonts w:ascii="Times New Roman" w:hAnsi="Times New Roman" w:cs="Times New Roman"/>
          <w:i/>
          <w:color w:val="auto"/>
        </w:rPr>
        <w:t>вчера, сегодня, завтра.</w:t>
      </w:r>
      <w:r w:rsidRPr="00201D7C">
        <w:rPr>
          <w:rFonts w:ascii="Times New Roman" w:hAnsi="Times New Roman" w:cs="Times New Roman"/>
          <w:color w:val="auto"/>
        </w:rPr>
        <w:t xml:space="preserve"> Меры времени. Измерение времени. Календарь (происхождение, виды).</w:t>
      </w:r>
    </w:p>
    <w:p w:rsidR="00506B97" w:rsidRPr="00201D7C" w:rsidRDefault="00506B97" w:rsidP="00DA5A86">
      <w:pPr>
        <w:spacing w:line="360" w:lineRule="auto"/>
        <w:ind w:firstLine="709"/>
        <w:jc w:val="both"/>
        <w:rPr>
          <w:rFonts w:ascii="Times New Roman" w:hAnsi="Times New Roman" w:cs="Times New Roman"/>
          <w:i/>
          <w:color w:val="auto"/>
        </w:rPr>
      </w:pPr>
      <w:r w:rsidRPr="00201D7C">
        <w:rPr>
          <w:rFonts w:ascii="Times New Roman" w:hAnsi="Times New Roman" w:cs="Times New Roman"/>
          <w:color w:val="auto"/>
        </w:rPr>
        <w:t xml:space="preserve">Представление об историческом времени: </w:t>
      </w:r>
      <w:r w:rsidRPr="00201D7C">
        <w:rPr>
          <w:rFonts w:ascii="Times New Roman" w:hAnsi="Times New Roman" w:cs="Times New Roman"/>
          <w:i/>
          <w:color w:val="auto"/>
        </w:rPr>
        <w:t xml:space="preserve">век, (столетие), тысячелетие, историческая эпоха </w:t>
      </w:r>
      <w:r w:rsidRPr="00201D7C">
        <w:rPr>
          <w:rFonts w:ascii="Times New Roman" w:hAnsi="Times New Roman" w:cs="Times New Roman"/>
          <w:color w:val="auto"/>
        </w:rPr>
        <w:t>(общее представление)</w:t>
      </w:r>
      <w:r w:rsidRPr="00201D7C">
        <w:rPr>
          <w:rFonts w:ascii="Times New Roman" w:hAnsi="Times New Roman" w:cs="Times New Roman"/>
          <w:i/>
          <w:color w:val="auto"/>
        </w:rPr>
        <w:t xml:space="preserve">. </w:t>
      </w:r>
      <w:r w:rsidRPr="00201D7C">
        <w:rPr>
          <w:rFonts w:ascii="Times New Roman" w:hAnsi="Times New Roman" w:cs="Times New Roman"/>
          <w:color w:val="auto"/>
        </w:rPr>
        <w:t>«Лента времени».</w:t>
      </w:r>
      <w:r w:rsidRPr="00201D7C">
        <w:rPr>
          <w:rFonts w:ascii="Times New Roman" w:hAnsi="Times New Roman" w:cs="Times New Roman"/>
          <w:i/>
          <w:color w:val="auto"/>
        </w:rPr>
        <w:t xml:space="preserve"> </w:t>
      </w:r>
      <w:r w:rsidRPr="00201D7C">
        <w:rPr>
          <w:rFonts w:ascii="Times New Roman" w:hAnsi="Times New Roman" w:cs="Times New Roman"/>
          <w:color w:val="auto"/>
        </w:rPr>
        <w:t xml:space="preserve">Краткие исторические сведения о названии месяцев (римский календарь, русский земледельческий календарь). </w:t>
      </w:r>
      <w:r w:rsidRPr="00201D7C">
        <w:rPr>
          <w:rFonts w:ascii="Times New Roman" w:hAnsi="Times New Roman" w:cs="Times New Roman"/>
          <w:i/>
          <w:color w:val="auto"/>
        </w:rPr>
        <w:t xml:space="preserve"> </w:t>
      </w:r>
      <w:r w:rsidRPr="00201D7C">
        <w:rPr>
          <w:rFonts w:ascii="Times New Roman" w:hAnsi="Times New Roman" w:cs="Times New Roman"/>
          <w:color w:val="auto"/>
        </w:rPr>
        <w:t>Час</w:t>
      </w:r>
      <w:r w:rsidRPr="00201D7C">
        <w:rPr>
          <w:rFonts w:ascii="Times New Roman" w:hAnsi="Times New Roman" w:cs="Times New Roman"/>
          <w:color w:val="auto"/>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506B97" w:rsidRPr="00201D7C" w:rsidRDefault="00506B97" w:rsidP="00DA5A86">
      <w:pPr>
        <w:pStyle w:val="1"/>
        <w:keepLines w:val="0"/>
        <w:widowControl/>
        <w:numPr>
          <w:ilvl w:val="0"/>
          <w:numId w:val="192"/>
        </w:numPr>
        <w:suppressAutoHyphens/>
        <w:spacing w:before="0" w:line="360" w:lineRule="auto"/>
        <w:ind w:left="0" w:firstLine="709"/>
        <w:jc w:val="center"/>
        <w:rPr>
          <w:rFonts w:ascii="Times New Roman" w:hAnsi="Times New Roman" w:cs="Times New Roman"/>
          <w:color w:val="auto"/>
          <w:sz w:val="24"/>
          <w:szCs w:val="24"/>
        </w:rPr>
      </w:pPr>
      <w:r w:rsidRPr="00201D7C">
        <w:rPr>
          <w:rFonts w:ascii="Times New Roman" w:hAnsi="Times New Roman" w:cs="Times New Roman"/>
          <w:i/>
          <w:color w:val="auto"/>
          <w:sz w:val="24"/>
          <w:szCs w:val="24"/>
        </w:rPr>
        <w:t xml:space="preserve">Начальные представления об истории </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t>История</w:t>
      </w:r>
      <w:r w:rsidRPr="00201D7C">
        <w:rPr>
          <w:rFonts w:ascii="Times New Roman" w:hAnsi="Times New Roman"/>
          <w:sz w:val="24"/>
          <w:szCs w:val="24"/>
        </w:rPr>
        <w:t xml:space="preserve"> </w:t>
      </w:r>
      <w:r w:rsidRPr="00201D7C">
        <w:rPr>
          <w:rFonts w:ascii="Times New Roman" w:hAnsi="Times New Roman"/>
          <w:noProof/>
          <w:position w:val="-5"/>
          <w:sz w:val="24"/>
          <w:szCs w:val="24"/>
          <w:lang w:eastAsia="ru-RU"/>
        </w:rPr>
        <w:drawing>
          <wp:inline distT="0" distB="0" distL="0" distR="0" wp14:anchorId="4346A18A" wp14:editId="07AFF398">
            <wp:extent cx="114300" cy="209550"/>
            <wp:effectExtent l="1905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4300" cy="209550"/>
                    </a:xfrm>
                    <a:prstGeom prst="rect">
                      <a:avLst/>
                    </a:prstGeom>
                    <a:solidFill>
                      <a:srgbClr val="FFFFFF"/>
                    </a:solidFill>
                    <a:ln w="9525">
                      <a:noFill/>
                      <a:miter lim="800000"/>
                      <a:headEnd/>
                      <a:tailEnd/>
                    </a:ln>
                  </pic:spPr>
                </pic:pic>
              </a:graphicData>
            </a:graphic>
          </wp:inline>
        </w:drawing>
      </w:r>
      <w:r w:rsidRPr="00201D7C">
        <w:rPr>
          <w:rFonts w:ascii="Times New Roman" w:hAnsi="Times New Roman"/>
          <w:sz w:val="24"/>
          <w:szCs w:val="24"/>
        </w:rPr>
        <w:t xml:space="preserve"> </w:t>
      </w:r>
      <w:r w:rsidRPr="00201D7C">
        <w:rPr>
          <w:rFonts w:ascii="Times New Roman" w:hAnsi="Times New Roman"/>
          <w:color w:val="auto"/>
          <w:sz w:val="24"/>
          <w:szCs w:val="24"/>
        </w:rPr>
        <w:t>наука о прошлом (о жизни и деятельности людей в прошлом). Значение исторических знаний для людей.</w:t>
      </w:r>
      <w:r w:rsidRPr="00201D7C">
        <w:rPr>
          <w:rFonts w:ascii="Times New Roman" w:hAnsi="Times New Roman"/>
          <w:color w:val="5B5954"/>
          <w:sz w:val="24"/>
          <w:szCs w:val="24"/>
        </w:rPr>
        <w:t xml:space="preserve"> </w:t>
      </w:r>
      <w:r w:rsidRPr="00201D7C">
        <w:rPr>
          <w:rFonts w:ascii="Times New Roman" w:hAnsi="Times New Roman"/>
          <w:color w:val="auto"/>
          <w:sz w:val="24"/>
          <w:szCs w:val="24"/>
        </w:rPr>
        <w:t>Историческая память России.</w:t>
      </w:r>
      <w:r w:rsidRPr="00201D7C">
        <w:rPr>
          <w:rFonts w:ascii="Times New Roman" w:hAnsi="Times New Roman"/>
          <w:color w:val="FF0000"/>
          <w:sz w:val="24"/>
          <w:szCs w:val="24"/>
        </w:rPr>
        <w:t xml:space="preserve"> </w:t>
      </w:r>
    </w:p>
    <w:p w:rsidR="00506B97" w:rsidRPr="00201D7C" w:rsidRDefault="00506B97" w:rsidP="00DA5A86">
      <w:pPr>
        <w:pStyle w:val="affa"/>
        <w:spacing w:after="0" w:line="360" w:lineRule="auto"/>
        <w:ind w:firstLine="709"/>
        <w:jc w:val="both"/>
        <w:rPr>
          <w:rFonts w:ascii="Times New Roman" w:hAnsi="Times New Roman"/>
          <w:sz w:val="24"/>
          <w:szCs w:val="24"/>
        </w:rPr>
      </w:pPr>
      <w:r w:rsidRPr="00201D7C">
        <w:rPr>
          <w:rFonts w:ascii="Times New Roman" w:hAnsi="Times New Roman"/>
          <w:color w:val="auto"/>
          <w:sz w:val="24"/>
          <w:szCs w:val="24"/>
        </w:rPr>
        <w:t>Науки, помогающие добывать исторические сведения: археология, этно</w:t>
      </w:r>
      <w:r w:rsidRPr="00201D7C">
        <w:rPr>
          <w:rFonts w:ascii="Times New Roman" w:hAnsi="Times New Roman"/>
          <w:sz w:val="24"/>
          <w:szCs w:val="24"/>
        </w:rPr>
        <w:t>г</w:t>
      </w:r>
      <w:r w:rsidRPr="00201D7C">
        <w:rPr>
          <w:rFonts w:ascii="Times New Roman" w:hAnsi="Times New Roman"/>
          <w:color w:val="auto"/>
          <w:sz w:val="24"/>
          <w:szCs w:val="24"/>
        </w:rPr>
        <w:t>рафия, геральдика, нумизматика и др.</w:t>
      </w:r>
      <w:r w:rsidRPr="00201D7C">
        <w:rPr>
          <w:rFonts w:ascii="Times New Roman" w:hAnsi="Times New Roman"/>
          <w:color w:val="FF0000"/>
          <w:sz w:val="24"/>
          <w:szCs w:val="24"/>
        </w:rPr>
        <w:t xml:space="preserve"> </w:t>
      </w:r>
      <w:r w:rsidRPr="00201D7C">
        <w:rPr>
          <w:rFonts w:ascii="Times New Roman" w:hAnsi="Times New Roman"/>
          <w:color w:val="auto"/>
          <w:sz w:val="24"/>
          <w:szCs w:val="24"/>
        </w:rPr>
        <w:t>(элементарные представления на конкретных примерах).</w:t>
      </w:r>
    </w:p>
    <w:p w:rsidR="00506B97" w:rsidRPr="00201D7C" w:rsidRDefault="00506B97" w:rsidP="00DA5A86">
      <w:pPr>
        <w:pStyle w:val="affa"/>
        <w:spacing w:after="0" w:line="360" w:lineRule="auto"/>
        <w:ind w:firstLine="709"/>
        <w:jc w:val="both"/>
        <w:rPr>
          <w:rFonts w:ascii="Times New Roman" w:hAnsi="Times New Roman"/>
          <w:sz w:val="24"/>
          <w:szCs w:val="24"/>
        </w:rPr>
      </w:pPr>
      <w:r w:rsidRPr="00201D7C">
        <w:rPr>
          <w:rFonts w:ascii="Times New Roman" w:hAnsi="Times New Roman"/>
          <w:noProof/>
          <w:sz w:val="24"/>
          <w:szCs w:val="24"/>
          <w:lang w:eastAsia="ru-RU"/>
        </w:rPr>
        <mc:AlternateContent>
          <mc:Choice Requires="wpg">
            <w:drawing>
              <wp:anchor distT="0" distB="0" distL="0" distR="0" simplePos="0" relativeHeight="251663360" behindDoc="0" locked="0" layoutInCell="1" allowOverlap="1" wp14:anchorId="0420B423" wp14:editId="75AB52BE">
                <wp:simplePos x="0" y="0"/>
                <wp:positionH relativeFrom="page">
                  <wp:posOffset>4445</wp:posOffset>
                </wp:positionH>
                <wp:positionV relativeFrom="paragraph">
                  <wp:posOffset>60960</wp:posOffset>
                </wp:positionV>
                <wp:extent cx="1270" cy="5120640"/>
                <wp:effectExtent l="13970" t="13335" r="13335" b="9525"/>
                <wp:wrapNone/>
                <wp:docPr id="38"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120640"/>
                          <a:chOff x="7" y="96"/>
                          <a:chExt cx="2" cy="8064"/>
                        </a:xfrm>
                      </wpg:grpSpPr>
                      <wps:wsp>
                        <wps:cNvPr id="39" name="Freeform 14"/>
                        <wps:cNvSpPr>
                          <a:spLocks noChangeArrowheads="1"/>
                        </wps:cNvSpPr>
                        <wps:spPr bwMode="auto">
                          <a:xfrm>
                            <a:off x="7" y="96"/>
                            <a:ext cx="1" cy="8063"/>
                          </a:xfrm>
                          <a:custGeom>
                            <a:avLst/>
                            <a:gdLst>
                              <a:gd name="T0" fmla="*/ 0 w 2"/>
                              <a:gd name="T1" fmla="*/ 8160 h 8064"/>
                              <a:gd name="T2" fmla="*/ 0 w 2"/>
                              <a:gd name="T3" fmla="*/ 96 h 8064"/>
                            </a:gdLst>
                            <a:ahLst/>
                            <a:cxnLst>
                              <a:cxn ang="0">
                                <a:pos x="T0" y="T1"/>
                              </a:cxn>
                              <a:cxn ang="0">
                                <a:pos x="T2" y="T3"/>
                              </a:cxn>
                            </a:cxnLst>
                            <a:rect l="0" t="0" r="r" b="b"/>
                            <a:pathLst>
                              <a:path w="2" h="8064">
                                <a:moveTo>
                                  <a:pt x="0" y="8064"/>
                                </a:moveTo>
                                <a:lnTo>
                                  <a:pt x="0" y="0"/>
                                </a:lnTo>
                              </a:path>
                            </a:pathLst>
                          </a:custGeom>
                          <a:noFill/>
                          <a:ln w="14040" cap="sq">
                            <a:solidFill>
                              <a:srgbClr val="A88383"/>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BD456D" id="Группа 16" o:spid="_x0000_s1026" style="position:absolute;margin-left:.35pt;margin-top:4.8pt;width:.1pt;height:403.2pt;z-index:251663360;mso-wrap-distance-left:0;mso-wrap-distance-right:0;mso-position-horizontal-relative:page" coordorigin="7,96" coordsize="2,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">
                <v:shape id="Freeform 14" o:spid="_x0000_s1027" style="position:absolute;left:7;top:96;width:1;height:8063;visibility:visible;mso-wrap-style:none;v-text-anchor:middle" coordsize="2,8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bMcQA&#10;AADbAAAADwAAAGRycy9kb3ducmV2LnhtbESPzW7CMBCE75V4B2uReqnAgVb8BAyiRa04cIHwAKt4&#10;iSPsdRS7Ibx9XalSj6OZ+Uaz3vbOio7aUHtWMBlnIIhLr2uuFFyKz9ECRIjIGq1nUvCgANvN4GmN&#10;ufZ3PlF3jpVIEA45KjAxNrmUoTTkMIx9Q5y8q28dxiTbSuoW7wnurJxm2Uw6rDktGGzow1B5O387&#10;Be9vFouFn5jj1xz3RZja7vJilXoe9rsViEh9/A//tQ9awesSfr+kH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f2zHEAAAA2wAAAA8AAAAAAAAAAAAAAAAAmAIAAGRycy9k&#10;b3ducmV2LnhtbFBLBQYAAAAABAAEAPUAAACJAwAAAAA=&#10;" path="m,8064l,e" filled="f" strokecolor="#a88383" strokeweight=".39mm">
                  <v:stroke endcap="square"/>
                  <v:path o:connecttype="custom" o:connectlocs="0,8159;0,96" o:connectangles="0,0"/>
                </v:shape>
                <w10:wrap anchorx="page"/>
              </v:group>
            </w:pict>
          </mc:Fallback>
        </mc:AlternateContent>
      </w:r>
      <w:r w:rsidRPr="00201D7C">
        <w:rPr>
          <w:rFonts w:ascii="Times New Roman" w:hAnsi="Times New Roman"/>
          <w:color w:val="auto"/>
          <w:sz w:val="24"/>
          <w:szCs w:val="24"/>
        </w:rPr>
        <w:t xml:space="preserve">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w:t>
      </w:r>
      <w:r w:rsidRPr="00201D7C">
        <w:rPr>
          <w:rFonts w:ascii="Times New Roman" w:hAnsi="Times New Roman"/>
          <w:sz w:val="24"/>
          <w:szCs w:val="24"/>
        </w:rPr>
        <w:t>музеев</w:t>
      </w:r>
      <w:r w:rsidRPr="00201D7C">
        <w:rPr>
          <w:rFonts w:ascii="Times New Roman" w:hAnsi="Times New Roman"/>
          <w:color w:val="auto"/>
          <w:sz w:val="24"/>
          <w:szCs w:val="24"/>
        </w:rPr>
        <w:t>). Б</w:t>
      </w:r>
      <w:r w:rsidRPr="00201D7C">
        <w:rPr>
          <w:rFonts w:ascii="Times New Roman" w:hAnsi="Times New Roman"/>
          <w:sz w:val="24"/>
          <w:szCs w:val="24"/>
        </w:rPr>
        <w:t>иблиотеки.</w:t>
      </w:r>
    </w:p>
    <w:p w:rsidR="00506B97" w:rsidRPr="00201D7C" w:rsidRDefault="00506B97" w:rsidP="00DA5A86">
      <w:pPr>
        <w:pStyle w:val="affa"/>
        <w:spacing w:after="0" w:line="360" w:lineRule="auto"/>
        <w:ind w:firstLine="709"/>
        <w:jc w:val="both"/>
        <w:rPr>
          <w:rFonts w:ascii="Times New Roman" w:hAnsi="Times New Roman"/>
          <w:b/>
          <w:color w:val="auto"/>
          <w:sz w:val="24"/>
          <w:szCs w:val="24"/>
        </w:rPr>
      </w:pPr>
      <w:r w:rsidRPr="00201D7C">
        <w:rPr>
          <w:rFonts w:ascii="Times New Roman" w:hAnsi="Times New Roman"/>
          <w:sz w:val="24"/>
          <w:szCs w:val="24"/>
        </w:rPr>
        <w:t>И</w:t>
      </w:r>
      <w:r w:rsidRPr="00201D7C">
        <w:rPr>
          <w:rFonts w:ascii="Times New Roman" w:hAnsi="Times New Roman"/>
          <w:color w:val="auto"/>
          <w:sz w:val="24"/>
          <w:szCs w:val="24"/>
        </w:rPr>
        <w:t>сторическо</w:t>
      </w:r>
      <w:r w:rsidRPr="00201D7C">
        <w:rPr>
          <w:rFonts w:ascii="Times New Roman" w:hAnsi="Times New Roman"/>
          <w:sz w:val="24"/>
          <w:szCs w:val="24"/>
        </w:rPr>
        <w:t>е</w:t>
      </w:r>
      <w:r w:rsidRPr="00201D7C">
        <w:rPr>
          <w:rFonts w:ascii="Times New Roman" w:hAnsi="Times New Roman"/>
          <w:color w:val="auto"/>
          <w:sz w:val="24"/>
          <w:szCs w:val="24"/>
        </w:rPr>
        <w:t xml:space="preserve"> п</w:t>
      </w:r>
      <w:r w:rsidRPr="00201D7C">
        <w:rPr>
          <w:rFonts w:ascii="Times New Roman" w:hAnsi="Times New Roman"/>
          <w:sz w:val="24"/>
          <w:szCs w:val="24"/>
        </w:rPr>
        <w:t>ространство.</w:t>
      </w:r>
      <w:r w:rsidRPr="00201D7C">
        <w:rPr>
          <w:rFonts w:ascii="Times New Roman" w:hAnsi="Times New Roman"/>
          <w:color w:val="auto"/>
          <w:sz w:val="24"/>
          <w:szCs w:val="24"/>
        </w:rPr>
        <w:t xml:space="preserve"> </w:t>
      </w:r>
      <w:r w:rsidRPr="00201D7C">
        <w:rPr>
          <w:rFonts w:ascii="Times New Roman" w:hAnsi="Times New Roman"/>
          <w:sz w:val="24"/>
          <w:szCs w:val="24"/>
        </w:rPr>
        <w:t>Историческая</w:t>
      </w:r>
      <w:r w:rsidRPr="00201D7C">
        <w:rPr>
          <w:rFonts w:ascii="Times New Roman" w:hAnsi="Times New Roman"/>
          <w:color w:val="auto"/>
          <w:sz w:val="24"/>
          <w:szCs w:val="24"/>
        </w:rPr>
        <w:t xml:space="preserve"> </w:t>
      </w:r>
      <w:r w:rsidRPr="00201D7C">
        <w:rPr>
          <w:rFonts w:ascii="Times New Roman" w:hAnsi="Times New Roman"/>
          <w:sz w:val="24"/>
          <w:szCs w:val="24"/>
        </w:rPr>
        <w:t>карта</w:t>
      </w:r>
      <w:r w:rsidRPr="00201D7C">
        <w:rPr>
          <w:rFonts w:ascii="Times New Roman" w:hAnsi="Times New Roman"/>
          <w:color w:val="auto"/>
          <w:sz w:val="24"/>
          <w:szCs w:val="24"/>
        </w:rPr>
        <w:t>.</w:t>
      </w:r>
    </w:p>
    <w:p w:rsidR="00506B97" w:rsidRPr="00201D7C" w:rsidRDefault="00506B97" w:rsidP="00DA5A86">
      <w:pPr>
        <w:spacing w:line="360" w:lineRule="auto"/>
        <w:ind w:firstLine="709"/>
        <w:jc w:val="center"/>
        <w:rPr>
          <w:rFonts w:ascii="Times New Roman" w:hAnsi="Times New Roman" w:cs="Times New Roman"/>
          <w:color w:val="auto"/>
        </w:rPr>
      </w:pPr>
      <w:r w:rsidRPr="00201D7C">
        <w:rPr>
          <w:rFonts w:ascii="Times New Roman" w:hAnsi="Times New Roman" w:cs="Times New Roman"/>
          <w:b/>
          <w:color w:val="auto"/>
        </w:rPr>
        <w:t xml:space="preserve">История Древнего мира </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t>Версии о появлении человека на Земле (научные, религиозные). Отличие человека от животного.</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t xml:space="preserve">Время появления первобытных людей, их внешний вид, среда обитания, </w:t>
      </w:r>
      <w:r w:rsidRPr="00201D7C">
        <w:rPr>
          <w:rFonts w:ascii="Times New Roman" w:hAnsi="Times New Roman"/>
          <w:sz w:val="24"/>
          <w:szCs w:val="24"/>
        </w:rPr>
        <w:t xml:space="preserve">отличие </w:t>
      </w:r>
      <w:r w:rsidRPr="00201D7C">
        <w:rPr>
          <w:rFonts w:ascii="Times New Roman" w:hAnsi="Times New Roman"/>
          <w:color w:val="auto"/>
          <w:sz w:val="24"/>
          <w:szCs w:val="24"/>
        </w:rPr>
        <w:t>от современных людей.</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t xml:space="preserve">Стадный образ жизни древних людей. Занятия. Древние орудия труда. </w:t>
      </w:r>
      <w:r w:rsidRPr="00201D7C">
        <w:rPr>
          <w:rFonts w:ascii="Times New Roman" w:hAnsi="Times New Roman"/>
          <w:sz w:val="24"/>
          <w:szCs w:val="24"/>
        </w:rPr>
        <w:t>Каменный</w:t>
      </w:r>
      <w:r w:rsidRPr="00201D7C">
        <w:rPr>
          <w:rFonts w:ascii="Times New Roman" w:hAnsi="Times New Roman"/>
          <w:color w:val="auto"/>
          <w:sz w:val="24"/>
          <w:szCs w:val="24"/>
        </w:rPr>
        <w:t xml:space="preserve"> века.</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t>Постепенные изменения во внеш</w:t>
      </w:r>
      <w:r w:rsidRPr="00201D7C">
        <w:rPr>
          <w:rFonts w:ascii="Times New Roman" w:hAnsi="Times New Roman"/>
          <w:color w:val="auto"/>
          <w:sz w:val="24"/>
          <w:szCs w:val="24"/>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w:t>
      </w:r>
      <w:r w:rsidRPr="00201D7C">
        <w:rPr>
          <w:rFonts w:ascii="Times New Roman" w:hAnsi="Times New Roman"/>
          <w:sz w:val="24"/>
          <w:szCs w:val="24"/>
        </w:rPr>
        <w:t xml:space="preserve"> </w:t>
      </w:r>
      <w:r w:rsidRPr="00201D7C">
        <w:rPr>
          <w:rFonts w:ascii="Times New Roman" w:hAnsi="Times New Roman"/>
          <w:color w:val="auto"/>
          <w:sz w:val="24"/>
          <w:szCs w:val="24"/>
        </w:rPr>
        <w:t>Язычество.</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lastRenderedPageBreak/>
        <w:t xml:space="preserve">Изменение климата Земли, наступление ледников. Смена образа жизни древних людей из-за климатических условий: борьба за выживание. </w:t>
      </w:r>
      <w:r w:rsidRPr="00201D7C">
        <w:rPr>
          <w:rFonts w:ascii="Times New Roman" w:hAnsi="Times New Roman"/>
          <w:sz w:val="24"/>
          <w:szCs w:val="24"/>
        </w:rPr>
        <w:t>Спосо</w:t>
      </w:r>
      <w:r w:rsidRPr="00201D7C">
        <w:rPr>
          <w:rFonts w:ascii="Times New Roman" w:hAnsi="Times New Roman"/>
          <w:color w:val="auto"/>
          <w:sz w:val="24"/>
          <w:szCs w:val="24"/>
        </w:rPr>
        <w:t>бы охоты на диких животных. Приручение диких животных. Пища и одежда древнего человека</w:t>
      </w:r>
      <w:r w:rsidRPr="00201D7C">
        <w:rPr>
          <w:rFonts w:ascii="Times New Roman" w:hAnsi="Times New Roman"/>
          <w:sz w:val="24"/>
          <w:szCs w:val="24"/>
        </w:rPr>
        <w:t>.</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sidRPr="00201D7C">
        <w:rPr>
          <w:rFonts w:ascii="Times New Roman" w:hAnsi="Times New Roman"/>
          <w:color w:val="auto"/>
          <w:sz w:val="24"/>
          <w:szCs w:val="24"/>
        </w:rPr>
        <w:softHyphen/>
        <w:t>лия, скотоводства. Появление новых орудий труда. Начало бронзового века. Оседлый образ жизни. Коллективы</w:t>
      </w:r>
      <w:r w:rsidRPr="00201D7C">
        <w:rPr>
          <w:rFonts w:ascii="Times New Roman" w:hAnsi="Times New Roman"/>
          <w:color w:val="66625D"/>
          <w:sz w:val="24"/>
          <w:szCs w:val="24"/>
        </w:rPr>
        <w:t xml:space="preserve"> </w:t>
      </w:r>
      <w:r w:rsidRPr="00201D7C">
        <w:rPr>
          <w:rFonts w:ascii="Times New Roman" w:hAnsi="Times New Roman"/>
          <w:color w:val="auto"/>
          <w:sz w:val="24"/>
          <w:szCs w:val="24"/>
        </w:rPr>
        <w:t>древних людей: семья, община, род, племя.</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t xml:space="preserve">Возникновение имущественного и социального неравенства, выделение знати. </w:t>
      </w:r>
    </w:p>
    <w:p w:rsidR="00506B97" w:rsidRPr="00201D7C" w:rsidRDefault="00506B97" w:rsidP="00DA5A86">
      <w:pPr>
        <w:pStyle w:val="affa"/>
        <w:spacing w:after="0" w:line="360" w:lineRule="auto"/>
        <w:ind w:firstLine="709"/>
        <w:jc w:val="both"/>
        <w:rPr>
          <w:rFonts w:ascii="Times New Roman" w:hAnsi="Times New Roman"/>
          <w:b/>
          <w:color w:val="auto"/>
          <w:sz w:val="24"/>
          <w:szCs w:val="24"/>
        </w:rPr>
      </w:pPr>
      <w:r w:rsidRPr="00201D7C">
        <w:rPr>
          <w:rFonts w:ascii="Times New Roman" w:hAnsi="Times New Roman"/>
          <w:color w:val="auto"/>
          <w:sz w:val="24"/>
          <w:szCs w:val="24"/>
        </w:rPr>
        <w:t>Зарождение обмена, появление денег. Первые города Создание человеком искусственной среды обитания. Возникновение древнейших цивилизаций.</w:t>
      </w:r>
    </w:p>
    <w:p w:rsidR="00506B97" w:rsidRPr="00201D7C" w:rsidRDefault="00506B97" w:rsidP="00DA5A86">
      <w:pPr>
        <w:spacing w:line="360" w:lineRule="auto"/>
        <w:ind w:firstLine="709"/>
        <w:jc w:val="center"/>
        <w:rPr>
          <w:rFonts w:ascii="Times New Roman" w:hAnsi="Times New Roman" w:cs="Times New Roman"/>
          <w:i/>
          <w:color w:val="auto"/>
        </w:rPr>
      </w:pPr>
      <w:r w:rsidRPr="00201D7C">
        <w:rPr>
          <w:rFonts w:ascii="Times New Roman" w:hAnsi="Times New Roman" w:cs="Times New Roman"/>
          <w:b/>
          <w:color w:val="auto"/>
        </w:rPr>
        <w:t>История вещей и дел человека (от древности до наших дней)</w:t>
      </w:r>
    </w:p>
    <w:p w:rsidR="00506B97" w:rsidRPr="00201D7C" w:rsidRDefault="00506B97" w:rsidP="00DA5A86">
      <w:pPr>
        <w:pStyle w:val="1"/>
        <w:keepLines w:val="0"/>
        <w:widowControl/>
        <w:numPr>
          <w:ilvl w:val="0"/>
          <w:numId w:val="192"/>
        </w:numPr>
        <w:suppressAutoHyphens/>
        <w:spacing w:before="0" w:line="360" w:lineRule="auto"/>
        <w:ind w:left="0" w:firstLine="709"/>
        <w:jc w:val="center"/>
        <w:rPr>
          <w:rFonts w:ascii="Times New Roman" w:hAnsi="Times New Roman" w:cs="Times New Roman"/>
          <w:color w:val="auto"/>
          <w:sz w:val="24"/>
          <w:szCs w:val="24"/>
        </w:rPr>
      </w:pPr>
      <w:r w:rsidRPr="00201D7C">
        <w:rPr>
          <w:rFonts w:ascii="Times New Roman" w:hAnsi="Times New Roman" w:cs="Times New Roman"/>
          <w:i/>
          <w:color w:val="auto"/>
          <w:sz w:val="24"/>
          <w:szCs w:val="24"/>
        </w:rPr>
        <w:t xml:space="preserve">История освоения человеком огня, энергии </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t>Использование огня в производстве: изготовление посу</w:t>
      </w:r>
      <w:r w:rsidRPr="00201D7C">
        <w:rPr>
          <w:rFonts w:ascii="Times New Roman" w:hAnsi="Times New Roman"/>
          <w:color w:val="auto"/>
          <w:sz w:val="24"/>
          <w:szCs w:val="24"/>
        </w:rPr>
        <w:softHyphen/>
        <w:t>ды, орудий труда, выплавка металлов, приготовление пищи и др.</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t>Огонь в военном деле. Изобретение пороха. Последствия этого изобретения в истории войн.</w:t>
      </w:r>
    </w:p>
    <w:p w:rsidR="00506B97" w:rsidRPr="00201D7C" w:rsidRDefault="00506B97" w:rsidP="00DA5A86">
      <w:pPr>
        <w:pStyle w:val="affa"/>
        <w:spacing w:after="0" w:line="360" w:lineRule="auto"/>
        <w:ind w:firstLine="709"/>
        <w:jc w:val="both"/>
        <w:rPr>
          <w:rFonts w:ascii="Times New Roman" w:hAnsi="Times New Roman"/>
          <w:i/>
          <w:color w:val="auto"/>
          <w:sz w:val="24"/>
          <w:szCs w:val="24"/>
        </w:rPr>
      </w:pPr>
      <w:r w:rsidRPr="00201D7C">
        <w:rPr>
          <w:rFonts w:ascii="Times New Roman" w:hAnsi="Times New Roman"/>
          <w:color w:val="auto"/>
          <w:sz w:val="24"/>
          <w:szCs w:val="24"/>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sidRPr="00201D7C">
        <w:rPr>
          <w:rFonts w:ascii="Times New Roman" w:hAnsi="Times New Roman"/>
          <w:color w:val="auto"/>
          <w:sz w:val="24"/>
          <w:szCs w:val="24"/>
        </w:rPr>
        <w:softHyphen/>
        <w:t>чения большого количества энергии. Экологические последствия</w:t>
      </w:r>
      <w:r w:rsidRPr="00201D7C">
        <w:rPr>
          <w:rFonts w:ascii="Times New Roman" w:hAnsi="Times New Roman"/>
          <w:noProof/>
          <w:sz w:val="24"/>
          <w:szCs w:val="24"/>
          <w:lang w:eastAsia="ru-RU"/>
        </w:rPr>
        <mc:AlternateContent>
          <mc:Choice Requires="wpg">
            <w:drawing>
              <wp:anchor distT="0" distB="0" distL="0" distR="0" simplePos="0" relativeHeight="251665408" behindDoc="0" locked="0" layoutInCell="1" allowOverlap="1" wp14:anchorId="48922D6C" wp14:editId="2AE55F61">
                <wp:simplePos x="0" y="0"/>
                <wp:positionH relativeFrom="page">
                  <wp:posOffset>13970</wp:posOffset>
                </wp:positionH>
                <wp:positionV relativeFrom="paragraph">
                  <wp:posOffset>-43180</wp:posOffset>
                </wp:positionV>
                <wp:extent cx="1270" cy="4557395"/>
                <wp:effectExtent l="13970" t="13970" r="3810" b="10160"/>
                <wp:wrapNone/>
                <wp:docPr id="40"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557395"/>
                          <a:chOff x="22" y="-68"/>
                          <a:chExt cx="2" cy="7177"/>
                        </a:xfrm>
                      </wpg:grpSpPr>
                      <wps:wsp>
                        <wps:cNvPr id="41" name="Freeform 20"/>
                        <wps:cNvSpPr>
                          <a:spLocks noChangeArrowheads="1"/>
                        </wps:cNvSpPr>
                        <wps:spPr bwMode="auto">
                          <a:xfrm>
                            <a:off x="22" y="-68"/>
                            <a:ext cx="1" cy="7176"/>
                          </a:xfrm>
                          <a:custGeom>
                            <a:avLst/>
                            <a:gdLst>
                              <a:gd name="T0" fmla="*/ 0 w 2"/>
                              <a:gd name="T1" fmla="*/ 7109 h 7177"/>
                              <a:gd name="T2" fmla="*/ 0 w 2"/>
                              <a:gd name="T3" fmla="*/ -68 h 7177"/>
                            </a:gdLst>
                            <a:ahLst/>
                            <a:cxnLst>
                              <a:cxn ang="0">
                                <a:pos x="T0" y="T1"/>
                              </a:cxn>
                              <a:cxn ang="0">
                                <a:pos x="T2" y="T3"/>
                              </a:cxn>
                            </a:cxnLst>
                            <a:rect l="0" t="0" r="r" b="b"/>
                            <a:pathLst>
                              <a:path w="2" h="7177">
                                <a:moveTo>
                                  <a:pt x="0" y="7177"/>
                                </a:moveTo>
                                <a:lnTo>
                                  <a:pt x="0" y="0"/>
                                </a:lnTo>
                              </a:path>
                            </a:pathLst>
                          </a:custGeom>
                          <a:noFill/>
                          <a:ln w="4320" cap="sq">
                            <a:solidFill>
                              <a:srgbClr val="C3AFA8"/>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45222C" id="Группа 14" o:spid="_x0000_s1026" style="position:absolute;margin-left:1.1pt;margin-top:-3.4pt;width:.1pt;height:358.85pt;z-index:251665408;mso-wrap-distance-left:0;mso-wrap-distance-right:0;mso-position-horizontal-relative:page" coordorigin="22,-68" coordsize="2,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">
                <v:shape id="Freeform 20" o:spid="_x0000_s1027" style="position:absolute;left:22;top:-68;width:1;height:7176;visibility:visible;mso-wrap-style:none;v-text-anchor:middle" coordsize="2,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1CUMYA&#10;AADbAAAADwAAAGRycy9kb3ducmV2LnhtbESPT2sCMRTE70K/Q3gFL1KzipSy3ShWUFroRe0KvT02&#10;b/+0m5clyer67U2h4HGYmd8w2WowrTiT841lBbNpAoK4sLrhSsHXcfv0AsIHZI2tZVJwJQ+r5cMo&#10;w1TbC+/pfAiViBD2KSqoQ+hSKX1Rk0E/tR1x9ErrDIYoXSW1w0uEm1bOk+RZGmw4LtTY0aam4vfQ&#10;GwXbxceu3TvTT8o1n777U/759pMrNX4c1q8gAg3hHv5vv2sFixn8fYk/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1CUMYAAADbAAAADwAAAAAAAAAAAAAAAACYAgAAZHJz&#10;L2Rvd25yZXYueG1sUEsFBgAAAAAEAAQA9QAAAIsDAAAAAA==&#10;" path="m,7177l,e" filled="f" strokecolor="#c3afa8" strokeweight=".12mm">
                  <v:stroke endcap="square"/>
                  <v:path o:connecttype="custom" o:connectlocs="0,7108;0,-68" o:connectangles="0,0"/>
                </v:shape>
                <w10:wrap anchorx="page"/>
              </v:group>
            </w:pict>
          </mc:Fallback>
        </mc:AlternateContent>
      </w:r>
      <w:r w:rsidRPr="00201D7C">
        <w:rPr>
          <w:rFonts w:ascii="Times New Roman" w:hAnsi="Times New Roman"/>
          <w:color w:val="auto"/>
          <w:sz w:val="24"/>
          <w:szCs w:val="24"/>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506B97" w:rsidRPr="00201D7C" w:rsidRDefault="00506B97" w:rsidP="00DA5A86">
      <w:pPr>
        <w:pStyle w:val="1"/>
        <w:keepLines w:val="0"/>
        <w:widowControl/>
        <w:numPr>
          <w:ilvl w:val="0"/>
          <w:numId w:val="192"/>
        </w:numPr>
        <w:suppressAutoHyphens/>
        <w:spacing w:before="0" w:line="360" w:lineRule="auto"/>
        <w:ind w:left="0" w:firstLine="709"/>
        <w:jc w:val="center"/>
        <w:rPr>
          <w:rFonts w:ascii="Times New Roman" w:hAnsi="Times New Roman" w:cs="Times New Roman"/>
          <w:color w:val="auto"/>
          <w:sz w:val="24"/>
          <w:szCs w:val="24"/>
        </w:rPr>
      </w:pPr>
      <w:r w:rsidRPr="00201D7C">
        <w:rPr>
          <w:rFonts w:ascii="Times New Roman" w:hAnsi="Times New Roman" w:cs="Times New Roman"/>
          <w:i/>
          <w:color w:val="auto"/>
          <w:sz w:val="24"/>
          <w:szCs w:val="24"/>
        </w:rPr>
        <w:t>История использования человеком воды</w:t>
      </w:r>
    </w:p>
    <w:p w:rsidR="00506B97" w:rsidRPr="00201D7C" w:rsidRDefault="00506B97" w:rsidP="00DA5A86">
      <w:pPr>
        <w:pStyle w:val="affa"/>
        <w:spacing w:after="0" w:line="360" w:lineRule="auto"/>
        <w:ind w:firstLine="709"/>
        <w:rPr>
          <w:rFonts w:ascii="Times New Roman" w:hAnsi="Times New Roman"/>
          <w:color w:val="auto"/>
          <w:sz w:val="24"/>
          <w:szCs w:val="24"/>
        </w:rPr>
      </w:pPr>
      <w:r w:rsidRPr="00201D7C">
        <w:rPr>
          <w:rFonts w:ascii="Times New Roman" w:hAnsi="Times New Roman"/>
          <w:color w:val="auto"/>
          <w:sz w:val="24"/>
          <w:szCs w:val="24"/>
        </w:rPr>
        <w:t>Вода в природе. Значение воды в жизни че</w:t>
      </w:r>
      <w:r w:rsidRPr="00201D7C">
        <w:rPr>
          <w:rFonts w:ascii="Times New Roman" w:hAnsi="Times New Roman"/>
          <w:color w:val="auto"/>
          <w:sz w:val="24"/>
          <w:szCs w:val="24"/>
        </w:rPr>
        <w:softHyphen/>
        <w:t>ловека. Охрана водных угодий.</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t>Вода и земледелие. Поливное земледелие, причины его возникновения. Роль поливного земледелия, в</w:t>
      </w:r>
      <w:r w:rsidRPr="00201D7C">
        <w:rPr>
          <w:rFonts w:ascii="Times New Roman" w:hAnsi="Times New Roman"/>
          <w:i/>
          <w:color w:val="auto"/>
          <w:sz w:val="24"/>
          <w:szCs w:val="24"/>
        </w:rPr>
        <w:t xml:space="preserve"> </w:t>
      </w:r>
      <w:r w:rsidRPr="00201D7C">
        <w:rPr>
          <w:rFonts w:ascii="Times New Roman" w:hAnsi="Times New Roman"/>
          <w:color w:val="auto"/>
          <w:sz w:val="24"/>
          <w:szCs w:val="24"/>
        </w:rPr>
        <w:t>истории человечества.</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506B97" w:rsidRPr="00201D7C" w:rsidRDefault="00506B97" w:rsidP="00DA5A86">
      <w:pPr>
        <w:pStyle w:val="affa"/>
        <w:spacing w:after="0" w:line="360" w:lineRule="auto"/>
        <w:ind w:firstLine="709"/>
        <w:jc w:val="both"/>
        <w:rPr>
          <w:rFonts w:ascii="Times New Roman" w:hAnsi="Times New Roman"/>
          <w:i/>
          <w:color w:val="auto"/>
          <w:sz w:val="24"/>
          <w:szCs w:val="24"/>
        </w:rPr>
      </w:pPr>
      <w:r w:rsidRPr="00201D7C">
        <w:rPr>
          <w:rFonts w:ascii="Times New Roman" w:hAnsi="Times New Roman"/>
          <w:color w:val="auto"/>
          <w:sz w:val="24"/>
          <w:szCs w:val="24"/>
        </w:rPr>
        <w:t>Профессии людей, связанные с освоением энергии и вод</w:t>
      </w:r>
      <w:r w:rsidRPr="00201D7C">
        <w:rPr>
          <w:rFonts w:ascii="Times New Roman" w:hAnsi="Times New Roman"/>
          <w:color w:val="auto"/>
          <w:sz w:val="24"/>
          <w:szCs w:val="24"/>
        </w:rPr>
        <w:softHyphen/>
        <w:t>ных ресурсов.</w:t>
      </w:r>
    </w:p>
    <w:p w:rsidR="00506B97" w:rsidRPr="00201D7C" w:rsidRDefault="00506B97" w:rsidP="00DA5A86">
      <w:pPr>
        <w:pStyle w:val="1"/>
        <w:keepLines w:val="0"/>
        <w:widowControl/>
        <w:numPr>
          <w:ilvl w:val="0"/>
          <w:numId w:val="192"/>
        </w:numPr>
        <w:tabs>
          <w:tab w:val="left" w:pos="3357"/>
          <w:tab w:val="center" w:pos="5032"/>
        </w:tabs>
        <w:suppressAutoHyphens/>
        <w:spacing w:before="0" w:line="360" w:lineRule="auto"/>
        <w:ind w:left="0" w:firstLine="709"/>
        <w:jc w:val="center"/>
        <w:rPr>
          <w:rFonts w:ascii="Times New Roman" w:hAnsi="Times New Roman" w:cs="Times New Roman"/>
          <w:color w:val="auto"/>
          <w:sz w:val="24"/>
          <w:szCs w:val="24"/>
        </w:rPr>
      </w:pPr>
      <w:r w:rsidRPr="00201D7C">
        <w:rPr>
          <w:rFonts w:ascii="Times New Roman" w:hAnsi="Times New Roman" w:cs="Times New Roman"/>
          <w:i/>
          <w:color w:val="auto"/>
          <w:sz w:val="24"/>
          <w:szCs w:val="24"/>
        </w:rPr>
        <w:t>История жилища человека</w:t>
      </w:r>
    </w:p>
    <w:p w:rsidR="00506B97" w:rsidRPr="00201D7C" w:rsidRDefault="00506B97" w:rsidP="00DA5A86">
      <w:pPr>
        <w:pStyle w:val="affa"/>
        <w:spacing w:after="0" w:line="360" w:lineRule="auto"/>
        <w:ind w:firstLine="709"/>
        <w:jc w:val="both"/>
        <w:rPr>
          <w:rFonts w:ascii="Times New Roman" w:hAnsi="Times New Roman"/>
          <w:i/>
          <w:color w:val="auto"/>
          <w:sz w:val="24"/>
          <w:szCs w:val="24"/>
        </w:rPr>
      </w:pPr>
      <w:r w:rsidRPr="00201D7C">
        <w:rPr>
          <w:rFonts w:ascii="Times New Roman" w:hAnsi="Times New Roman"/>
          <w:color w:val="auto"/>
          <w:sz w:val="24"/>
          <w:szCs w:val="24"/>
        </w:rPr>
        <w:t>Понятие о жилище. История появления жили</w:t>
      </w:r>
      <w:r w:rsidRPr="00201D7C">
        <w:rPr>
          <w:rFonts w:ascii="Times New Roman" w:hAnsi="Times New Roman"/>
          <w:color w:val="auto"/>
          <w:sz w:val="24"/>
          <w:szCs w:val="24"/>
        </w:rPr>
        <w:softHyphen/>
        <w:t>ща человека. Первые жилища: пе</w:t>
      </w:r>
      <w:r w:rsidRPr="00201D7C">
        <w:rPr>
          <w:rFonts w:ascii="Times New Roman" w:hAnsi="Times New Roman"/>
          <w:sz w:val="24"/>
          <w:szCs w:val="24"/>
        </w:rPr>
        <w:softHyphen/>
      </w:r>
      <w:r w:rsidRPr="00201D7C">
        <w:rPr>
          <w:rFonts w:ascii="Times New Roman" w:hAnsi="Times New Roman"/>
          <w:color w:val="auto"/>
          <w:sz w:val="24"/>
          <w:szCs w:val="24"/>
        </w:rPr>
        <w:t>ще</w:t>
      </w:r>
      <w:r w:rsidRPr="00201D7C">
        <w:rPr>
          <w:rFonts w:ascii="Times New Roman" w:hAnsi="Times New Roman"/>
          <w:sz w:val="24"/>
          <w:szCs w:val="24"/>
        </w:rPr>
        <w:softHyphen/>
      </w:r>
      <w:r w:rsidRPr="00201D7C">
        <w:rPr>
          <w:rFonts w:ascii="Times New Roman" w:hAnsi="Times New Roman"/>
          <w:color w:val="auto"/>
          <w:sz w:val="24"/>
          <w:szCs w:val="24"/>
        </w:rPr>
        <w:t>ры, шалаш, земляные ук</w:t>
      </w:r>
      <w:r w:rsidRPr="00201D7C">
        <w:rPr>
          <w:rFonts w:ascii="Times New Roman" w:hAnsi="Times New Roman"/>
          <w:color w:val="auto"/>
          <w:sz w:val="24"/>
          <w:szCs w:val="24"/>
        </w:rPr>
        <w:softHyphen/>
        <w:t>рытия. Сборно-разборные жилища. Материалы, ис</w:t>
      </w:r>
      <w:r w:rsidRPr="00201D7C">
        <w:rPr>
          <w:rFonts w:ascii="Times New Roman" w:hAnsi="Times New Roman"/>
          <w:sz w:val="24"/>
          <w:szCs w:val="24"/>
        </w:rPr>
        <w:softHyphen/>
      </w:r>
      <w:r w:rsidRPr="00201D7C">
        <w:rPr>
          <w:rFonts w:ascii="Times New Roman" w:hAnsi="Times New Roman"/>
          <w:color w:val="auto"/>
          <w:sz w:val="24"/>
          <w:szCs w:val="24"/>
        </w:rPr>
        <w:t>поль</w:t>
      </w:r>
      <w:r w:rsidRPr="00201D7C">
        <w:rPr>
          <w:rFonts w:ascii="Times New Roman" w:hAnsi="Times New Roman"/>
          <w:sz w:val="24"/>
          <w:szCs w:val="24"/>
        </w:rPr>
        <w:softHyphen/>
      </w:r>
      <w:r w:rsidRPr="00201D7C">
        <w:rPr>
          <w:rFonts w:ascii="Times New Roman" w:hAnsi="Times New Roman"/>
          <w:color w:val="auto"/>
          <w:sz w:val="24"/>
          <w:szCs w:val="24"/>
        </w:rPr>
        <w:t>зу</w:t>
      </w:r>
      <w:r w:rsidRPr="00201D7C">
        <w:rPr>
          <w:rFonts w:ascii="Times New Roman" w:hAnsi="Times New Roman"/>
          <w:sz w:val="24"/>
          <w:szCs w:val="24"/>
        </w:rPr>
        <w:softHyphen/>
      </w:r>
      <w:r w:rsidRPr="00201D7C">
        <w:rPr>
          <w:rFonts w:ascii="Times New Roman" w:hAnsi="Times New Roman"/>
          <w:color w:val="auto"/>
          <w:sz w:val="24"/>
          <w:szCs w:val="24"/>
        </w:rPr>
        <w:t>е</w:t>
      </w:r>
      <w:r w:rsidRPr="00201D7C">
        <w:rPr>
          <w:rFonts w:ascii="Times New Roman" w:hAnsi="Times New Roman"/>
          <w:sz w:val="24"/>
          <w:szCs w:val="24"/>
        </w:rPr>
        <w:softHyphen/>
      </w:r>
      <w:r w:rsidRPr="00201D7C">
        <w:rPr>
          <w:rFonts w:ascii="Times New Roman" w:hAnsi="Times New Roman"/>
          <w:color w:val="auto"/>
          <w:sz w:val="24"/>
          <w:szCs w:val="24"/>
        </w:rPr>
        <w:t>мые для стро</w:t>
      </w:r>
      <w:r w:rsidRPr="00201D7C">
        <w:rPr>
          <w:rFonts w:ascii="Times New Roman" w:hAnsi="Times New Roman"/>
          <w:sz w:val="24"/>
          <w:szCs w:val="24"/>
        </w:rPr>
        <w:softHyphen/>
      </w:r>
      <w:r w:rsidRPr="00201D7C">
        <w:rPr>
          <w:rFonts w:ascii="Times New Roman" w:hAnsi="Times New Roman"/>
          <w:color w:val="auto"/>
          <w:sz w:val="24"/>
          <w:szCs w:val="24"/>
        </w:rPr>
        <w:t xml:space="preserve">ительства жилья </w:t>
      </w:r>
      <w:r w:rsidRPr="00201D7C">
        <w:rPr>
          <w:rFonts w:ascii="Times New Roman" w:hAnsi="Times New Roman"/>
          <w:color w:val="auto"/>
          <w:sz w:val="24"/>
          <w:szCs w:val="24"/>
        </w:rPr>
        <w:lastRenderedPageBreak/>
        <w:t>у разных народов (чумы, яранги, вигвамы, юрты и др.). Ис</w:t>
      </w:r>
      <w:r w:rsidRPr="00201D7C">
        <w:rPr>
          <w:rFonts w:ascii="Times New Roman" w:hAnsi="Times New Roman"/>
          <w:sz w:val="24"/>
          <w:szCs w:val="24"/>
        </w:rPr>
        <w:softHyphen/>
      </w:r>
      <w:r w:rsidRPr="00201D7C">
        <w:rPr>
          <w:rFonts w:ascii="Times New Roman" w:hAnsi="Times New Roman"/>
          <w:color w:val="auto"/>
          <w:sz w:val="24"/>
          <w:szCs w:val="24"/>
        </w:rPr>
        <w:t>то</w:t>
      </w:r>
      <w:r w:rsidRPr="00201D7C">
        <w:rPr>
          <w:rFonts w:ascii="Times New Roman" w:hAnsi="Times New Roman"/>
          <w:sz w:val="24"/>
          <w:szCs w:val="24"/>
        </w:rPr>
        <w:softHyphen/>
      </w:r>
      <w:r w:rsidRPr="00201D7C">
        <w:rPr>
          <w:rFonts w:ascii="Times New Roman" w:hAnsi="Times New Roman"/>
          <w:color w:val="auto"/>
          <w:sz w:val="24"/>
          <w:szCs w:val="24"/>
        </w:rPr>
        <w:t>рия со</w:t>
      </w:r>
      <w:r w:rsidRPr="00201D7C">
        <w:rPr>
          <w:rFonts w:ascii="Times New Roman" w:hAnsi="Times New Roman"/>
          <w:sz w:val="24"/>
          <w:szCs w:val="24"/>
        </w:rPr>
        <w:softHyphen/>
      </w:r>
      <w:r w:rsidRPr="00201D7C">
        <w:rPr>
          <w:rFonts w:ascii="Times New Roman" w:hAnsi="Times New Roman"/>
          <w:color w:val="auto"/>
          <w:sz w:val="24"/>
          <w:szCs w:val="24"/>
        </w:rPr>
        <w:t>ве</w:t>
      </w:r>
      <w:r w:rsidRPr="00201D7C">
        <w:rPr>
          <w:rFonts w:ascii="Times New Roman" w:hAnsi="Times New Roman"/>
          <w:sz w:val="24"/>
          <w:szCs w:val="24"/>
        </w:rPr>
        <w:softHyphen/>
      </w:r>
      <w:r w:rsidRPr="00201D7C">
        <w:rPr>
          <w:rFonts w:ascii="Times New Roman" w:hAnsi="Times New Roman"/>
          <w:color w:val="auto"/>
          <w:sz w:val="24"/>
          <w:szCs w:val="24"/>
        </w:rPr>
        <w:t>ршенствования жилища. Влияние климата и национальных традиций на стро</w:t>
      </w:r>
      <w:r w:rsidRPr="00201D7C">
        <w:rPr>
          <w:rFonts w:ascii="Times New Roman" w:hAnsi="Times New Roman"/>
          <w:sz w:val="24"/>
          <w:szCs w:val="24"/>
        </w:rPr>
        <w:softHyphen/>
      </w:r>
      <w:r w:rsidRPr="00201D7C">
        <w:rPr>
          <w:rFonts w:ascii="Times New Roman" w:hAnsi="Times New Roman"/>
          <w:color w:val="auto"/>
          <w:sz w:val="24"/>
          <w:szCs w:val="24"/>
        </w:rPr>
        <w:t>и</w:t>
      </w:r>
      <w:r w:rsidRPr="00201D7C">
        <w:rPr>
          <w:rFonts w:ascii="Times New Roman" w:hAnsi="Times New Roman"/>
          <w:sz w:val="24"/>
          <w:szCs w:val="24"/>
        </w:rPr>
        <w:softHyphen/>
      </w:r>
      <w:r w:rsidRPr="00201D7C">
        <w:rPr>
          <w:rFonts w:ascii="Times New Roman" w:hAnsi="Times New Roman"/>
          <w:color w:val="auto"/>
          <w:sz w:val="24"/>
          <w:szCs w:val="24"/>
        </w:rPr>
        <w:t>тель</w:t>
      </w:r>
      <w:r w:rsidRPr="00201D7C">
        <w:rPr>
          <w:rFonts w:ascii="Times New Roman" w:hAnsi="Times New Roman"/>
          <w:sz w:val="24"/>
          <w:szCs w:val="24"/>
        </w:rPr>
        <w:softHyphen/>
      </w:r>
      <w:r w:rsidRPr="00201D7C">
        <w:rPr>
          <w:rFonts w:ascii="Times New Roman" w:hAnsi="Times New Roman"/>
          <w:color w:val="auto"/>
          <w:sz w:val="24"/>
          <w:szCs w:val="24"/>
        </w:rPr>
        <w:t>ство жилья и других зданий. Архитектурные памятники в строительстве, их значение для изучения истории.</w:t>
      </w:r>
    </w:p>
    <w:p w:rsidR="00506B97" w:rsidRPr="00201D7C" w:rsidRDefault="00506B97" w:rsidP="00DA5A86">
      <w:pPr>
        <w:pStyle w:val="1"/>
        <w:keepLines w:val="0"/>
        <w:widowControl/>
        <w:numPr>
          <w:ilvl w:val="0"/>
          <w:numId w:val="192"/>
        </w:numPr>
        <w:suppressAutoHyphens/>
        <w:spacing w:before="0" w:line="360" w:lineRule="auto"/>
        <w:ind w:left="0" w:firstLine="709"/>
        <w:jc w:val="center"/>
        <w:rPr>
          <w:rFonts w:ascii="Times New Roman" w:hAnsi="Times New Roman" w:cs="Times New Roman"/>
          <w:color w:val="auto"/>
          <w:sz w:val="24"/>
          <w:szCs w:val="24"/>
        </w:rPr>
      </w:pPr>
      <w:r w:rsidRPr="00201D7C">
        <w:rPr>
          <w:rFonts w:ascii="Times New Roman" w:hAnsi="Times New Roman" w:cs="Times New Roman"/>
          <w:i/>
          <w:color w:val="auto"/>
          <w:sz w:val="24"/>
          <w:szCs w:val="24"/>
        </w:rPr>
        <w:t>История появления мебели</w:t>
      </w:r>
    </w:p>
    <w:p w:rsidR="00506B97" w:rsidRPr="00201D7C" w:rsidRDefault="00506B97" w:rsidP="00DA5A86">
      <w:pPr>
        <w:pStyle w:val="affa"/>
        <w:spacing w:after="0" w:line="360" w:lineRule="auto"/>
        <w:ind w:firstLine="709"/>
        <w:jc w:val="both"/>
        <w:rPr>
          <w:rFonts w:ascii="Times New Roman" w:hAnsi="Times New Roman"/>
          <w:sz w:val="24"/>
          <w:szCs w:val="24"/>
        </w:rPr>
      </w:pPr>
      <w:r w:rsidRPr="00201D7C">
        <w:rPr>
          <w:rFonts w:ascii="Times New Roman" w:hAnsi="Times New Roman"/>
          <w:color w:val="auto"/>
          <w:sz w:val="24"/>
          <w:szCs w:val="24"/>
        </w:rPr>
        <w:t>Назначение и виды мебели, материалы для ее изготовления.</w:t>
      </w:r>
    </w:p>
    <w:p w:rsidR="00506B97" w:rsidRPr="00201D7C" w:rsidRDefault="00506B97" w:rsidP="00DA5A86">
      <w:pPr>
        <w:pStyle w:val="affa"/>
        <w:spacing w:after="0" w:line="360" w:lineRule="auto"/>
        <w:ind w:firstLine="709"/>
        <w:jc w:val="both"/>
        <w:rPr>
          <w:rFonts w:ascii="Times New Roman" w:hAnsi="Times New Roman"/>
          <w:i/>
          <w:color w:val="auto"/>
          <w:sz w:val="24"/>
          <w:szCs w:val="24"/>
        </w:rPr>
      </w:pPr>
      <w:r w:rsidRPr="00201D7C">
        <w:rPr>
          <w:rFonts w:ascii="Times New Roman" w:hAnsi="Times New Roman"/>
          <w:noProof/>
          <w:sz w:val="24"/>
          <w:szCs w:val="24"/>
          <w:lang w:eastAsia="ru-RU"/>
        </w:rPr>
        <mc:AlternateContent>
          <mc:Choice Requires="wpg">
            <w:drawing>
              <wp:anchor distT="0" distB="0" distL="0" distR="0" simplePos="0" relativeHeight="251662336" behindDoc="0" locked="0" layoutInCell="1" allowOverlap="1" wp14:anchorId="3C88C93B" wp14:editId="669CB0BA">
                <wp:simplePos x="0" y="0"/>
                <wp:positionH relativeFrom="page">
                  <wp:posOffset>13970</wp:posOffset>
                </wp:positionH>
                <wp:positionV relativeFrom="paragraph">
                  <wp:posOffset>140970</wp:posOffset>
                </wp:positionV>
                <wp:extent cx="19685" cy="2060575"/>
                <wp:effectExtent l="13970" t="7620" r="13970" b="8255"/>
                <wp:wrapNone/>
                <wp:docPr id="42"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5" cy="2060575"/>
                          <a:chOff x="22" y="222"/>
                          <a:chExt cx="30" cy="3246"/>
                        </a:xfrm>
                      </wpg:grpSpPr>
                      <wpg:grpSp>
                        <wpg:cNvPr id="43" name="Group 9"/>
                        <wpg:cNvGrpSpPr>
                          <a:grpSpLocks/>
                        </wpg:cNvGrpSpPr>
                        <wpg:grpSpPr bwMode="auto">
                          <a:xfrm>
                            <a:off x="22" y="222"/>
                            <a:ext cx="3" cy="3244"/>
                            <a:chOff x="22" y="222"/>
                            <a:chExt cx="3" cy="3244"/>
                          </a:xfrm>
                        </wpg:grpSpPr>
                        <wps:wsp>
                          <wps:cNvPr id="44" name="Freeform 10"/>
                          <wps:cNvSpPr>
                            <a:spLocks noChangeArrowheads="1"/>
                          </wps:cNvSpPr>
                          <wps:spPr bwMode="auto">
                            <a:xfrm>
                              <a:off x="22" y="222"/>
                              <a:ext cx="2" cy="3243"/>
                            </a:xfrm>
                            <a:custGeom>
                              <a:avLst/>
                              <a:gdLst>
                                <a:gd name="T0" fmla="*/ 0 w 2"/>
                                <a:gd name="T1" fmla="*/ 3455 h 3229"/>
                                <a:gd name="T2" fmla="*/ 0 w 2"/>
                                <a:gd name="T3" fmla="*/ 226 h 3229"/>
                              </a:gdLst>
                              <a:ahLst/>
                              <a:cxnLst>
                                <a:cxn ang="0">
                                  <a:pos x="T0" y="T1"/>
                                </a:cxn>
                                <a:cxn ang="0">
                                  <a:pos x="T2" y="T3"/>
                                </a:cxn>
                              </a:cxnLst>
                              <a:rect l="0" t="0" r="r" b="b"/>
                              <a:pathLst>
                                <a:path w="2" h="3229">
                                  <a:moveTo>
                                    <a:pt x="0" y="3229"/>
                                  </a:moveTo>
                                  <a:lnTo>
                                    <a:pt x="0" y="0"/>
                                  </a:lnTo>
                                </a:path>
                              </a:pathLst>
                            </a:custGeom>
                            <a:noFill/>
                            <a:ln w="4320" cap="sq">
                              <a:solidFill>
                                <a:srgbClr val="BFACA8"/>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grpSp>
                        <wpg:cNvPr id="45" name="Group 11"/>
                        <wpg:cNvGrpSpPr>
                          <a:grpSpLocks/>
                        </wpg:cNvGrpSpPr>
                        <wpg:grpSpPr bwMode="auto">
                          <a:xfrm>
                            <a:off x="50" y="2701"/>
                            <a:ext cx="3" cy="766"/>
                            <a:chOff x="50" y="2701"/>
                            <a:chExt cx="3" cy="766"/>
                          </a:xfrm>
                        </wpg:grpSpPr>
                        <wps:wsp>
                          <wps:cNvPr id="46" name="Freeform 12"/>
                          <wps:cNvSpPr>
                            <a:spLocks noChangeArrowheads="1"/>
                          </wps:cNvSpPr>
                          <wps:spPr bwMode="auto">
                            <a:xfrm>
                              <a:off x="50" y="2701"/>
                              <a:ext cx="2" cy="765"/>
                            </a:xfrm>
                            <a:custGeom>
                              <a:avLst/>
                              <a:gdLst>
                                <a:gd name="T0" fmla="*/ 0 w 2"/>
                                <a:gd name="T1" fmla="*/ 3455 h 763"/>
                                <a:gd name="T2" fmla="*/ 0 w 2"/>
                                <a:gd name="T3" fmla="*/ 2693 h 763"/>
                              </a:gdLst>
                              <a:ahLst/>
                              <a:cxnLst>
                                <a:cxn ang="0">
                                  <a:pos x="T0" y="T1"/>
                                </a:cxn>
                                <a:cxn ang="0">
                                  <a:pos x="T2" y="T3"/>
                                </a:cxn>
                              </a:cxnLst>
                              <a:rect l="0" t="0" r="r" b="b"/>
                              <a:pathLst>
                                <a:path w="2" h="763">
                                  <a:moveTo>
                                    <a:pt x="0" y="762"/>
                                  </a:moveTo>
                                  <a:lnTo>
                                    <a:pt x="0" y="0"/>
                                  </a:lnTo>
                                </a:path>
                              </a:pathLst>
                            </a:custGeom>
                            <a:noFill/>
                            <a:ln w="18360" cap="sq">
                              <a:solidFill>
                                <a:srgbClr val="C8AFA3"/>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F1F3AD9" id="Группа 7" o:spid="_x0000_s1026" style="position:absolute;margin-left:1.1pt;margin-top:11.1pt;width:1.55pt;height:162.25pt;z-index:251662336;mso-wrap-distance-left:0;mso-wrap-distance-right:0;mso-position-horizontal-relative:page" coordorigin="22,222" coordsize="30,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">
                <v:group id="Group 9" o:spid="_x0000_s1027" style="position:absolute;left:22;top:222;width:3;height:3244" coordorigin="22,222" coordsize="3,3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10" o:spid="_x0000_s1028" style="position:absolute;left:22;top:222;width:2;height:3243;visibility:visible;mso-wrap-style:none;v-text-anchor:middle" coordsize="2,3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amHMQA&#10;AADbAAAADwAAAGRycy9kb3ducmV2LnhtbESPQWvCQBSE7wX/w/KE3urGIiLRVYrSUg+KRhGPj+xr&#10;Nph9m2bXGP+9KxR6HGbmG2a26GwlWmp86VjBcJCAIM6dLrlQcDx8vk1A+ICssXJMCu7kYTHvvcww&#10;1e7Ge2qzUIgIYZ+iAhNCnUrpc0MW/cDVxNH7cY3FEGVTSN3gLcJtJd+TZCwtlhwXDNa0NJRfsqtV&#10;0J71er/DZLP9Nccsk7uv1RZPSr32u48piEBd+A//tb+1gtEInl/iD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GphzEAAAA2wAAAA8AAAAAAAAAAAAAAAAAmAIAAGRycy9k&#10;b3ducmV2LnhtbFBLBQYAAAAABAAEAPUAAACJAwAAAAA=&#10;" path="m,3229l,e" filled="f" strokecolor="#bfaca8" strokeweight=".12mm">
                    <v:stroke endcap="square"/>
                    <v:path o:connecttype="custom" o:connectlocs="0,3470;0,227" o:connectangles="0,0"/>
                  </v:shape>
                </v:group>
                <v:group id="Group 11" o:spid="_x0000_s1029" style="position:absolute;left:50;top:2701;width:3;height:766" coordorigin="50,2701" coordsize="3,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12" o:spid="_x0000_s1030" style="position:absolute;left:50;top:2701;width:2;height:765;visibility:visible;mso-wrap-style:none;v-text-anchor:middle" coordsize="2,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8xQMIA&#10;AADbAAAADwAAAGRycy9kb3ducmV2LnhtbESPwWrDMBBE74H+g9hAb4nsEkxxowRj2tKTIWlKr4u1&#10;tUyslbBUx/37KhDIcZiZN8x2P9tBTDSG3rGCfJ2BIG6d7rlTcPp8Wz2DCBFZ4+CYFPxRgP3uYbHF&#10;UrsLH2g6xk4kCIcSFZgYfSllaA1ZDGvniZP340aLMcmxk3rES4LbQT5lWSEt9pwWDHqqDbXn469V&#10;MH15F/LqtRmo+d68G1Pr2tdKPS7n6gVEpDnew7f2h1awKeD6Jf0Au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zFAwgAAANsAAAAPAAAAAAAAAAAAAAAAAJgCAABkcnMvZG93&#10;bnJldi54bWxQSwUGAAAAAAQABAD1AAAAhwMAAAAA&#10;" path="m,762l,e" filled="f" strokecolor="#c8afa3" strokeweight=".51mm">
                    <v:stroke endcap="square"/>
                    <v:path o:connecttype="custom" o:connectlocs="0,3464;0,2700" o:connectangles="0,0"/>
                  </v:shape>
                </v:group>
                <w10:wrap anchorx="page"/>
              </v:group>
            </w:pict>
          </mc:Fallback>
        </mc:AlternateContent>
      </w:r>
      <w:r w:rsidRPr="00201D7C">
        <w:rPr>
          <w:rFonts w:ascii="Times New Roman" w:hAnsi="Times New Roman"/>
          <w:color w:val="auto"/>
          <w:sz w:val="24"/>
          <w:szCs w:val="24"/>
        </w:rPr>
        <w:t xml:space="preserve">История </w:t>
      </w:r>
      <w:r w:rsidRPr="00201D7C">
        <w:rPr>
          <w:rFonts w:ascii="Times New Roman" w:hAnsi="Times New Roman"/>
          <w:sz w:val="24"/>
          <w:szCs w:val="24"/>
        </w:rPr>
        <w:t xml:space="preserve">появления первой мебели. Влияние </w:t>
      </w:r>
      <w:r w:rsidRPr="00201D7C">
        <w:rPr>
          <w:rFonts w:ascii="Times New Roman" w:hAnsi="Times New Roman"/>
          <w:color w:val="auto"/>
          <w:sz w:val="24"/>
          <w:szCs w:val="24"/>
        </w:rPr>
        <w:t>историче</w:t>
      </w:r>
      <w:r w:rsidRPr="00201D7C">
        <w:rPr>
          <w:rFonts w:ascii="Times New Roman" w:hAnsi="Times New Roman"/>
          <w:color w:val="auto"/>
          <w:sz w:val="24"/>
          <w:szCs w:val="24"/>
        </w:rPr>
        <w:softHyphen/>
        <w:t>ских и национальных традиций на изготовление мебели</w:t>
      </w:r>
      <w:r w:rsidRPr="00201D7C">
        <w:rPr>
          <w:rFonts w:ascii="Times New Roman" w:hAnsi="Times New Roman"/>
          <w:sz w:val="24"/>
          <w:szCs w:val="24"/>
        </w:rPr>
        <w:t>.</w:t>
      </w:r>
      <w:r w:rsidRPr="00201D7C">
        <w:rPr>
          <w:rFonts w:ascii="Times New Roman" w:hAnsi="Times New Roman"/>
          <w:color w:val="262623"/>
          <w:sz w:val="24"/>
          <w:szCs w:val="24"/>
        </w:rPr>
        <w:t xml:space="preserve"> </w:t>
      </w:r>
      <w:r w:rsidRPr="00201D7C">
        <w:rPr>
          <w:rFonts w:ascii="Times New Roman" w:hAnsi="Times New Roman"/>
          <w:color w:val="auto"/>
          <w:sz w:val="24"/>
          <w:szCs w:val="24"/>
        </w:rPr>
        <w:t>Изготовление мебели как искусство. Современная мебель. Профессии людей, связанные с изготовлением  мебели.</w:t>
      </w:r>
    </w:p>
    <w:p w:rsidR="00506B97" w:rsidRPr="00201D7C" w:rsidRDefault="00506B97" w:rsidP="00DA5A86">
      <w:pPr>
        <w:pStyle w:val="1"/>
        <w:keepLines w:val="0"/>
        <w:widowControl/>
        <w:numPr>
          <w:ilvl w:val="0"/>
          <w:numId w:val="192"/>
        </w:numPr>
        <w:suppressAutoHyphens/>
        <w:spacing w:before="0" w:line="360" w:lineRule="auto"/>
        <w:ind w:left="0" w:firstLine="709"/>
        <w:jc w:val="center"/>
        <w:rPr>
          <w:rFonts w:ascii="Times New Roman" w:hAnsi="Times New Roman" w:cs="Times New Roman"/>
          <w:color w:val="auto"/>
          <w:sz w:val="24"/>
          <w:szCs w:val="24"/>
        </w:rPr>
      </w:pPr>
      <w:r w:rsidRPr="00201D7C">
        <w:rPr>
          <w:rFonts w:ascii="Times New Roman" w:hAnsi="Times New Roman" w:cs="Times New Roman"/>
          <w:i/>
          <w:color w:val="auto"/>
          <w:sz w:val="24"/>
          <w:szCs w:val="24"/>
        </w:rPr>
        <w:t>История питания человека</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t>Питание как главное условие жизни любого живого организма. Уточнение представлений о пище челове</w:t>
      </w:r>
      <w:r w:rsidRPr="00201D7C">
        <w:rPr>
          <w:rFonts w:ascii="Times New Roman" w:hAnsi="Times New Roman"/>
          <w:color w:val="auto"/>
          <w:sz w:val="24"/>
          <w:szCs w:val="24"/>
        </w:rPr>
        <w:softHyphen/>
        <w:t>ка в разные периоды развития общества.</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t>Добывание пищи древним человеком как борьба за его выживание. Способы добывания: собирательство, бортниче</w:t>
      </w:r>
      <w:r w:rsidRPr="00201D7C">
        <w:rPr>
          <w:rFonts w:ascii="Times New Roman" w:hAnsi="Times New Roman"/>
          <w:color w:val="auto"/>
          <w:sz w:val="24"/>
          <w:szCs w:val="24"/>
        </w:rPr>
        <w:softHyphen/>
        <w:t>ство, рыболовство, охота, земледелие, скотоводство. Приручение человеком животных. Значение домашних животных в жизни человека.</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t xml:space="preserve">История хлеба и хлебопечения. </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t xml:space="preserve">Способы </w:t>
      </w:r>
      <w:r w:rsidRPr="00201D7C">
        <w:rPr>
          <w:rFonts w:ascii="Times New Roman" w:hAnsi="Times New Roman"/>
          <w:sz w:val="24"/>
          <w:szCs w:val="24"/>
        </w:rPr>
        <w:t>хранения и</w:t>
      </w:r>
      <w:r w:rsidRPr="00201D7C">
        <w:rPr>
          <w:rFonts w:ascii="Times New Roman" w:hAnsi="Times New Roman"/>
          <w:color w:val="auto"/>
          <w:sz w:val="24"/>
          <w:szCs w:val="24"/>
        </w:rPr>
        <w:t xml:space="preserve"> нако</w:t>
      </w:r>
      <w:r w:rsidRPr="00201D7C">
        <w:rPr>
          <w:rFonts w:ascii="Times New Roman" w:hAnsi="Times New Roman"/>
          <w:color w:val="auto"/>
          <w:sz w:val="24"/>
          <w:szCs w:val="24"/>
        </w:rPr>
        <w:softHyphen/>
        <w:t>пления продуктов питания</w:t>
      </w:r>
      <w:r w:rsidRPr="00201D7C">
        <w:rPr>
          <w:rFonts w:ascii="Times New Roman" w:hAnsi="Times New Roman"/>
          <w:sz w:val="24"/>
          <w:szCs w:val="24"/>
        </w:rPr>
        <w:t>.</w:t>
      </w:r>
      <w:r w:rsidRPr="00201D7C">
        <w:rPr>
          <w:rFonts w:ascii="Times New Roman" w:hAnsi="Times New Roman"/>
          <w:color w:val="auto"/>
          <w:sz w:val="24"/>
          <w:szCs w:val="24"/>
        </w:rPr>
        <w:t xml:space="preserve"> </w:t>
      </w:r>
    </w:p>
    <w:p w:rsidR="00506B97" w:rsidRPr="00201D7C" w:rsidRDefault="00506B97" w:rsidP="00DA5A86">
      <w:pPr>
        <w:pStyle w:val="affa"/>
        <w:spacing w:after="0" w:line="360" w:lineRule="auto"/>
        <w:ind w:firstLine="709"/>
        <w:jc w:val="both"/>
        <w:rPr>
          <w:rFonts w:ascii="Times New Roman" w:hAnsi="Times New Roman"/>
          <w:b/>
          <w:i/>
          <w:color w:val="auto"/>
          <w:sz w:val="24"/>
          <w:szCs w:val="24"/>
        </w:rPr>
      </w:pPr>
      <w:r w:rsidRPr="00201D7C">
        <w:rPr>
          <w:rFonts w:ascii="Times New Roman" w:hAnsi="Times New Roman"/>
          <w:color w:val="auto"/>
          <w:sz w:val="24"/>
          <w:szCs w:val="24"/>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506B97" w:rsidRPr="00201D7C" w:rsidRDefault="00506B97" w:rsidP="00DA5A86">
      <w:pPr>
        <w:pStyle w:val="affa"/>
        <w:spacing w:after="0" w:line="360" w:lineRule="auto"/>
        <w:ind w:firstLine="709"/>
        <w:jc w:val="center"/>
        <w:rPr>
          <w:rFonts w:ascii="Times New Roman" w:hAnsi="Times New Roman"/>
          <w:color w:val="auto"/>
          <w:sz w:val="24"/>
          <w:szCs w:val="24"/>
        </w:rPr>
      </w:pPr>
      <w:r w:rsidRPr="00201D7C">
        <w:rPr>
          <w:rFonts w:ascii="Times New Roman" w:hAnsi="Times New Roman"/>
          <w:b/>
          <w:i/>
          <w:color w:val="auto"/>
          <w:sz w:val="24"/>
          <w:szCs w:val="24"/>
        </w:rPr>
        <w:t>История появления посуды</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t>Посуда, ее назначение. Материалы для изготовления посуды. История появления по</w:t>
      </w:r>
      <w:r w:rsidRPr="00201D7C">
        <w:rPr>
          <w:rFonts w:ascii="Times New Roman" w:hAnsi="Times New Roman"/>
          <w:sz w:val="24"/>
          <w:szCs w:val="24"/>
        </w:rPr>
        <w:softHyphen/>
      </w:r>
      <w:r w:rsidRPr="00201D7C">
        <w:rPr>
          <w:rFonts w:ascii="Times New Roman" w:hAnsi="Times New Roman"/>
          <w:color w:val="auto"/>
          <w:sz w:val="24"/>
          <w:szCs w:val="24"/>
        </w:rPr>
        <w:t>суды. Глиняная посуда. Гончарное ремесло, изобретение гончарного круга, его зна</w:t>
      </w:r>
      <w:r w:rsidRPr="00201D7C">
        <w:rPr>
          <w:rFonts w:ascii="Times New Roman" w:hAnsi="Times New Roman"/>
          <w:sz w:val="24"/>
          <w:szCs w:val="24"/>
        </w:rPr>
        <w:softHyphen/>
      </w:r>
      <w:r w:rsidRPr="00201D7C">
        <w:rPr>
          <w:rFonts w:ascii="Times New Roman" w:hAnsi="Times New Roman"/>
          <w:color w:val="auto"/>
          <w:sz w:val="24"/>
          <w:szCs w:val="24"/>
        </w:rPr>
        <w:t>че</w:t>
      </w:r>
      <w:r w:rsidRPr="00201D7C">
        <w:rPr>
          <w:rFonts w:ascii="Times New Roman" w:hAnsi="Times New Roman"/>
          <w:sz w:val="24"/>
          <w:szCs w:val="24"/>
        </w:rPr>
        <w:softHyphen/>
      </w:r>
      <w:r w:rsidRPr="00201D7C">
        <w:rPr>
          <w:rFonts w:ascii="Times New Roman" w:hAnsi="Times New Roman"/>
          <w:color w:val="auto"/>
          <w:sz w:val="24"/>
          <w:szCs w:val="24"/>
        </w:rPr>
        <w:t>ние для развития производства глиняной посуды. Народные тради</w:t>
      </w:r>
      <w:r w:rsidRPr="00201D7C">
        <w:rPr>
          <w:rFonts w:ascii="Times New Roman" w:hAnsi="Times New Roman"/>
          <w:color w:val="auto"/>
          <w:sz w:val="24"/>
          <w:szCs w:val="24"/>
        </w:rPr>
        <w:softHyphen/>
        <w:t>ции в из</w:t>
      </w:r>
      <w:r w:rsidRPr="00201D7C">
        <w:rPr>
          <w:rFonts w:ascii="Times New Roman" w:hAnsi="Times New Roman"/>
          <w:sz w:val="24"/>
          <w:szCs w:val="24"/>
        </w:rPr>
        <w:softHyphen/>
      </w:r>
      <w:r w:rsidRPr="00201D7C">
        <w:rPr>
          <w:rFonts w:ascii="Times New Roman" w:hAnsi="Times New Roman"/>
          <w:color w:val="auto"/>
          <w:sz w:val="24"/>
          <w:szCs w:val="24"/>
        </w:rPr>
        <w:t>го</w:t>
      </w:r>
      <w:r w:rsidRPr="00201D7C">
        <w:rPr>
          <w:rFonts w:ascii="Times New Roman" w:hAnsi="Times New Roman"/>
          <w:sz w:val="24"/>
          <w:szCs w:val="24"/>
        </w:rPr>
        <w:softHyphen/>
      </w:r>
      <w:r w:rsidRPr="00201D7C">
        <w:rPr>
          <w:rFonts w:ascii="Times New Roman" w:hAnsi="Times New Roman"/>
          <w:color w:val="auto"/>
          <w:sz w:val="24"/>
          <w:szCs w:val="24"/>
        </w:rPr>
        <w:t>то</w:t>
      </w:r>
      <w:r w:rsidRPr="00201D7C">
        <w:rPr>
          <w:rFonts w:ascii="Times New Roman" w:hAnsi="Times New Roman"/>
          <w:sz w:val="24"/>
          <w:szCs w:val="24"/>
        </w:rPr>
        <w:softHyphen/>
      </w:r>
      <w:r w:rsidRPr="00201D7C">
        <w:rPr>
          <w:rFonts w:ascii="Times New Roman" w:hAnsi="Times New Roman"/>
          <w:color w:val="auto"/>
          <w:sz w:val="24"/>
          <w:szCs w:val="24"/>
        </w:rPr>
        <w:t>в</w:t>
      </w:r>
      <w:r w:rsidRPr="00201D7C">
        <w:rPr>
          <w:rFonts w:ascii="Times New Roman" w:hAnsi="Times New Roman"/>
          <w:sz w:val="24"/>
          <w:szCs w:val="24"/>
        </w:rPr>
        <w:softHyphen/>
      </w:r>
      <w:r w:rsidRPr="00201D7C">
        <w:rPr>
          <w:rFonts w:ascii="Times New Roman" w:hAnsi="Times New Roman"/>
          <w:color w:val="auto"/>
          <w:sz w:val="24"/>
          <w:szCs w:val="24"/>
        </w:rPr>
        <w:t>ле</w:t>
      </w:r>
      <w:r w:rsidRPr="00201D7C">
        <w:rPr>
          <w:rFonts w:ascii="Times New Roman" w:hAnsi="Times New Roman"/>
          <w:sz w:val="24"/>
          <w:szCs w:val="24"/>
        </w:rPr>
        <w:softHyphen/>
        <w:t>нии глиняной посуды</w:t>
      </w:r>
      <w:r w:rsidRPr="00201D7C">
        <w:rPr>
          <w:rFonts w:ascii="Times New Roman" w:hAnsi="Times New Roman"/>
          <w:color w:val="484442"/>
          <w:sz w:val="24"/>
          <w:szCs w:val="24"/>
        </w:rPr>
        <w:t>.</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t>Деревянная посуда. История появления и использования деревянной посуды, ее виды. Преимущества деревянной по</w:t>
      </w:r>
      <w:r w:rsidRPr="00201D7C">
        <w:rPr>
          <w:rFonts w:ascii="Times New Roman" w:hAnsi="Times New Roman"/>
          <w:color w:val="auto"/>
          <w:sz w:val="24"/>
          <w:szCs w:val="24"/>
        </w:rPr>
        <w:softHyphen/>
        <w:t xml:space="preserve"> суды для хранения продуктов, народные традиции ее изготов</w:t>
      </w:r>
      <w:r w:rsidRPr="00201D7C">
        <w:rPr>
          <w:rFonts w:ascii="Times New Roman" w:hAnsi="Times New Roman"/>
          <w:color w:val="auto"/>
          <w:sz w:val="24"/>
          <w:szCs w:val="24"/>
        </w:rPr>
        <w:softHyphen/>
      </w:r>
      <w:r w:rsidRPr="00201D7C">
        <w:rPr>
          <w:rFonts w:ascii="Times New Roman" w:hAnsi="Times New Roman"/>
          <w:sz w:val="24"/>
          <w:szCs w:val="24"/>
        </w:rPr>
        <w:t>ления</w:t>
      </w:r>
      <w:r w:rsidRPr="00201D7C">
        <w:rPr>
          <w:rFonts w:ascii="Times New Roman" w:hAnsi="Times New Roman"/>
          <w:color w:val="484442"/>
          <w:sz w:val="24"/>
          <w:szCs w:val="24"/>
        </w:rPr>
        <w:t>.</w:t>
      </w:r>
    </w:p>
    <w:p w:rsidR="00506B97" w:rsidRPr="00201D7C" w:rsidRDefault="00506B97" w:rsidP="00DA5A86">
      <w:pPr>
        <w:pStyle w:val="affa"/>
        <w:spacing w:after="0" w:line="360" w:lineRule="auto"/>
        <w:ind w:firstLine="709"/>
        <w:jc w:val="both"/>
        <w:rPr>
          <w:rFonts w:ascii="Times New Roman" w:hAnsi="Times New Roman"/>
          <w:sz w:val="24"/>
          <w:szCs w:val="24"/>
        </w:rPr>
      </w:pPr>
      <w:r w:rsidRPr="00201D7C">
        <w:rPr>
          <w:rFonts w:ascii="Times New Roman" w:hAnsi="Times New Roman"/>
          <w:color w:val="auto"/>
          <w:sz w:val="24"/>
          <w:szCs w:val="24"/>
        </w:rPr>
        <w:t>Посуда из других материалов. Изготовление посуды как искусство.</w:t>
      </w:r>
    </w:p>
    <w:p w:rsidR="00506B97" w:rsidRPr="00201D7C" w:rsidRDefault="00506B97" w:rsidP="00DA5A86">
      <w:pPr>
        <w:pStyle w:val="affa"/>
        <w:spacing w:after="0" w:line="360" w:lineRule="auto"/>
        <w:ind w:firstLine="709"/>
        <w:jc w:val="both"/>
        <w:rPr>
          <w:rFonts w:ascii="Times New Roman" w:hAnsi="Times New Roman"/>
          <w:b/>
          <w:i/>
          <w:color w:val="auto"/>
          <w:sz w:val="24"/>
          <w:szCs w:val="24"/>
        </w:rPr>
      </w:pPr>
      <w:r w:rsidRPr="00201D7C">
        <w:rPr>
          <w:rFonts w:ascii="Times New Roman" w:hAnsi="Times New Roman"/>
          <w:noProof/>
          <w:sz w:val="24"/>
          <w:szCs w:val="24"/>
          <w:lang w:eastAsia="ru-RU"/>
        </w:rPr>
        <mc:AlternateContent>
          <mc:Choice Requires="wpg">
            <w:drawing>
              <wp:anchor distT="0" distB="0" distL="0" distR="0" simplePos="0" relativeHeight="251664384" behindDoc="0" locked="0" layoutInCell="1" allowOverlap="1" wp14:anchorId="2434B6AC" wp14:editId="1550BBEE">
                <wp:simplePos x="0" y="0"/>
                <wp:positionH relativeFrom="page">
                  <wp:posOffset>25400</wp:posOffset>
                </wp:positionH>
                <wp:positionV relativeFrom="paragraph">
                  <wp:posOffset>445770</wp:posOffset>
                </wp:positionV>
                <wp:extent cx="1270" cy="603885"/>
                <wp:effectExtent l="15875" t="7620" r="11430" b="7620"/>
                <wp:wrapNone/>
                <wp:docPr id="47"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03885"/>
                          <a:chOff x="40" y="702"/>
                          <a:chExt cx="2" cy="951"/>
                        </a:xfrm>
                      </wpg:grpSpPr>
                      <wps:wsp>
                        <wps:cNvPr id="48" name="Freeform 18"/>
                        <wps:cNvSpPr>
                          <a:spLocks noChangeArrowheads="1"/>
                        </wps:cNvSpPr>
                        <wps:spPr bwMode="auto">
                          <a:xfrm>
                            <a:off x="40" y="702"/>
                            <a:ext cx="1" cy="950"/>
                          </a:xfrm>
                          <a:custGeom>
                            <a:avLst/>
                            <a:gdLst>
                              <a:gd name="T0" fmla="*/ 0 w 2"/>
                              <a:gd name="T1" fmla="*/ 1652 h 951"/>
                              <a:gd name="T2" fmla="*/ 0 w 2"/>
                              <a:gd name="T3" fmla="*/ 702 h 951"/>
                            </a:gdLst>
                            <a:ahLst/>
                            <a:cxnLst>
                              <a:cxn ang="0">
                                <a:pos x="T0" y="T1"/>
                              </a:cxn>
                              <a:cxn ang="0">
                                <a:pos x="T2" y="T3"/>
                              </a:cxn>
                            </a:cxnLst>
                            <a:rect l="0" t="0" r="r" b="b"/>
                            <a:pathLst>
                              <a:path w="2" h="951">
                                <a:moveTo>
                                  <a:pt x="0" y="950"/>
                                </a:moveTo>
                                <a:lnTo>
                                  <a:pt x="0" y="0"/>
                                </a:lnTo>
                              </a:path>
                            </a:pathLst>
                          </a:custGeom>
                          <a:noFill/>
                          <a:ln w="14040" cap="sq">
                            <a:solidFill>
                              <a:srgbClr val="E4D8D4"/>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40C3FC" id="Группа 3" o:spid="_x0000_s1026" style="position:absolute;margin-left:2pt;margin-top:35.1pt;width:.1pt;height:47.55pt;z-index:251664384;mso-wrap-distance-left:0;mso-wrap-distance-right:0;mso-position-horizontal-relative:page" coordorigin="40,702" coordsize="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">
                <v:shape id="Freeform 18" o:spid="_x0000_s1027" style="position:absolute;left:40;top:702;width:1;height:950;visibility:visible;mso-wrap-style:none;v-text-anchor:middle" coordsize="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newMEA&#10;AADbAAAADwAAAGRycy9kb3ducmV2LnhtbERPy2oCMRTdF/yHcIXuasZSShmNIsJgaRdFW8TlNblO&#10;Bic3wyTz+vtmUejycN7r7ehq0VMbKs8KlosMBLH2puJSwc938fQGIkRkg7VnUjBRgO1m9rDG3PiB&#10;j9SfYilSCIccFdgYm1zKoC05DAvfECfu5luHMcG2lKbFIYW7Wj5n2at0WHFqsNjQ3pK+nzqn4F6H&#10;T/3R6/NkrrGwX4fy2F12Sj3Ox90KRKQx/ov/3O9GwUsam76kHy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3sDBAAAA2wAAAA8AAAAAAAAAAAAAAAAAmAIAAGRycy9kb3du&#10;cmV2LnhtbFBLBQYAAAAABAAEAPUAAACGAwAAAAA=&#10;" path="m,950l,e" filled="f" strokecolor="#e4d8d4" strokeweight=".39mm">
                  <v:stroke endcap="square"/>
                  <v:path o:connecttype="custom" o:connectlocs="0,1650;0,701" o:connectangles="0,0"/>
                </v:shape>
                <w10:wrap anchorx="page"/>
              </v:group>
            </w:pict>
          </mc:Fallback>
        </mc:AlternateContent>
      </w:r>
      <w:r w:rsidRPr="00201D7C">
        <w:rPr>
          <w:rFonts w:ascii="Times New Roman" w:hAnsi="Times New Roman"/>
          <w:color w:val="auto"/>
          <w:sz w:val="24"/>
          <w:szCs w:val="24"/>
        </w:rPr>
        <w:t xml:space="preserve">Профессии людей, связанные с изготовлением посуды. </w:t>
      </w:r>
    </w:p>
    <w:p w:rsidR="00506B97" w:rsidRPr="00201D7C" w:rsidRDefault="00506B97" w:rsidP="00DA5A86">
      <w:pPr>
        <w:pStyle w:val="affa"/>
        <w:spacing w:after="0" w:line="360" w:lineRule="auto"/>
        <w:ind w:firstLine="709"/>
        <w:jc w:val="center"/>
        <w:rPr>
          <w:rFonts w:ascii="Times New Roman" w:hAnsi="Times New Roman"/>
          <w:color w:val="auto"/>
          <w:sz w:val="24"/>
          <w:szCs w:val="24"/>
        </w:rPr>
      </w:pPr>
      <w:r w:rsidRPr="00201D7C">
        <w:rPr>
          <w:rFonts w:ascii="Times New Roman" w:hAnsi="Times New Roman"/>
          <w:b/>
          <w:i/>
          <w:color w:val="auto"/>
          <w:sz w:val="24"/>
          <w:szCs w:val="24"/>
        </w:rPr>
        <w:t>История появления одежды и обуви</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t>Уточнение представлений об одежде и обуви, их функциях. Материалы для изготовления одежды и обуви. Различия в мужской и женской одежде</w:t>
      </w:r>
      <w:r w:rsidRPr="00201D7C">
        <w:rPr>
          <w:rFonts w:ascii="Times New Roman" w:hAnsi="Times New Roman"/>
          <w:color w:val="160F0C"/>
          <w:sz w:val="24"/>
          <w:szCs w:val="24"/>
        </w:rPr>
        <w:t xml:space="preserve">. </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sidRPr="00201D7C">
        <w:rPr>
          <w:rFonts w:ascii="Times New Roman" w:hAnsi="Times New Roman"/>
          <w:color w:val="auto"/>
          <w:sz w:val="24"/>
          <w:szCs w:val="24"/>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sidRPr="00201D7C">
        <w:rPr>
          <w:rFonts w:ascii="Times New Roman" w:hAnsi="Times New Roman"/>
          <w:color w:val="5B5956"/>
          <w:sz w:val="24"/>
          <w:szCs w:val="24"/>
        </w:rPr>
        <w:t>.</w:t>
      </w:r>
      <w:r w:rsidRPr="00201D7C">
        <w:rPr>
          <w:rFonts w:ascii="Times New Roman" w:hAnsi="Times New Roman"/>
          <w:sz w:val="24"/>
          <w:szCs w:val="24"/>
        </w:rPr>
        <w:t xml:space="preserve"> </w:t>
      </w:r>
      <w:r w:rsidRPr="00201D7C">
        <w:rPr>
          <w:rFonts w:ascii="Times New Roman" w:hAnsi="Times New Roman"/>
          <w:color w:val="auto"/>
          <w:sz w:val="24"/>
          <w:szCs w:val="24"/>
        </w:rPr>
        <w:t>Изготовление одежды как искусство. Изменения в одежде и обуви в разные времена у разных народов. Образцы народ</w:t>
      </w:r>
      <w:r w:rsidRPr="00201D7C">
        <w:rPr>
          <w:rFonts w:ascii="Times New Roman" w:hAnsi="Times New Roman"/>
          <w:color w:val="auto"/>
          <w:sz w:val="24"/>
          <w:szCs w:val="24"/>
        </w:rPr>
        <w:softHyphen/>
        <w:t>ной одежды (на примере региона).</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lastRenderedPageBreak/>
        <w:t>История появления обуви. Влияние климатических усло</w:t>
      </w:r>
      <w:r w:rsidRPr="00201D7C">
        <w:rPr>
          <w:rFonts w:ascii="Times New Roman" w:hAnsi="Times New Roman"/>
          <w:color w:val="auto"/>
          <w:sz w:val="24"/>
          <w:szCs w:val="24"/>
        </w:rPr>
        <w:softHyphen/>
        <w:t>вий на возникновение разных видов обуви. Обувь в разные исторические времена: лапти, сапоги, туфли, сандалии и др.</w:t>
      </w:r>
    </w:p>
    <w:p w:rsidR="00506B97" w:rsidRPr="00201D7C" w:rsidRDefault="00506B97" w:rsidP="00DA5A86">
      <w:pPr>
        <w:pStyle w:val="affa"/>
        <w:spacing w:after="0" w:line="360" w:lineRule="auto"/>
        <w:ind w:firstLine="709"/>
        <w:jc w:val="both"/>
        <w:rPr>
          <w:rFonts w:ascii="Times New Roman" w:hAnsi="Times New Roman"/>
          <w:b/>
          <w:color w:val="auto"/>
          <w:sz w:val="24"/>
          <w:szCs w:val="24"/>
        </w:rPr>
      </w:pPr>
      <w:r w:rsidRPr="00201D7C">
        <w:rPr>
          <w:rFonts w:ascii="Times New Roman" w:hAnsi="Times New Roman"/>
          <w:color w:val="auto"/>
          <w:sz w:val="24"/>
          <w:szCs w:val="24"/>
        </w:rPr>
        <w:t xml:space="preserve">Профессии людей, связанные с изготовлением одежды и обуви.  </w:t>
      </w:r>
    </w:p>
    <w:p w:rsidR="00506B97" w:rsidRPr="00201D7C" w:rsidRDefault="00506B97" w:rsidP="00DA5A86">
      <w:pPr>
        <w:spacing w:line="360" w:lineRule="auto"/>
        <w:ind w:firstLine="709"/>
        <w:jc w:val="center"/>
        <w:rPr>
          <w:rFonts w:ascii="Times New Roman" w:hAnsi="Times New Roman" w:cs="Times New Roman"/>
          <w:color w:val="auto"/>
        </w:rPr>
      </w:pPr>
      <w:r w:rsidRPr="00201D7C">
        <w:rPr>
          <w:rFonts w:ascii="Times New Roman" w:hAnsi="Times New Roman" w:cs="Times New Roman"/>
          <w:b/>
          <w:color w:val="auto"/>
        </w:rPr>
        <w:t>История человеческого общества</w:t>
      </w:r>
      <w:r w:rsidRPr="00201D7C">
        <w:rPr>
          <w:rFonts w:ascii="Times New Roman" w:hAnsi="Times New Roman" w:cs="Times New Roman"/>
          <w:b/>
          <w:color w:val="44413D"/>
        </w:rPr>
        <w:t xml:space="preserve"> </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t>Представления древних людей об окружающем мире. Ос</w:t>
      </w:r>
      <w:r w:rsidRPr="00201D7C">
        <w:rPr>
          <w:rFonts w:ascii="Times New Roman" w:hAnsi="Times New Roman"/>
          <w:color w:val="auto"/>
          <w:sz w:val="24"/>
          <w:szCs w:val="24"/>
        </w:rPr>
        <w:softHyphen/>
        <w:t>воение человеком морей и океанов, открытие новых земель, изменение представлений о мире.</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t>Истоки возникновения мировых религий: иудаизм, христи</w:t>
      </w:r>
      <w:r w:rsidRPr="00201D7C">
        <w:rPr>
          <w:rFonts w:ascii="Times New Roman" w:hAnsi="Times New Roman"/>
          <w:color w:val="auto"/>
          <w:sz w:val="24"/>
          <w:szCs w:val="24"/>
        </w:rPr>
        <w:softHyphen/>
        <w:t>анство, буддизм, ислам. Значение религии для духовной жизни человечества.</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t>Зарождение науки, важнейшие челове</w:t>
      </w:r>
      <w:r w:rsidRPr="00201D7C">
        <w:rPr>
          <w:rFonts w:ascii="Times New Roman" w:hAnsi="Times New Roman"/>
          <w:color w:val="auto"/>
          <w:sz w:val="24"/>
          <w:szCs w:val="24"/>
        </w:rPr>
        <w:softHyphen/>
        <w:t>ческие изобретения</w:t>
      </w:r>
      <w:r w:rsidRPr="00201D7C">
        <w:rPr>
          <w:rFonts w:ascii="Times New Roman" w:hAnsi="Times New Roman"/>
          <w:sz w:val="24"/>
          <w:szCs w:val="24"/>
        </w:rPr>
        <w:t>.</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t>Направления в науке: астрономия, математика, география и др. Изменение среды и общества в ходе развития науки.</w:t>
      </w:r>
    </w:p>
    <w:p w:rsidR="00506B97" w:rsidRPr="00201D7C" w:rsidRDefault="00506B97" w:rsidP="00DA5A86">
      <w:pPr>
        <w:pStyle w:val="affa"/>
        <w:spacing w:after="0" w:line="360" w:lineRule="auto"/>
        <w:ind w:firstLine="709"/>
        <w:jc w:val="both"/>
        <w:rPr>
          <w:rFonts w:ascii="Times New Roman" w:hAnsi="Times New Roman"/>
          <w:sz w:val="24"/>
          <w:szCs w:val="24"/>
        </w:rPr>
      </w:pPr>
      <w:r w:rsidRPr="00201D7C">
        <w:rPr>
          <w:rFonts w:ascii="Times New Roman" w:hAnsi="Times New Roman"/>
          <w:color w:val="auto"/>
          <w:sz w:val="24"/>
          <w:szCs w:val="24"/>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sidRPr="00201D7C">
        <w:rPr>
          <w:rFonts w:ascii="Times New Roman" w:hAnsi="Times New Roman"/>
          <w:sz w:val="24"/>
          <w:szCs w:val="24"/>
        </w:rPr>
        <w:t>.</w:t>
      </w:r>
      <w:r w:rsidRPr="00201D7C">
        <w:rPr>
          <w:rFonts w:ascii="Times New Roman" w:hAnsi="Times New Roman"/>
          <w:color w:val="auto"/>
          <w:sz w:val="24"/>
          <w:szCs w:val="24"/>
        </w:rPr>
        <w:t xml:space="preserve"> </w:t>
      </w:r>
      <w:r w:rsidRPr="00201D7C">
        <w:rPr>
          <w:rFonts w:ascii="Times New Roman" w:hAnsi="Times New Roman"/>
          <w:sz w:val="24"/>
          <w:szCs w:val="24"/>
        </w:rPr>
        <w:t>Л</w:t>
      </w:r>
      <w:r w:rsidRPr="00201D7C">
        <w:rPr>
          <w:rFonts w:ascii="Times New Roman" w:hAnsi="Times New Roman"/>
          <w:color w:val="auto"/>
          <w:sz w:val="24"/>
          <w:szCs w:val="24"/>
        </w:rPr>
        <w:t>ати</w:t>
      </w:r>
      <w:r w:rsidRPr="00201D7C">
        <w:rPr>
          <w:rFonts w:ascii="Times New Roman" w:hAnsi="Times New Roman"/>
          <w:sz w:val="24"/>
          <w:szCs w:val="24"/>
        </w:rPr>
        <w:t>нский</w:t>
      </w:r>
      <w:r w:rsidRPr="00201D7C">
        <w:rPr>
          <w:rFonts w:ascii="Times New Roman" w:hAnsi="Times New Roman"/>
          <w:color w:val="auto"/>
          <w:sz w:val="24"/>
          <w:szCs w:val="24"/>
        </w:rPr>
        <w:t xml:space="preserve"> и сла</w:t>
      </w:r>
      <w:r w:rsidRPr="00201D7C">
        <w:rPr>
          <w:rFonts w:ascii="Times New Roman" w:hAnsi="Times New Roman"/>
          <w:sz w:val="24"/>
          <w:szCs w:val="24"/>
        </w:rPr>
        <w:t>вянский</w:t>
      </w:r>
      <w:r w:rsidRPr="00201D7C">
        <w:rPr>
          <w:rFonts w:ascii="Times New Roman" w:hAnsi="Times New Roman"/>
          <w:color w:val="auto"/>
          <w:sz w:val="24"/>
          <w:szCs w:val="24"/>
        </w:rPr>
        <w:t xml:space="preserve"> </w:t>
      </w:r>
      <w:r w:rsidRPr="00201D7C">
        <w:rPr>
          <w:rFonts w:ascii="Times New Roman" w:hAnsi="Times New Roman"/>
          <w:sz w:val="24"/>
          <w:szCs w:val="24"/>
        </w:rPr>
        <w:t>алфавит</w:t>
      </w:r>
      <w:r w:rsidRPr="00201D7C">
        <w:rPr>
          <w:rFonts w:ascii="Times New Roman" w:hAnsi="Times New Roman"/>
          <w:color w:val="auto"/>
          <w:sz w:val="24"/>
          <w:szCs w:val="24"/>
        </w:rPr>
        <w:t xml:space="preserve">. История книги и книгопечатания. </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sz w:val="24"/>
          <w:szCs w:val="24"/>
        </w:rPr>
        <w:t>Культура</w:t>
      </w:r>
      <w:r w:rsidRPr="00201D7C">
        <w:rPr>
          <w:rFonts w:ascii="Times New Roman" w:hAnsi="Times New Roman"/>
          <w:color w:val="auto"/>
          <w:sz w:val="24"/>
          <w:szCs w:val="24"/>
        </w:rPr>
        <w:t xml:space="preserve"> и </w:t>
      </w:r>
      <w:r w:rsidRPr="00201D7C">
        <w:rPr>
          <w:rFonts w:ascii="Times New Roman" w:hAnsi="Times New Roman"/>
          <w:sz w:val="24"/>
          <w:szCs w:val="24"/>
        </w:rPr>
        <w:t>человек</w:t>
      </w:r>
      <w:r w:rsidRPr="00201D7C">
        <w:rPr>
          <w:rFonts w:ascii="Times New Roman" w:hAnsi="Times New Roman"/>
          <w:color w:val="auto"/>
          <w:sz w:val="24"/>
          <w:szCs w:val="24"/>
        </w:rPr>
        <w:t xml:space="preserve"> как носит</w:t>
      </w:r>
      <w:r w:rsidRPr="00201D7C">
        <w:rPr>
          <w:rFonts w:ascii="Times New Roman" w:hAnsi="Times New Roman"/>
          <w:sz w:val="24"/>
          <w:szCs w:val="24"/>
        </w:rPr>
        <w:t>ель</w:t>
      </w:r>
      <w:r w:rsidRPr="00201D7C">
        <w:rPr>
          <w:rFonts w:ascii="Times New Roman" w:hAnsi="Times New Roman"/>
          <w:color w:val="auto"/>
          <w:sz w:val="24"/>
          <w:szCs w:val="24"/>
        </w:rPr>
        <w:t xml:space="preserve"> культуры. Искусство как особая сфера человеческой деятельности.</w:t>
      </w:r>
    </w:p>
    <w:p w:rsidR="00506B97" w:rsidRPr="00201D7C" w:rsidRDefault="00506B97" w:rsidP="00DA5A86">
      <w:pPr>
        <w:pStyle w:val="affa"/>
        <w:spacing w:after="0" w:line="360" w:lineRule="auto"/>
        <w:ind w:firstLine="709"/>
        <w:rPr>
          <w:rFonts w:ascii="Times New Roman" w:hAnsi="Times New Roman"/>
          <w:color w:val="auto"/>
          <w:sz w:val="24"/>
          <w:szCs w:val="24"/>
        </w:rPr>
      </w:pPr>
      <w:r w:rsidRPr="00201D7C">
        <w:rPr>
          <w:rFonts w:ascii="Times New Roman" w:hAnsi="Times New Roman"/>
          <w:color w:val="auto"/>
          <w:sz w:val="24"/>
          <w:szCs w:val="24"/>
        </w:rPr>
        <w:t xml:space="preserve">Виды и </w:t>
      </w:r>
      <w:r w:rsidRPr="00201D7C">
        <w:rPr>
          <w:rFonts w:ascii="Times New Roman" w:hAnsi="Times New Roman"/>
          <w:sz w:val="24"/>
          <w:szCs w:val="24"/>
        </w:rPr>
        <w:t>направления</w:t>
      </w:r>
      <w:r w:rsidRPr="00201D7C">
        <w:rPr>
          <w:rFonts w:ascii="Times New Roman" w:hAnsi="Times New Roman"/>
          <w:color w:val="auto"/>
          <w:sz w:val="24"/>
          <w:szCs w:val="24"/>
        </w:rPr>
        <w:t xml:space="preserve"> </w:t>
      </w:r>
      <w:r w:rsidRPr="00201D7C">
        <w:rPr>
          <w:rFonts w:ascii="Times New Roman" w:hAnsi="Times New Roman"/>
          <w:sz w:val="24"/>
          <w:szCs w:val="24"/>
        </w:rPr>
        <w:t>искусства</w:t>
      </w:r>
      <w:r w:rsidRPr="00201D7C">
        <w:rPr>
          <w:rFonts w:ascii="Times New Roman" w:hAnsi="Times New Roman"/>
          <w:color w:val="auto"/>
          <w:sz w:val="24"/>
          <w:szCs w:val="24"/>
        </w:rPr>
        <w:t>.</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t>Экономика как показатель развития общества и государ</w:t>
      </w:r>
      <w:r w:rsidRPr="00201D7C">
        <w:rPr>
          <w:rFonts w:ascii="Times New Roman" w:hAnsi="Times New Roman"/>
          <w:color w:val="auto"/>
          <w:sz w:val="24"/>
          <w:szCs w:val="24"/>
        </w:rPr>
        <w:softHyphen/>
        <w:t>ства. История денег, торговли. Государства богатые и бедные.</w:t>
      </w:r>
    </w:p>
    <w:p w:rsidR="00506B97" w:rsidRPr="00201D7C" w:rsidRDefault="00506B97" w:rsidP="00DA5A86">
      <w:pPr>
        <w:pStyle w:val="affa"/>
        <w:spacing w:after="0" w:line="360" w:lineRule="auto"/>
        <w:ind w:firstLine="709"/>
        <w:jc w:val="both"/>
        <w:rPr>
          <w:rFonts w:ascii="Times New Roman" w:hAnsi="Times New Roman"/>
          <w:i/>
          <w:color w:val="auto"/>
          <w:sz w:val="24"/>
          <w:szCs w:val="24"/>
        </w:rPr>
      </w:pPr>
      <w:r w:rsidRPr="00201D7C">
        <w:rPr>
          <w:rFonts w:ascii="Times New Roman" w:hAnsi="Times New Roman"/>
          <w:color w:val="auto"/>
          <w:sz w:val="24"/>
          <w:szCs w:val="24"/>
        </w:rPr>
        <w:t>Войны. Причины возникновения войн. Исторические уроки войн.</w:t>
      </w:r>
    </w:p>
    <w:p w:rsidR="00506B97" w:rsidRPr="00201D7C" w:rsidRDefault="00506B97" w:rsidP="00DA5A86">
      <w:pPr>
        <w:pStyle w:val="1"/>
        <w:keepLines w:val="0"/>
        <w:widowControl/>
        <w:numPr>
          <w:ilvl w:val="0"/>
          <w:numId w:val="192"/>
        </w:numPr>
        <w:suppressAutoHyphens/>
        <w:spacing w:before="0" w:line="360" w:lineRule="auto"/>
        <w:ind w:left="0" w:firstLine="709"/>
        <w:rPr>
          <w:rFonts w:ascii="Times New Roman" w:hAnsi="Times New Roman" w:cs="Times New Roman"/>
          <w:color w:val="auto"/>
          <w:sz w:val="24"/>
          <w:szCs w:val="24"/>
        </w:rPr>
      </w:pPr>
      <w:r w:rsidRPr="00201D7C">
        <w:rPr>
          <w:rFonts w:ascii="Times New Roman" w:hAnsi="Times New Roman" w:cs="Times New Roman"/>
          <w:i/>
          <w:color w:val="auto"/>
          <w:sz w:val="24"/>
          <w:szCs w:val="24"/>
        </w:rPr>
        <w:t>Рекомендуемые виды практических заданий</w:t>
      </w:r>
      <w:r w:rsidRPr="00201D7C">
        <w:rPr>
          <w:rFonts w:ascii="Times New Roman" w:hAnsi="Times New Roman" w:cs="Times New Roman"/>
          <w:color w:val="auto"/>
          <w:sz w:val="24"/>
          <w:szCs w:val="24"/>
        </w:rPr>
        <w:t>:</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t xml:space="preserve">заполнение анкет; </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t>рисование на темы: «Моя семья»,  «Мой дом»,  «Моя ули</w:t>
      </w:r>
      <w:r w:rsidRPr="00201D7C">
        <w:rPr>
          <w:rFonts w:ascii="Times New Roman" w:hAnsi="Times New Roman"/>
          <w:color w:val="auto"/>
          <w:sz w:val="24"/>
          <w:szCs w:val="24"/>
        </w:rPr>
        <w:softHyphen/>
        <w:t xml:space="preserve">ца» и т. д.; </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t xml:space="preserve">составление устных рассказов о себе, членах семьи, родственниках, друзьях; </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t xml:space="preserve">составление автобиографии и биографий членов семьи (под руководством учителя); </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t xml:space="preserve">составление родословного дерева (рисунок);  </w:t>
      </w:r>
    </w:p>
    <w:p w:rsidR="00506B97" w:rsidRPr="00201D7C" w:rsidRDefault="00506B97" w:rsidP="00DA5A86">
      <w:pPr>
        <w:pStyle w:val="affa"/>
        <w:spacing w:after="0" w:line="360" w:lineRule="auto"/>
        <w:ind w:firstLine="709"/>
        <w:jc w:val="both"/>
        <w:rPr>
          <w:rFonts w:ascii="Times New Roman" w:hAnsi="Times New Roman"/>
          <w:sz w:val="24"/>
          <w:szCs w:val="24"/>
        </w:rPr>
      </w:pPr>
      <w:r w:rsidRPr="00201D7C">
        <w:rPr>
          <w:rFonts w:ascii="Times New Roman" w:hAnsi="Times New Roman"/>
          <w:color w:val="auto"/>
          <w:sz w:val="24"/>
          <w:szCs w:val="24"/>
        </w:rPr>
        <w:t>рисование Государственного флага, прослушивание Государственного гимна;</w:t>
      </w:r>
    </w:p>
    <w:p w:rsidR="00506B97" w:rsidRPr="00201D7C" w:rsidRDefault="00506B97" w:rsidP="00DA5A86">
      <w:pPr>
        <w:pStyle w:val="affa"/>
        <w:spacing w:after="0" w:line="360" w:lineRule="auto"/>
        <w:ind w:firstLine="709"/>
        <w:rPr>
          <w:rFonts w:ascii="Times New Roman" w:hAnsi="Times New Roman"/>
          <w:color w:val="auto"/>
          <w:sz w:val="24"/>
          <w:szCs w:val="24"/>
        </w:rPr>
      </w:pPr>
      <w:r w:rsidRPr="00201D7C">
        <w:rPr>
          <w:rFonts w:ascii="Times New Roman" w:hAnsi="Times New Roman"/>
          <w:sz w:val="24"/>
          <w:szCs w:val="24"/>
        </w:rPr>
        <w:t>и</w:t>
      </w:r>
      <w:r w:rsidRPr="00201D7C">
        <w:rPr>
          <w:rFonts w:ascii="Times New Roman" w:hAnsi="Times New Roman"/>
          <w:color w:val="auto"/>
          <w:sz w:val="24"/>
          <w:szCs w:val="24"/>
        </w:rPr>
        <w:t xml:space="preserve">зображение схем сменяемости времен года; </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t>объяснение смысла пословиц и поговорок о времени, временах года, о человеке и времени и др.</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t xml:space="preserve">чтение и пересказы адаптированных текстов по </w:t>
      </w:r>
      <w:r w:rsidRPr="00201D7C">
        <w:rPr>
          <w:rFonts w:ascii="Times New Roman" w:hAnsi="Times New Roman"/>
          <w:sz w:val="24"/>
          <w:szCs w:val="24"/>
        </w:rPr>
        <w:t>изучаемым темам</w:t>
      </w:r>
      <w:r w:rsidRPr="00201D7C">
        <w:rPr>
          <w:rFonts w:ascii="Times New Roman" w:hAnsi="Times New Roman"/>
          <w:color w:val="auto"/>
          <w:sz w:val="24"/>
          <w:szCs w:val="24"/>
        </w:rPr>
        <w:t>;</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lastRenderedPageBreak/>
        <w:t>рассматривание и анализ иллюстраций, альбомов с изо</w:t>
      </w:r>
      <w:r w:rsidRPr="00201D7C">
        <w:rPr>
          <w:rFonts w:ascii="Times New Roman" w:hAnsi="Times New Roman"/>
          <w:color w:val="auto"/>
          <w:sz w:val="24"/>
          <w:szCs w:val="24"/>
        </w:rPr>
        <w:softHyphen/>
        <w:t>бражениями гербов, монет, археологических находок, архи</w:t>
      </w:r>
      <w:r w:rsidRPr="00201D7C">
        <w:rPr>
          <w:rFonts w:ascii="Times New Roman" w:hAnsi="Times New Roman"/>
          <w:color w:val="auto"/>
          <w:sz w:val="24"/>
          <w:szCs w:val="24"/>
        </w:rPr>
        <w:softHyphen/>
        <w:t>тектурных сооружений, относящихся к различным историче</w:t>
      </w:r>
      <w:r w:rsidRPr="00201D7C">
        <w:rPr>
          <w:rFonts w:ascii="Times New Roman" w:hAnsi="Times New Roman"/>
          <w:color w:val="auto"/>
          <w:sz w:val="24"/>
          <w:szCs w:val="24"/>
        </w:rPr>
        <w:softHyphen/>
        <w:t>ским эпохам;</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t>экскурсии в краеведческий и исторический музеи;</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t xml:space="preserve">ознакомление с историческими памятниками, архитектурными сооружениями; </w:t>
      </w:r>
    </w:p>
    <w:p w:rsidR="00506B97" w:rsidRPr="00201D7C" w:rsidRDefault="00506B97" w:rsidP="00DA5A86">
      <w:pPr>
        <w:pStyle w:val="affa"/>
        <w:spacing w:after="0" w:line="360" w:lineRule="auto"/>
        <w:ind w:firstLine="709"/>
        <w:jc w:val="both"/>
        <w:rPr>
          <w:rFonts w:ascii="Times New Roman" w:hAnsi="Times New Roman"/>
          <w:color w:val="auto"/>
          <w:sz w:val="24"/>
          <w:szCs w:val="24"/>
        </w:rPr>
      </w:pPr>
      <w:r w:rsidRPr="00201D7C">
        <w:rPr>
          <w:rFonts w:ascii="Times New Roman" w:hAnsi="Times New Roman"/>
          <w:color w:val="auto"/>
          <w:sz w:val="24"/>
          <w:szCs w:val="24"/>
        </w:rPr>
        <w:t xml:space="preserve">просмотр фильмов о культурных памятниках;  </w:t>
      </w:r>
    </w:p>
    <w:p w:rsidR="00506B97" w:rsidRPr="00201D7C" w:rsidRDefault="00506B97" w:rsidP="00DA5A86">
      <w:pPr>
        <w:pStyle w:val="affa"/>
        <w:spacing w:after="0" w:line="360" w:lineRule="auto"/>
        <w:ind w:firstLine="709"/>
        <w:jc w:val="both"/>
        <w:rPr>
          <w:rFonts w:ascii="Times New Roman" w:hAnsi="Times New Roman"/>
          <w:b/>
          <w:color w:val="auto"/>
          <w:sz w:val="24"/>
          <w:szCs w:val="24"/>
        </w:rPr>
      </w:pPr>
      <w:r w:rsidRPr="00201D7C">
        <w:rPr>
          <w:rFonts w:ascii="Times New Roman" w:hAnsi="Times New Roman"/>
          <w:color w:val="auto"/>
          <w:sz w:val="24"/>
          <w:szCs w:val="24"/>
        </w:rPr>
        <w:t>викторин</w:t>
      </w:r>
      <w:r w:rsidRPr="00201D7C">
        <w:rPr>
          <w:rFonts w:ascii="Times New Roman" w:hAnsi="Times New Roman"/>
          <w:sz w:val="24"/>
          <w:szCs w:val="24"/>
        </w:rPr>
        <w:t>ы</w:t>
      </w:r>
      <w:r w:rsidRPr="00201D7C">
        <w:rPr>
          <w:rFonts w:ascii="Times New Roman" w:hAnsi="Times New Roman"/>
          <w:color w:val="auto"/>
          <w:sz w:val="24"/>
          <w:szCs w:val="24"/>
        </w:rPr>
        <w:t xml:space="preserve"> на темы: «С чего начинается Родина?», «Моя семья», «Мой род», «Я и мои друзья», «Страна, в которой я живу», «События прошлого», «Время, в котором мы живем»</w:t>
      </w:r>
      <w:r w:rsidRPr="00201D7C">
        <w:rPr>
          <w:rFonts w:ascii="Times New Roman" w:hAnsi="Times New Roman"/>
          <w:sz w:val="24"/>
          <w:szCs w:val="24"/>
        </w:rPr>
        <w:t xml:space="preserve">, </w:t>
      </w:r>
      <w:r w:rsidRPr="00201D7C">
        <w:rPr>
          <w:rFonts w:ascii="Times New Roman" w:hAnsi="Times New Roman"/>
          <w:color w:val="auto"/>
          <w:sz w:val="24"/>
          <w:szCs w:val="24"/>
        </w:rPr>
        <w:t>«История од</w:t>
      </w:r>
      <w:r w:rsidRPr="00201D7C">
        <w:rPr>
          <w:rFonts w:ascii="Times New Roman" w:hAnsi="Times New Roman"/>
          <w:color w:val="auto"/>
          <w:sz w:val="24"/>
          <w:szCs w:val="24"/>
        </w:rPr>
        <w:softHyphen/>
        <w:t>ного памятника », «История в рассказах очевидцев», «Исто</w:t>
      </w:r>
      <w:r w:rsidRPr="00201D7C">
        <w:rPr>
          <w:rFonts w:ascii="Times New Roman" w:hAnsi="Times New Roman"/>
          <w:color w:val="auto"/>
          <w:sz w:val="24"/>
          <w:szCs w:val="24"/>
        </w:rPr>
        <w:softHyphen/>
        <w:t>рические памятники нашего города»  и др.</w:t>
      </w:r>
    </w:p>
    <w:p w:rsidR="00506B97" w:rsidRPr="00201D7C" w:rsidRDefault="00506B97" w:rsidP="00DA5A86">
      <w:pPr>
        <w:spacing w:line="360" w:lineRule="auto"/>
        <w:ind w:firstLine="709"/>
        <w:jc w:val="center"/>
        <w:rPr>
          <w:rFonts w:ascii="Times New Roman" w:hAnsi="Times New Roman" w:cs="Times New Roman"/>
          <w:b/>
          <w:color w:val="auto"/>
        </w:rPr>
      </w:pPr>
    </w:p>
    <w:p w:rsidR="00506B97" w:rsidRPr="00201D7C" w:rsidRDefault="00506B97" w:rsidP="00DA5A86">
      <w:pPr>
        <w:spacing w:line="360" w:lineRule="auto"/>
        <w:ind w:firstLine="709"/>
        <w:jc w:val="center"/>
        <w:rPr>
          <w:rFonts w:ascii="Times New Roman" w:hAnsi="Times New Roman" w:cs="Times New Roman"/>
          <w:b/>
          <w:color w:val="auto"/>
        </w:rPr>
      </w:pPr>
    </w:p>
    <w:p w:rsidR="00506B97" w:rsidRPr="00201D7C" w:rsidRDefault="00506B97" w:rsidP="00DA5A86">
      <w:pPr>
        <w:spacing w:line="360" w:lineRule="auto"/>
        <w:ind w:firstLine="709"/>
        <w:jc w:val="center"/>
        <w:rPr>
          <w:rFonts w:ascii="Times New Roman" w:hAnsi="Times New Roman" w:cs="Times New Roman"/>
          <w:b/>
        </w:rPr>
      </w:pPr>
      <w:r w:rsidRPr="00201D7C">
        <w:rPr>
          <w:rFonts w:ascii="Times New Roman" w:hAnsi="Times New Roman" w:cs="Times New Roman"/>
          <w:b/>
          <w:color w:val="auto"/>
        </w:rPr>
        <w:t>ИСТОРИЯ ОТЕЧЕСТВА</w:t>
      </w:r>
    </w:p>
    <w:p w:rsidR="00506B97" w:rsidRPr="00201D7C" w:rsidRDefault="00506B97" w:rsidP="00DA5A86">
      <w:pPr>
        <w:pStyle w:val="ListParagraph1"/>
        <w:spacing w:after="0" w:line="360" w:lineRule="auto"/>
        <w:ind w:left="0" w:firstLine="709"/>
        <w:jc w:val="center"/>
        <w:rPr>
          <w:rFonts w:ascii="Times New Roman" w:hAnsi="Times New Roman"/>
          <w:sz w:val="24"/>
          <w:szCs w:val="24"/>
        </w:rPr>
      </w:pPr>
      <w:r w:rsidRPr="00201D7C">
        <w:rPr>
          <w:rFonts w:ascii="Times New Roman" w:hAnsi="Times New Roman"/>
          <w:b/>
          <w:sz w:val="24"/>
          <w:szCs w:val="24"/>
        </w:rPr>
        <w:t>Пояснительная записка</w:t>
      </w:r>
    </w:p>
    <w:p w:rsidR="00506B97" w:rsidRPr="00201D7C" w:rsidRDefault="00506B97" w:rsidP="00DA5A86">
      <w:pPr>
        <w:spacing w:line="360" w:lineRule="auto"/>
        <w:ind w:firstLine="709"/>
        <w:jc w:val="both"/>
        <w:rPr>
          <w:rFonts w:ascii="Times New Roman" w:hAnsi="Times New Roman" w:cs="Times New Roman"/>
          <w:b/>
          <w:color w:val="auto"/>
        </w:rPr>
      </w:pPr>
      <w:r w:rsidRPr="00201D7C">
        <w:rPr>
          <w:rFonts w:ascii="Times New Roman" w:hAnsi="Times New Roman" w:cs="Times New Roman"/>
          <w:color w:val="auto"/>
        </w:rPr>
        <w:t xml:space="preserve"> Предмет «История Отечества» играет важную роль в процессе развития и во</w:t>
      </w:r>
      <w:r w:rsidRPr="00201D7C">
        <w:rPr>
          <w:rFonts w:ascii="Times New Roman" w:hAnsi="Times New Roman" w:cs="Times New Roman"/>
          <w:color w:val="auto"/>
        </w:rPr>
        <w:softHyphen/>
        <w:t>с</w:t>
      </w:r>
      <w:r w:rsidRPr="00201D7C">
        <w:rPr>
          <w:rFonts w:ascii="Times New Roman" w:hAnsi="Times New Roman" w:cs="Times New Roman"/>
          <w:color w:val="auto"/>
        </w:rPr>
        <w:softHyphen/>
        <w:t>пи</w:t>
      </w:r>
      <w:r w:rsidRPr="00201D7C">
        <w:rPr>
          <w:rFonts w:ascii="Times New Roman" w:hAnsi="Times New Roman" w:cs="Times New Roman"/>
          <w:color w:val="auto"/>
        </w:rPr>
        <w:softHyphen/>
        <w:t>та</w:t>
      </w:r>
      <w:r w:rsidRPr="00201D7C">
        <w:rPr>
          <w:rFonts w:ascii="Times New Roman" w:hAnsi="Times New Roman" w:cs="Times New Roman"/>
          <w:color w:val="auto"/>
        </w:rPr>
        <w:softHyphen/>
        <w:t>ния личности обучающихся с умственной отсталостью (интеллектуальными на</w:t>
      </w:r>
      <w:r w:rsidRPr="00201D7C">
        <w:rPr>
          <w:rFonts w:ascii="Times New Roman" w:hAnsi="Times New Roman" w:cs="Times New Roman"/>
          <w:color w:val="auto"/>
        </w:rPr>
        <w:softHyphen/>
        <w:t>ру</w:t>
      </w:r>
      <w:r w:rsidRPr="00201D7C">
        <w:rPr>
          <w:rFonts w:ascii="Times New Roman" w:hAnsi="Times New Roman" w:cs="Times New Roman"/>
          <w:color w:val="auto"/>
        </w:rPr>
        <w:softHyphen/>
        <w:t>ше</w:t>
      </w:r>
      <w:r w:rsidRPr="00201D7C">
        <w:rPr>
          <w:rFonts w:ascii="Times New Roman" w:hAnsi="Times New Roman" w:cs="Times New Roman"/>
          <w:color w:val="auto"/>
        </w:rPr>
        <w:softHyphen/>
        <w:t>ни</w:t>
      </w:r>
      <w:r w:rsidRPr="00201D7C">
        <w:rPr>
          <w:rFonts w:ascii="Times New Roman" w:hAnsi="Times New Roman" w:cs="Times New Roman"/>
          <w:color w:val="auto"/>
        </w:rPr>
        <w:softHyphen/>
        <w:t>я</w:t>
      </w:r>
      <w:r w:rsidRPr="00201D7C">
        <w:rPr>
          <w:rFonts w:ascii="Times New Roman" w:hAnsi="Times New Roman" w:cs="Times New Roman"/>
          <w:color w:val="auto"/>
        </w:rPr>
        <w:softHyphen/>
        <w:t>ми), формирования гражданской по</w:t>
      </w:r>
      <w:r w:rsidRPr="00201D7C">
        <w:rPr>
          <w:rFonts w:ascii="Times New Roman" w:hAnsi="Times New Roman" w:cs="Times New Roman"/>
          <w:color w:val="auto"/>
        </w:rPr>
        <w:softHyphen/>
        <w:t>зи</w:t>
      </w:r>
      <w:r w:rsidRPr="00201D7C">
        <w:rPr>
          <w:rFonts w:ascii="Times New Roman" w:hAnsi="Times New Roman" w:cs="Times New Roman"/>
          <w:color w:val="auto"/>
        </w:rPr>
        <w:softHyphen/>
        <w:t>ции учащихся, воспитания их в духе патриотизма и ува</w:t>
      </w:r>
      <w:r w:rsidRPr="00201D7C">
        <w:rPr>
          <w:rFonts w:ascii="Times New Roman" w:hAnsi="Times New Roman" w:cs="Times New Roman"/>
          <w:color w:val="auto"/>
        </w:rPr>
        <w:softHyphen/>
        <w:t>жения к своей Родине, ее ис</w:t>
      </w:r>
      <w:r w:rsidRPr="00201D7C">
        <w:rPr>
          <w:rFonts w:ascii="Times New Roman" w:hAnsi="Times New Roman" w:cs="Times New Roman"/>
          <w:color w:val="auto"/>
        </w:rPr>
        <w:softHyphen/>
        <w:t>то</w:t>
      </w:r>
      <w:r w:rsidRPr="00201D7C">
        <w:rPr>
          <w:rFonts w:ascii="Times New Roman" w:hAnsi="Times New Roman" w:cs="Times New Roman"/>
          <w:color w:val="auto"/>
        </w:rPr>
        <w:softHyphen/>
        <w:t>ри</w:t>
      </w:r>
      <w:r w:rsidRPr="00201D7C">
        <w:rPr>
          <w:rFonts w:ascii="Times New Roman" w:hAnsi="Times New Roman" w:cs="Times New Roman"/>
          <w:color w:val="auto"/>
        </w:rPr>
        <w:softHyphen/>
        <w:t>че</w:t>
      </w:r>
      <w:r w:rsidRPr="00201D7C">
        <w:rPr>
          <w:rFonts w:ascii="Times New Roman" w:hAnsi="Times New Roman" w:cs="Times New Roman"/>
          <w:color w:val="auto"/>
        </w:rPr>
        <w:softHyphen/>
        <w:t>с</w:t>
      </w:r>
      <w:r w:rsidRPr="00201D7C">
        <w:rPr>
          <w:rFonts w:ascii="Times New Roman" w:hAnsi="Times New Roman" w:cs="Times New Roman"/>
          <w:color w:val="auto"/>
        </w:rPr>
        <w:softHyphen/>
        <w:t xml:space="preserve">кому прошлому.  </w:t>
      </w:r>
    </w:p>
    <w:p w:rsidR="00506B97" w:rsidRPr="00201D7C" w:rsidRDefault="00506B97" w:rsidP="00DA5A86">
      <w:pPr>
        <w:spacing w:line="360" w:lineRule="auto"/>
        <w:ind w:firstLine="709"/>
        <w:jc w:val="both"/>
        <w:rPr>
          <w:rFonts w:ascii="Times New Roman" w:hAnsi="Times New Roman" w:cs="Times New Roman"/>
          <w:b/>
          <w:bCs/>
          <w:color w:val="auto"/>
        </w:rPr>
      </w:pPr>
      <w:r w:rsidRPr="00201D7C">
        <w:rPr>
          <w:rFonts w:ascii="Times New Roman" w:hAnsi="Times New Roman" w:cs="Times New Roman"/>
          <w:b/>
          <w:color w:val="auto"/>
        </w:rPr>
        <w:t xml:space="preserve">Основные цели изучения данного предмета ― </w:t>
      </w:r>
      <w:r w:rsidRPr="00201D7C">
        <w:rPr>
          <w:rFonts w:ascii="Times New Roman" w:hAnsi="Times New Roman" w:cs="Times New Roman"/>
          <w:color w:val="auto"/>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506B97" w:rsidRPr="00201D7C" w:rsidRDefault="00506B97" w:rsidP="00DA5A86">
      <w:pPr>
        <w:spacing w:line="360" w:lineRule="auto"/>
        <w:ind w:firstLine="709"/>
        <w:rPr>
          <w:rFonts w:ascii="Times New Roman" w:hAnsi="Times New Roman" w:cs="Times New Roman"/>
        </w:rPr>
      </w:pPr>
      <w:r w:rsidRPr="00201D7C">
        <w:rPr>
          <w:rFonts w:ascii="Times New Roman" w:hAnsi="Times New Roman" w:cs="Times New Roman"/>
          <w:b/>
          <w:bCs/>
          <w:color w:val="auto"/>
        </w:rPr>
        <w:t>Основные задачи изучения предмета:</w:t>
      </w:r>
    </w:p>
    <w:p w:rsidR="00506B97" w:rsidRPr="00201D7C" w:rsidRDefault="00506B97" w:rsidP="00DA5A86">
      <w:pPr>
        <w:pStyle w:val="ListParagraph1"/>
        <w:spacing w:after="0" w:line="360" w:lineRule="auto"/>
        <w:ind w:left="0" w:firstLine="709"/>
        <w:jc w:val="both"/>
        <w:rPr>
          <w:rFonts w:ascii="Times New Roman" w:hAnsi="Times New Roman"/>
          <w:sz w:val="24"/>
          <w:szCs w:val="24"/>
        </w:rPr>
      </w:pPr>
      <w:r w:rsidRPr="00201D7C">
        <w:rPr>
          <w:rFonts w:ascii="Times New Roman" w:hAnsi="Times New Roman"/>
          <w:sz w:val="24"/>
          <w:szCs w:val="24"/>
        </w:rPr>
        <w:t xml:space="preserve">― овладение учащимися знаниями о выдающихся событиях и деятелях  отечественной истории; </w:t>
      </w:r>
    </w:p>
    <w:p w:rsidR="00506B97" w:rsidRPr="00201D7C" w:rsidRDefault="00506B97" w:rsidP="00DA5A86">
      <w:pPr>
        <w:pStyle w:val="ListParagraph1"/>
        <w:spacing w:after="0" w:line="360" w:lineRule="auto"/>
        <w:ind w:left="0" w:firstLine="709"/>
        <w:jc w:val="both"/>
        <w:rPr>
          <w:rFonts w:ascii="Times New Roman" w:hAnsi="Times New Roman"/>
          <w:sz w:val="24"/>
          <w:szCs w:val="24"/>
        </w:rPr>
      </w:pPr>
      <w:r w:rsidRPr="00201D7C">
        <w:rPr>
          <w:rFonts w:ascii="Times New Roman" w:hAnsi="Times New Roman"/>
          <w:sz w:val="24"/>
          <w:szCs w:val="24"/>
        </w:rPr>
        <w:t>― формирование у учащихся представлений о жизни, быте, труде людей в разные исторические эпохи;</w:t>
      </w:r>
    </w:p>
    <w:p w:rsidR="00506B97" w:rsidRPr="00201D7C" w:rsidRDefault="00506B97" w:rsidP="00DA5A86">
      <w:pPr>
        <w:pStyle w:val="ListParagraph1"/>
        <w:spacing w:after="0" w:line="360" w:lineRule="auto"/>
        <w:ind w:left="0" w:firstLine="709"/>
        <w:jc w:val="both"/>
        <w:rPr>
          <w:rFonts w:ascii="Times New Roman" w:hAnsi="Times New Roman"/>
          <w:sz w:val="24"/>
          <w:szCs w:val="24"/>
        </w:rPr>
      </w:pPr>
      <w:r w:rsidRPr="00201D7C">
        <w:rPr>
          <w:rFonts w:ascii="Times New Roman" w:hAnsi="Times New Roman"/>
          <w:sz w:val="24"/>
          <w:szCs w:val="24"/>
        </w:rPr>
        <w:t xml:space="preserve">― формирование представлений о развитии российской культуры, ее выдающихся достижениях, памятниках;  </w:t>
      </w:r>
    </w:p>
    <w:p w:rsidR="00506B97" w:rsidRPr="00201D7C" w:rsidRDefault="00506B97" w:rsidP="00DA5A86">
      <w:pPr>
        <w:pStyle w:val="ListParagraph1"/>
        <w:spacing w:after="0" w:line="360" w:lineRule="auto"/>
        <w:ind w:left="0" w:firstLine="709"/>
        <w:jc w:val="both"/>
        <w:rPr>
          <w:rFonts w:ascii="Times New Roman" w:hAnsi="Times New Roman"/>
          <w:sz w:val="24"/>
          <w:szCs w:val="24"/>
        </w:rPr>
      </w:pPr>
      <w:r w:rsidRPr="00201D7C">
        <w:rPr>
          <w:rFonts w:ascii="Times New Roman" w:hAnsi="Times New Roman"/>
          <w:sz w:val="24"/>
          <w:szCs w:val="24"/>
        </w:rPr>
        <w:t xml:space="preserve">― формирование представлений о постоянном развитии общества, связи прошлого и настоящего; </w:t>
      </w:r>
    </w:p>
    <w:p w:rsidR="00506B97" w:rsidRPr="00201D7C" w:rsidRDefault="00506B97" w:rsidP="00DA5A86">
      <w:pPr>
        <w:pStyle w:val="ListParagraph1"/>
        <w:spacing w:after="0" w:line="360" w:lineRule="auto"/>
        <w:ind w:left="0" w:firstLine="709"/>
        <w:jc w:val="both"/>
        <w:rPr>
          <w:rFonts w:ascii="Times New Roman" w:hAnsi="Times New Roman"/>
          <w:sz w:val="24"/>
          <w:szCs w:val="24"/>
        </w:rPr>
      </w:pPr>
      <w:r w:rsidRPr="00201D7C">
        <w:rPr>
          <w:rFonts w:ascii="Times New Roman" w:hAnsi="Times New Roman"/>
          <w:sz w:val="24"/>
          <w:szCs w:val="24"/>
        </w:rPr>
        <w:t xml:space="preserve">― усвоение учащимися  терминов и понятий, знание которых  необходимо для понимания хода развития  истории; </w:t>
      </w:r>
    </w:p>
    <w:p w:rsidR="00506B97" w:rsidRPr="00201D7C" w:rsidRDefault="00506B97" w:rsidP="00DA5A86">
      <w:pPr>
        <w:pStyle w:val="ListParagraph1"/>
        <w:spacing w:after="0" w:line="360" w:lineRule="auto"/>
        <w:ind w:left="0" w:firstLine="709"/>
        <w:jc w:val="both"/>
        <w:rPr>
          <w:rFonts w:ascii="Times New Roman" w:hAnsi="Times New Roman"/>
          <w:sz w:val="24"/>
          <w:szCs w:val="24"/>
        </w:rPr>
      </w:pPr>
      <w:r w:rsidRPr="00201D7C">
        <w:rPr>
          <w:rFonts w:ascii="Times New Roman" w:hAnsi="Times New Roman"/>
          <w:sz w:val="24"/>
          <w:szCs w:val="24"/>
        </w:rPr>
        <w:lastRenderedPageBreak/>
        <w:t xml:space="preserve">― формирование интереса к истории как части общечеловеческой культуры, средству познания мира и самопознания. </w:t>
      </w:r>
    </w:p>
    <w:p w:rsidR="00506B97" w:rsidRPr="00201D7C" w:rsidRDefault="00506B97" w:rsidP="00DA5A86">
      <w:pPr>
        <w:pStyle w:val="ListParagraph1"/>
        <w:spacing w:after="0" w:line="360" w:lineRule="auto"/>
        <w:ind w:left="0" w:firstLine="709"/>
        <w:jc w:val="both"/>
        <w:rPr>
          <w:rFonts w:ascii="Times New Roman" w:hAnsi="Times New Roman"/>
          <w:sz w:val="24"/>
          <w:szCs w:val="24"/>
        </w:rPr>
      </w:pPr>
      <w:r w:rsidRPr="00201D7C">
        <w:rPr>
          <w:rFonts w:ascii="Times New Roman" w:hAnsi="Times New Roman"/>
          <w:sz w:val="24"/>
          <w:szCs w:val="24"/>
        </w:rPr>
        <w:t>―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506B97" w:rsidRPr="00201D7C" w:rsidRDefault="00506B97" w:rsidP="00DA5A86">
      <w:pPr>
        <w:pStyle w:val="ListParagraph1"/>
        <w:spacing w:after="0" w:line="360" w:lineRule="auto"/>
        <w:ind w:left="0" w:firstLine="709"/>
        <w:jc w:val="both"/>
        <w:rPr>
          <w:rFonts w:ascii="Times New Roman" w:hAnsi="Times New Roman"/>
          <w:sz w:val="24"/>
          <w:szCs w:val="24"/>
        </w:rPr>
      </w:pPr>
      <w:r w:rsidRPr="00201D7C">
        <w:rPr>
          <w:rFonts w:ascii="Times New Roman" w:hAnsi="Times New Roman"/>
          <w:sz w:val="24"/>
          <w:szCs w:val="24"/>
        </w:rPr>
        <w:t xml:space="preserve">― воспитание учащихся в духе патриотизма, уважения к своему Отечеству; </w:t>
      </w:r>
    </w:p>
    <w:p w:rsidR="00506B97" w:rsidRPr="00201D7C" w:rsidRDefault="00506B97" w:rsidP="00DA5A86">
      <w:pPr>
        <w:pStyle w:val="ListParagraph1"/>
        <w:spacing w:after="0" w:line="360" w:lineRule="auto"/>
        <w:ind w:left="0" w:firstLine="709"/>
        <w:jc w:val="both"/>
        <w:rPr>
          <w:rFonts w:ascii="Times New Roman" w:hAnsi="Times New Roman"/>
          <w:sz w:val="24"/>
          <w:szCs w:val="24"/>
        </w:rPr>
      </w:pPr>
      <w:r w:rsidRPr="00201D7C">
        <w:rPr>
          <w:rFonts w:ascii="Times New Roman" w:hAnsi="Times New Roman"/>
          <w:sz w:val="24"/>
          <w:szCs w:val="24"/>
        </w:rPr>
        <w:t xml:space="preserve">― воспитание гражданственности и толерантности; </w:t>
      </w:r>
    </w:p>
    <w:p w:rsidR="00506B97" w:rsidRPr="00201D7C" w:rsidRDefault="00506B97" w:rsidP="00DA5A86">
      <w:pPr>
        <w:pStyle w:val="ListParagraph1"/>
        <w:spacing w:after="0" w:line="360" w:lineRule="auto"/>
        <w:ind w:left="0" w:firstLine="709"/>
        <w:jc w:val="both"/>
        <w:rPr>
          <w:rStyle w:val="apple-converted-space"/>
          <w:rFonts w:ascii="Times New Roman" w:hAnsi="Times New Roman"/>
          <w:b/>
          <w:sz w:val="24"/>
          <w:szCs w:val="24"/>
          <w:shd w:val="clear" w:color="auto" w:fill="FFFFFF"/>
        </w:rPr>
      </w:pPr>
      <w:r w:rsidRPr="00201D7C">
        <w:rPr>
          <w:rFonts w:ascii="Times New Roman" w:hAnsi="Times New Roman"/>
          <w:sz w:val="24"/>
          <w:szCs w:val="24"/>
        </w:rPr>
        <w:t>― коррекция и развитие познавательных психических процессов.</w:t>
      </w:r>
    </w:p>
    <w:p w:rsidR="00506B97" w:rsidRPr="00201D7C" w:rsidRDefault="00506B97" w:rsidP="00DA5A86">
      <w:pPr>
        <w:spacing w:line="360" w:lineRule="auto"/>
        <w:ind w:firstLine="709"/>
        <w:jc w:val="center"/>
        <w:rPr>
          <w:rStyle w:val="apple-converted-space"/>
          <w:rFonts w:ascii="Times New Roman" w:hAnsi="Times New Roman"/>
          <w:color w:val="auto"/>
          <w:shd w:val="clear" w:color="auto" w:fill="FFFFFF"/>
        </w:rPr>
      </w:pPr>
      <w:r w:rsidRPr="00201D7C">
        <w:rPr>
          <w:rStyle w:val="apple-converted-space"/>
          <w:rFonts w:ascii="Times New Roman" w:hAnsi="Times New Roman"/>
          <w:b/>
          <w:color w:val="auto"/>
          <w:shd w:val="clear" w:color="auto" w:fill="FFFFFF"/>
        </w:rPr>
        <w:t>Введение в историю</w:t>
      </w:r>
    </w:p>
    <w:p w:rsidR="00506B97" w:rsidRPr="00201D7C" w:rsidRDefault="00506B97" w:rsidP="00DA5A86">
      <w:pPr>
        <w:spacing w:line="360" w:lineRule="auto"/>
        <w:ind w:firstLine="709"/>
        <w:jc w:val="both"/>
        <w:rPr>
          <w:rStyle w:val="apple-converted-space"/>
          <w:rFonts w:ascii="Times New Roman" w:hAnsi="Times New Roman"/>
          <w:b/>
          <w:color w:val="auto"/>
          <w:shd w:val="clear" w:color="auto" w:fill="FFFFFF"/>
        </w:rPr>
      </w:pPr>
      <w:r w:rsidRPr="00201D7C">
        <w:rPr>
          <w:rStyle w:val="apple-converted-space"/>
          <w:rFonts w:ascii="Times New Roman" w:hAnsi="Times New Roman"/>
          <w:color w:val="auto"/>
          <w:shd w:val="clear" w:color="auto" w:fill="FFFFFF"/>
        </w:rPr>
        <w:t>Что такое история. Что изучает история Отечества. Вещественные, устные и пись</w:t>
      </w:r>
      <w:r w:rsidRPr="00201D7C">
        <w:rPr>
          <w:rStyle w:val="apple-converted-space"/>
          <w:rFonts w:ascii="Times New Roman" w:hAnsi="Times New Roman"/>
          <w:color w:val="auto"/>
          <w:shd w:val="clear" w:color="auto" w:fill="FFFFFF"/>
        </w:rPr>
        <w:softHyphen/>
        <w:t>ме</w:t>
      </w:r>
      <w:r w:rsidRPr="00201D7C">
        <w:rPr>
          <w:rStyle w:val="apple-converted-space"/>
          <w:rFonts w:ascii="Times New Roman" w:hAnsi="Times New Roman"/>
          <w:color w:val="auto"/>
          <w:shd w:val="clear" w:color="auto" w:fill="FFFFFF"/>
        </w:rPr>
        <w:softHyphen/>
        <w:t xml:space="preserve">нные памятники истории. Наша Родина </w:t>
      </w:r>
      <w:r w:rsidRPr="00201D7C">
        <w:rPr>
          <w:rFonts w:ascii="Times New Roman" w:hAnsi="Times New Roman" w:cs="Times New Roman"/>
        </w:rPr>
        <w:t>―</w:t>
      </w:r>
      <w:r w:rsidRPr="00201D7C">
        <w:rPr>
          <w:rStyle w:val="apple-converted-space"/>
          <w:rFonts w:ascii="Times New Roman" w:hAnsi="Times New Roman"/>
          <w:color w:val="auto"/>
          <w:shd w:val="clear" w:color="auto" w:fill="FFFFFF"/>
        </w:rPr>
        <w:t xml:space="preserve"> Россия. Наша страна на карте. Го</w:t>
      </w:r>
      <w:r w:rsidRPr="00201D7C">
        <w:rPr>
          <w:rStyle w:val="apple-converted-space"/>
          <w:rFonts w:ascii="Times New Roman" w:hAnsi="Times New Roman"/>
          <w:color w:val="auto"/>
          <w:shd w:val="clear" w:color="auto" w:fill="FFFFFF"/>
        </w:rPr>
        <w:softHyphen/>
        <w:t>су</w:t>
      </w:r>
      <w:r w:rsidRPr="00201D7C">
        <w:rPr>
          <w:rStyle w:val="apple-converted-space"/>
          <w:rFonts w:ascii="Times New Roman" w:hAnsi="Times New Roman"/>
          <w:color w:val="auto"/>
          <w:shd w:val="clear" w:color="auto" w:fill="FFFFFF"/>
        </w:rPr>
        <w:softHyphen/>
        <w:t>да</w:t>
      </w:r>
      <w:r w:rsidRPr="00201D7C">
        <w:rPr>
          <w:rStyle w:val="apple-converted-space"/>
          <w:rFonts w:ascii="Times New Roman" w:hAnsi="Times New Roman"/>
          <w:color w:val="auto"/>
          <w:shd w:val="clear" w:color="auto" w:fill="FFFFFF"/>
        </w:rPr>
        <w:softHyphen/>
        <w:t>р</w:t>
      </w:r>
      <w:r w:rsidRPr="00201D7C">
        <w:rPr>
          <w:rStyle w:val="apple-converted-space"/>
          <w:rFonts w:ascii="Times New Roman" w:hAnsi="Times New Roman"/>
          <w:color w:val="auto"/>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506B97" w:rsidRPr="00201D7C" w:rsidRDefault="00506B97" w:rsidP="00DA5A86">
      <w:pPr>
        <w:spacing w:line="360" w:lineRule="auto"/>
        <w:ind w:firstLine="709"/>
        <w:jc w:val="center"/>
        <w:rPr>
          <w:rStyle w:val="apple-converted-space"/>
          <w:rFonts w:ascii="Times New Roman" w:hAnsi="Times New Roman"/>
          <w:color w:val="auto"/>
          <w:shd w:val="clear" w:color="auto" w:fill="FFFFFF"/>
        </w:rPr>
      </w:pPr>
      <w:r w:rsidRPr="00201D7C">
        <w:rPr>
          <w:rStyle w:val="apple-converted-space"/>
          <w:rFonts w:ascii="Times New Roman" w:hAnsi="Times New Roman"/>
          <w:b/>
          <w:color w:val="auto"/>
          <w:shd w:val="clear" w:color="auto" w:fill="FFFFFF"/>
        </w:rPr>
        <w:t>История нашей страны древнейшего периода</w:t>
      </w:r>
    </w:p>
    <w:p w:rsidR="00506B97" w:rsidRPr="00201D7C" w:rsidRDefault="00506B97" w:rsidP="00DA5A86">
      <w:pPr>
        <w:spacing w:line="360" w:lineRule="auto"/>
        <w:ind w:firstLine="709"/>
        <w:jc w:val="both"/>
        <w:rPr>
          <w:rStyle w:val="apple-converted-space"/>
          <w:rFonts w:ascii="Times New Roman" w:hAnsi="Times New Roman"/>
          <w:b/>
          <w:color w:val="auto"/>
          <w:shd w:val="clear" w:color="auto" w:fill="FFFFFF"/>
        </w:rPr>
      </w:pPr>
      <w:r w:rsidRPr="00201D7C">
        <w:rPr>
          <w:rStyle w:val="apple-converted-space"/>
          <w:rFonts w:ascii="Times New Roman" w:hAnsi="Times New Roman"/>
          <w:color w:val="auto"/>
          <w:shd w:val="clear" w:color="auto" w:fill="FFFFFF"/>
        </w:rPr>
        <w:t>Древнейшие поселения на территории Восточно-Европейской равнины.</w:t>
      </w:r>
      <w:r w:rsidRPr="00201D7C">
        <w:rPr>
          <w:rStyle w:val="apple-converted-space"/>
          <w:rFonts w:ascii="Times New Roman" w:hAnsi="Times New Roman"/>
          <w:color w:val="FF0000"/>
          <w:shd w:val="clear" w:color="auto" w:fill="FFFFFF"/>
        </w:rPr>
        <w:t xml:space="preserve">  </w:t>
      </w:r>
      <w:r w:rsidRPr="00201D7C">
        <w:rPr>
          <w:rStyle w:val="apple-converted-space"/>
          <w:rFonts w:ascii="Times New Roman" w:hAnsi="Times New Roman"/>
          <w:color w:val="auto"/>
          <w:shd w:val="clear" w:color="auto" w:fill="FFFFFF"/>
        </w:rPr>
        <w:t>Восточные славяне ― предки русских, украинцев и белорусов. Родоплеменные  отношения во</w:t>
      </w:r>
      <w:r w:rsidRPr="00201D7C">
        <w:rPr>
          <w:rStyle w:val="apple-converted-space"/>
          <w:rFonts w:ascii="Times New Roman" w:hAnsi="Times New Roman"/>
          <w:color w:val="auto"/>
          <w:shd w:val="clear" w:color="auto" w:fill="FFFFFF"/>
        </w:rPr>
        <w:softHyphen/>
        <w:t>с</w:t>
      </w:r>
      <w:r w:rsidRPr="00201D7C">
        <w:rPr>
          <w:rStyle w:val="apple-converted-space"/>
          <w:rFonts w:ascii="Times New Roman" w:hAnsi="Times New Roman"/>
          <w:color w:val="auto"/>
          <w:shd w:val="clear" w:color="auto" w:fill="FFFFFF"/>
        </w:rPr>
        <w:softHyphen/>
        <w:t>то</w:t>
      </w:r>
      <w:r w:rsidRPr="00201D7C">
        <w:rPr>
          <w:rStyle w:val="apple-converted-space"/>
          <w:rFonts w:ascii="Times New Roman" w:hAnsi="Times New Roman"/>
          <w:color w:val="auto"/>
          <w:shd w:val="clear" w:color="auto" w:fill="FFFFFF"/>
        </w:rPr>
        <w:softHyphen/>
        <w:t>ч</w:t>
      </w:r>
      <w:r w:rsidRPr="00201D7C">
        <w:rPr>
          <w:rStyle w:val="apple-converted-space"/>
          <w:rFonts w:ascii="Times New Roman" w:hAnsi="Times New Roman"/>
          <w:color w:val="auto"/>
          <w:shd w:val="clear" w:color="auto" w:fill="FFFFFF"/>
        </w:rPr>
        <w:softHyphen/>
        <w:t>ных сла</w:t>
      </w:r>
      <w:r w:rsidRPr="00201D7C">
        <w:rPr>
          <w:rStyle w:val="apple-converted-space"/>
          <w:rFonts w:ascii="Times New Roman" w:hAnsi="Times New Roman"/>
          <w:color w:val="auto"/>
          <w:shd w:val="clear" w:color="auto" w:fill="FFFFFF"/>
        </w:rPr>
        <w:softHyphen/>
        <w:t>вян. Славянская семья и славянский поселок. Основные за</w:t>
      </w:r>
      <w:r w:rsidRPr="00201D7C">
        <w:rPr>
          <w:rStyle w:val="apple-converted-space"/>
          <w:rFonts w:ascii="Times New Roman" w:hAnsi="Times New Roman"/>
          <w:color w:val="auto"/>
          <w:shd w:val="clear" w:color="auto" w:fill="FFFFFF"/>
        </w:rPr>
        <w:softHyphen/>
        <w:t>ня</w:t>
      </w:r>
      <w:r w:rsidRPr="00201D7C">
        <w:rPr>
          <w:rStyle w:val="apple-converted-space"/>
          <w:rFonts w:ascii="Times New Roman" w:hAnsi="Times New Roman"/>
          <w:color w:val="auto"/>
          <w:shd w:val="clear" w:color="auto" w:fill="FFFFFF"/>
        </w:rPr>
        <w:softHyphen/>
        <w:t>тия, быт, обы</w:t>
      </w:r>
      <w:r w:rsidRPr="00201D7C">
        <w:rPr>
          <w:rStyle w:val="apple-converted-space"/>
          <w:rFonts w:ascii="Times New Roman" w:hAnsi="Times New Roman"/>
          <w:color w:val="auto"/>
          <w:shd w:val="clear" w:color="auto" w:fill="FFFFFF"/>
        </w:rPr>
        <w:softHyphen/>
        <w:t>чаи и верования восточных славян. Взаимоотношения с со</w:t>
      </w:r>
      <w:r w:rsidRPr="00201D7C">
        <w:rPr>
          <w:rStyle w:val="apple-converted-space"/>
          <w:rFonts w:ascii="Times New Roman" w:hAnsi="Times New Roman"/>
          <w:color w:val="auto"/>
          <w:shd w:val="clear" w:color="auto" w:fill="FFFFFF"/>
        </w:rPr>
        <w:softHyphen/>
        <w:t>се</w:t>
      </w:r>
      <w:r w:rsidRPr="00201D7C">
        <w:rPr>
          <w:rStyle w:val="apple-converted-space"/>
          <w:rFonts w:ascii="Times New Roman" w:hAnsi="Times New Roman"/>
          <w:color w:val="auto"/>
          <w:shd w:val="clear" w:color="auto" w:fill="FFFFFF"/>
        </w:rPr>
        <w:softHyphen/>
        <w:t>д</w:t>
      </w:r>
      <w:r w:rsidRPr="00201D7C">
        <w:rPr>
          <w:rStyle w:val="apple-converted-space"/>
          <w:rFonts w:ascii="Times New Roman" w:hAnsi="Times New Roman"/>
          <w:color w:val="auto"/>
          <w:shd w:val="clear" w:color="auto" w:fill="FFFFFF"/>
        </w:rPr>
        <w:softHyphen/>
        <w:t>ними на</w:t>
      </w:r>
      <w:r w:rsidRPr="00201D7C">
        <w:rPr>
          <w:rStyle w:val="apple-converted-space"/>
          <w:rFonts w:ascii="Times New Roman" w:hAnsi="Times New Roman"/>
          <w:color w:val="auto"/>
          <w:shd w:val="clear" w:color="auto" w:fill="FFFFFF"/>
        </w:rPr>
        <w:softHyphen/>
        <w:t>ро</w:t>
      </w:r>
      <w:r w:rsidRPr="00201D7C">
        <w:rPr>
          <w:rStyle w:val="apple-converted-space"/>
          <w:rFonts w:ascii="Times New Roman" w:hAnsi="Times New Roman"/>
          <w:color w:val="auto"/>
          <w:shd w:val="clear" w:color="auto" w:fill="FFFFFF"/>
        </w:rPr>
        <w:softHyphen/>
        <w:t>дами и государствами. Объединение восточных славян под властью Рюрика.</w:t>
      </w:r>
    </w:p>
    <w:p w:rsidR="00506B97" w:rsidRPr="00201D7C" w:rsidRDefault="00506B97" w:rsidP="00DA5A86">
      <w:pPr>
        <w:spacing w:line="360" w:lineRule="auto"/>
        <w:ind w:firstLine="709"/>
        <w:jc w:val="center"/>
        <w:rPr>
          <w:rStyle w:val="apple-converted-space"/>
          <w:rFonts w:ascii="Times New Roman" w:hAnsi="Times New Roman"/>
          <w:color w:val="auto"/>
          <w:shd w:val="clear" w:color="auto" w:fill="FFFFFF"/>
        </w:rPr>
      </w:pPr>
      <w:r w:rsidRPr="00201D7C">
        <w:rPr>
          <w:rStyle w:val="apple-converted-space"/>
          <w:rFonts w:ascii="Times New Roman" w:hAnsi="Times New Roman"/>
          <w:b/>
          <w:color w:val="auto"/>
          <w:shd w:val="clear" w:color="auto" w:fill="FFFFFF"/>
        </w:rPr>
        <w:t xml:space="preserve">Русь в </w:t>
      </w:r>
      <w:r w:rsidRPr="00201D7C">
        <w:rPr>
          <w:rStyle w:val="apple-converted-space"/>
          <w:rFonts w:ascii="Times New Roman" w:hAnsi="Times New Roman"/>
          <w:b/>
          <w:color w:val="auto"/>
          <w:shd w:val="clear" w:color="auto" w:fill="FFFFFF"/>
          <w:lang w:val="en-US"/>
        </w:rPr>
        <w:t>IX</w:t>
      </w:r>
      <w:r w:rsidRPr="00201D7C">
        <w:rPr>
          <w:rStyle w:val="apple-converted-space"/>
          <w:rFonts w:ascii="Times New Roman" w:hAnsi="Times New Roman"/>
          <w:b/>
          <w:color w:val="auto"/>
          <w:shd w:val="clear" w:color="auto" w:fill="FFFFFF"/>
        </w:rPr>
        <w:t xml:space="preserve"> – </w:t>
      </w:r>
      <w:r w:rsidRPr="00201D7C">
        <w:rPr>
          <w:rStyle w:val="apple-converted-space"/>
          <w:rFonts w:ascii="Times New Roman" w:hAnsi="Times New Roman"/>
          <w:b/>
          <w:color w:val="auto"/>
          <w:shd w:val="clear" w:color="auto" w:fill="FFFFFF"/>
          <w:lang w:val="en-US"/>
        </w:rPr>
        <w:t>I</w:t>
      </w:r>
      <w:r w:rsidRPr="00201D7C">
        <w:rPr>
          <w:rStyle w:val="apple-converted-space"/>
          <w:rFonts w:ascii="Times New Roman" w:hAnsi="Times New Roman"/>
          <w:b/>
          <w:color w:val="auto"/>
          <w:shd w:val="clear" w:color="auto" w:fill="FFFFFF"/>
        </w:rPr>
        <w:t xml:space="preserve"> половине </w:t>
      </w:r>
      <w:r w:rsidRPr="00201D7C">
        <w:rPr>
          <w:rStyle w:val="apple-converted-space"/>
          <w:rFonts w:ascii="Times New Roman" w:hAnsi="Times New Roman"/>
          <w:b/>
          <w:color w:val="auto"/>
          <w:shd w:val="clear" w:color="auto" w:fill="FFFFFF"/>
          <w:lang w:val="en-US"/>
        </w:rPr>
        <w:t>XII</w:t>
      </w:r>
      <w:r w:rsidRPr="00201D7C">
        <w:rPr>
          <w:rStyle w:val="apple-converted-space"/>
          <w:rFonts w:ascii="Times New Roman" w:hAnsi="Times New Roman"/>
          <w:b/>
          <w:color w:val="auto"/>
          <w:shd w:val="clear" w:color="auto" w:fill="FFFFFF"/>
        </w:rPr>
        <w:t xml:space="preserve"> века</w:t>
      </w:r>
    </w:p>
    <w:p w:rsidR="00506B97" w:rsidRPr="00201D7C" w:rsidRDefault="00506B97" w:rsidP="00DA5A86">
      <w:pPr>
        <w:spacing w:line="360" w:lineRule="auto"/>
        <w:ind w:firstLine="709"/>
        <w:jc w:val="both"/>
        <w:rPr>
          <w:rStyle w:val="apple-converted-space"/>
          <w:rFonts w:ascii="Times New Roman" w:hAnsi="Times New Roman"/>
          <w:color w:val="auto"/>
          <w:shd w:val="clear" w:color="auto" w:fill="FFFFFF"/>
        </w:rPr>
      </w:pPr>
      <w:r w:rsidRPr="00201D7C">
        <w:rPr>
          <w:rStyle w:val="apple-converted-space"/>
          <w:rFonts w:ascii="Times New Roman" w:hAnsi="Times New Roman"/>
          <w:color w:val="auto"/>
          <w:shd w:val="clear" w:color="auto" w:fill="FFFFFF"/>
        </w:rPr>
        <w:t xml:space="preserve">Образование государства восточных славян </w:t>
      </w:r>
      <w:r w:rsidRPr="00201D7C">
        <w:rPr>
          <w:rFonts w:ascii="Times New Roman" w:hAnsi="Times New Roman" w:cs="Times New Roman"/>
        </w:rPr>
        <w:t xml:space="preserve">― </w:t>
      </w:r>
      <w:r w:rsidRPr="00201D7C">
        <w:rPr>
          <w:rStyle w:val="apple-converted-space"/>
          <w:rFonts w:ascii="Times New Roman" w:hAnsi="Times New Roman"/>
          <w:color w:val="auto"/>
          <w:shd w:val="clear" w:color="auto" w:fill="FFFFFF"/>
        </w:rPr>
        <w:t>Древней Руси.</w:t>
      </w:r>
      <w:r w:rsidRPr="00201D7C">
        <w:rPr>
          <w:rStyle w:val="apple-converted-space"/>
          <w:rFonts w:ascii="Times New Roman" w:hAnsi="Times New Roman"/>
          <w:color w:val="FF0000"/>
          <w:shd w:val="clear" w:color="auto" w:fill="FFFFFF"/>
        </w:rPr>
        <w:t xml:space="preserve"> </w:t>
      </w:r>
      <w:r w:rsidRPr="00201D7C">
        <w:rPr>
          <w:rStyle w:val="apple-converted-space"/>
          <w:rFonts w:ascii="Times New Roman" w:hAnsi="Times New Roman"/>
          <w:color w:val="auto"/>
          <w:shd w:val="clear" w:color="auto" w:fill="FFFFFF"/>
        </w:rPr>
        <w:t>Фор</w:t>
      </w:r>
      <w:r w:rsidRPr="00201D7C">
        <w:rPr>
          <w:rStyle w:val="apple-converted-space"/>
          <w:rFonts w:ascii="Times New Roman" w:hAnsi="Times New Roman"/>
          <w:color w:val="auto"/>
          <w:shd w:val="clear" w:color="auto" w:fill="FFFFFF"/>
        </w:rPr>
        <w:softHyphen/>
        <w:t>ми</w:t>
      </w:r>
      <w:r w:rsidRPr="00201D7C">
        <w:rPr>
          <w:rStyle w:val="apple-converted-space"/>
          <w:rFonts w:ascii="Times New Roman" w:hAnsi="Times New Roman"/>
          <w:color w:val="auto"/>
          <w:shd w:val="clear" w:color="auto" w:fill="FFFFFF"/>
        </w:rPr>
        <w:softHyphen/>
        <w:t>ро</w:t>
      </w:r>
      <w:r w:rsidRPr="00201D7C">
        <w:rPr>
          <w:rStyle w:val="apple-converted-space"/>
          <w:rFonts w:ascii="Times New Roman" w:hAnsi="Times New Roman"/>
          <w:color w:val="auto"/>
          <w:shd w:val="clear" w:color="auto" w:fill="FFFFFF"/>
        </w:rPr>
        <w:softHyphen/>
        <w:t>ва</w:t>
      </w:r>
      <w:r w:rsidRPr="00201D7C">
        <w:rPr>
          <w:rStyle w:val="apple-converted-space"/>
          <w:rFonts w:ascii="Times New Roman" w:hAnsi="Times New Roman"/>
          <w:color w:val="auto"/>
          <w:shd w:val="clear" w:color="auto" w:fill="FFFFFF"/>
        </w:rPr>
        <w:softHyphen/>
        <w:t>ние княжеской власти. Первые русские князья, их внутренняя и внешняя по</w:t>
      </w:r>
      <w:r w:rsidRPr="00201D7C">
        <w:rPr>
          <w:rStyle w:val="apple-converted-space"/>
          <w:rFonts w:ascii="Times New Roman" w:hAnsi="Times New Roman"/>
          <w:color w:val="auto"/>
          <w:shd w:val="clear" w:color="auto" w:fill="FFFFFF"/>
        </w:rPr>
        <w:softHyphen/>
        <w:t>ли</w:t>
      </w:r>
      <w:r w:rsidRPr="00201D7C">
        <w:rPr>
          <w:rStyle w:val="apple-converted-space"/>
          <w:rFonts w:ascii="Times New Roman" w:hAnsi="Times New Roman"/>
          <w:color w:val="auto"/>
          <w:shd w:val="clear" w:color="auto" w:fill="FFFFFF"/>
        </w:rPr>
        <w:softHyphen/>
        <w:t>тика. Крещение Руси при князе Владимире: причины и зна</w:t>
      </w:r>
      <w:r w:rsidRPr="00201D7C">
        <w:rPr>
          <w:rStyle w:val="apple-converted-space"/>
          <w:rFonts w:ascii="Times New Roman" w:hAnsi="Times New Roman"/>
          <w:color w:val="auto"/>
          <w:shd w:val="clear" w:color="auto" w:fill="FFFFFF"/>
        </w:rPr>
        <w:softHyphen/>
        <w:t>чение.</w:t>
      </w:r>
    </w:p>
    <w:p w:rsidR="00506B97" w:rsidRPr="00201D7C" w:rsidRDefault="00506B97" w:rsidP="00DA5A86">
      <w:pPr>
        <w:spacing w:line="360" w:lineRule="auto"/>
        <w:ind w:firstLine="709"/>
        <w:jc w:val="both"/>
        <w:rPr>
          <w:rStyle w:val="apple-converted-space"/>
          <w:rFonts w:ascii="Times New Roman" w:hAnsi="Times New Roman"/>
          <w:color w:val="auto"/>
          <w:shd w:val="clear" w:color="auto" w:fill="FFFFFF"/>
        </w:rPr>
      </w:pPr>
      <w:r w:rsidRPr="00201D7C">
        <w:rPr>
          <w:rStyle w:val="apple-converted-space"/>
          <w:rFonts w:ascii="Times New Roman" w:hAnsi="Times New Roman"/>
          <w:color w:val="auto"/>
          <w:shd w:val="clear" w:color="auto" w:fill="FFFFFF"/>
        </w:rPr>
        <w:t>Социально-экономический и политический строй Древней Руси. Земельные от</w:t>
      </w:r>
      <w:r w:rsidRPr="00201D7C">
        <w:rPr>
          <w:rStyle w:val="apple-converted-space"/>
          <w:rFonts w:ascii="Times New Roman" w:hAnsi="Times New Roman"/>
          <w:color w:val="auto"/>
          <w:shd w:val="clear" w:color="auto" w:fill="FFFFFF"/>
        </w:rPr>
        <w:softHyphen/>
        <w:t>но</w:t>
      </w:r>
      <w:r w:rsidRPr="00201D7C">
        <w:rPr>
          <w:rStyle w:val="apple-converted-space"/>
          <w:rFonts w:ascii="Times New Roman" w:hAnsi="Times New Roman"/>
          <w:color w:val="auto"/>
          <w:shd w:val="clear" w:color="auto" w:fill="FFFFFF"/>
        </w:rPr>
        <w:softHyphen/>
        <w:t>ше</w:t>
      </w:r>
      <w:r w:rsidRPr="00201D7C">
        <w:rPr>
          <w:rStyle w:val="apple-converted-space"/>
          <w:rFonts w:ascii="Times New Roman" w:hAnsi="Times New Roman"/>
          <w:color w:val="auto"/>
          <w:shd w:val="clear" w:color="auto" w:fill="FFFFFF"/>
        </w:rPr>
        <w:softHyphen/>
        <w:t>ния. Жизнь и быт людей. Древнерусские города, развитие ремесел и торговли. По</w:t>
      </w:r>
      <w:r w:rsidRPr="00201D7C">
        <w:rPr>
          <w:rStyle w:val="apple-converted-space"/>
          <w:rFonts w:ascii="Times New Roman" w:hAnsi="Times New Roman"/>
          <w:color w:val="auto"/>
          <w:shd w:val="clear" w:color="auto" w:fill="FFFFFF"/>
        </w:rPr>
        <w:softHyphen/>
        <w:t>ли</w:t>
      </w:r>
      <w:r w:rsidRPr="00201D7C">
        <w:rPr>
          <w:rStyle w:val="apple-converted-space"/>
          <w:rFonts w:ascii="Times New Roman" w:hAnsi="Times New Roman"/>
          <w:color w:val="auto"/>
          <w:shd w:val="clear" w:color="auto" w:fill="FFFFFF"/>
        </w:rPr>
        <w:softHyphen/>
        <w:t>ти</w:t>
      </w:r>
      <w:r w:rsidRPr="00201D7C">
        <w:rPr>
          <w:rStyle w:val="apple-converted-space"/>
          <w:rFonts w:ascii="Times New Roman" w:hAnsi="Times New Roman"/>
          <w:color w:val="auto"/>
          <w:shd w:val="clear" w:color="auto" w:fill="FFFFFF"/>
        </w:rPr>
        <w:softHyphen/>
        <w:t>ка Ярослава Мудрого и Владимира Мономаха.</w:t>
      </w:r>
    </w:p>
    <w:p w:rsidR="00506B97" w:rsidRPr="00201D7C" w:rsidRDefault="00506B97" w:rsidP="00DA5A86">
      <w:pPr>
        <w:spacing w:line="360" w:lineRule="auto"/>
        <w:ind w:firstLine="709"/>
        <w:jc w:val="both"/>
        <w:rPr>
          <w:rStyle w:val="apple-converted-space"/>
          <w:rFonts w:ascii="Times New Roman" w:hAnsi="Times New Roman"/>
          <w:b/>
          <w:color w:val="auto"/>
          <w:shd w:val="clear" w:color="auto" w:fill="FFFFFF"/>
        </w:rPr>
      </w:pPr>
      <w:r w:rsidRPr="00201D7C">
        <w:rPr>
          <w:rStyle w:val="apple-converted-space"/>
          <w:rFonts w:ascii="Times New Roman" w:hAnsi="Times New Roman"/>
          <w:color w:val="auto"/>
          <w:shd w:val="clear" w:color="auto" w:fill="FFFFFF"/>
        </w:rPr>
        <w:t xml:space="preserve">Древнерусская культура. </w:t>
      </w:r>
    </w:p>
    <w:p w:rsidR="00506B97" w:rsidRPr="00201D7C" w:rsidRDefault="00506B97" w:rsidP="00DA5A86">
      <w:pPr>
        <w:spacing w:line="360" w:lineRule="auto"/>
        <w:ind w:firstLine="709"/>
        <w:jc w:val="center"/>
        <w:rPr>
          <w:rFonts w:ascii="Times New Roman" w:hAnsi="Times New Roman" w:cs="Times New Roman"/>
          <w:color w:val="auto"/>
        </w:rPr>
      </w:pPr>
      <w:r w:rsidRPr="00201D7C">
        <w:rPr>
          <w:rStyle w:val="apple-converted-space"/>
          <w:rFonts w:ascii="Times New Roman" w:hAnsi="Times New Roman"/>
          <w:b/>
          <w:color w:val="auto"/>
          <w:shd w:val="clear" w:color="auto" w:fill="FFFFFF"/>
        </w:rPr>
        <w:t>Распад Руси.</w:t>
      </w:r>
      <w:r w:rsidRPr="00201D7C">
        <w:rPr>
          <w:rStyle w:val="apple-converted-space"/>
          <w:rFonts w:ascii="Times New Roman" w:hAnsi="Times New Roman"/>
          <w:b/>
          <w:color w:val="FF0000"/>
          <w:shd w:val="clear" w:color="auto" w:fill="FFFFFF"/>
        </w:rPr>
        <w:t xml:space="preserve"> </w:t>
      </w:r>
      <w:r w:rsidRPr="00201D7C">
        <w:rPr>
          <w:rStyle w:val="apple-converted-space"/>
          <w:rFonts w:ascii="Times New Roman" w:hAnsi="Times New Roman"/>
          <w:b/>
          <w:color w:val="auto"/>
          <w:shd w:val="clear" w:color="auto" w:fill="FFFFFF"/>
        </w:rPr>
        <w:t>Борьба с иноземными завоевателями (</w:t>
      </w:r>
      <w:r w:rsidRPr="00201D7C">
        <w:rPr>
          <w:rStyle w:val="apple-converted-space"/>
          <w:rFonts w:ascii="Times New Roman" w:hAnsi="Times New Roman"/>
          <w:b/>
          <w:color w:val="auto"/>
          <w:shd w:val="clear" w:color="auto" w:fill="FFFFFF"/>
          <w:lang w:val="en-US"/>
        </w:rPr>
        <w:t>XII</w:t>
      </w:r>
      <w:r w:rsidRPr="00201D7C">
        <w:rPr>
          <w:rStyle w:val="apple-converted-space"/>
          <w:rFonts w:ascii="Times New Roman" w:hAnsi="Times New Roman"/>
          <w:b/>
          <w:color w:val="auto"/>
          <w:shd w:val="clear" w:color="auto" w:fill="FFFFFF"/>
        </w:rPr>
        <w:t xml:space="preserve"> - </w:t>
      </w:r>
      <w:r w:rsidRPr="00201D7C">
        <w:rPr>
          <w:rStyle w:val="apple-converted-space"/>
          <w:rFonts w:ascii="Times New Roman" w:hAnsi="Times New Roman"/>
          <w:b/>
          <w:color w:val="auto"/>
          <w:shd w:val="clear" w:color="auto" w:fill="FFFFFF"/>
          <w:lang w:val="en-US"/>
        </w:rPr>
        <w:t>XIII</w:t>
      </w:r>
      <w:r w:rsidRPr="00201D7C">
        <w:rPr>
          <w:rStyle w:val="apple-converted-space"/>
          <w:rFonts w:ascii="Times New Roman" w:hAnsi="Times New Roman"/>
          <w:b/>
          <w:color w:val="auto"/>
          <w:shd w:val="clear" w:color="auto" w:fill="FFFFFF"/>
        </w:rPr>
        <w:t xml:space="preserve"> века)</w:t>
      </w:r>
    </w:p>
    <w:p w:rsidR="00506B97" w:rsidRPr="00201D7C" w:rsidRDefault="00506B97" w:rsidP="00DA5A86">
      <w:pPr>
        <w:autoSpaceDE w:val="0"/>
        <w:spacing w:line="360" w:lineRule="auto"/>
        <w:ind w:firstLine="709"/>
        <w:jc w:val="both"/>
        <w:rPr>
          <w:rStyle w:val="apple-converted-space"/>
          <w:rFonts w:ascii="Times New Roman" w:hAnsi="Times New Roman"/>
          <w:color w:val="auto"/>
          <w:shd w:val="clear" w:color="auto" w:fill="FFFFFF"/>
        </w:rPr>
      </w:pPr>
      <w:r w:rsidRPr="00201D7C">
        <w:rPr>
          <w:rFonts w:ascii="Times New Roman" w:hAnsi="Times New Roman" w:cs="Times New Roman"/>
          <w:color w:val="auto"/>
        </w:rPr>
        <w:t xml:space="preserve">Причины распада единого государства Древняя Русь. Образование земель </w:t>
      </w:r>
      <w:r w:rsidRPr="00201D7C">
        <w:rPr>
          <w:rFonts w:ascii="Times New Roman" w:hAnsi="Times New Roman" w:cs="Times New Roman"/>
        </w:rPr>
        <w:t>―</w:t>
      </w:r>
      <w:r w:rsidRPr="00201D7C">
        <w:rPr>
          <w:rFonts w:ascii="Times New Roman" w:hAnsi="Times New Roman" w:cs="Times New Roman"/>
          <w:color w:val="auto"/>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sidRPr="00201D7C">
        <w:rPr>
          <w:rStyle w:val="apple-converted-space"/>
          <w:rFonts w:ascii="Times New Roman" w:hAnsi="Times New Roman"/>
          <w:color w:val="auto"/>
          <w:shd w:val="clear" w:color="auto" w:fill="FFFFFF"/>
          <w:lang w:val="en-US"/>
        </w:rPr>
        <w:t>XII</w:t>
      </w:r>
      <w:r w:rsidRPr="00201D7C">
        <w:rPr>
          <w:rStyle w:val="apple-converted-space"/>
          <w:rFonts w:ascii="Times New Roman" w:hAnsi="Times New Roman"/>
          <w:color w:val="auto"/>
          <w:shd w:val="clear" w:color="auto" w:fill="FFFFFF"/>
        </w:rPr>
        <w:t>-</w:t>
      </w:r>
      <w:r w:rsidRPr="00201D7C">
        <w:rPr>
          <w:rStyle w:val="apple-converted-space"/>
          <w:rFonts w:ascii="Times New Roman" w:hAnsi="Times New Roman"/>
          <w:color w:val="auto"/>
          <w:shd w:val="clear" w:color="auto" w:fill="FFFFFF"/>
          <w:lang w:val="en-US"/>
        </w:rPr>
        <w:t>XIII</w:t>
      </w:r>
      <w:r w:rsidRPr="00201D7C">
        <w:rPr>
          <w:rStyle w:val="apple-converted-space"/>
          <w:rFonts w:ascii="Times New Roman" w:hAnsi="Times New Roman"/>
          <w:color w:val="auto"/>
          <w:shd w:val="clear" w:color="auto" w:fill="FFFFFF"/>
        </w:rPr>
        <w:t xml:space="preserve"> веках. </w:t>
      </w:r>
    </w:p>
    <w:p w:rsidR="00506B97" w:rsidRPr="00201D7C" w:rsidRDefault="00506B97" w:rsidP="00DA5A86">
      <w:pPr>
        <w:spacing w:line="360" w:lineRule="auto"/>
        <w:ind w:firstLine="709"/>
        <w:jc w:val="both"/>
        <w:rPr>
          <w:rStyle w:val="apple-converted-space"/>
          <w:rFonts w:ascii="Times New Roman" w:hAnsi="Times New Roman"/>
          <w:color w:val="auto"/>
          <w:shd w:val="clear" w:color="auto" w:fill="FFFFFF"/>
        </w:rPr>
      </w:pPr>
      <w:r w:rsidRPr="00201D7C">
        <w:rPr>
          <w:rStyle w:val="apple-converted-space"/>
          <w:rFonts w:ascii="Times New Roman" w:hAnsi="Times New Roman"/>
          <w:color w:val="auto"/>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w:t>
      </w:r>
      <w:r w:rsidRPr="00201D7C">
        <w:rPr>
          <w:rFonts w:ascii="Times New Roman" w:hAnsi="Times New Roman" w:cs="Times New Roman"/>
          <w:color w:val="auto"/>
        </w:rPr>
        <w:t xml:space="preserve">Борьба населения русских земель против ордынского владычества. </w:t>
      </w:r>
    </w:p>
    <w:p w:rsidR="00506B97" w:rsidRPr="00201D7C" w:rsidRDefault="00506B97" w:rsidP="00DA5A86">
      <w:pPr>
        <w:autoSpaceDE w:val="0"/>
        <w:spacing w:line="360" w:lineRule="auto"/>
        <w:ind w:firstLine="709"/>
        <w:jc w:val="both"/>
        <w:rPr>
          <w:rStyle w:val="apple-converted-space"/>
          <w:rFonts w:ascii="Times New Roman" w:hAnsi="Times New Roman"/>
          <w:b/>
          <w:color w:val="auto"/>
          <w:shd w:val="clear" w:color="auto" w:fill="FFFFFF"/>
        </w:rPr>
      </w:pPr>
      <w:r w:rsidRPr="00201D7C">
        <w:rPr>
          <w:rStyle w:val="apple-converted-space"/>
          <w:rFonts w:ascii="Times New Roman" w:hAnsi="Times New Roman"/>
          <w:color w:val="auto"/>
          <w:shd w:val="clear" w:color="auto" w:fill="FFFFFF"/>
        </w:rPr>
        <w:lastRenderedPageBreak/>
        <w:t>Отношения Новгорода с западными соседями. Борьба с рыцарями-кресто</w:t>
      </w:r>
      <w:r w:rsidRPr="00201D7C">
        <w:rPr>
          <w:rStyle w:val="apple-converted-space"/>
          <w:rFonts w:ascii="Times New Roman" w:hAnsi="Times New Roman"/>
          <w:color w:val="auto"/>
          <w:shd w:val="clear" w:color="auto" w:fill="FFFFFF"/>
        </w:rPr>
        <w:softHyphen/>
        <w:t>носцами. Князь Александр Ярославич. Невская битва. Ледовое побоище.</w:t>
      </w:r>
    </w:p>
    <w:p w:rsidR="00506B97" w:rsidRPr="00201D7C" w:rsidRDefault="00506B97" w:rsidP="00DA5A86">
      <w:pPr>
        <w:spacing w:line="360" w:lineRule="auto"/>
        <w:ind w:firstLine="709"/>
        <w:jc w:val="center"/>
        <w:rPr>
          <w:rStyle w:val="apple-converted-space"/>
          <w:rFonts w:ascii="Times New Roman" w:hAnsi="Times New Roman"/>
          <w:color w:val="auto"/>
          <w:shd w:val="clear" w:color="auto" w:fill="FFFFFF"/>
        </w:rPr>
      </w:pPr>
      <w:r w:rsidRPr="00201D7C">
        <w:rPr>
          <w:rStyle w:val="apple-converted-space"/>
          <w:rFonts w:ascii="Times New Roman" w:hAnsi="Times New Roman"/>
          <w:b/>
          <w:color w:val="auto"/>
          <w:shd w:val="clear" w:color="auto" w:fill="FFFFFF"/>
        </w:rPr>
        <w:t>Начало объединения русских земель (</w:t>
      </w:r>
      <w:r w:rsidRPr="00201D7C">
        <w:rPr>
          <w:rStyle w:val="apple-converted-space"/>
          <w:rFonts w:ascii="Times New Roman" w:hAnsi="Times New Roman"/>
          <w:b/>
          <w:color w:val="auto"/>
          <w:shd w:val="clear" w:color="auto" w:fill="FFFFFF"/>
          <w:lang w:val="en-US"/>
        </w:rPr>
        <w:t>XIV</w:t>
      </w:r>
      <w:r w:rsidRPr="00201D7C">
        <w:rPr>
          <w:rStyle w:val="apple-converted-space"/>
          <w:rFonts w:ascii="Times New Roman" w:hAnsi="Times New Roman"/>
          <w:b/>
          <w:color w:val="auto"/>
          <w:shd w:val="clear" w:color="auto" w:fill="FFFFFF"/>
        </w:rPr>
        <w:t xml:space="preserve"> – </w:t>
      </w:r>
      <w:r w:rsidRPr="00201D7C">
        <w:rPr>
          <w:rStyle w:val="apple-converted-space"/>
          <w:rFonts w:ascii="Times New Roman" w:hAnsi="Times New Roman"/>
          <w:b/>
          <w:color w:val="auto"/>
          <w:shd w:val="clear" w:color="auto" w:fill="FFFFFF"/>
          <w:lang w:val="en-US"/>
        </w:rPr>
        <w:t>XV</w:t>
      </w:r>
      <w:r w:rsidRPr="00201D7C">
        <w:rPr>
          <w:rStyle w:val="apple-converted-space"/>
          <w:rFonts w:ascii="Times New Roman" w:hAnsi="Times New Roman"/>
          <w:b/>
          <w:color w:val="auto"/>
          <w:shd w:val="clear" w:color="auto" w:fill="FFFFFF"/>
        </w:rPr>
        <w:t xml:space="preserve"> века)</w:t>
      </w:r>
    </w:p>
    <w:p w:rsidR="00506B97" w:rsidRPr="00201D7C" w:rsidRDefault="00506B97" w:rsidP="00DA5A86">
      <w:pPr>
        <w:spacing w:line="360" w:lineRule="auto"/>
        <w:ind w:firstLine="709"/>
        <w:jc w:val="both"/>
        <w:rPr>
          <w:rStyle w:val="apple-converted-space"/>
          <w:rFonts w:ascii="Times New Roman" w:hAnsi="Times New Roman"/>
          <w:color w:val="auto"/>
          <w:shd w:val="clear" w:color="auto" w:fill="FFFFFF"/>
        </w:rPr>
      </w:pPr>
      <w:r w:rsidRPr="00201D7C">
        <w:rPr>
          <w:rStyle w:val="apple-converted-space"/>
          <w:rFonts w:ascii="Times New Roman" w:hAnsi="Times New Roman"/>
          <w:color w:val="auto"/>
          <w:shd w:val="clear" w:color="auto" w:fill="FFFFFF"/>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506B97" w:rsidRPr="00201D7C" w:rsidRDefault="00506B97" w:rsidP="00DA5A86">
      <w:pPr>
        <w:spacing w:line="360" w:lineRule="auto"/>
        <w:ind w:firstLine="709"/>
        <w:jc w:val="both"/>
        <w:rPr>
          <w:rStyle w:val="apple-converted-space"/>
          <w:rFonts w:ascii="Times New Roman" w:hAnsi="Times New Roman"/>
          <w:b/>
          <w:color w:val="auto"/>
          <w:shd w:val="clear" w:color="auto" w:fill="FFFFFF"/>
        </w:rPr>
      </w:pPr>
      <w:r w:rsidRPr="00201D7C">
        <w:rPr>
          <w:rStyle w:val="apple-converted-space"/>
          <w:rFonts w:ascii="Times New Roman" w:hAnsi="Times New Roman"/>
          <w:color w:val="auto"/>
          <w:shd w:val="clear" w:color="auto" w:fill="FFFFFF"/>
        </w:rPr>
        <w:t xml:space="preserve">Объединение земель Северо-Восточной Руси вокруг Москвы. Князь Иван </w:t>
      </w:r>
      <w:r w:rsidRPr="00201D7C">
        <w:rPr>
          <w:rStyle w:val="apple-converted-space"/>
          <w:rFonts w:ascii="Times New Roman" w:hAnsi="Times New Roman"/>
          <w:color w:val="auto"/>
          <w:shd w:val="clear" w:color="auto" w:fill="FFFFFF"/>
          <w:lang w:val="en-US"/>
        </w:rPr>
        <w:t>III</w:t>
      </w:r>
      <w:r w:rsidRPr="00201D7C">
        <w:rPr>
          <w:rStyle w:val="apple-converted-space"/>
          <w:rFonts w:ascii="Times New Roman" w:hAnsi="Times New Roman"/>
          <w:color w:val="auto"/>
          <w:shd w:val="clear" w:color="auto" w:fill="FFFFFF"/>
        </w:rPr>
        <w:t>. Ос</w:t>
      </w:r>
      <w:r w:rsidRPr="00201D7C">
        <w:rPr>
          <w:rStyle w:val="apple-converted-space"/>
          <w:rFonts w:ascii="Times New Roman" w:hAnsi="Times New Roman"/>
          <w:color w:val="auto"/>
          <w:shd w:val="clear" w:color="auto" w:fill="FFFFFF"/>
        </w:rPr>
        <w:softHyphen/>
        <w:t>во</w:t>
      </w:r>
      <w:r w:rsidRPr="00201D7C">
        <w:rPr>
          <w:rStyle w:val="apple-converted-space"/>
          <w:rFonts w:ascii="Times New Roman" w:hAnsi="Times New Roman"/>
          <w:color w:val="auto"/>
          <w:shd w:val="clear" w:color="auto" w:fill="FFFFFF"/>
        </w:rPr>
        <w:softHyphen/>
        <w:t>бо</w:t>
      </w:r>
      <w:r w:rsidRPr="00201D7C">
        <w:rPr>
          <w:rStyle w:val="apple-converted-space"/>
          <w:rFonts w:ascii="Times New Roman" w:hAnsi="Times New Roman"/>
          <w:color w:val="auto"/>
          <w:shd w:val="clear" w:color="auto" w:fill="FFFFFF"/>
        </w:rPr>
        <w:softHyphen/>
        <w:t>ждение от иноземного господства. Образование единого Русского государства и его значение. Ста</w:t>
      </w:r>
      <w:r w:rsidRPr="00201D7C">
        <w:rPr>
          <w:rStyle w:val="apple-converted-space"/>
          <w:rFonts w:ascii="Times New Roman" w:hAnsi="Times New Roman"/>
          <w:color w:val="auto"/>
          <w:shd w:val="clear" w:color="auto" w:fill="FFFFFF"/>
        </w:rPr>
        <w:softHyphen/>
        <w:t xml:space="preserve">новление самодержавия. Система государственного управления. Культура и быт Руси в </w:t>
      </w:r>
      <w:r w:rsidRPr="00201D7C">
        <w:rPr>
          <w:rStyle w:val="apple-converted-space"/>
          <w:rFonts w:ascii="Times New Roman" w:hAnsi="Times New Roman"/>
          <w:color w:val="auto"/>
          <w:shd w:val="clear" w:color="auto" w:fill="FFFFFF"/>
          <w:lang w:val="en-US"/>
        </w:rPr>
        <w:t>XIV</w:t>
      </w:r>
      <w:r w:rsidRPr="00201D7C">
        <w:rPr>
          <w:rStyle w:val="apple-converted-space"/>
          <w:rFonts w:ascii="Times New Roman" w:hAnsi="Times New Roman"/>
          <w:color w:val="auto"/>
          <w:shd w:val="clear" w:color="auto" w:fill="FFFFFF"/>
        </w:rPr>
        <w:t xml:space="preserve"> – </w:t>
      </w:r>
      <w:r w:rsidRPr="00201D7C">
        <w:rPr>
          <w:rStyle w:val="apple-converted-space"/>
          <w:rFonts w:ascii="Times New Roman" w:hAnsi="Times New Roman"/>
          <w:color w:val="auto"/>
          <w:shd w:val="clear" w:color="auto" w:fill="FFFFFF"/>
          <w:lang w:val="en-US"/>
        </w:rPr>
        <w:t>XV</w:t>
      </w:r>
      <w:r w:rsidRPr="00201D7C">
        <w:rPr>
          <w:rStyle w:val="apple-converted-space"/>
          <w:rFonts w:ascii="Times New Roman" w:hAnsi="Times New Roman"/>
          <w:color w:val="auto"/>
          <w:shd w:val="clear" w:color="auto" w:fill="FFFFFF"/>
        </w:rPr>
        <w:t xml:space="preserve"> вв. </w:t>
      </w:r>
    </w:p>
    <w:p w:rsidR="00506B97" w:rsidRPr="00201D7C" w:rsidRDefault="00506B97" w:rsidP="00DA5A86">
      <w:pPr>
        <w:spacing w:line="360" w:lineRule="auto"/>
        <w:ind w:firstLine="709"/>
        <w:jc w:val="center"/>
        <w:rPr>
          <w:rStyle w:val="apple-converted-space"/>
          <w:rFonts w:ascii="Times New Roman" w:hAnsi="Times New Roman"/>
          <w:color w:val="auto"/>
          <w:shd w:val="clear" w:color="auto" w:fill="FFFFFF"/>
        </w:rPr>
      </w:pPr>
      <w:r w:rsidRPr="00201D7C">
        <w:rPr>
          <w:rStyle w:val="apple-converted-space"/>
          <w:rFonts w:ascii="Times New Roman" w:hAnsi="Times New Roman"/>
          <w:b/>
          <w:color w:val="auto"/>
          <w:shd w:val="clear" w:color="auto" w:fill="FFFFFF"/>
        </w:rPr>
        <w:t xml:space="preserve">Россия в </w:t>
      </w:r>
      <w:r w:rsidRPr="00201D7C">
        <w:rPr>
          <w:rStyle w:val="apple-converted-space"/>
          <w:rFonts w:ascii="Times New Roman" w:hAnsi="Times New Roman"/>
          <w:b/>
          <w:color w:val="auto"/>
          <w:shd w:val="clear" w:color="auto" w:fill="FFFFFF"/>
          <w:lang w:val="en-US"/>
        </w:rPr>
        <w:t>XVI</w:t>
      </w:r>
      <w:r w:rsidRPr="00201D7C">
        <w:rPr>
          <w:rStyle w:val="apple-converted-space"/>
          <w:rFonts w:ascii="Times New Roman" w:hAnsi="Times New Roman"/>
          <w:b/>
          <w:color w:val="auto"/>
          <w:shd w:val="clear" w:color="auto" w:fill="FFFFFF"/>
        </w:rPr>
        <w:t xml:space="preserve"> – </w:t>
      </w:r>
      <w:r w:rsidRPr="00201D7C">
        <w:rPr>
          <w:rStyle w:val="apple-converted-space"/>
          <w:rFonts w:ascii="Times New Roman" w:hAnsi="Times New Roman"/>
          <w:b/>
          <w:color w:val="auto"/>
          <w:shd w:val="clear" w:color="auto" w:fill="FFFFFF"/>
          <w:lang w:val="en-US"/>
        </w:rPr>
        <w:t>XVII</w:t>
      </w:r>
      <w:r w:rsidRPr="00201D7C">
        <w:rPr>
          <w:rStyle w:val="apple-converted-space"/>
          <w:rFonts w:ascii="Times New Roman" w:hAnsi="Times New Roman"/>
          <w:b/>
          <w:color w:val="auto"/>
          <w:shd w:val="clear" w:color="auto" w:fill="FFFFFF"/>
        </w:rPr>
        <w:t xml:space="preserve"> веках</w:t>
      </w:r>
    </w:p>
    <w:p w:rsidR="00506B97" w:rsidRPr="00201D7C" w:rsidRDefault="00506B97" w:rsidP="00DA5A86">
      <w:pPr>
        <w:spacing w:line="360" w:lineRule="auto"/>
        <w:ind w:firstLine="709"/>
        <w:jc w:val="both"/>
        <w:rPr>
          <w:rStyle w:val="apple-converted-space"/>
          <w:rFonts w:ascii="Times New Roman" w:hAnsi="Times New Roman"/>
          <w:color w:val="auto"/>
          <w:shd w:val="clear" w:color="auto" w:fill="FFFFFF"/>
        </w:rPr>
      </w:pPr>
      <w:r w:rsidRPr="00201D7C">
        <w:rPr>
          <w:rStyle w:val="apple-converted-space"/>
          <w:rFonts w:ascii="Times New Roman" w:hAnsi="Times New Roman"/>
          <w:color w:val="auto"/>
          <w:shd w:val="clear" w:color="auto" w:fill="FFFFFF"/>
        </w:rPr>
        <w:t xml:space="preserve">Расширение государства Российского при Василии </w:t>
      </w:r>
      <w:r w:rsidRPr="00201D7C">
        <w:rPr>
          <w:rStyle w:val="apple-converted-space"/>
          <w:rFonts w:ascii="Times New Roman" w:hAnsi="Times New Roman"/>
          <w:color w:val="auto"/>
          <w:shd w:val="clear" w:color="auto" w:fill="FFFFFF"/>
          <w:lang w:val="en-US"/>
        </w:rPr>
        <w:t>III</w:t>
      </w:r>
      <w:r w:rsidRPr="00201D7C">
        <w:rPr>
          <w:rStyle w:val="apple-converted-space"/>
          <w:rFonts w:ascii="Times New Roman" w:hAnsi="Times New Roman"/>
          <w:color w:val="auto"/>
          <w:shd w:val="clear" w:color="auto" w:fill="FFFFFF"/>
        </w:rPr>
        <w:t>. Русская православная це</w:t>
      </w:r>
      <w:r w:rsidRPr="00201D7C">
        <w:rPr>
          <w:rStyle w:val="apple-converted-space"/>
          <w:rFonts w:ascii="Times New Roman" w:hAnsi="Times New Roman"/>
          <w:color w:val="auto"/>
          <w:shd w:val="clear" w:color="auto" w:fill="FFFFFF"/>
        </w:rPr>
        <w:softHyphen/>
        <w:t>р</w:t>
      </w:r>
      <w:r w:rsidRPr="00201D7C">
        <w:rPr>
          <w:rStyle w:val="apple-converted-space"/>
          <w:rFonts w:ascii="Times New Roman" w:hAnsi="Times New Roman"/>
          <w:color w:val="auto"/>
          <w:shd w:val="clear" w:color="auto" w:fill="FFFFFF"/>
        </w:rPr>
        <w:softHyphen/>
        <w:t xml:space="preserve">ковь в Российском государстве. Первый русский царь Иван </w:t>
      </w:r>
      <w:r w:rsidRPr="00201D7C">
        <w:rPr>
          <w:rStyle w:val="apple-converted-space"/>
          <w:rFonts w:ascii="Times New Roman" w:hAnsi="Times New Roman"/>
          <w:color w:val="auto"/>
          <w:shd w:val="clear" w:color="auto" w:fill="FFFFFF"/>
          <w:lang w:val="en-US"/>
        </w:rPr>
        <w:t>IV</w:t>
      </w:r>
      <w:r w:rsidRPr="00201D7C">
        <w:rPr>
          <w:rStyle w:val="apple-converted-space"/>
          <w:rFonts w:ascii="Times New Roman" w:hAnsi="Times New Roman"/>
          <w:color w:val="auto"/>
          <w:shd w:val="clear" w:color="auto" w:fill="FFFFFF"/>
        </w:rPr>
        <w:t xml:space="preserve"> Грозный. Система го</w:t>
      </w:r>
      <w:r w:rsidRPr="00201D7C">
        <w:rPr>
          <w:rStyle w:val="apple-converted-space"/>
          <w:rFonts w:ascii="Times New Roman" w:hAnsi="Times New Roman"/>
          <w:color w:val="auto"/>
          <w:shd w:val="clear" w:color="auto" w:fill="FFFFFF"/>
        </w:rPr>
        <w:softHyphen/>
        <w:t>су</w:t>
      </w:r>
      <w:r w:rsidRPr="00201D7C">
        <w:rPr>
          <w:rStyle w:val="apple-converted-space"/>
          <w:rFonts w:ascii="Times New Roman" w:hAnsi="Times New Roman"/>
          <w:color w:val="auto"/>
          <w:shd w:val="clear" w:color="auto" w:fill="FFFFFF"/>
        </w:rPr>
        <w:softHyphen/>
        <w:t>да</w:t>
      </w:r>
      <w:r w:rsidRPr="00201D7C">
        <w:rPr>
          <w:rStyle w:val="apple-converted-space"/>
          <w:rFonts w:ascii="Times New Roman" w:hAnsi="Times New Roman"/>
          <w:color w:val="auto"/>
          <w:shd w:val="clear" w:color="auto" w:fill="FFFFFF"/>
        </w:rPr>
        <w:softHyphen/>
        <w:t>р</w:t>
      </w:r>
      <w:r w:rsidRPr="00201D7C">
        <w:rPr>
          <w:rStyle w:val="apple-converted-space"/>
          <w:rFonts w:ascii="Times New Roman" w:hAnsi="Times New Roman"/>
          <w:color w:val="auto"/>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sidRPr="00201D7C">
        <w:rPr>
          <w:rStyle w:val="apple-converted-space"/>
          <w:rFonts w:ascii="Times New Roman" w:hAnsi="Times New Roman"/>
          <w:color w:val="auto"/>
          <w:shd w:val="clear" w:color="auto" w:fill="FFFFFF"/>
          <w:lang w:val="en-US"/>
        </w:rPr>
        <w:t>XVI</w:t>
      </w:r>
      <w:r w:rsidRPr="00201D7C">
        <w:rPr>
          <w:rStyle w:val="apple-converted-space"/>
          <w:rFonts w:ascii="Times New Roman" w:hAnsi="Times New Roman"/>
          <w:color w:val="auto"/>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506B97" w:rsidRPr="00201D7C" w:rsidRDefault="00506B97" w:rsidP="00DA5A86">
      <w:pPr>
        <w:spacing w:line="360" w:lineRule="auto"/>
        <w:ind w:firstLine="709"/>
        <w:jc w:val="both"/>
        <w:rPr>
          <w:rStyle w:val="apple-converted-space"/>
          <w:rFonts w:ascii="Times New Roman" w:hAnsi="Times New Roman"/>
          <w:color w:val="auto"/>
          <w:shd w:val="clear" w:color="auto" w:fill="FFFFFF"/>
        </w:rPr>
      </w:pPr>
      <w:r w:rsidRPr="00201D7C">
        <w:rPr>
          <w:rStyle w:val="apple-converted-space"/>
          <w:rFonts w:ascii="Times New Roman" w:hAnsi="Times New Roman"/>
          <w:color w:val="auto"/>
          <w:shd w:val="clear" w:color="auto" w:fill="FFFFFF"/>
        </w:rPr>
        <w:t xml:space="preserve">Москва ― столица Российского государства. </w:t>
      </w:r>
      <w:r w:rsidRPr="00201D7C">
        <w:rPr>
          <w:rStyle w:val="apple-converted-space"/>
          <w:rFonts w:ascii="Times New Roman" w:hAnsi="Times New Roman"/>
          <w:shd w:val="clear" w:color="auto" w:fill="FFFFFF"/>
        </w:rPr>
        <w:t>Московский Кремль</w:t>
      </w:r>
      <w:r w:rsidRPr="00201D7C">
        <w:rPr>
          <w:rStyle w:val="apple-converted-space"/>
          <w:rFonts w:ascii="Times New Roman" w:hAnsi="Times New Roman"/>
          <w:color w:val="auto"/>
          <w:shd w:val="clear" w:color="auto" w:fill="FFFFFF"/>
        </w:rPr>
        <w:t xml:space="preserve"> при Иване Гро</w:t>
      </w:r>
      <w:r w:rsidRPr="00201D7C">
        <w:rPr>
          <w:rStyle w:val="apple-converted-space"/>
          <w:rFonts w:ascii="Times New Roman" w:hAnsi="Times New Roman"/>
          <w:color w:val="auto"/>
          <w:shd w:val="clear" w:color="auto" w:fill="FFFFFF"/>
        </w:rPr>
        <w:softHyphen/>
        <w:t>з</w:t>
      </w:r>
      <w:r w:rsidRPr="00201D7C">
        <w:rPr>
          <w:rStyle w:val="apple-converted-space"/>
          <w:rFonts w:ascii="Times New Roman" w:hAnsi="Times New Roman"/>
          <w:color w:val="auto"/>
          <w:shd w:val="clear" w:color="auto" w:fill="FFFFFF"/>
        </w:rPr>
        <w:softHyphen/>
        <w:t xml:space="preserve">ном. Развитие просвещения, книгопечатания, зодчества, живописи. Быт, нравы, обычаи. </w:t>
      </w:r>
    </w:p>
    <w:p w:rsidR="00506B97" w:rsidRPr="00201D7C" w:rsidRDefault="00506B97" w:rsidP="00DA5A86">
      <w:pPr>
        <w:spacing w:line="360" w:lineRule="auto"/>
        <w:ind w:firstLine="709"/>
        <w:jc w:val="both"/>
        <w:rPr>
          <w:rStyle w:val="apple-converted-space"/>
          <w:rFonts w:ascii="Times New Roman" w:hAnsi="Times New Roman"/>
          <w:color w:val="auto"/>
          <w:shd w:val="clear" w:color="auto" w:fill="FFFFFF"/>
        </w:rPr>
      </w:pPr>
      <w:r w:rsidRPr="00201D7C">
        <w:rPr>
          <w:rStyle w:val="apple-converted-space"/>
          <w:rFonts w:ascii="Times New Roman" w:hAnsi="Times New Roman"/>
          <w:color w:val="auto"/>
          <w:shd w:val="clear" w:color="auto" w:fill="FFFFFF"/>
        </w:rPr>
        <w:t>Россия на рубеже</w:t>
      </w:r>
      <w:r w:rsidRPr="00201D7C">
        <w:rPr>
          <w:rStyle w:val="apple-converted-space"/>
          <w:rFonts w:ascii="Times New Roman" w:hAnsi="Times New Roman"/>
          <w:b/>
          <w:color w:val="auto"/>
          <w:shd w:val="clear" w:color="auto" w:fill="FFFFFF"/>
        </w:rPr>
        <w:t xml:space="preserve"> </w:t>
      </w:r>
      <w:r w:rsidRPr="00201D7C">
        <w:rPr>
          <w:rStyle w:val="apple-converted-space"/>
          <w:rFonts w:ascii="Times New Roman" w:hAnsi="Times New Roman"/>
          <w:color w:val="auto"/>
          <w:shd w:val="clear" w:color="auto" w:fill="FFFFFF"/>
          <w:lang w:val="en-US"/>
        </w:rPr>
        <w:t>XVI</w:t>
      </w:r>
      <w:r w:rsidRPr="00201D7C">
        <w:rPr>
          <w:rStyle w:val="apple-converted-space"/>
          <w:rFonts w:ascii="Times New Roman" w:hAnsi="Times New Roman"/>
          <w:color w:val="auto"/>
          <w:shd w:val="clear" w:color="auto" w:fill="FFFFFF"/>
        </w:rPr>
        <w:t>-</w:t>
      </w:r>
      <w:r w:rsidRPr="00201D7C">
        <w:rPr>
          <w:rStyle w:val="apple-converted-space"/>
          <w:rFonts w:ascii="Times New Roman" w:hAnsi="Times New Roman"/>
          <w:color w:val="auto"/>
          <w:shd w:val="clear" w:color="auto" w:fill="FFFFFF"/>
          <w:lang w:val="en-US"/>
        </w:rPr>
        <w:t>XVII</w:t>
      </w:r>
      <w:r w:rsidRPr="00201D7C">
        <w:rPr>
          <w:rStyle w:val="apple-converted-space"/>
          <w:rFonts w:ascii="Times New Roman" w:hAnsi="Times New Roman"/>
          <w:color w:val="auto"/>
          <w:shd w:val="clear" w:color="auto" w:fill="FFFFFF"/>
        </w:rPr>
        <w:t xml:space="preserve"> веков. Царствование Бориса Годунова. Сму</w:t>
      </w:r>
      <w:r w:rsidRPr="00201D7C">
        <w:rPr>
          <w:rStyle w:val="apple-converted-space"/>
          <w:rFonts w:ascii="Times New Roman" w:hAnsi="Times New Roman"/>
          <w:color w:val="auto"/>
          <w:shd w:val="clear" w:color="auto" w:fill="FFFFFF"/>
        </w:rPr>
        <w:softHyphen/>
        <w:t>тное время. Самозванцы. Восстание под предводительством И. Болотникова. Освободительная борьба против интервентов. Ополчение К. Минина и Д. По</w:t>
      </w:r>
      <w:r w:rsidRPr="00201D7C">
        <w:rPr>
          <w:rStyle w:val="apple-converted-space"/>
          <w:rFonts w:ascii="Times New Roman" w:hAnsi="Times New Roman"/>
          <w:color w:val="auto"/>
          <w:shd w:val="clear" w:color="auto" w:fill="FFFFFF"/>
        </w:rPr>
        <w:softHyphen/>
        <w:t>жарского. Подвиг И. Сусанина. Освобождение Москвы. Начало ца</w:t>
      </w:r>
      <w:r w:rsidRPr="00201D7C">
        <w:rPr>
          <w:rStyle w:val="apple-converted-space"/>
          <w:rFonts w:ascii="Times New Roman" w:hAnsi="Times New Roman"/>
          <w:color w:val="auto"/>
          <w:shd w:val="clear" w:color="auto" w:fill="FFFFFF"/>
        </w:rPr>
        <w:softHyphen/>
        <w:t>р</w:t>
      </w:r>
      <w:r w:rsidRPr="00201D7C">
        <w:rPr>
          <w:rStyle w:val="apple-converted-space"/>
          <w:rFonts w:ascii="Times New Roman" w:hAnsi="Times New Roman"/>
          <w:color w:val="auto"/>
          <w:shd w:val="clear" w:color="auto" w:fill="FFFFFF"/>
        </w:rPr>
        <w:softHyphen/>
        <w:t>с</w:t>
      </w:r>
      <w:r w:rsidRPr="00201D7C">
        <w:rPr>
          <w:rStyle w:val="apple-converted-space"/>
          <w:rFonts w:ascii="Times New Roman" w:hAnsi="Times New Roman"/>
          <w:color w:val="auto"/>
          <w:shd w:val="clear" w:color="auto" w:fill="FFFFFF"/>
        </w:rPr>
        <w:softHyphen/>
        <w:t>т</w:t>
      </w:r>
      <w:r w:rsidRPr="00201D7C">
        <w:rPr>
          <w:rStyle w:val="apple-converted-space"/>
          <w:rFonts w:ascii="Times New Roman" w:hAnsi="Times New Roman"/>
          <w:color w:val="auto"/>
          <w:shd w:val="clear" w:color="auto" w:fill="FFFFFF"/>
        </w:rPr>
        <w:softHyphen/>
        <w:t>во</w:t>
      </w:r>
      <w:r w:rsidRPr="00201D7C">
        <w:rPr>
          <w:rStyle w:val="apple-converted-space"/>
          <w:rFonts w:ascii="Times New Roman" w:hAnsi="Times New Roman"/>
          <w:color w:val="auto"/>
          <w:shd w:val="clear" w:color="auto" w:fill="FFFFFF"/>
        </w:rPr>
        <w:softHyphen/>
        <w:t>вания династии Романовых.</w:t>
      </w:r>
    </w:p>
    <w:p w:rsidR="00506B97" w:rsidRPr="00201D7C" w:rsidRDefault="00506B97" w:rsidP="00DA5A86">
      <w:pPr>
        <w:spacing w:line="360" w:lineRule="auto"/>
        <w:ind w:firstLine="709"/>
        <w:jc w:val="both"/>
        <w:rPr>
          <w:rStyle w:val="apple-converted-space"/>
          <w:rFonts w:ascii="Times New Roman" w:hAnsi="Times New Roman"/>
          <w:b/>
          <w:color w:val="auto"/>
          <w:shd w:val="clear" w:color="auto" w:fill="FFFFFF"/>
        </w:rPr>
      </w:pPr>
      <w:r w:rsidRPr="00201D7C">
        <w:rPr>
          <w:rStyle w:val="apple-converted-space"/>
          <w:rFonts w:ascii="Times New Roman" w:hAnsi="Times New Roman"/>
          <w:color w:val="auto"/>
          <w:shd w:val="clear" w:color="auto" w:fill="FFFFFF"/>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sidRPr="00201D7C">
        <w:rPr>
          <w:rStyle w:val="apple-converted-space"/>
          <w:rFonts w:ascii="Times New Roman" w:hAnsi="Times New Roman"/>
          <w:color w:val="auto"/>
          <w:shd w:val="clear" w:color="auto" w:fill="FFFFFF"/>
          <w:lang w:val="en-US"/>
        </w:rPr>
        <w:t>XVII</w:t>
      </w:r>
      <w:r w:rsidRPr="00201D7C">
        <w:rPr>
          <w:rStyle w:val="apple-converted-space"/>
          <w:rFonts w:ascii="Times New Roman" w:hAnsi="Times New Roman"/>
          <w:color w:val="auto"/>
          <w:shd w:val="clear" w:color="auto" w:fill="FFFFFF"/>
        </w:rPr>
        <w:t xml:space="preserve"> веке. Культура и быт России в </w:t>
      </w:r>
      <w:r w:rsidRPr="00201D7C">
        <w:rPr>
          <w:rStyle w:val="apple-converted-space"/>
          <w:rFonts w:ascii="Times New Roman" w:hAnsi="Times New Roman"/>
          <w:color w:val="auto"/>
          <w:shd w:val="clear" w:color="auto" w:fill="FFFFFF"/>
          <w:lang w:val="en-US"/>
        </w:rPr>
        <w:t>XVII</w:t>
      </w:r>
      <w:r w:rsidRPr="00201D7C">
        <w:rPr>
          <w:rStyle w:val="apple-converted-space"/>
          <w:rFonts w:ascii="Times New Roman" w:hAnsi="Times New Roman"/>
          <w:color w:val="auto"/>
          <w:shd w:val="clear" w:color="auto" w:fill="FFFFFF"/>
        </w:rPr>
        <w:t xml:space="preserve"> веке. </w:t>
      </w:r>
    </w:p>
    <w:p w:rsidR="00506B97" w:rsidRPr="00201D7C" w:rsidRDefault="00506B97" w:rsidP="00DA5A86">
      <w:pPr>
        <w:spacing w:line="360" w:lineRule="auto"/>
        <w:ind w:firstLine="709"/>
        <w:jc w:val="center"/>
        <w:rPr>
          <w:rStyle w:val="apple-converted-space"/>
          <w:rFonts w:ascii="Times New Roman" w:hAnsi="Times New Roman"/>
          <w:color w:val="auto"/>
          <w:shd w:val="clear" w:color="auto" w:fill="FFFFFF"/>
        </w:rPr>
      </w:pPr>
      <w:r w:rsidRPr="00201D7C">
        <w:rPr>
          <w:rStyle w:val="apple-converted-space"/>
          <w:rFonts w:ascii="Times New Roman" w:hAnsi="Times New Roman"/>
          <w:b/>
          <w:color w:val="auto"/>
          <w:shd w:val="clear" w:color="auto" w:fill="FFFFFF"/>
        </w:rPr>
        <w:t>Россия</w:t>
      </w:r>
      <w:r w:rsidRPr="00201D7C">
        <w:rPr>
          <w:rStyle w:val="apple-converted-space"/>
          <w:rFonts w:ascii="Times New Roman" w:hAnsi="Times New Roman"/>
          <w:b/>
          <w:color w:val="FF0000"/>
          <w:shd w:val="clear" w:color="auto" w:fill="FFFFFF"/>
        </w:rPr>
        <w:t xml:space="preserve"> </w:t>
      </w:r>
      <w:r w:rsidRPr="00201D7C">
        <w:rPr>
          <w:rStyle w:val="apple-converted-space"/>
          <w:rFonts w:ascii="Times New Roman" w:hAnsi="Times New Roman"/>
          <w:b/>
          <w:color w:val="auto"/>
          <w:shd w:val="clear" w:color="auto" w:fill="FFFFFF"/>
        </w:rPr>
        <w:t xml:space="preserve">в </w:t>
      </w:r>
      <w:r w:rsidRPr="00201D7C">
        <w:rPr>
          <w:rStyle w:val="apple-converted-space"/>
          <w:rFonts w:ascii="Times New Roman" w:hAnsi="Times New Roman"/>
          <w:b/>
          <w:color w:val="auto"/>
          <w:shd w:val="clear" w:color="auto" w:fill="FFFFFF"/>
          <w:lang w:val="en-US"/>
        </w:rPr>
        <w:t>XVIII</w:t>
      </w:r>
      <w:r w:rsidRPr="00201D7C">
        <w:rPr>
          <w:rStyle w:val="apple-converted-space"/>
          <w:rFonts w:ascii="Times New Roman" w:hAnsi="Times New Roman"/>
          <w:b/>
          <w:color w:val="auto"/>
          <w:shd w:val="clear" w:color="auto" w:fill="FFFFFF"/>
        </w:rPr>
        <w:t xml:space="preserve"> веке</w:t>
      </w:r>
    </w:p>
    <w:p w:rsidR="00506B97" w:rsidRPr="00201D7C" w:rsidRDefault="00506B97" w:rsidP="00DA5A86">
      <w:pPr>
        <w:spacing w:line="360" w:lineRule="auto"/>
        <w:ind w:firstLine="709"/>
        <w:jc w:val="both"/>
        <w:rPr>
          <w:rStyle w:val="apple-converted-space"/>
          <w:rFonts w:ascii="Times New Roman" w:hAnsi="Times New Roman"/>
          <w:color w:val="auto"/>
          <w:shd w:val="clear" w:color="auto" w:fill="FFFFFF"/>
        </w:rPr>
      </w:pPr>
      <w:r w:rsidRPr="00201D7C">
        <w:rPr>
          <w:rStyle w:val="apple-converted-space"/>
          <w:rFonts w:ascii="Times New Roman" w:hAnsi="Times New Roman"/>
          <w:color w:val="auto"/>
          <w:shd w:val="clear" w:color="auto" w:fill="FFFFFF"/>
        </w:rPr>
        <w:t xml:space="preserve">Начало царствования Петра </w:t>
      </w:r>
      <w:r w:rsidRPr="00201D7C">
        <w:rPr>
          <w:rStyle w:val="apple-converted-space"/>
          <w:rFonts w:ascii="Times New Roman" w:hAnsi="Times New Roman"/>
          <w:color w:val="auto"/>
          <w:shd w:val="clear" w:color="auto" w:fill="FFFFFF"/>
          <w:lang w:val="en-US"/>
        </w:rPr>
        <w:t>I</w:t>
      </w:r>
      <w:r w:rsidRPr="00201D7C">
        <w:rPr>
          <w:rStyle w:val="apple-converted-space"/>
          <w:rFonts w:ascii="Times New Roman" w:hAnsi="Times New Roman"/>
          <w:color w:val="auto"/>
          <w:shd w:val="clear" w:color="auto" w:fill="FFFFFF"/>
        </w:rPr>
        <w:t>. Азовские походы. «Великое посольство» Пе</w:t>
      </w:r>
      <w:r w:rsidRPr="00201D7C">
        <w:rPr>
          <w:rStyle w:val="apple-converted-space"/>
          <w:rFonts w:ascii="Times New Roman" w:hAnsi="Times New Roman"/>
          <w:color w:val="auto"/>
          <w:shd w:val="clear" w:color="auto" w:fill="FFFFFF"/>
        </w:rPr>
        <w:softHyphen/>
        <w:t xml:space="preserve">тра </w:t>
      </w:r>
      <w:r w:rsidRPr="00201D7C">
        <w:rPr>
          <w:rStyle w:val="apple-converted-space"/>
          <w:rFonts w:ascii="Times New Roman" w:hAnsi="Times New Roman"/>
          <w:color w:val="auto"/>
          <w:shd w:val="clear" w:color="auto" w:fill="FFFFFF"/>
          <w:lang w:val="en-US"/>
        </w:rPr>
        <w:t>I</w:t>
      </w:r>
      <w:r w:rsidRPr="00201D7C">
        <w:rPr>
          <w:rStyle w:val="apple-converted-space"/>
          <w:rFonts w:ascii="Times New Roman" w:hAnsi="Times New Roman"/>
          <w:color w:val="auto"/>
          <w:shd w:val="clear" w:color="auto" w:fill="FFFFFF"/>
        </w:rPr>
        <w:t>. Создание российского флота и борьба за выход к Балтийскому и Черно</w:t>
      </w:r>
      <w:r w:rsidRPr="00201D7C">
        <w:rPr>
          <w:rStyle w:val="apple-converted-space"/>
          <w:rFonts w:ascii="Times New Roman" w:hAnsi="Times New Roman"/>
          <w:color w:val="auto"/>
          <w:shd w:val="clear" w:color="auto" w:fill="FFFFFF"/>
        </w:rPr>
        <w:softHyphen/>
        <w:t>му морям. Начало Северной войны. Строительство Петербурга. Создание регулярной армии. Полтавская битва: разгром шведов. Победы русского фло</w:t>
      </w:r>
      <w:r w:rsidRPr="00201D7C">
        <w:rPr>
          <w:rStyle w:val="apple-converted-space"/>
          <w:rFonts w:ascii="Times New Roman" w:hAnsi="Times New Roman"/>
          <w:color w:val="auto"/>
          <w:shd w:val="clear" w:color="auto" w:fill="FFFFFF"/>
        </w:rPr>
        <w:softHyphen/>
        <w:t xml:space="preserve">та. Окончание Северной войны. Петр </w:t>
      </w:r>
      <w:r w:rsidRPr="00201D7C">
        <w:rPr>
          <w:rStyle w:val="apple-converted-space"/>
          <w:rFonts w:ascii="Times New Roman" w:hAnsi="Times New Roman"/>
          <w:color w:val="auto"/>
          <w:shd w:val="clear" w:color="auto" w:fill="FFFFFF"/>
          <w:lang w:val="en-US"/>
        </w:rPr>
        <w:t>I</w:t>
      </w:r>
      <w:r w:rsidRPr="00201D7C">
        <w:rPr>
          <w:rStyle w:val="apple-converted-space"/>
          <w:rFonts w:ascii="Times New Roman" w:hAnsi="Times New Roman"/>
          <w:color w:val="auto"/>
          <w:shd w:val="clear" w:color="auto" w:fill="FFFFFF"/>
        </w:rPr>
        <w:t xml:space="preserve"> ― первый российский император. Лич</w:t>
      </w:r>
      <w:r w:rsidRPr="00201D7C">
        <w:rPr>
          <w:rStyle w:val="apple-converted-space"/>
          <w:rFonts w:ascii="Times New Roman" w:hAnsi="Times New Roman"/>
          <w:color w:val="auto"/>
          <w:shd w:val="clear" w:color="auto" w:fill="FFFFFF"/>
        </w:rPr>
        <w:softHyphen/>
        <w:t xml:space="preserve">ность Петра </w:t>
      </w:r>
      <w:r w:rsidRPr="00201D7C">
        <w:rPr>
          <w:rStyle w:val="apple-converted-space"/>
          <w:rFonts w:ascii="Times New Roman" w:hAnsi="Times New Roman"/>
          <w:color w:val="auto"/>
          <w:shd w:val="clear" w:color="auto" w:fill="FFFFFF"/>
          <w:lang w:val="en-US"/>
        </w:rPr>
        <w:t>I</w:t>
      </w:r>
      <w:r w:rsidRPr="00201D7C">
        <w:rPr>
          <w:rStyle w:val="apple-converted-space"/>
          <w:rFonts w:ascii="Times New Roman" w:hAnsi="Times New Roman"/>
          <w:color w:val="auto"/>
          <w:shd w:val="clear" w:color="auto" w:fill="FFFFFF"/>
        </w:rPr>
        <w:t xml:space="preserve"> Великого. Реформы государственного управления, губернская реформа. Оппозиция реформам Петра </w:t>
      </w:r>
      <w:r w:rsidRPr="00201D7C">
        <w:rPr>
          <w:rStyle w:val="apple-converted-space"/>
          <w:rFonts w:ascii="Times New Roman" w:hAnsi="Times New Roman"/>
          <w:color w:val="auto"/>
          <w:shd w:val="clear" w:color="auto" w:fill="FFFFFF"/>
          <w:lang w:val="en-US"/>
        </w:rPr>
        <w:t>I</w:t>
      </w:r>
      <w:r w:rsidRPr="00201D7C">
        <w:rPr>
          <w:rStyle w:val="apple-converted-space"/>
          <w:rFonts w:ascii="Times New Roman" w:hAnsi="Times New Roman"/>
          <w:color w:val="auto"/>
          <w:shd w:val="clear" w:color="auto" w:fill="FFFFFF"/>
        </w:rPr>
        <w:t>, дело царевича Алексея. Эко</w:t>
      </w:r>
      <w:r w:rsidRPr="00201D7C">
        <w:rPr>
          <w:rStyle w:val="apple-converted-space"/>
          <w:rFonts w:ascii="Times New Roman" w:hAnsi="Times New Roman"/>
          <w:color w:val="auto"/>
          <w:shd w:val="clear" w:color="auto" w:fill="FFFFFF"/>
        </w:rPr>
        <w:softHyphen/>
        <w:t>но</w:t>
      </w:r>
      <w:r w:rsidRPr="00201D7C">
        <w:rPr>
          <w:rStyle w:val="apple-converted-space"/>
          <w:rFonts w:ascii="Times New Roman" w:hAnsi="Times New Roman"/>
          <w:color w:val="auto"/>
          <w:shd w:val="clear" w:color="auto" w:fill="FFFFFF"/>
        </w:rPr>
        <w:softHyphen/>
        <w:t>ми</w:t>
      </w:r>
      <w:r w:rsidRPr="00201D7C">
        <w:rPr>
          <w:rStyle w:val="apple-converted-space"/>
          <w:rFonts w:ascii="Times New Roman" w:hAnsi="Times New Roman"/>
          <w:color w:val="auto"/>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506B97" w:rsidRPr="00201D7C" w:rsidRDefault="00506B97" w:rsidP="00DA5A86">
      <w:pPr>
        <w:spacing w:line="360" w:lineRule="auto"/>
        <w:ind w:firstLine="709"/>
        <w:jc w:val="both"/>
        <w:rPr>
          <w:rStyle w:val="apple-converted-space"/>
          <w:rFonts w:ascii="Times New Roman" w:hAnsi="Times New Roman"/>
          <w:color w:val="auto"/>
          <w:shd w:val="clear" w:color="auto" w:fill="FFFFFF"/>
        </w:rPr>
      </w:pPr>
      <w:r w:rsidRPr="00201D7C">
        <w:rPr>
          <w:rStyle w:val="apple-converted-space"/>
          <w:rFonts w:ascii="Times New Roman" w:hAnsi="Times New Roman"/>
          <w:color w:val="auto"/>
          <w:shd w:val="clear" w:color="auto" w:fill="FFFFFF"/>
        </w:rPr>
        <w:t xml:space="preserve">Дворцовые перевороты: внутренняя и внешняя политика преемников Петра </w:t>
      </w:r>
      <w:r w:rsidRPr="00201D7C">
        <w:rPr>
          <w:rStyle w:val="apple-converted-space"/>
          <w:rFonts w:ascii="Times New Roman" w:hAnsi="Times New Roman"/>
          <w:color w:val="auto"/>
          <w:shd w:val="clear" w:color="auto" w:fill="FFFFFF"/>
          <w:lang w:val="en-US"/>
        </w:rPr>
        <w:t>I</w:t>
      </w:r>
      <w:r w:rsidRPr="00201D7C">
        <w:rPr>
          <w:rStyle w:val="apple-converted-space"/>
          <w:rFonts w:ascii="Times New Roman" w:hAnsi="Times New Roman"/>
          <w:color w:val="auto"/>
          <w:shd w:val="clear" w:color="auto" w:fill="FFFFFF"/>
        </w:rPr>
        <w:t xml:space="preserve">. Российская Академия наук и деятельность М. В. Ломоносова. И. И. Шувалов </w:t>
      </w:r>
      <w:r w:rsidRPr="00201D7C">
        <w:rPr>
          <w:rFonts w:ascii="Times New Roman" w:hAnsi="Times New Roman" w:cs="Times New Roman"/>
        </w:rPr>
        <w:t>―</w:t>
      </w:r>
      <w:r w:rsidRPr="00201D7C">
        <w:rPr>
          <w:rStyle w:val="apple-converted-space"/>
          <w:rFonts w:ascii="Times New Roman" w:hAnsi="Times New Roman"/>
          <w:color w:val="auto"/>
          <w:shd w:val="clear" w:color="auto" w:fill="FFFFFF"/>
        </w:rPr>
        <w:t xml:space="preserve"> покровитель просвещения, наук </w:t>
      </w:r>
      <w:r w:rsidRPr="00201D7C">
        <w:rPr>
          <w:rStyle w:val="apple-converted-space"/>
          <w:rFonts w:ascii="Times New Roman" w:hAnsi="Times New Roman"/>
          <w:color w:val="auto"/>
          <w:shd w:val="clear" w:color="auto" w:fill="FFFFFF"/>
        </w:rPr>
        <w:lastRenderedPageBreak/>
        <w:t>и искусства. Основание первого Российского университета и Академии художеств.</w:t>
      </w:r>
    </w:p>
    <w:p w:rsidR="00506B97" w:rsidRPr="00201D7C" w:rsidRDefault="00506B97" w:rsidP="00DA5A86">
      <w:pPr>
        <w:spacing w:line="360" w:lineRule="auto"/>
        <w:ind w:firstLine="709"/>
        <w:jc w:val="both"/>
        <w:rPr>
          <w:rStyle w:val="apple-converted-space"/>
          <w:rFonts w:ascii="Times New Roman" w:hAnsi="Times New Roman"/>
          <w:color w:val="auto"/>
          <w:shd w:val="clear" w:color="auto" w:fill="FFFFFF"/>
        </w:rPr>
      </w:pPr>
      <w:r w:rsidRPr="00201D7C">
        <w:rPr>
          <w:rStyle w:val="apple-converted-space"/>
          <w:rFonts w:ascii="Times New Roman" w:hAnsi="Times New Roman"/>
          <w:color w:val="auto"/>
          <w:shd w:val="clear" w:color="auto" w:fill="FFFFFF"/>
        </w:rPr>
        <w:t xml:space="preserve">Правление Екатерины </w:t>
      </w:r>
      <w:r w:rsidRPr="00201D7C">
        <w:rPr>
          <w:rStyle w:val="apple-converted-space"/>
          <w:rFonts w:ascii="Times New Roman" w:hAnsi="Times New Roman"/>
          <w:color w:val="auto"/>
          <w:shd w:val="clear" w:color="auto" w:fill="FFFFFF"/>
          <w:lang w:val="en-US"/>
        </w:rPr>
        <w:t>II</w:t>
      </w:r>
      <w:r w:rsidRPr="00201D7C">
        <w:rPr>
          <w:rStyle w:val="apple-converted-space"/>
          <w:rFonts w:ascii="Times New Roman" w:hAnsi="Times New Roman"/>
          <w:color w:val="auto"/>
          <w:shd w:val="clear" w:color="auto" w:fill="FFFFFF"/>
        </w:rPr>
        <w:t xml:space="preserve"> ― просвещенный абсолютизм. Укрепление им</w:t>
      </w:r>
      <w:r w:rsidRPr="00201D7C">
        <w:rPr>
          <w:rStyle w:val="apple-converted-space"/>
          <w:rFonts w:ascii="Times New Roman" w:hAnsi="Times New Roman"/>
          <w:color w:val="auto"/>
          <w:shd w:val="clear" w:color="auto" w:fill="FFFFFF"/>
        </w:rPr>
        <w:softHyphen/>
        <w:t>пе</w:t>
      </w:r>
      <w:r w:rsidRPr="00201D7C">
        <w:rPr>
          <w:rStyle w:val="apple-converted-space"/>
          <w:rFonts w:ascii="Times New Roman" w:hAnsi="Times New Roman"/>
          <w:color w:val="auto"/>
          <w:shd w:val="clear" w:color="auto" w:fill="FFFFFF"/>
        </w:rPr>
        <w:softHyphen/>
        <w:t>раторской власти. Развитие  промышленности, торговли, рост городов. «Зо</w:t>
      </w:r>
      <w:r w:rsidRPr="00201D7C">
        <w:rPr>
          <w:rStyle w:val="apple-converted-space"/>
          <w:rFonts w:ascii="Times New Roman" w:hAnsi="Times New Roman"/>
          <w:color w:val="auto"/>
          <w:shd w:val="clear" w:color="auto" w:fill="FFFFFF"/>
        </w:rPr>
        <w:softHyphen/>
        <w:t>лотой век дворянства». Положение крепостных крестьян, усиление крепос</w:t>
      </w:r>
      <w:r w:rsidRPr="00201D7C">
        <w:rPr>
          <w:rStyle w:val="apple-converted-space"/>
          <w:rFonts w:ascii="Times New Roman" w:hAnsi="Times New Roman"/>
          <w:color w:val="auto"/>
          <w:shd w:val="clear" w:color="auto" w:fill="FFFFFF"/>
        </w:rPr>
        <w:softHyphen/>
        <w:t>т</w:t>
      </w:r>
      <w:r w:rsidRPr="00201D7C">
        <w:rPr>
          <w:rStyle w:val="apple-converted-space"/>
          <w:rFonts w:ascii="Times New Roman" w:hAnsi="Times New Roman"/>
          <w:color w:val="auto"/>
          <w:shd w:val="clear" w:color="auto" w:fill="FFFFFF"/>
        </w:rPr>
        <w:softHyphen/>
        <w:t>ничества. Восстание под пред</w:t>
      </w:r>
      <w:r w:rsidRPr="00201D7C">
        <w:rPr>
          <w:rStyle w:val="apple-converted-space"/>
          <w:rFonts w:ascii="Times New Roman" w:hAnsi="Times New Roman"/>
          <w:color w:val="auto"/>
          <w:shd w:val="clear" w:color="auto" w:fill="FFFFFF"/>
        </w:rPr>
        <w:softHyphen/>
        <w:t>во</w:t>
      </w:r>
      <w:r w:rsidRPr="00201D7C">
        <w:rPr>
          <w:rStyle w:val="apple-converted-space"/>
          <w:rFonts w:ascii="Times New Roman" w:hAnsi="Times New Roman"/>
          <w:color w:val="auto"/>
          <w:shd w:val="clear" w:color="auto" w:fill="FFFFFF"/>
        </w:rPr>
        <w:softHyphen/>
        <w:t>ди</w:t>
      </w:r>
      <w:r w:rsidRPr="00201D7C">
        <w:rPr>
          <w:rStyle w:val="apple-converted-space"/>
          <w:rFonts w:ascii="Times New Roman" w:hAnsi="Times New Roman"/>
          <w:color w:val="auto"/>
          <w:shd w:val="clear" w:color="auto" w:fill="FFFFFF"/>
        </w:rPr>
        <w:softHyphen/>
        <w:t>тель</w:t>
      </w:r>
      <w:r w:rsidRPr="00201D7C">
        <w:rPr>
          <w:rStyle w:val="apple-converted-space"/>
          <w:rFonts w:ascii="Times New Roman" w:hAnsi="Times New Roman"/>
          <w:color w:val="auto"/>
          <w:shd w:val="clear" w:color="auto" w:fill="FFFFFF"/>
        </w:rPr>
        <w:softHyphen/>
        <w:t>ством Е. Пугачева и его значение. Рус</w:t>
      </w:r>
      <w:r w:rsidRPr="00201D7C">
        <w:rPr>
          <w:rStyle w:val="apple-converted-space"/>
          <w:rFonts w:ascii="Times New Roman" w:hAnsi="Times New Roman"/>
          <w:color w:val="auto"/>
          <w:shd w:val="clear" w:color="auto" w:fill="FFFFFF"/>
        </w:rPr>
        <w:softHyphen/>
        <w:t xml:space="preserve">ско-турецкие войны  второй половины </w:t>
      </w:r>
      <w:r w:rsidRPr="00201D7C">
        <w:rPr>
          <w:rStyle w:val="apple-converted-space"/>
          <w:rFonts w:ascii="Times New Roman" w:hAnsi="Times New Roman"/>
          <w:color w:val="auto"/>
          <w:shd w:val="clear" w:color="auto" w:fill="FFFFFF"/>
          <w:lang w:val="en-US"/>
        </w:rPr>
        <w:t>XVIII</w:t>
      </w:r>
      <w:r w:rsidRPr="00201D7C">
        <w:rPr>
          <w:rStyle w:val="apple-converted-space"/>
          <w:rFonts w:ascii="Times New Roman" w:hAnsi="Times New Roman"/>
          <w:color w:val="auto"/>
          <w:shd w:val="clear" w:color="auto" w:fill="FFFFFF"/>
        </w:rPr>
        <w:t xml:space="preserve"> ве</w:t>
      </w:r>
      <w:r w:rsidRPr="00201D7C">
        <w:rPr>
          <w:rStyle w:val="apple-converted-space"/>
          <w:rFonts w:ascii="Times New Roman" w:hAnsi="Times New Roman"/>
          <w:color w:val="auto"/>
          <w:shd w:val="clear" w:color="auto" w:fill="FFFFFF"/>
        </w:rPr>
        <w:softHyphen/>
        <w:t xml:space="preserve">ка, их итоги. Присоединение Крыма и освоение Новороссии. А. В. Суворов, Ф. Ф. Ушаков. Культура и быт России во второй половине </w:t>
      </w:r>
      <w:r w:rsidRPr="00201D7C">
        <w:rPr>
          <w:rStyle w:val="apple-converted-space"/>
          <w:rFonts w:ascii="Times New Roman" w:hAnsi="Times New Roman"/>
          <w:color w:val="auto"/>
          <w:shd w:val="clear" w:color="auto" w:fill="FFFFFF"/>
          <w:lang w:val="en-US"/>
        </w:rPr>
        <w:t>XVIII</w:t>
      </w:r>
      <w:r w:rsidRPr="00201D7C">
        <w:rPr>
          <w:rStyle w:val="apple-converted-space"/>
          <w:rFonts w:ascii="Times New Roman" w:hAnsi="Times New Roman"/>
          <w:color w:val="auto"/>
          <w:shd w:val="clear" w:color="auto" w:fill="FFFFFF"/>
        </w:rPr>
        <w:t xml:space="preserve"> века. Русские изобретатели и умельцы, раз</w:t>
      </w:r>
      <w:r w:rsidRPr="00201D7C">
        <w:rPr>
          <w:rStyle w:val="apple-converted-space"/>
          <w:rFonts w:ascii="Times New Roman" w:hAnsi="Times New Roman"/>
          <w:color w:val="auto"/>
          <w:shd w:val="clear" w:color="auto" w:fill="FFFFFF"/>
        </w:rPr>
        <w:softHyphen/>
        <w:t xml:space="preserve">витие исторической науки, литературы,  искусства. </w:t>
      </w:r>
    </w:p>
    <w:p w:rsidR="00506B97" w:rsidRPr="00201D7C" w:rsidRDefault="00506B97" w:rsidP="00DA5A86">
      <w:pPr>
        <w:spacing w:line="360" w:lineRule="auto"/>
        <w:ind w:firstLine="709"/>
        <w:jc w:val="both"/>
        <w:rPr>
          <w:rStyle w:val="apple-converted-space"/>
          <w:rFonts w:ascii="Times New Roman" w:hAnsi="Times New Roman"/>
          <w:b/>
          <w:color w:val="auto"/>
          <w:shd w:val="clear" w:color="auto" w:fill="FFFFFF"/>
        </w:rPr>
      </w:pPr>
      <w:r w:rsidRPr="00201D7C">
        <w:rPr>
          <w:rStyle w:val="apple-converted-space"/>
          <w:rFonts w:ascii="Times New Roman" w:hAnsi="Times New Roman"/>
          <w:color w:val="auto"/>
          <w:shd w:val="clear" w:color="auto" w:fill="FFFFFF"/>
        </w:rPr>
        <w:t>Правление Павла</w:t>
      </w:r>
      <w:r w:rsidRPr="00201D7C">
        <w:rPr>
          <w:rStyle w:val="apple-converted-space"/>
          <w:rFonts w:ascii="Times New Roman" w:hAnsi="Times New Roman"/>
          <w:b/>
          <w:color w:val="auto"/>
          <w:shd w:val="clear" w:color="auto" w:fill="FFFFFF"/>
        </w:rPr>
        <w:t xml:space="preserve"> </w:t>
      </w:r>
      <w:r w:rsidRPr="00201D7C">
        <w:rPr>
          <w:rStyle w:val="apple-converted-space"/>
          <w:rFonts w:ascii="Times New Roman" w:hAnsi="Times New Roman"/>
          <w:color w:val="auto"/>
          <w:shd w:val="clear" w:color="auto" w:fill="FFFFFF"/>
          <w:lang w:val="en-US"/>
        </w:rPr>
        <w:t>I</w:t>
      </w:r>
      <w:r w:rsidRPr="00201D7C">
        <w:rPr>
          <w:rStyle w:val="apple-converted-space"/>
          <w:rFonts w:ascii="Times New Roman" w:hAnsi="Times New Roman"/>
          <w:color w:val="auto"/>
          <w:shd w:val="clear" w:color="auto" w:fill="FFFFFF"/>
        </w:rPr>
        <w:t xml:space="preserve">. </w:t>
      </w:r>
    </w:p>
    <w:p w:rsidR="00506B97" w:rsidRPr="00201D7C" w:rsidRDefault="00506B97" w:rsidP="00DA5A86">
      <w:pPr>
        <w:spacing w:line="360" w:lineRule="auto"/>
        <w:ind w:firstLine="709"/>
        <w:jc w:val="center"/>
        <w:rPr>
          <w:rStyle w:val="apple-converted-space"/>
          <w:rFonts w:ascii="Times New Roman" w:hAnsi="Times New Roman"/>
          <w:color w:val="auto"/>
          <w:shd w:val="clear" w:color="auto" w:fill="FFFFFF"/>
        </w:rPr>
      </w:pPr>
      <w:r w:rsidRPr="00201D7C">
        <w:rPr>
          <w:rStyle w:val="apple-converted-space"/>
          <w:rFonts w:ascii="Times New Roman" w:hAnsi="Times New Roman"/>
          <w:b/>
          <w:color w:val="auto"/>
          <w:shd w:val="clear" w:color="auto" w:fill="FFFFFF"/>
        </w:rPr>
        <w:t xml:space="preserve">Россия в первой половине </w:t>
      </w:r>
      <w:r w:rsidRPr="00201D7C">
        <w:rPr>
          <w:rStyle w:val="apple-converted-space"/>
          <w:rFonts w:ascii="Times New Roman" w:hAnsi="Times New Roman"/>
          <w:b/>
          <w:color w:val="auto"/>
          <w:shd w:val="clear" w:color="auto" w:fill="FFFFFF"/>
          <w:lang w:val="en-US"/>
        </w:rPr>
        <w:t>XIX</w:t>
      </w:r>
      <w:r w:rsidRPr="00201D7C">
        <w:rPr>
          <w:rStyle w:val="apple-converted-space"/>
          <w:rFonts w:ascii="Times New Roman" w:hAnsi="Times New Roman"/>
          <w:b/>
          <w:color w:val="auto"/>
          <w:shd w:val="clear" w:color="auto" w:fill="FFFFFF"/>
        </w:rPr>
        <w:t xml:space="preserve"> века</w:t>
      </w:r>
    </w:p>
    <w:p w:rsidR="00506B97" w:rsidRPr="00201D7C" w:rsidRDefault="00506B97" w:rsidP="00DA5A86">
      <w:pPr>
        <w:spacing w:line="360" w:lineRule="auto"/>
        <w:ind w:firstLine="709"/>
        <w:jc w:val="both"/>
        <w:rPr>
          <w:rStyle w:val="apple-converted-space"/>
          <w:rFonts w:ascii="Times New Roman" w:hAnsi="Times New Roman"/>
          <w:color w:val="auto"/>
          <w:shd w:val="clear" w:color="auto" w:fill="FFFFFF"/>
        </w:rPr>
      </w:pPr>
      <w:r w:rsidRPr="00201D7C">
        <w:rPr>
          <w:rStyle w:val="apple-converted-space"/>
          <w:rFonts w:ascii="Times New Roman" w:hAnsi="Times New Roman"/>
          <w:color w:val="auto"/>
          <w:shd w:val="clear" w:color="auto" w:fill="FFFFFF"/>
        </w:rPr>
        <w:t>Россия в начале</w:t>
      </w:r>
      <w:r w:rsidRPr="00201D7C">
        <w:rPr>
          <w:rStyle w:val="apple-converted-space"/>
          <w:rFonts w:ascii="Times New Roman" w:hAnsi="Times New Roman"/>
          <w:b/>
          <w:color w:val="auto"/>
          <w:shd w:val="clear" w:color="auto" w:fill="FFFFFF"/>
        </w:rPr>
        <w:t xml:space="preserve"> </w:t>
      </w:r>
      <w:r w:rsidRPr="00201D7C">
        <w:rPr>
          <w:rStyle w:val="apple-converted-space"/>
          <w:rFonts w:ascii="Times New Roman" w:hAnsi="Times New Roman"/>
          <w:color w:val="auto"/>
          <w:shd w:val="clear" w:color="auto" w:fill="FFFFFF"/>
          <w:lang w:val="en-US"/>
        </w:rPr>
        <w:t>XIX</w:t>
      </w:r>
      <w:r w:rsidRPr="00201D7C">
        <w:rPr>
          <w:rStyle w:val="apple-converted-space"/>
          <w:rFonts w:ascii="Times New Roman" w:hAnsi="Times New Roman"/>
          <w:color w:val="auto"/>
          <w:shd w:val="clear" w:color="auto" w:fill="FFFFFF"/>
        </w:rPr>
        <w:t xml:space="preserve"> века. Приход к власти Александра </w:t>
      </w:r>
      <w:r w:rsidRPr="00201D7C">
        <w:rPr>
          <w:rStyle w:val="apple-converted-space"/>
          <w:rFonts w:ascii="Times New Roman" w:hAnsi="Times New Roman"/>
          <w:color w:val="auto"/>
          <w:shd w:val="clear" w:color="auto" w:fill="FFFFFF"/>
          <w:lang w:val="en-US"/>
        </w:rPr>
        <w:t>I</w:t>
      </w:r>
      <w:r w:rsidRPr="00201D7C">
        <w:rPr>
          <w:rStyle w:val="apple-converted-space"/>
          <w:rFonts w:ascii="Times New Roman" w:hAnsi="Times New Roman"/>
          <w:color w:val="auto"/>
          <w:shd w:val="clear" w:color="auto" w:fill="FFFFFF"/>
        </w:rPr>
        <w:t>. Вну</w:t>
      </w:r>
      <w:r w:rsidRPr="00201D7C">
        <w:rPr>
          <w:rStyle w:val="apple-converted-space"/>
          <w:rFonts w:ascii="Times New Roman" w:hAnsi="Times New Roman"/>
          <w:color w:val="auto"/>
          <w:shd w:val="clear" w:color="auto" w:fill="FFFFFF"/>
        </w:rPr>
        <w:softHyphen/>
        <w:t>т</w:t>
      </w:r>
      <w:r w:rsidRPr="00201D7C">
        <w:rPr>
          <w:rStyle w:val="apple-converted-space"/>
          <w:rFonts w:ascii="Times New Roman" w:hAnsi="Times New Roman"/>
          <w:color w:val="auto"/>
          <w:shd w:val="clear" w:color="auto" w:fill="FFFFFF"/>
        </w:rPr>
        <w:softHyphen/>
        <w:t>ре</w:t>
      </w:r>
      <w:r w:rsidRPr="00201D7C">
        <w:rPr>
          <w:rStyle w:val="apple-converted-space"/>
          <w:rFonts w:ascii="Times New Roman" w:hAnsi="Times New Roman"/>
          <w:color w:val="auto"/>
          <w:shd w:val="clear" w:color="auto" w:fill="FFFFFF"/>
        </w:rPr>
        <w:softHyphen/>
        <w:t>н</w:t>
      </w:r>
      <w:r w:rsidRPr="00201D7C">
        <w:rPr>
          <w:rStyle w:val="apple-converted-space"/>
          <w:rFonts w:ascii="Times New Roman" w:hAnsi="Times New Roman"/>
          <w:color w:val="auto"/>
          <w:shd w:val="clear" w:color="auto" w:fill="FFFFFF"/>
        </w:rPr>
        <w:softHyphen/>
        <w:t>няя и внешняя политика России. Отечественная война 1812 г. Основные этапы и сра</w:t>
      </w:r>
      <w:r w:rsidRPr="00201D7C">
        <w:rPr>
          <w:rStyle w:val="apple-converted-space"/>
          <w:rFonts w:ascii="Times New Roman" w:hAnsi="Times New Roman"/>
          <w:color w:val="auto"/>
          <w:shd w:val="clear" w:color="auto" w:fill="FFFFFF"/>
        </w:rPr>
        <w:softHyphen/>
        <w:t>же</w:t>
      </w:r>
      <w:r w:rsidRPr="00201D7C">
        <w:rPr>
          <w:rStyle w:val="apple-converted-space"/>
          <w:rFonts w:ascii="Times New Roman" w:hAnsi="Times New Roman"/>
          <w:color w:val="auto"/>
          <w:shd w:val="clear" w:color="auto" w:fill="FFFFFF"/>
        </w:rPr>
        <w:softHyphen/>
        <w:t xml:space="preserve">ния войны. Бородинская битва. Герои войны (М. И. Кутузов, М. Б. Барклай-де-Толли, П. И. Багратион, Н. Н. Раевский, </w:t>
      </w:r>
      <w:r w:rsidRPr="00201D7C">
        <w:rPr>
          <w:rStyle w:val="apple-converted-space"/>
          <w:rFonts w:ascii="Times New Roman" w:hAnsi="Times New Roman"/>
          <w:shd w:val="clear" w:color="auto" w:fill="FFFFFF"/>
        </w:rPr>
        <w:t>Д. В. Давыдов</w:t>
      </w:r>
      <w:r w:rsidRPr="00201D7C">
        <w:rPr>
          <w:rStyle w:val="apple-converted-space"/>
          <w:rFonts w:ascii="Times New Roman" w:hAnsi="Times New Roman"/>
          <w:color w:val="auto"/>
          <w:shd w:val="clear" w:color="auto" w:fill="FFFFFF"/>
        </w:rPr>
        <w:t xml:space="preserve"> и др.). Причины победы России в Отечественной войне. Народная память о войне 1812 г. </w:t>
      </w:r>
    </w:p>
    <w:p w:rsidR="00506B97" w:rsidRPr="00201D7C" w:rsidRDefault="00506B97" w:rsidP="00DA5A86">
      <w:pPr>
        <w:spacing w:line="360" w:lineRule="auto"/>
        <w:ind w:firstLine="709"/>
        <w:jc w:val="both"/>
        <w:rPr>
          <w:rStyle w:val="apple-converted-space"/>
          <w:rFonts w:ascii="Times New Roman" w:hAnsi="Times New Roman"/>
          <w:color w:val="auto"/>
          <w:shd w:val="clear" w:color="auto" w:fill="FFFFFF"/>
        </w:rPr>
      </w:pPr>
      <w:r w:rsidRPr="00201D7C">
        <w:rPr>
          <w:rStyle w:val="apple-converted-space"/>
          <w:rFonts w:ascii="Times New Roman" w:hAnsi="Times New Roman"/>
          <w:color w:val="auto"/>
          <w:shd w:val="clear" w:color="auto" w:fill="FFFFFF"/>
        </w:rPr>
        <w:t>Правление Александра </w:t>
      </w:r>
      <w:r w:rsidRPr="00201D7C">
        <w:rPr>
          <w:rStyle w:val="apple-converted-space"/>
          <w:rFonts w:ascii="Times New Roman" w:hAnsi="Times New Roman"/>
          <w:color w:val="auto"/>
          <w:shd w:val="clear" w:color="auto" w:fill="FFFFFF"/>
          <w:lang w:val="en-US"/>
        </w:rPr>
        <w:t>I</w:t>
      </w:r>
      <w:r w:rsidRPr="00201D7C">
        <w:rPr>
          <w:rStyle w:val="apple-converted-space"/>
          <w:rFonts w:ascii="Times New Roman" w:hAnsi="Times New Roman"/>
          <w:color w:val="auto"/>
          <w:shd w:val="clear" w:color="auto" w:fill="FFFFFF"/>
        </w:rPr>
        <w:t>. Движение декабристов: создание тайных обществ в России, их участники. Вступление на престол Николая </w:t>
      </w:r>
      <w:r w:rsidRPr="00201D7C">
        <w:rPr>
          <w:rStyle w:val="apple-converted-space"/>
          <w:rFonts w:ascii="Times New Roman" w:hAnsi="Times New Roman"/>
          <w:color w:val="auto"/>
          <w:shd w:val="clear" w:color="auto" w:fill="FFFFFF"/>
          <w:lang w:val="en-US"/>
        </w:rPr>
        <w:t>I</w:t>
      </w:r>
      <w:r w:rsidRPr="00201D7C">
        <w:rPr>
          <w:rStyle w:val="apple-converted-space"/>
          <w:rFonts w:ascii="Times New Roman" w:hAnsi="Times New Roman"/>
          <w:color w:val="auto"/>
          <w:shd w:val="clear" w:color="auto" w:fill="FFFFFF"/>
        </w:rPr>
        <w:t>. Восстание декабристов на Сенатской площади в Санкт-Петербурге. Суд над декабристами. Значение движения де</w:t>
      </w:r>
      <w:r w:rsidRPr="00201D7C">
        <w:rPr>
          <w:rStyle w:val="apple-converted-space"/>
          <w:rFonts w:ascii="Times New Roman" w:hAnsi="Times New Roman"/>
          <w:color w:val="auto"/>
          <w:shd w:val="clear" w:color="auto" w:fill="FFFFFF"/>
        </w:rPr>
        <w:softHyphen/>
        <w:t>кабристов.</w:t>
      </w:r>
    </w:p>
    <w:p w:rsidR="00506B97" w:rsidRPr="00201D7C" w:rsidRDefault="00506B97" w:rsidP="00DA5A86">
      <w:pPr>
        <w:spacing w:line="360" w:lineRule="auto"/>
        <w:ind w:firstLine="709"/>
        <w:jc w:val="both"/>
        <w:rPr>
          <w:rStyle w:val="apple-converted-space"/>
          <w:rFonts w:ascii="Times New Roman" w:hAnsi="Times New Roman"/>
          <w:color w:val="auto"/>
          <w:shd w:val="clear" w:color="auto" w:fill="FFFFFF"/>
        </w:rPr>
      </w:pPr>
      <w:r w:rsidRPr="00201D7C">
        <w:rPr>
          <w:rStyle w:val="apple-converted-space"/>
          <w:rFonts w:ascii="Times New Roman" w:hAnsi="Times New Roman"/>
          <w:color w:val="auto"/>
          <w:shd w:val="clear" w:color="auto" w:fill="FFFFFF"/>
        </w:rPr>
        <w:t>Правление Николая </w:t>
      </w:r>
      <w:r w:rsidRPr="00201D7C">
        <w:rPr>
          <w:rStyle w:val="apple-converted-space"/>
          <w:rFonts w:ascii="Times New Roman" w:hAnsi="Times New Roman"/>
          <w:color w:val="auto"/>
          <w:shd w:val="clear" w:color="auto" w:fill="FFFFFF"/>
          <w:lang w:val="en-US"/>
        </w:rPr>
        <w:t>I</w:t>
      </w:r>
      <w:r w:rsidRPr="00201D7C">
        <w:rPr>
          <w:rStyle w:val="apple-converted-space"/>
          <w:rFonts w:ascii="Times New Roman" w:hAnsi="Times New Roman"/>
          <w:color w:val="auto"/>
          <w:shd w:val="clear" w:color="auto" w:fill="FFFFFF"/>
        </w:rPr>
        <w:t>. Преобразование и укрепление государственного ап</w:t>
      </w:r>
      <w:r w:rsidRPr="00201D7C">
        <w:rPr>
          <w:rStyle w:val="apple-converted-space"/>
          <w:rFonts w:ascii="Times New Roman" w:hAnsi="Times New Roman"/>
          <w:color w:val="auto"/>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Pr="00201D7C">
        <w:rPr>
          <w:rStyle w:val="apple-converted-space"/>
          <w:rFonts w:ascii="Times New Roman" w:hAnsi="Times New Roman"/>
          <w:color w:val="auto"/>
          <w:shd w:val="clear" w:color="auto" w:fill="FFFFFF"/>
        </w:rPr>
        <w:softHyphen/>
        <w:t>ны.</w:t>
      </w:r>
    </w:p>
    <w:p w:rsidR="00506B97" w:rsidRPr="00201D7C" w:rsidRDefault="00506B97" w:rsidP="00DA5A86">
      <w:pPr>
        <w:spacing w:line="360" w:lineRule="auto"/>
        <w:ind w:firstLine="709"/>
        <w:jc w:val="both"/>
        <w:rPr>
          <w:rStyle w:val="apple-converted-space"/>
          <w:rFonts w:ascii="Times New Roman" w:hAnsi="Times New Roman"/>
          <w:b/>
          <w:color w:val="auto"/>
          <w:shd w:val="clear" w:color="auto" w:fill="FFFFFF"/>
        </w:rPr>
      </w:pPr>
      <w:r w:rsidRPr="00201D7C">
        <w:rPr>
          <w:rStyle w:val="apple-converted-space"/>
          <w:rFonts w:ascii="Times New Roman" w:hAnsi="Times New Roman"/>
          <w:color w:val="auto"/>
          <w:shd w:val="clear" w:color="auto" w:fill="FFFFFF"/>
        </w:rPr>
        <w:t xml:space="preserve">«Золотой век» русской культуры первой половины </w:t>
      </w:r>
      <w:r w:rsidRPr="00201D7C">
        <w:rPr>
          <w:rStyle w:val="apple-converted-space"/>
          <w:rFonts w:ascii="Times New Roman" w:hAnsi="Times New Roman"/>
          <w:color w:val="auto"/>
          <w:shd w:val="clear" w:color="auto" w:fill="FFFFFF"/>
          <w:lang w:val="en-US"/>
        </w:rPr>
        <w:t>XIX</w:t>
      </w:r>
      <w:r w:rsidRPr="00201D7C">
        <w:rPr>
          <w:rStyle w:val="apple-converted-space"/>
          <w:rFonts w:ascii="Times New Roman" w:hAnsi="Times New Roman"/>
          <w:color w:val="auto"/>
          <w:shd w:val="clear" w:color="auto" w:fill="FFFFFF"/>
        </w:rPr>
        <w:t xml:space="preserve"> века. Развитие на</w:t>
      </w:r>
      <w:r w:rsidRPr="00201D7C">
        <w:rPr>
          <w:rStyle w:val="apple-converted-space"/>
          <w:rFonts w:ascii="Times New Roman" w:hAnsi="Times New Roman"/>
          <w:color w:val="auto"/>
          <w:shd w:val="clear" w:color="auto" w:fill="FFFFFF"/>
        </w:rPr>
        <w:softHyphen/>
        <w:t>уки, техники, живописи, архитектуры, литературы, музыки. Выдающиеся де</w:t>
      </w:r>
      <w:r w:rsidRPr="00201D7C">
        <w:rPr>
          <w:rStyle w:val="apple-converted-space"/>
          <w:rFonts w:ascii="Times New Roman" w:hAnsi="Times New Roman"/>
          <w:color w:val="auto"/>
          <w:shd w:val="clear" w:color="auto" w:fill="FFFFFF"/>
        </w:rPr>
        <w:softHyphen/>
        <w:t>ятели культуры (А. С. Пушкин, М. Ю. Лермонтов, Н. В. Гоголь, М. И. Глинка, В. А. Тропи</w:t>
      </w:r>
      <w:r w:rsidRPr="00201D7C">
        <w:rPr>
          <w:rStyle w:val="apple-converted-space"/>
          <w:rFonts w:ascii="Times New Roman" w:hAnsi="Times New Roman"/>
          <w:color w:val="auto"/>
          <w:shd w:val="clear" w:color="auto" w:fill="FFFFFF"/>
        </w:rPr>
        <w:softHyphen/>
        <w:t xml:space="preserve">нин, К. И. Росси и др.). </w:t>
      </w:r>
    </w:p>
    <w:p w:rsidR="00506B97" w:rsidRPr="00201D7C" w:rsidRDefault="00506B97" w:rsidP="00DA5A86">
      <w:pPr>
        <w:spacing w:line="360" w:lineRule="auto"/>
        <w:ind w:firstLine="709"/>
        <w:jc w:val="center"/>
        <w:rPr>
          <w:rStyle w:val="apple-converted-space"/>
          <w:rFonts w:ascii="Times New Roman" w:hAnsi="Times New Roman"/>
          <w:color w:val="auto"/>
          <w:shd w:val="clear" w:color="auto" w:fill="FFFFFF"/>
        </w:rPr>
      </w:pPr>
      <w:r w:rsidRPr="00201D7C">
        <w:rPr>
          <w:rStyle w:val="apple-converted-space"/>
          <w:rFonts w:ascii="Times New Roman" w:hAnsi="Times New Roman"/>
          <w:b/>
          <w:color w:val="auto"/>
          <w:shd w:val="clear" w:color="auto" w:fill="FFFFFF"/>
        </w:rPr>
        <w:t xml:space="preserve">Россия во второй половине </w:t>
      </w:r>
      <w:r w:rsidRPr="00201D7C">
        <w:rPr>
          <w:rStyle w:val="apple-converted-space"/>
          <w:rFonts w:ascii="Times New Roman" w:hAnsi="Times New Roman"/>
          <w:b/>
          <w:color w:val="auto"/>
          <w:shd w:val="clear" w:color="auto" w:fill="FFFFFF"/>
          <w:lang w:val="en-US"/>
        </w:rPr>
        <w:t>XIX</w:t>
      </w:r>
      <w:r w:rsidRPr="00201D7C">
        <w:rPr>
          <w:rStyle w:val="apple-converted-space"/>
          <w:rFonts w:ascii="Times New Roman" w:hAnsi="Times New Roman"/>
          <w:b/>
          <w:color w:val="auto"/>
          <w:shd w:val="clear" w:color="auto" w:fill="FFFFFF"/>
        </w:rPr>
        <w:t xml:space="preserve"> – начале </w:t>
      </w:r>
      <w:r w:rsidRPr="00201D7C">
        <w:rPr>
          <w:rStyle w:val="apple-converted-space"/>
          <w:rFonts w:ascii="Times New Roman" w:hAnsi="Times New Roman"/>
          <w:b/>
          <w:color w:val="auto"/>
          <w:shd w:val="clear" w:color="auto" w:fill="FFFFFF"/>
          <w:lang w:val="en-US"/>
        </w:rPr>
        <w:t>XX</w:t>
      </w:r>
      <w:r w:rsidRPr="00201D7C">
        <w:rPr>
          <w:rStyle w:val="apple-converted-space"/>
          <w:rFonts w:ascii="Times New Roman" w:hAnsi="Times New Roman"/>
          <w:b/>
          <w:color w:val="auto"/>
          <w:shd w:val="clear" w:color="auto" w:fill="FFFFFF"/>
        </w:rPr>
        <w:t xml:space="preserve">  века</w:t>
      </w:r>
    </w:p>
    <w:p w:rsidR="00506B97" w:rsidRPr="00201D7C" w:rsidRDefault="00506B97" w:rsidP="00DA5A86">
      <w:pPr>
        <w:spacing w:line="360" w:lineRule="auto"/>
        <w:ind w:firstLine="709"/>
        <w:jc w:val="both"/>
        <w:rPr>
          <w:rStyle w:val="apple-converted-space"/>
          <w:rFonts w:ascii="Times New Roman" w:hAnsi="Times New Roman"/>
          <w:color w:val="auto"/>
          <w:shd w:val="clear" w:color="auto" w:fill="FFFFFF"/>
        </w:rPr>
      </w:pPr>
      <w:r w:rsidRPr="00201D7C">
        <w:rPr>
          <w:rStyle w:val="apple-converted-space"/>
          <w:rFonts w:ascii="Times New Roman" w:hAnsi="Times New Roman"/>
          <w:color w:val="auto"/>
          <w:shd w:val="clear" w:color="auto" w:fill="FFFFFF"/>
        </w:rPr>
        <w:t xml:space="preserve">Правление Александра </w:t>
      </w:r>
      <w:r w:rsidRPr="00201D7C">
        <w:rPr>
          <w:rStyle w:val="apple-converted-space"/>
          <w:rFonts w:ascii="Times New Roman" w:hAnsi="Times New Roman"/>
          <w:color w:val="auto"/>
          <w:shd w:val="clear" w:color="auto" w:fill="FFFFFF"/>
          <w:lang w:val="en-US"/>
        </w:rPr>
        <w:t>II</w:t>
      </w:r>
      <w:r w:rsidRPr="00201D7C">
        <w:rPr>
          <w:rStyle w:val="apple-converted-space"/>
          <w:rFonts w:ascii="Times New Roman" w:hAnsi="Times New Roman"/>
          <w:color w:val="auto"/>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w:t>
      </w:r>
      <w:r w:rsidRPr="00201D7C">
        <w:rPr>
          <w:rStyle w:val="apple-converted-space"/>
          <w:rFonts w:ascii="Times New Roman" w:hAnsi="Times New Roman"/>
          <w:color w:val="auto"/>
          <w:shd w:val="clear" w:color="auto" w:fill="FFFFFF"/>
          <w:lang w:val="en-US"/>
        </w:rPr>
        <w:t>II</w:t>
      </w:r>
      <w:r w:rsidRPr="00201D7C">
        <w:rPr>
          <w:rStyle w:val="apple-converted-space"/>
          <w:rFonts w:ascii="Times New Roman" w:hAnsi="Times New Roman"/>
          <w:color w:val="auto"/>
          <w:shd w:val="clear" w:color="auto" w:fill="FFFFFF"/>
        </w:rPr>
        <w:t xml:space="preserve">. </w:t>
      </w:r>
    </w:p>
    <w:p w:rsidR="00506B97" w:rsidRPr="00201D7C" w:rsidRDefault="00506B97" w:rsidP="00DA5A86">
      <w:pPr>
        <w:spacing w:line="360" w:lineRule="auto"/>
        <w:ind w:firstLine="709"/>
        <w:jc w:val="both"/>
        <w:rPr>
          <w:rStyle w:val="apple-converted-space"/>
          <w:rFonts w:ascii="Times New Roman" w:hAnsi="Times New Roman"/>
          <w:color w:val="auto"/>
          <w:shd w:val="clear" w:color="auto" w:fill="FFFFFF"/>
        </w:rPr>
      </w:pPr>
      <w:r w:rsidRPr="00201D7C">
        <w:rPr>
          <w:rStyle w:val="apple-converted-space"/>
          <w:rFonts w:ascii="Times New Roman" w:hAnsi="Times New Roman"/>
          <w:color w:val="auto"/>
          <w:shd w:val="clear" w:color="auto" w:fill="FFFFFF"/>
        </w:rPr>
        <w:t>Приход к власти Александра </w:t>
      </w:r>
      <w:r w:rsidRPr="00201D7C">
        <w:rPr>
          <w:rStyle w:val="apple-converted-space"/>
          <w:rFonts w:ascii="Times New Roman" w:hAnsi="Times New Roman"/>
          <w:color w:val="auto"/>
          <w:shd w:val="clear" w:color="auto" w:fill="FFFFFF"/>
          <w:lang w:val="en-US"/>
        </w:rPr>
        <w:t>III</w:t>
      </w:r>
      <w:r w:rsidRPr="00201D7C">
        <w:rPr>
          <w:rStyle w:val="apple-converted-space"/>
          <w:rFonts w:ascii="Times New Roman" w:hAnsi="Times New Roman"/>
          <w:color w:val="auto"/>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Pr="00201D7C">
        <w:rPr>
          <w:rStyle w:val="apple-converted-space"/>
          <w:rFonts w:ascii="Times New Roman" w:hAnsi="Times New Roman"/>
          <w:color w:val="auto"/>
          <w:shd w:val="clear" w:color="auto" w:fill="FFFFFF"/>
          <w:lang w:val="en-US"/>
        </w:rPr>
        <w:t>XIX</w:t>
      </w:r>
      <w:r w:rsidRPr="00201D7C">
        <w:rPr>
          <w:rStyle w:val="apple-converted-space"/>
          <w:rFonts w:ascii="Times New Roman" w:hAnsi="Times New Roman"/>
          <w:color w:val="auto"/>
          <w:shd w:val="clear" w:color="auto" w:fill="FFFFFF"/>
        </w:rPr>
        <w:t xml:space="preserve"> века. Великие имена: И. С. Тургенев, Ф. М. Достоевский, Л. Н. Толстой, В. И. Суриков, П. И. Чайковский, А. С. Попов, А. Ф. Можайский и др.</w:t>
      </w:r>
      <w:r w:rsidRPr="00201D7C">
        <w:rPr>
          <w:rStyle w:val="apple-converted-space"/>
          <w:rFonts w:ascii="Times New Roman" w:hAnsi="Times New Roman"/>
          <w:color w:val="FF0000"/>
          <w:shd w:val="clear" w:color="auto" w:fill="FFFFFF"/>
        </w:rPr>
        <w:t xml:space="preserve"> </w:t>
      </w:r>
    </w:p>
    <w:p w:rsidR="00506B97" w:rsidRPr="00201D7C" w:rsidRDefault="00506B97" w:rsidP="00DA5A86">
      <w:pPr>
        <w:spacing w:line="360" w:lineRule="auto"/>
        <w:ind w:firstLine="709"/>
        <w:jc w:val="both"/>
        <w:rPr>
          <w:rStyle w:val="apple-converted-space"/>
          <w:rFonts w:ascii="Times New Roman" w:hAnsi="Times New Roman"/>
          <w:color w:val="auto"/>
          <w:shd w:val="clear" w:color="auto" w:fill="FFFFFF"/>
        </w:rPr>
      </w:pPr>
      <w:r w:rsidRPr="00201D7C">
        <w:rPr>
          <w:rStyle w:val="apple-converted-space"/>
          <w:rFonts w:ascii="Times New Roman" w:hAnsi="Times New Roman"/>
          <w:color w:val="auto"/>
          <w:shd w:val="clear" w:color="auto" w:fill="FFFFFF"/>
        </w:rPr>
        <w:t>Начало правления Николая </w:t>
      </w:r>
      <w:r w:rsidRPr="00201D7C">
        <w:rPr>
          <w:rStyle w:val="apple-converted-space"/>
          <w:rFonts w:ascii="Times New Roman" w:hAnsi="Times New Roman"/>
          <w:color w:val="auto"/>
          <w:shd w:val="clear" w:color="auto" w:fill="FFFFFF"/>
          <w:lang w:val="en-US"/>
        </w:rPr>
        <w:t>II</w:t>
      </w:r>
      <w:r w:rsidRPr="00201D7C">
        <w:rPr>
          <w:rStyle w:val="apple-converted-space"/>
          <w:rFonts w:ascii="Times New Roman" w:hAnsi="Times New Roman"/>
          <w:color w:val="auto"/>
          <w:shd w:val="clear" w:color="auto" w:fill="FFFFFF"/>
        </w:rPr>
        <w:t>. Промышленное развитие страны. Положе</w:t>
      </w:r>
      <w:r w:rsidRPr="00201D7C">
        <w:rPr>
          <w:rStyle w:val="apple-converted-space"/>
          <w:rFonts w:ascii="Times New Roman" w:hAnsi="Times New Roman"/>
          <w:color w:val="auto"/>
          <w:shd w:val="clear" w:color="auto" w:fill="FFFFFF"/>
        </w:rPr>
        <w:softHyphen/>
        <w:t>ние основных групп населения. Стачки и забастовки рабочих. Русско-япо</w:t>
      </w:r>
      <w:r w:rsidRPr="00201D7C">
        <w:rPr>
          <w:rStyle w:val="apple-converted-space"/>
          <w:rFonts w:ascii="Times New Roman" w:hAnsi="Times New Roman"/>
          <w:color w:val="auto"/>
          <w:shd w:val="clear" w:color="auto" w:fill="FFFFFF"/>
        </w:rPr>
        <w:softHyphen/>
        <w:t>н</w:t>
      </w:r>
      <w:r w:rsidRPr="00201D7C">
        <w:rPr>
          <w:rStyle w:val="apple-converted-space"/>
          <w:rFonts w:ascii="Times New Roman" w:hAnsi="Times New Roman"/>
          <w:color w:val="auto"/>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506B97" w:rsidRPr="00201D7C" w:rsidRDefault="00506B97" w:rsidP="00DA5A86">
      <w:pPr>
        <w:spacing w:line="360" w:lineRule="auto"/>
        <w:ind w:firstLine="709"/>
        <w:jc w:val="both"/>
        <w:rPr>
          <w:rStyle w:val="apple-converted-space"/>
          <w:rFonts w:ascii="Times New Roman" w:hAnsi="Times New Roman"/>
          <w:color w:val="auto"/>
          <w:shd w:val="clear" w:color="auto" w:fill="FFFFFF"/>
        </w:rPr>
      </w:pPr>
      <w:r w:rsidRPr="00201D7C">
        <w:rPr>
          <w:rStyle w:val="apple-converted-space"/>
          <w:rFonts w:ascii="Times New Roman" w:hAnsi="Times New Roman"/>
          <w:color w:val="auto"/>
          <w:shd w:val="clear" w:color="auto" w:fill="FFFFFF"/>
        </w:rPr>
        <w:lastRenderedPageBreak/>
        <w:t>Первая русская революция 1905-1907 гг. Кровавое воскресенье 9 января 1905 г. ― на</w:t>
      </w:r>
      <w:r w:rsidRPr="00201D7C">
        <w:rPr>
          <w:rStyle w:val="apple-converted-space"/>
          <w:rFonts w:ascii="Times New Roman" w:hAnsi="Times New Roman"/>
          <w:color w:val="auto"/>
          <w:shd w:val="clear" w:color="auto" w:fill="FFFFFF"/>
        </w:rPr>
        <w:softHyphen/>
        <w:t xml:space="preserve">чало революции, основные ее события. </w:t>
      </w:r>
      <w:r w:rsidRPr="00201D7C">
        <w:rPr>
          <w:rStyle w:val="apple-converted-space"/>
          <w:rFonts w:ascii="Times New Roman" w:hAnsi="Times New Roman"/>
          <w:shd w:val="clear" w:color="auto" w:fill="FFFFFF"/>
        </w:rPr>
        <w:t>«Манифест 17 октября 1905 года</w:t>
      </w:r>
      <w:r w:rsidRPr="00201D7C">
        <w:rPr>
          <w:rStyle w:val="apple-converted-space"/>
          <w:rFonts w:ascii="Times New Roman" w:hAnsi="Times New Roman"/>
          <w:color w:val="auto"/>
          <w:shd w:val="clear" w:color="auto" w:fill="FFFFFF"/>
        </w:rPr>
        <w:t>». Поражение революции, ее значение.  Реформы П. А. Столыпина и их итоги.</w:t>
      </w:r>
    </w:p>
    <w:p w:rsidR="00506B97" w:rsidRPr="00201D7C" w:rsidRDefault="00506B97" w:rsidP="00DA5A86">
      <w:pPr>
        <w:spacing w:line="360" w:lineRule="auto"/>
        <w:ind w:firstLine="709"/>
        <w:jc w:val="both"/>
        <w:rPr>
          <w:rStyle w:val="apple-converted-space"/>
          <w:rFonts w:ascii="Times New Roman" w:hAnsi="Times New Roman"/>
          <w:color w:val="auto"/>
          <w:shd w:val="clear" w:color="auto" w:fill="FFFFFF"/>
        </w:rPr>
      </w:pPr>
      <w:r w:rsidRPr="00201D7C">
        <w:rPr>
          <w:rStyle w:val="apple-converted-space"/>
          <w:rFonts w:ascii="Times New Roman" w:hAnsi="Times New Roman"/>
          <w:color w:val="auto"/>
          <w:shd w:val="clear" w:color="auto" w:fill="FFFFFF"/>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506B97" w:rsidRPr="00201D7C" w:rsidRDefault="00506B97" w:rsidP="00DA5A86">
      <w:pPr>
        <w:spacing w:line="360" w:lineRule="auto"/>
        <w:ind w:firstLine="709"/>
        <w:jc w:val="both"/>
        <w:rPr>
          <w:rStyle w:val="apple-converted-space"/>
          <w:rFonts w:ascii="Times New Roman" w:hAnsi="Times New Roman"/>
          <w:b/>
          <w:color w:val="auto"/>
          <w:shd w:val="clear" w:color="auto" w:fill="FFFFFF"/>
        </w:rPr>
      </w:pPr>
      <w:r w:rsidRPr="00201D7C">
        <w:rPr>
          <w:rStyle w:val="apple-converted-space"/>
          <w:rFonts w:ascii="Times New Roman" w:hAnsi="Times New Roman"/>
          <w:color w:val="auto"/>
          <w:shd w:val="clear" w:color="auto" w:fill="FFFFFF"/>
        </w:rPr>
        <w:t>Россия в Первой мировой войне. Героизм и са</w:t>
      </w:r>
      <w:r w:rsidRPr="00201D7C">
        <w:rPr>
          <w:rStyle w:val="apple-converted-space"/>
          <w:rFonts w:ascii="Times New Roman" w:hAnsi="Times New Roman"/>
          <w:color w:val="auto"/>
          <w:shd w:val="clear" w:color="auto" w:fill="FFFFFF"/>
        </w:rPr>
        <w:softHyphen/>
        <w:t>мо</w:t>
      </w:r>
      <w:r w:rsidRPr="00201D7C">
        <w:rPr>
          <w:rStyle w:val="apple-converted-space"/>
          <w:rFonts w:ascii="Times New Roman" w:hAnsi="Times New Roman"/>
          <w:color w:val="auto"/>
          <w:shd w:val="clear" w:color="auto" w:fill="FFFFFF"/>
        </w:rPr>
        <w:softHyphen/>
        <w:t>от</w:t>
      </w:r>
      <w:r w:rsidRPr="00201D7C">
        <w:rPr>
          <w:rStyle w:val="apple-converted-space"/>
          <w:rFonts w:ascii="Times New Roman" w:hAnsi="Times New Roman"/>
          <w:color w:val="auto"/>
          <w:shd w:val="clear" w:color="auto" w:fill="FFFFFF"/>
        </w:rPr>
        <w:softHyphen/>
        <w:t>ве</w:t>
      </w:r>
      <w:r w:rsidRPr="00201D7C">
        <w:rPr>
          <w:rStyle w:val="apple-converted-space"/>
          <w:rFonts w:ascii="Times New Roman" w:hAnsi="Times New Roman"/>
          <w:color w:val="auto"/>
          <w:shd w:val="clear" w:color="auto" w:fill="FFFFFF"/>
        </w:rPr>
        <w:softHyphen/>
        <w:t>р</w:t>
      </w:r>
      <w:r w:rsidRPr="00201D7C">
        <w:rPr>
          <w:rStyle w:val="apple-converted-space"/>
          <w:rFonts w:ascii="Times New Roman" w:hAnsi="Times New Roman"/>
          <w:color w:val="auto"/>
          <w:shd w:val="clear" w:color="auto" w:fill="FFFFFF"/>
        </w:rPr>
        <w:softHyphen/>
        <w:t>же</w:t>
      </w:r>
      <w:r w:rsidRPr="00201D7C">
        <w:rPr>
          <w:rStyle w:val="apple-converted-space"/>
          <w:rFonts w:ascii="Times New Roman" w:hAnsi="Times New Roman"/>
          <w:color w:val="auto"/>
          <w:shd w:val="clear" w:color="auto" w:fill="FFFFFF"/>
        </w:rPr>
        <w:softHyphen/>
        <w:t>н</w:t>
      </w:r>
      <w:r w:rsidRPr="00201D7C">
        <w:rPr>
          <w:rStyle w:val="apple-converted-space"/>
          <w:rFonts w:ascii="Times New Roman" w:hAnsi="Times New Roman"/>
          <w:color w:val="auto"/>
          <w:shd w:val="clear" w:color="auto" w:fill="FFFFFF"/>
        </w:rPr>
        <w:softHyphen/>
        <w:t>ность русских солдат. Победы и поражения русской армии в ходе военных дей</w:t>
      </w:r>
      <w:r w:rsidRPr="00201D7C">
        <w:rPr>
          <w:rStyle w:val="apple-converted-space"/>
          <w:rFonts w:ascii="Times New Roman" w:hAnsi="Times New Roman"/>
          <w:color w:val="auto"/>
          <w:shd w:val="clear" w:color="auto" w:fill="FFFFFF"/>
        </w:rPr>
        <w:softHyphen/>
        <w:t>ствий. Брусиловский прорыв. Подвиг летчика П. Н. Несте</w:t>
      </w:r>
      <w:r w:rsidRPr="00201D7C">
        <w:rPr>
          <w:rStyle w:val="apple-converted-space"/>
          <w:rFonts w:ascii="Times New Roman" w:hAnsi="Times New Roman"/>
          <w:color w:val="auto"/>
          <w:shd w:val="clear" w:color="auto" w:fill="FFFFFF"/>
        </w:rPr>
        <w:softHyphen/>
        <w:t>рова. Экономическое положение в стране. От</w:t>
      </w:r>
      <w:r w:rsidRPr="00201D7C">
        <w:rPr>
          <w:rStyle w:val="apple-converted-space"/>
          <w:rFonts w:ascii="Times New Roman" w:hAnsi="Times New Roman"/>
          <w:color w:val="auto"/>
          <w:shd w:val="clear" w:color="auto" w:fill="FFFFFF"/>
        </w:rPr>
        <w:softHyphen/>
        <w:t>ношение к войне в обществе.</w:t>
      </w:r>
    </w:p>
    <w:p w:rsidR="00506B97" w:rsidRPr="00201D7C" w:rsidRDefault="00506B97" w:rsidP="00DA5A86">
      <w:pPr>
        <w:spacing w:line="360" w:lineRule="auto"/>
        <w:ind w:firstLine="709"/>
        <w:jc w:val="center"/>
        <w:rPr>
          <w:rStyle w:val="apple-converted-space"/>
          <w:rFonts w:ascii="Times New Roman" w:hAnsi="Times New Roman"/>
          <w:color w:val="auto"/>
          <w:shd w:val="clear" w:color="auto" w:fill="FFFFFF"/>
        </w:rPr>
      </w:pPr>
      <w:r w:rsidRPr="00201D7C">
        <w:rPr>
          <w:rStyle w:val="apple-converted-space"/>
          <w:rFonts w:ascii="Times New Roman" w:hAnsi="Times New Roman"/>
          <w:b/>
          <w:color w:val="auto"/>
          <w:shd w:val="clear" w:color="auto" w:fill="FFFFFF"/>
        </w:rPr>
        <w:t>Россия в 1917-1921 годах</w:t>
      </w:r>
    </w:p>
    <w:p w:rsidR="00506B97" w:rsidRPr="00201D7C" w:rsidRDefault="00506B97" w:rsidP="00DA5A86">
      <w:pPr>
        <w:spacing w:line="360" w:lineRule="auto"/>
        <w:ind w:firstLine="709"/>
        <w:jc w:val="both"/>
        <w:rPr>
          <w:rStyle w:val="apple-converted-space"/>
          <w:rFonts w:ascii="Times New Roman" w:hAnsi="Times New Roman"/>
          <w:color w:val="auto"/>
          <w:shd w:val="clear" w:color="auto" w:fill="FFFFFF"/>
        </w:rPr>
      </w:pPr>
      <w:r w:rsidRPr="00201D7C">
        <w:rPr>
          <w:rStyle w:val="apple-converted-space"/>
          <w:rFonts w:ascii="Times New Roman" w:hAnsi="Times New Roman"/>
          <w:color w:val="auto"/>
          <w:shd w:val="clear" w:color="auto" w:fill="FFFFFF"/>
        </w:rPr>
        <w:t>Революционные события 1917 года. Февральская революция и отречение царя от престола. Временное правительство. А. Ф. Керенский. Созда</w:t>
      </w:r>
      <w:r w:rsidRPr="00201D7C">
        <w:rPr>
          <w:rStyle w:val="apple-converted-space"/>
          <w:rFonts w:ascii="Times New Roman" w:hAnsi="Times New Roman"/>
          <w:color w:val="auto"/>
          <w:shd w:val="clear" w:color="auto" w:fill="FFFFFF"/>
        </w:rPr>
        <w:softHyphen/>
        <w:t>ние Петроградского Совета рабочих депутатов. Двоевластие. Обстановка в стра</w:t>
      </w:r>
      <w:r w:rsidRPr="00201D7C">
        <w:rPr>
          <w:rStyle w:val="apple-converted-space"/>
          <w:rFonts w:ascii="Times New Roman" w:hAnsi="Times New Roman"/>
          <w:color w:val="auto"/>
          <w:shd w:val="clear" w:color="auto" w:fill="FFFFFF"/>
        </w:rPr>
        <w:softHyphen/>
        <w:t xml:space="preserve">не в период двоевластия. Октябрь 1917 года в Петрограде. </w:t>
      </w:r>
      <w:r w:rsidRPr="00201D7C">
        <w:rPr>
          <w:rStyle w:val="apple-converted-space"/>
          <w:rFonts w:ascii="Times New Roman" w:hAnsi="Times New Roman"/>
          <w:color w:val="auto"/>
          <w:shd w:val="clear" w:color="auto" w:fill="FFFFFF"/>
          <w:lang w:val="en-US"/>
        </w:rPr>
        <w:t>II</w:t>
      </w:r>
      <w:r w:rsidRPr="00201D7C">
        <w:rPr>
          <w:rStyle w:val="apple-converted-space"/>
          <w:rFonts w:ascii="Times New Roman" w:hAnsi="Times New Roman"/>
          <w:color w:val="auto"/>
          <w:shd w:val="clear" w:color="auto" w:fill="FFFFFF"/>
        </w:rPr>
        <w:t xml:space="preserve"> Всероссийский съезд Советов. Образование</w:t>
      </w:r>
      <w:r w:rsidRPr="00201D7C">
        <w:rPr>
          <w:rStyle w:val="apple-converted-space"/>
          <w:rFonts w:ascii="Times New Roman" w:hAnsi="Times New Roman"/>
          <w:color w:val="0000FF"/>
          <w:shd w:val="clear" w:color="auto" w:fill="FFFFFF"/>
        </w:rPr>
        <w:t xml:space="preserve">  </w:t>
      </w:r>
      <w:r w:rsidRPr="00201D7C">
        <w:rPr>
          <w:rStyle w:val="apple-converted-space"/>
          <w:rFonts w:ascii="Times New Roman" w:hAnsi="Times New Roman"/>
          <w:color w:val="auto"/>
          <w:shd w:val="clear" w:color="auto" w:fill="FFFFFF"/>
        </w:rPr>
        <w:t>Совета Народных Комиссаров (СНК) во главе с В. И. Ле</w:t>
      </w:r>
      <w:r w:rsidRPr="00201D7C">
        <w:rPr>
          <w:rStyle w:val="apple-converted-space"/>
          <w:rFonts w:ascii="Times New Roman" w:hAnsi="Times New Roman"/>
          <w:color w:val="auto"/>
          <w:shd w:val="clear" w:color="auto" w:fill="FFFFFF"/>
        </w:rPr>
        <w:softHyphen/>
        <w:t>ниным. Принятие первых декретов «О мире» и «О земле». Уста</w:t>
      </w:r>
      <w:r w:rsidRPr="00201D7C">
        <w:rPr>
          <w:rStyle w:val="apple-converted-space"/>
          <w:rFonts w:ascii="Times New Roman" w:hAnsi="Times New Roman"/>
          <w:color w:val="auto"/>
          <w:shd w:val="clear" w:color="auto" w:fill="FFFFFF"/>
        </w:rPr>
        <w:softHyphen/>
        <w:t>но</w:t>
      </w:r>
      <w:r w:rsidRPr="00201D7C">
        <w:rPr>
          <w:rStyle w:val="apple-converted-space"/>
          <w:rFonts w:ascii="Times New Roman" w:hAnsi="Times New Roman"/>
          <w:color w:val="auto"/>
          <w:shd w:val="clear" w:color="auto" w:fill="FFFFFF"/>
        </w:rPr>
        <w:softHyphen/>
        <w:t>в</w:t>
      </w:r>
      <w:r w:rsidRPr="00201D7C">
        <w:rPr>
          <w:rStyle w:val="apple-converted-space"/>
          <w:rFonts w:ascii="Times New Roman" w:hAnsi="Times New Roman"/>
          <w:color w:val="auto"/>
          <w:shd w:val="clear" w:color="auto" w:fill="FFFFFF"/>
        </w:rPr>
        <w:softHyphen/>
        <w:t>ле</w:t>
      </w:r>
      <w:r w:rsidRPr="00201D7C">
        <w:rPr>
          <w:rStyle w:val="apple-converted-space"/>
          <w:rFonts w:ascii="Times New Roman" w:hAnsi="Times New Roman"/>
          <w:color w:val="auto"/>
          <w:shd w:val="clear" w:color="auto" w:fill="FFFFFF"/>
        </w:rPr>
        <w:softHyphen/>
        <w:t>ние советской власти в стране и образование нового государства ― Ро</w:t>
      </w:r>
      <w:r w:rsidRPr="00201D7C">
        <w:rPr>
          <w:rStyle w:val="apple-converted-space"/>
          <w:rFonts w:ascii="Times New Roman" w:hAnsi="Times New Roman"/>
          <w:color w:val="auto"/>
          <w:shd w:val="clear" w:color="auto" w:fill="FFFFFF"/>
        </w:rPr>
        <w:softHyphen/>
        <w:t>с</w:t>
      </w:r>
      <w:r w:rsidRPr="00201D7C">
        <w:rPr>
          <w:rStyle w:val="apple-converted-space"/>
          <w:rFonts w:ascii="Times New Roman" w:hAnsi="Times New Roman"/>
          <w:color w:val="auto"/>
          <w:shd w:val="clear" w:color="auto" w:fill="FFFFFF"/>
        </w:rPr>
        <w:softHyphen/>
        <w:t>сий</w:t>
      </w:r>
      <w:r w:rsidRPr="00201D7C">
        <w:rPr>
          <w:rStyle w:val="apple-converted-space"/>
          <w:rFonts w:ascii="Times New Roman" w:hAnsi="Times New Roman"/>
          <w:color w:val="auto"/>
          <w:shd w:val="clear" w:color="auto" w:fill="FFFFFF"/>
        </w:rPr>
        <w:softHyphen/>
        <w:t xml:space="preserve">ской Советской Федеративной Социалистической Республики (РСФСР). Принятие первой Советской Конституции </w:t>
      </w:r>
      <w:r w:rsidRPr="00201D7C">
        <w:rPr>
          <w:rFonts w:ascii="Times New Roman" w:hAnsi="Times New Roman" w:cs="Times New Roman"/>
        </w:rPr>
        <w:t>―</w:t>
      </w:r>
      <w:r w:rsidRPr="00201D7C">
        <w:rPr>
          <w:rStyle w:val="apple-converted-space"/>
          <w:rFonts w:ascii="Times New Roman" w:hAnsi="Times New Roman"/>
          <w:color w:val="auto"/>
          <w:shd w:val="clear" w:color="auto" w:fill="FFFFFF"/>
        </w:rPr>
        <w:t xml:space="preserve"> Основного Закона РСФСР. Судь</w:t>
      </w:r>
      <w:r w:rsidRPr="00201D7C">
        <w:rPr>
          <w:rStyle w:val="apple-converted-space"/>
          <w:rFonts w:ascii="Times New Roman" w:hAnsi="Times New Roman"/>
          <w:color w:val="auto"/>
          <w:shd w:val="clear" w:color="auto" w:fill="FFFFFF"/>
        </w:rPr>
        <w:softHyphen/>
        <w:t>ба семьи Николая </w:t>
      </w:r>
      <w:r w:rsidRPr="00201D7C">
        <w:rPr>
          <w:rStyle w:val="apple-converted-space"/>
          <w:rFonts w:ascii="Times New Roman" w:hAnsi="Times New Roman"/>
          <w:color w:val="auto"/>
          <w:shd w:val="clear" w:color="auto" w:fill="FFFFFF"/>
          <w:lang w:val="en-US"/>
        </w:rPr>
        <w:t>II</w:t>
      </w:r>
      <w:r w:rsidRPr="00201D7C">
        <w:rPr>
          <w:rStyle w:val="apple-converted-space"/>
          <w:rFonts w:ascii="Times New Roman" w:hAnsi="Times New Roman"/>
          <w:color w:val="auto"/>
          <w:shd w:val="clear" w:color="auto" w:fill="FFFFFF"/>
        </w:rPr>
        <w:t xml:space="preserve">. </w:t>
      </w:r>
    </w:p>
    <w:p w:rsidR="00506B97" w:rsidRPr="00201D7C" w:rsidRDefault="00506B97" w:rsidP="00DA5A86">
      <w:pPr>
        <w:spacing w:line="360" w:lineRule="auto"/>
        <w:ind w:firstLine="709"/>
        <w:jc w:val="both"/>
        <w:rPr>
          <w:rStyle w:val="apple-converted-space"/>
          <w:rFonts w:ascii="Times New Roman" w:hAnsi="Times New Roman"/>
          <w:b/>
          <w:color w:val="auto"/>
          <w:shd w:val="clear" w:color="auto" w:fill="FFFFFF"/>
        </w:rPr>
      </w:pPr>
      <w:r w:rsidRPr="00201D7C">
        <w:rPr>
          <w:rStyle w:val="apple-converted-space"/>
          <w:rFonts w:ascii="Times New Roman" w:hAnsi="Times New Roman"/>
          <w:color w:val="auto"/>
          <w:shd w:val="clear" w:color="auto" w:fill="FFFFFF"/>
        </w:rPr>
        <w:t>Гражданская война в России: предпосылки, участники, основные этапы воо</w:t>
      </w:r>
      <w:r w:rsidRPr="00201D7C">
        <w:rPr>
          <w:rStyle w:val="apple-converted-space"/>
          <w:rFonts w:ascii="Times New Roman" w:hAnsi="Times New Roman"/>
          <w:color w:val="auto"/>
          <w:shd w:val="clear" w:color="auto" w:fill="FFFFFF"/>
        </w:rPr>
        <w:softHyphen/>
        <w:t>ру</w:t>
      </w:r>
      <w:r w:rsidRPr="00201D7C">
        <w:rPr>
          <w:rStyle w:val="apple-converted-space"/>
          <w:rFonts w:ascii="Times New Roman" w:hAnsi="Times New Roman"/>
          <w:color w:val="auto"/>
          <w:shd w:val="clear" w:color="auto" w:fill="FFFFFF"/>
        </w:rPr>
        <w:softHyphen/>
        <w:t>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w:t>
      </w:r>
      <w:r w:rsidRPr="00201D7C">
        <w:rPr>
          <w:rStyle w:val="apple-converted-space"/>
          <w:rFonts w:ascii="Times New Roman" w:hAnsi="Times New Roman"/>
          <w:color w:val="FF0000"/>
          <w:shd w:val="clear" w:color="auto" w:fill="FFFFFF"/>
        </w:rPr>
        <w:t xml:space="preserve"> </w:t>
      </w:r>
      <w:r w:rsidRPr="00201D7C">
        <w:rPr>
          <w:rStyle w:val="apple-converted-space"/>
          <w:rFonts w:ascii="Times New Roman" w:hAnsi="Times New Roman"/>
          <w:color w:val="auto"/>
          <w:shd w:val="clear" w:color="auto" w:fill="FFFFFF"/>
        </w:rPr>
        <w:t xml:space="preserve">в Кронштадте). Переход к новой экономической политике, положительные и отрицательные результаты нэпа. </w:t>
      </w:r>
    </w:p>
    <w:p w:rsidR="00506B97" w:rsidRPr="00201D7C" w:rsidRDefault="00506B97" w:rsidP="00DA5A86">
      <w:pPr>
        <w:spacing w:line="360" w:lineRule="auto"/>
        <w:ind w:firstLine="709"/>
        <w:jc w:val="center"/>
        <w:rPr>
          <w:rStyle w:val="apple-converted-space"/>
          <w:rFonts w:ascii="Times New Roman" w:hAnsi="Times New Roman"/>
          <w:color w:val="auto"/>
          <w:shd w:val="clear" w:color="auto" w:fill="FFFFFF"/>
        </w:rPr>
      </w:pPr>
      <w:r w:rsidRPr="00201D7C">
        <w:rPr>
          <w:rStyle w:val="apple-converted-space"/>
          <w:rFonts w:ascii="Times New Roman" w:hAnsi="Times New Roman"/>
          <w:b/>
          <w:color w:val="auto"/>
          <w:shd w:val="clear" w:color="auto" w:fill="FFFFFF"/>
        </w:rPr>
        <w:t>СССР в 20-е – 30-е годы</w:t>
      </w:r>
      <w:r w:rsidRPr="00201D7C">
        <w:rPr>
          <w:rStyle w:val="apple-converted-space"/>
          <w:rFonts w:ascii="Times New Roman" w:hAnsi="Times New Roman"/>
          <w:color w:val="auto"/>
          <w:shd w:val="clear" w:color="auto" w:fill="FFFFFF"/>
        </w:rPr>
        <w:t xml:space="preserve"> </w:t>
      </w:r>
      <w:r w:rsidRPr="00201D7C">
        <w:rPr>
          <w:rStyle w:val="apple-converted-space"/>
          <w:rFonts w:ascii="Times New Roman" w:hAnsi="Times New Roman"/>
          <w:b/>
          <w:color w:val="auto"/>
          <w:shd w:val="clear" w:color="auto" w:fill="FFFFFF"/>
          <w:lang w:val="en-US"/>
        </w:rPr>
        <w:t>XX</w:t>
      </w:r>
      <w:r w:rsidRPr="00201D7C">
        <w:rPr>
          <w:rStyle w:val="apple-converted-space"/>
          <w:rFonts w:ascii="Times New Roman" w:hAnsi="Times New Roman"/>
          <w:b/>
          <w:color w:val="auto"/>
          <w:shd w:val="clear" w:color="auto" w:fill="FFFFFF"/>
        </w:rPr>
        <w:t xml:space="preserve"> века</w:t>
      </w:r>
    </w:p>
    <w:p w:rsidR="00506B97" w:rsidRPr="00201D7C" w:rsidRDefault="00506B97" w:rsidP="00DA5A86">
      <w:pPr>
        <w:spacing w:line="360" w:lineRule="auto"/>
        <w:ind w:firstLine="709"/>
        <w:jc w:val="both"/>
        <w:rPr>
          <w:rStyle w:val="apple-converted-space"/>
          <w:rFonts w:ascii="Times New Roman" w:hAnsi="Times New Roman"/>
          <w:color w:val="auto"/>
          <w:shd w:val="clear" w:color="auto" w:fill="FFFFFF"/>
        </w:rPr>
      </w:pPr>
      <w:r w:rsidRPr="00201D7C">
        <w:rPr>
          <w:rStyle w:val="apple-converted-space"/>
          <w:rFonts w:ascii="Times New Roman" w:hAnsi="Times New Roman"/>
          <w:color w:val="auto"/>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  </w:t>
      </w:r>
    </w:p>
    <w:p w:rsidR="00506B97" w:rsidRPr="00201D7C" w:rsidRDefault="00506B97" w:rsidP="00DA5A86">
      <w:pPr>
        <w:spacing w:line="360" w:lineRule="auto"/>
        <w:ind w:firstLine="709"/>
        <w:jc w:val="both"/>
        <w:rPr>
          <w:rStyle w:val="apple-converted-space"/>
          <w:rFonts w:ascii="Times New Roman" w:hAnsi="Times New Roman"/>
          <w:color w:val="auto"/>
          <w:shd w:val="clear" w:color="auto" w:fill="FFFFFF"/>
        </w:rPr>
      </w:pPr>
      <w:r w:rsidRPr="00201D7C">
        <w:rPr>
          <w:rStyle w:val="apple-converted-space"/>
          <w:rFonts w:ascii="Times New Roman" w:hAnsi="Times New Roman"/>
          <w:color w:val="auto"/>
          <w:shd w:val="clear" w:color="auto" w:fill="FFFFFF"/>
        </w:rPr>
        <w:t>Индустриализация страны, первые пятилетние планы. Стройки первых пя</w:t>
      </w:r>
      <w:r w:rsidRPr="00201D7C">
        <w:rPr>
          <w:rStyle w:val="apple-converted-space"/>
          <w:rFonts w:ascii="Times New Roman" w:hAnsi="Times New Roman"/>
          <w:color w:val="auto"/>
          <w:shd w:val="clear" w:color="auto" w:fill="FFFFFF"/>
        </w:rPr>
        <w:softHyphen/>
        <w:t xml:space="preserve">тилеток (Днепрогэс, Магнитка, Турксиб, Комсомольск-на-Амуре и др.). Роль рабочего класса в индустриализации. Стахановское движение. Ударничество. </w:t>
      </w:r>
    </w:p>
    <w:p w:rsidR="00506B97" w:rsidRPr="00201D7C" w:rsidRDefault="00506B97" w:rsidP="00DA5A86">
      <w:pPr>
        <w:spacing w:line="360" w:lineRule="auto"/>
        <w:ind w:firstLine="709"/>
        <w:jc w:val="both"/>
        <w:rPr>
          <w:rStyle w:val="apple-converted-space"/>
          <w:rFonts w:ascii="Times New Roman" w:hAnsi="Times New Roman"/>
          <w:color w:val="auto"/>
          <w:shd w:val="clear" w:color="auto" w:fill="FFFFFF"/>
        </w:rPr>
      </w:pPr>
      <w:r w:rsidRPr="00201D7C">
        <w:rPr>
          <w:rStyle w:val="apple-converted-space"/>
          <w:rFonts w:ascii="Times New Roman" w:hAnsi="Times New Roman"/>
          <w:color w:val="auto"/>
          <w:shd w:val="clear" w:color="auto" w:fill="FFFFFF"/>
        </w:rPr>
        <w:t>Коллективизация сельского хозяйства: ее насильственное осуществление, экономические и  социальные последствия. Создание колхозов. Рас</w:t>
      </w:r>
      <w:r w:rsidRPr="00201D7C">
        <w:rPr>
          <w:rStyle w:val="apple-converted-space"/>
          <w:rFonts w:ascii="Times New Roman" w:hAnsi="Times New Roman"/>
          <w:color w:val="auto"/>
          <w:shd w:val="clear" w:color="auto" w:fill="FFFFFF"/>
        </w:rPr>
        <w:softHyphen/>
        <w:t>ку</w:t>
      </w:r>
      <w:r w:rsidRPr="00201D7C">
        <w:rPr>
          <w:rStyle w:val="apple-converted-space"/>
          <w:rFonts w:ascii="Times New Roman" w:hAnsi="Times New Roman"/>
          <w:color w:val="auto"/>
          <w:shd w:val="clear" w:color="auto" w:fill="FFFFFF"/>
        </w:rPr>
        <w:softHyphen/>
        <w:t>ла</w:t>
      </w:r>
      <w:r w:rsidRPr="00201D7C">
        <w:rPr>
          <w:rStyle w:val="apple-converted-space"/>
          <w:rFonts w:ascii="Times New Roman" w:hAnsi="Times New Roman"/>
          <w:color w:val="auto"/>
          <w:shd w:val="clear" w:color="auto" w:fill="FFFFFF"/>
        </w:rPr>
        <w:softHyphen/>
        <w:t>чи</w:t>
      </w:r>
      <w:r w:rsidRPr="00201D7C">
        <w:rPr>
          <w:rStyle w:val="apple-converted-space"/>
          <w:rFonts w:ascii="Times New Roman" w:hAnsi="Times New Roman"/>
          <w:color w:val="auto"/>
          <w:shd w:val="clear" w:color="auto" w:fill="FFFFFF"/>
        </w:rPr>
        <w:softHyphen/>
        <w:t>вание. Гибель крепких крестьянских хозяйств. Голод на селе.</w:t>
      </w:r>
    </w:p>
    <w:p w:rsidR="00506B97" w:rsidRPr="00201D7C" w:rsidRDefault="00506B97" w:rsidP="00DA5A86">
      <w:pPr>
        <w:spacing w:line="360" w:lineRule="auto"/>
        <w:ind w:firstLine="709"/>
        <w:jc w:val="both"/>
        <w:rPr>
          <w:rStyle w:val="apple-converted-space"/>
          <w:rFonts w:ascii="Times New Roman" w:hAnsi="Times New Roman"/>
          <w:color w:val="auto"/>
          <w:shd w:val="clear" w:color="auto" w:fill="FFFFFF"/>
        </w:rPr>
      </w:pPr>
      <w:r w:rsidRPr="00201D7C">
        <w:rPr>
          <w:rStyle w:val="apple-converted-space"/>
          <w:rFonts w:ascii="Times New Roman" w:hAnsi="Times New Roman"/>
          <w:color w:val="auto"/>
          <w:shd w:val="clear" w:color="auto" w:fill="FFFFFF"/>
        </w:rPr>
        <w:t xml:space="preserve">Новая Конституция СССР 1936 года. Ее значение. Изменения в системе государственного </w:t>
      </w:r>
      <w:r w:rsidRPr="00201D7C">
        <w:rPr>
          <w:rStyle w:val="apple-converted-space"/>
          <w:rFonts w:ascii="Times New Roman" w:hAnsi="Times New Roman"/>
          <w:color w:val="auto"/>
          <w:shd w:val="clear" w:color="auto" w:fill="FFFFFF"/>
        </w:rPr>
        <w:lastRenderedPageBreak/>
        <w:t xml:space="preserve">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506B97" w:rsidRPr="00201D7C" w:rsidRDefault="00506B97" w:rsidP="00DA5A86">
      <w:pPr>
        <w:spacing w:line="360" w:lineRule="auto"/>
        <w:ind w:firstLine="709"/>
        <w:jc w:val="both"/>
        <w:rPr>
          <w:rStyle w:val="apple-converted-space"/>
          <w:rFonts w:ascii="Times New Roman" w:hAnsi="Times New Roman"/>
          <w:b/>
          <w:color w:val="auto"/>
          <w:shd w:val="clear" w:color="auto" w:fill="FFFFFF"/>
        </w:rPr>
      </w:pPr>
      <w:r w:rsidRPr="00201D7C">
        <w:rPr>
          <w:rStyle w:val="apple-converted-space"/>
          <w:rFonts w:ascii="Times New Roman" w:hAnsi="Times New Roman"/>
          <w:color w:val="auto"/>
          <w:shd w:val="clear" w:color="auto" w:fill="FFFFFF"/>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w:t>
      </w:r>
      <w:r w:rsidRPr="00201D7C">
        <w:rPr>
          <w:rStyle w:val="apple-converted-space"/>
          <w:rFonts w:ascii="Times New Roman" w:hAnsi="Times New Roman"/>
          <w:color w:val="0000FF"/>
          <w:shd w:val="clear" w:color="auto" w:fill="FFFFFF"/>
        </w:rPr>
        <w:t xml:space="preserve"> </w:t>
      </w:r>
      <w:r w:rsidRPr="00201D7C">
        <w:rPr>
          <w:rStyle w:val="apple-converted-space"/>
          <w:rFonts w:ascii="Times New Roman" w:hAnsi="Times New Roman"/>
          <w:color w:val="auto"/>
          <w:shd w:val="clear" w:color="auto" w:fill="FFFFFF"/>
        </w:rPr>
        <w:t xml:space="preserve">Русская эмиграция. Политика власти в отношении религии и церкви. Жизнь и быт советских людей в 20-е – 30-е годы. </w:t>
      </w:r>
    </w:p>
    <w:p w:rsidR="00506B97" w:rsidRPr="00201D7C" w:rsidRDefault="00506B97" w:rsidP="00DA5A86">
      <w:pPr>
        <w:spacing w:line="360" w:lineRule="auto"/>
        <w:ind w:firstLine="709"/>
        <w:jc w:val="center"/>
        <w:rPr>
          <w:rStyle w:val="apple-converted-space"/>
          <w:rFonts w:ascii="Times New Roman" w:hAnsi="Times New Roman"/>
          <w:b/>
          <w:color w:val="auto"/>
          <w:shd w:val="clear" w:color="auto" w:fill="FFFFFF"/>
        </w:rPr>
      </w:pPr>
      <w:r w:rsidRPr="00201D7C">
        <w:rPr>
          <w:rStyle w:val="apple-converted-space"/>
          <w:rFonts w:ascii="Times New Roman" w:hAnsi="Times New Roman"/>
          <w:b/>
          <w:color w:val="auto"/>
          <w:shd w:val="clear" w:color="auto" w:fill="FFFFFF"/>
        </w:rPr>
        <w:t>СССР во Второй мировой и Великой Отечественной войне</w:t>
      </w:r>
    </w:p>
    <w:p w:rsidR="00506B97" w:rsidRPr="00201D7C" w:rsidRDefault="00506B97" w:rsidP="00DA5A86">
      <w:pPr>
        <w:spacing w:line="360" w:lineRule="auto"/>
        <w:ind w:firstLine="709"/>
        <w:jc w:val="center"/>
        <w:rPr>
          <w:rStyle w:val="apple-converted-space"/>
          <w:rFonts w:ascii="Times New Roman" w:hAnsi="Times New Roman"/>
          <w:color w:val="auto"/>
          <w:shd w:val="clear" w:color="auto" w:fill="FFFFFF"/>
        </w:rPr>
      </w:pPr>
      <w:r w:rsidRPr="00201D7C">
        <w:rPr>
          <w:rStyle w:val="apple-converted-space"/>
          <w:rFonts w:ascii="Times New Roman" w:hAnsi="Times New Roman"/>
          <w:b/>
          <w:color w:val="auto"/>
          <w:shd w:val="clear" w:color="auto" w:fill="FFFFFF"/>
        </w:rPr>
        <w:t>1941-1945 годов</w:t>
      </w:r>
    </w:p>
    <w:p w:rsidR="00506B97" w:rsidRPr="00201D7C" w:rsidRDefault="00506B97" w:rsidP="00DA5A86">
      <w:pPr>
        <w:spacing w:line="360" w:lineRule="auto"/>
        <w:ind w:firstLine="709"/>
        <w:jc w:val="both"/>
        <w:rPr>
          <w:rStyle w:val="apple-converted-space"/>
          <w:rFonts w:ascii="Times New Roman" w:hAnsi="Times New Roman"/>
          <w:color w:val="auto"/>
          <w:shd w:val="clear" w:color="auto" w:fill="FFFFFF"/>
        </w:rPr>
      </w:pPr>
      <w:r w:rsidRPr="00201D7C">
        <w:rPr>
          <w:rStyle w:val="apple-converted-space"/>
          <w:rFonts w:ascii="Times New Roman" w:hAnsi="Times New Roman"/>
          <w:color w:val="auto"/>
          <w:shd w:val="clear" w:color="auto" w:fill="FFFFFF"/>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w:t>
      </w:r>
      <w:r w:rsidRPr="00201D7C">
        <w:rPr>
          <w:rStyle w:val="apple-converted-space"/>
          <w:rFonts w:ascii="Times New Roman" w:hAnsi="Times New Roman"/>
          <w:color w:val="FF0000"/>
          <w:shd w:val="clear" w:color="auto" w:fill="FFFFFF"/>
        </w:rPr>
        <w:t xml:space="preserve"> </w:t>
      </w:r>
      <w:r w:rsidRPr="00201D7C">
        <w:rPr>
          <w:rStyle w:val="apple-converted-space"/>
          <w:rFonts w:ascii="Times New Roman" w:hAnsi="Times New Roman"/>
          <w:color w:val="auto"/>
          <w:shd w:val="clear" w:color="auto" w:fill="FFFFFF"/>
        </w:rPr>
        <w:t>Советско-финляндская война 1939-1940 годов, ее итоги</w:t>
      </w:r>
      <w:r w:rsidRPr="00201D7C">
        <w:rPr>
          <w:rStyle w:val="apple-converted-space"/>
          <w:rFonts w:ascii="Times New Roman" w:hAnsi="Times New Roman"/>
          <w:color w:val="0000FF"/>
          <w:shd w:val="clear" w:color="auto" w:fill="FFFFFF"/>
        </w:rPr>
        <w:t xml:space="preserve">. </w:t>
      </w:r>
      <w:r w:rsidRPr="00201D7C">
        <w:rPr>
          <w:rStyle w:val="apple-converted-space"/>
          <w:rFonts w:ascii="Times New Roman" w:hAnsi="Times New Roman"/>
          <w:color w:val="auto"/>
          <w:shd w:val="clear" w:color="auto" w:fill="FFFFFF"/>
        </w:rPr>
        <w:t>Начало Второй мировой войны, нападение Германии на Польшу и наступление на Запад, подготовка к нападению на СССР.</w:t>
      </w:r>
    </w:p>
    <w:p w:rsidR="00506B97" w:rsidRPr="00201D7C" w:rsidRDefault="00506B97" w:rsidP="00DA5A86">
      <w:pPr>
        <w:spacing w:line="360" w:lineRule="auto"/>
        <w:ind w:firstLine="709"/>
        <w:jc w:val="both"/>
        <w:rPr>
          <w:rStyle w:val="apple-converted-space"/>
          <w:rFonts w:ascii="Times New Roman" w:hAnsi="Times New Roman"/>
          <w:color w:val="auto"/>
          <w:shd w:val="clear" w:color="auto" w:fill="FFFFFF"/>
        </w:rPr>
      </w:pPr>
      <w:r w:rsidRPr="00201D7C">
        <w:rPr>
          <w:rStyle w:val="apple-converted-space"/>
          <w:rFonts w:ascii="Times New Roman" w:hAnsi="Times New Roman"/>
          <w:color w:val="auto"/>
          <w:shd w:val="clear" w:color="auto" w:fill="FFFFFF"/>
        </w:rPr>
        <w:t xml:space="preserve">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 К. Жуков. Герои-панфиловцы. </w:t>
      </w:r>
    </w:p>
    <w:p w:rsidR="00506B97" w:rsidRPr="00201D7C" w:rsidRDefault="00506B97" w:rsidP="00DA5A86">
      <w:pPr>
        <w:spacing w:line="360" w:lineRule="auto"/>
        <w:ind w:firstLine="709"/>
        <w:jc w:val="both"/>
        <w:rPr>
          <w:rStyle w:val="apple-converted-space"/>
          <w:rFonts w:ascii="Times New Roman" w:hAnsi="Times New Roman"/>
          <w:color w:val="auto"/>
          <w:shd w:val="clear" w:color="auto" w:fill="FFFFFF"/>
        </w:rPr>
      </w:pPr>
      <w:r w:rsidRPr="00201D7C">
        <w:rPr>
          <w:rStyle w:val="apple-converted-space"/>
          <w:rFonts w:ascii="Times New Roman" w:hAnsi="Times New Roman"/>
          <w:color w:val="auto"/>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506B97" w:rsidRPr="00201D7C" w:rsidRDefault="00506B97" w:rsidP="00DA5A86">
      <w:pPr>
        <w:spacing w:line="360" w:lineRule="auto"/>
        <w:ind w:firstLine="709"/>
        <w:jc w:val="both"/>
        <w:rPr>
          <w:rStyle w:val="apple-converted-space"/>
          <w:rFonts w:ascii="Times New Roman" w:hAnsi="Times New Roman"/>
          <w:color w:val="auto"/>
          <w:shd w:val="clear" w:color="auto" w:fill="FFFFFF"/>
        </w:rPr>
      </w:pPr>
      <w:r w:rsidRPr="00201D7C">
        <w:rPr>
          <w:rStyle w:val="apple-converted-space"/>
          <w:rFonts w:ascii="Times New Roman" w:hAnsi="Times New Roman"/>
          <w:color w:val="auto"/>
          <w:shd w:val="clear" w:color="auto" w:fill="FFFFFF"/>
        </w:rPr>
        <w:t>Сталинградская битва. Начало коренного перелома в ходе Великой Отечественной войны. Звер</w:t>
      </w:r>
      <w:r w:rsidRPr="00201D7C">
        <w:rPr>
          <w:rStyle w:val="apple-converted-space"/>
          <w:rFonts w:ascii="Times New Roman" w:hAnsi="Times New Roman"/>
          <w:color w:val="auto"/>
          <w:shd w:val="clear" w:color="auto" w:fill="FFFFFF"/>
        </w:rPr>
        <w:softHyphen/>
        <w:t>ства фашистов на оккупированной территории, и  в концентрационных лагерях. Под</w:t>
      </w:r>
      <w:r w:rsidRPr="00201D7C">
        <w:rPr>
          <w:rStyle w:val="apple-converted-space"/>
          <w:rFonts w:ascii="Times New Roman" w:hAnsi="Times New Roman"/>
          <w:color w:val="auto"/>
          <w:shd w:val="clear" w:color="auto" w:fill="FFFFFF"/>
        </w:rPr>
        <w:softHyphen/>
        <w:t xml:space="preserve">виг генерала Д. М. Карбышева. Борьба советских людей на оккупированной территории. Партизанское движение. Герои-подпольщики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506B97" w:rsidRPr="00201D7C" w:rsidRDefault="00506B97" w:rsidP="00DA5A86">
      <w:pPr>
        <w:spacing w:line="360" w:lineRule="auto"/>
        <w:ind w:firstLine="709"/>
        <w:jc w:val="both"/>
        <w:rPr>
          <w:rStyle w:val="apple-converted-space"/>
          <w:rFonts w:ascii="Times New Roman" w:hAnsi="Times New Roman"/>
          <w:color w:val="auto"/>
          <w:shd w:val="clear" w:color="auto" w:fill="FFFFFF"/>
        </w:rPr>
      </w:pPr>
      <w:r w:rsidRPr="00201D7C">
        <w:rPr>
          <w:rStyle w:val="apple-converted-space"/>
          <w:rFonts w:ascii="Times New Roman" w:hAnsi="Times New Roman"/>
          <w:color w:val="auto"/>
          <w:shd w:val="clear" w:color="auto" w:fill="FFFFFF"/>
        </w:rPr>
        <w:t>Создание антигитлеровской коалиции. Открытие второго фронта в Европе в конце вой</w:t>
      </w:r>
      <w:r w:rsidRPr="00201D7C">
        <w:rPr>
          <w:rStyle w:val="apple-converted-space"/>
          <w:rFonts w:ascii="Times New Roman" w:hAnsi="Times New Roman"/>
          <w:color w:val="auto"/>
          <w:shd w:val="clear" w:color="auto" w:fill="FFFFFF"/>
        </w:rPr>
        <w:softHyphen/>
        <w:t>ны. Изгнание захватчиков с советской земли, освобождение народов Европы</w:t>
      </w:r>
      <w:r w:rsidRPr="00201D7C">
        <w:rPr>
          <w:rStyle w:val="apple-converted-space"/>
          <w:rFonts w:ascii="Times New Roman" w:hAnsi="Times New Roman"/>
          <w:color w:val="0000FF"/>
          <w:shd w:val="clear" w:color="auto" w:fill="FFFFFF"/>
        </w:rPr>
        <w:t xml:space="preserve">. </w:t>
      </w:r>
      <w:r w:rsidRPr="00201D7C">
        <w:rPr>
          <w:rStyle w:val="apple-converted-space"/>
          <w:rFonts w:ascii="Times New Roman" w:hAnsi="Times New Roman"/>
          <w:color w:val="auto"/>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506B97" w:rsidRPr="00201D7C" w:rsidRDefault="00506B97" w:rsidP="00DA5A86">
      <w:pPr>
        <w:spacing w:line="360" w:lineRule="auto"/>
        <w:ind w:firstLine="709"/>
        <w:jc w:val="both"/>
        <w:rPr>
          <w:rStyle w:val="apple-converted-space"/>
          <w:rFonts w:ascii="Times New Roman" w:hAnsi="Times New Roman"/>
          <w:b/>
          <w:color w:val="auto"/>
          <w:shd w:val="clear" w:color="auto" w:fill="FFFFFF"/>
        </w:rPr>
      </w:pPr>
      <w:r w:rsidRPr="00201D7C">
        <w:rPr>
          <w:rStyle w:val="apple-converted-space"/>
          <w:rFonts w:ascii="Times New Roman" w:hAnsi="Times New Roman"/>
          <w:color w:val="auto"/>
          <w:shd w:val="clear" w:color="auto" w:fill="FFFFFF"/>
        </w:rPr>
        <w:t>Вступление СССР в войну с Японией. Военные действия США против Япо</w:t>
      </w:r>
      <w:r w:rsidRPr="00201D7C">
        <w:rPr>
          <w:rStyle w:val="apple-converted-space"/>
          <w:rFonts w:ascii="Times New Roman" w:hAnsi="Times New Roman"/>
          <w:color w:val="auto"/>
          <w:shd w:val="clear" w:color="auto" w:fill="FFFFFF"/>
        </w:rPr>
        <w:softHyphen/>
        <w:t>нии в 1945 г. Атомная бомбардировка Хиросимы и Нагасаки. Капитуляция Японии. Окончание Вто</w:t>
      </w:r>
      <w:r w:rsidRPr="00201D7C">
        <w:rPr>
          <w:rStyle w:val="apple-converted-space"/>
          <w:rFonts w:ascii="Times New Roman" w:hAnsi="Times New Roman"/>
          <w:color w:val="auto"/>
          <w:shd w:val="clear" w:color="auto" w:fill="FFFFFF"/>
        </w:rPr>
        <w:softHyphen/>
        <w:t>рой мировой войны. Нюрнбергский процесс. Героические и трагические уро</w:t>
      </w:r>
      <w:r w:rsidRPr="00201D7C">
        <w:rPr>
          <w:rStyle w:val="apple-converted-space"/>
          <w:rFonts w:ascii="Times New Roman" w:hAnsi="Times New Roman"/>
          <w:color w:val="auto"/>
          <w:shd w:val="clear" w:color="auto" w:fill="FFFFFF"/>
        </w:rPr>
        <w:softHyphen/>
        <w:t>ки войны. Причины победы со</w:t>
      </w:r>
      <w:r w:rsidRPr="00201D7C">
        <w:rPr>
          <w:rStyle w:val="apple-converted-space"/>
          <w:rFonts w:ascii="Times New Roman" w:hAnsi="Times New Roman"/>
          <w:color w:val="auto"/>
          <w:shd w:val="clear" w:color="auto" w:fill="FFFFFF"/>
        </w:rPr>
        <w:softHyphen/>
        <w:t>ве</w:t>
      </w:r>
      <w:r w:rsidRPr="00201D7C">
        <w:rPr>
          <w:rStyle w:val="apple-converted-space"/>
          <w:rFonts w:ascii="Times New Roman" w:hAnsi="Times New Roman"/>
          <w:color w:val="auto"/>
          <w:shd w:val="clear" w:color="auto" w:fill="FFFFFF"/>
        </w:rPr>
        <w:softHyphen/>
        <w:t>т</w:t>
      </w:r>
      <w:r w:rsidRPr="00201D7C">
        <w:rPr>
          <w:rStyle w:val="apple-converted-space"/>
          <w:rFonts w:ascii="Times New Roman" w:hAnsi="Times New Roman"/>
          <w:color w:val="auto"/>
          <w:shd w:val="clear" w:color="auto" w:fill="FFFFFF"/>
        </w:rPr>
        <w:softHyphen/>
        <w:t>с</w:t>
      </w:r>
      <w:r w:rsidRPr="00201D7C">
        <w:rPr>
          <w:rStyle w:val="apple-converted-space"/>
          <w:rFonts w:ascii="Times New Roman" w:hAnsi="Times New Roman"/>
          <w:color w:val="auto"/>
          <w:shd w:val="clear" w:color="auto" w:fill="FFFFFF"/>
        </w:rPr>
        <w:softHyphen/>
        <w:t>кого народа. Советские полководцы (Г. К. Жу</w:t>
      </w:r>
      <w:r w:rsidRPr="00201D7C">
        <w:rPr>
          <w:rStyle w:val="apple-converted-space"/>
          <w:rFonts w:ascii="Times New Roman" w:hAnsi="Times New Roman"/>
          <w:color w:val="auto"/>
          <w:shd w:val="clear" w:color="auto" w:fill="FFFFFF"/>
        </w:rPr>
        <w:softHyphen/>
        <w:t>ков, К. К. Рокоссовский, А. М. Ва</w:t>
      </w:r>
      <w:r w:rsidRPr="00201D7C">
        <w:rPr>
          <w:rStyle w:val="apple-converted-space"/>
          <w:rFonts w:ascii="Times New Roman" w:hAnsi="Times New Roman"/>
          <w:color w:val="auto"/>
          <w:shd w:val="clear" w:color="auto" w:fill="FFFFFF"/>
        </w:rPr>
        <w:softHyphen/>
        <w:t>си</w:t>
      </w:r>
      <w:r w:rsidRPr="00201D7C">
        <w:rPr>
          <w:rStyle w:val="apple-converted-space"/>
          <w:rFonts w:ascii="Times New Roman" w:hAnsi="Times New Roman"/>
          <w:color w:val="auto"/>
          <w:shd w:val="clear" w:color="auto" w:fill="FFFFFF"/>
        </w:rPr>
        <w:softHyphen/>
        <w:t>ле</w:t>
      </w:r>
      <w:r w:rsidRPr="00201D7C">
        <w:rPr>
          <w:rStyle w:val="apple-converted-space"/>
          <w:rFonts w:ascii="Times New Roman" w:hAnsi="Times New Roman"/>
          <w:color w:val="auto"/>
          <w:shd w:val="clear" w:color="auto" w:fill="FFFFFF"/>
        </w:rPr>
        <w:softHyphen/>
        <w:t>в</w:t>
      </w:r>
      <w:r w:rsidRPr="00201D7C">
        <w:rPr>
          <w:rStyle w:val="apple-converted-space"/>
          <w:rFonts w:ascii="Times New Roman" w:hAnsi="Times New Roman"/>
          <w:color w:val="auto"/>
          <w:shd w:val="clear" w:color="auto" w:fill="FFFFFF"/>
        </w:rPr>
        <w:softHyphen/>
        <w:t xml:space="preserve">ский, </w:t>
      </w:r>
      <w:r w:rsidRPr="00201D7C">
        <w:rPr>
          <w:rStyle w:val="apple-converted-space"/>
          <w:rFonts w:ascii="Times New Roman" w:hAnsi="Times New Roman"/>
          <w:color w:val="auto"/>
          <w:shd w:val="clear" w:color="auto" w:fill="FFFFFF"/>
        </w:rPr>
        <w:lastRenderedPageBreak/>
        <w:t>И. С. Конев и др.), ге</w:t>
      </w:r>
      <w:r w:rsidRPr="00201D7C">
        <w:rPr>
          <w:rStyle w:val="apple-converted-space"/>
          <w:rFonts w:ascii="Times New Roman" w:hAnsi="Times New Roman"/>
          <w:color w:val="auto"/>
          <w:shd w:val="clear" w:color="auto" w:fill="FFFFFF"/>
        </w:rPr>
        <w:softHyphen/>
        <w:t>рои войны. Великая Отечественная война 1941-1945 гг. в памяти народа, про</w:t>
      </w:r>
      <w:r w:rsidRPr="00201D7C">
        <w:rPr>
          <w:rStyle w:val="apple-converted-space"/>
          <w:rFonts w:ascii="Times New Roman" w:hAnsi="Times New Roman"/>
          <w:color w:val="auto"/>
          <w:shd w:val="clear" w:color="auto" w:fill="FFFFFF"/>
        </w:rPr>
        <w:softHyphen/>
        <w:t>из</w:t>
      </w:r>
      <w:r w:rsidRPr="00201D7C">
        <w:rPr>
          <w:rStyle w:val="apple-converted-space"/>
          <w:rFonts w:ascii="Times New Roman" w:hAnsi="Times New Roman"/>
          <w:color w:val="auto"/>
          <w:shd w:val="clear" w:color="auto" w:fill="FFFFFF"/>
        </w:rPr>
        <w:softHyphen/>
        <w:t>ве</w:t>
      </w:r>
      <w:r w:rsidRPr="00201D7C">
        <w:rPr>
          <w:rStyle w:val="apple-converted-space"/>
          <w:rFonts w:ascii="Times New Roman" w:hAnsi="Times New Roman"/>
          <w:color w:val="auto"/>
          <w:shd w:val="clear" w:color="auto" w:fill="FFFFFF"/>
        </w:rPr>
        <w:softHyphen/>
        <w:t>дениях искусства.</w:t>
      </w:r>
    </w:p>
    <w:p w:rsidR="00506B97" w:rsidRPr="00201D7C" w:rsidRDefault="00506B97" w:rsidP="00DA5A86">
      <w:pPr>
        <w:spacing w:line="360" w:lineRule="auto"/>
        <w:ind w:firstLine="709"/>
        <w:jc w:val="center"/>
        <w:rPr>
          <w:rStyle w:val="apple-converted-space"/>
          <w:rFonts w:ascii="Times New Roman" w:hAnsi="Times New Roman"/>
          <w:color w:val="auto"/>
          <w:shd w:val="clear" w:color="auto" w:fill="FFFFFF"/>
        </w:rPr>
      </w:pPr>
      <w:r w:rsidRPr="00201D7C">
        <w:rPr>
          <w:rStyle w:val="apple-converted-space"/>
          <w:rFonts w:ascii="Times New Roman" w:hAnsi="Times New Roman"/>
          <w:b/>
          <w:color w:val="auto"/>
          <w:shd w:val="clear" w:color="auto" w:fill="FFFFFF"/>
        </w:rPr>
        <w:t>Советский Союз в 1945 – 1991 годах</w:t>
      </w:r>
    </w:p>
    <w:p w:rsidR="00506B97" w:rsidRPr="00201D7C" w:rsidRDefault="00506B97" w:rsidP="00DA5A86">
      <w:pPr>
        <w:spacing w:line="360" w:lineRule="auto"/>
        <w:ind w:firstLine="709"/>
        <w:jc w:val="both"/>
        <w:rPr>
          <w:rStyle w:val="apple-converted-space"/>
          <w:rFonts w:ascii="Times New Roman" w:hAnsi="Times New Roman"/>
          <w:color w:val="auto"/>
          <w:shd w:val="clear" w:color="auto" w:fill="FFFFFF"/>
        </w:rPr>
      </w:pPr>
      <w:r w:rsidRPr="00201D7C">
        <w:rPr>
          <w:rStyle w:val="apple-converted-space"/>
          <w:rFonts w:ascii="Times New Roman" w:hAnsi="Times New Roman"/>
          <w:color w:val="auto"/>
          <w:shd w:val="clear" w:color="auto" w:fill="FFFFFF"/>
        </w:rPr>
        <w:t>Возрождение Советской страны после войны. Трудности послевоенной жизни. Вос</w:t>
      </w:r>
      <w:r w:rsidRPr="00201D7C">
        <w:rPr>
          <w:rStyle w:val="apple-converted-space"/>
          <w:rFonts w:ascii="Times New Roman" w:hAnsi="Times New Roman"/>
          <w:color w:val="auto"/>
          <w:shd w:val="clear" w:color="auto" w:fill="FFFFFF"/>
        </w:rPr>
        <w:softHyphen/>
        <w:t>с</w:t>
      </w:r>
      <w:r w:rsidRPr="00201D7C">
        <w:rPr>
          <w:rStyle w:val="apple-converted-space"/>
          <w:rFonts w:ascii="Times New Roman" w:hAnsi="Times New Roman"/>
          <w:color w:val="auto"/>
          <w:shd w:val="clear" w:color="auto" w:fill="FFFFFF"/>
        </w:rPr>
        <w:softHyphen/>
        <w:t>тановление разрушенных городов. Возрождение и развитие промышленности.  По</w:t>
      </w:r>
      <w:r w:rsidRPr="00201D7C">
        <w:rPr>
          <w:rStyle w:val="apple-converted-space"/>
          <w:rFonts w:ascii="Times New Roman" w:hAnsi="Times New Roman"/>
          <w:color w:val="auto"/>
          <w:shd w:val="clear" w:color="auto" w:fill="FFFFFF"/>
        </w:rPr>
        <w:softHyphen/>
        <w:t>ло</w:t>
      </w:r>
      <w:r w:rsidRPr="00201D7C">
        <w:rPr>
          <w:rStyle w:val="apple-converted-space"/>
          <w:rFonts w:ascii="Times New Roman" w:hAnsi="Times New Roman"/>
          <w:color w:val="auto"/>
          <w:shd w:val="clear" w:color="auto" w:fill="FFFFFF"/>
        </w:rPr>
        <w:softHyphen/>
        <w:t>же</w:t>
      </w:r>
      <w:r w:rsidRPr="00201D7C">
        <w:rPr>
          <w:rStyle w:val="apple-converted-space"/>
          <w:rFonts w:ascii="Times New Roman" w:hAnsi="Times New Roman"/>
          <w:color w:val="auto"/>
          <w:shd w:val="clear" w:color="auto" w:fill="FFFFFF"/>
        </w:rPr>
        <w:softHyphen/>
        <w:t>ние в сельском хозяйстве. Жизнь и быт людей в послевоенное время, судьбы солдат, вер</w:t>
      </w:r>
      <w:r w:rsidRPr="00201D7C">
        <w:rPr>
          <w:rStyle w:val="apple-converted-space"/>
          <w:rFonts w:ascii="Times New Roman" w:hAnsi="Times New Roman"/>
          <w:color w:val="auto"/>
          <w:shd w:val="clear" w:color="auto" w:fill="FFFFFF"/>
        </w:rPr>
        <w:softHyphen/>
        <w:t>ну</w:t>
      </w:r>
      <w:r w:rsidRPr="00201D7C">
        <w:rPr>
          <w:rStyle w:val="apple-converted-space"/>
          <w:rFonts w:ascii="Times New Roman" w:hAnsi="Times New Roman"/>
          <w:color w:val="auto"/>
          <w:shd w:val="clear" w:color="auto" w:fill="FFFFFF"/>
        </w:rPr>
        <w:softHyphen/>
        <w:t>вшихся с фронта. Новая волна репрессий. Голод 1946-1947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506B97" w:rsidRPr="00201D7C" w:rsidRDefault="00506B97" w:rsidP="00DA5A86">
      <w:pPr>
        <w:spacing w:line="360" w:lineRule="auto"/>
        <w:ind w:firstLine="709"/>
        <w:jc w:val="both"/>
        <w:rPr>
          <w:rStyle w:val="apple-converted-space"/>
          <w:rFonts w:ascii="Times New Roman" w:hAnsi="Times New Roman"/>
          <w:color w:val="auto"/>
          <w:shd w:val="clear" w:color="auto" w:fill="FFFFFF"/>
        </w:rPr>
      </w:pPr>
      <w:r w:rsidRPr="00201D7C">
        <w:rPr>
          <w:rStyle w:val="apple-converted-space"/>
          <w:rFonts w:ascii="Times New Roman" w:hAnsi="Times New Roman"/>
          <w:color w:val="auto"/>
          <w:shd w:val="clear" w:color="auto" w:fill="FFFFFF"/>
        </w:rPr>
        <w:t>Смерть И. В. Сталина. Борьба за власть. Приход к власти Н. С. Хрущева. Осу</w:t>
      </w:r>
      <w:r w:rsidRPr="00201D7C">
        <w:rPr>
          <w:rStyle w:val="apple-converted-space"/>
          <w:rFonts w:ascii="Times New Roman" w:hAnsi="Times New Roman"/>
          <w:color w:val="auto"/>
          <w:shd w:val="clear" w:color="auto" w:fill="FFFFFF"/>
        </w:rPr>
        <w:softHyphen/>
        <w:t>ж</w:t>
      </w:r>
      <w:r w:rsidRPr="00201D7C">
        <w:rPr>
          <w:rStyle w:val="apple-converted-space"/>
          <w:rFonts w:ascii="Times New Roman" w:hAnsi="Times New Roman"/>
          <w:color w:val="auto"/>
          <w:shd w:val="clear" w:color="auto" w:fill="FFFFFF"/>
        </w:rPr>
        <w:softHyphen/>
        <w:t>де</w:t>
      </w:r>
      <w:r w:rsidRPr="00201D7C">
        <w:rPr>
          <w:rStyle w:val="apple-converted-space"/>
          <w:rFonts w:ascii="Times New Roman" w:hAnsi="Times New Roman"/>
          <w:color w:val="auto"/>
          <w:shd w:val="clear" w:color="auto" w:fill="FFFFFF"/>
        </w:rPr>
        <w:softHyphen/>
        <w:t>ние культа личности, начало реабилитации репрессированных. Ре</w:t>
      </w:r>
      <w:r w:rsidRPr="00201D7C">
        <w:rPr>
          <w:rStyle w:val="apple-converted-space"/>
          <w:rFonts w:ascii="Times New Roman" w:hAnsi="Times New Roman"/>
          <w:color w:val="auto"/>
          <w:shd w:val="clear" w:color="auto" w:fill="FFFFFF"/>
        </w:rPr>
        <w:softHyphen/>
        <w:t>формы Н. С. Хрущева. Ос</w:t>
      </w:r>
      <w:r w:rsidRPr="00201D7C">
        <w:rPr>
          <w:rStyle w:val="apple-converted-space"/>
          <w:rFonts w:ascii="Times New Roman" w:hAnsi="Times New Roman"/>
          <w:color w:val="auto"/>
          <w:shd w:val="clear" w:color="auto" w:fill="FFFFFF"/>
        </w:rPr>
        <w:softHyphen/>
        <w:t>воение целины. Жилищное строительство</w:t>
      </w:r>
      <w:r w:rsidRPr="00201D7C">
        <w:rPr>
          <w:rStyle w:val="apple-converted-space"/>
          <w:rFonts w:ascii="Times New Roman" w:hAnsi="Times New Roman"/>
          <w:color w:val="0000FF"/>
          <w:shd w:val="clear" w:color="auto" w:fill="FFFFFF"/>
        </w:rPr>
        <w:t>.</w:t>
      </w:r>
      <w:r w:rsidRPr="00201D7C">
        <w:rPr>
          <w:rStyle w:val="apple-converted-space"/>
          <w:rFonts w:ascii="Times New Roman" w:hAnsi="Times New Roman"/>
          <w:color w:val="auto"/>
          <w:shd w:val="clear" w:color="auto" w:fill="FFFFFF"/>
        </w:rPr>
        <w:t xml:space="preserve"> Жизнь советских людей в годы правления Н. С. Хрущева. Вы</w:t>
      </w:r>
      <w:r w:rsidRPr="00201D7C">
        <w:rPr>
          <w:rStyle w:val="apple-converted-space"/>
          <w:rFonts w:ascii="Times New Roman" w:hAnsi="Times New Roman"/>
          <w:color w:val="auto"/>
          <w:shd w:val="clear" w:color="auto" w:fill="FFFFFF"/>
        </w:rPr>
        <w:softHyphen/>
        <w:t>работка новых подходов к внешней политике. До</w:t>
      </w:r>
      <w:r w:rsidRPr="00201D7C">
        <w:rPr>
          <w:rStyle w:val="apple-converted-space"/>
          <w:rFonts w:ascii="Times New Roman" w:hAnsi="Times New Roman"/>
          <w:color w:val="auto"/>
          <w:shd w:val="clear" w:color="auto" w:fill="FFFFFF"/>
        </w:rPr>
        <w:softHyphen/>
        <w:t>стижения в науке и тех</w:t>
      </w:r>
      <w:r w:rsidRPr="00201D7C">
        <w:rPr>
          <w:rStyle w:val="apple-converted-space"/>
          <w:rFonts w:ascii="Times New Roman" w:hAnsi="Times New Roman"/>
          <w:color w:val="auto"/>
          <w:shd w:val="clear" w:color="auto" w:fill="FFFFFF"/>
        </w:rPr>
        <w:softHyphen/>
        <w:t>ни</w:t>
      </w:r>
      <w:r w:rsidRPr="00201D7C">
        <w:rPr>
          <w:rStyle w:val="apple-converted-space"/>
          <w:rFonts w:ascii="Times New Roman" w:hAnsi="Times New Roman"/>
          <w:color w:val="auto"/>
          <w:shd w:val="clear" w:color="auto" w:fill="FFFFFF"/>
        </w:rPr>
        <w:softHyphen/>
        <w:t>ке в 50-60-е годы. Исследование атомной энергии. Выдающиеся ученые И. В. Ку</w:t>
      </w:r>
      <w:r w:rsidRPr="00201D7C">
        <w:rPr>
          <w:rStyle w:val="apple-converted-space"/>
          <w:rFonts w:ascii="Times New Roman" w:hAnsi="Times New Roman"/>
          <w:color w:val="auto"/>
          <w:shd w:val="clear" w:color="auto" w:fill="FFFFFF"/>
        </w:rPr>
        <w:softHyphen/>
        <w:t>рчатов, М. В. Келдыш, А. Д. Сахаров и др. Освоение космоса и полет пер</w:t>
      </w:r>
      <w:r w:rsidRPr="00201D7C">
        <w:rPr>
          <w:rStyle w:val="apple-converted-space"/>
          <w:rFonts w:ascii="Times New Roman" w:hAnsi="Times New Roman"/>
          <w:color w:val="auto"/>
          <w:shd w:val="clear" w:color="auto" w:fill="FFFFFF"/>
        </w:rPr>
        <w:softHyphen/>
        <w:t>вого человека. Ю. А. Гагарин. Первая женщина космонавт В. В. Те</w:t>
      </w:r>
      <w:r w:rsidRPr="00201D7C">
        <w:rPr>
          <w:rStyle w:val="apple-converted-space"/>
          <w:rFonts w:ascii="Times New Roman" w:hAnsi="Times New Roman"/>
          <w:color w:val="auto"/>
          <w:shd w:val="clear" w:color="auto" w:fill="FFFFFF"/>
        </w:rPr>
        <w:softHyphen/>
        <w:t>ре</w:t>
      </w:r>
      <w:r w:rsidRPr="00201D7C">
        <w:rPr>
          <w:rStyle w:val="apple-converted-space"/>
          <w:rFonts w:ascii="Times New Roman" w:hAnsi="Times New Roman"/>
          <w:color w:val="auto"/>
          <w:shd w:val="clear" w:color="auto" w:fill="FFFFFF"/>
        </w:rPr>
        <w:softHyphen/>
        <w:t>ш</w:t>
      </w:r>
      <w:r w:rsidRPr="00201D7C">
        <w:rPr>
          <w:rStyle w:val="apple-converted-space"/>
          <w:rFonts w:ascii="Times New Roman" w:hAnsi="Times New Roman"/>
          <w:color w:val="auto"/>
          <w:shd w:val="clear" w:color="auto" w:fill="FFFFFF"/>
        </w:rPr>
        <w:softHyphen/>
        <w:t>ко</w:t>
      </w:r>
      <w:r w:rsidRPr="00201D7C">
        <w:rPr>
          <w:rStyle w:val="apple-converted-space"/>
          <w:rFonts w:ascii="Times New Roman" w:hAnsi="Times New Roman"/>
          <w:color w:val="auto"/>
          <w:shd w:val="clear" w:color="auto" w:fill="FFFFFF"/>
        </w:rPr>
        <w:softHyphen/>
        <w:t>ва. Хрущевская «оттепель». Противоречия внутриполитического курса Н. С. Хру</w:t>
      </w:r>
      <w:r w:rsidRPr="00201D7C">
        <w:rPr>
          <w:rStyle w:val="apple-converted-space"/>
          <w:rFonts w:ascii="Times New Roman" w:hAnsi="Times New Roman"/>
          <w:color w:val="auto"/>
          <w:shd w:val="clear" w:color="auto" w:fill="FFFFFF"/>
        </w:rPr>
        <w:softHyphen/>
        <w:t>щева, его отставка.</w:t>
      </w:r>
    </w:p>
    <w:p w:rsidR="00506B97" w:rsidRPr="00201D7C" w:rsidRDefault="00506B97" w:rsidP="00DA5A86">
      <w:pPr>
        <w:spacing w:line="360" w:lineRule="auto"/>
        <w:ind w:firstLine="709"/>
        <w:jc w:val="both"/>
        <w:rPr>
          <w:rStyle w:val="apple-converted-space"/>
          <w:rFonts w:ascii="Times New Roman" w:hAnsi="Times New Roman"/>
          <w:color w:val="auto"/>
          <w:shd w:val="clear" w:color="auto" w:fill="FFFFFF"/>
        </w:rPr>
      </w:pPr>
      <w:r w:rsidRPr="00201D7C">
        <w:rPr>
          <w:rStyle w:val="apple-converted-space"/>
          <w:rFonts w:ascii="Times New Roman" w:hAnsi="Times New Roman"/>
          <w:color w:val="auto"/>
          <w:shd w:val="clear" w:color="auto" w:fill="FFFFFF"/>
        </w:rPr>
        <w:t>Экономическая и социальная политика Л.И. Брежнева. Эко</w:t>
      </w:r>
      <w:r w:rsidRPr="00201D7C">
        <w:rPr>
          <w:rStyle w:val="apple-converted-space"/>
          <w:rFonts w:ascii="Times New Roman" w:hAnsi="Times New Roman"/>
          <w:color w:val="auto"/>
          <w:shd w:val="clear" w:color="auto" w:fill="FFFFFF"/>
        </w:rPr>
        <w:softHyphen/>
        <w:t>но</w:t>
      </w:r>
      <w:r w:rsidRPr="00201D7C">
        <w:rPr>
          <w:rStyle w:val="apple-converted-space"/>
          <w:rFonts w:ascii="Times New Roman" w:hAnsi="Times New Roman"/>
          <w:color w:val="auto"/>
          <w:shd w:val="clear" w:color="auto" w:fill="FFFFFF"/>
        </w:rPr>
        <w:softHyphen/>
        <w:t>ми</w:t>
      </w:r>
      <w:r w:rsidRPr="00201D7C">
        <w:rPr>
          <w:rStyle w:val="apple-converted-space"/>
          <w:rFonts w:ascii="Times New Roman" w:hAnsi="Times New Roman"/>
          <w:color w:val="auto"/>
          <w:shd w:val="clear" w:color="auto" w:fill="FFFFFF"/>
        </w:rPr>
        <w:softHyphen/>
        <w:t>че</w:t>
      </w:r>
      <w:r w:rsidRPr="00201D7C">
        <w:rPr>
          <w:rStyle w:val="apple-converted-space"/>
          <w:rFonts w:ascii="Times New Roman" w:hAnsi="Times New Roman"/>
          <w:color w:val="auto"/>
          <w:shd w:val="clear" w:color="auto" w:fill="FFFFFF"/>
        </w:rPr>
        <w:softHyphen/>
        <w:t>с</w:t>
      </w:r>
      <w:r w:rsidRPr="00201D7C">
        <w:rPr>
          <w:rStyle w:val="apple-converted-space"/>
          <w:rFonts w:ascii="Times New Roman" w:hAnsi="Times New Roman"/>
          <w:color w:val="auto"/>
          <w:shd w:val="clear" w:color="auto" w:fill="FFFFFF"/>
        </w:rPr>
        <w:softHyphen/>
        <w:t>кий спад. Конституция СССР</w:t>
      </w:r>
      <w:r w:rsidRPr="00201D7C">
        <w:rPr>
          <w:rStyle w:val="apple-converted-space"/>
          <w:rFonts w:ascii="Times New Roman" w:hAnsi="Times New Roman"/>
          <w:color w:val="FF0000"/>
          <w:shd w:val="clear" w:color="auto" w:fill="FFFFFF"/>
        </w:rPr>
        <w:t xml:space="preserve"> </w:t>
      </w:r>
      <w:r w:rsidRPr="00201D7C">
        <w:rPr>
          <w:rStyle w:val="apple-converted-space"/>
          <w:rFonts w:ascii="Times New Roman" w:hAnsi="Times New Roman"/>
          <w:color w:val="auto"/>
          <w:shd w:val="clear" w:color="auto" w:fill="FFFFFF"/>
        </w:rPr>
        <w:t xml:space="preserve">1977 г. Внешняя политика Советского Союза в 70-е годы. Война в Афганистане. </w:t>
      </w:r>
      <w:r w:rsidRPr="00201D7C">
        <w:rPr>
          <w:rStyle w:val="apple-converted-space"/>
          <w:rFonts w:ascii="Times New Roman" w:hAnsi="Times New Roman"/>
          <w:color w:val="auto"/>
          <w:shd w:val="clear" w:color="auto" w:fill="FFFFFF"/>
          <w:lang w:val="en-US"/>
        </w:rPr>
        <w:t>XXII</w:t>
      </w:r>
      <w:r w:rsidRPr="00201D7C">
        <w:rPr>
          <w:rStyle w:val="apple-converted-space"/>
          <w:rFonts w:ascii="Times New Roman" w:hAnsi="Times New Roman"/>
          <w:color w:val="auto"/>
          <w:shd w:val="clear" w:color="auto" w:fill="FFFFFF"/>
        </w:rPr>
        <w:t xml:space="preserve"> летние</w:t>
      </w:r>
      <w:r w:rsidRPr="00201D7C">
        <w:rPr>
          <w:rStyle w:val="apple-converted-space"/>
          <w:rFonts w:ascii="Times New Roman" w:hAnsi="Times New Roman"/>
          <w:color w:val="FF0000"/>
          <w:shd w:val="clear" w:color="auto" w:fill="FFFFFF"/>
        </w:rPr>
        <w:t xml:space="preserve"> </w:t>
      </w:r>
      <w:r w:rsidRPr="00201D7C">
        <w:rPr>
          <w:rStyle w:val="apple-converted-space"/>
          <w:rFonts w:ascii="Times New Roman" w:hAnsi="Times New Roman"/>
          <w:color w:val="auto"/>
          <w:shd w:val="clear" w:color="auto" w:fill="FFFFFF"/>
        </w:rPr>
        <w:t>Оли</w:t>
      </w:r>
      <w:r w:rsidRPr="00201D7C">
        <w:rPr>
          <w:rStyle w:val="apple-converted-space"/>
          <w:rFonts w:ascii="Times New Roman" w:hAnsi="Times New Roman"/>
          <w:color w:val="auto"/>
          <w:shd w:val="clear" w:color="auto" w:fill="FFFFFF"/>
        </w:rPr>
        <w:softHyphen/>
        <w:t>м</w:t>
      </w:r>
      <w:r w:rsidRPr="00201D7C">
        <w:rPr>
          <w:rStyle w:val="apple-converted-space"/>
          <w:rFonts w:ascii="Times New Roman" w:hAnsi="Times New Roman"/>
          <w:color w:val="auto"/>
          <w:shd w:val="clear" w:color="auto" w:fill="FFFFFF"/>
        </w:rPr>
        <w:softHyphen/>
        <w:t>пий</w:t>
      </w:r>
      <w:r w:rsidRPr="00201D7C">
        <w:rPr>
          <w:rStyle w:val="apple-converted-space"/>
          <w:rFonts w:ascii="Times New Roman" w:hAnsi="Times New Roman"/>
          <w:color w:val="auto"/>
          <w:shd w:val="clear" w:color="auto" w:fill="FFFFFF"/>
        </w:rPr>
        <w:softHyphen/>
        <w:t>с</w:t>
      </w:r>
      <w:r w:rsidRPr="00201D7C">
        <w:rPr>
          <w:rStyle w:val="apple-converted-space"/>
          <w:rFonts w:ascii="Times New Roman" w:hAnsi="Times New Roman"/>
          <w:color w:val="auto"/>
          <w:shd w:val="clear" w:color="auto" w:fill="FFFFFF"/>
        </w:rPr>
        <w:softHyphen/>
        <w:t>кие игры в Москве. Ухудшение материального положения населения и морального кли</w:t>
      </w:r>
      <w:r w:rsidRPr="00201D7C">
        <w:rPr>
          <w:rStyle w:val="apple-converted-space"/>
          <w:rFonts w:ascii="Times New Roman" w:hAnsi="Times New Roman"/>
          <w:color w:val="auto"/>
          <w:shd w:val="clear" w:color="auto" w:fill="FFFFFF"/>
        </w:rPr>
        <w:softHyphen/>
        <w:t>ма</w:t>
      </w:r>
      <w:r w:rsidRPr="00201D7C">
        <w:rPr>
          <w:rStyle w:val="apple-converted-space"/>
          <w:rFonts w:ascii="Times New Roman" w:hAnsi="Times New Roman"/>
          <w:color w:val="auto"/>
          <w:shd w:val="clear" w:color="auto" w:fill="FFFFFF"/>
        </w:rPr>
        <w:softHyphen/>
        <w:t xml:space="preserve">та в стране. Советская культура, жизнь и быт советских людей в 70-е </w:t>
      </w:r>
      <w:r w:rsidRPr="00201D7C">
        <w:rPr>
          <w:rFonts w:ascii="Times New Roman" w:hAnsi="Times New Roman" w:cs="Times New Roman"/>
        </w:rPr>
        <w:t>―</w:t>
      </w:r>
      <w:r w:rsidRPr="00201D7C">
        <w:rPr>
          <w:rStyle w:val="apple-converted-space"/>
          <w:rFonts w:ascii="Times New Roman" w:hAnsi="Times New Roman"/>
          <w:color w:val="auto"/>
          <w:shd w:val="clear" w:color="auto" w:fill="FFFFFF"/>
        </w:rPr>
        <w:t xml:space="preserve"> начале 80-х годов </w:t>
      </w:r>
      <w:r w:rsidRPr="00201D7C">
        <w:rPr>
          <w:rStyle w:val="apple-converted-space"/>
          <w:rFonts w:ascii="Times New Roman" w:hAnsi="Times New Roman"/>
          <w:color w:val="auto"/>
          <w:shd w:val="clear" w:color="auto" w:fill="FFFFFF"/>
          <w:lang w:val="en-US"/>
        </w:rPr>
        <w:t>XX</w:t>
      </w:r>
      <w:r w:rsidRPr="00201D7C">
        <w:rPr>
          <w:rStyle w:val="apple-converted-space"/>
          <w:rFonts w:ascii="Times New Roman" w:hAnsi="Times New Roman"/>
          <w:color w:val="auto"/>
          <w:shd w:val="clear" w:color="auto" w:fill="FFFFFF"/>
        </w:rPr>
        <w:t xml:space="preserve"> века.</w:t>
      </w:r>
    </w:p>
    <w:p w:rsidR="00506B97" w:rsidRPr="00201D7C" w:rsidRDefault="00506B97" w:rsidP="00DA5A86">
      <w:pPr>
        <w:spacing w:line="360" w:lineRule="auto"/>
        <w:ind w:firstLine="709"/>
        <w:jc w:val="both"/>
        <w:rPr>
          <w:rStyle w:val="apple-converted-space"/>
          <w:rFonts w:ascii="Times New Roman" w:hAnsi="Times New Roman"/>
          <w:b/>
          <w:color w:val="auto"/>
          <w:shd w:val="clear" w:color="auto" w:fill="FFFFFF"/>
        </w:rPr>
      </w:pPr>
      <w:r w:rsidRPr="00201D7C">
        <w:rPr>
          <w:rStyle w:val="apple-converted-space"/>
          <w:rFonts w:ascii="Times New Roman" w:hAnsi="Times New Roman"/>
          <w:color w:val="auto"/>
          <w:shd w:val="clear" w:color="auto" w:fill="FFFFFF"/>
        </w:rPr>
        <w:t>Смерть Л. И. Брежнева. Приход к власти М. С. Го</w:t>
      </w:r>
      <w:r w:rsidRPr="00201D7C">
        <w:rPr>
          <w:rStyle w:val="apple-converted-space"/>
          <w:rFonts w:ascii="Times New Roman" w:hAnsi="Times New Roman"/>
          <w:color w:val="auto"/>
          <w:shd w:val="clear" w:color="auto" w:fill="FFFFFF"/>
        </w:rPr>
        <w:softHyphen/>
        <w:t>рбачева. Реформы Горбачева в политической, социальной и экономичес</w:t>
      </w:r>
      <w:r w:rsidRPr="00201D7C">
        <w:rPr>
          <w:rStyle w:val="apple-converted-space"/>
          <w:rFonts w:ascii="Times New Roman" w:hAnsi="Times New Roman"/>
          <w:color w:val="auto"/>
          <w:shd w:val="clear" w:color="auto" w:fill="FFFFFF"/>
        </w:rPr>
        <w:softHyphen/>
        <w:t>кой сферах. Вывод войск из Афганистана</w:t>
      </w:r>
      <w:r w:rsidRPr="00201D7C">
        <w:rPr>
          <w:rStyle w:val="apple-converted-space"/>
          <w:rFonts w:ascii="Times New Roman" w:hAnsi="Times New Roman"/>
          <w:color w:val="0000FF"/>
          <w:shd w:val="clear" w:color="auto" w:fill="FFFFFF"/>
        </w:rPr>
        <w:t xml:space="preserve">. </w:t>
      </w:r>
      <w:r w:rsidRPr="00201D7C">
        <w:rPr>
          <w:rStyle w:val="apple-converted-space"/>
          <w:rFonts w:ascii="Times New Roman" w:hAnsi="Times New Roman"/>
          <w:color w:val="auto"/>
          <w:shd w:val="clear" w:color="auto" w:fill="FFFFFF"/>
        </w:rPr>
        <w:t>Избрание первого пре</w:t>
      </w:r>
      <w:r w:rsidRPr="00201D7C">
        <w:rPr>
          <w:rStyle w:val="apple-converted-space"/>
          <w:rFonts w:ascii="Times New Roman" w:hAnsi="Times New Roman"/>
          <w:color w:val="auto"/>
          <w:shd w:val="clear" w:color="auto" w:fill="FFFFFF"/>
        </w:rPr>
        <w:softHyphen/>
        <w:t>зи</w:t>
      </w:r>
      <w:r w:rsidRPr="00201D7C">
        <w:rPr>
          <w:rStyle w:val="apple-converted-space"/>
          <w:rFonts w:ascii="Times New Roman" w:hAnsi="Times New Roman"/>
          <w:color w:val="auto"/>
          <w:shd w:val="clear" w:color="auto" w:fill="FFFFFF"/>
        </w:rPr>
        <w:softHyphen/>
        <w:t>де</w:t>
      </w:r>
      <w:r w:rsidRPr="00201D7C">
        <w:rPr>
          <w:rStyle w:val="apple-converted-space"/>
          <w:rFonts w:ascii="Times New Roman" w:hAnsi="Times New Roman"/>
          <w:color w:val="auto"/>
          <w:shd w:val="clear" w:color="auto" w:fill="FFFFFF"/>
        </w:rPr>
        <w:softHyphen/>
        <w:t>н</w:t>
      </w:r>
      <w:r w:rsidRPr="00201D7C">
        <w:rPr>
          <w:rStyle w:val="apple-converted-space"/>
          <w:rFonts w:ascii="Times New Roman" w:hAnsi="Times New Roman"/>
          <w:color w:val="auto"/>
          <w:shd w:val="clear" w:color="auto" w:fill="FFFFFF"/>
        </w:rPr>
        <w:softHyphen/>
        <w:t>та СССР ― М.С. Горбачева. Нарастание экономического кризиса и обо</w:t>
      </w:r>
      <w:r w:rsidRPr="00201D7C">
        <w:rPr>
          <w:rStyle w:val="apple-converted-space"/>
          <w:rFonts w:ascii="Times New Roman" w:hAnsi="Times New Roman"/>
          <w:color w:val="auto"/>
          <w:shd w:val="clear" w:color="auto" w:fill="FFFFFF"/>
        </w:rPr>
        <w:softHyphen/>
        <w:t>с</w:t>
      </w:r>
      <w:r w:rsidRPr="00201D7C">
        <w:rPr>
          <w:rStyle w:val="apple-converted-space"/>
          <w:rFonts w:ascii="Times New Roman" w:hAnsi="Times New Roman"/>
          <w:color w:val="auto"/>
          <w:shd w:val="clear" w:color="auto" w:fill="FFFFFF"/>
        </w:rPr>
        <w:softHyphen/>
        <w:t>т</w:t>
      </w:r>
      <w:r w:rsidRPr="00201D7C">
        <w:rPr>
          <w:rStyle w:val="apple-converted-space"/>
          <w:rFonts w:ascii="Times New Roman" w:hAnsi="Times New Roman"/>
          <w:color w:val="auto"/>
          <w:shd w:val="clear" w:color="auto" w:fill="FFFFFF"/>
        </w:rPr>
        <w:softHyphen/>
        <w:t>ре</w:t>
      </w:r>
      <w:r w:rsidRPr="00201D7C">
        <w:rPr>
          <w:rStyle w:val="apple-converted-space"/>
          <w:rFonts w:ascii="Times New Roman" w:hAnsi="Times New Roman"/>
          <w:color w:val="auto"/>
          <w:shd w:val="clear" w:color="auto" w:fill="FFFFFF"/>
        </w:rPr>
        <w:softHyphen/>
        <w:t>ние межнациональных отношений в стране. Образование новых по</w:t>
      </w:r>
      <w:r w:rsidRPr="00201D7C">
        <w:rPr>
          <w:rStyle w:val="apple-converted-space"/>
          <w:rFonts w:ascii="Times New Roman" w:hAnsi="Times New Roman"/>
          <w:color w:val="auto"/>
          <w:shd w:val="clear" w:color="auto" w:fill="FFFFFF"/>
        </w:rPr>
        <w:softHyphen/>
        <w:t>ли</w:t>
      </w:r>
      <w:r w:rsidRPr="00201D7C">
        <w:rPr>
          <w:rStyle w:val="apple-converted-space"/>
          <w:rFonts w:ascii="Times New Roman" w:hAnsi="Times New Roman"/>
          <w:color w:val="auto"/>
          <w:shd w:val="clear" w:color="auto" w:fill="FFFFFF"/>
        </w:rPr>
        <w:softHyphen/>
        <w:t>ти</w:t>
      </w:r>
      <w:r w:rsidRPr="00201D7C">
        <w:rPr>
          <w:rStyle w:val="apple-converted-space"/>
          <w:rFonts w:ascii="Times New Roman" w:hAnsi="Times New Roman"/>
          <w:color w:val="auto"/>
          <w:shd w:val="clear" w:color="auto" w:fill="FFFFFF"/>
        </w:rPr>
        <w:softHyphen/>
        <w:t>че</w:t>
      </w:r>
      <w:r w:rsidRPr="00201D7C">
        <w:rPr>
          <w:rStyle w:val="apple-converted-space"/>
          <w:rFonts w:ascii="Times New Roman" w:hAnsi="Times New Roman"/>
          <w:color w:val="auto"/>
          <w:shd w:val="clear" w:color="auto" w:fill="FFFFFF"/>
        </w:rPr>
        <w:softHyphen/>
        <w:t>с</w:t>
      </w:r>
      <w:r w:rsidRPr="00201D7C">
        <w:rPr>
          <w:rStyle w:val="apple-converted-space"/>
          <w:rFonts w:ascii="Times New Roman" w:hAnsi="Times New Roman"/>
          <w:color w:val="auto"/>
          <w:shd w:val="clear" w:color="auto" w:fill="FFFFFF"/>
        </w:rPr>
        <w:softHyphen/>
        <w:t>ких партий и движений. Августовские события 1991 г. Распад СССР. Принятие Декларации о государственном суверенитете РСФСР. Первый президент России Б. Н. Ельцин. Об</w:t>
      </w:r>
      <w:r w:rsidRPr="00201D7C">
        <w:rPr>
          <w:rStyle w:val="apple-converted-space"/>
          <w:rFonts w:ascii="Times New Roman" w:hAnsi="Times New Roman"/>
          <w:color w:val="auto"/>
          <w:shd w:val="clear" w:color="auto" w:fill="FFFFFF"/>
        </w:rPr>
        <w:softHyphen/>
        <w:t>ра</w:t>
      </w:r>
      <w:r w:rsidRPr="00201D7C">
        <w:rPr>
          <w:rStyle w:val="apple-converted-space"/>
          <w:rFonts w:ascii="Times New Roman" w:hAnsi="Times New Roman"/>
          <w:color w:val="auto"/>
          <w:shd w:val="clear" w:color="auto" w:fill="FFFFFF"/>
        </w:rPr>
        <w:softHyphen/>
        <w:t>зо</w:t>
      </w:r>
      <w:r w:rsidRPr="00201D7C">
        <w:rPr>
          <w:rStyle w:val="apple-converted-space"/>
          <w:rFonts w:ascii="Times New Roman" w:hAnsi="Times New Roman"/>
          <w:color w:val="auto"/>
          <w:shd w:val="clear" w:color="auto" w:fill="FFFFFF"/>
        </w:rPr>
        <w:softHyphen/>
        <w:t>вание СНГ. Причины и последствия кризиса советской системы и распада СССР.</w:t>
      </w:r>
    </w:p>
    <w:p w:rsidR="00506B97" w:rsidRPr="00201D7C" w:rsidRDefault="00506B97" w:rsidP="00DA5A86">
      <w:pPr>
        <w:spacing w:line="360" w:lineRule="auto"/>
        <w:ind w:firstLine="709"/>
        <w:jc w:val="center"/>
        <w:rPr>
          <w:rStyle w:val="apple-converted-space"/>
          <w:rFonts w:ascii="Times New Roman" w:hAnsi="Times New Roman"/>
          <w:color w:val="auto"/>
          <w:shd w:val="clear" w:color="auto" w:fill="FFFFFF"/>
        </w:rPr>
      </w:pPr>
      <w:r w:rsidRPr="00201D7C">
        <w:rPr>
          <w:rStyle w:val="apple-converted-space"/>
          <w:rFonts w:ascii="Times New Roman" w:hAnsi="Times New Roman"/>
          <w:b/>
          <w:color w:val="auto"/>
          <w:shd w:val="clear" w:color="auto" w:fill="FFFFFF"/>
        </w:rPr>
        <w:t>Россия (Российская Федерация) в 1991 – 2015 годах</w:t>
      </w:r>
    </w:p>
    <w:p w:rsidR="00506B97" w:rsidRPr="00201D7C" w:rsidRDefault="00506B97" w:rsidP="00DA5A86">
      <w:pPr>
        <w:spacing w:line="360" w:lineRule="auto"/>
        <w:ind w:firstLine="709"/>
        <w:jc w:val="both"/>
        <w:rPr>
          <w:rStyle w:val="apple-converted-space"/>
          <w:rFonts w:ascii="Times New Roman" w:hAnsi="Times New Roman"/>
          <w:color w:val="auto"/>
          <w:shd w:val="clear" w:color="auto" w:fill="FFFFFF"/>
        </w:rPr>
      </w:pPr>
      <w:r w:rsidRPr="00201D7C">
        <w:rPr>
          <w:rStyle w:val="apple-converted-space"/>
          <w:rFonts w:ascii="Times New Roman" w:hAnsi="Times New Roman"/>
          <w:color w:val="auto"/>
          <w:shd w:val="clear" w:color="auto" w:fill="FFFFFF"/>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w:t>
      </w:r>
      <w:r w:rsidRPr="00201D7C">
        <w:rPr>
          <w:rStyle w:val="apple-converted-space"/>
          <w:rFonts w:ascii="Times New Roman" w:hAnsi="Times New Roman"/>
          <w:color w:val="auto"/>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506B97" w:rsidRPr="00201D7C" w:rsidRDefault="00506B97" w:rsidP="00DA5A86">
      <w:pPr>
        <w:spacing w:line="360" w:lineRule="auto"/>
        <w:ind w:firstLine="709"/>
        <w:jc w:val="both"/>
        <w:rPr>
          <w:rStyle w:val="apple-converted-space"/>
          <w:rFonts w:ascii="Times New Roman" w:hAnsi="Times New Roman"/>
          <w:color w:val="auto"/>
          <w:shd w:val="clear" w:color="auto" w:fill="FFFFFF"/>
        </w:rPr>
      </w:pPr>
      <w:r w:rsidRPr="00201D7C">
        <w:rPr>
          <w:rStyle w:val="apple-converted-space"/>
          <w:rFonts w:ascii="Times New Roman" w:hAnsi="Times New Roman"/>
          <w:color w:val="auto"/>
          <w:shd w:val="clear" w:color="auto" w:fill="FFFFFF"/>
        </w:rPr>
        <w:lastRenderedPageBreak/>
        <w:t xml:space="preserve">Отставка Б. 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sidRPr="00201D7C">
        <w:rPr>
          <w:rStyle w:val="apple-converted-space"/>
          <w:rFonts w:ascii="Times New Roman" w:hAnsi="Times New Roman"/>
          <w:color w:val="auto"/>
          <w:shd w:val="clear" w:color="auto" w:fill="FFFFFF"/>
          <w:lang w:val="en-US"/>
        </w:rPr>
        <w:t>XXI</w:t>
      </w:r>
      <w:r w:rsidRPr="00201D7C">
        <w:rPr>
          <w:rStyle w:val="apple-converted-space"/>
          <w:rFonts w:ascii="Times New Roman" w:hAnsi="Times New Roman"/>
          <w:color w:val="auto"/>
          <w:shd w:val="clear" w:color="auto" w:fill="FFFFFF"/>
        </w:rPr>
        <w:t xml:space="preserve"> века. Русская православная церковь в новой России.</w:t>
      </w:r>
    </w:p>
    <w:p w:rsidR="00506B97" w:rsidRPr="00201D7C" w:rsidRDefault="00506B97" w:rsidP="00DA5A86">
      <w:pPr>
        <w:spacing w:line="360" w:lineRule="auto"/>
        <w:ind w:firstLine="709"/>
        <w:jc w:val="both"/>
        <w:rPr>
          <w:rStyle w:val="apple-converted-space"/>
          <w:rFonts w:ascii="Times New Roman" w:hAnsi="Times New Roman"/>
          <w:color w:val="auto"/>
          <w:shd w:val="clear" w:color="auto" w:fill="FFFFFF"/>
        </w:rPr>
      </w:pPr>
      <w:r w:rsidRPr="00201D7C">
        <w:rPr>
          <w:rStyle w:val="apple-converted-space"/>
          <w:rFonts w:ascii="Times New Roman" w:hAnsi="Times New Roman"/>
          <w:color w:val="auto"/>
          <w:shd w:val="clear" w:color="auto" w:fill="FFFFFF"/>
        </w:rPr>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w:t>
      </w:r>
      <w:r w:rsidRPr="00201D7C">
        <w:rPr>
          <w:rStyle w:val="apple-converted-space"/>
          <w:rFonts w:ascii="Times New Roman" w:hAnsi="Times New Roman"/>
          <w:color w:val="auto"/>
          <w:shd w:val="clear" w:color="auto" w:fill="FFFFFF"/>
          <w:lang w:val="en-US"/>
        </w:rPr>
        <w:t>XXI</w:t>
      </w:r>
      <w:r w:rsidRPr="00201D7C">
        <w:rPr>
          <w:rStyle w:val="apple-converted-space"/>
          <w:rFonts w:ascii="Times New Roman" w:hAnsi="Times New Roman"/>
          <w:color w:val="auto"/>
          <w:shd w:val="clear" w:color="auto" w:fill="FFFFFF"/>
        </w:rPr>
        <w:t xml:space="preserve"> века. Укрепление международного престижа России.</w:t>
      </w:r>
    </w:p>
    <w:p w:rsidR="00506B97" w:rsidRPr="00201D7C" w:rsidRDefault="00506B97" w:rsidP="00DA5A86">
      <w:pPr>
        <w:spacing w:line="360" w:lineRule="auto"/>
        <w:ind w:firstLine="709"/>
        <w:jc w:val="both"/>
        <w:rPr>
          <w:rFonts w:ascii="Times New Roman" w:hAnsi="Times New Roman" w:cs="Times New Roman"/>
          <w:b/>
          <w:color w:val="auto"/>
        </w:rPr>
      </w:pPr>
      <w:r w:rsidRPr="00201D7C">
        <w:rPr>
          <w:rStyle w:val="apple-converted-space"/>
          <w:rFonts w:ascii="Times New Roman" w:hAnsi="Times New Roman"/>
          <w:color w:val="auto"/>
          <w:shd w:val="clear" w:color="auto" w:fill="FFFFFF"/>
        </w:rPr>
        <w:t>Президентские выборы 2012 г. Президент России ― В.В. Путин. Сегодня</w:t>
      </w:r>
      <w:r w:rsidRPr="00201D7C">
        <w:rPr>
          <w:rStyle w:val="apple-converted-space"/>
          <w:rFonts w:ascii="Times New Roman" w:hAnsi="Times New Roman"/>
          <w:color w:val="auto"/>
          <w:shd w:val="clear" w:color="auto" w:fill="FFFFFF"/>
        </w:rPr>
        <w:softHyphen/>
        <w:t>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85455E" w:rsidRPr="00506B97" w:rsidRDefault="0085455E" w:rsidP="00DA5A86">
      <w:pPr>
        <w:spacing w:line="360" w:lineRule="auto"/>
        <w:ind w:firstLine="360"/>
        <w:rPr>
          <w:rFonts w:ascii="Times New Roman" w:hAnsi="Times New Roman" w:cs="Times New Roman"/>
        </w:rPr>
      </w:pPr>
    </w:p>
    <w:p w:rsidR="00982501" w:rsidRPr="00FD6DBA" w:rsidRDefault="00982501" w:rsidP="00DA5A86">
      <w:pPr>
        <w:spacing w:line="360" w:lineRule="auto"/>
        <w:ind w:firstLine="360"/>
        <w:jc w:val="center"/>
        <w:rPr>
          <w:rFonts w:ascii="Times New Roman" w:hAnsi="Times New Roman" w:cs="Times New Roman"/>
          <w:b/>
        </w:rPr>
      </w:pPr>
      <w:r w:rsidRPr="008D3895">
        <w:rPr>
          <w:rFonts w:ascii="Times New Roman" w:hAnsi="Times New Roman" w:cs="Times New Roman"/>
          <w:b/>
        </w:rPr>
        <w:t>ПРОГРАММЫ КОРРЕКЦИОННЫХ КУРСОВ</w:t>
      </w:r>
    </w:p>
    <w:p w:rsidR="00982501" w:rsidRPr="00FD6DBA" w:rsidRDefault="00982501" w:rsidP="00DA5A86">
      <w:pPr>
        <w:spacing w:line="360" w:lineRule="auto"/>
        <w:ind w:firstLine="360"/>
        <w:jc w:val="center"/>
        <w:rPr>
          <w:rFonts w:ascii="Times New Roman" w:hAnsi="Times New Roman" w:cs="Times New Roman"/>
          <w:b/>
        </w:rPr>
      </w:pPr>
      <w:r w:rsidRPr="008D3895">
        <w:rPr>
          <w:rFonts w:ascii="Times New Roman" w:hAnsi="Times New Roman" w:cs="Times New Roman"/>
          <w:b/>
        </w:rPr>
        <w:t>Логопедические занятия</w:t>
      </w:r>
    </w:p>
    <w:p w:rsidR="00982501" w:rsidRPr="007433AE" w:rsidRDefault="00982501" w:rsidP="00DA5A86">
      <w:pPr>
        <w:spacing w:line="360" w:lineRule="auto"/>
        <w:ind w:firstLine="360"/>
        <w:jc w:val="both"/>
        <w:rPr>
          <w:rFonts w:ascii="Times New Roman" w:hAnsi="Times New Roman" w:cs="Times New Roman"/>
        </w:rPr>
      </w:pPr>
      <w:r w:rsidRPr="008D3895">
        <w:rPr>
          <w:rFonts w:ascii="Times New Roman" w:hAnsi="Times New Roman" w:cs="Times New Roman"/>
          <w:b/>
        </w:rPr>
        <w:t>Цель</w:t>
      </w:r>
      <w:r w:rsidRPr="007433AE">
        <w:rPr>
          <w:rFonts w:ascii="Times New Roman" w:hAnsi="Times New Roman" w:cs="Times New Roman"/>
        </w:rPr>
        <w:t xml:space="preserve"> логопедических занятий состоит в диагностике, коррекции и развитии всех сторон речи (фонетико-фонематической, лексико</w:t>
      </w:r>
      <w:r w:rsidRPr="007433AE">
        <w:rPr>
          <w:rFonts w:ascii="Times New Roman" w:hAnsi="Times New Roman" w:cs="Times New Roman"/>
        </w:rPr>
        <w:softHyphen/>
      </w:r>
      <w:r w:rsidRPr="008D3895">
        <w:rPr>
          <w:rFonts w:ascii="Times New Roman" w:hAnsi="Times New Roman" w:cs="Times New Roman"/>
        </w:rPr>
        <w:t>-</w:t>
      </w:r>
      <w:r w:rsidRPr="007433AE">
        <w:rPr>
          <w:rFonts w:ascii="Times New Roman" w:hAnsi="Times New Roman" w:cs="Times New Roman"/>
        </w:rPr>
        <w:t>грамматической, синтаксической), связной речи.</w:t>
      </w:r>
    </w:p>
    <w:p w:rsidR="00982501" w:rsidRPr="007433AE" w:rsidRDefault="00982501" w:rsidP="00DA5A86">
      <w:pPr>
        <w:spacing w:line="360" w:lineRule="auto"/>
        <w:ind w:firstLine="360"/>
        <w:jc w:val="both"/>
        <w:rPr>
          <w:rFonts w:ascii="Times New Roman" w:hAnsi="Times New Roman" w:cs="Times New Roman"/>
        </w:rPr>
      </w:pPr>
      <w:r w:rsidRPr="007433AE">
        <w:rPr>
          <w:rFonts w:ascii="Times New Roman" w:hAnsi="Times New Roman" w:cs="Times New Roman"/>
        </w:rPr>
        <w:t xml:space="preserve">Основными </w:t>
      </w:r>
      <w:r w:rsidRPr="008D3895">
        <w:rPr>
          <w:rFonts w:ascii="Times New Roman" w:hAnsi="Times New Roman" w:cs="Times New Roman"/>
          <w:b/>
        </w:rPr>
        <w:t>направлениями</w:t>
      </w:r>
      <w:r w:rsidRPr="007433AE">
        <w:rPr>
          <w:rFonts w:ascii="Times New Roman" w:hAnsi="Times New Roman" w:cs="Times New Roman"/>
        </w:rPr>
        <w:t xml:space="preserve"> логопедической работы является: диагностика и коррекция звукопроизношения (постановка, автоматизация и дифференциация звуков речи);</w:t>
      </w:r>
    </w:p>
    <w:p w:rsidR="00982501" w:rsidRPr="007433AE" w:rsidRDefault="00982501" w:rsidP="00DA5A86">
      <w:pPr>
        <w:numPr>
          <w:ilvl w:val="0"/>
          <w:numId w:val="24"/>
        </w:numPr>
        <w:tabs>
          <w:tab w:val="clear" w:pos="720"/>
          <w:tab w:val="left" w:pos="362"/>
        </w:tabs>
        <w:spacing w:line="360" w:lineRule="auto"/>
        <w:ind w:left="0" w:firstLine="0"/>
        <w:jc w:val="both"/>
        <w:rPr>
          <w:rFonts w:ascii="Times New Roman" w:hAnsi="Times New Roman" w:cs="Times New Roman"/>
        </w:rPr>
      </w:pPr>
      <w:r w:rsidRPr="007433AE">
        <w:rPr>
          <w:rFonts w:ascii="Times New Roman" w:hAnsi="Times New Roman" w:cs="Times New Roman"/>
        </w:rPr>
        <w:t>диагностика и коррекция лексической стороны речи;</w:t>
      </w:r>
    </w:p>
    <w:p w:rsidR="00982501" w:rsidRPr="007433AE" w:rsidRDefault="00982501" w:rsidP="00DA5A86">
      <w:pPr>
        <w:numPr>
          <w:ilvl w:val="0"/>
          <w:numId w:val="24"/>
        </w:numPr>
        <w:tabs>
          <w:tab w:val="clear" w:pos="720"/>
          <w:tab w:val="left" w:pos="362"/>
        </w:tabs>
        <w:spacing w:line="360" w:lineRule="auto"/>
        <w:ind w:left="0" w:firstLine="0"/>
        <w:jc w:val="both"/>
        <w:rPr>
          <w:rFonts w:ascii="Times New Roman" w:hAnsi="Times New Roman" w:cs="Times New Roman"/>
        </w:rPr>
      </w:pPr>
      <w:r w:rsidRPr="007433AE">
        <w:rPr>
          <w:rFonts w:ascii="Times New Roman" w:hAnsi="Times New Roman" w:cs="Times New Roman"/>
        </w:rPr>
        <w:t>диагностика и коррекция грамматического строя речи (синтаксической структуры речевых высказываний, словоизменения и словообразования);</w:t>
      </w:r>
    </w:p>
    <w:p w:rsidR="00982501" w:rsidRPr="007433AE" w:rsidRDefault="00982501" w:rsidP="00DA5A86">
      <w:pPr>
        <w:numPr>
          <w:ilvl w:val="0"/>
          <w:numId w:val="24"/>
        </w:numPr>
        <w:tabs>
          <w:tab w:val="clear" w:pos="720"/>
          <w:tab w:val="left" w:pos="362"/>
        </w:tabs>
        <w:spacing w:line="360" w:lineRule="auto"/>
        <w:ind w:left="0" w:firstLine="0"/>
        <w:jc w:val="both"/>
        <w:rPr>
          <w:rFonts w:ascii="Times New Roman" w:hAnsi="Times New Roman" w:cs="Times New Roman"/>
        </w:rPr>
      </w:pPr>
      <w:r w:rsidRPr="007433AE">
        <w:rPr>
          <w:rFonts w:ascii="Times New Roman" w:hAnsi="Times New Roman" w:cs="Times New Roman"/>
        </w:rPr>
        <w:t>коррекция диалогической и формирование монологической форм речи; развитие коммуникативной функции речи;</w:t>
      </w:r>
    </w:p>
    <w:p w:rsidR="00982501" w:rsidRPr="007433AE" w:rsidRDefault="00982501" w:rsidP="00DA5A86">
      <w:pPr>
        <w:numPr>
          <w:ilvl w:val="0"/>
          <w:numId w:val="24"/>
        </w:numPr>
        <w:tabs>
          <w:tab w:val="clear" w:pos="720"/>
          <w:tab w:val="left" w:pos="362"/>
        </w:tabs>
        <w:spacing w:line="360" w:lineRule="auto"/>
        <w:ind w:left="0" w:firstLine="0"/>
        <w:jc w:val="both"/>
        <w:rPr>
          <w:rFonts w:ascii="Times New Roman" w:hAnsi="Times New Roman" w:cs="Times New Roman"/>
        </w:rPr>
      </w:pPr>
      <w:r w:rsidRPr="007433AE">
        <w:rPr>
          <w:rFonts w:ascii="Times New Roman" w:hAnsi="Times New Roman" w:cs="Times New Roman"/>
        </w:rPr>
        <w:t>коррекция нарушений чтения и письма;</w:t>
      </w:r>
    </w:p>
    <w:p w:rsidR="00982501" w:rsidRPr="007433AE" w:rsidRDefault="00982501" w:rsidP="00DA5A86">
      <w:pPr>
        <w:numPr>
          <w:ilvl w:val="0"/>
          <w:numId w:val="24"/>
        </w:numPr>
        <w:tabs>
          <w:tab w:val="clear" w:pos="720"/>
          <w:tab w:val="left" w:pos="362"/>
        </w:tabs>
        <w:spacing w:line="360" w:lineRule="auto"/>
        <w:ind w:left="0" w:firstLine="0"/>
        <w:jc w:val="both"/>
        <w:rPr>
          <w:rFonts w:ascii="Times New Roman" w:hAnsi="Times New Roman" w:cs="Times New Roman"/>
        </w:rPr>
      </w:pPr>
      <w:r w:rsidRPr="007433AE">
        <w:rPr>
          <w:rFonts w:ascii="Times New Roman" w:hAnsi="Times New Roman" w:cs="Times New Roman"/>
        </w:rPr>
        <w:t>расширение представлений об окружающей действительности; развитие познавательной сферы (мышления, памяти, внимания).</w:t>
      </w:r>
    </w:p>
    <w:p w:rsidR="00982501" w:rsidRPr="00143DDC" w:rsidRDefault="00982501" w:rsidP="00DA5A86">
      <w:pPr>
        <w:autoSpaceDE w:val="0"/>
        <w:autoSpaceDN w:val="0"/>
        <w:adjustRightInd w:val="0"/>
        <w:spacing w:line="360" w:lineRule="auto"/>
        <w:ind w:firstLine="540"/>
        <w:contextualSpacing/>
        <w:jc w:val="both"/>
        <w:rPr>
          <w:rFonts w:ascii="Times New Roman" w:eastAsia="Times-Bold" w:hAnsi="Times New Roman"/>
          <w:bCs/>
        </w:rPr>
      </w:pPr>
      <w:bookmarkStart w:id="13" w:name="bookmark21"/>
      <w:r w:rsidRPr="00143DDC">
        <w:rPr>
          <w:rFonts w:ascii="Times New Roman" w:eastAsia="Times-Bold" w:hAnsi="Times New Roman"/>
          <w:bCs/>
        </w:rPr>
        <w:t>Нарушения речи у детей с интеллектуальной недостаточностью</w:t>
      </w:r>
      <w:r>
        <w:rPr>
          <w:rFonts w:ascii="Times New Roman" w:eastAsia="Times-Bold" w:hAnsi="Times New Roman"/>
          <w:bCs/>
        </w:rPr>
        <w:t xml:space="preserve"> </w:t>
      </w:r>
      <w:r w:rsidRPr="00143DDC">
        <w:rPr>
          <w:rFonts w:ascii="Times New Roman" w:eastAsia="Times-Bold" w:hAnsi="Times New Roman"/>
          <w:bCs/>
        </w:rPr>
        <w:t>имеют сложную структуру и стойкий характер. В целом речь страдает как функциональная система. Чаще всего это дети с полиморфным нарушением звукопроизношения, у них нарушаются процессы формирования фонематического восприятия, фонематического анализа и синтеза, аграмматизмы при словообразовании и словоизменении, несформированность связной речи.</w:t>
      </w:r>
    </w:p>
    <w:p w:rsidR="00982501" w:rsidRPr="00143DDC" w:rsidRDefault="00982501" w:rsidP="00DA5A86">
      <w:pPr>
        <w:autoSpaceDE w:val="0"/>
        <w:autoSpaceDN w:val="0"/>
        <w:adjustRightInd w:val="0"/>
        <w:spacing w:line="360" w:lineRule="auto"/>
        <w:ind w:firstLine="540"/>
        <w:contextualSpacing/>
        <w:jc w:val="both"/>
        <w:rPr>
          <w:rFonts w:ascii="Times New Roman" w:eastAsia="Times-Bold" w:hAnsi="Times New Roman"/>
          <w:bCs/>
        </w:rPr>
      </w:pPr>
      <w:r w:rsidRPr="00143DDC">
        <w:rPr>
          <w:rFonts w:ascii="Times New Roman" w:eastAsia="Times-Bold" w:hAnsi="Times New Roman"/>
          <w:bCs/>
        </w:rPr>
        <w:t xml:space="preserve">Занятия носят комплексный характер, осуществляется работа над развитием психических процессов, графомоторных навыков, артикуляционной и общей моторики, просодических компонентов. </w:t>
      </w:r>
    </w:p>
    <w:p w:rsidR="00982501" w:rsidRPr="00143DDC" w:rsidRDefault="00982501" w:rsidP="00DA5A86">
      <w:pPr>
        <w:autoSpaceDE w:val="0"/>
        <w:autoSpaceDN w:val="0"/>
        <w:adjustRightInd w:val="0"/>
        <w:spacing w:line="360" w:lineRule="auto"/>
        <w:ind w:firstLine="540"/>
        <w:contextualSpacing/>
        <w:jc w:val="both"/>
        <w:rPr>
          <w:rFonts w:ascii="Times New Roman" w:eastAsia="Times-Bold" w:hAnsi="Times New Roman"/>
          <w:bCs/>
        </w:rPr>
      </w:pPr>
      <w:r w:rsidRPr="00143DDC">
        <w:rPr>
          <w:rFonts w:ascii="Times New Roman" w:eastAsia="Times-Bold" w:hAnsi="Times New Roman"/>
          <w:bCs/>
        </w:rPr>
        <w:lastRenderedPageBreak/>
        <w:t>Содержание логопедических занятий согласовано с программой по чтению, развитию речи, русскому языку и помимо коррекции речевого нарушения способствует подготовке детей к усвоению учебного материала.</w:t>
      </w:r>
    </w:p>
    <w:p w:rsidR="00982501" w:rsidRPr="00143DDC" w:rsidRDefault="00982501" w:rsidP="00DA5A86">
      <w:pPr>
        <w:autoSpaceDE w:val="0"/>
        <w:autoSpaceDN w:val="0"/>
        <w:adjustRightInd w:val="0"/>
        <w:spacing w:line="360" w:lineRule="auto"/>
        <w:ind w:firstLine="540"/>
        <w:contextualSpacing/>
        <w:rPr>
          <w:rFonts w:ascii="Times New Roman" w:eastAsia="Times-Bold" w:hAnsi="Times New Roman"/>
          <w:bCs/>
        </w:rPr>
      </w:pPr>
      <w:r w:rsidRPr="00143DDC">
        <w:rPr>
          <w:rFonts w:ascii="Times New Roman" w:eastAsia="Times-Bold" w:hAnsi="Times New Roman"/>
          <w:bCs/>
        </w:rPr>
        <w:t>Количество часов на изучение каждой темы корректируется в зависимости от ндивидуальных особенностей речевого развития детей.</w:t>
      </w:r>
    </w:p>
    <w:tbl>
      <w:tblPr>
        <w:tblW w:w="10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8"/>
        <w:gridCol w:w="2269"/>
        <w:gridCol w:w="2449"/>
        <w:gridCol w:w="3526"/>
      </w:tblGrid>
      <w:tr w:rsidR="00982501" w:rsidRPr="00143DDC" w:rsidTr="00F9558E">
        <w:tc>
          <w:tcPr>
            <w:tcW w:w="2268" w:type="dxa"/>
          </w:tcPr>
          <w:p w:rsidR="00982501" w:rsidRPr="00143DDC" w:rsidRDefault="00982501" w:rsidP="00DA5A86">
            <w:pPr>
              <w:spacing w:line="360" w:lineRule="auto"/>
              <w:ind w:right="-86"/>
              <w:contextualSpacing/>
              <w:jc w:val="center"/>
              <w:rPr>
                <w:rFonts w:ascii="Times New Roman" w:hAnsi="Times New Roman"/>
              </w:rPr>
            </w:pPr>
            <w:r w:rsidRPr="00143DDC">
              <w:rPr>
                <w:rFonts w:ascii="Times New Roman" w:hAnsi="Times New Roman"/>
              </w:rPr>
              <w:t>Направления</w:t>
            </w:r>
          </w:p>
          <w:p w:rsidR="00982501" w:rsidRPr="00143DDC" w:rsidRDefault="00982501" w:rsidP="00DA5A86">
            <w:pPr>
              <w:spacing w:line="360" w:lineRule="auto"/>
              <w:ind w:right="-86"/>
              <w:contextualSpacing/>
              <w:jc w:val="center"/>
              <w:rPr>
                <w:rFonts w:ascii="Times New Roman" w:hAnsi="Times New Roman"/>
              </w:rPr>
            </w:pPr>
            <w:r w:rsidRPr="00143DDC">
              <w:rPr>
                <w:rFonts w:ascii="Times New Roman" w:hAnsi="Times New Roman"/>
              </w:rPr>
              <w:t>работы</w:t>
            </w:r>
          </w:p>
        </w:tc>
        <w:tc>
          <w:tcPr>
            <w:tcW w:w="2269" w:type="dxa"/>
          </w:tcPr>
          <w:p w:rsidR="00982501" w:rsidRPr="00143DDC" w:rsidRDefault="00982501" w:rsidP="00DA5A86">
            <w:pPr>
              <w:spacing w:line="360" w:lineRule="auto"/>
              <w:contextualSpacing/>
              <w:jc w:val="center"/>
              <w:rPr>
                <w:rFonts w:ascii="Times New Roman" w:hAnsi="Times New Roman"/>
              </w:rPr>
            </w:pPr>
            <w:r w:rsidRPr="00143DDC">
              <w:rPr>
                <w:rFonts w:ascii="Times New Roman" w:hAnsi="Times New Roman"/>
              </w:rPr>
              <w:t>Задачи</w:t>
            </w:r>
          </w:p>
        </w:tc>
        <w:tc>
          <w:tcPr>
            <w:tcW w:w="2449" w:type="dxa"/>
          </w:tcPr>
          <w:p w:rsidR="00982501" w:rsidRPr="00143DDC" w:rsidRDefault="00982501" w:rsidP="00DA5A86">
            <w:pPr>
              <w:spacing w:line="360" w:lineRule="auto"/>
              <w:contextualSpacing/>
              <w:jc w:val="center"/>
              <w:rPr>
                <w:rFonts w:ascii="Times New Roman" w:hAnsi="Times New Roman"/>
              </w:rPr>
            </w:pPr>
            <w:r w:rsidRPr="00143DDC">
              <w:rPr>
                <w:rFonts w:ascii="Times New Roman" w:hAnsi="Times New Roman"/>
              </w:rPr>
              <w:t>Содержание и формы работы</w:t>
            </w:r>
          </w:p>
        </w:tc>
        <w:tc>
          <w:tcPr>
            <w:tcW w:w="3526" w:type="dxa"/>
          </w:tcPr>
          <w:p w:rsidR="00982501" w:rsidRPr="00143DDC" w:rsidRDefault="00982501" w:rsidP="00DA5A86">
            <w:pPr>
              <w:spacing w:line="360" w:lineRule="auto"/>
              <w:contextualSpacing/>
              <w:rPr>
                <w:rFonts w:ascii="Times New Roman" w:hAnsi="Times New Roman"/>
              </w:rPr>
            </w:pPr>
            <w:r>
              <w:rPr>
                <w:rFonts w:ascii="Times New Roman" w:hAnsi="Times New Roman"/>
              </w:rPr>
              <w:t xml:space="preserve">   </w:t>
            </w:r>
            <w:r w:rsidRPr="00143DDC">
              <w:rPr>
                <w:rFonts w:ascii="Times New Roman" w:hAnsi="Times New Roman"/>
              </w:rPr>
              <w:t>Ожидаемые результаты</w:t>
            </w:r>
          </w:p>
        </w:tc>
      </w:tr>
      <w:tr w:rsidR="00982501" w:rsidRPr="00143DDC" w:rsidTr="00F9558E">
        <w:tc>
          <w:tcPr>
            <w:tcW w:w="2268" w:type="dxa"/>
            <w:vAlign w:val="center"/>
          </w:tcPr>
          <w:p w:rsidR="00982501" w:rsidRPr="00143DDC" w:rsidRDefault="00982501" w:rsidP="00DA5A86">
            <w:pPr>
              <w:spacing w:line="360" w:lineRule="auto"/>
              <w:ind w:right="-86"/>
              <w:contextualSpacing/>
              <w:jc w:val="center"/>
              <w:rPr>
                <w:rFonts w:ascii="Times New Roman" w:hAnsi="Times New Roman"/>
              </w:rPr>
            </w:pPr>
            <w:r w:rsidRPr="00143DDC">
              <w:rPr>
                <w:rFonts w:ascii="Times New Roman" w:hAnsi="Times New Roman"/>
              </w:rPr>
              <w:t>Диагностическое</w:t>
            </w:r>
          </w:p>
        </w:tc>
        <w:tc>
          <w:tcPr>
            <w:tcW w:w="2269" w:type="dxa"/>
          </w:tcPr>
          <w:p w:rsidR="00982501" w:rsidRPr="00143DDC" w:rsidRDefault="00982501" w:rsidP="00DA5A86">
            <w:pPr>
              <w:spacing w:line="360" w:lineRule="auto"/>
              <w:ind w:left="-100" w:right="-5"/>
              <w:contextualSpacing/>
              <w:rPr>
                <w:rFonts w:ascii="Times New Roman" w:hAnsi="Times New Roman"/>
              </w:rPr>
            </w:pPr>
            <w:r w:rsidRPr="00143DDC">
              <w:rPr>
                <w:rFonts w:ascii="Times New Roman" w:hAnsi="Times New Roman"/>
              </w:rPr>
              <w:t>1.Выявление детей с нарушениями общего и речевого развития, определение структуры и степени выраженности дефекта, отслеживание динамики общего и речевого развития.</w:t>
            </w:r>
          </w:p>
        </w:tc>
        <w:tc>
          <w:tcPr>
            <w:tcW w:w="2449" w:type="dxa"/>
          </w:tcPr>
          <w:p w:rsidR="00982501" w:rsidRPr="00143DDC" w:rsidRDefault="00982501" w:rsidP="00DA5A86">
            <w:pPr>
              <w:spacing w:line="360" w:lineRule="auto"/>
              <w:ind w:right="-5"/>
              <w:contextualSpacing/>
              <w:rPr>
                <w:rFonts w:ascii="Times New Roman" w:hAnsi="Times New Roman"/>
              </w:rPr>
            </w:pPr>
            <w:r w:rsidRPr="00143DDC">
              <w:rPr>
                <w:rFonts w:ascii="Times New Roman" w:hAnsi="Times New Roman"/>
              </w:rPr>
              <w:t>1. Диагностика общего и речевого развития обучающихся.</w:t>
            </w:r>
          </w:p>
          <w:p w:rsidR="00982501" w:rsidRPr="00143DDC" w:rsidRDefault="00982501" w:rsidP="00DA5A86">
            <w:pPr>
              <w:spacing w:line="360" w:lineRule="auto"/>
              <w:ind w:right="-5"/>
              <w:contextualSpacing/>
              <w:rPr>
                <w:rFonts w:ascii="Times New Roman" w:hAnsi="Times New Roman"/>
              </w:rPr>
            </w:pPr>
            <w:r w:rsidRPr="00143DDC">
              <w:rPr>
                <w:rFonts w:ascii="Times New Roman" w:hAnsi="Times New Roman"/>
              </w:rPr>
              <w:t>2. Изучение состояния навыков письменной речи учащихся.</w:t>
            </w:r>
          </w:p>
        </w:tc>
        <w:tc>
          <w:tcPr>
            <w:tcW w:w="3526" w:type="dxa"/>
          </w:tcPr>
          <w:p w:rsidR="00982501" w:rsidRPr="00143DDC" w:rsidRDefault="00982501" w:rsidP="00DA5A86">
            <w:pPr>
              <w:spacing w:line="360" w:lineRule="auto"/>
              <w:ind w:right="-144"/>
              <w:contextualSpacing/>
              <w:rPr>
                <w:rFonts w:ascii="Times New Roman" w:hAnsi="Times New Roman"/>
              </w:rPr>
            </w:pPr>
            <w:r w:rsidRPr="00143DDC">
              <w:rPr>
                <w:rFonts w:ascii="Times New Roman" w:hAnsi="Times New Roman"/>
              </w:rPr>
              <w:t>1. Характеристика образовательной ситуации.</w:t>
            </w:r>
          </w:p>
          <w:p w:rsidR="00982501" w:rsidRPr="00143DDC" w:rsidRDefault="00982501" w:rsidP="00DA5A86">
            <w:pPr>
              <w:spacing w:line="360" w:lineRule="auto"/>
              <w:ind w:right="-144"/>
              <w:contextualSpacing/>
              <w:rPr>
                <w:rFonts w:ascii="Times New Roman" w:hAnsi="Times New Roman"/>
              </w:rPr>
            </w:pPr>
            <w:r w:rsidRPr="00143DDC">
              <w:rPr>
                <w:rFonts w:ascii="Times New Roman" w:hAnsi="Times New Roman"/>
              </w:rPr>
              <w:t>2. Составление рекомендаций для родителей и учителей.</w:t>
            </w:r>
          </w:p>
        </w:tc>
      </w:tr>
      <w:tr w:rsidR="00982501" w:rsidRPr="00143DDC" w:rsidTr="00F9558E">
        <w:tc>
          <w:tcPr>
            <w:tcW w:w="2268" w:type="dxa"/>
            <w:vAlign w:val="center"/>
          </w:tcPr>
          <w:p w:rsidR="00982501" w:rsidRPr="00143DDC" w:rsidRDefault="00982501" w:rsidP="00DA5A86">
            <w:pPr>
              <w:spacing w:line="360" w:lineRule="auto"/>
              <w:ind w:right="-86"/>
              <w:contextualSpacing/>
              <w:jc w:val="center"/>
              <w:rPr>
                <w:rFonts w:ascii="Times New Roman" w:hAnsi="Times New Roman"/>
              </w:rPr>
            </w:pPr>
            <w:r w:rsidRPr="00143DDC">
              <w:rPr>
                <w:rFonts w:ascii="Times New Roman" w:hAnsi="Times New Roman"/>
              </w:rPr>
              <w:t>Коррекционное</w:t>
            </w:r>
          </w:p>
        </w:tc>
        <w:tc>
          <w:tcPr>
            <w:tcW w:w="2269" w:type="dxa"/>
          </w:tcPr>
          <w:p w:rsidR="00982501" w:rsidRPr="00143DDC" w:rsidRDefault="00982501" w:rsidP="00DA5A86">
            <w:pPr>
              <w:spacing w:line="360" w:lineRule="auto"/>
              <w:ind w:left="-100" w:right="-5"/>
              <w:contextualSpacing/>
              <w:rPr>
                <w:rFonts w:ascii="Times New Roman" w:hAnsi="Times New Roman"/>
              </w:rPr>
            </w:pPr>
            <w:r w:rsidRPr="00143DDC">
              <w:rPr>
                <w:rFonts w:ascii="Times New Roman" w:hAnsi="Times New Roman"/>
              </w:rPr>
              <w:t xml:space="preserve">1.Коррекция общего и речевого развития, направленная на формирование </w:t>
            </w:r>
            <w:r>
              <w:rPr>
                <w:rFonts w:ascii="Times New Roman" w:hAnsi="Times New Roman"/>
              </w:rPr>
              <w:t>базовых учебных действий</w:t>
            </w:r>
            <w:r w:rsidRPr="00143DDC">
              <w:rPr>
                <w:rFonts w:ascii="Times New Roman" w:hAnsi="Times New Roman"/>
              </w:rPr>
              <w:t xml:space="preserve">, предпосылок </w:t>
            </w:r>
            <w:r>
              <w:rPr>
                <w:rFonts w:ascii="Times New Roman" w:hAnsi="Times New Roman"/>
              </w:rPr>
              <w:t xml:space="preserve">к </w:t>
            </w:r>
            <w:r w:rsidRPr="00143DDC">
              <w:rPr>
                <w:rFonts w:ascii="Times New Roman" w:hAnsi="Times New Roman"/>
              </w:rPr>
              <w:t>самостоятельной учебной деятельности.</w:t>
            </w:r>
          </w:p>
        </w:tc>
        <w:tc>
          <w:tcPr>
            <w:tcW w:w="2449" w:type="dxa"/>
          </w:tcPr>
          <w:p w:rsidR="00982501" w:rsidRPr="00143DDC" w:rsidRDefault="00982501" w:rsidP="00DA5A86">
            <w:pPr>
              <w:spacing w:line="360" w:lineRule="auto"/>
              <w:ind w:right="-5"/>
              <w:contextualSpacing/>
              <w:rPr>
                <w:rFonts w:ascii="Times New Roman" w:hAnsi="Times New Roman"/>
              </w:rPr>
            </w:pPr>
            <w:r w:rsidRPr="00143DDC">
              <w:rPr>
                <w:rFonts w:ascii="Times New Roman" w:hAnsi="Times New Roman"/>
              </w:rPr>
              <w:t xml:space="preserve">1. Проведение индивидуальных и групповых логопедических занятий по коррекции </w:t>
            </w:r>
            <w:r>
              <w:rPr>
                <w:rFonts w:ascii="Times New Roman" w:hAnsi="Times New Roman"/>
              </w:rPr>
              <w:t>устной и письменной речи.</w:t>
            </w:r>
          </w:p>
        </w:tc>
        <w:tc>
          <w:tcPr>
            <w:tcW w:w="3526" w:type="dxa"/>
          </w:tcPr>
          <w:p w:rsidR="00982501" w:rsidRPr="00143DDC" w:rsidRDefault="00982501" w:rsidP="00DA5A86">
            <w:pPr>
              <w:spacing w:line="360" w:lineRule="auto"/>
              <w:ind w:right="-144"/>
              <w:contextualSpacing/>
              <w:rPr>
                <w:rFonts w:ascii="Times New Roman" w:hAnsi="Times New Roman"/>
              </w:rPr>
            </w:pPr>
            <w:r w:rsidRPr="00143DDC">
              <w:rPr>
                <w:rFonts w:ascii="Times New Roman" w:hAnsi="Times New Roman"/>
              </w:rPr>
              <w:t>1.Сформированность языковых средств и умений пользоваться ими.</w:t>
            </w:r>
          </w:p>
          <w:p w:rsidR="00982501" w:rsidRPr="00143DDC" w:rsidRDefault="00982501" w:rsidP="00DA5A86">
            <w:pPr>
              <w:spacing w:line="360" w:lineRule="auto"/>
              <w:ind w:right="-144"/>
              <w:contextualSpacing/>
              <w:rPr>
                <w:rFonts w:ascii="Times New Roman" w:hAnsi="Times New Roman"/>
              </w:rPr>
            </w:pPr>
            <w:r w:rsidRPr="00143DDC">
              <w:rPr>
                <w:rFonts w:ascii="Times New Roman" w:hAnsi="Times New Roman"/>
              </w:rPr>
              <w:t>2. Формирование коммуникативных навыков</w:t>
            </w:r>
            <w:r>
              <w:rPr>
                <w:rFonts w:ascii="Times New Roman" w:hAnsi="Times New Roman"/>
              </w:rPr>
              <w:t>.</w:t>
            </w:r>
            <w:r w:rsidRPr="00143DDC">
              <w:rPr>
                <w:rFonts w:ascii="Times New Roman" w:hAnsi="Times New Roman"/>
              </w:rPr>
              <w:t xml:space="preserve"> </w:t>
            </w:r>
          </w:p>
        </w:tc>
      </w:tr>
      <w:tr w:rsidR="00982501" w:rsidRPr="00143DDC" w:rsidTr="00F9558E">
        <w:tc>
          <w:tcPr>
            <w:tcW w:w="2268" w:type="dxa"/>
            <w:vAlign w:val="center"/>
          </w:tcPr>
          <w:p w:rsidR="00982501" w:rsidRPr="00143DDC" w:rsidRDefault="00982501" w:rsidP="00DA5A86">
            <w:pPr>
              <w:spacing w:line="360" w:lineRule="auto"/>
              <w:ind w:right="-86"/>
              <w:contextualSpacing/>
              <w:jc w:val="center"/>
              <w:rPr>
                <w:rFonts w:ascii="Times New Roman" w:hAnsi="Times New Roman"/>
              </w:rPr>
            </w:pPr>
            <w:r w:rsidRPr="00143DDC">
              <w:rPr>
                <w:rFonts w:ascii="Times New Roman" w:hAnsi="Times New Roman"/>
              </w:rPr>
              <w:t>Профилактическое</w:t>
            </w:r>
          </w:p>
        </w:tc>
        <w:tc>
          <w:tcPr>
            <w:tcW w:w="2269" w:type="dxa"/>
          </w:tcPr>
          <w:p w:rsidR="00982501" w:rsidRPr="00143DDC" w:rsidRDefault="00982501" w:rsidP="00DA5A86">
            <w:pPr>
              <w:spacing w:line="360" w:lineRule="auto"/>
              <w:ind w:left="-100" w:right="-5"/>
              <w:contextualSpacing/>
              <w:rPr>
                <w:rFonts w:ascii="Times New Roman" w:hAnsi="Times New Roman"/>
              </w:rPr>
            </w:pPr>
            <w:r w:rsidRPr="00143DDC">
              <w:rPr>
                <w:rFonts w:ascii="Times New Roman" w:hAnsi="Times New Roman"/>
              </w:rPr>
              <w:t>1.Обеспечение комплексного подхода к коррекции недостатков общего и речевого развития обучающихся.</w:t>
            </w:r>
          </w:p>
        </w:tc>
        <w:tc>
          <w:tcPr>
            <w:tcW w:w="2449" w:type="dxa"/>
          </w:tcPr>
          <w:p w:rsidR="00982501" w:rsidRPr="00143DDC" w:rsidRDefault="00982501" w:rsidP="00DA5A86">
            <w:pPr>
              <w:spacing w:line="360" w:lineRule="auto"/>
              <w:ind w:right="-5"/>
              <w:contextualSpacing/>
              <w:rPr>
                <w:rFonts w:ascii="Times New Roman" w:hAnsi="Times New Roman"/>
              </w:rPr>
            </w:pPr>
            <w:r w:rsidRPr="00143DDC">
              <w:rPr>
                <w:rFonts w:ascii="Times New Roman" w:hAnsi="Times New Roman"/>
              </w:rPr>
              <w:t xml:space="preserve">1. Направление детей по результатам диагностики на </w:t>
            </w:r>
            <w:r>
              <w:rPr>
                <w:rFonts w:ascii="Times New Roman" w:hAnsi="Times New Roman"/>
              </w:rPr>
              <w:t>консультацию к</w:t>
            </w:r>
            <w:r w:rsidRPr="00143DDC">
              <w:rPr>
                <w:rFonts w:ascii="Times New Roman" w:hAnsi="Times New Roman"/>
              </w:rPr>
              <w:t xml:space="preserve"> медицинским специалистам.</w:t>
            </w:r>
          </w:p>
        </w:tc>
        <w:tc>
          <w:tcPr>
            <w:tcW w:w="3526" w:type="dxa"/>
          </w:tcPr>
          <w:p w:rsidR="00982501" w:rsidRPr="00143DDC" w:rsidRDefault="00982501" w:rsidP="00DA5A86">
            <w:pPr>
              <w:spacing w:line="360" w:lineRule="auto"/>
              <w:ind w:right="-144"/>
              <w:contextualSpacing/>
              <w:rPr>
                <w:rFonts w:ascii="Times New Roman" w:hAnsi="Times New Roman"/>
              </w:rPr>
            </w:pPr>
            <w:r w:rsidRPr="00143DDC">
              <w:rPr>
                <w:rFonts w:ascii="Times New Roman" w:hAnsi="Times New Roman"/>
              </w:rPr>
              <w:t>1. Контроль выполнения назначений медиков, беседы с родителями о позитивных результатах комплексного подхода к коррекции речевого недоразвития.</w:t>
            </w:r>
          </w:p>
        </w:tc>
      </w:tr>
    </w:tbl>
    <w:p w:rsidR="00FB4692" w:rsidRDefault="00FB4692" w:rsidP="00DA5A86">
      <w:pPr>
        <w:shd w:val="clear" w:color="auto" w:fill="FFFFFF"/>
        <w:spacing w:line="360" w:lineRule="auto"/>
        <w:jc w:val="center"/>
        <w:rPr>
          <w:rFonts w:ascii="Times New Roman" w:hAnsi="Times New Roman" w:cs="Arial"/>
          <w:b/>
          <w:color w:val="auto"/>
        </w:rPr>
      </w:pPr>
    </w:p>
    <w:p w:rsidR="00C93687" w:rsidRDefault="00C93687" w:rsidP="00DA5A86">
      <w:pPr>
        <w:shd w:val="clear" w:color="auto" w:fill="FFFFFF"/>
        <w:spacing w:line="360" w:lineRule="auto"/>
        <w:jc w:val="center"/>
        <w:rPr>
          <w:rFonts w:ascii="Times New Roman" w:hAnsi="Times New Roman" w:cs="Arial"/>
          <w:b/>
          <w:color w:val="auto"/>
        </w:rPr>
      </w:pPr>
    </w:p>
    <w:p w:rsidR="00982501" w:rsidRDefault="00982501" w:rsidP="00DA5A86">
      <w:pPr>
        <w:shd w:val="clear" w:color="auto" w:fill="FFFFFF"/>
        <w:spacing w:line="360" w:lineRule="auto"/>
        <w:jc w:val="center"/>
        <w:rPr>
          <w:rFonts w:ascii="Times New Roman" w:hAnsi="Times New Roman" w:cs="Arial"/>
          <w:b/>
        </w:rPr>
      </w:pPr>
      <w:r w:rsidRPr="00760487">
        <w:rPr>
          <w:rFonts w:ascii="Times New Roman" w:hAnsi="Times New Roman" w:cs="Arial"/>
          <w:b/>
          <w:color w:val="auto"/>
        </w:rPr>
        <w:t>Игра, игротерапия</w:t>
      </w:r>
      <w:r w:rsidRPr="00760487">
        <w:rPr>
          <w:rFonts w:ascii="Times New Roman" w:hAnsi="Times New Roman" w:cs="Arial"/>
          <w:b/>
        </w:rPr>
        <w:t xml:space="preserve">  </w:t>
      </w:r>
    </w:p>
    <w:p w:rsidR="00C93687" w:rsidRPr="00760487" w:rsidRDefault="00C93687" w:rsidP="00DA5A86">
      <w:pPr>
        <w:shd w:val="clear" w:color="auto" w:fill="FFFFFF"/>
        <w:spacing w:line="360" w:lineRule="auto"/>
        <w:jc w:val="center"/>
        <w:rPr>
          <w:rFonts w:ascii="Times New Roman" w:hAnsi="Times New Roman" w:cs="Arial"/>
          <w:b/>
        </w:rPr>
      </w:pPr>
    </w:p>
    <w:p w:rsidR="00982501" w:rsidRPr="00760487" w:rsidRDefault="00982501" w:rsidP="00DA5A86">
      <w:pPr>
        <w:shd w:val="clear" w:color="auto" w:fill="FFFFFF"/>
        <w:spacing w:line="360" w:lineRule="auto"/>
        <w:ind w:left="-426" w:right="-144" w:firstLine="426"/>
        <w:jc w:val="center"/>
        <w:rPr>
          <w:rFonts w:ascii="Arial" w:hAnsi="Arial" w:cs="Arial"/>
          <w:b/>
        </w:rPr>
      </w:pPr>
      <w:r>
        <w:rPr>
          <w:rFonts w:ascii="Times New Roman" w:hAnsi="Times New Roman"/>
          <w:b/>
        </w:rPr>
        <w:t>Пояснительная записка</w:t>
      </w:r>
    </w:p>
    <w:p w:rsidR="00982501" w:rsidRPr="00760487" w:rsidRDefault="00982501" w:rsidP="00DA5A86">
      <w:pPr>
        <w:shd w:val="clear" w:color="auto" w:fill="FFFFFF"/>
        <w:spacing w:line="360" w:lineRule="auto"/>
        <w:ind w:firstLine="426"/>
        <w:jc w:val="both"/>
        <w:rPr>
          <w:rFonts w:ascii="Arial" w:hAnsi="Arial" w:cs="Arial"/>
        </w:rPr>
      </w:pPr>
      <w:r w:rsidRPr="00760487">
        <w:rPr>
          <w:rFonts w:ascii="Times New Roman" w:hAnsi="Times New Roman"/>
        </w:rPr>
        <w:t>Игра – один из основных видов деятельности младшего школьного возраста. В процессе игры создаются благоприятные условия для формирования норм человеческих взаимоотношений, развитие морали ребенка и совершенствование психических процессов. В ходе игры учащиеся приобретают навыки взаимодействия в коллективной деятельности: умение действовать сообща (навык сотрудничества), считаться с интересами других (само и взаимоконтроль), подчинять свои интересы общим (соподчинение), уступать, принимать правильное решение. Игра помогает развивать любознательность, облегчить процесс усвоения знаний, сделать любой учебный материал доступным для каждого учащегося</w:t>
      </w:r>
    </w:p>
    <w:p w:rsidR="00982501" w:rsidRPr="00760487" w:rsidRDefault="00982501" w:rsidP="00DA5A86">
      <w:pPr>
        <w:shd w:val="clear" w:color="auto" w:fill="FFFFFF"/>
        <w:spacing w:line="360" w:lineRule="auto"/>
        <w:ind w:firstLine="426"/>
        <w:jc w:val="both"/>
        <w:rPr>
          <w:rFonts w:ascii="Arial" w:hAnsi="Arial" w:cs="Arial"/>
        </w:rPr>
      </w:pPr>
      <w:r w:rsidRPr="00760487">
        <w:rPr>
          <w:rFonts w:cs="Calibri"/>
          <w:i/>
          <w:iCs/>
        </w:rPr>
        <w:t> </w:t>
      </w:r>
      <w:r w:rsidRPr="00760487">
        <w:rPr>
          <w:rFonts w:cs="Calibri"/>
        </w:rPr>
        <w:t> </w:t>
      </w:r>
      <w:r w:rsidRPr="00760487">
        <w:rPr>
          <w:rFonts w:ascii="Times New Roman" w:hAnsi="Times New Roman"/>
        </w:rPr>
        <w:t>Термин «игротерапия» предполагает наличие игровой деятельности.  Игротерапия является одним из эффективных методов лечебно- педагогического воздействия на детей, проводимый с определенной целью и </w:t>
      </w:r>
      <w:r w:rsidRPr="00760487">
        <w:rPr>
          <w:rFonts w:ascii="Times New Roman" w:hAnsi="Times New Roman"/>
          <w:i/>
          <w:iCs/>
        </w:rPr>
        <w:t>  </w:t>
      </w:r>
      <w:r w:rsidRPr="00760487">
        <w:rPr>
          <w:rFonts w:ascii="Times New Roman" w:hAnsi="Times New Roman"/>
        </w:rPr>
        <w:t> выполняющий следующие функции:</w:t>
      </w:r>
    </w:p>
    <w:p w:rsidR="00982501" w:rsidRPr="00760487" w:rsidRDefault="00982501" w:rsidP="00DA5A86">
      <w:pPr>
        <w:widowControl/>
        <w:numPr>
          <w:ilvl w:val="0"/>
          <w:numId w:val="51"/>
        </w:numPr>
        <w:shd w:val="clear" w:color="auto" w:fill="FFFFFF"/>
        <w:tabs>
          <w:tab w:val="clear" w:pos="1146"/>
        </w:tabs>
        <w:spacing w:line="360" w:lineRule="auto"/>
        <w:ind w:left="0" w:firstLine="440"/>
        <w:jc w:val="both"/>
        <w:rPr>
          <w:rFonts w:ascii="Arial" w:hAnsi="Arial" w:cs="Arial"/>
        </w:rPr>
      </w:pPr>
      <w:r w:rsidRPr="00760487">
        <w:rPr>
          <w:rFonts w:ascii="Times New Roman" w:hAnsi="Times New Roman"/>
          <w:i/>
          <w:iCs/>
        </w:rPr>
        <w:t>коммуникативную</w:t>
      </w:r>
      <w:r w:rsidRPr="00760487">
        <w:rPr>
          <w:rFonts w:ascii="Times New Roman" w:hAnsi="Times New Roman"/>
        </w:rPr>
        <w:t> – установление эмоционального контакта, объединение учащихся в коллектив;</w:t>
      </w:r>
    </w:p>
    <w:p w:rsidR="00982501" w:rsidRPr="00760487" w:rsidRDefault="00982501" w:rsidP="00DA5A86">
      <w:pPr>
        <w:widowControl/>
        <w:numPr>
          <w:ilvl w:val="0"/>
          <w:numId w:val="51"/>
        </w:numPr>
        <w:shd w:val="clear" w:color="auto" w:fill="FFFFFF"/>
        <w:tabs>
          <w:tab w:val="clear" w:pos="1146"/>
        </w:tabs>
        <w:spacing w:line="360" w:lineRule="auto"/>
        <w:ind w:left="0" w:firstLine="440"/>
        <w:jc w:val="both"/>
        <w:rPr>
          <w:rFonts w:ascii="Arial" w:hAnsi="Arial" w:cs="Arial"/>
        </w:rPr>
      </w:pPr>
      <w:r w:rsidRPr="00760487">
        <w:rPr>
          <w:rFonts w:ascii="Times New Roman" w:hAnsi="Times New Roman"/>
          <w:i/>
          <w:iCs/>
        </w:rPr>
        <w:t>релаксационную</w:t>
      </w:r>
      <w:r w:rsidRPr="00760487">
        <w:rPr>
          <w:rFonts w:ascii="Times New Roman" w:hAnsi="Times New Roman"/>
        </w:rPr>
        <w:t> – снятие эмоционального напряжения, вызванного нагрузкой на нервную систему;</w:t>
      </w:r>
    </w:p>
    <w:p w:rsidR="00982501" w:rsidRPr="00760487" w:rsidRDefault="00982501" w:rsidP="00DA5A86">
      <w:pPr>
        <w:widowControl/>
        <w:numPr>
          <w:ilvl w:val="0"/>
          <w:numId w:val="51"/>
        </w:numPr>
        <w:shd w:val="clear" w:color="auto" w:fill="FFFFFF"/>
        <w:tabs>
          <w:tab w:val="clear" w:pos="1146"/>
        </w:tabs>
        <w:spacing w:line="360" w:lineRule="auto"/>
        <w:ind w:left="0" w:firstLine="440"/>
        <w:jc w:val="both"/>
        <w:rPr>
          <w:rFonts w:ascii="Arial" w:hAnsi="Arial" w:cs="Arial"/>
        </w:rPr>
      </w:pPr>
      <w:r w:rsidRPr="00760487">
        <w:rPr>
          <w:rFonts w:ascii="Times New Roman" w:hAnsi="Times New Roman"/>
          <w:i/>
          <w:iCs/>
        </w:rPr>
        <w:t>воспитательную</w:t>
      </w:r>
      <w:r w:rsidRPr="00760487">
        <w:rPr>
          <w:rFonts w:ascii="Times New Roman" w:hAnsi="Times New Roman"/>
        </w:rPr>
        <w:t> – психотренинг и психокоррекция отклоняющегося поведения;</w:t>
      </w:r>
    </w:p>
    <w:p w:rsidR="00982501" w:rsidRPr="00760487" w:rsidRDefault="00982501" w:rsidP="00DA5A86">
      <w:pPr>
        <w:widowControl/>
        <w:numPr>
          <w:ilvl w:val="0"/>
          <w:numId w:val="51"/>
        </w:numPr>
        <w:shd w:val="clear" w:color="auto" w:fill="FFFFFF"/>
        <w:tabs>
          <w:tab w:val="clear" w:pos="1146"/>
        </w:tabs>
        <w:spacing w:line="360" w:lineRule="auto"/>
        <w:ind w:left="0" w:firstLine="440"/>
        <w:jc w:val="both"/>
        <w:rPr>
          <w:rFonts w:ascii="Arial" w:hAnsi="Arial" w:cs="Arial"/>
        </w:rPr>
      </w:pPr>
      <w:r w:rsidRPr="00760487">
        <w:rPr>
          <w:rFonts w:ascii="Times New Roman" w:hAnsi="Times New Roman"/>
          <w:i/>
          <w:iCs/>
        </w:rPr>
        <w:t>развивающую</w:t>
      </w:r>
      <w:r w:rsidRPr="00760487">
        <w:rPr>
          <w:rFonts w:ascii="Times New Roman" w:hAnsi="Times New Roman"/>
        </w:rPr>
        <w:t> – развитие психических процессов и ВПФ, двигательной сферы;</w:t>
      </w:r>
    </w:p>
    <w:p w:rsidR="00982501" w:rsidRPr="00760487" w:rsidRDefault="00982501" w:rsidP="00DA5A86">
      <w:pPr>
        <w:widowControl/>
        <w:numPr>
          <w:ilvl w:val="0"/>
          <w:numId w:val="51"/>
        </w:numPr>
        <w:shd w:val="clear" w:color="auto" w:fill="FFFFFF"/>
        <w:tabs>
          <w:tab w:val="clear" w:pos="1146"/>
        </w:tabs>
        <w:spacing w:line="360" w:lineRule="auto"/>
        <w:ind w:left="0" w:firstLine="440"/>
        <w:jc w:val="both"/>
        <w:rPr>
          <w:rFonts w:ascii="Arial" w:hAnsi="Arial" w:cs="Arial"/>
        </w:rPr>
      </w:pPr>
      <w:r w:rsidRPr="00760487">
        <w:rPr>
          <w:rFonts w:ascii="Times New Roman" w:hAnsi="Times New Roman"/>
          <w:i/>
          <w:iCs/>
        </w:rPr>
        <w:t>дидактическую</w:t>
      </w:r>
      <w:r w:rsidRPr="00760487">
        <w:rPr>
          <w:rFonts w:ascii="Times New Roman" w:hAnsi="Times New Roman"/>
          <w:b/>
          <w:bCs/>
          <w:i/>
          <w:iCs/>
        </w:rPr>
        <w:t> </w:t>
      </w:r>
      <w:r w:rsidRPr="00760487">
        <w:rPr>
          <w:rFonts w:ascii="Times New Roman" w:hAnsi="Times New Roman"/>
          <w:i/>
          <w:iCs/>
        </w:rPr>
        <w:t>(обучающую</w:t>
      </w:r>
      <w:r w:rsidRPr="00760487">
        <w:rPr>
          <w:rFonts w:ascii="Times New Roman" w:hAnsi="Times New Roman"/>
          <w:b/>
          <w:bCs/>
          <w:i/>
          <w:iCs/>
        </w:rPr>
        <w:t>)</w:t>
      </w:r>
      <w:r w:rsidRPr="00760487">
        <w:rPr>
          <w:rFonts w:ascii="Times New Roman" w:hAnsi="Times New Roman"/>
          <w:i/>
          <w:iCs/>
        </w:rPr>
        <w:t> </w:t>
      </w:r>
      <w:r w:rsidRPr="00760487">
        <w:rPr>
          <w:rFonts w:ascii="Times New Roman" w:hAnsi="Times New Roman"/>
        </w:rPr>
        <w:t>– обогащение информацией об окружающем мире.</w:t>
      </w:r>
    </w:p>
    <w:p w:rsidR="00982501" w:rsidRPr="00760487" w:rsidRDefault="00982501" w:rsidP="00DA5A86">
      <w:pPr>
        <w:shd w:val="clear" w:color="auto" w:fill="FFFFFF"/>
        <w:spacing w:line="360" w:lineRule="auto"/>
        <w:ind w:firstLine="426"/>
        <w:jc w:val="both"/>
        <w:rPr>
          <w:rFonts w:ascii="Arial" w:hAnsi="Arial" w:cs="Arial"/>
        </w:rPr>
      </w:pPr>
      <w:r w:rsidRPr="00760487">
        <w:rPr>
          <w:rFonts w:ascii="Times New Roman" w:hAnsi="Times New Roman"/>
          <w:b/>
          <w:bCs/>
        </w:rPr>
        <w:t>Цель программы - д</w:t>
      </w:r>
      <w:r w:rsidRPr="00760487">
        <w:rPr>
          <w:rFonts w:ascii="Times New Roman" w:hAnsi="Times New Roman"/>
        </w:rPr>
        <w:t>ать многогранное представление учащимся об окружающей действительности, обогатить их чувственный познавательный опыт, способствующие оптимизации психического развития ребенка и эффективной социализации в обществе.</w:t>
      </w:r>
    </w:p>
    <w:p w:rsidR="00982501" w:rsidRPr="00760487" w:rsidRDefault="00982501" w:rsidP="00DA5A86">
      <w:pPr>
        <w:shd w:val="clear" w:color="auto" w:fill="FFFFFF"/>
        <w:spacing w:line="360" w:lineRule="auto"/>
        <w:ind w:firstLine="426"/>
        <w:jc w:val="both"/>
        <w:rPr>
          <w:rFonts w:ascii="Arial" w:hAnsi="Arial" w:cs="Arial"/>
        </w:rPr>
      </w:pPr>
      <w:r w:rsidRPr="00760487">
        <w:rPr>
          <w:rFonts w:ascii="Times New Roman" w:hAnsi="Times New Roman"/>
          <w:b/>
          <w:bCs/>
        </w:rPr>
        <w:t>Задачи программы:</w:t>
      </w:r>
    </w:p>
    <w:p w:rsidR="00982501" w:rsidRPr="00760487" w:rsidRDefault="00982501" w:rsidP="00DA5A86">
      <w:pPr>
        <w:widowControl/>
        <w:numPr>
          <w:ilvl w:val="0"/>
          <w:numId w:val="52"/>
        </w:numPr>
        <w:shd w:val="clear" w:color="auto" w:fill="FFFFFF"/>
        <w:tabs>
          <w:tab w:val="clear" w:pos="1146"/>
          <w:tab w:val="num" w:pos="-4400"/>
        </w:tabs>
        <w:spacing w:line="360" w:lineRule="auto"/>
        <w:ind w:left="0" w:right="140" w:firstLine="440"/>
        <w:jc w:val="both"/>
        <w:rPr>
          <w:rFonts w:ascii="Arial" w:hAnsi="Arial" w:cs="Arial"/>
        </w:rPr>
      </w:pPr>
      <w:r w:rsidRPr="00760487">
        <w:rPr>
          <w:rFonts w:ascii="Times New Roman" w:hAnsi="Times New Roman"/>
        </w:rPr>
        <w:t>воспитывать мотивацию к учению.</w:t>
      </w:r>
    </w:p>
    <w:p w:rsidR="00982501" w:rsidRPr="00760487" w:rsidRDefault="00982501" w:rsidP="00DA5A86">
      <w:pPr>
        <w:widowControl/>
        <w:numPr>
          <w:ilvl w:val="0"/>
          <w:numId w:val="52"/>
        </w:numPr>
        <w:shd w:val="clear" w:color="auto" w:fill="FFFFFF"/>
        <w:tabs>
          <w:tab w:val="clear" w:pos="1146"/>
          <w:tab w:val="num" w:pos="-4400"/>
        </w:tabs>
        <w:spacing w:line="360" w:lineRule="auto"/>
        <w:ind w:left="0" w:firstLine="440"/>
        <w:jc w:val="both"/>
        <w:rPr>
          <w:rFonts w:ascii="Arial" w:hAnsi="Arial" w:cs="Arial"/>
        </w:rPr>
      </w:pPr>
      <w:r w:rsidRPr="00760487">
        <w:rPr>
          <w:rFonts w:ascii="Times New Roman" w:hAnsi="Times New Roman"/>
        </w:rPr>
        <w:t>подготавливать к восприятию учебного материала, осуществляя межпредметную связь;</w:t>
      </w:r>
    </w:p>
    <w:p w:rsidR="00982501" w:rsidRPr="00760487" w:rsidRDefault="00982501" w:rsidP="00DA5A86">
      <w:pPr>
        <w:widowControl/>
        <w:numPr>
          <w:ilvl w:val="0"/>
          <w:numId w:val="52"/>
        </w:numPr>
        <w:shd w:val="clear" w:color="auto" w:fill="FFFFFF"/>
        <w:tabs>
          <w:tab w:val="clear" w:pos="1146"/>
          <w:tab w:val="num" w:pos="-4400"/>
        </w:tabs>
        <w:spacing w:line="360" w:lineRule="auto"/>
        <w:ind w:left="0" w:firstLine="440"/>
        <w:jc w:val="both"/>
        <w:rPr>
          <w:rFonts w:ascii="Arial" w:hAnsi="Arial" w:cs="Arial"/>
        </w:rPr>
      </w:pPr>
      <w:r w:rsidRPr="00760487">
        <w:rPr>
          <w:rFonts w:ascii="Times New Roman" w:hAnsi="Times New Roman"/>
        </w:rPr>
        <w:t>учить умению сравнивать, обобщать, классифицировать предметы, выделять существенные признаки предметов и явлений, отражать их в речи;</w:t>
      </w:r>
    </w:p>
    <w:p w:rsidR="00982501" w:rsidRPr="00760487" w:rsidRDefault="00982501" w:rsidP="00DA5A86">
      <w:pPr>
        <w:widowControl/>
        <w:numPr>
          <w:ilvl w:val="0"/>
          <w:numId w:val="52"/>
        </w:numPr>
        <w:shd w:val="clear" w:color="auto" w:fill="FFFFFF"/>
        <w:tabs>
          <w:tab w:val="clear" w:pos="1146"/>
          <w:tab w:val="num" w:pos="-4400"/>
        </w:tabs>
        <w:spacing w:line="360" w:lineRule="auto"/>
        <w:ind w:left="0" w:firstLine="440"/>
        <w:jc w:val="both"/>
        <w:rPr>
          <w:rFonts w:ascii="Arial" w:hAnsi="Arial" w:cs="Arial"/>
        </w:rPr>
      </w:pPr>
      <w:r w:rsidRPr="00760487">
        <w:rPr>
          <w:rFonts w:ascii="Times New Roman" w:hAnsi="Times New Roman"/>
        </w:rPr>
        <w:t>формировать пространственно-временные представления и ориентировки, знания сенсорных эталонов - определенных систем и шкал: величины, световой спектр;</w:t>
      </w:r>
    </w:p>
    <w:p w:rsidR="00982501" w:rsidRPr="00760487" w:rsidRDefault="00982501" w:rsidP="00DA5A86">
      <w:pPr>
        <w:widowControl/>
        <w:numPr>
          <w:ilvl w:val="0"/>
          <w:numId w:val="52"/>
        </w:numPr>
        <w:shd w:val="clear" w:color="auto" w:fill="FFFFFF"/>
        <w:tabs>
          <w:tab w:val="clear" w:pos="1146"/>
          <w:tab w:val="num" w:pos="-4400"/>
        </w:tabs>
        <w:spacing w:line="360" w:lineRule="auto"/>
        <w:ind w:left="0" w:firstLine="440"/>
        <w:jc w:val="both"/>
        <w:rPr>
          <w:rFonts w:ascii="Arial" w:hAnsi="Arial" w:cs="Arial"/>
        </w:rPr>
      </w:pPr>
      <w:r w:rsidRPr="00760487">
        <w:rPr>
          <w:rFonts w:ascii="Times New Roman" w:hAnsi="Times New Roman"/>
        </w:rPr>
        <w:t>воспринимать окружающий мир через свойства и признаки его объектов: цвет, вкус, запах, звуки, ритмы;</w:t>
      </w:r>
    </w:p>
    <w:p w:rsidR="00982501" w:rsidRPr="00760487" w:rsidRDefault="00982501" w:rsidP="00DA5A86">
      <w:pPr>
        <w:widowControl/>
        <w:numPr>
          <w:ilvl w:val="0"/>
          <w:numId w:val="52"/>
        </w:numPr>
        <w:shd w:val="clear" w:color="auto" w:fill="FFFFFF"/>
        <w:tabs>
          <w:tab w:val="clear" w:pos="1146"/>
          <w:tab w:val="num" w:pos="-4400"/>
        </w:tabs>
        <w:spacing w:line="360" w:lineRule="auto"/>
        <w:ind w:left="0" w:firstLine="440"/>
        <w:jc w:val="both"/>
        <w:rPr>
          <w:rFonts w:ascii="Arial" w:hAnsi="Arial" w:cs="Arial"/>
        </w:rPr>
      </w:pPr>
      <w:r w:rsidRPr="00760487">
        <w:rPr>
          <w:rFonts w:ascii="Times New Roman" w:hAnsi="Times New Roman"/>
        </w:rPr>
        <w:t>развивать слухоголосовые и зрительно-двигательные координации, моторную неловкость, мелкую моторику;</w:t>
      </w:r>
    </w:p>
    <w:p w:rsidR="00982501" w:rsidRPr="00760487" w:rsidRDefault="00982501" w:rsidP="00DA5A86">
      <w:pPr>
        <w:widowControl/>
        <w:numPr>
          <w:ilvl w:val="0"/>
          <w:numId w:val="52"/>
        </w:numPr>
        <w:shd w:val="clear" w:color="auto" w:fill="FFFFFF"/>
        <w:tabs>
          <w:tab w:val="clear" w:pos="1146"/>
          <w:tab w:val="num" w:pos="-4400"/>
        </w:tabs>
        <w:spacing w:line="360" w:lineRule="auto"/>
        <w:ind w:left="0" w:right="140" w:firstLine="440"/>
        <w:jc w:val="both"/>
        <w:rPr>
          <w:rFonts w:ascii="Times New Roman" w:hAnsi="Times New Roman"/>
        </w:rPr>
      </w:pPr>
      <w:r w:rsidRPr="00760487">
        <w:rPr>
          <w:rFonts w:ascii="Times New Roman" w:hAnsi="Times New Roman"/>
        </w:rPr>
        <w:lastRenderedPageBreak/>
        <w:t>обогащать словарный запас новой терминологией;</w:t>
      </w:r>
    </w:p>
    <w:p w:rsidR="00982501" w:rsidRPr="00760487" w:rsidRDefault="00982501" w:rsidP="00DA5A86">
      <w:pPr>
        <w:spacing w:line="360" w:lineRule="auto"/>
        <w:ind w:firstLine="426"/>
        <w:jc w:val="both"/>
        <w:rPr>
          <w:rFonts w:ascii="Times New Roman" w:hAnsi="Times New Roman"/>
        </w:rPr>
      </w:pPr>
      <w:r w:rsidRPr="00760487">
        <w:rPr>
          <w:rFonts w:ascii="Times New Roman" w:hAnsi="Times New Roman"/>
        </w:rPr>
        <w:t xml:space="preserve">Для реализации курса необходимо специальное </w:t>
      </w:r>
      <w:r w:rsidRPr="00760487">
        <w:rPr>
          <w:rFonts w:ascii="Times New Roman" w:hAnsi="Times New Roman"/>
          <w:b/>
        </w:rPr>
        <w:t>материально-</w:t>
      </w:r>
      <w:r w:rsidRPr="00760487">
        <w:rPr>
          <w:rFonts w:ascii="Times New Roman" w:hAnsi="Times New Roman"/>
          <w:b/>
        </w:rPr>
        <w:softHyphen/>
        <w:t>техническое</w:t>
      </w:r>
      <w:r w:rsidRPr="00760487">
        <w:rPr>
          <w:rFonts w:ascii="Times New Roman" w:hAnsi="Times New Roman"/>
        </w:rPr>
        <w:t xml:space="preserve"> оснащение, включающее: оборудованную сенсорную комнату, игрушки и предметы со световыми, звуковыми эффектами, образцы материалов, различных по фактуре, вязкости, температуре, плотности, сенсорные панели, различные методические разработки, коррекционно-развивающие пособия, магнитофон, материалы для творчества.</w:t>
      </w:r>
    </w:p>
    <w:p w:rsidR="00982501" w:rsidRPr="00760487" w:rsidRDefault="00982501" w:rsidP="00DA5A86">
      <w:pPr>
        <w:shd w:val="clear" w:color="auto" w:fill="FFFFFF"/>
        <w:spacing w:line="360" w:lineRule="auto"/>
        <w:ind w:right="140" w:firstLine="426"/>
        <w:jc w:val="both"/>
        <w:rPr>
          <w:rFonts w:ascii="Arial" w:hAnsi="Arial" w:cs="Arial"/>
        </w:rPr>
      </w:pPr>
      <w:r w:rsidRPr="00760487">
        <w:rPr>
          <w:rFonts w:ascii="Times New Roman" w:hAnsi="Times New Roman"/>
        </w:rPr>
        <w:t>       Программа «Игротерапия», составлена с учетом психофизических особенностей умственно отсталых детей, которым свойственны   нарушения познавательной и эмоционально-волевой сферы. Она опирается на ведущие виды деятельности младшего школьного возраста – учебу и игру. Коррекционная направленность занятий в игровой форме помогут обучающимся в непринужденной обстановке успешно овладевать содержанием начальной ступени обучения, восполнить пробелы в знаниях.</w:t>
      </w:r>
    </w:p>
    <w:p w:rsidR="00982501" w:rsidRPr="00760487" w:rsidRDefault="00982501" w:rsidP="00DA5A86">
      <w:pPr>
        <w:shd w:val="clear" w:color="auto" w:fill="FFFFFF"/>
        <w:spacing w:line="360" w:lineRule="auto"/>
        <w:ind w:firstLine="426"/>
        <w:jc w:val="both"/>
        <w:rPr>
          <w:rFonts w:ascii="Times New Roman" w:hAnsi="Times New Roman"/>
        </w:rPr>
      </w:pPr>
      <w:r w:rsidRPr="00760487">
        <w:rPr>
          <w:rFonts w:cs="Calibri"/>
        </w:rPr>
        <w:t>  </w:t>
      </w:r>
      <w:r w:rsidRPr="00760487">
        <w:rPr>
          <w:rFonts w:ascii="Times New Roman" w:hAnsi="Times New Roman"/>
        </w:rPr>
        <w:t>Разделы, темы программы, содержание цикла занятий носят коррекционно-развивающий характер. Программа реализуется через предметно-практическую, музыкально-ритмическую, изобразительную деятельность, конструирование, тренировочные упражнения, игры и готовит учащихся к восприятию учебных предметов на уроках математики, русского языка, устной речи, занимательного труда, рисования, физкультуры, живого мира. На уроках используются опорные схемы, демонстрационные пособия, аудио, видео - материалы, компьютерные технологии. Концентрическое расположение учебного материала создает условие для постепенного накопления информации учащимися, отработки её по темам и развития каждого ребенка.</w:t>
      </w:r>
    </w:p>
    <w:p w:rsidR="00982501" w:rsidRPr="00760487" w:rsidRDefault="00982501" w:rsidP="00DA5A86">
      <w:pPr>
        <w:tabs>
          <w:tab w:val="left" w:pos="4028"/>
        </w:tabs>
        <w:spacing w:line="360" w:lineRule="auto"/>
        <w:ind w:firstLine="426"/>
        <w:rPr>
          <w:rFonts w:ascii="Times New Roman" w:hAnsi="Times New Roman"/>
        </w:rPr>
      </w:pPr>
      <w:r w:rsidRPr="00760487">
        <w:rPr>
          <w:rFonts w:ascii="Times New Roman" w:hAnsi="Times New Roman"/>
        </w:rPr>
        <w:t xml:space="preserve">     В учебном плане коррекционные занятия по </w:t>
      </w:r>
      <w:r w:rsidR="00C93687" w:rsidRPr="00760487">
        <w:rPr>
          <w:rFonts w:ascii="Times New Roman" w:hAnsi="Times New Roman"/>
        </w:rPr>
        <w:t>предмету «</w:t>
      </w:r>
      <w:r w:rsidRPr="00760487">
        <w:rPr>
          <w:rFonts w:ascii="Times New Roman" w:hAnsi="Times New Roman"/>
        </w:rPr>
        <w:t>Игротерапия» представлены с расчетом по 1 часа в неделю, 33 часа в год, с учетом дополнительных каникул, предусмотренных для 1 класса.</w:t>
      </w:r>
    </w:p>
    <w:p w:rsidR="00982501" w:rsidRPr="00760487" w:rsidRDefault="00982501" w:rsidP="00DA5A86">
      <w:pPr>
        <w:shd w:val="clear" w:color="auto" w:fill="FFFFFF"/>
        <w:spacing w:line="360" w:lineRule="auto"/>
        <w:ind w:firstLine="426"/>
        <w:rPr>
          <w:rFonts w:ascii="Arial" w:hAnsi="Arial" w:cs="Arial"/>
        </w:rPr>
      </w:pPr>
      <w:r w:rsidRPr="00760487">
        <w:rPr>
          <w:rFonts w:ascii="Times New Roman" w:hAnsi="Times New Roman"/>
          <w:bCs/>
        </w:rPr>
        <w:t xml:space="preserve">      Программа включат разделы: </w:t>
      </w:r>
      <w:r w:rsidRPr="00760487">
        <w:rPr>
          <w:rFonts w:ascii="Times New Roman" w:hAnsi="Times New Roman"/>
        </w:rPr>
        <w:t>«Моторика и графомоторные навыки»;</w:t>
      </w:r>
    </w:p>
    <w:p w:rsidR="00982501" w:rsidRPr="00760487" w:rsidRDefault="00982501" w:rsidP="00DA5A86">
      <w:pPr>
        <w:shd w:val="clear" w:color="auto" w:fill="FFFFFF"/>
        <w:spacing w:line="360" w:lineRule="auto"/>
        <w:ind w:right="-426" w:firstLine="426"/>
        <w:rPr>
          <w:rFonts w:ascii="Arial" w:hAnsi="Arial" w:cs="Arial"/>
        </w:rPr>
      </w:pPr>
      <w:r w:rsidRPr="00760487">
        <w:rPr>
          <w:rFonts w:ascii="Times New Roman" w:hAnsi="Times New Roman"/>
        </w:rPr>
        <w:t>«Тактильно-двигательное восприятие»; «Кинестетические и кинетические ощущения»; «Представления о форме, величине, цвете предметов, конструирование»; «Зрительное восприятие»; «Представления об особых свойствах предметов»; «Слуховое восприятие»; «Пространственные представления»; «Временные представления».</w:t>
      </w:r>
    </w:p>
    <w:p w:rsidR="00982501" w:rsidRPr="00760487" w:rsidRDefault="00982501" w:rsidP="00DA5A86">
      <w:pPr>
        <w:shd w:val="clear" w:color="auto" w:fill="FFFFFF"/>
        <w:spacing w:line="360" w:lineRule="auto"/>
        <w:ind w:right="-6" w:firstLine="426"/>
        <w:jc w:val="both"/>
        <w:rPr>
          <w:rFonts w:ascii="Arial" w:hAnsi="Arial" w:cs="Arial"/>
        </w:rPr>
      </w:pPr>
      <w:r w:rsidRPr="00760487">
        <w:rPr>
          <w:rFonts w:ascii="Times New Roman" w:hAnsi="Times New Roman"/>
        </w:rPr>
        <w:t>Реализация программы направлена на коррекцию психоэмоционального состояния ребенка, высших психических функций и познавательной сферы, преодоление трудностей в владении программными знаниями, умениями, навыками, что способствует осуществлению личностно ориентированного подход.</w:t>
      </w:r>
    </w:p>
    <w:p w:rsidR="00982501" w:rsidRPr="00760487" w:rsidRDefault="00982501" w:rsidP="00DA5A86">
      <w:pPr>
        <w:shd w:val="clear" w:color="auto" w:fill="FFFFFF"/>
        <w:spacing w:line="360" w:lineRule="auto"/>
        <w:ind w:firstLine="426"/>
        <w:jc w:val="both"/>
        <w:rPr>
          <w:rFonts w:ascii="Arial" w:hAnsi="Arial" w:cs="Arial"/>
        </w:rPr>
      </w:pPr>
      <w:r w:rsidRPr="00760487">
        <w:rPr>
          <w:rFonts w:ascii="Times New Roman" w:hAnsi="Times New Roman"/>
          <w:b/>
          <w:bCs/>
        </w:rPr>
        <w:t>I.</w:t>
      </w:r>
      <w:r w:rsidRPr="00760487">
        <w:rPr>
          <w:rFonts w:ascii="Times New Roman" w:hAnsi="Times New Roman"/>
        </w:rPr>
        <w:t> </w:t>
      </w:r>
      <w:r w:rsidRPr="00760487">
        <w:rPr>
          <w:rFonts w:ascii="Times New Roman" w:hAnsi="Times New Roman"/>
          <w:b/>
          <w:bCs/>
        </w:rPr>
        <w:t xml:space="preserve">Формирование моторных и графомоторных навыков </w:t>
      </w:r>
    </w:p>
    <w:p w:rsidR="00982501" w:rsidRPr="00760487" w:rsidRDefault="00982501" w:rsidP="00DA5A86">
      <w:pPr>
        <w:shd w:val="clear" w:color="auto" w:fill="FFFFFF"/>
        <w:spacing w:line="360" w:lineRule="auto"/>
        <w:ind w:firstLine="426"/>
        <w:jc w:val="both"/>
        <w:rPr>
          <w:rFonts w:ascii="Arial" w:hAnsi="Arial" w:cs="Arial"/>
        </w:rPr>
      </w:pPr>
      <w:r w:rsidRPr="00760487">
        <w:rPr>
          <w:rFonts w:ascii="Times New Roman" w:hAnsi="Times New Roman"/>
        </w:rPr>
        <w:t xml:space="preserve">Развитие </w:t>
      </w:r>
      <w:r w:rsidR="00C93687" w:rsidRPr="00760487">
        <w:rPr>
          <w:rFonts w:ascii="Times New Roman" w:hAnsi="Times New Roman"/>
        </w:rPr>
        <w:t>крупной моторики</w:t>
      </w:r>
      <w:r w:rsidRPr="00760487">
        <w:rPr>
          <w:rFonts w:ascii="Times New Roman" w:hAnsi="Times New Roman"/>
        </w:rPr>
        <w:t>.  Действия, движения по инструкции: бросание мяча в цель, по движущемуся предмету. Подвижные игры «Выбивной».</w:t>
      </w:r>
    </w:p>
    <w:p w:rsidR="00982501" w:rsidRPr="00760487" w:rsidRDefault="00982501" w:rsidP="00DA5A86">
      <w:pPr>
        <w:shd w:val="clear" w:color="auto" w:fill="FFFFFF"/>
        <w:spacing w:line="360" w:lineRule="auto"/>
        <w:ind w:firstLine="426"/>
        <w:rPr>
          <w:rFonts w:ascii="Arial" w:hAnsi="Arial" w:cs="Arial"/>
        </w:rPr>
      </w:pPr>
      <w:r w:rsidRPr="00760487">
        <w:rPr>
          <w:rFonts w:ascii="Times New Roman" w:hAnsi="Times New Roman"/>
        </w:rPr>
        <w:t xml:space="preserve">Действия, движения по инструкции: повороты, перестроения. Упражнения на равновесие: </w:t>
      </w:r>
      <w:r w:rsidRPr="00760487">
        <w:rPr>
          <w:rFonts w:ascii="Times New Roman" w:hAnsi="Times New Roman"/>
        </w:rPr>
        <w:lastRenderedPageBreak/>
        <w:t>«Дорожка следов».</w:t>
      </w:r>
    </w:p>
    <w:p w:rsidR="00982501" w:rsidRPr="00760487" w:rsidRDefault="00982501" w:rsidP="00DA5A86">
      <w:pPr>
        <w:shd w:val="clear" w:color="auto" w:fill="FFFFFF"/>
        <w:spacing w:line="360" w:lineRule="auto"/>
        <w:ind w:firstLine="426"/>
        <w:rPr>
          <w:rFonts w:ascii="Arial" w:hAnsi="Arial" w:cs="Arial"/>
        </w:rPr>
      </w:pPr>
      <w:r w:rsidRPr="00760487">
        <w:rPr>
          <w:rFonts w:ascii="Times New Roman" w:hAnsi="Times New Roman"/>
        </w:rPr>
        <w:t>Развитие согласованности действий и движений телом: повороты с движениями рук, ходьба с изменениями направления. Игра «Следопыты».</w:t>
      </w:r>
    </w:p>
    <w:p w:rsidR="00982501" w:rsidRPr="00760487" w:rsidRDefault="00982501" w:rsidP="00DA5A86">
      <w:pPr>
        <w:shd w:val="clear" w:color="auto" w:fill="FFFFFF"/>
        <w:spacing w:line="360" w:lineRule="auto"/>
        <w:ind w:firstLine="426"/>
        <w:rPr>
          <w:rFonts w:ascii="Arial" w:hAnsi="Arial" w:cs="Arial"/>
        </w:rPr>
      </w:pPr>
      <w:r w:rsidRPr="00760487">
        <w:rPr>
          <w:rFonts w:ascii="Times New Roman" w:hAnsi="Times New Roman"/>
        </w:rPr>
        <w:t>Пальчиковая гимнастика с речевым сопровождением. Обводка трафарета (внутреннего, внешнего), штриховка фигур.</w:t>
      </w:r>
    </w:p>
    <w:p w:rsidR="00982501" w:rsidRPr="00760487" w:rsidRDefault="00982501" w:rsidP="00DA5A86">
      <w:pPr>
        <w:shd w:val="clear" w:color="auto" w:fill="FFFFFF"/>
        <w:spacing w:line="360" w:lineRule="auto"/>
        <w:ind w:firstLine="426"/>
        <w:rPr>
          <w:rFonts w:ascii="Arial" w:hAnsi="Arial" w:cs="Arial"/>
        </w:rPr>
      </w:pPr>
      <w:r w:rsidRPr="00760487">
        <w:rPr>
          <w:rFonts w:ascii="Times New Roman" w:hAnsi="Times New Roman"/>
        </w:rPr>
        <w:t> </w:t>
      </w:r>
      <w:r w:rsidR="00C93687" w:rsidRPr="00760487">
        <w:rPr>
          <w:rFonts w:ascii="Times New Roman" w:hAnsi="Times New Roman"/>
        </w:rPr>
        <w:t>Развитие координации</w:t>
      </w:r>
      <w:r w:rsidRPr="00760487">
        <w:rPr>
          <w:rFonts w:ascii="Times New Roman" w:hAnsi="Times New Roman"/>
        </w:rPr>
        <w:t xml:space="preserve"> движений рук и глаз: шнуровка, нанизывание бус. Дидактическая игра «Подарок маме».</w:t>
      </w:r>
      <w:r w:rsidRPr="00760487">
        <w:rPr>
          <w:rFonts w:ascii="Arial" w:hAnsi="Arial" w:cs="Arial"/>
        </w:rPr>
        <w:t xml:space="preserve">  </w:t>
      </w:r>
      <w:r w:rsidRPr="00760487">
        <w:rPr>
          <w:rFonts w:ascii="Times New Roman" w:hAnsi="Times New Roman"/>
        </w:rPr>
        <w:t>Работа в технике рваной аппликации</w:t>
      </w:r>
    </w:p>
    <w:p w:rsidR="00982501" w:rsidRPr="00760487" w:rsidRDefault="00982501" w:rsidP="00DA5A86">
      <w:pPr>
        <w:shd w:val="clear" w:color="auto" w:fill="FFFFFF"/>
        <w:spacing w:line="360" w:lineRule="auto"/>
        <w:ind w:firstLine="426"/>
        <w:rPr>
          <w:rFonts w:ascii="Arial" w:hAnsi="Arial" w:cs="Arial"/>
        </w:rPr>
      </w:pPr>
      <w:r w:rsidRPr="00760487">
        <w:rPr>
          <w:rFonts w:ascii="Times New Roman" w:hAnsi="Times New Roman"/>
        </w:rPr>
        <w:t> Сгибание бумаги. Вырезание ножницами прямых полос.</w:t>
      </w:r>
    </w:p>
    <w:p w:rsidR="00982501" w:rsidRPr="00760487" w:rsidRDefault="00982501" w:rsidP="00DA5A86">
      <w:pPr>
        <w:shd w:val="clear" w:color="auto" w:fill="FFFFFF"/>
        <w:spacing w:line="360" w:lineRule="auto"/>
        <w:ind w:firstLine="426"/>
        <w:rPr>
          <w:rFonts w:ascii="Arial" w:hAnsi="Arial" w:cs="Arial"/>
        </w:rPr>
      </w:pPr>
      <w:r w:rsidRPr="00760487">
        <w:rPr>
          <w:rFonts w:ascii="Times New Roman" w:hAnsi="Times New Roman"/>
          <w:b/>
          <w:bCs/>
        </w:rPr>
        <w:t>II. Формирование тактильно-двигательного восприятия.</w:t>
      </w:r>
    </w:p>
    <w:p w:rsidR="00982501" w:rsidRPr="00760487" w:rsidRDefault="00982501" w:rsidP="00DA5A86">
      <w:pPr>
        <w:shd w:val="clear" w:color="auto" w:fill="FFFFFF"/>
        <w:spacing w:line="360" w:lineRule="auto"/>
        <w:ind w:firstLine="426"/>
        <w:rPr>
          <w:rFonts w:ascii="Arial" w:hAnsi="Arial" w:cs="Arial"/>
        </w:rPr>
      </w:pPr>
      <w:r w:rsidRPr="00760487">
        <w:rPr>
          <w:rFonts w:ascii="Times New Roman" w:hAnsi="Times New Roman"/>
        </w:rPr>
        <w:t xml:space="preserve">       Определение на ощупь величины предметов и плоскостных фигур: большой - маленький. Дидактическая игра «Чудесный мешочек».</w:t>
      </w:r>
    </w:p>
    <w:p w:rsidR="00982501" w:rsidRPr="00760487" w:rsidRDefault="00982501" w:rsidP="00DA5A86">
      <w:pPr>
        <w:shd w:val="clear" w:color="auto" w:fill="FFFFFF"/>
        <w:spacing w:line="360" w:lineRule="auto"/>
        <w:ind w:firstLine="426"/>
        <w:rPr>
          <w:rFonts w:ascii="Arial" w:hAnsi="Arial" w:cs="Arial"/>
        </w:rPr>
      </w:pPr>
      <w:r w:rsidRPr="00760487">
        <w:rPr>
          <w:rFonts w:ascii="Times New Roman" w:hAnsi="Times New Roman"/>
        </w:rPr>
        <w:t>Упражнения в раскатывании пластилина. Лепка «Угощение».</w:t>
      </w:r>
    </w:p>
    <w:p w:rsidR="00982501" w:rsidRPr="00760487" w:rsidRDefault="00982501" w:rsidP="00DA5A86">
      <w:pPr>
        <w:shd w:val="clear" w:color="auto" w:fill="FFFFFF"/>
        <w:spacing w:line="360" w:lineRule="auto"/>
        <w:ind w:firstLine="426"/>
        <w:rPr>
          <w:rFonts w:ascii="Arial" w:hAnsi="Arial" w:cs="Arial"/>
        </w:rPr>
      </w:pPr>
      <w:r w:rsidRPr="00760487">
        <w:rPr>
          <w:rFonts w:ascii="Times New Roman" w:hAnsi="Times New Roman"/>
          <w:b/>
          <w:bCs/>
        </w:rPr>
        <w:t>III</w:t>
      </w:r>
      <w:r w:rsidR="00C93687" w:rsidRPr="00760487">
        <w:rPr>
          <w:rFonts w:ascii="Times New Roman" w:hAnsi="Times New Roman"/>
          <w:b/>
          <w:bCs/>
        </w:rPr>
        <w:t>. Формирование</w:t>
      </w:r>
      <w:r w:rsidRPr="00760487">
        <w:rPr>
          <w:rFonts w:ascii="Times New Roman" w:hAnsi="Times New Roman"/>
          <w:b/>
          <w:bCs/>
        </w:rPr>
        <w:t xml:space="preserve"> кинестетических и кинетических ощущений.</w:t>
      </w:r>
    </w:p>
    <w:p w:rsidR="00982501" w:rsidRPr="00760487" w:rsidRDefault="00982501" w:rsidP="00DA5A86">
      <w:pPr>
        <w:shd w:val="clear" w:color="auto" w:fill="FFFFFF"/>
        <w:spacing w:line="360" w:lineRule="auto"/>
        <w:ind w:firstLine="426"/>
        <w:rPr>
          <w:rFonts w:ascii="Arial" w:hAnsi="Arial" w:cs="Arial"/>
        </w:rPr>
      </w:pPr>
      <w:r w:rsidRPr="00760487">
        <w:rPr>
          <w:rFonts w:ascii="Times New Roman" w:hAnsi="Times New Roman"/>
        </w:rPr>
        <w:t>Формирование ощущений от разных поз тела, верхних,  нижних конечностей. Дидактическая игра «Море волнуется».</w:t>
      </w:r>
    </w:p>
    <w:p w:rsidR="00982501" w:rsidRPr="00760487" w:rsidRDefault="00982501" w:rsidP="00DA5A86">
      <w:pPr>
        <w:shd w:val="clear" w:color="auto" w:fill="FFFFFF"/>
        <w:spacing w:line="360" w:lineRule="auto"/>
        <w:ind w:firstLine="426"/>
        <w:rPr>
          <w:rFonts w:ascii="Arial" w:hAnsi="Arial" w:cs="Arial"/>
        </w:rPr>
      </w:pPr>
      <w:r w:rsidRPr="00760487">
        <w:rPr>
          <w:rFonts w:ascii="Times New Roman" w:hAnsi="Times New Roman"/>
        </w:rPr>
        <w:t xml:space="preserve"> Движения и позы головы по подражанию. Вербализация ощущений. Дидактическая игра «Покажи и угадай» (имитация движений  животных, оркестр) ..</w:t>
      </w:r>
    </w:p>
    <w:p w:rsidR="00982501" w:rsidRPr="00760487" w:rsidRDefault="00982501" w:rsidP="006C04DB">
      <w:pPr>
        <w:shd w:val="clear" w:color="auto" w:fill="FFFFFF"/>
        <w:spacing w:line="360" w:lineRule="auto"/>
        <w:ind w:firstLine="426"/>
        <w:jc w:val="both"/>
        <w:rPr>
          <w:rFonts w:ascii="Arial" w:hAnsi="Arial" w:cs="Arial"/>
        </w:rPr>
      </w:pPr>
      <w:r w:rsidRPr="00760487">
        <w:rPr>
          <w:rFonts w:ascii="Times New Roman" w:hAnsi="Times New Roman"/>
          <w:b/>
          <w:bCs/>
        </w:rPr>
        <w:t>IV. Формирование представлений о форме, величине, цвете предметов. Конструирование.</w:t>
      </w:r>
    </w:p>
    <w:p w:rsidR="00982501" w:rsidRPr="00760487" w:rsidRDefault="00982501" w:rsidP="006C04DB">
      <w:pPr>
        <w:shd w:val="clear" w:color="auto" w:fill="FFFFFF"/>
        <w:spacing w:line="360" w:lineRule="auto"/>
        <w:ind w:firstLine="426"/>
        <w:rPr>
          <w:rFonts w:ascii="Arial" w:hAnsi="Arial" w:cs="Arial"/>
        </w:rPr>
      </w:pPr>
      <w:r w:rsidRPr="00760487">
        <w:rPr>
          <w:rFonts w:ascii="Times New Roman" w:hAnsi="Times New Roman"/>
        </w:rPr>
        <w:t>Формирование сенсорных эталонов плоскостных геометрических фигур: круг, треугольник. Дидактическая игра  «К  фигуре подбери предмет».</w:t>
      </w:r>
    </w:p>
    <w:p w:rsidR="00982501" w:rsidRPr="00760487" w:rsidRDefault="00982501" w:rsidP="006C04DB">
      <w:pPr>
        <w:shd w:val="clear" w:color="auto" w:fill="FFFFFF"/>
        <w:spacing w:line="360" w:lineRule="auto"/>
        <w:ind w:firstLine="426"/>
        <w:rPr>
          <w:rFonts w:ascii="Arial" w:hAnsi="Arial" w:cs="Arial"/>
        </w:rPr>
      </w:pPr>
      <w:r w:rsidRPr="00760487">
        <w:rPr>
          <w:rFonts w:ascii="Times New Roman" w:hAnsi="Times New Roman"/>
        </w:rPr>
        <w:t>  Геометрические фигуры: квадрат, прямоугольник. Дидактическая игра  «К  фигуре подбери предмет».</w:t>
      </w:r>
    </w:p>
    <w:p w:rsidR="00982501" w:rsidRPr="00760487" w:rsidRDefault="00982501" w:rsidP="006C04DB">
      <w:pPr>
        <w:shd w:val="clear" w:color="auto" w:fill="FFFFFF"/>
        <w:spacing w:line="360" w:lineRule="auto"/>
        <w:ind w:firstLine="426"/>
        <w:rPr>
          <w:rFonts w:ascii="Arial" w:hAnsi="Arial" w:cs="Arial"/>
        </w:rPr>
      </w:pPr>
      <w:r w:rsidRPr="00760487">
        <w:rPr>
          <w:rFonts w:ascii="Times New Roman" w:hAnsi="Times New Roman"/>
        </w:rPr>
        <w:t>Работа по образцу  с геометрическим конструктором «Лего». Различение предметов по величине и высоте.</w:t>
      </w:r>
    </w:p>
    <w:p w:rsidR="00982501" w:rsidRPr="00760487" w:rsidRDefault="00982501" w:rsidP="006C04DB">
      <w:pPr>
        <w:shd w:val="clear" w:color="auto" w:fill="FFFFFF"/>
        <w:spacing w:line="360" w:lineRule="auto"/>
        <w:ind w:firstLine="426"/>
        <w:rPr>
          <w:rFonts w:ascii="Arial" w:hAnsi="Arial" w:cs="Arial"/>
        </w:rPr>
      </w:pPr>
      <w:r w:rsidRPr="00760487">
        <w:rPr>
          <w:rFonts w:ascii="Times New Roman" w:hAnsi="Times New Roman"/>
        </w:rPr>
        <w:t>Сравнение предметов по ширине и толщине. Моделирование геометрических фигур из частей по образцу.</w:t>
      </w:r>
    </w:p>
    <w:p w:rsidR="00982501" w:rsidRPr="00760487" w:rsidRDefault="00982501" w:rsidP="006C04DB">
      <w:pPr>
        <w:shd w:val="clear" w:color="auto" w:fill="FFFFFF"/>
        <w:spacing w:line="360" w:lineRule="auto"/>
        <w:ind w:firstLine="426"/>
        <w:rPr>
          <w:rFonts w:ascii="Arial" w:hAnsi="Arial" w:cs="Arial"/>
        </w:rPr>
      </w:pPr>
      <w:r w:rsidRPr="00760487">
        <w:rPr>
          <w:rFonts w:ascii="Times New Roman" w:hAnsi="Times New Roman"/>
        </w:rPr>
        <w:t>  Знакомство с основными цветами: красный, синий, зеленый. Дидактическая игра  «Назови цвет предмета».</w:t>
      </w:r>
    </w:p>
    <w:p w:rsidR="00982501" w:rsidRPr="00760487" w:rsidRDefault="00982501" w:rsidP="006C04DB">
      <w:pPr>
        <w:shd w:val="clear" w:color="auto" w:fill="FFFFFF"/>
        <w:spacing w:line="360" w:lineRule="auto"/>
        <w:ind w:firstLine="426"/>
        <w:rPr>
          <w:rFonts w:ascii="Arial" w:hAnsi="Arial" w:cs="Arial"/>
        </w:rPr>
      </w:pPr>
      <w:r w:rsidRPr="00760487">
        <w:rPr>
          <w:rFonts w:ascii="Times New Roman" w:hAnsi="Times New Roman"/>
        </w:rPr>
        <w:t> Знакомство с основными цветами: белый, черный, желтый… Дидактическая игра «Угадай, какого цвета?».</w:t>
      </w:r>
    </w:p>
    <w:p w:rsidR="00982501" w:rsidRPr="00760487" w:rsidRDefault="00982501" w:rsidP="006C04DB">
      <w:pPr>
        <w:shd w:val="clear" w:color="auto" w:fill="FFFFFF"/>
        <w:spacing w:line="360" w:lineRule="auto"/>
        <w:ind w:firstLine="426"/>
        <w:rPr>
          <w:rFonts w:ascii="Arial" w:hAnsi="Arial" w:cs="Arial"/>
        </w:rPr>
      </w:pPr>
      <w:r w:rsidRPr="00760487">
        <w:rPr>
          <w:rFonts w:ascii="Times New Roman" w:hAnsi="Times New Roman"/>
        </w:rPr>
        <w:t>  Составление целого из частей (разрезной материал, 2-3 детали). Дидактическая игра «Собери сам».</w:t>
      </w:r>
    </w:p>
    <w:p w:rsidR="00982501" w:rsidRPr="00760487" w:rsidRDefault="00982501" w:rsidP="006C04DB">
      <w:pPr>
        <w:shd w:val="clear" w:color="auto" w:fill="FFFFFF"/>
        <w:spacing w:line="360" w:lineRule="auto"/>
        <w:ind w:firstLine="426"/>
        <w:rPr>
          <w:rFonts w:ascii="Arial" w:hAnsi="Arial" w:cs="Arial"/>
        </w:rPr>
      </w:pPr>
      <w:r w:rsidRPr="00760487">
        <w:rPr>
          <w:rFonts w:ascii="Times New Roman" w:hAnsi="Times New Roman"/>
          <w:b/>
          <w:bCs/>
        </w:rPr>
        <w:t>V. Формирование зрительного восприятия.</w:t>
      </w:r>
    </w:p>
    <w:p w:rsidR="00982501" w:rsidRPr="00760487" w:rsidRDefault="00982501" w:rsidP="006C04DB">
      <w:pPr>
        <w:shd w:val="clear" w:color="auto" w:fill="FFFFFF"/>
        <w:spacing w:line="360" w:lineRule="auto"/>
        <w:ind w:firstLine="426"/>
        <w:rPr>
          <w:rFonts w:ascii="Arial" w:hAnsi="Arial" w:cs="Arial"/>
        </w:rPr>
      </w:pPr>
      <w:r w:rsidRPr="00760487">
        <w:rPr>
          <w:rFonts w:ascii="Times New Roman" w:hAnsi="Times New Roman"/>
        </w:rPr>
        <w:t>    Формирование зрительного анализа и синтеза (обследование предметов, состоящих из 2-3 деталей). Дидактическая игра: «Сравни предметы».</w:t>
      </w:r>
    </w:p>
    <w:p w:rsidR="00982501" w:rsidRPr="00760487" w:rsidRDefault="00982501" w:rsidP="006C04DB">
      <w:pPr>
        <w:shd w:val="clear" w:color="auto" w:fill="FFFFFF"/>
        <w:spacing w:line="360" w:lineRule="auto"/>
        <w:ind w:firstLine="426"/>
        <w:rPr>
          <w:rFonts w:ascii="Arial" w:hAnsi="Arial" w:cs="Arial"/>
        </w:rPr>
      </w:pPr>
      <w:r w:rsidRPr="00760487">
        <w:rPr>
          <w:rFonts w:ascii="Times New Roman" w:hAnsi="Times New Roman"/>
        </w:rPr>
        <w:t>     Дидактическая игра: «Какой детали не хватает?»  (У стола-ножки, у ведра – ручки..)</w:t>
      </w:r>
    </w:p>
    <w:p w:rsidR="00982501" w:rsidRPr="00760487" w:rsidRDefault="00982501" w:rsidP="006C04DB">
      <w:pPr>
        <w:shd w:val="clear" w:color="auto" w:fill="FFFFFF"/>
        <w:spacing w:line="360" w:lineRule="auto"/>
        <w:ind w:firstLine="426"/>
        <w:rPr>
          <w:rFonts w:ascii="Arial" w:hAnsi="Arial" w:cs="Arial"/>
        </w:rPr>
      </w:pPr>
      <w:r w:rsidRPr="00760487">
        <w:rPr>
          <w:rFonts w:ascii="Times New Roman" w:hAnsi="Times New Roman"/>
        </w:rPr>
        <w:lastRenderedPageBreak/>
        <w:t>    Дидактическая игра: «Что изменилось?». Упражнения для профилактики и коррекции зрения.</w:t>
      </w:r>
    </w:p>
    <w:p w:rsidR="00982501" w:rsidRPr="00760487" w:rsidRDefault="00982501" w:rsidP="006C04DB">
      <w:pPr>
        <w:shd w:val="clear" w:color="auto" w:fill="FFFFFF"/>
        <w:spacing w:line="360" w:lineRule="auto"/>
        <w:ind w:firstLine="426"/>
        <w:rPr>
          <w:rFonts w:ascii="Arial" w:hAnsi="Arial" w:cs="Arial"/>
        </w:rPr>
      </w:pPr>
      <w:r w:rsidRPr="00760487">
        <w:rPr>
          <w:rFonts w:ascii="Times New Roman" w:hAnsi="Times New Roman"/>
          <w:b/>
          <w:bCs/>
        </w:rPr>
        <w:t>VI. Формирование представлений об особых свойствах предметов.</w:t>
      </w:r>
    </w:p>
    <w:p w:rsidR="00982501" w:rsidRPr="00760487" w:rsidRDefault="00982501" w:rsidP="006C04DB">
      <w:pPr>
        <w:shd w:val="clear" w:color="auto" w:fill="FFFFFF"/>
        <w:spacing w:line="360" w:lineRule="auto"/>
        <w:ind w:firstLine="426"/>
        <w:rPr>
          <w:rFonts w:ascii="Arial" w:hAnsi="Arial" w:cs="Arial"/>
        </w:rPr>
      </w:pPr>
      <w:r w:rsidRPr="00760487">
        <w:rPr>
          <w:rFonts w:ascii="Times New Roman" w:hAnsi="Times New Roman"/>
        </w:rPr>
        <w:t>      Развитие осязания (контрастные температурные ощущения: холодный – горячий..), обозначение словом. Дидактическая игра «Горячо - холодно».</w:t>
      </w:r>
    </w:p>
    <w:p w:rsidR="00982501" w:rsidRPr="00760487" w:rsidRDefault="00982501" w:rsidP="006C04DB">
      <w:pPr>
        <w:shd w:val="clear" w:color="auto" w:fill="FFFFFF"/>
        <w:spacing w:line="360" w:lineRule="auto"/>
        <w:ind w:firstLine="426"/>
        <w:jc w:val="both"/>
        <w:rPr>
          <w:rFonts w:ascii="Arial" w:hAnsi="Arial" w:cs="Arial"/>
        </w:rPr>
      </w:pPr>
      <w:r w:rsidRPr="00760487">
        <w:rPr>
          <w:rFonts w:ascii="Times New Roman" w:hAnsi="Times New Roman"/>
        </w:rPr>
        <w:t>Вкусовые ощущения (кислый, сладкий горький, солёный). Дидактическая игра: «Узнай по вкусу».</w:t>
      </w:r>
    </w:p>
    <w:p w:rsidR="00982501" w:rsidRPr="00760487" w:rsidRDefault="00982501" w:rsidP="006C04DB">
      <w:pPr>
        <w:shd w:val="clear" w:color="auto" w:fill="FFFFFF"/>
        <w:spacing w:line="360" w:lineRule="auto"/>
        <w:ind w:firstLine="426"/>
        <w:jc w:val="both"/>
        <w:rPr>
          <w:rFonts w:ascii="Arial" w:hAnsi="Arial" w:cs="Arial"/>
        </w:rPr>
      </w:pPr>
      <w:r w:rsidRPr="00760487">
        <w:rPr>
          <w:rFonts w:ascii="Times New Roman" w:hAnsi="Times New Roman"/>
        </w:rPr>
        <w:t>Развитие обоняния (приятный - неприятный запахи). Дидактическая игра: «Узнай по запаху».</w:t>
      </w:r>
    </w:p>
    <w:p w:rsidR="00982501" w:rsidRPr="00760487" w:rsidRDefault="00982501" w:rsidP="006C04DB">
      <w:pPr>
        <w:shd w:val="clear" w:color="auto" w:fill="FFFFFF"/>
        <w:spacing w:line="360" w:lineRule="auto"/>
        <w:ind w:firstLine="426"/>
        <w:jc w:val="both"/>
        <w:rPr>
          <w:rFonts w:ascii="Arial" w:hAnsi="Arial" w:cs="Arial"/>
        </w:rPr>
      </w:pPr>
      <w:r w:rsidRPr="00760487">
        <w:rPr>
          <w:rFonts w:ascii="Times New Roman" w:hAnsi="Times New Roman"/>
        </w:rPr>
        <w:t>Барические ощущения (восприятие чувства тяжести: тяжелый - легкий). Упражнения на сравнение предметов по тяжести. Дидактическая игра «Легко - тяжело».</w:t>
      </w:r>
    </w:p>
    <w:p w:rsidR="00982501" w:rsidRPr="00760487" w:rsidRDefault="00982501" w:rsidP="006C04DB">
      <w:pPr>
        <w:shd w:val="clear" w:color="auto" w:fill="FFFFFF"/>
        <w:spacing w:line="360" w:lineRule="auto"/>
        <w:ind w:firstLine="426"/>
        <w:jc w:val="both"/>
        <w:rPr>
          <w:rFonts w:ascii="Arial" w:hAnsi="Arial" w:cs="Arial"/>
        </w:rPr>
      </w:pPr>
      <w:r w:rsidRPr="00760487">
        <w:rPr>
          <w:rFonts w:ascii="Times New Roman" w:hAnsi="Times New Roman"/>
          <w:b/>
          <w:bCs/>
        </w:rPr>
        <w:t>VII. Формирование слухового восприятия.</w:t>
      </w:r>
    </w:p>
    <w:p w:rsidR="00982501" w:rsidRPr="00760487" w:rsidRDefault="00982501" w:rsidP="006C04DB">
      <w:pPr>
        <w:shd w:val="clear" w:color="auto" w:fill="FFFFFF"/>
        <w:spacing w:line="360" w:lineRule="auto"/>
        <w:ind w:firstLine="426"/>
        <w:jc w:val="both"/>
        <w:rPr>
          <w:rFonts w:ascii="Arial" w:hAnsi="Arial" w:cs="Arial"/>
        </w:rPr>
      </w:pPr>
      <w:r w:rsidRPr="00760487">
        <w:rPr>
          <w:rFonts w:ascii="Times New Roman" w:hAnsi="Times New Roman"/>
        </w:rPr>
        <w:t>Выделение и различение звуков окружающей среды (стон, звон, гудение, жужжание). Дидактическая игра: «Узнай на слух».</w:t>
      </w:r>
    </w:p>
    <w:p w:rsidR="00982501" w:rsidRPr="00760487" w:rsidRDefault="00982501" w:rsidP="006C04DB">
      <w:pPr>
        <w:shd w:val="clear" w:color="auto" w:fill="FFFFFF"/>
        <w:spacing w:line="360" w:lineRule="auto"/>
        <w:ind w:firstLine="426"/>
        <w:jc w:val="both"/>
        <w:rPr>
          <w:rFonts w:ascii="Arial" w:hAnsi="Arial" w:cs="Arial"/>
        </w:rPr>
      </w:pPr>
      <w:r w:rsidRPr="00760487">
        <w:rPr>
          <w:rFonts w:ascii="Times New Roman" w:hAnsi="Times New Roman"/>
        </w:rPr>
        <w:t>Дифференциация и различение музыкальных звуков и звуков окружающей среды  (шелест листьев, скрип снега,  шум  шин).</w:t>
      </w:r>
    </w:p>
    <w:p w:rsidR="00982501" w:rsidRPr="00760487" w:rsidRDefault="00982501" w:rsidP="006C04DB">
      <w:pPr>
        <w:shd w:val="clear" w:color="auto" w:fill="FFFFFF"/>
        <w:spacing w:line="360" w:lineRule="auto"/>
        <w:ind w:firstLine="426"/>
        <w:jc w:val="both"/>
        <w:rPr>
          <w:rFonts w:ascii="Arial" w:hAnsi="Arial" w:cs="Arial"/>
        </w:rPr>
      </w:pPr>
      <w:r w:rsidRPr="00760487">
        <w:rPr>
          <w:rFonts w:ascii="Times New Roman" w:hAnsi="Times New Roman"/>
        </w:rPr>
        <w:t> Дидактическая игра: «Кто как голос подает?» (имитация крика животных).</w:t>
      </w:r>
    </w:p>
    <w:p w:rsidR="00982501" w:rsidRPr="00760487" w:rsidRDefault="00982501" w:rsidP="006C04DB">
      <w:pPr>
        <w:shd w:val="clear" w:color="auto" w:fill="FFFFFF"/>
        <w:spacing w:line="360" w:lineRule="auto"/>
        <w:ind w:firstLine="426"/>
        <w:jc w:val="both"/>
        <w:rPr>
          <w:rFonts w:ascii="Arial" w:hAnsi="Arial" w:cs="Arial"/>
        </w:rPr>
      </w:pPr>
      <w:r w:rsidRPr="00760487">
        <w:rPr>
          <w:rFonts w:ascii="Times New Roman" w:hAnsi="Times New Roman"/>
          <w:b/>
          <w:bCs/>
        </w:rPr>
        <w:t>VIII. Формирование пространственных представлений.</w:t>
      </w:r>
    </w:p>
    <w:p w:rsidR="00982501" w:rsidRPr="00760487" w:rsidRDefault="00982501" w:rsidP="006C04DB">
      <w:pPr>
        <w:shd w:val="clear" w:color="auto" w:fill="FFFFFF"/>
        <w:spacing w:line="360" w:lineRule="auto"/>
        <w:ind w:firstLine="426"/>
        <w:rPr>
          <w:rFonts w:ascii="Arial" w:hAnsi="Arial" w:cs="Arial"/>
        </w:rPr>
      </w:pPr>
      <w:r w:rsidRPr="00760487">
        <w:rPr>
          <w:rFonts w:ascii="Times New Roman" w:hAnsi="Times New Roman"/>
        </w:rPr>
        <w:t> Ориентировка на собственном теле (правая и левая нога, рука).  Ориентировка в классной комнате: движение в заданном направлении (вперед, назад, ..).</w:t>
      </w:r>
    </w:p>
    <w:p w:rsidR="00982501" w:rsidRPr="00760487" w:rsidRDefault="00982501" w:rsidP="006C04DB">
      <w:pPr>
        <w:shd w:val="clear" w:color="auto" w:fill="FFFFFF"/>
        <w:spacing w:line="360" w:lineRule="auto"/>
        <w:ind w:firstLine="426"/>
        <w:rPr>
          <w:rFonts w:ascii="Arial" w:hAnsi="Arial" w:cs="Arial"/>
        </w:rPr>
      </w:pPr>
      <w:r w:rsidRPr="00760487">
        <w:rPr>
          <w:rFonts w:ascii="Times New Roman" w:hAnsi="Times New Roman"/>
        </w:rPr>
        <w:t>Ориентировка в линейном ряду (первый, между, на третьем месте, центр, верх, низ, правая, левая сторона..). Дидактическая игра: «Расположи верно».</w:t>
      </w:r>
    </w:p>
    <w:p w:rsidR="00982501" w:rsidRPr="00760487" w:rsidRDefault="00982501" w:rsidP="006C04DB">
      <w:pPr>
        <w:shd w:val="clear" w:color="auto" w:fill="FFFFFF"/>
        <w:spacing w:line="360" w:lineRule="auto"/>
        <w:ind w:firstLine="426"/>
        <w:rPr>
          <w:rFonts w:ascii="Arial" w:hAnsi="Arial" w:cs="Arial"/>
        </w:rPr>
      </w:pPr>
      <w:r w:rsidRPr="00760487">
        <w:rPr>
          <w:rFonts w:ascii="Times New Roman" w:hAnsi="Times New Roman"/>
        </w:rPr>
        <w:t>Составление на листе бумаги комбинаций из полосок, плоскостных геометрических фигур. Дидактическая игра: «Составь как я».</w:t>
      </w:r>
    </w:p>
    <w:p w:rsidR="00982501" w:rsidRPr="00760487" w:rsidRDefault="00982501" w:rsidP="006C04DB">
      <w:pPr>
        <w:shd w:val="clear" w:color="auto" w:fill="FFFFFF"/>
        <w:spacing w:line="360" w:lineRule="auto"/>
        <w:ind w:firstLine="426"/>
        <w:rPr>
          <w:rFonts w:ascii="Arial" w:hAnsi="Arial" w:cs="Arial"/>
        </w:rPr>
      </w:pPr>
      <w:r w:rsidRPr="00760487">
        <w:rPr>
          <w:rFonts w:ascii="Times New Roman" w:hAnsi="Times New Roman"/>
          <w:b/>
          <w:bCs/>
        </w:rPr>
        <w:t>IX. Формирование временных представлений.</w:t>
      </w:r>
    </w:p>
    <w:p w:rsidR="00982501" w:rsidRPr="00760487" w:rsidRDefault="00982501" w:rsidP="006C04DB">
      <w:pPr>
        <w:shd w:val="clear" w:color="auto" w:fill="FFFFFF"/>
        <w:spacing w:line="360" w:lineRule="auto"/>
        <w:ind w:firstLine="426"/>
        <w:rPr>
          <w:rFonts w:ascii="Arial" w:hAnsi="Arial" w:cs="Arial"/>
        </w:rPr>
      </w:pPr>
      <w:r w:rsidRPr="00760487">
        <w:rPr>
          <w:rFonts w:ascii="Times New Roman" w:hAnsi="Times New Roman"/>
        </w:rPr>
        <w:t>Сутки, части суток, утро, день, вечер, ночь). Последовательность смены времени суток. Дидактическая игра: «Что я делал?»</w:t>
      </w:r>
    </w:p>
    <w:p w:rsidR="00982501" w:rsidRPr="00760487" w:rsidRDefault="00982501" w:rsidP="006C04DB">
      <w:pPr>
        <w:shd w:val="clear" w:color="auto" w:fill="FFFFFF"/>
        <w:spacing w:line="360" w:lineRule="auto"/>
        <w:ind w:firstLine="426"/>
        <w:rPr>
          <w:rFonts w:ascii="Arial" w:hAnsi="Arial" w:cs="Arial"/>
        </w:rPr>
      </w:pPr>
      <w:r w:rsidRPr="00760487">
        <w:rPr>
          <w:rFonts w:ascii="Times New Roman" w:hAnsi="Times New Roman"/>
        </w:rPr>
        <w:t>Неделя. Порядок дней недели. Знакомство с понятиями: «сегодня», «завтра», «вчера». Дидактическая игра: «Что я делал», «Когда это бывает?».</w:t>
      </w:r>
    </w:p>
    <w:p w:rsidR="00982501" w:rsidRPr="00760487" w:rsidRDefault="00982501" w:rsidP="006C04DB">
      <w:pPr>
        <w:shd w:val="clear" w:color="auto" w:fill="FFFFFF"/>
        <w:spacing w:before="100" w:beforeAutospacing="1" w:after="100" w:afterAutospacing="1" w:line="360" w:lineRule="auto"/>
        <w:ind w:firstLine="426"/>
        <w:rPr>
          <w:rFonts w:ascii="Tahoma" w:hAnsi="Tahoma" w:cs="Tahoma"/>
        </w:rPr>
      </w:pPr>
      <w:r w:rsidRPr="00760487">
        <w:rPr>
          <w:rFonts w:ascii="Times New Roman" w:hAnsi="Times New Roman"/>
          <w:b/>
          <w:bCs/>
        </w:rPr>
        <w:t>Планируемые результаты освоения программы в 1 классе</w:t>
      </w:r>
    </w:p>
    <w:p w:rsidR="00982501" w:rsidRPr="00760487" w:rsidRDefault="00982501" w:rsidP="006C04DB">
      <w:pPr>
        <w:shd w:val="clear" w:color="auto" w:fill="FFFFFF"/>
        <w:spacing w:line="360" w:lineRule="auto"/>
        <w:ind w:firstLine="426"/>
        <w:rPr>
          <w:rFonts w:ascii="Arial" w:hAnsi="Arial" w:cs="Arial"/>
        </w:rPr>
      </w:pPr>
      <w:r w:rsidRPr="00760487">
        <w:rPr>
          <w:rFonts w:ascii="Times New Roman" w:hAnsi="Times New Roman"/>
        </w:rPr>
        <w:t xml:space="preserve">   </w:t>
      </w:r>
      <w:r w:rsidRPr="00760487">
        <w:rPr>
          <w:rFonts w:ascii="Times New Roman" w:hAnsi="Times New Roman"/>
          <w:b/>
          <w:bCs/>
        </w:rPr>
        <w:t>Учащиеся должны знать:</w:t>
      </w:r>
    </w:p>
    <w:p w:rsidR="00982501" w:rsidRPr="00760487" w:rsidRDefault="00982501" w:rsidP="006C04DB">
      <w:pPr>
        <w:shd w:val="clear" w:color="auto" w:fill="FFFFFF"/>
        <w:spacing w:line="360" w:lineRule="auto"/>
        <w:ind w:right="-4" w:firstLine="426"/>
        <w:rPr>
          <w:rFonts w:ascii="Arial" w:hAnsi="Arial" w:cs="Arial"/>
        </w:rPr>
      </w:pPr>
      <w:r w:rsidRPr="00760487">
        <w:rPr>
          <w:rFonts w:ascii="Times New Roman" w:hAnsi="Times New Roman"/>
          <w:b/>
          <w:bCs/>
        </w:rPr>
        <w:t> </w:t>
      </w:r>
      <w:r w:rsidRPr="00760487">
        <w:rPr>
          <w:rFonts w:ascii="Times New Roman" w:hAnsi="Times New Roman"/>
        </w:rPr>
        <w:t>- несложные упражнения для мелкой моторики (пальчиковую гимнастику с речевым сопровождением);</w:t>
      </w:r>
    </w:p>
    <w:p w:rsidR="00982501" w:rsidRPr="00760487" w:rsidRDefault="00982501" w:rsidP="006C04DB">
      <w:pPr>
        <w:shd w:val="clear" w:color="auto" w:fill="FFFFFF"/>
        <w:spacing w:line="360" w:lineRule="auto"/>
        <w:ind w:right="-144" w:firstLine="426"/>
        <w:rPr>
          <w:rFonts w:ascii="Arial" w:hAnsi="Arial" w:cs="Arial"/>
        </w:rPr>
      </w:pPr>
      <w:r w:rsidRPr="00760487">
        <w:rPr>
          <w:rFonts w:ascii="Times New Roman" w:hAnsi="Times New Roman"/>
        </w:rPr>
        <w:t xml:space="preserve">- понятия (использовать в речи): «трафарет», «большой-маленький», «холодный-горячий», «сладкий-горький-соленый», «приятный-неприятный» (запах), «тяжелый-легкий», «левый-правый», </w:t>
      </w:r>
      <w:r w:rsidRPr="00760487">
        <w:rPr>
          <w:rFonts w:ascii="Times New Roman" w:hAnsi="Times New Roman"/>
        </w:rPr>
        <w:lastRenderedPageBreak/>
        <w:t>«первый-последний», «верх-низ», «между», «вперед-назад»;</w:t>
      </w:r>
    </w:p>
    <w:p w:rsidR="00982501" w:rsidRPr="00760487" w:rsidRDefault="00982501" w:rsidP="006C04DB">
      <w:pPr>
        <w:shd w:val="clear" w:color="auto" w:fill="FFFFFF"/>
        <w:spacing w:line="360" w:lineRule="auto"/>
        <w:ind w:right="-426" w:firstLine="426"/>
        <w:rPr>
          <w:rFonts w:ascii="Arial" w:hAnsi="Arial" w:cs="Arial"/>
        </w:rPr>
      </w:pPr>
      <w:r w:rsidRPr="00760487">
        <w:rPr>
          <w:rFonts w:ascii="Times New Roman" w:hAnsi="Times New Roman"/>
        </w:rPr>
        <w:t> - геометрические плоскостные фигуры: круг, треугольник</w:t>
      </w:r>
      <w:r>
        <w:rPr>
          <w:rFonts w:ascii="Times New Roman" w:hAnsi="Times New Roman"/>
        </w:rPr>
        <w:t>,</w:t>
      </w:r>
      <w:r w:rsidRPr="00760487">
        <w:rPr>
          <w:rFonts w:ascii="Times New Roman" w:hAnsi="Times New Roman"/>
        </w:rPr>
        <w:t xml:space="preserve"> квадрат</w:t>
      </w:r>
      <w:r>
        <w:rPr>
          <w:rFonts w:ascii="Times New Roman" w:hAnsi="Times New Roman"/>
        </w:rPr>
        <w:t>,</w:t>
      </w:r>
      <w:r w:rsidRPr="00760487">
        <w:rPr>
          <w:rFonts w:ascii="Times New Roman" w:hAnsi="Times New Roman"/>
        </w:rPr>
        <w:t xml:space="preserve"> прямоугольник;</w:t>
      </w:r>
    </w:p>
    <w:p w:rsidR="00982501" w:rsidRPr="00760487" w:rsidRDefault="00982501" w:rsidP="006C04DB">
      <w:pPr>
        <w:shd w:val="clear" w:color="auto" w:fill="FFFFFF"/>
        <w:spacing w:line="360" w:lineRule="auto"/>
        <w:ind w:right="-426" w:firstLine="426"/>
        <w:rPr>
          <w:rFonts w:ascii="Arial" w:hAnsi="Arial" w:cs="Arial"/>
        </w:rPr>
      </w:pPr>
      <w:r w:rsidRPr="00760487">
        <w:rPr>
          <w:rFonts w:ascii="Times New Roman" w:hAnsi="Times New Roman"/>
        </w:rPr>
        <w:t>-  основные цвета: красный, синий, зеленый, белый, черный, желтый;</w:t>
      </w:r>
    </w:p>
    <w:p w:rsidR="00982501" w:rsidRPr="00760487" w:rsidRDefault="00982501" w:rsidP="006C04DB">
      <w:pPr>
        <w:shd w:val="clear" w:color="auto" w:fill="FFFFFF"/>
        <w:spacing w:line="360" w:lineRule="auto"/>
        <w:ind w:right="-426" w:firstLine="426"/>
        <w:rPr>
          <w:rFonts w:ascii="Arial" w:hAnsi="Arial" w:cs="Arial"/>
        </w:rPr>
      </w:pPr>
      <w:r w:rsidRPr="00760487">
        <w:rPr>
          <w:rFonts w:ascii="Times New Roman" w:hAnsi="Times New Roman"/>
        </w:rPr>
        <w:t>- понятия: «сутки», названия частей суток: утро, день, вечер, ночь и  их последовательность;</w:t>
      </w:r>
    </w:p>
    <w:p w:rsidR="00982501" w:rsidRPr="00760487" w:rsidRDefault="00982501" w:rsidP="006C04DB">
      <w:pPr>
        <w:shd w:val="clear" w:color="auto" w:fill="FFFFFF"/>
        <w:spacing w:line="360" w:lineRule="auto"/>
        <w:ind w:right="-426" w:firstLine="426"/>
        <w:rPr>
          <w:rFonts w:ascii="Arial" w:hAnsi="Arial" w:cs="Arial"/>
        </w:rPr>
      </w:pPr>
      <w:r w:rsidRPr="00760487">
        <w:rPr>
          <w:rFonts w:ascii="Times New Roman" w:hAnsi="Times New Roman"/>
        </w:rPr>
        <w:t>- названия дней недели и их порядок, понятия «сегодня», «завтра», «вчера»».</w:t>
      </w:r>
    </w:p>
    <w:p w:rsidR="00982501" w:rsidRPr="00760487" w:rsidRDefault="00982501" w:rsidP="006C04DB">
      <w:pPr>
        <w:shd w:val="clear" w:color="auto" w:fill="FFFFFF"/>
        <w:spacing w:line="360" w:lineRule="auto"/>
        <w:ind w:right="-426" w:firstLine="426"/>
        <w:rPr>
          <w:rFonts w:ascii="Arial" w:hAnsi="Arial" w:cs="Arial"/>
        </w:rPr>
      </w:pPr>
      <w:r w:rsidRPr="00760487">
        <w:rPr>
          <w:rFonts w:ascii="Times New Roman" w:hAnsi="Times New Roman"/>
          <w:b/>
          <w:bCs/>
        </w:rPr>
        <w:t>         Учащиеся должны уметь:</w:t>
      </w:r>
    </w:p>
    <w:p w:rsidR="00982501" w:rsidRPr="00760487" w:rsidRDefault="00982501" w:rsidP="006C04DB">
      <w:pPr>
        <w:shd w:val="clear" w:color="auto" w:fill="FFFFFF"/>
        <w:spacing w:line="360" w:lineRule="auto"/>
        <w:ind w:right="-426" w:firstLine="426"/>
        <w:rPr>
          <w:rFonts w:ascii="Arial" w:hAnsi="Arial" w:cs="Arial"/>
        </w:rPr>
      </w:pPr>
      <w:r w:rsidRPr="00760487">
        <w:rPr>
          <w:rFonts w:ascii="Times New Roman" w:hAnsi="Times New Roman"/>
        </w:rPr>
        <w:t>- выполнять действия по инструкции и по образцу учителя, несложные упражнения для мелкой моторики;</w:t>
      </w:r>
    </w:p>
    <w:p w:rsidR="00982501" w:rsidRPr="00760487" w:rsidRDefault="00982501" w:rsidP="006C04DB">
      <w:pPr>
        <w:shd w:val="clear" w:color="auto" w:fill="FFFFFF"/>
        <w:spacing w:line="360" w:lineRule="auto"/>
        <w:ind w:right="-426" w:firstLine="426"/>
        <w:rPr>
          <w:rFonts w:ascii="Arial" w:hAnsi="Arial" w:cs="Arial"/>
        </w:rPr>
      </w:pPr>
      <w:r w:rsidRPr="00760487">
        <w:rPr>
          <w:rFonts w:ascii="Times New Roman" w:hAnsi="Times New Roman"/>
        </w:rPr>
        <w:t>- пользоваться письменными принадлежностями, копировать по образцу, обводить по точкам несложные изображения, геометрические фигуры;</w:t>
      </w:r>
    </w:p>
    <w:p w:rsidR="00982501" w:rsidRPr="00760487" w:rsidRDefault="00982501" w:rsidP="006C04DB">
      <w:pPr>
        <w:shd w:val="clear" w:color="auto" w:fill="FFFFFF"/>
        <w:spacing w:line="360" w:lineRule="auto"/>
        <w:ind w:right="-426" w:firstLine="426"/>
        <w:rPr>
          <w:rFonts w:ascii="Arial" w:hAnsi="Arial" w:cs="Arial"/>
        </w:rPr>
      </w:pPr>
      <w:r w:rsidRPr="00760487">
        <w:rPr>
          <w:rFonts w:ascii="Times New Roman" w:hAnsi="Times New Roman"/>
        </w:rPr>
        <w:t>- анализировать и сравнивать предметы по одному из признаков: форма, цвет, величина.</w:t>
      </w:r>
    </w:p>
    <w:p w:rsidR="00982501" w:rsidRPr="00760487" w:rsidRDefault="00982501" w:rsidP="006C04DB">
      <w:pPr>
        <w:shd w:val="clear" w:color="auto" w:fill="FFFFFF"/>
        <w:spacing w:line="360" w:lineRule="auto"/>
        <w:ind w:right="-426" w:firstLine="426"/>
        <w:rPr>
          <w:rFonts w:ascii="Arial" w:hAnsi="Arial" w:cs="Arial"/>
        </w:rPr>
      </w:pPr>
      <w:r w:rsidRPr="00760487">
        <w:rPr>
          <w:rFonts w:ascii="Times New Roman" w:hAnsi="Times New Roman"/>
        </w:rPr>
        <w:t>- называть и различать геометрические фигуры, цвета;</w:t>
      </w:r>
    </w:p>
    <w:p w:rsidR="00982501" w:rsidRPr="00760487" w:rsidRDefault="00982501" w:rsidP="006C04DB">
      <w:pPr>
        <w:shd w:val="clear" w:color="auto" w:fill="FFFFFF"/>
        <w:spacing w:line="360" w:lineRule="auto"/>
        <w:ind w:right="-426" w:firstLine="426"/>
        <w:rPr>
          <w:rFonts w:ascii="Arial" w:hAnsi="Arial" w:cs="Arial"/>
        </w:rPr>
      </w:pPr>
      <w:r w:rsidRPr="00760487">
        <w:rPr>
          <w:rFonts w:ascii="Times New Roman" w:hAnsi="Times New Roman"/>
        </w:rPr>
        <w:t>- составлять предметы их 2-3 частей;</w:t>
      </w:r>
    </w:p>
    <w:p w:rsidR="00982501" w:rsidRPr="00760487" w:rsidRDefault="00982501" w:rsidP="006C04DB">
      <w:pPr>
        <w:shd w:val="clear" w:color="auto" w:fill="FFFFFF"/>
        <w:spacing w:line="360" w:lineRule="auto"/>
        <w:ind w:right="-426" w:firstLine="426"/>
        <w:rPr>
          <w:rFonts w:ascii="Arial" w:hAnsi="Arial" w:cs="Arial"/>
        </w:rPr>
      </w:pPr>
      <w:r w:rsidRPr="00760487">
        <w:rPr>
          <w:rFonts w:ascii="Times New Roman" w:hAnsi="Times New Roman"/>
        </w:rPr>
        <w:t>- определять на ощупь величину хорошо знакомых предметов;</w:t>
      </w:r>
    </w:p>
    <w:p w:rsidR="00982501" w:rsidRPr="00760487" w:rsidRDefault="00982501" w:rsidP="006C04DB">
      <w:pPr>
        <w:shd w:val="clear" w:color="auto" w:fill="FFFFFF"/>
        <w:spacing w:line="360" w:lineRule="auto"/>
        <w:ind w:right="-426" w:firstLine="426"/>
        <w:rPr>
          <w:rFonts w:ascii="Arial" w:hAnsi="Arial" w:cs="Arial"/>
        </w:rPr>
      </w:pPr>
      <w:r w:rsidRPr="00760487">
        <w:rPr>
          <w:rFonts w:ascii="Times New Roman" w:hAnsi="Times New Roman"/>
        </w:rPr>
        <w:t>-определять и называть и общие отличительные признаки двух предметов</w:t>
      </w:r>
    </w:p>
    <w:p w:rsidR="00982501" w:rsidRPr="00760487" w:rsidRDefault="00982501" w:rsidP="006C04DB">
      <w:pPr>
        <w:shd w:val="clear" w:color="auto" w:fill="FFFFFF"/>
        <w:spacing w:line="360" w:lineRule="auto"/>
        <w:ind w:right="-426" w:firstLine="426"/>
        <w:rPr>
          <w:rFonts w:ascii="Arial" w:hAnsi="Arial" w:cs="Arial"/>
        </w:rPr>
      </w:pPr>
      <w:r w:rsidRPr="00760487">
        <w:rPr>
          <w:rFonts w:ascii="Times New Roman" w:hAnsi="Times New Roman"/>
        </w:rPr>
        <w:t>(визуально);</w:t>
      </w:r>
    </w:p>
    <w:p w:rsidR="00982501" w:rsidRPr="00760487" w:rsidRDefault="00982501" w:rsidP="006C04DB">
      <w:pPr>
        <w:shd w:val="clear" w:color="auto" w:fill="FFFFFF"/>
        <w:spacing w:line="360" w:lineRule="auto"/>
        <w:ind w:right="-144" w:firstLine="426"/>
        <w:rPr>
          <w:rFonts w:ascii="Arial" w:hAnsi="Arial" w:cs="Arial"/>
        </w:rPr>
      </w:pPr>
      <w:r w:rsidRPr="00760487">
        <w:rPr>
          <w:rFonts w:ascii="Times New Roman" w:hAnsi="Times New Roman"/>
        </w:rPr>
        <w:t>- классифицировать предметы и их изображения по признаку соответствия знакомых сенсорных эталонов, выполнять простейшие обобщения;</w:t>
      </w:r>
    </w:p>
    <w:p w:rsidR="00982501" w:rsidRPr="00760487" w:rsidRDefault="00982501" w:rsidP="006C04DB">
      <w:pPr>
        <w:shd w:val="clear" w:color="auto" w:fill="FFFFFF"/>
        <w:spacing w:line="360" w:lineRule="auto"/>
        <w:ind w:right="-144" w:firstLine="426"/>
        <w:rPr>
          <w:rFonts w:ascii="Arial" w:hAnsi="Arial" w:cs="Arial"/>
        </w:rPr>
      </w:pPr>
      <w:r w:rsidRPr="00760487">
        <w:rPr>
          <w:rFonts w:ascii="Times New Roman" w:hAnsi="Times New Roman"/>
        </w:rPr>
        <w:t>- ориентироваться на собственном теле и на плоскости листа бумаги.</w:t>
      </w:r>
    </w:p>
    <w:p w:rsidR="00982501" w:rsidRPr="008D3895" w:rsidRDefault="00982501" w:rsidP="006C04DB">
      <w:pPr>
        <w:spacing w:line="360" w:lineRule="auto"/>
        <w:jc w:val="center"/>
        <w:outlineLvl w:val="2"/>
        <w:rPr>
          <w:rFonts w:ascii="Times New Roman" w:hAnsi="Times New Roman" w:cs="Times New Roman"/>
          <w:b/>
        </w:rPr>
      </w:pPr>
      <w:r w:rsidRPr="008D3895">
        <w:rPr>
          <w:rFonts w:ascii="Times New Roman" w:hAnsi="Times New Roman" w:cs="Times New Roman"/>
          <w:b/>
        </w:rPr>
        <w:t>Ритмика</w:t>
      </w:r>
      <w:bookmarkEnd w:id="13"/>
    </w:p>
    <w:p w:rsidR="00982501" w:rsidRPr="007433AE" w:rsidRDefault="00982501" w:rsidP="006C04DB">
      <w:pPr>
        <w:spacing w:line="360" w:lineRule="auto"/>
        <w:ind w:firstLine="360"/>
        <w:jc w:val="both"/>
        <w:rPr>
          <w:rFonts w:ascii="Times New Roman" w:hAnsi="Times New Roman" w:cs="Times New Roman"/>
        </w:rPr>
      </w:pPr>
      <w:r w:rsidRPr="008D3895">
        <w:rPr>
          <w:rFonts w:ascii="Times New Roman" w:hAnsi="Times New Roman" w:cs="Times New Roman"/>
          <w:b/>
        </w:rPr>
        <w:t>Целью</w:t>
      </w:r>
      <w:r w:rsidRPr="007433AE">
        <w:rPr>
          <w:rFonts w:ascii="Times New Roman" w:hAnsi="Times New Roman" w:cs="Times New Roman"/>
        </w:rPr>
        <w:t xml:space="preserve"> занятий по ритмике является развитие двигательной активности ребенка в процессе восприятия музыки.</w:t>
      </w:r>
    </w:p>
    <w:p w:rsidR="00982501" w:rsidRPr="007433AE" w:rsidRDefault="00982501" w:rsidP="006C04DB">
      <w:pPr>
        <w:spacing w:line="360" w:lineRule="auto"/>
        <w:ind w:firstLine="360"/>
        <w:jc w:val="both"/>
        <w:rPr>
          <w:rFonts w:ascii="Times New Roman" w:hAnsi="Times New Roman" w:cs="Times New Roman"/>
        </w:rPr>
      </w:pPr>
      <w:r w:rsidRPr="007433AE">
        <w:rPr>
          <w:rFonts w:ascii="Times New Roman" w:hAnsi="Times New Roman" w:cs="Times New Roman"/>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 с умственной отсталостью (интеллектуальными нарушениями).</w:t>
      </w:r>
    </w:p>
    <w:p w:rsidR="00982501" w:rsidRPr="0007162E" w:rsidRDefault="00982501" w:rsidP="006C04DB">
      <w:pPr>
        <w:spacing w:line="360" w:lineRule="auto"/>
        <w:jc w:val="both"/>
        <w:rPr>
          <w:rFonts w:ascii="Times New Roman" w:hAnsi="Times New Roman" w:cs="Times New Roman"/>
        </w:rPr>
      </w:pPr>
      <w:r w:rsidRPr="007433AE">
        <w:rPr>
          <w:rFonts w:ascii="Times New Roman" w:hAnsi="Times New Roman" w:cs="Times New Roman"/>
        </w:rPr>
        <w:t xml:space="preserve">Основные </w:t>
      </w:r>
      <w:r w:rsidRPr="008D3895">
        <w:rPr>
          <w:rFonts w:ascii="Times New Roman" w:hAnsi="Times New Roman" w:cs="Times New Roman"/>
          <w:b/>
        </w:rPr>
        <w:t>направления</w:t>
      </w:r>
      <w:r w:rsidRPr="007433AE">
        <w:rPr>
          <w:rFonts w:ascii="Times New Roman" w:hAnsi="Times New Roman" w:cs="Times New Roman"/>
        </w:rPr>
        <w:t xml:space="preserve"> работы по ритмике: </w:t>
      </w:r>
    </w:p>
    <w:p w:rsidR="00982501" w:rsidRPr="007433AE" w:rsidRDefault="00982501" w:rsidP="006C04DB">
      <w:pPr>
        <w:numPr>
          <w:ilvl w:val="0"/>
          <w:numId w:val="25"/>
        </w:numPr>
        <w:tabs>
          <w:tab w:val="clear" w:pos="720"/>
          <w:tab w:val="num" w:pos="181"/>
        </w:tabs>
        <w:spacing w:line="360" w:lineRule="auto"/>
        <w:ind w:left="0" w:firstLine="0"/>
        <w:jc w:val="both"/>
        <w:rPr>
          <w:rFonts w:ascii="Times New Roman" w:hAnsi="Times New Roman" w:cs="Times New Roman"/>
        </w:rPr>
      </w:pPr>
      <w:r w:rsidRPr="007433AE">
        <w:rPr>
          <w:rFonts w:ascii="Times New Roman" w:hAnsi="Times New Roman" w:cs="Times New Roman"/>
        </w:rPr>
        <w:t>упражнения на ориентировку в пространстве;</w:t>
      </w:r>
    </w:p>
    <w:p w:rsidR="00982501" w:rsidRPr="008D3895" w:rsidRDefault="00982501" w:rsidP="006C04DB">
      <w:pPr>
        <w:numPr>
          <w:ilvl w:val="0"/>
          <w:numId w:val="25"/>
        </w:numPr>
        <w:tabs>
          <w:tab w:val="clear" w:pos="720"/>
          <w:tab w:val="num" w:pos="181"/>
        </w:tabs>
        <w:spacing w:line="360" w:lineRule="auto"/>
        <w:ind w:left="0" w:firstLine="0"/>
        <w:jc w:val="both"/>
        <w:rPr>
          <w:rFonts w:ascii="Times New Roman" w:hAnsi="Times New Roman" w:cs="Times New Roman"/>
        </w:rPr>
      </w:pPr>
      <w:r w:rsidRPr="007433AE">
        <w:rPr>
          <w:rFonts w:ascii="Times New Roman" w:hAnsi="Times New Roman" w:cs="Times New Roman"/>
        </w:rPr>
        <w:t xml:space="preserve">ритмико-гимнастические упражнения (общеразвивающие упражнения, упражнения на координацию движений, упражнение на расслабление мышц); </w:t>
      </w:r>
    </w:p>
    <w:p w:rsidR="00982501" w:rsidRPr="008D3895" w:rsidRDefault="00982501" w:rsidP="006C04DB">
      <w:pPr>
        <w:numPr>
          <w:ilvl w:val="0"/>
          <w:numId w:val="25"/>
        </w:numPr>
        <w:tabs>
          <w:tab w:val="clear" w:pos="720"/>
          <w:tab w:val="num" w:pos="181"/>
        </w:tabs>
        <w:spacing w:line="360" w:lineRule="auto"/>
        <w:ind w:left="0" w:firstLine="0"/>
        <w:jc w:val="both"/>
        <w:rPr>
          <w:rFonts w:ascii="Times New Roman" w:hAnsi="Times New Roman" w:cs="Times New Roman"/>
        </w:rPr>
      </w:pPr>
      <w:r w:rsidRPr="007433AE">
        <w:rPr>
          <w:rFonts w:ascii="Times New Roman" w:hAnsi="Times New Roman" w:cs="Times New Roman"/>
        </w:rPr>
        <w:t>упражнения с детскими музыкальными инструментами;</w:t>
      </w:r>
    </w:p>
    <w:p w:rsidR="00982501" w:rsidRDefault="00982501" w:rsidP="006C04DB">
      <w:pPr>
        <w:numPr>
          <w:ilvl w:val="0"/>
          <w:numId w:val="25"/>
        </w:numPr>
        <w:tabs>
          <w:tab w:val="clear" w:pos="720"/>
          <w:tab w:val="num" w:pos="181"/>
        </w:tabs>
        <w:spacing w:line="360" w:lineRule="auto"/>
        <w:ind w:left="0" w:firstLine="0"/>
        <w:jc w:val="both"/>
        <w:rPr>
          <w:rFonts w:ascii="Times New Roman" w:hAnsi="Times New Roman" w:cs="Times New Roman"/>
        </w:rPr>
      </w:pPr>
      <w:r w:rsidRPr="007433AE">
        <w:rPr>
          <w:rFonts w:ascii="Times New Roman" w:hAnsi="Times New Roman" w:cs="Times New Roman"/>
        </w:rPr>
        <w:t xml:space="preserve"> игры под музыку; танцевальные упражнения.</w:t>
      </w:r>
    </w:p>
    <w:p w:rsidR="00982501" w:rsidRDefault="00982501" w:rsidP="006C04DB">
      <w:pPr>
        <w:spacing w:line="360" w:lineRule="auto"/>
        <w:jc w:val="center"/>
        <w:outlineLvl w:val="2"/>
        <w:rPr>
          <w:rFonts w:ascii="Times New Roman" w:hAnsi="Times New Roman" w:cs="Times New Roman"/>
          <w:b/>
        </w:rPr>
      </w:pPr>
      <w:bookmarkStart w:id="14" w:name="bookmark22"/>
      <w:bookmarkStart w:id="15" w:name="bookmark22программадуховнонравственного"/>
      <w:r w:rsidRPr="008D3895">
        <w:rPr>
          <w:rFonts w:ascii="Times New Roman" w:hAnsi="Times New Roman" w:cs="Times New Roman"/>
          <w:b/>
        </w:rPr>
        <w:t>2.2.3 Программа духовно-нравственного развития</w:t>
      </w:r>
      <w:bookmarkEnd w:id="14"/>
    </w:p>
    <w:bookmarkEnd w:id="15"/>
    <w:p w:rsidR="00982501" w:rsidRPr="007433AE" w:rsidRDefault="00982501" w:rsidP="006C04DB">
      <w:pPr>
        <w:spacing w:line="360" w:lineRule="auto"/>
        <w:ind w:firstLine="360"/>
        <w:rPr>
          <w:rFonts w:ascii="Times New Roman" w:hAnsi="Times New Roman" w:cs="Times New Roman"/>
        </w:rPr>
      </w:pPr>
      <w:r w:rsidRPr="007433AE">
        <w:rPr>
          <w:rFonts w:ascii="Times New Roman" w:hAnsi="Times New Roman" w:cs="Times New Roman"/>
        </w:rPr>
        <w:t>Программа духовно-нравственного развития призвана направлять обра</w:t>
      </w:r>
      <w:r w:rsidRPr="007433AE">
        <w:rPr>
          <w:rFonts w:ascii="Times New Roman" w:hAnsi="Times New Roman" w:cs="Times New Roman"/>
        </w:rPr>
        <w:softHyphen/>
        <w:t xml:space="preserve">зовательный процесс на воспитание обучающихся с умственной отсталостью (интеллектуальными нарушениями) в духе </w:t>
      </w:r>
      <w:r w:rsidRPr="007433AE">
        <w:rPr>
          <w:rFonts w:ascii="Times New Roman" w:hAnsi="Times New Roman" w:cs="Times New Roman"/>
        </w:rPr>
        <w:lastRenderedPageBreak/>
        <w:t>любви к Родине, уважения к культурно-историческому наследию своего народа и своей страны, на форми</w:t>
      </w:r>
      <w:r w:rsidRPr="007433AE">
        <w:rPr>
          <w:rFonts w:ascii="Times New Roman" w:hAnsi="Times New Roman" w:cs="Times New Roman"/>
        </w:rPr>
        <w:softHyphen/>
        <w:t>рование основ социально ответственного поведения.</w:t>
      </w:r>
    </w:p>
    <w:p w:rsidR="00982501" w:rsidRPr="007433AE" w:rsidRDefault="00982501" w:rsidP="006C04DB">
      <w:pPr>
        <w:spacing w:line="360" w:lineRule="auto"/>
        <w:ind w:firstLine="360"/>
        <w:rPr>
          <w:rFonts w:ascii="Times New Roman" w:hAnsi="Times New Roman" w:cs="Times New Roman"/>
        </w:rPr>
      </w:pPr>
      <w:r w:rsidRPr="007433AE">
        <w:rPr>
          <w:rFonts w:ascii="Times New Roman" w:hAnsi="Times New Roman" w:cs="Times New Roman"/>
        </w:rPr>
        <w:t xml:space="preserve">Реализация программы </w:t>
      </w:r>
      <w:r w:rsidRPr="00DE3A3D">
        <w:rPr>
          <w:rFonts w:ascii="Times New Roman" w:hAnsi="Times New Roman" w:cs="Times New Roman"/>
        </w:rPr>
        <w:t xml:space="preserve">возможна  </w:t>
      </w:r>
      <w:r w:rsidRPr="007433AE">
        <w:rPr>
          <w:rFonts w:ascii="Times New Roman" w:hAnsi="Times New Roman" w:cs="Times New Roman"/>
        </w:rPr>
        <w:t>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982501" w:rsidRPr="007433AE" w:rsidRDefault="00982501" w:rsidP="006C04DB">
      <w:pPr>
        <w:spacing w:line="360" w:lineRule="auto"/>
        <w:ind w:firstLine="360"/>
        <w:rPr>
          <w:rFonts w:ascii="Times New Roman" w:hAnsi="Times New Roman" w:cs="Times New Roman"/>
        </w:rPr>
      </w:pPr>
      <w:r w:rsidRPr="008D3895">
        <w:rPr>
          <w:rFonts w:ascii="Times New Roman" w:hAnsi="Times New Roman" w:cs="Times New Roman"/>
          <w:b/>
        </w:rPr>
        <w:t>Целью</w:t>
      </w:r>
      <w:r w:rsidRPr="007433AE">
        <w:rPr>
          <w:rFonts w:ascii="Times New Roman" w:hAnsi="Times New Roman" w:cs="Times New Roman"/>
        </w:rPr>
        <w:t xml:space="preserve"> духовно-нравственного развития и воспитания обучающихся является социально-педагогическая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982501" w:rsidRDefault="00982501" w:rsidP="006C04DB">
      <w:pPr>
        <w:spacing w:line="360" w:lineRule="auto"/>
        <w:ind w:firstLine="360"/>
        <w:rPr>
          <w:rFonts w:ascii="Times New Roman" w:hAnsi="Times New Roman" w:cs="Times New Roman"/>
        </w:rPr>
      </w:pPr>
      <w:r w:rsidRPr="00091CE2">
        <w:rPr>
          <w:rFonts w:ascii="Times New Roman" w:hAnsi="Times New Roman" w:cs="Times New Roman"/>
          <w:b/>
        </w:rPr>
        <w:t xml:space="preserve">Задачи </w:t>
      </w:r>
      <w:r w:rsidRPr="007433AE">
        <w:rPr>
          <w:rFonts w:ascii="Times New Roman" w:hAnsi="Times New Roman" w:cs="Times New Roman"/>
        </w:rPr>
        <w:t xml:space="preserve">духовно-нравственного развития обучающихся с умственной отсталостью (интеллектуальными нарушениями) </w:t>
      </w:r>
    </w:p>
    <w:p w:rsidR="00982501" w:rsidRDefault="00982501" w:rsidP="006C04DB">
      <w:pPr>
        <w:spacing w:line="360" w:lineRule="auto"/>
        <w:ind w:firstLine="360"/>
        <w:rPr>
          <w:rFonts w:ascii="Times New Roman" w:hAnsi="Times New Roman" w:cs="Times New Roman"/>
        </w:rPr>
      </w:pPr>
      <w:r w:rsidRPr="001D631E">
        <w:rPr>
          <w:rFonts w:ascii="Times New Roman" w:hAnsi="Times New Roman" w:cs="Times New Roman"/>
          <w:i/>
        </w:rPr>
        <w:t>в области формирования личностной культуры</w:t>
      </w:r>
      <w:r>
        <w:rPr>
          <w:rFonts w:ascii="Times New Roman" w:hAnsi="Times New Roman" w:cs="Times New Roman"/>
        </w:rPr>
        <w:t>:</w:t>
      </w:r>
    </w:p>
    <w:p w:rsidR="00EF0BE3" w:rsidRPr="008D3895" w:rsidRDefault="00EF0BE3" w:rsidP="006C04DB">
      <w:pPr>
        <w:spacing w:line="360" w:lineRule="auto"/>
        <w:jc w:val="center"/>
        <w:rPr>
          <w:rFonts w:ascii="Times New Roman" w:hAnsi="Times New Roman" w:cs="Times New Roman"/>
          <w:b/>
        </w:rPr>
      </w:pPr>
      <w:r>
        <w:rPr>
          <w:rFonts w:ascii="Times New Roman" w:hAnsi="Times New Roman" w:cs="Times New Roman"/>
          <w:b/>
          <w:lang w:val="en-US"/>
        </w:rPr>
        <w:t>I</w:t>
      </w:r>
      <w:r w:rsidRPr="00CA6AC2">
        <w:rPr>
          <w:rFonts w:ascii="Times New Roman" w:hAnsi="Times New Roman" w:cs="Times New Roman"/>
          <w:b/>
        </w:rPr>
        <w:t xml:space="preserve"> - </w:t>
      </w:r>
      <w:r w:rsidRPr="00CA6AC2">
        <w:rPr>
          <w:rFonts w:ascii="Times New Roman" w:hAnsi="Times New Roman" w:cs="Times New Roman"/>
          <w:b/>
          <w:lang w:val="en-US"/>
        </w:rPr>
        <w:t>IV</w:t>
      </w:r>
      <w:r w:rsidRPr="007433AE">
        <w:rPr>
          <w:rFonts w:ascii="Times New Roman" w:hAnsi="Times New Roman" w:cs="Times New Roman"/>
        </w:rPr>
        <w:t xml:space="preserve"> </w:t>
      </w:r>
      <w:r w:rsidRPr="008D3895">
        <w:rPr>
          <w:rFonts w:ascii="Times New Roman" w:hAnsi="Times New Roman" w:cs="Times New Roman"/>
          <w:b/>
        </w:rPr>
        <w:t>классы:</w:t>
      </w:r>
    </w:p>
    <w:p w:rsidR="00982501" w:rsidRPr="007433AE" w:rsidRDefault="00982501" w:rsidP="006C04DB">
      <w:pPr>
        <w:numPr>
          <w:ilvl w:val="0"/>
          <w:numId w:val="77"/>
        </w:numPr>
        <w:tabs>
          <w:tab w:val="clear" w:pos="1080"/>
          <w:tab w:val="num" w:pos="-1629"/>
          <w:tab w:val="left" w:pos="-905"/>
          <w:tab w:val="left" w:pos="362"/>
          <w:tab w:val="left" w:pos="2098"/>
          <w:tab w:val="right" w:pos="9356"/>
        </w:tabs>
        <w:spacing w:line="360" w:lineRule="auto"/>
        <w:ind w:left="0" w:firstLine="0"/>
        <w:rPr>
          <w:rFonts w:ascii="Times New Roman" w:hAnsi="Times New Roman" w:cs="Times New Roman"/>
        </w:rPr>
      </w:pPr>
      <w:r w:rsidRPr="007433AE">
        <w:rPr>
          <w:rFonts w:ascii="Times New Roman" w:hAnsi="Times New Roman" w:cs="Times New Roman"/>
        </w:rPr>
        <w:t>формирование мотивации универсальной нравственной компетенции — «становиться</w:t>
      </w:r>
      <w:r w:rsidRPr="008D3895">
        <w:rPr>
          <w:rFonts w:ascii="Times New Roman" w:hAnsi="Times New Roman" w:cs="Times New Roman"/>
        </w:rPr>
        <w:t xml:space="preserve"> </w:t>
      </w:r>
      <w:r w:rsidRPr="007433AE">
        <w:rPr>
          <w:rFonts w:ascii="Times New Roman" w:hAnsi="Times New Roman" w:cs="Times New Roman"/>
        </w:rPr>
        <w:t>лучше», активности в учебно-игровой,</w:t>
      </w:r>
      <w:r w:rsidRPr="008D3895">
        <w:rPr>
          <w:rFonts w:ascii="Times New Roman" w:hAnsi="Times New Roman" w:cs="Times New Roman"/>
        </w:rPr>
        <w:t xml:space="preserve"> </w:t>
      </w:r>
      <w:r w:rsidRPr="007433AE">
        <w:rPr>
          <w:rFonts w:ascii="Times New Roman" w:hAnsi="Times New Roman" w:cs="Times New Roman"/>
        </w:rPr>
        <w:t>предметно</w:t>
      </w:r>
      <w:r w:rsidRPr="007433AE">
        <w:rPr>
          <w:rFonts w:ascii="Times New Roman" w:hAnsi="Times New Roman" w:cs="Times New Roman"/>
        </w:rPr>
        <w:softHyphen/>
      </w:r>
      <w:r w:rsidRPr="008D3895">
        <w:rPr>
          <w:rFonts w:ascii="Times New Roman" w:hAnsi="Times New Roman" w:cs="Times New Roman"/>
        </w:rPr>
        <w:t>-</w:t>
      </w:r>
      <w:r w:rsidR="00C93687">
        <w:rPr>
          <w:rFonts w:ascii="Times New Roman" w:hAnsi="Times New Roman" w:cs="Times New Roman"/>
        </w:rPr>
        <w:t xml:space="preserve">продуктивной, </w:t>
      </w:r>
      <w:r w:rsidR="00C93687">
        <w:rPr>
          <w:rFonts w:ascii="Times New Roman" w:hAnsi="Times New Roman" w:cs="Times New Roman"/>
        </w:rPr>
        <w:tab/>
      </w:r>
      <w:r>
        <w:rPr>
          <w:rFonts w:ascii="Times New Roman" w:hAnsi="Times New Roman" w:cs="Times New Roman"/>
        </w:rPr>
        <w:t>социально</w:t>
      </w:r>
      <w:r w:rsidRPr="008D3895">
        <w:rPr>
          <w:rFonts w:ascii="Times New Roman" w:hAnsi="Times New Roman" w:cs="Times New Roman"/>
        </w:rPr>
        <w:t>-</w:t>
      </w:r>
      <w:r w:rsidRPr="007433AE">
        <w:rPr>
          <w:rFonts w:ascii="Times New Roman" w:hAnsi="Times New Roman" w:cs="Times New Roman"/>
        </w:rPr>
        <w:t>ориентированной деятельности</w:t>
      </w:r>
      <w:r w:rsidRPr="008D3895">
        <w:rPr>
          <w:rFonts w:ascii="Times New Roman" w:hAnsi="Times New Roman" w:cs="Times New Roman"/>
        </w:rPr>
        <w:t xml:space="preserve"> </w:t>
      </w:r>
      <w:r w:rsidRPr="007433AE">
        <w:rPr>
          <w:rFonts w:ascii="Times New Roman" w:hAnsi="Times New Roman" w:cs="Times New Roman"/>
        </w:rPr>
        <w:t>на основе</w:t>
      </w:r>
      <w:r w:rsidRPr="008D3895">
        <w:rPr>
          <w:rFonts w:ascii="Times New Roman" w:hAnsi="Times New Roman" w:cs="Times New Roman"/>
        </w:rPr>
        <w:t xml:space="preserve"> </w:t>
      </w:r>
      <w:r w:rsidRPr="007433AE">
        <w:rPr>
          <w:rFonts w:ascii="Times New Roman" w:hAnsi="Times New Roman" w:cs="Times New Roman"/>
        </w:rPr>
        <w:t>нравственных установок и моральных норм;</w:t>
      </w:r>
    </w:p>
    <w:p w:rsidR="00982501" w:rsidRPr="007433AE" w:rsidRDefault="00982501" w:rsidP="006C04DB">
      <w:pPr>
        <w:numPr>
          <w:ilvl w:val="0"/>
          <w:numId w:val="26"/>
        </w:numPr>
        <w:tabs>
          <w:tab w:val="clear" w:pos="1080"/>
          <w:tab w:val="num" w:pos="-1629"/>
          <w:tab w:val="left" w:pos="-905"/>
          <w:tab w:val="left" w:pos="362"/>
        </w:tabs>
        <w:spacing w:line="360" w:lineRule="auto"/>
        <w:ind w:left="0" w:firstLine="0"/>
        <w:rPr>
          <w:rFonts w:ascii="Times New Roman" w:hAnsi="Times New Roman" w:cs="Times New Roman"/>
        </w:rPr>
      </w:pPr>
      <w:r w:rsidRPr="007433AE">
        <w:rPr>
          <w:rFonts w:ascii="Times New Roman" w:hAnsi="Times New Roman" w:cs="Times New Roman"/>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982501" w:rsidRPr="007433AE" w:rsidRDefault="00982501" w:rsidP="006C04DB">
      <w:pPr>
        <w:numPr>
          <w:ilvl w:val="0"/>
          <w:numId w:val="26"/>
        </w:numPr>
        <w:tabs>
          <w:tab w:val="clear" w:pos="1080"/>
          <w:tab w:val="num" w:pos="-1629"/>
          <w:tab w:val="left" w:pos="-905"/>
          <w:tab w:val="left" w:pos="362"/>
        </w:tabs>
        <w:spacing w:line="360" w:lineRule="auto"/>
        <w:ind w:left="0" w:firstLine="0"/>
        <w:rPr>
          <w:rFonts w:ascii="Times New Roman" w:hAnsi="Times New Roman" w:cs="Times New Roman"/>
        </w:rPr>
      </w:pPr>
      <w:r w:rsidRPr="007433AE">
        <w:rPr>
          <w:rFonts w:ascii="Times New Roman" w:hAnsi="Times New Roman" w:cs="Times New Roman"/>
        </w:rPr>
        <w:t>формирование первоначальных представлений о некоторых общечеловеческих (базовых) ценностях;</w:t>
      </w:r>
    </w:p>
    <w:p w:rsidR="00982501" w:rsidRDefault="00982501"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развитие</w:t>
      </w:r>
      <w:r w:rsidRPr="008D3895">
        <w:rPr>
          <w:rFonts w:ascii="Times New Roman" w:hAnsi="Times New Roman" w:cs="Times New Roman"/>
        </w:rPr>
        <w:t xml:space="preserve"> </w:t>
      </w:r>
      <w:r w:rsidRPr="007433AE">
        <w:rPr>
          <w:rFonts w:ascii="Times New Roman" w:hAnsi="Times New Roman" w:cs="Times New Roman"/>
        </w:rPr>
        <w:t>трудолюбия, способности к преодолению</w:t>
      </w:r>
      <w:r w:rsidRPr="008D3895">
        <w:rPr>
          <w:rFonts w:ascii="Times New Roman" w:hAnsi="Times New Roman" w:cs="Times New Roman"/>
        </w:rPr>
        <w:t xml:space="preserve"> </w:t>
      </w:r>
      <w:r w:rsidRPr="007433AE">
        <w:rPr>
          <w:rFonts w:ascii="Times New Roman" w:hAnsi="Times New Roman" w:cs="Times New Roman"/>
        </w:rPr>
        <w:t>трудностей,</w:t>
      </w:r>
      <w:r w:rsidRPr="008D3895">
        <w:rPr>
          <w:rFonts w:ascii="Times New Roman" w:hAnsi="Times New Roman" w:cs="Times New Roman"/>
        </w:rPr>
        <w:t xml:space="preserve"> </w:t>
      </w:r>
      <w:r w:rsidRPr="007433AE">
        <w:rPr>
          <w:rFonts w:ascii="Times New Roman" w:hAnsi="Times New Roman" w:cs="Times New Roman"/>
        </w:rPr>
        <w:t>настойчивости в достижении результата.</w:t>
      </w:r>
    </w:p>
    <w:p w:rsidR="00EF0BE3" w:rsidRPr="008D3895" w:rsidRDefault="00EF0BE3" w:rsidP="006C04DB">
      <w:pPr>
        <w:spacing w:line="360" w:lineRule="auto"/>
        <w:jc w:val="center"/>
        <w:rPr>
          <w:rFonts w:ascii="Times New Roman" w:hAnsi="Times New Roman" w:cs="Times New Roman"/>
          <w:b/>
        </w:rPr>
      </w:pPr>
      <w:r w:rsidRPr="008D3895">
        <w:rPr>
          <w:rFonts w:ascii="Times New Roman" w:hAnsi="Times New Roman" w:cs="Times New Roman"/>
          <w:b/>
          <w:lang w:val="en-US"/>
        </w:rPr>
        <w:t>V – I</w:t>
      </w:r>
      <w:r w:rsidRPr="008D3895">
        <w:rPr>
          <w:rFonts w:ascii="Times New Roman" w:hAnsi="Times New Roman" w:cs="Times New Roman"/>
          <w:b/>
        </w:rPr>
        <w:t>Х классы:</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формирование способности формулировать собственные нравственные обязательства, давать элементарную нравственную оценку своим и чужим поступкам;</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формирование эстетических потребностей, ценностей и чувств; формирование критичности к собственным намерениям, мыслям и поступкам;</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EF0BE3" w:rsidRDefault="00EF0BE3" w:rsidP="006C04DB">
      <w:pPr>
        <w:spacing w:line="360" w:lineRule="auto"/>
        <w:rPr>
          <w:rFonts w:ascii="Times New Roman" w:hAnsi="Times New Roman" w:cs="Times New Roman"/>
        </w:rPr>
      </w:pPr>
    </w:p>
    <w:p w:rsidR="00EF0BE3" w:rsidRDefault="00EF0BE3" w:rsidP="006C04DB">
      <w:pPr>
        <w:spacing w:line="360" w:lineRule="auto"/>
        <w:rPr>
          <w:rFonts w:ascii="Times New Roman" w:hAnsi="Times New Roman" w:cs="Times New Roman"/>
        </w:rPr>
      </w:pPr>
    </w:p>
    <w:p w:rsidR="00EF0BE3" w:rsidRPr="001D631E" w:rsidRDefault="00EF0BE3" w:rsidP="006C04DB">
      <w:pPr>
        <w:spacing w:line="360" w:lineRule="auto"/>
        <w:rPr>
          <w:rFonts w:ascii="Times New Roman" w:hAnsi="Times New Roman" w:cs="Times New Roman"/>
          <w:i/>
        </w:rPr>
      </w:pPr>
      <w:r w:rsidRPr="001D631E">
        <w:rPr>
          <w:rFonts w:ascii="Times New Roman" w:hAnsi="Times New Roman" w:cs="Times New Roman"/>
          <w:i/>
        </w:rPr>
        <w:t xml:space="preserve">В области формирования социальной культуры — </w:t>
      </w:r>
    </w:p>
    <w:p w:rsidR="00EF0BE3" w:rsidRPr="007433AE" w:rsidRDefault="00EF0BE3" w:rsidP="006C04DB">
      <w:pPr>
        <w:spacing w:line="360" w:lineRule="auto"/>
        <w:jc w:val="center"/>
        <w:rPr>
          <w:rFonts w:ascii="Times New Roman" w:hAnsi="Times New Roman" w:cs="Times New Roman"/>
        </w:rPr>
      </w:pPr>
      <w:r>
        <w:rPr>
          <w:rFonts w:ascii="Times New Roman" w:hAnsi="Times New Roman" w:cs="Times New Roman"/>
          <w:b/>
          <w:lang w:val="en-US"/>
        </w:rPr>
        <w:t>I</w:t>
      </w:r>
      <w:r w:rsidRPr="00CA6AC2">
        <w:rPr>
          <w:rFonts w:ascii="Times New Roman" w:hAnsi="Times New Roman" w:cs="Times New Roman"/>
          <w:b/>
        </w:rPr>
        <w:t xml:space="preserve"> - </w:t>
      </w:r>
      <w:r w:rsidRPr="00CA6AC2">
        <w:rPr>
          <w:rFonts w:ascii="Times New Roman" w:hAnsi="Times New Roman" w:cs="Times New Roman"/>
          <w:b/>
          <w:lang w:val="en-US"/>
        </w:rPr>
        <w:t>IV</w:t>
      </w:r>
      <w:r w:rsidRPr="007433AE">
        <w:rPr>
          <w:rFonts w:ascii="Times New Roman" w:hAnsi="Times New Roman" w:cs="Times New Roman"/>
        </w:rPr>
        <w:t xml:space="preserve"> </w:t>
      </w:r>
      <w:r w:rsidRPr="008D3895">
        <w:rPr>
          <w:rFonts w:ascii="Times New Roman" w:hAnsi="Times New Roman" w:cs="Times New Roman"/>
          <w:b/>
        </w:rPr>
        <w:t>классы</w:t>
      </w:r>
      <w:r w:rsidRPr="007433AE">
        <w:rPr>
          <w:rFonts w:ascii="Times New Roman" w:hAnsi="Times New Roman" w:cs="Times New Roman"/>
        </w:rPr>
        <w:t>:</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воспитание положительного отношения к своему национальному языку и культуре;</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формирование чувства причастности к коллективным делам;</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 xml:space="preserve">развитие навыков осуществления сотрудничества с педагогами, сверстниками, родителями, </w:t>
      </w:r>
      <w:r w:rsidRPr="007433AE">
        <w:rPr>
          <w:rFonts w:ascii="Times New Roman" w:hAnsi="Times New Roman" w:cs="Times New Roman"/>
        </w:rPr>
        <w:lastRenderedPageBreak/>
        <w:t>старшими детьми в решении общих проблем;</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укрепление доверия к другим людям;</w:t>
      </w:r>
    </w:p>
    <w:p w:rsidR="00EF0BE3" w:rsidRPr="008D3895"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развитие доброжелательности и эмоциональной отзывчивости, понимания других людей и сопереживания им.</w:t>
      </w:r>
    </w:p>
    <w:p w:rsidR="00EF0BE3" w:rsidRPr="008D3895" w:rsidRDefault="00EF0BE3" w:rsidP="006C04DB">
      <w:pPr>
        <w:spacing w:line="360" w:lineRule="auto"/>
        <w:jc w:val="center"/>
        <w:rPr>
          <w:rFonts w:ascii="Times New Roman" w:hAnsi="Times New Roman" w:cs="Times New Roman"/>
        </w:rPr>
      </w:pPr>
      <w:r w:rsidRPr="008D3895">
        <w:rPr>
          <w:rFonts w:ascii="Times New Roman" w:hAnsi="Times New Roman" w:cs="Times New Roman"/>
          <w:b/>
          <w:lang w:val="en-US"/>
        </w:rPr>
        <w:t>V – I</w:t>
      </w:r>
      <w:r w:rsidRPr="008D3895">
        <w:rPr>
          <w:rFonts w:ascii="Times New Roman" w:hAnsi="Times New Roman" w:cs="Times New Roman"/>
          <w:b/>
        </w:rPr>
        <w:t>Х классы</w:t>
      </w:r>
      <w:r>
        <w:rPr>
          <w:rFonts w:ascii="Times New Roman" w:hAnsi="Times New Roman" w:cs="Times New Roman"/>
          <w:b/>
        </w:rPr>
        <w:t>:</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пробуждение чувства патриотизма и веры в Россию и свой народ;</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формирование ценностного отношения к своему национальному языку и культуре;</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формирование чувства личной ответственности за свои дела и поступки;</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проявление интереса к общественным явлениям и событиям;</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формирование начальных представлений о народах России, их единстве многообразии</w:t>
      </w:r>
      <w:r>
        <w:rPr>
          <w:rFonts w:ascii="Times New Roman" w:hAnsi="Times New Roman" w:cs="Times New Roman"/>
        </w:rPr>
        <w:t xml:space="preserve"> и особенностях языка, культуры, веры.</w:t>
      </w:r>
    </w:p>
    <w:p w:rsidR="00EF0BE3" w:rsidRPr="007433AE" w:rsidRDefault="00EF0BE3" w:rsidP="006C04DB">
      <w:pPr>
        <w:spacing w:line="360" w:lineRule="auto"/>
        <w:rPr>
          <w:rFonts w:ascii="Times New Roman" w:hAnsi="Times New Roman" w:cs="Times New Roman"/>
        </w:rPr>
      </w:pPr>
      <w:r w:rsidRPr="001D631E">
        <w:rPr>
          <w:rFonts w:ascii="Times New Roman" w:hAnsi="Times New Roman" w:cs="Times New Roman"/>
          <w:i/>
        </w:rPr>
        <w:t>В области формирования семейной культуры</w:t>
      </w:r>
      <w:r w:rsidRPr="007433AE">
        <w:rPr>
          <w:rFonts w:ascii="Times New Roman" w:hAnsi="Times New Roman" w:cs="Times New Roman"/>
        </w:rPr>
        <w:t xml:space="preserve"> —</w:t>
      </w:r>
    </w:p>
    <w:p w:rsidR="00EF0BE3" w:rsidRPr="007433AE" w:rsidRDefault="00EF0BE3" w:rsidP="006C04DB">
      <w:pPr>
        <w:spacing w:line="360" w:lineRule="auto"/>
        <w:jc w:val="center"/>
        <w:rPr>
          <w:rFonts w:ascii="Times New Roman" w:hAnsi="Times New Roman" w:cs="Times New Roman"/>
        </w:rPr>
      </w:pPr>
      <w:r w:rsidRPr="00CA6AC2">
        <w:rPr>
          <w:rFonts w:ascii="Times New Roman" w:hAnsi="Times New Roman" w:cs="Times New Roman"/>
          <w:b/>
          <w:lang w:val="en-US"/>
        </w:rPr>
        <w:t>I</w:t>
      </w:r>
      <w:r w:rsidRPr="00CA6AC2">
        <w:rPr>
          <w:rFonts w:ascii="Times New Roman" w:hAnsi="Times New Roman" w:cs="Times New Roman"/>
          <w:b/>
        </w:rPr>
        <w:t xml:space="preserve"> - </w:t>
      </w:r>
      <w:r w:rsidRPr="00CA6AC2">
        <w:rPr>
          <w:rFonts w:ascii="Times New Roman" w:hAnsi="Times New Roman" w:cs="Times New Roman"/>
          <w:b/>
          <w:lang w:val="en-US"/>
        </w:rPr>
        <w:t>IV</w:t>
      </w:r>
      <w:r w:rsidRPr="007433AE">
        <w:rPr>
          <w:rFonts w:ascii="Times New Roman" w:hAnsi="Times New Roman" w:cs="Times New Roman"/>
        </w:rPr>
        <w:t xml:space="preserve"> </w:t>
      </w:r>
      <w:r w:rsidRPr="008D3895">
        <w:rPr>
          <w:rFonts w:ascii="Times New Roman" w:hAnsi="Times New Roman" w:cs="Times New Roman"/>
          <w:b/>
        </w:rPr>
        <w:t>классы</w:t>
      </w:r>
      <w:r w:rsidRPr="007433AE">
        <w:rPr>
          <w:rFonts w:ascii="Times New Roman" w:hAnsi="Times New Roman" w:cs="Times New Roman"/>
        </w:rPr>
        <w:t>:</w:t>
      </w:r>
    </w:p>
    <w:p w:rsidR="00EF0BE3"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формирование уважительного отношения к родителям, осознанного, заботливого отношения к старшим и младшим;</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формирование положительного отношения к семейным традициям и устоям.</w:t>
      </w:r>
    </w:p>
    <w:p w:rsidR="00EF0BE3" w:rsidRPr="008D3895" w:rsidRDefault="00EF0BE3" w:rsidP="006C04DB">
      <w:pPr>
        <w:spacing w:line="360" w:lineRule="auto"/>
        <w:jc w:val="center"/>
        <w:rPr>
          <w:rFonts w:ascii="Times New Roman" w:hAnsi="Times New Roman" w:cs="Times New Roman"/>
        </w:rPr>
      </w:pPr>
      <w:r w:rsidRPr="008D3895">
        <w:rPr>
          <w:rFonts w:ascii="Times New Roman" w:hAnsi="Times New Roman" w:cs="Times New Roman"/>
          <w:b/>
          <w:lang w:val="en-US"/>
        </w:rPr>
        <w:t>V</w:t>
      </w:r>
      <w:r w:rsidRPr="008D3895">
        <w:rPr>
          <w:rFonts w:ascii="Times New Roman" w:hAnsi="Times New Roman" w:cs="Times New Roman"/>
          <w:b/>
        </w:rPr>
        <w:t xml:space="preserve"> – </w:t>
      </w:r>
      <w:r w:rsidRPr="008D3895">
        <w:rPr>
          <w:rFonts w:ascii="Times New Roman" w:hAnsi="Times New Roman" w:cs="Times New Roman"/>
          <w:b/>
          <w:lang w:val="en-US"/>
        </w:rPr>
        <w:t>I</w:t>
      </w:r>
      <w:r w:rsidRPr="008D3895">
        <w:rPr>
          <w:rFonts w:ascii="Times New Roman" w:hAnsi="Times New Roman" w:cs="Times New Roman"/>
          <w:b/>
        </w:rPr>
        <w:t>Х классы</w:t>
      </w:r>
      <w:r>
        <w:rPr>
          <w:rFonts w:ascii="Times New Roman" w:hAnsi="Times New Roman" w:cs="Times New Roman"/>
          <w:b/>
        </w:rPr>
        <w:t>:</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формирование представления о семейных ценностях, гендерных семейных ролях и уважения к ним;</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 xml:space="preserve">активное участие в сохранении и укреплении </w:t>
      </w:r>
      <w:r>
        <w:rPr>
          <w:rFonts w:ascii="Times New Roman" w:hAnsi="Times New Roman" w:cs="Times New Roman"/>
        </w:rPr>
        <w:t>положительных семейных традиций, осознание себя как части семьи.</w:t>
      </w:r>
    </w:p>
    <w:p w:rsidR="00982501" w:rsidRDefault="00982501" w:rsidP="006C04DB">
      <w:pPr>
        <w:spacing w:line="360" w:lineRule="auto"/>
        <w:jc w:val="center"/>
        <w:rPr>
          <w:rFonts w:ascii="Times New Roman" w:hAnsi="Times New Roman" w:cs="Times New Roman"/>
          <w:b/>
        </w:rPr>
      </w:pPr>
      <w:r w:rsidRPr="007669CF">
        <w:rPr>
          <w:rFonts w:ascii="Times New Roman" w:hAnsi="Times New Roman" w:cs="Times New Roman"/>
          <w:b/>
        </w:rPr>
        <w:t xml:space="preserve">Основные направления духовно-нравственного развития обучающихся </w:t>
      </w:r>
    </w:p>
    <w:p w:rsidR="00982501" w:rsidRPr="007669CF" w:rsidRDefault="00982501" w:rsidP="006C04DB">
      <w:pPr>
        <w:spacing w:line="360" w:lineRule="auto"/>
        <w:jc w:val="center"/>
        <w:rPr>
          <w:rFonts w:ascii="Times New Roman" w:hAnsi="Times New Roman" w:cs="Times New Roman"/>
          <w:b/>
        </w:rPr>
      </w:pPr>
      <w:r w:rsidRPr="007669CF">
        <w:rPr>
          <w:rFonts w:ascii="Times New Roman" w:hAnsi="Times New Roman" w:cs="Times New Roman"/>
          <w:b/>
        </w:rPr>
        <w:t>с умственной отсталостью (интеллектуальными нарушениями)</w:t>
      </w:r>
    </w:p>
    <w:p w:rsidR="00982501" w:rsidRPr="007433AE" w:rsidRDefault="00982501" w:rsidP="006C04DB">
      <w:pPr>
        <w:spacing w:line="360" w:lineRule="auto"/>
        <w:ind w:firstLine="360"/>
        <w:rPr>
          <w:rFonts w:ascii="Times New Roman" w:hAnsi="Times New Roman" w:cs="Times New Roman"/>
        </w:rPr>
      </w:pPr>
      <w:r w:rsidRPr="007433AE">
        <w:rPr>
          <w:rFonts w:ascii="Times New Roman" w:hAnsi="Times New Roman" w:cs="Times New Roman"/>
        </w:rPr>
        <w:t xml:space="preserve">Общие задачи духовно-нравственного развития обучающихся с умственной отсталостью (интеллектуальными нарушениями) классифицированы по направлениям, каждое из которых, будучи тесно связанным с другими, раскрывает одну из существенных сторон </w:t>
      </w:r>
      <w:r w:rsidR="00C93687" w:rsidRPr="007433AE">
        <w:rPr>
          <w:rFonts w:ascii="Times New Roman" w:hAnsi="Times New Roman" w:cs="Times New Roman"/>
        </w:rPr>
        <w:t>духовно-нравственного</w:t>
      </w:r>
      <w:r w:rsidRPr="007433AE">
        <w:rPr>
          <w:rFonts w:ascii="Times New Roman" w:hAnsi="Times New Roman" w:cs="Times New Roman"/>
        </w:rPr>
        <w:t xml:space="preserve"> развития личности гражданина России.</w:t>
      </w:r>
    </w:p>
    <w:p w:rsidR="00982501" w:rsidRPr="007433AE" w:rsidRDefault="00982501" w:rsidP="006C04DB">
      <w:pPr>
        <w:spacing w:line="360" w:lineRule="auto"/>
        <w:ind w:firstLine="360"/>
        <w:rPr>
          <w:rFonts w:ascii="Times New Roman" w:hAnsi="Times New Roman" w:cs="Times New Roman"/>
        </w:rPr>
      </w:pPr>
      <w:r w:rsidRPr="007433AE">
        <w:rPr>
          <w:rFonts w:ascii="Times New Roman" w:hAnsi="Times New Roman" w:cs="Times New Roman"/>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982501" w:rsidRPr="007433AE" w:rsidRDefault="00982501" w:rsidP="006C04DB">
      <w:pPr>
        <w:spacing w:line="360" w:lineRule="auto"/>
        <w:ind w:firstLine="360"/>
        <w:rPr>
          <w:rFonts w:ascii="Times New Roman" w:hAnsi="Times New Roman" w:cs="Times New Roman"/>
        </w:rPr>
      </w:pPr>
      <w:r w:rsidRPr="007433AE">
        <w:rPr>
          <w:rFonts w:ascii="Times New Roman" w:hAnsi="Times New Roman" w:cs="Times New Roman"/>
        </w:rPr>
        <w:t xml:space="preserve">Организация духовно-нравственного развития обучающихся осуществляется по следующим </w:t>
      </w:r>
      <w:r w:rsidRPr="007669CF">
        <w:rPr>
          <w:rFonts w:ascii="Times New Roman" w:hAnsi="Times New Roman" w:cs="Times New Roman"/>
          <w:b/>
        </w:rPr>
        <w:t>направлениям</w:t>
      </w:r>
      <w:r w:rsidRPr="007433AE">
        <w:rPr>
          <w:rFonts w:ascii="Times New Roman" w:hAnsi="Times New Roman" w:cs="Times New Roman"/>
        </w:rPr>
        <w:t>:</w:t>
      </w:r>
    </w:p>
    <w:p w:rsidR="00982501" w:rsidRPr="007433AE" w:rsidRDefault="00982501"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воспитание гражданственности, патриотизма, уважения к правам, свободам и обязанностям человека.</w:t>
      </w:r>
    </w:p>
    <w:p w:rsidR="00982501" w:rsidRPr="007433AE" w:rsidRDefault="00982501"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воспитание нравственных чувств, этического сознания и духовно</w:t>
      </w:r>
      <w:r w:rsidRPr="007433AE">
        <w:rPr>
          <w:rFonts w:ascii="Times New Roman" w:hAnsi="Times New Roman" w:cs="Times New Roman"/>
        </w:rPr>
        <w:softHyphen/>
      </w:r>
      <w:r w:rsidR="00FB4692">
        <w:rPr>
          <w:rFonts w:ascii="Times New Roman" w:hAnsi="Times New Roman" w:cs="Times New Roman"/>
        </w:rPr>
        <w:t>-</w:t>
      </w:r>
      <w:r w:rsidRPr="007433AE">
        <w:rPr>
          <w:rFonts w:ascii="Times New Roman" w:hAnsi="Times New Roman" w:cs="Times New Roman"/>
        </w:rPr>
        <w:t>нравственного поведения.</w:t>
      </w:r>
    </w:p>
    <w:p w:rsidR="00982501" w:rsidRPr="007433AE" w:rsidRDefault="00982501"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воспитание трудолюбия, творческого отношения к учению, труду, жизни.</w:t>
      </w:r>
    </w:p>
    <w:p w:rsidR="00982501" w:rsidRPr="007433AE" w:rsidRDefault="00982501"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lastRenderedPageBreak/>
        <w:t>воспитание ценностного отношения к прекрасному, формирование представлений об эстетических идеалах и ценностях (эстетическое воспитание).</w:t>
      </w:r>
    </w:p>
    <w:p w:rsidR="00982501" w:rsidRPr="007433AE" w:rsidRDefault="00982501" w:rsidP="006C04DB">
      <w:pPr>
        <w:spacing w:line="360" w:lineRule="auto"/>
        <w:ind w:firstLine="360"/>
        <w:rPr>
          <w:rFonts w:ascii="Times New Roman" w:hAnsi="Times New Roman" w:cs="Times New Roman"/>
        </w:rPr>
      </w:pPr>
      <w:r w:rsidRPr="007433AE">
        <w:rPr>
          <w:rFonts w:ascii="Times New Roman" w:hAnsi="Times New Roman" w:cs="Times New Roman"/>
        </w:rPr>
        <w:t>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w:t>
      </w:r>
    </w:p>
    <w:p w:rsidR="00982501" w:rsidRPr="007433AE" w:rsidRDefault="00982501" w:rsidP="006C04DB">
      <w:pPr>
        <w:spacing w:line="360" w:lineRule="auto"/>
        <w:ind w:firstLine="360"/>
        <w:rPr>
          <w:rFonts w:ascii="Times New Roman" w:hAnsi="Times New Roman" w:cs="Times New Roman"/>
        </w:rPr>
      </w:pPr>
      <w:r w:rsidRPr="007433AE">
        <w:rPr>
          <w:rFonts w:ascii="Times New Roman" w:hAnsi="Times New Roman" w:cs="Times New Roman"/>
        </w:rPr>
        <w:t xml:space="preserve">В основе реализации программы духовно-нравственного развития положен </w:t>
      </w:r>
      <w:r w:rsidRPr="00091CE2">
        <w:rPr>
          <w:rFonts w:ascii="Times New Roman" w:hAnsi="Times New Roman" w:cs="Times New Roman"/>
          <w:i/>
        </w:rPr>
        <w:t>принцип системно-деятельностной организации</w:t>
      </w:r>
      <w:r w:rsidRPr="007433AE">
        <w:rPr>
          <w:rFonts w:ascii="Times New Roman" w:hAnsi="Times New Roman" w:cs="Times New Roman"/>
        </w:rPr>
        <w:t xml:space="preserve"> воспитания. Он</w:t>
      </w:r>
      <w:r>
        <w:rPr>
          <w:rFonts w:ascii="Times New Roman" w:hAnsi="Times New Roman" w:cs="Times New Roman"/>
        </w:rPr>
        <w:t xml:space="preserve"> </w:t>
      </w:r>
      <w:r w:rsidRPr="007433AE">
        <w:rPr>
          <w:rFonts w:ascii="Times New Roman" w:hAnsi="Times New Roman" w:cs="Times New Roman"/>
        </w:rPr>
        <w:t>предполагает, что воспитание, направленное на духовно-нравственное развитие обучающихся с умственной отсталостью (интеллектуальными</w:t>
      </w:r>
      <w:r>
        <w:rPr>
          <w:rFonts w:ascii="Times New Roman" w:hAnsi="Times New Roman" w:cs="Times New Roman"/>
        </w:rPr>
        <w:t xml:space="preserve"> </w:t>
      </w:r>
      <w:r w:rsidRPr="007433AE">
        <w:rPr>
          <w:rFonts w:ascii="Times New Roman" w:hAnsi="Times New Roman" w:cs="Times New Roman"/>
        </w:rPr>
        <w:t>нарушениями) и поддерживаемое всем укладом школьной жизни, включает в себя организацию учебной, внеучебной, общественно значимой деятельности школьников.</w:t>
      </w:r>
    </w:p>
    <w:p w:rsidR="00982501" w:rsidRPr="007433AE" w:rsidRDefault="00982501" w:rsidP="006C04DB">
      <w:pPr>
        <w:spacing w:line="360" w:lineRule="auto"/>
        <w:ind w:firstLine="360"/>
        <w:rPr>
          <w:rFonts w:ascii="Times New Roman" w:hAnsi="Times New Roman" w:cs="Times New Roman"/>
        </w:rPr>
      </w:pPr>
      <w:r w:rsidRPr="007433AE">
        <w:rPr>
          <w:rFonts w:ascii="Times New Roman" w:hAnsi="Times New Roman" w:cs="Times New Roman"/>
        </w:rPr>
        <w:t>Содержание различных видов деятельности обучающихся с умственной отсталостью (интеллектуальными нарушениями) должно интегрировать в себя и предполагать формирование заложенных в программе духовно</w:t>
      </w:r>
      <w:r>
        <w:rPr>
          <w:rFonts w:ascii="Times New Roman" w:hAnsi="Times New Roman" w:cs="Times New Roman"/>
        </w:rPr>
        <w:t>-</w:t>
      </w:r>
      <w:r w:rsidRPr="007433AE">
        <w:rPr>
          <w:rFonts w:ascii="Times New Roman" w:hAnsi="Times New Roman" w:cs="Times New Roman"/>
        </w:rPr>
        <w:softHyphen/>
        <w:t>нравственного развития общественных идеалов и ценностей.</w:t>
      </w:r>
    </w:p>
    <w:p w:rsidR="00982501" w:rsidRPr="007433AE" w:rsidRDefault="00982501" w:rsidP="006C04DB">
      <w:pPr>
        <w:spacing w:line="360" w:lineRule="auto"/>
        <w:ind w:firstLine="360"/>
        <w:rPr>
          <w:rFonts w:ascii="Times New Roman" w:hAnsi="Times New Roman" w:cs="Times New Roman"/>
        </w:rPr>
      </w:pPr>
      <w:r w:rsidRPr="007433AE">
        <w:rPr>
          <w:rFonts w:ascii="Times New Roman" w:hAnsi="Times New Roman" w:cs="Times New Roman"/>
        </w:rPr>
        <w:t>Для обучающихся с умственной отсталостью (интеллектуальными нарушениями) слова учителя, поступки, ценности и оценки имеют нравственное значение, учащиеся испытывают большое доверие к учителю.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w:t>
      </w:r>
      <w:r w:rsidRPr="007433AE">
        <w:rPr>
          <w:rFonts w:ascii="Times New Roman" w:hAnsi="Times New Roman" w:cs="Times New Roman"/>
        </w:rPr>
        <w:softHyphen/>
        <w:t>ношений между педагогом и детьми во многом определяет качество духовно</w:t>
      </w:r>
      <w:r w:rsidRPr="007433AE">
        <w:rPr>
          <w:rFonts w:ascii="Times New Roman" w:hAnsi="Times New Roman" w:cs="Times New Roman"/>
        </w:rPr>
        <w:softHyphen/>
      </w:r>
      <w:r>
        <w:rPr>
          <w:rFonts w:ascii="Times New Roman" w:hAnsi="Times New Roman" w:cs="Times New Roman"/>
        </w:rPr>
        <w:t>-</w:t>
      </w:r>
      <w:r w:rsidRPr="007433AE">
        <w:rPr>
          <w:rFonts w:ascii="Times New Roman" w:hAnsi="Times New Roman" w:cs="Times New Roman"/>
        </w:rPr>
        <w:t>нравственного развития детей.</w:t>
      </w:r>
    </w:p>
    <w:p w:rsidR="00982501" w:rsidRPr="007433AE" w:rsidRDefault="00982501" w:rsidP="006C04DB">
      <w:pPr>
        <w:spacing w:line="360" w:lineRule="auto"/>
        <w:ind w:firstLine="360"/>
        <w:rPr>
          <w:rFonts w:ascii="Times New Roman" w:hAnsi="Times New Roman" w:cs="Times New Roman"/>
        </w:rPr>
      </w:pPr>
      <w:r w:rsidRPr="007433AE">
        <w:rPr>
          <w:rFonts w:ascii="Times New Roman" w:hAnsi="Times New Roman" w:cs="Times New Roman"/>
        </w:rPr>
        <w:t xml:space="preserve">Родители (законные представители), так </w:t>
      </w:r>
      <w:r w:rsidR="00FB4692" w:rsidRPr="007433AE">
        <w:rPr>
          <w:rFonts w:ascii="Times New Roman" w:hAnsi="Times New Roman" w:cs="Times New Roman"/>
        </w:rPr>
        <w:t>же,</w:t>
      </w:r>
      <w:r w:rsidRPr="007433AE">
        <w:rPr>
          <w:rFonts w:ascii="Times New Roman" w:hAnsi="Times New Roman" w:cs="Times New Roman"/>
        </w:rPr>
        <w:t xml:space="preserve"> как и педагог, подают ребё</w:t>
      </w:r>
      <w:r w:rsidRPr="007433AE">
        <w:rPr>
          <w:rFonts w:ascii="Times New Roman" w:hAnsi="Times New Roman" w:cs="Times New Roman"/>
        </w:rPr>
        <w:softHyphen/>
        <w:t>нку первый пример нравственности. Пример окружающих имеет огромное значение в нравственном развитии личности обучающегося с умственной отсталостью (интеллектуальными нарушениями).</w:t>
      </w:r>
    </w:p>
    <w:p w:rsidR="00982501" w:rsidRPr="007433AE" w:rsidRDefault="00982501" w:rsidP="006C04DB">
      <w:pPr>
        <w:spacing w:line="360" w:lineRule="auto"/>
        <w:ind w:firstLine="360"/>
        <w:rPr>
          <w:rFonts w:ascii="Times New Roman" w:hAnsi="Times New Roman" w:cs="Times New Roman"/>
        </w:rPr>
      </w:pPr>
      <w:r w:rsidRPr="007433AE">
        <w:rPr>
          <w:rFonts w:ascii="Times New Roman" w:hAnsi="Times New Roman" w:cs="Times New Roman"/>
        </w:rPr>
        <w:t>Наполнение всего уклада жизни обучающихся обеспечивается также множеством примеров духовно-нравственного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Важно использовать и примеры реального нравственного поведения, которые могут активно противодействовать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w:t>
      </w:r>
    </w:p>
    <w:p w:rsidR="00982501" w:rsidRPr="007433AE" w:rsidRDefault="00982501" w:rsidP="006C04DB">
      <w:pPr>
        <w:spacing w:line="360" w:lineRule="auto"/>
        <w:ind w:firstLine="360"/>
        <w:rPr>
          <w:rFonts w:ascii="Times New Roman" w:hAnsi="Times New Roman" w:cs="Times New Roman"/>
        </w:rPr>
      </w:pPr>
      <w:r w:rsidRPr="007433AE">
        <w:rPr>
          <w:rFonts w:ascii="Times New Roman" w:hAnsi="Times New Roman" w:cs="Times New Roman"/>
        </w:rPr>
        <w:t xml:space="preserve">Нравственное развитие обучающихся с умственной отсталостью (интеллектуальными нарушениями) лежит в основе их «врастания в человеческую культуру», подлинной социализации и интеграции в общество, призвано способствовать преодолению изоляции проблемного детства. </w:t>
      </w:r>
      <w:r w:rsidRPr="007433AE">
        <w:rPr>
          <w:rFonts w:ascii="Times New Roman" w:hAnsi="Times New Roman" w:cs="Times New Roman"/>
        </w:rPr>
        <w:lastRenderedPageBreak/>
        <w:t>Для этого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участвовать в совместной общественно полезной деятельности детей и взрослых.</w:t>
      </w:r>
    </w:p>
    <w:p w:rsidR="00EF0BE3" w:rsidRPr="007669CF" w:rsidRDefault="00EF0BE3" w:rsidP="006C04DB">
      <w:pPr>
        <w:spacing w:line="360" w:lineRule="auto"/>
        <w:rPr>
          <w:rFonts w:ascii="Times New Roman" w:hAnsi="Times New Roman" w:cs="Times New Roman"/>
          <w:b/>
        </w:rPr>
      </w:pPr>
      <w:r w:rsidRPr="007669CF">
        <w:rPr>
          <w:rFonts w:ascii="Times New Roman" w:hAnsi="Times New Roman" w:cs="Times New Roman"/>
          <w:b/>
        </w:rPr>
        <w:t>Воспитание гражданственности, патриотизма, уважения к правам, свободам и об</w:t>
      </w:r>
      <w:r>
        <w:rPr>
          <w:rFonts w:ascii="Times New Roman" w:hAnsi="Times New Roman" w:cs="Times New Roman"/>
          <w:b/>
        </w:rPr>
        <w:t>язанностям человека</w:t>
      </w:r>
    </w:p>
    <w:p w:rsidR="00EF0BE3" w:rsidRPr="00FD6DBA" w:rsidRDefault="00EF0BE3" w:rsidP="006C04DB">
      <w:pPr>
        <w:spacing w:line="360" w:lineRule="auto"/>
        <w:ind w:firstLine="360"/>
        <w:rPr>
          <w:rFonts w:ascii="Times New Roman" w:hAnsi="Times New Roman" w:cs="Times New Roman"/>
        </w:rPr>
      </w:pPr>
      <w:r w:rsidRPr="00CA6AC2">
        <w:rPr>
          <w:rFonts w:ascii="Times New Roman" w:hAnsi="Times New Roman" w:cs="Times New Roman"/>
          <w:b/>
          <w:lang w:val="en-US"/>
        </w:rPr>
        <w:t>I</w:t>
      </w:r>
      <w:r w:rsidRPr="00CA6AC2">
        <w:rPr>
          <w:rFonts w:ascii="Times New Roman" w:hAnsi="Times New Roman" w:cs="Times New Roman"/>
          <w:b/>
        </w:rPr>
        <w:t xml:space="preserve"> - </w:t>
      </w:r>
      <w:r w:rsidRPr="00CA6AC2">
        <w:rPr>
          <w:rFonts w:ascii="Times New Roman" w:hAnsi="Times New Roman" w:cs="Times New Roman"/>
          <w:b/>
          <w:lang w:val="en-US"/>
        </w:rPr>
        <w:t>IV</w:t>
      </w:r>
      <w:r w:rsidRPr="007433AE">
        <w:rPr>
          <w:rFonts w:ascii="Times New Roman" w:hAnsi="Times New Roman" w:cs="Times New Roman"/>
        </w:rPr>
        <w:t xml:space="preserve"> </w:t>
      </w:r>
      <w:r w:rsidRPr="007669CF">
        <w:rPr>
          <w:rFonts w:ascii="Times New Roman" w:hAnsi="Times New Roman" w:cs="Times New Roman"/>
          <w:b/>
        </w:rPr>
        <w:t>классы:</w:t>
      </w:r>
      <w:r w:rsidRPr="007433AE">
        <w:rPr>
          <w:rFonts w:ascii="Times New Roman" w:hAnsi="Times New Roman" w:cs="Times New Roman"/>
        </w:rPr>
        <w:t xml:space="preserve"> </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любовь к близким, к общеобразовательной организации, своему селу, городу, народу, России;</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элементарные представления о своей «малой» Родине, ее людях, о ближайшем окружении и о себе</w:t>
      </w:r>
      <w:r>
        <w:rPr>
          <w:rFonts w:ascii="Times New Roman" w:hAnsi="Times New Roman" w:cs="Times New Roman"/>
        </w:rPr>
        <w:t xml:space="preserve"> как гражданина РФ</w:t>
      </w:r>
      <w:r w:rsidRPr="007433AE">
        <w:rPr>
          <w:rFonts w:ascii="Times New Roman" w:hAnsi="Times New Roman" w:cs="Times New Roman"/>
        </w:rPr>
        <w:t>;</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стремление активно участвовать в делах класса, школы, семьи, своего села, города;</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уважение к защитникам Родины;</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положительное отношение к своему национальному языку и культуре; элементарные представления о национальных героях и важнейших событиях истории России и её народов; умение отвечать за свои поступки;</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негативное отношение к нарушениям порядка в классе, дома, на улице, к невыполнению человеком своих обязанностей.</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ОО.</w:t>
      </w:r>
    </w:p>
    <w:p w:rsidR="00EF0BE3" w:rsidRPr="007669CF" w:rsidRDefault="00EF0BE3" w:rsidP="006C04DB">
      <w:pPr>
        <w:spacing w:line="360" w:lineRule="auto"/>
        <w:outlineLvl w:val="2"/>
        <w:rPr>
          <w:rFonts w:ascii="Times New Roman" w:hAnsi="Times New Roman" w:cs="Times New Roman"/>
          <w:b/>
        </w:rPr>
      </w:pPr>
      <w:bookmarkStart w:id="16" w:name="bookmark23"/>
      <w:r>
        <w:rPr>
          <w:rFonts w:ascii="Times New Roman" w:hAnsi="Times New Roman" w:cs="Times New Roman"/>
          <w:b/>
        </w:rPr>
        <w:t xml:space="preserve">  </w:t>
      </w:r>
      <w:r w:rsidRPr="007669CF">
        <w:rPr>
          <w:rFonts w:ascii="Times New Roman" w:hAnsi="Times New Roman" w:cs="Times New Roman"/>
          <w:b/>
          <w:lang w:val="en-US"/>
        </w:rPr>
        <w:t>V – I</w:t>
      </w:r>
      <w:r w:rsidRPr="007669CF">
        <w:rPr>
          <w:rFonts w:ascii="Times New Roman" w:hAnsi="Times New Roman" w:cs="Times New Roman"/>
          <w:b/>
        </w:rPr>
        <w:t>Х классы:</w:t>
      </w:r>
      <w:bookmarkEnd w:id="16"/>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представления о символах государства — Флаге, Гербе России, о флаге</w:t>
      </w:r>
      <w:r w:rsidRPr="007669CF">
        <w:rPr>
          <w:rFonts w:ascii="Times New Roman" w:hAnsi="Times New Roman" w:cs="Times New Roman"/>
        </w:rPr>
        <w:t xml:space="preserve"> </w:t>
      </w:r>
      <w:r w:rsidRPr="007433AE">
        <w:rPr>
          <w:rFonts w:ascii="Times New Roman" w:hAnsi="Times New Roman" w:cs="Times New Roman"/>
        </w:rPr>
        <w:t>и гербе субъекта Российской Федерации, в котором находится Организация;</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интерес к общественным явлениям, понимание активной роли человека в обществе;</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уважительное отношение к русскому языку как государственному; начальные представления о народах России, о единстве народов нашей страны.</w:t>
      </w:r>
    </w:p>
    <w:p w:rsidR="00EF0BE3" w:rsidRPr="007669CF" w:rsidRDefault="00EF0BE3" w:rsidP="006C04DB">
      <w:pPr>
        <w:spacing w:line="360" w:lineRule="auto"/>
        <w:rPr>
          <w:rFonts w:ascii="Times New Roman" w:hAnsi="Times New Roman" w:cs="Times New Roman"/>
        </w:rPr>
      </w:pPr>
      <w:r w:rsidRPr="007669CF">
        <w:rPr>
          <w:rFonts w:ascii="Times New Roman" w:hAnsi="Times New Roman" w:cs="Times New Roman"/>
          <w:b/>
        </w:rPr>
        <w:t>Воспитание нравственных чувств и этического сознания</w:t>
      </w:r>
      <w:r>
        <w:rPr>
          <w:rFonts w:ascii="Times New Roman" w:hAnsi="Times New Roman" w:cs="Times New Roman"/>
        </w:rPr>
        <w:t xml:space="preserve"> </w:t>
      </w:r>
    </w:p>
    <w:p w:rsidR="00EF0BE3" w:rsidRPr="007669CF" w:rsidRDefault="00EF0BE3" w:rsidP="006C04DB">
      <w:pPr>
        <w:spacing w:line="360" w:lineRule="auto"/>
        <w:rPr>
          <w:rFonts w:ascii="Times New Roman" w:hAnsi="Times New Roman" w:cs="Times New Roman"/>
        </w:rPr>
      </w:pPr>
      <w:r>
        <w:rPr>
          <w:rFonts w:ascii="Times New Roman" w:hAnsi="Times New Roman" w:cs="Times New Roman"/>
          <w:b/>
        </w:rPr>
        <w:t xml:space="preserve">   </w:t>
      </w:r>
      <w:r w:rsidRPr="00CA6AC2">
        <w:rPr>
          <w:rFonts w:ascii="Times New Roman" w:hAnsi="Times New Roman" w:cs="Times New Roman"/>
          <w:b/>
          <w:lang w:val="en-US"/>
        </w:rPr>
        <w:t>I</w:t>
      </w:r>
      <w:r w:rsidRPr="00CA6AC2">
        <w:rPr>
          <w:rFonts w:ascii="Times New Roman" w:hAnsi="Times New Roman" w:cs="Times New Roman"/>
          <w:b/>
        </w:rPr>
        <w:t xml:space="preserve"> - </w:t>
      </w:r>
      <w:r w:rsidRPr="00CA6AC2">
        <w:rPr>
          <w:rFonts w:ascii="Times New Roman" w:hAnsi="Times New Roman" w:cs="Times New Roman"/>
          <w:b/>
          <w:lang w:val="en-US"/>
        </w:rPr>
        <w:t>IV</w:t>
      </w:r>
      <w:r w:rsidRPr="007433AE">
        <w:rPr>
          <w:rFonts w:ascii="Times New Roman" w:hAnsi="Times New Roman" w:cs="Times New Roman"/>
        </w:rPr>
        <w:t xml:space="preserve"> </w:t>
      </w:r>
      <w:r w:rsidRPr="007669CF">
        <w:rPr>
          <w:rFonts w:ascii="Times New Roman" w:hAnsi="Times New Roman" w:cs="Times New Roman"/>
          <w:b/>
        </w:rPr>
        <w:t>классы:</w:t>
      </w:r>
      <w:r w:rsidRPr="007433AE">
        <w:rPr>
          <w:rFonts w:ascii="Times New Roman" w:hAnsi="Times New Roman" w:cs="Times New Roman"/>
        </w:rPr>
        <w:t xml:space="preserve"> </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различение хороших и плохих поступков; способность признаться в проступке и проанализировать его;</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представления о том, что такое «хорошо» и что такое «плохо», касающиеся жизни в семье и в обществе;</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представления о правилах поведения в общеобразовательной организации, дома, на улице, в населённом пункте, в общественных местах, на природе;</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уважительное отношение к родителям, старшим, доброжелательное отношение к сверстникам и младшим;</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установление дружеских взаимоотношений в коллективе, основанных на взаимопомощи и взаимной поддержке;</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lastRenderedPageBreak/>
        <w:t>бережное, гуманное отношение ко всему живому; представления о недопустимости плохих поступков;</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знание правил этики, культуры речи (о недопустимости грубого, невеж</w:t>
      </w:r>
      <w:r w:rsidRPr="007433AE">
        <w:rPr>
          <w:rFonts w:ascii="Times New Roman" w:hAnsi="Times New Roman" w:cs="Times New Roman"/>
        </w:rPr>
        <w:softHyphen/>
        <w:t>ливого обращения, использования грубых и нецензурных слов и выражений).</w:t>
      </w:r>
    </w:p>
    <w:p w:rsidR="00EF0BE3" w:rsidRPr="007669CF" w:rsidRDefault="00EF0BE3" w:rsidP="006C04DB">
      <w:pPr>
        <w:spacing w:line="360" w:lineRule="auto"/>
        <w:outlineLvl w:val="2"/>
        <w:rPr>
          <w:rFonts w:ascii="Times New Roman" w:hAnsi="Times New Roman" w:cs="Times New Roman"/>
          <w:b/>
        </w:rPr>
      </w:pPr>
      <w:r>
        <w:rPr>
          <w:rFonts w:ascii="Times New Roman" w:hAnsi="Times New Roman" w:cs="Times New Roman"/>
          <w:b/>
        </w:rPr>
        <w:t xml:space="preserve">  </w:t>
      </w:r>
      <w:r w:rsidRPr="007669CF">
        <w:rPr>
          <w:rFonts w:ascii="Times New Roman" w:hAnsi="Times New Roman" w:cs="Times New Roman"/>
          <w:b/>
          <w:lang w:val="en-US"/>
        </w:rPr>
        <w:t>V</w:t>
      </w:r>
      <w:r w:rsidRPr="007669CF">
        <w:rPr>
          <w:rFonts w:ascii="Times New Roman" w:hAnsi="Times New Roman" w:cs="Times New Roman"/>
          <w:b/>
        </w:rPr>
        <w:t xml:space="preserve"> – </w:t>
      </w:r>
      <w:r w:rsidRPr="007669CF">
        <w:rPr>
          <w:rFonts w:ascii="Times New Roman" w:hAnsi="Times New Roman" w:cs="Times New Roman"/>
          <w:b/>
          <w:lang w:val="en-US"/>
        </w:rPr>
        <w:t>I</w:t>
      </w:r>
      <w:r w:rsidRPr="007669CF">
        <w:rPr>
          <w:rFonts w:ascii="Times New Roman" w:hAnsi="Times New Roman" w:cs="Times New Roman"/>
          <w:b/>
        </w:rPr>
        <w:t>Х классы:</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стремление недопущения совершения плохих поступков, умение признаться в проступке и проанализировать его;</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представления о правилах этики, культуре речи</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представления о возможном негативном влиянии на морально</w:t>
      </w:r>
      <w:r w:rsidRPr="007433AE">
        <w:rPr>
          <w:rFonts w:ascii="Times New Roman" w:hAnsi="Times New Roman" w:cs="Times New Roman"/>
        </w:rPr>
        <w:softHyphen/>
        <w:t>психологическое состояние человека компьютерных игр, кино, телевизионных передач, рекламы;</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EF0BE3" w:rsidRPr="007669CF" w:rsidRDefault="00EF0BE3" w:rsidP="006C04DB">
      <w:pPr>
        <w:spacing w:line="360" w:lineRule="auto"/>
        <w:rPr>
          <w:rFonts w:ascii="Times New Roman" w:hAnsi="Times New Roman" w:cs="Times New Roman"/>
          <w:b/>
        </w:rPr>
      </w:pPr>
      <w:r w:rsidRPr="007669CF">
        <w:rPr>
          <w:rFonts w:ascii="Times New Roman" w:hAnsi="Times New Roman" w:cs="Times New Roman"/>
          <w:b/>
        </w:rPr>
        <w:t>Воспитание трудолюбия, активного отношения к учению, труду, жизни</w:t>
      </w:r>
    </w:p>
    <w:p w:rsidR="00EF0BE3" w:rsidRPr="007669CF" w:rsidRDefault="00EF0BE3" w:rsidP="006C04DB">
      <w:pPr>
        <w:spacing w:line="360" w:lineRule="auto"/>
        <w:rPr>
          <w:rFonts w:ascii="Times New Roman" w:hAnsi="Times New Roman" w:cs="Times New Roman"/>
        </w:rPr>
      </w:pPr>
      <w:r>
        <w:rPr>
          <w:rFonts w:ascii="Times New Roman" w:hAnsi="Times New Roman" w:cs="Times New Roman"/>
          <w:b/>
        </w:rPr>
        <w:t xml:space="preserve">    </w:t>
      </w:r>
      <w:r w:rsidRPr="00CA6AC2">
        <w:rPr>
          <w:rFonts w:ascii="Times New Roman" w:hAnsi="Times New Roman" w:cs="Times New Roman"/>
          <w:b/>
          <w:lang w:val="en-US"/>
        </w:rPr>
        <w:t>I</w:t>
      </w:r>
      <w:r w:rsidRPr="00CA6AC2">
        <w:rPr>
          <w:rFonts w:ascii="Times New Roman" w:hAnsi="Times New Roman" w:cs="Times New Roman"/>
          <w:b/>
        </w:rPr>
        <w:t xml:space="preserve"> - </w:t>
      </w:r>
      <w:r w:rsidRPr="00CA6AC2">
        <w:rPr>
          <w:rFonts w:ascii="Times New Roman" w:hAnsi="Times New Roman" w:cs="Times New Roman"/>
          <w:b/>
          <w:lang w:val="en-US"/>
        </w:rPr>
        <w:t>IV</w:t>
      </w:r>
      <w:r w:rsidRPr="007433AE">
        <w:rPr>
          <w:rFonts w:ascii="Times New Roman" w:hAnsi="Times New Roman" w:cs="Times New Roman"/>
        </w:rPr>
        <w:t xml:space="preserve"> </w:t>
      </w:r>
      <w:r w:rsidRPr="007669CF">
        <w:rPr>
          <w:rFonts w:ascii="Times New Roman" w:hAnsi="Times New Roman" w:cs="Times New Roman"/>
          <w:b/>
        </w:rPr>
        <w:t>классы:</w:t>
      </w:r>
      <w:r w:rsidRPr="007433AE">
        <w:rPr>
          <w:rFonts w:ascii="Times New Roman" w:hAnsi="Times New Roman" w:cs="Times New Roman"/>
        </w:rPr>
        <w:t xml:space="preserve"> </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первоначальные представления о нравственных основах учёбы, ведущей роли образования, труда в жизни человека и общества;</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уважение к труду и творчеству близких, товарищей по классу и школе; первоначальные навыки коллективной работы, в том числе при выполнении коллективных заданий, общественно-полезной деятельности; соблюдение порядка на рабочем месте.</w:t>
      </w:r>
    </w:p>
    <w:p w:rsidR="00EF0BE3" w:rsidRPr="007669CF" w:rsidRDefault="00EF0BE3" w:rsidP="006C04DB">
      <w:pPr>
        <w:spacing w:line="360" w:lineRule="auto"/>
        <w:outlineLvl w:val="2"/>
        <w:rPr>
          <w:rFonts w:ascii="Times New Roman" w:hAnsi="Times New Roman" w:cs="Times New Roman"/>
          <w:b/>
        </w:rPr>
      </w:pPr>
      <w:r>
        <w:rPr>
          <w:rFonts w:ascii="Times New Roman" w:hAnsi="Times New Roman" w:cs="Times New Roman"/>
          <w:b/>
        </w:rPr>
        <w:t xml:space="preserve">   </w:t>
      </w:r>
      <w:r w:rsidRPr="007669CF">
        <w:rPr>
          <w:rFonts w:ascii="Times New Roman" w:hAnsi="Times New Roman" w:cs="Times New Roman"/>
          <w:b/>
          <w:lang w:val="en-US"/>
        </w:rPr>
        <w:t>V</w:t>
      </w:r>
      <w:r w:rsidRPr="007669CF">
        <w:rPr>
          <w:rFonts w:ascii="Times New Roman" w:hAnsi="Times New Roman" w:cs="Times New Roman"/>
          <w:b/>
        </w:rPr>
        <w:t xml:space="preserve"> – </w:t>
      </w:r>
      <w:r w:rsidRPr="007669CF">
        <w:rPr>
          <w:rFonts w:ascii="Times New Roman" w:hAnsi="Times New Roman" w:cs="Times New Roman"/>
          <w:b/>
          <w:lang w:val="en-US"/>
        </w:rPr>
        <w:t>I</w:t>
      </w:r>
      <w:r w:rsidRPr="007669CF">
        <w:rPr>
          <w:rFonts w:ascii="Times New Roman" w:hAnsi="Times New Roman" w:cs="Times New Roman"/>
          <w:b/>
        </w:rPr>
        <w:t>Х классы:</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представления об основных профессиях</w:t>
      </w:r>
      <w:r>
        <w:rPr>
          <w:rFonts w:ascii="Times New Roman" w:hAnsi="Times New Roman" w:cs="Times New Roman"/>
        </w:rPr>
        <w:t>, их значимости в социальной жизни общества</w:t>
      </w:r>
      <w:r w:rsidRPr="007433AE">
        <w:rPr>
          <w:rFonts w:ascii="Times New Roman" w:hAnsi="Times New Roman" w:cs="Times New Roman"/>
        </w:rPr>
        <w:t>;</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уважение к труду и творчеству старших и младших товарищей, сверстников;</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проявление дисциплинированности, последовательности и настойчивости в выполнении учебных и учебно-трудовых заданий;</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бережное отношение к результатам своего труда, труда других людей, к школьному имуществу, учебникам, личным вещам;</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организация рабочего места в соответствии с предстоящим видом деятельности;</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отрицательное отношение к лени и небрежности в труде и учёбе, небережливому отношению к результатам труда людей.</w:t>
      </w:r>
    </w:p>
    <w:p w:rsidR="00EF0BE3" w:rsidRPr="007669CF" w:rsidRDefault="00EF0BE3" w:rsidP="006C04DB">
      <w:pPr>
        <w:spacing w:line="360" w:lineRule="auto"/>
        <w:ind w:firstLine="360"/>
        <w:rPr>
          <w:rFonts w:ascii="Times New Roman" w:hAnsi="Times New Roman" w:cs="Times New Roman"/>
          <w:b/>
        </w:rPr>
      </w:pPr>
      <w:r w:rsidRPr="007669CF">
        <w:rPr>
          <w:rFonts w:ascii="Times New Roman" w:hAnsi="Times New Roman" w:cs="Times New Roman"/>
          <w:b/>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EF0BE3" w:rsidRPr="007669CF" w:rsidRDefault="00EF0BE3" w:rsidP="006C04DB">
      <w:pPr>
        <w:spacing w:line="360" w:lineRule="auto"/>
        <w:rPr>
          <w:rFonts w:ascii="Times New Roman" w:hAnsi="Times New Roman" w:cs="Times New Roman"/>
        </w:rPr>
      </w:pPr>
      <w:r>
        <w:rPr>
          <w:rFonts w:ascii="Times New Roman" w:hAnsi="Times New Roman" w:cs="Times New Roman"/>
          <w:b/>
        </w:rPr>
        <w:t xml:space="preserve">    </w:t>
      </w:r>
      <w:r w:rsidRPr="00CA6AC2">
        <w:rPr>
          <w:rFonts w:ascii="Times New Roman" w:hAnsi="Times New Roman" w:cs="Times New Roman"/>
          <w:b/>
          <w:lang w:val="en-US"/>
        </w:rPr>
        <w:t>I</w:t>
      </w:r>
      <w:r w:rsidRPr="00CA6AC2">
        <w:rPr>
          <w:rFonts w:ascii="Times New Roman" w:hAnsi="Times New Roman" w:cs="Times New Roman"/>
          <w:b/>
        </w:rPr>
        <w:t xml:space="preserve"> - </w:t>
      </w:r>
      <w:r w:rsidRPr="00CA6AC2">
        <w:rPr>
          <w:rFonts w:ascii="Times New Roman" w:hAnsi="Times New Roman" w:cs="Times New Roman"/>
          <w:b/>
          <w:lang w:val="en-US"/>
        </w:rPr>
        <w:t>IV</w:t>
      </w:r>
      <w:r w:rsidRPr="007433AE">
        <w:rPr>
          <w:rFonts w:ascii="Times New Roman" w:hAnsi="Times New Roman" w:cs="Times New Roman"/>
        </w:rPr>
        <w:t xml:space="preserve"> </w:t>
      </w:r>
      <w:r w:rsidRPr="007669CF">
        <w:rPr>
          <w:rFonts w:ascii="Times New Roman" w:hAnsi="Times New Roman" w:cs="Times New Roman"/>
          <w:b/>
        </w:rPr>
        <w:t>классы:</w:t>
      </w:r>
      <w:r w:rsidRPr="007433AE">
        <w:rPr>
          <w:rFonts w:ascii="Times New Roman" w:hAnsi="Times New Roman" w:cs="Times New Roman"/>
        </w:rPr>
        <w:t xml:space="preserve"> </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различение красивого и некрасивого, прекрасного и безобразного; формирование элементарных представлений о красоте; формирование умения видеть красоту природы и человека; интерес к продуктам художественного творчества;</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представления и положительное отношение к аккуратности и опрятности;</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lastRenderedPageBreak/>
        <w:t>представления и отрицательное отношение к некрасивым поступкам и неряшливости.</w:t>
      </w:r>
    </w:p>
    <w:p w:rsidR="00EF0BE3" w:rsidRPr="007669CF" w:rsidRDefault="00EF0BE3" w:rsidP="006C04DB">
      <w:pPr>
        <w:spacing w:line="360" w:lineRule="auto"/>
        <w:outlineLvl w:val="2"/>
        <w:rPr>
          <w:rFonts w:ascii="Times New Roman" w:hAnsi="Times New Roman" w:cs="Times New Roman"/>
          <w:b/>
        </w:rPr>
      </w:pPr>
      <w:r>
        <w:rPr>
          <w:rFonts w:ascii="Times New Roman" w:hAnsi="Times New Roman" w:cs="Times New Roman"/>
          <w:b/>
        </w:rPr>
        <w:t xml:space="preserve">    </w:t>
      </w:r>
      <w:r w:rsidRPr="007669CF">
        <w:rPr>
          <w:rFonts w:ascii="Times New Roman" w:hAnsi="Times New Roman" w:cs="Times New Roman"/>
          <w:b/>
          <w:lang w:val="en-US"/>
        </w:rPr>
        <w:t>V</w:t>
      </w:r>
      <w:r w:rsidRPr="007669CF">
        <w:rPr>
          <w:rFonts w:ascii="Times New Roman" w:hAnsi="Times New Roman" w:cs="Times New Roman"/>
          <w:b/>
        </w:rPr>
        <w:t xml:space="preserve"> – </w:t>
      </w:r>
      <w:r w:rsidRPr="007669CF">
        <w:rPr>
          <w:rFonts w:ascii="Times New Roman" w:hAnsi="Times New Roman" w:cs="Times New Roman"/>
          <w:b/>
          <w:lang w:val="en-US"/>
        </w:rPr>
        <w:t>I</w:t>
      </w:r>
      <w:r w:rsidRPr="007669CF">
        <w:rPr>
          <w:rFonts w:ascii="Times New Roman" w:hAnsi="Times New Roman" w:cs="Times New Roman"/>
          <w:b/>
        </w:rPr>
        <w:t>Х классы:</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формирование эл</w:t>
      </w:r>
      <w:r>
        <w:rPr>
          <w:rFonts w:ascii="Times New Roman" w:hAnsi="Times New Roman" w:cs="Times New Roman"/>
        </w:rPr>
        <w:t>ементарных представлений о духо</w:t>
      </w:r>
      <w:r w:rsidRPr="007433AE">
        <w:rPr>
          <w:rFonts w:ascii="Times New Roman" w:hAnsi="Times New Roman" w:cs="Times New Roman"/>
        </w:rPr>
        <w:t>вной и физической</w:t>
      </w:r>
      <w:r w:rsidRPr="007669CF">
        <w:rPr>
          <w:rFonts w:ascii="Times New Roman" w:hAnsi="Times New Roman" w:cs="Times New Roman"/>
        </w:rPr>
        <w:t xml:space="preserve"> </w:t>
      </w:r>
      <w:r w:rsidRPr="007433AE">
        <w:rPr>
          <w:rFonts w:ascii="Times New Roman" w:hAnsi="Times New Roman" w:cs="Times New Roman"/>
        </w:rPr>
        <w:t>красоте человека;</w:t>
      </w:r>
    </w:p>
    <w:p w:rsidR="00EF0BE3" w:rsidRPr="007669CF"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 xml:space="preserve">формирование умения видеть красоту природы, труда и творчества; развитие стремления создавать прекрасное (делать «красиво»); </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закрепление интереса к чтению, произведениям искусства, детским спектаклям, концертам, выставкам, музыке;</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стремление к опрятному внешнему виду;</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Pr>
          <w:rFonts w:ascii="Times New Roman" w:hAnsi="Times New Roman" w:cs="Times New Roman"/>
        </w:rPr>
        <w:t>адекватная оценка негативных проявлений в культуре поведения и по отношению к прекрасн</w:t>
      </w:r>
      <w:r w:rsidRPr="007433AE">
        <w:rPr>
          <w:rFonts w:ascii="Times New Roman" w:hAnsi="Times New Roman" w:cs="Times New Roman"/>
        </w:rPr>
        <w:t>о</w:t>
      </w:r>
      <w:r>
        <w:rPr>
          <w:rFonts w:ascii="Times New Roman" w:hAnsi="Times New Roman" w:cs="Times New Roman"/>
        </w:rPr>
        <w:t xml:space="preserve">му. </w:t>
      </w:r>
    </w:p>
    <w:p w:rsidR="00982501" w:rsidRPr="00FD6DBA" w:rsidRDefault="00982501" w:rsidP="006C04DB">
      <w:pPr>
        <w:spacing w:line="360" w:lineRule="auto"/>
        <w:ind w:firstLine="362"/>
        <w:rPr>
          <w:rFonts w:ascii="Times New Roman" w:hAnsi="Times New Roman" w:cs="Times New Roman"/>
          <w:b/>
        </w:rPr>
      </w:pPr>
      <w:r w:rsidRPr="004E2AC7">
        <w:rPr>
          <w:rFonts w:ascii="Times New Roman" w:hAnsi="Times New Roman" w:cs="Times New Roman"/>
          <w:b/>
        </w:rPr>
        <w:t xml:space="preserve">Условия реализации </w:t>
      </w:r>
      <w:r w:rsidR="00FB4692" w:rsidRPr="004E2AC7">
        <w:rPr>
          <w:rFonts w:ascii="Times New Roman" w:hAnsi="Times New Roman" w:cs="Times New Roman"/>
          <w:b/>
        </w:rPr>
        <w:t>основных направлений духовно-нравственного развития,</w:t>
      </w:r>
      <w:r w:rsidRPr="004E2AC7">
        <w:rPr>
          <w:rFonts w:ascii="Times New Roman" w:hAnsi="Times New Roman" w:cs="Times New Roman"/>
          <w:b/>
        </w:rPr>
        <w:t xml:space="preserve"> обучающихся с умственной отсталостью (интеллектуальными нарушениями) </w:t>
      </w:r>
    </w:p>
    <w:p w:rsidR="00982501" w:rsidRPr="007433AE" w:rsidRDefault="00982501" w:rsidP="006C04DB">
      <w:pPr>
        <w:spacing w:line="360" w:lineRule="auto"/>
        <w:ind w:firstLine="360"/>
        <w:rPr>
          <w:rFonts w:ascii="Times New Roman" w:hAnsi="Times New Roman" w:cs="Times New Roman"/>
        </w:rPr>
      </w:pPr>
      <w:r w:rsidRPr="007433AE">
        <w:rPr>
          <w:rFonts w:ascii="Times New Roman" w:hAnsi="Times New Roman" w:cs="Times New Roman"/>
        </w:rPr>
        <w:t>Направления коррекционно-воспитательной работы по духовно</w:t>
      </w:r>
      <w:r w:rsidRPr="007433AE">
        <w:rPr>
          <w:rFonts w:ascii="Times New Roman" w:hAnsi="Times New Roman" w:cs="Times New Roman"/>
        </w:rPr>
        <w:softHyphen/>
      </w:r>
      <w:r>
        <w:rPr>
          <w:rFonts w:ascii="Times New Roman" w:hAnsi="Times New Roman" w:cs="Times New Roman"/>
        </w:rPr>
        <w:t>-</w:t>
      </w:r>
      <w:r w:rsidRPr="007433AE">
        <w:rPr>
          <w:rFonts w:ascii="Times New Roman" w:hAnsi="Times New Roman" w:cs="Times New Roman"/>
        </w:rPr>
        <w:t>нравственному развитию обучающихся с умственной отсталостью (интеллектуальными нарушениями) реализуются как во внеурочной деятельности, так и в процессе изучения всех учебных предметов.</w:t>
      </w:r>
    </w:p>
    <w:p w:rsidR="00982501" w:rsidRPr="007433AE" w:rsidRDefault="00982501" w:rsidP="006C04DB">
      <w:pPr>
        <w:spacing w:line="360" w:lineRule="auto"/>
        <w:ind w:firstLine="360"/>
        <w:rPr>
          <w:rFonts w:ascii="Times New Roman" w:hAnsi="Times New Roman" w:cs="Times New Roman"/>
        </w:rPr>
      </w:pPr>
      <w:r w:rsidRPr="007433AE">
        <w:rPr>
          <w:rFonts w:ascii="Times New Roman" w:hAnsi="Times New Roman" w:cs="Times New Roman"/>
        </w:rPr>
        <w:t xml:space="preserve">Содержание и используемые формы работы </w:t>
      </w:r>
      <w:r>
        <w:rPr>
          <w:rFonts w:ascii="Times New Roman" w:hAnsi="Times New Roman" w:cs="Times New Roman"/>
        </w:rPr>
        <w:t>подбираются в</w:t>
      </w:r>
      <w:r w:rsidRPr="007433AE">
        <w:rPr>
          <w:rFonts w:ascii="Times New Roman" w:hAnsi="Times New Roman" w:cs="Times New Roman"/>
        </w:rPr>
        <w:t xml:space="preserve"> соответств</w:t>
      </w:r>
      <w:r>
        <w:rPr>
          <w:rFonts w:ascii="Times New Roman" w:hAnsi="Times New Roman" w:cs="Times New Roman"/>
        </w:rPr>
        <w:t>ии</w:t>
      </w:r>
      <w:r w:rsidRPr="007433AE">
        <w:rPr>
          <w:rFonts w:ascii="Times New Roman" w:hAnsi="Times New Roman" w:cs="Times New Roman"/>
        </w:rPr>
        <w:t xml:space="preserve"> возрастным особенностям обучающихся, уровню их интеллектуального развития, а также предусматрив</w:t>
      </w:r>
      <w:r>
        <w:rPr>
          <w:rFonts w:ascii="Times New Roman" w:hAnsi="Times New Roman" w:cs="Times New Roman"/>
        </w:rPr>
        <w:t>ают</w:t>
      </w:r>
      <w:r w:rsidRPr="007433AE">
        <w:rPr>
          <w:rFonts w:ascii="Times New Roman" w:hAnsi="Times New Roman" w:cs="Times New Roman"/>
        </w:rPr>
        <w:t xml:space="preserve"> учет психофизиологических особенностей и возможностей детей и подростков.</w:t>
      </w:r>
    </w:p>
    <w:p w:rsidR="00982501" w:rsidRPr="004E2AC7" w:rsidRDefault="00982501" w:rsidP="006C04DB">
      <w:pPr>
        <w:tabs>
          <w:tab w:val="left" w:pos="362"/>
        </w:tabs>
        <w:spacing w:line="360" w:lineRule="auto"/>
        <w:rPr>
          <w:rFonts w:ascii="Times New Roman" w:hAnsi="Times New Roman" w:cs="Times New Roman"/>
          <w:b/>
        </w:rPr>
      </w:pPr>
      <w:r w:rsidRPr="00CE31FF">
        <w:rPr>
          <w:rFonts w:ascii="Times New Roman" w:hAnsi="Times New Roman" w:cs="Times New Roman"/>
        </w:rPr>
        <w:t>1.</w:t>
      </w:r>
      <w:r w:rsidRPr="004E2AC7">
        <w:rPr>
          <w:rFonts w:ascii="Times New Roman" w:hAnsi="Times New Roman" w:cs="Times New Roman"/>
          <w:b/>
        </w:rPr>
        <w:tab/>
        <w:t xml:space="preserve">Совместная деятельность общеобразовательной организации, семьи и общественности по духовно-нравственному развитию обучающихся </w:t>
      </w:r>
    </w:p>
    <w:p w:rsidR="00982501" w:rsidRPr="007433AE" w:rsidRDefault="00982501" w:rsidP="006C04DB">
      <w:pPr>
        <w:tabs>
          <w:tab w:val="left" w:pos="510"/>
        </w:tabs>
        <w:spacing w:line="360" w:lineRule="auto"/>
        <w:ind w:firstLine="360"/>
        <w:rPr>
          <w:rFonts w:ascii="Times New Roman" w:hAnsi="Times New Roman" w:cs="Times New Roman"/>
        </w:rPr>
      </w:pPr>
      <w:r w:rsidRPr="007433AE">
        <w:rPr>
          <w:rFonts w:ascii="Times New Roman" w:hAnsi="Times New Roman" w:cs="Times New Roman"/>
        </w:rPr>
        <w:t xml:space="preserve">Духовно-нравственное развитие обучающихся с умственной отсталостью </w:t>
      </w:r>
      <w:r w:rsidRPr="004E2AC7">
        <w:rPr>
          <w:rFonts w:ascii="Times New Roman" w:hAnsi="Times New Roman" w:cs="Times New Roman"/>
        </w:rPr>
        <w:t>(</w:t>
      </w:r>
      <w:r w:rsidRPr="007433AE">
        <w:rPr>
          <w:rFonts w:ascii="Times New Roman" w:hAnsi="Times New Roman" w:cs="Times New Roman"/>
        </w:rPr>
        <w:t>интеллектуальными нарушениями) осуществляются не только общеобразовательной организацией, но и семьёй, внешкольными организациями по месту жительства. Взаимодействие общеобразовательной</w:t>
      </w:r>
      <w:r w:rsidRPr="004E2AC7">
        <w:rPr>
          <w:rFonts w:ascii="Times New Roman" w:hAnsi="Times New Roman" w:cs="Times New Roman"/>
        </w:rPr>
        <w:t xml:space="preserve"> </w:t>
      </w:r>
      <w:r w:rsidRPr="007433AE">
        <w:rPr>
          <w:rFonts w:ascii="Times New Roman" w:hAnsi="Times New Roman" w:cs="Times New Roman"/>
        </w:rPr>
        <w:t xml:space="preserve">организации и семьи имеет решающее значение для осуществления </w:t>
      </w:r>
      <w:r w:rsidR="00C93687" w:rsidRPr="007433AE">
        <w:rPr>
          <w:rFonts w:ascii="Times New Roman" w:hAnsi="Times New Roman" w:cs="Times New Roman"/>
        </w:rPr>
        <w:t>духовно</w:t>
      </w:r>
      <w:r w:rsidR="00C93687" w:rsidRPr="007433AE">
        <w:rPr>
          <w:rFonts w:ascii="Times New Roman" w:hAnsi="Times New Roman" w:cs="Times New Roman"/>
        </w:rPr>
        <w:softHyphen/>
      </w:r>
      <w:r w:rsidR="00C93687" w:rsidRPr="004E2AC7">
        <w:rPr>
          <w:rFonts w:ascii="Times New Roman" w:hAnsi="Times New Roman" w:cs="Times New Roman"/>
        </w:rPr>
        <w:t>-</w:t>
      </w:r>
      <w:r w:rsidR="00C93687">
        <w:rPr>
          <w:rFonts w:ascii="Times New Roman" w:hAnsi="Times New Roman" w:cs="Times New Roman"/>
        </w:rPr>
        <w:t>нравственного уклада жизни</w:t>
      </w:r>
      <w:r w:rsidRPr="007433AE">
        <w:rPr>
          <w:rFonts w:ascii="Times New Roman" w:hAnsi="Times New Roman" w:cs="Times New Roman"/>
        </w:rPr>
        <w:t xml:space="preserve"> обучающегося. В формировании такого уклада свои традиционные позиции сохраняют организации дополнительного образования, культуры и спорта.</w:t>
      </w:r>
    </w:p>
    <w:p w:rsidR="00982501" w:rsidRPr="007433AE" w:rsidRDefault="00982501" w:rsidP="006C04DB">
      <w:pPr>
        <w:spacing w:line="360" w:lineRule="auto"/>
        <w:ind w:firstLine="360"/>
        <w:rPr>
          <w:rFonts w:ascii="Times New Roman" w:hAnsi="Times New Roman" w:cs="Times New Roman"/>
        </w:rPr>
      </w:pPr>
      <w:r>
        <w:rPr>
          <w:rFonts w:ascii="Times New Roman" w:hAnsi="Times New Roman" w:cs="Times New Roman"/>
        </w:rPr>
        <w:t>В</w:t>
      </w:r>
      <w:r w:rsidRPr="007433AE">
        <w:rPr>
          <w:rFonts w:ascii="Times New Roman" w:hAnsi="Times New Roman" w:cs="Times New Roman"/>
        </w:rPr>
        <w:t>ажным условием эффективной реализации задач духовно-нравственного развития обучающихся является эффективность педагогического взаимодействия различных социальных субъектов</w:t>
      </w:r>
      <w:r>
        <w:rPr>
          <w:rFonts w:ascii="Times New Roman" w:hAnsi="Times New Roman" w:cs="Times New Roman"/>
        </w:rPr>
        <w:t>.</w:t>
      </w:r>
    </w:p>
    <w:p w:rsidR="00982501" w:rsidRPr="007433AE" w:rsidRDefault="00982501" w:rsidP="006C04DB">
      <w:pPr>
        <w:spacing w:line="360" w:lineRule="auto"/>
        <w:ind w:firstLine="360"/>
        <w:rPr>
          <w:rFonts w:ascii="Times New Roman" w:hAnsi="Times New Roman" w:cs="Times New Roman"/>
        </w:rPr>
      </w:pPr>
      <w:r w:rsidRPr="007433AE">
        <w:rPr>
          <w:rFonts w:ascii="Times New Roman" w:hAnsi="Times New Roman" w:cs="Times New Roman"/>
        </w:rPr>
        <w:t>При разработке и осуществлении программы духовно-нравственного развития обучающихся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 — с патриотичес</w:t>
      </w:r>
      <w:r w:rsidRPr="007433AE">
        <w:rPr>
          <w:rFonts w:ascii="Times New Roman" w:hAnsi="Times New Roman" w:cs="Times New Roman"/>
        </w:rPr>
        <w:softHyphen/>
        <w:t>кой, культурной, экологической и иной направленностью, детско-юношески</w:t>
      </w:r>
      <w:r w:rsidRPr="007433AE">
        <w:rPr>
          <w:rFonts w:ascii="Times New Roman" w:hAnsi="Times New Roman" w:cs="Times New Roman"/>
        </w:rPr>
        <w:softHyphen/>
        <w:t>ми и молодёжными движениями, организациями, объединениями, разделяю</w:t>
      </w:r>
      <w:r w:rsidRPr="007433AE">
        <w:rPr>
          <w:rFonts w:ascii="Times New Roman" w:hAnsi="Times New Roman" w:cs="Times New Roman"/>
        </w:rPr>
        <w:softHyphen/>
        <w:t>щими в своей деятельности базовые национальные ценности. При этом могут быть использованы различные формы взаимодействия:</w:t>
      </w:r>
    </w:p>
    <w:p w:rsidR="00982501" w:rsidRPr="007433AE" w:rsidRDefault="00982501"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lastRenderedPageBreak/>
        <w:t>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982501" w:rsidRPr="007433AE" w:rsidRDefault="00982501"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w:t>
      </w:r>
    </w:p>
    <w:p w:rsidR="00982501" w:rsidRDefault="00982501"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проведение совместных мероприятий по направлениям духовно</w:t>
      </w:r>
      <w:r w:rsidRPr="007433AE">
        <w:rPr>
          <w:rFonts w:ascii="Times New Roman" w:hAnsi="Times New Roman" w:cs="Times New Roman"/>
        </w:rPr>
        <w:softHyphen/>
      </w:r>
      <w:r w:rsidRPr="002366AC">
        <w:rPr>
          <w:rFonts w:ascii="Times New Roman" w:hAnsi="Times New Roman" w:cs="Times New Roman"/>
        </w:rPr>
        <w:t>-</w:t>
      </w:r>
      <w:r w:rsidRPr="007433AE">
        <w:rPr>
          <w:rFonts w:ascii="Times New Roman" w:hAnsi="Times New Roman" w:cs="Times New Roman"/>
        </w:rPr>
        <w:t>нравственного развития в общеобразовательной организации.</w:t>
      </w:r>
    </w:p>
    <w:p w:rsidR="00982501" w:rsidRPr="007433AE" w:rsidRDefault="00982501" w:rsidP="006C04DB">
      <w:pPr>
        <w:tabs>
          <w:tab w:val="left" w:pos="1813"/>
        </w:tabs>
        <w:spacing w:line="360" w:lineRule="auto"/>
        <w:ind w:left="360" w:hanging="360"/>
        <w:outlineLvl w:val="0"/>
        <w:rPr>
          <w:rFonts w:ascii="Times New Roman" w:hAnsi="Times New Roman" w:cs="Times New Roman"/>
        </w:rPr>
      </w:pPr>
      <w:bookmarkStart w:id="17" w:name="bookmark30"/>
      <w:r w:rsidRPr="00CE31FF">
        <w:rPr>
          <w:rFonts w:ascii="Times New Roman" w:hAnsi="Times New Roman" w:cs="Times New Roman"/>
        </w:rPr>
        <w:t>2.</w:t>
      </w:r>
      <w:r w:rsidRPr="007433AE">
        <w:rPr>
          <w:rFonts w:ascii="Times New Roman" w:hAnsi="Times New Roman" w:cs="Times New Roman"/>
        </w:rPr>
        <w:tab/>
      </w:r>
      <w:r w:rsidRPr="002366AC">
        <w:rPr>
          <w:rFonts w:ascii="Times New Roman" w:hAnsi="Times New Roman" w:cs="Times New Roman"/>
          <w:b/>
        </w:rPr>
        <w:t>Повышение педагогической культуры родителей (законных представителей) обучающихся</w:t>
      </w:r>
      <w:bookmarkEnd w:id="17"/>
    </w:p>
    <w:p w:rsidR="00982501" w:rsidRPr="007433AE" w:rsidRDefault="00982501" w:rsidP="006C04DB">
      <w:pPr>
        <w:spacing w:line="360" w:lineRule="auto"/>
        <w:ind w:firstLine="360"/>
        <w:rPr>
          <w:rFonts w:ascii="Times New Roman" w:hAnsi="Times New Roman" w:cs="Times New Roman"/>
        </w:rPr>
      </w:pPr>
      <w:r w:rsidRPr="007433AE">
        <w:rPr>
          <w:rFonts w:ascii="Times New Roman" w:hAnsi="Times New Roman" w:cs="Times New Roman"/>
        </w:rPr>
        <w:t>Педагогическая культура родителей (законных представителей) обучающихся с умственной отсталостью (интеллектуальными нарушениями) — один из самых действенных факторов их духовно-нравственного развития. Повышение педагогической культуры родителей (законных представителей) рассматривается как одно из ключевых направлений реализации программы духовно-нравственного развития обучающихся.</w:t>
      </w:r>
    </w:p>
    <w:p w:rsidR="00982501" w:rsidRPr="007433AE" w:rsidRDefault="00982501" w:rsidP="006C04DB">
      <w:pPr>
        <w:spacing w:line="360" w:lineRule="auto"/>
        <w:ind w:firstLine="360"/>
        <w:rPr>
          <w:rFonts w:ascii="Times New Roman" w:hAnsi="Times New Roman" w:cs="Times New Roman"/>
        </w:rPr>
      </w:pPr>
      <w:r w:rsidRPr="007433AE">
        <w:rPr>
          <w:rFonts w:ascii="Times New Roman" w:hAnsi="Times New Roman" w:cs="Times New Roman"/>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982501" w:rsidRPr="007433AE" w:rsidRDefault="00982501" w:rsidP="006C04DB">
      <w:pPr>
        <w:spacing w:line="360" w:lineRule="auto"/>
        <w:ind w:firstLine="360"/>
        <w:rPr>
          <w:rFonts w:ascii="Times New Roman" w:hAnsi="Times New Roman" w:cs="Times New Roman"/>
        </w:rPr>
      </w:pPr>
      <w:r w:rsidRPr="007433AE">
        <w:rPr>
          <w:rFonts w:ascii="Times New Roman" w:hAnsi="Times New Roman" w:cs="Times New Roman"/>
        </w:rPr>
        <w:t>Система работы общеобразовательной организации по повышению пе</w:t>
      </w:r>
      <w:r w:rsidRPr="007433AE">
        <w:rPr>
          <w:rFonts w:ascii="Times New Roman" w:hAnsi="Times New Roman" w:cs="Times New Roman"/>
        </w:rPr>
        <w:softHyphen/>
        <w:t>дагогической культуры родителей (законных представителей) в обеспечении духовно-нравственного развития обучающихся основана на следующих принципах:</w:t>
      </w:r>
    </w:p>
    <w:p w:rsidR="00982501" w:rsidRPr="007433AE" w:rsidRDefault="00982501"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совместная педагогическая деятельность семьи и общеобразовательной организации в разработке содержания и реализации программ духовно</w:t>
      </w:r>
      <w:r w:rsidRPr="007433AE">
        <w:rPr>
          <w:rFonts w:ascii="Times New Roman" w:hAnsi="Times New Roman" w:cs="Times New Roman"/>
        </w:rPr>
        <w:softHyphen/>
      </w:r>
      <w:r>
        <w:rPr>
          <w:rFonts w:ascii="Times New Roman" w:hAnsi="Times New Roman" w:cs="Times New Roman"/>
        </w:rPr>
        <w:t>-</w:t>
      </w:r>
      <w:r w:rsidRPr="007433AE">
        <w:rPr>
          <w:rFonts w:ascii="Times New Roman" w:hAnsi="Times New Roman" w:cs="Times New Roman"/>
        </w:rPr>
        <w:t>нравственного развития обучающихся, в оценке эффективности этих программ;</w:t>
      </w:r>
    </w:p>
    <w:p w:rsidR="00982501" w:rsidRPr="007433AE" w:rsidRDefault="00982501"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сочетание педагогического просвещения с педагогическим самообразованием родителей (законных представителей);</w:t>
      </w:r>
    </w:p>
    <w:p w:rsidR="00982501" w:rsidRPr="007433AE" w:rsidRDefault="00982501"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педагогическое внимание, уважение и требовательность к родителям (законным представителям);</w:t>
      </w:r>
    </w:p>
    <w:p w:rsidR="00982501" w:rsidRPr="007433AE" w:rsidRDefault="00982501"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поддержка и индивидуальное сопровождение становления и развития педагогической культуры каждого из родителей (законных представителей);</w:t>
      </w:r>
    </w:p>
    <w:p w:rsidR="00982501" w:rsidRPr="002366AC" w:rsidRDefault="00982501"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содействие родителям (законным представителям) в решении индивидуальных проблем воспитания детей;</w:t>
      </w:r>
      <w:r w:rsidRPr="002366AC">
        <w:rPr>
          <w:rFonts w:ascii="Times New Roman" w:hAnsi="Times New Roman" w:cs="Times New Roman"/>
        </w:rPr>
        <w:t xml:space="preserve"> </w:t>
      </w:r>
    </w:p>
    <w:p w:rsidR="00982501" w:rsidRPr="007433AE" w:rsidRDefault="00982501"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опора на положительный опыт семейного воспитания.</w:t>
      </w:r>
    </w:p>
    <w:p w:rsidR="00982501" w:rsidRPr="007433AE" w:rsidRDefault="00982501" w:rsidP="006C04DB">
      <w:pPr>
        <w:spacing w:line="360" w:lineRule="auto"/>
        <w:ind w:firstLine="360"/>
        <w:rPr>
          <w:rFonts w:ascii="Times New Roman" w:hAnsi="Times New Roman" w:cs="Times New Roman"/>
        </w:rPr>
      </w:pPr>
      <w:r w:rsidRPr="007433AE">
        <w:rPr>
          <w:rFonts w:ascii="Times New Roman" w:hAnsi="Times New Roman" w:cs="Times New Roman"/>
        </w:rPr>
        <w:lastRenderedPageBreak/>
        <w:t>Содержание программ повышения педагогической культуры родителей (законных представителей) отража</w:t>
      </w:r>
      <w:r>
        <w:rPr>
          <w:rFonts w:ascii="Times New Roman" w:hAnsi="Times New Roman" w:cs="Times New Roman"/>
        </w:rPr>
        <w:t>ет</w:t>
      </w:r>
      <w:r w:rsidRPr="007433AE">
        <w:rPr>
          <w:rFonts w:ascii="Times New Roman" w:hAnsi="Times New Roman" w:cs="Times New Roman"/>
        </w:rPr>
        <w:t xml:space="preserve"> содержание основных направлений духовно-нравственного развития обучающихся.</w:t>
      </w:r>
    </w:p>
    <w:p w:rsidR="00982501" w:rsidRDefault="00982501" w:rsidP="006C04DB">
      <w:pPr>
        <w:spacing w:line="360" w:lineRule="auto"/>
        <w:ind w:firstLine="360"/>
        <w:rPr>
          <w:rFonts w:ascii="Times New Roman" w:hAnsi="Times New Roman" w:cs="Times New Roman"/>
        </w:rPr>
      </w:pPr>
      <w:r w:rsidRPr="007433AE">
        <w:rPr>
          <w:rFonts w:ascii="Times New Roman" w:hAnsi="Times New Roman" w:cs="Times New Roman"/>
        </w:rPr>
        <w:t>В системе повышения педагогической культуры родителей (законных представителей) использ</w:t>
      </w:r>
      <w:r>
        <w:rPr>
          <w:rFonts w:ascii="Times New Roman" w:hAnsi="Times New Roman" w:cs="Times New Roman"/>
        </w:rPr>
        <w:t>уются</w:t>
      </w:r>
      <w:r w:rsidRPr="007433AE">
        <w:rPr>
          <w:rFonts w:ascii="Times New Roman" w:hAnsi="Times New Roman" w:cs="Times New Roman"/>
        </w:rPr>
        <w:t xml:space="preserve"> различные формы работы</w:t>
      </w:r>
      <w:r>
        <w:rPr>
          <w:rFonts w:ascii="Times New Roman" w:hAnsi="Times New Roman" w:cs="Times New Roman"/>
        </w:rPr>
        <w:t xml:space="preserve">: </w:t>
      </w:r>
      <w:r w:rsidRPr="007433AE">
        <w:rPr>
          <w:rFonts w:ascii="Times New Roman" w:hAnsi="Times New Roman" w:cs="Times New Roman"/>
        </w:rPr>
        <w:t>родительское собрание, родительская конференция, организационно</w:t>
      </w:r>
      <w:r w:rsidRPr="007433AE">
        <w:rPr>
          <w:rFonts w:ascii="Times New Roman" w:hAnsi="Times New Roman" w:cs="Times New Roman"/>
        </w:rPr>
        <w:softHyphen/>
      </w:r>
      <w:r w:rsidRPr="002366AC">
        <w:rPr>
          <w:rFonts w:ascii="Times New Roman" w:hAnsi="Times New Roman" w:cs="Times New Roman"/>
        </w:rPr>
        <w:t>-</w:t>
      </w:r>
      <w:r w:rsidRPr="007433AE">
        <w:rPr>
          <w:rFonts w:ascii="Times New Roman" w:hAnsi="Times New Roman" w:cs="Times New Roman"/>
        </w:rPr>
        <w:t>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982501" w:rsidRPr="00327A20" w:rsidRDefault="00982501" w:rsidP="006C04DB">
      <w:pPr>
        <w:spacing w:line="360" w:lineRule="auto"/>
        <w:ind w:firstLine="360"/>
        <w:rPr>
          <w:rFonts w:ascii="Times New Roman" w:hAnsi="Times New Roman" w:cs="Times New Roman"/>
          <w:i/>
        </w:rPr>
      </w:pPr>
      <w:r w:rsidRPr="00327A20">
        <w:rPr>
          <w:rFonts w:ascii="Times New Roman" w:hAnsi="Times New Roman" w:cs="Times New Roman"/>
          <w:i/>
        </w:rPr>
        <w:t>Родительские лектории:</w:t>
      </w:r>
    </w:p>
    <w:p w:rsidR="00982501" w:rsidRDefault="00982501" w:rsidP="006C04DB">
      <w:pPr>
        <w:numPr>
          <w:ilvl w:val="0"/>
          <w:numId w:val="31"/>
        </w:numPr>
        <w:spacing w:line="360" w:lineRule="auto"/>
        <w:rPr>
          <w:rFonts w:ascii="Times New Roman" w:hAnsi="Times New Roman" w:cs="Times New Roman"/>
        </w:rPr>
      </w:pPr>
      <w:r>
        <w:rPr>
          <w:rFonts w:ascii="Times New Roman" w:hAnsi="Times New Roman" w:cs="Times New Roman"/>
        </w:rPr>
        <w:t>Общение родителей с детьми и его влияние на развитие моральных качеств ребёнка.</w:t>
      </w:r>
    </w:p>
    <w:p w:rsidR="00982501" w:rsidRDefault="00982501" w:rsidP="006C04DB">
      <w:pPr>
        <w:numPr>
          <w:ilvl w:val="0"/>
          <w:numId w:val="31"/>
        </w:numPr>
        <w:spacing w:line="360" w:lineRule="auto"/>
        <w:rPr>
          <w:rFonts w:ascii="Times New Roman" w:hAnsi="Times New Roman" w:cs="Times New Roman"/>
        </w:rPr>
      </w:pPr>
      <w:r>
        <w:rPr>
          <w:rFonts w:ascii="Times New Roman" w:hAnsi="Times New Roman" w:cs="Times New Roman"/>
        </w:rPr>
        <w:t>Ребёнок и улица. Роль семьи в формировании личности ребёнка.</w:t>
      </w:r>
    </w:p>
    <w:p w:rsidR="00982501" w:rsidRDefault="00982501" w:rsidP="006C04DB">
      <w:pPr>
        <w:numPr>
          <w:ilvl w:val="0"/>
          <w:numId w:val="31"/>
        </w:numPr>
        <w:spacing w:line="360" w:lineRule="auto"/>
        <w:rPr>
          <w:rFonts w:ascii="Times New Roman" w:hAnsi="Times New Roman" w:cs="Times New Roman"/>
        </w:rPr>
      </w:pPr>
      <w:r>
        <w:rPr>
          <w:rFonts w:ascii="Times New Roman" w:hAnsi="Times New Roman" w:cs="Times New Roman"/>
        </w:rPr>
        <w:t>Подросток в мире вредных привычек.</w:t>
      </w:r>
    </w:p>
    <w:p w:rsidR="00982501" w:rsidRDefault="00982501" w:rsidP="006C04DB">
      <w:pPr>
        <w:numPr>
          <w:ilvl w:val="0"/>
          <w:numId w:val="31"/>
        </w:numPr>
        <w:spacing w:line="360" w:lineRule="auto"/>
        <w:rPr>
          <w:rFonts w:ascii="Times New Roman" w:hAnsi="Times New Roman" w:cs="Times New Roman"/>
        </w:rPr>
      </w:pPr>
      <w:r>
        <w:rPr>
          <w:rFonts w:ascii="Times New Roman" w:hAnsi="Times New Roman" w:cs="Times New Roman"/>
        </w:rPr>
        <w:t>Профилактика суицида среди подростков. Как избежать беды?</w:t>
      </w:r>
    </w:p>
    <w:p w:rsidR="00982501" w:rsidRPr="00327A20" w:rsidRDefault="00982501" w:rsidP="006C04DB">
      <w:pPr>
        <w:spacing w:line="360" w:lineRule="auto"/>
        <w:ind w:left="360"/>
        <w:rPr>
          <w:rFonts w:ascii="Times New Roman" w:hAnsi="Times New Roman" w:cs="Times New Roman"/>
          <w:i/>
        </w:rPr>
      </w:pPr>
      <w:r w:rsidRPr="00327A20">
        <w:rPr>
          <w:rFonts w:ascii="Times New Roman" w:hAnsi="Times New Roman" w:cs="Times New Roman"/>
          <w:i/>
        </w:rPr>
        <w:t>Родительские гостиные:</w:t>
      </w:r>
    </w:p>
    <w:p w:rsidR="00982501" w:rsidRPr="00327A20" w:rsidRDefault="00982501" w:rsidP="006C04DB">
      <w:pPr>
        <w:numPr>
          <w:ilvl w:val="0"/>
          <w:numId w:val="32"/>
        </w:numPr>
        <w:spacing w:line="360" w:lineRule="auto"/>
        <w:rPr>
          <w:rFonts w:ascii="Times New Roman" w:hAnsi="Times New Roman" w:cs="Times New Roman"/>
        </w:rPr>
      </w:pPr>
      <w:r>
        <w:rPr>
          <w:rFonts w:ascii="Times New Roman" w:hAnsi="Times New Roman" w:cs="Times New Roman"/>
        </w:rPr>
        <w:t>Поощрение и наказание.</w:t>
      </w:r>
    </w:p>
    <w:p w:rsidR="00982501" w:rsidRPr="00327A20" w:rsidRDefault="00982501" w:rsidP="006C04DB">
      <w:pPr>
        <w:numPr>
          <w:ilvl w:val="0"/>
          <w:numId w:val="32"/>
        </w:numPr>
        <w:spacing w:line="360" w:lineRule="auto"/>
        <w:rPr>
          <w:rFonts w:ascii="Times New Roman" w:hAnsi="Times New Roman" w:cs="Times New Roman"/>
        </w:rPr>
      </w:pPr>
      <w:r w:rsidRPr="00327A20">
        <w:rPr>
          <w:rFonts w:ascii="Times New Roman" w:hAnsi="Times New Roman" w:cs="Times New Roman"/>
        </w:rPr>
        <w:t>Адаптационные возможности организма</w:t>
      </w:r>
      <w:r>
        <w:rPr>
          <w:rFonts w:ascii="Times New Roman" w:hAnsi="Times New Roman" w:cs="Times New Roman"/>
        </w:rPr>
        <w:t xml:space="preserve"> обучающегося.</w:t>
      </w:r>
    </w:p>
    <w:p w:rsidR="00982501" w:rsidRPr="00327A20" w:rsidRDefault="00982501" w:rsidP="006C04DB">
      <w:pPr>
        <w:numPr>
          <w:ilvl w:val="0"/>
          <w:numId w:val="32"/>
        </w:numPr>
        <w:spacing w:line="360" w:lineRule="auto"/>
        <w:rPr>
          <w:rFonts w:ascii="Times New Roman" w:hAnsi="Times New Roman" w:cs="Times New Roman"/>
        </w:rPr>
      </w:pPr>
      <w:r w:rsidRPr="00327A20">
        <w:rPr>
          <w:rFonts w:ascii="Times New Roman" w:hAnsi="Times New Roman" w:cs="Times New Roman"/>
        </w:rPr>
        <w:t>Стимулирование речевого общения</w:t>
      </w:r>
      <w:r>
        <w:rPr>
          <w:rFonts w:ascii="Times New Roman" w:hAnsi="Times New Roman" w:cs="Times New Roman"/>
        </w:rPr>
        <w:t>.</w:t>
      </w:r>
    </w:p>
    <w:p w:rsidR="00982501" w:rsidRDefault="00982501" w:rsidP="006C04DB">
      <w:pPr>
        <w:numPr>
          <w:ilvl w:val="0"/>
          <w:numId w:val="32"/>
        </w:numPr>
        <w:spacing w:line="360" w:lineRule="auto"/>
        <w:rPr>
          <w:rFonts w:ascii="Times New Roman" w:hAnsi="Times New Roman" w:cs="Times New Roman"/>
        </w:rPr>
      </w:pPr>
      <w:r>
        <w:rPr>
          <w:rFonts w:ascii="Times New Roman" w:hAnsi="Times New Roman" w:cs="Times New Roman"/>
        </w:rPr>
        <w:t>развитие графических умений при выполнении домашних заданий.</w:t>
      </w:r>
    </w:p>
    <w:p w:rsidR="00982501" w:rsidRDefault="00982501" w:rsidP="006C04DB">
      <w:pPr>
        <w:numPr>
          <w:ilvl w:val="0"/>
          <w:numId w:val="32"/>
        </w:numPr>
        <w:spacing w:line="360" w:lineRule="auto"/>
        <w:rPr>
          <w:rFonts w:ascii="Times New Roman" w:hAnsi="Times New Roman" w:cs="Times New Roman"/>
        </w:rPr>
      </w:pPr>
      <w:r>
        <w:rPr>
          <w:rFonts w:ascii="Times New Roman" w:hAnsi="Times New Roman" w:cs="Times New Roman"/>
        </w:rPr>
        <w:t>Способы общения с неговорящим ребёнком.</w:t>
      </w:r>
    </w:p>
    <w:p w:rsidR="00982501" w:rsidRPr="00327A20" w:rsidRDefault="00982501" w:rsidP="006C04DB">
      <w:pPr>
        <w:spacing w:line="360" w:lineRule="auto"/>
        <w:ind w:left="360"/>
        <w:rPr>
          <w:rFonts w:ascii="Times New Roman" w:hAnsi="Times New Roman" w:cs="Times New Roman"/>
          <w:i/>
        </w:rPr>
      </w:pPr>
      <w:r w:rsidRPr="00327A20">
        <w:rPr>
          <w:rFonts w:ascii="Times New Roman" w:hAnsi="Times New Roman" w:cs="Times New Roman"/>
          <w:i/>
        </w:rPr>
        <w:t>Родительские собрания:</w:t>
      </w:r>
    </w:p>
    <w:p w:rsidR="00982501" w:rsidRDefault="00982501" w:rsidP="006C04DB">
      <w:pPr>
        <w:numPr>
          <w:ilvl w:val="0"/>
          <w:numId w:val="33"/>
        </w:numPr>
        <w:spacing w:line="360" w:lineRule="auto"/>
        <w:rPr>
          <w:rFonts w:ascii="Times New Roman" w:hAnsi="Times New Roman" w:cs="Times New Roman"/>
        </w:rPr>
      </w:pPr>
      <w:r>
        <w:rPr>
          <w:rFonts w:ascii="Times New Roman" w:hAnsi="Times New Roman" w:cs="Times New Roman"/>
        </w:rPr>
        <w:t>Ваш ребёнок – первоклассник.</w:t>
      </w:r>
    </w:p>
    <w:p w:rsidR="00982501" w:rsidRDefault="00982501" w:rsidP="006C04DB">
      <w:pPr>
        <w:numPr>
          <w:ilvl w:val="0"/>
          <w:numId w:val="33"/>
        </w:numPr>
        <w:spacing w:line="360" w:lineRule="auto"/>
        <w:rPr>
          <w:rFonts w:ascii="Times New Roman" w:hAnsi="Times New Roman" w:cs="Times New Roman"/>
        </w:rPr>
      </w:pPr>
      <w:r>
        <w:rPr>
          <w:rFonts w:ascii="Times New Roman" w:hAnsi="Times New Roman" w:cs="Times New Roman"/>
        </w:rPr>
        <w:t>Профильное ориентирование.</w:t>
      </w:r>
    </w:p>
    <w:p w:rsidR="00982501" w:rsidRDefault="00982501" w:rsidP="006C04DB">
      <w:pPr>
        <w:numPr>
          <w:ilvl w:val="0"/>
          <w:numId w:val="33"/>
        </w:numPr>
        <w:spacing w:line="360" w:lineRule="auto"/>
        <w:rPr>
          <w:rFonts w:ascii="Times New Roman" w:hAnsi="Times New Roman" w:cs="Times New Roman"/>
        </w:rPr>
      </w:pPr>
      <w:r>
        <w:rPr>
          <w:rFonts w:ascii="Times New Roman" w:hAnsi="Times New Roman" w:cs="Times New Roman"/>
        </w:rPr>
        <w:t>Профилактика агрессии у детей.</w:t>
      </w:r>
    </w:p>
    <w:p w:rsidR="00982501" w:rsidRDefault="00982501" w:rsidP="006C04DB">
      <w:pPr>
        <w:numPr>
          <w:ilvl w:val="0"/>
          <w:numId w:val="33"/>
        </w:numPr>
        <w:spacing w:line="360" w:lineRule="auto"/>
        <w:rPr>
          <w:rFonts w:ascii="Times New Roman" w:hAnsi="Times New Roman" w:cs="Times New Roman"/>
        </w:rPr>
      </w:pPr>
      <w:r>
        <w:rPr>
          <w:rFonts w:ascii="Times New Roman" w:hAnsi="Times New Roman" w:cs="Times New Roman"/>
        </w:rPr>
        <w:t>Организация досуга.</w:t>
      </w:r>
    </w:p>
    <w:p w:rsidR="00982501" w:rsidRPr="00327A20" w:rsidRDefault="00982501" w:rsidP="006C04DB">
      <w:pPr>
        <w:spacing w:line="360" w:lineRule="auto"/>
        <w:ind w:left="360"/>
        <w:rPr>
          <w:rFonts w:ascii="Times New Roman" w:hAnsi="Times New Roman" w:cs="Times New Roman"/>
          <w:i/>
        </w:rPr>
      </w:pPr>
      <w:r w:rsidRPr="00327A20">
        <w:rPr>
          <w:rFonts w:ascii="Times New Roman" w:hAnsi="Times New Roman" w:cs="Times New Roman"/>
          <w:i/>
        </w:rPr>
        <w:t>Анкетирование:</w:t>
      </w:r>
    </w:p>
    <w:p w:rsidR="00982501" w:rsidRDefault="00982501" w:rsidP="006C04DB">
      <w:pPr>
        <w:numPr>
          <w:ilvl w:val="0"/>
          <w:numId w:val="34"/>
        </w:numPr>
        <w:spacing w:line="360" w:lineRule="auto"/>
        <w:rPr>
          <w:rFonts w:ascii="Times New Roman" w:hAnsi="Times New Roman" w:cs="Times New Roman"/>
        </w:rPr>
      </w:pPr>
      <w:r>
        <w:rPr>
          <w:rFonts w:ascii="Times New Roman" w:hAnsi="Times New Roman" w:cs="Times New Roman"/>
        </w:rPr>
        <w:t>Что и как читают наши дети?</w:t>
      </w:r>
    </w:p>
    <w:p w:rsidR="00982501" w:rsidRPr="002366AC" w:rsidRDefault="00982501" w:rsidP="006C04DB">
      <w:pPr>
        <w:spacing w:line="360" w:lineRule="auto"/>
        <w:rPr>
          <w:rFonts w:ascii="Times New Roman" w:hAnsi="Times New Roman" w:cs="Times New Roman"/>
          <w:b/>
        </w:rPr>
      </w:pPr>
      <w:r w:rsidRPr="002366AC">
        <w:rPr>
          <w:rFonts w:ascii="Times New Roman" w:hAnsi="Times New Roman" w:cs="Times New Roman"/>
          <w:b/>
        </w:rPr>
        <w:t>Планируемые результаты духовно-нравственного развития обучающихся с умственной отсталостью (интеллектуальными нарушениями)</w:t>
      </w:r>
    </w:p>
    <w:p w:rsidR="00982501" w:rsidRPr="007433AE" w:rsidRDefault="00982501" w:rsidP="006C04DB">
      <w:pPr>
        <w:spacing w:line="360" w:lineRule="auto"/>
        <w:ind w:firstLine="360"/>
        <w:rPr>
          <w:rFonts w:ascii="Times New Roman" w:hAnsi="Times New Roman" w:cs="Times New Roman"/>
        </w:rPr>
      </w:pPr>
      <w:r w:rsidRPr="007433AE">
        <w:rPr>
          <w:rFonts w:ascii="Times New Roman" w:hAnsi="Times New Roman" w:cs="Times New Roman"/>
        </w:rPr>
        <w:t>Каждое из основных направлений духовно-нравственного развития обучающихся обеспечива</w:t>
      </w:r>
      <w:r>
        <w:rPr>
          <w:rFonts w:ascii="Times New Roman" w:hAnsi="Times New Roman" w:cs="Times New Roman"/>
        </w:rPr>
        <w:t>ет</w:t>
      </w:r>
      <w:r w:rsidRPr="007433AE">
        <w:rPr>
          <w:rFonts w:ascii="Times New Roman" w:hAnsi="Times New Roman" w:cs="Times New Roman"/>
        </w:rPr>
        <w:t xml:space="preserve">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w:t>
      </w:r>
    </w:p>
    <w:p w:rsidR="00982501" w:rsidRPr="007433AE" w:rsidRDefault="00982501" w:rsidP="006C04DB">
      <w:pPr>
        <w:spacing w:line="360" w:lineRule="auto"/>
        <w:ind w:firstLine="360"/>
        <w:rPr>
          <w:rFonts w:ascii="Times New Roman" w:hAnsi="Times New Roman" w:cs="Times New Roman"/>
        </w:rPr>
      </w:pPr>
      <w:r w:rsidRPr="007433AE">
        <w:rPr>
          <w:rFonts w:ascii="Times New Roman" w:hAnsi="Times New Roman" w:cs="Times New Roman"/>
        </w:rPr>
        <w:t>В результате реализации программы духовно-нравственного развития должно обеспечиваться:</w:t>
      </w:r>
    </w:p>
    <w:p w:rsidR="00982501" w:rsidRPr="007433AE" w:rsidRDefault="00982501"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приобретение обучающимися представлений и знаний (о Родине, о ближайшем окружении и о себе, об общественных нормах, социально одоб</w:t>
      </w:r>
      <w:r w:rsidRPr="007433AE">
        <w:rPr>
          <w:rFonts w:ascii="Times New Roman" w:hAnsi="Times New Roman" w:cs="Times New Roman"/>
        </w:rPr>
        <w:softHyphen/>
        <w:t>ряемых и не одобряемых формах поведения в обществе и т. п.), первичного понимания социальной реальности и повседневной жизни;</w:t>
      </w:r>
    </w:p>
    <w:p w:rsidR="00982501" w:rsidRPr="007433AE" w:rsidRDefault="00982501"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lastRenderedPageBreak/>
        <w:t>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w:t>
      </w:r>
    </w:p>
    <w:p w:rsidR="00982501" w:rsidRPr="007433AE" w:rsidRDefault="00982501"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приобретение обучающимся нравственных моделей поведения, кото</w:t>
      </w:r>
      <w:r w:rsidRPr="007433AE">
        <w:rPr>
          <w:rFonts w:ascii="Times New Roman" w:hAnsi="Times New Roman" w:cs="Times New Roman"/>
        </w:rPr>
        <w:softHyphen/>
        <w:t>рые он усвоил вследствие участия в той или иной общественно значимой деятельности;</w:t>
      </w:r>
    </w:p>
    <w:p w:rsidR="00982501" w:rsidRPr="007433AE" w:rsidRDefault="00982501"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развитие обучающегося как личности, формирование его социальной компетентности, чувства патриотизма и т. д.</w:t>
      </w:r>
    </w:p>
    <w:p w:rsidR="00982501" w:rsidRPr="007433AE" w:rsidRDefault="00982501" w:rsidP="006C04DB">
      <w:pPr>
        <w:spacing w:line="360" w:lineRule="auto"/>
        <w:ind w:firstLine="360"/>
        <w:rPr>
          <w:rFonts w:ascii="Times New Roman" w:hAnsi="Times New Roman" w:cs="Times New Roman"/>
        </w:rPr>
      </w:pPr>
      <w:r w:rsidRPr="007433AE">
        <w:rPr>
          <w:rFonts w:ascii="Times New Roman" w:hAnsi="Times New Roman" w:cs="Times New Roman"/>
        </w:rPr>
        <w:t>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w:t>
      </w:r>
    </w:p>
    <w:p w:rsidR="00982501" w:rsidRPr="007433AE" w:rsidRDefault="00982501" w:rsidP="006C04DB">
      <w:pPr>
        <w:spacing w:line="360" w:lineRule="auto"/>
        <w:ind w:firstLine="360"/>
        <w:rPr>
          <w:rFonts w:ascii="Times New Roman" w:hAnsi="Times New Roman" w:cs="Times New Roman"/>
        </w:rPr>
      </w:pPr>
      <w:r w:rsidRPr="007433AE">
        <w:rPr>
          <w:rFonts w:ascii="Times New Roman" w:hAnsi="Times New Roman" w:cs="Times New Roman"/>
        </w:rPr>
        <w:t>По направлени</w:t>
      </w:r>
      <w:r>
        <w:rPr>
          <w:rFonts w:ascii="Times New Roman" w:hAnsi="Times New Roman" w:cs="Times New Roman"/>
        </w:rPr>
        <w:t>ям</w:t>
      </w:r>
      <w:r w:rsidRPr="007433AE">
        <w:rPr>
          <w:rFonts w:ascii="Times New Roman" w:hAnsi="Times New Roman" w:cs="Times New Roman"/>
        </w:rPr>
        <w:t xml:space="preserve"> духовно-нравственного развития предусмотрены следующие воспитательные результаты, которые могут быть достигнуты обучающимися.</w:t>
      </w:r>
    </w:p>
    <w:p w:rsidR="00EF0BE3" w:rsidRPr="002366AC" w:rsidRDefault="00EF0BE3" w:rsidP="006C04DB">
      <w:pPr>
        <w:spacing w:line="360" w:lineRule="auto"/>
        <w:rPr>
          <w:rFonts w:ascii="Times New Roman" w:hAnsi="Times New Roman" w:cs="Times New Roman"/>
          <w:b/>
        </w:rPr>
      </w:pPr>
      <w:r w:rsidRPr="002366AC">
        <w:rPr>
          <w:rFonts w:ascii="Times New Roman" w:hAnsi="Times New Roman" w:cs="Times New Roman"/>
          <w:b/>
        </w:rPr>
        <w:t>Воспитание гражданственности, патриотизма, уважения к правам, св</w:t>
      </w:r>
      <w:r>
        <w:rPr>
          <w:rFonts w:ascii="Times New Roman" w:hAnsi="Times New Roman" w:cs="Times New Roman"/>
          <w:b/>
        </w:rPr>
        <w:t xml:space="preserve">ободам и обязанностям человека </w:t>
      </w:r>
    </w:p>
    <w:p w:rsidR="00EF0BE3" w:rsidRPr="007669CF" w:rsidRDefault="00EF0BE3" w:rsidP="006C04DB">
      <w:pPr>
        <w:spacing w:line="360" w:lineRule="auto"/>
        <w:rPr>
          <w:rFonts w:ascii="Times New Roman" w:hAnsi="Times New Roman" w:cs="Times New Roman"/>
        </w:rPr>
      </w:pPr>
      <w:r w:rsidRPr="00CA6AC2">
        <w:rPr>
          <w:rFonts w:ascii="Times New Roman" w:hAnsi="Times New Roman" w:cs="Times New Roman"/>
          <w:b/>
          <w:lang w:val="en-US"/>
        </w:rPr>
        <w:t>I</w:t>
      </w:r>
      <w:r w:rsidRPr="00CA6AC2">
        <w:rPr>
          <w:rFonts w:ascii="Times New Roman" w:hAnsi="Times New Roman" w:cs="Times New Roman"/>
          <w:b/>
        </w:rPr>
        <w:t xml:space="preserve"> - </w:t>
      </w:r>
      <w:r w:rsidRPr="00CA6AC2">
        <w:rPr>
          <w:rFonts w:ascii="Times New Roman" w:hAnsi="Times New Roman" w:cs="Times New Roman"/>
          <w:b/>
          <w:lang w:val="en-US"/>
        </w:rPr>
        <w:t>IV</w:t>
      </w:r>
      <w:r w:rsidRPr="007433AE">
        <w:rPr>
          <w:rFonts w:ascii="Times New Roman" w:hAnsi="Times New Roman" w:cs="Times New Roman"/>
        </w:rPr>
        <w:t xml:space="preserve"> </w:t>
      </w:r>
      <w:r w:rsidRPr="007669CF">
        <w:rPr>
          <w:rFonts w:ascii="Times New Roman" w:hAnsi="Times New Roman" w:cs="Times New Roman"/>
          <w:b/>
        </w:rPr>
        <w:t>классы:</w:t>
      </w:r>
      <w:r w:rsidRPr="007433AE">
        <w:rPr>
          <w:rFonts w:ascii="Times New Roman" w:hAnsi="Times New Roman" w:cs="Times New Roman"/>
        </w:rPr>
        <w:t xml:space="preserve"> </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положительное отношение и любовь к близким, к общеобразовательной организации, своему селу, городу, народу, России;</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опыт ролевого взаимодействия в классе, школе, семье.</w:t>
      </w:r>
    </w:p>
    <w:p w:rsidR="00EF0BE3" w:rsidRPr="007669CF" w:rsidRDefault="00EF0BE3" w:rsidP="006C04DB">
      <w:pPr>
        <w:spacing w:line="360" w:lineRule="auto"/>
        <w:outlineLvl w:val="2"/>
        <w:rPr>
          <w:rFonts w:ascii="Times New Roman" w:hAnsi="Times New Roman" w:cs="Times New Roman"/>
          <w:b/>
        </w:rPr>
      </w:pPr>
      <w:r w:rsidRPr="007669CF">
        <w:rPr>
          <w:rFonts w:ascii="Times New Roman" w:hAnsi="Times New Roman" w:cs="Times New Roman"/>
          <w:b/>
          <w:lang w:val="en-US"/>
        </w:rPr>
        <w:t>V</w:t>
      </w:r>
      <w:r w:rsidRPr="007669CF">
        <w:rPr>
          <w:rFonts w:ascii="Times New Roman" w:hAnsi="Times New Roman" w:cs="Times New Roman"/>
          <w:b/>
        </w:rPr>
        <w:t xml:space="preserve"> – </w:t>
      </w:r>
      <w:r w:rsidRPr="007669CF">
        <w:rPr>
          <w:rFonts w:ascii="Times New Roman" w:hAnsi="Times New Roman" w:cs="Times New Roman"/>
          <w:b/>
          <w:lang w:val="en-US"/>
        </w:rPr>
        <w:t>I</w:t>
      </w:r>
      <w:r w:rsidRPr="007669CF">
        <w:rPr>
          <w:rFonts w:ascii="Times New Roman" w:hAnsi="Times New Roman" w:cs="Times New Roman"/>
          <w:b/>
        </w:rPr>
        <w:t>Х классы:</w:t>
      </w:r>
    </w:p>
    <w:p w:rsidR="00EF0BE3" w:rsidRPr="002366AC" w:rsidRDefault="00EF0BE3" w:rsidP="006C04DB">
      <w:pPr>
        <w:numPr>
          <w:ilvl w:val="0"/>
          <w:numId w:val="155"/>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 xml:space="preserve">начальные представления о </w:t>
      </w:r>
      <w:r>
        <w:rPr>
          <w:rFonts w:ascii="Times New Roman" w:hAnsi="Times New Roman" w:cs="Times New Roman"/>
        </w:rPr>
        <w:t xml:space="preserve">гражданских нормах, морально- духовных правилах </w:t>
      </w:r>
      <w:r w:rsidRPr="007433AE">
        <w:rPr>
          <w:rFonts w:ascii="Times New Roman" w:hAnsi="Times New Roman" w:cs="Times New Roman"/>
        </w:rPr>
        <w:t>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EF0BE3" w:rsidRDefault="00EF0BE3" w:rsidP="006C04DB">
      <w:pPr>
        <w:numPr>
          <w:ilvl w:val="0"/>
          <w:numId w:val="155"/>
        </w:numPr>
        <w:tabs>
          <w:tab w:val="clear" w:pos="1080"/>
          <w:tab w:val="num" w:pos="362"/>
        </w:tabs>
        <w:spacing w:line="360" w:lineRule="auto"/>
        <w:ind w:left="0" w:firstLine="0"/>
        <w:rPr>
          <w:rFonts w:ascii="Times New Roman" w:hAnsi="Times New Roman" w:cs="Times New Roman"/>
        </w:rPr>
      </w:pPr>
      <w:r>
        <w:rPr>
          <w:rFonts w:ascii="Times New Roman" w:hAnsi="Times New Roman" w:cs="Times New Roman"/>
        </w:rPr>
        <w:t xml:space="preserve"> опыт социальной коммуникации;</w:t>
      </w:r>
    </w:p>
    <w:p w:rsidR="00EF0BE3" w:rsidRPr="007433AE" w:rsidRDefault="00EF0BE3" w:rsidP="006C04DB">
      <w:pPr>
        <w:numPr>
          <w:ilvl w:val="0"/>
          <w:numId w:val="155"/>
        </w:numPr>
        <w:tabs>
          <w:tab w:val="clear" w:pos="1080"/>
          <w:tab w:val="num" w:pos="362"/>
        </w:tabs>
        <w:spacing w:line="360" w:lineRule="auto"/>
        <w:ind w:left="0" w:firstLine="0"/>
        <w:rPr>
          <w:rFonts w:ascii="Times New Roman" w:hAnsi="Times New Roman" w:cs="Times New Roman"/>
        </w:rPr>
      </w:pPr>
      <w:r>
        <w:rPr>
          <w:rFonts w:ascii="Times New Roman" w:hAnsi="Times New Roman" w:cs="Times New Roman"/>
        </w:rPr>
        <w:t>уважение к историческому прошлому государства, гражданскому и патриотическому подвигу.</w:t>
      </w:r>
    </w:p>
    <w:p w:rsidR="00EF0BE3" w:rsidRPr="002366AC" w:rsidRDefault="00EF0BE3" w:rsidP="006C04DB">
      <w:pPr>
        <w:spacing w:line="360" w:lineRule="auto"/>
        <w:rPr>
          <w:rFonts w:ascii="Times New Roman" w:hAnsi="Times New Roman" w:cs="Times New Roman"/>
          <w:b/>
        </w:rPr>
      </w:pPr>
      <w:r w:rsidRPr="002366AC">
        <w:rPr>
          <w:rFonts w:ascii="Times New Roman" w:hAnsi="Times New Roman" w:cs="Times New Roman"/>
          <w:b/>
        </w:rPr>
        <w:t xml:space="preserve">Воспитание нравственных чувств и этического сознания </w:t>
      </w:r>
    </w:p>
    <w:p w:rsidR="00EF0BE3" w:rsidRPr="007669CF" w:rsidRDefault="00EF0BE3" w:rsidP="006C04DB">
      <w:pPr>
        <w:spacing w:line="360" w:lineRule="auto"/>
        <w:rPr>
          <w:rFonts w:ascii="Times New Roman" w:hAnsi="Times New Roman" w:cs="Times New Roman"/>
        </w:rPr>
      </w:pPr>
      <w:r w:rsidRPr="00CA6AC2">
        <w:rPr>
          <w:rFonts w:ascii="Times New Roman" w:hAnsi="Times New Roman" w:cs="Times New Roman"/>
          <w:b/>
          <w:lang w:val="en-US"/>
        </w:rPr>
        <w:t>I</w:t>
      </w:r>
      <w:r w:rsidRPr="00CA6AC2">
        <w:rPr>
          <w:rFonts w:ascii="Times New Roman" w:hAnsi="Times New Roman" w:cs="Times New Roman"/>
          <w:b/>
        </w:rPr>
        <w:t xml:space="preserve"> - </w:t>
      </w:r>
      <w:r w:rsidRPr="00CA6AC2">
        <w:rPr>
          <w:rFonts w:ascii="Times New Roman" w:hAnsi="Times New Roman" w:cs="Times New Roman"/>
          <w:b/>
          <w:lang w:val="en-US"/>
        </w:rPr>
        <w:t>IV</w:t>
      </w:r>
      <w:r w:rsidRPr="007433AE">
        <w:rPr>
          <w:rFonts w:ascii="Times New Roman" w:hAnsi="Times New Roman" w:cs="Times New Roman"/>
        </w:rPr>
        <w:t xml:space="preserve"> </w:t>
      </w:r>
      <w:r w:rsidRPr="007669CF">
        <w:rPr>
          <w:rFonts w:ascii="Times New Roman" w:hAnsi="Times New Roman" w:cs="Times New Roman"/>
          <w:b/>
        </w:rPr>
        <w:t>классы:</w:t>
      </w:r>
      <w:r w:rsidRPr="007433AE">
        <w:rPr>
          <w:rFonts w:ascii="Times New Roman" w:hAnsi="Times New Roman" w:cs="Times New Roman"/>
        </w:rPr>
        <w:t xml:space="preserve"> </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неравнодушие к жизненным проблемам других людей, сочувствие к человеку, находящемуся в трудной ситуации;</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уважительное отношение к родителям (законным представителям), к старшим, заботливое отношение к младшим.</w:t>
      </w:r>
    </w:p>
    <w:p w:rsidR="00EF0BE3" w:rsidRPr="007669CF" w:rsidRDefault="00EF0BE3" w:rsidP="006C04DB">
      <w:pPr>
        <w:spacing w:line="360" w:lineRule="auto"/>
        <w:outlineLvl w:val="2"/>
        <w:rPr>
          <w:rFonts w:ascii="Times New Roman" w:hAnsi="Times New Roman" w:cs="Times New Roman"/>
          <w:b/>
        </w:rPr>
      </w:pPr>
      <w:r w:rsidRPr="007669CF">
        <w:rPr>
          <w:rFonts w:ascii="Times New Roman" w:hAnsi="Times New Roman" w:cs="Times New Roman"/>
          <w:b/>
          <w:lang w:val="en-US"/>
        </w:rPr>
        <w:t>V</w:t>
      </w:r>
      <w:r w:rsidRPr="007669CF">
        <w:rPr>
          <w:rFonts w:ascii="Times New Roman" w:hAnsi="Times New Roman" w:cs="Times New Roman"/>
          <w:b/>
        </w:rPr>
        <w:t xml:space="preserve"> – </w:t>
      </w:r>
      <w:r w:rsidRPr="007669CF">
        <w:rPr>
          <w:rFonts w:ascii="Times New Roman" w:hAnsi="Times New Roman" w:cs="Times New Roman"/>
          <w:b/>
          <w:lang w:val="en-US"/>
        </w:rPr>
        <w:t>I</w:t>
      </w:r>
      <w:r w:rsidRPr="007669CF">
        <w:rPr>
          <w:rFonts w:ascii="Times New Roman" w:hAnsi="Times New Roman" w:cs="Times New Roman"/>
          <w:b/>
        </w:rPr>
        <w:t>Х классы:</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знание традиций своей семьи и общеобразовательной организации, бережное отношение к ним.</w:t>
      </w:r>
    </w:p>
    <w:p w:rsidR="00EF0BE3" w:rsidRPr="002366AC" w:rsidRDefault="00EF0BE3" w:rsidP="006C04DB">
      <w:pPr>
        <w:spacing w:line="360" w:lineRule="auto"/>
        <w:rPr>
          <w:rFonts w:ascii="Times New Roman" w:hAnsi="Times New Roman" w:cs="Times New Roman"/>
          <w:b/>
        </w:rPr>
      </w:pPr>
      <w:r w:rsidRPr="002366AC">
        <w:rPr>
          <w:rFonts w:ascii="Times New Roman" w:hAnsi="Times New Roman" w:cs="Times New Roman"/>
          <w:b/>
        </w:rPr>
        <w:lastRenderedPageBreak/>
        <w:t xml:space="preserve">Воспитание трудолюбия, творческого отношения к учению, труду, жизни </w:t>
      </w:r>
    </w:p>
    <w:p w:rsidR="00EF0BE3" w:rsidRPr="007669CF" w:rsidRDefault="00EF0BE3" w:rsidP="006C04DB">
      <w:pPr>
        <w:spacing w:line="360" w:lineRule="auto"/>
        <w:rPr>
          <w:rFonts w:ascii="Times New Roman" w:hAnsi="Times New Roman" w:cs="Times New Roman"/>
        </w:rPr>
      </w:pPr>
      <w:r w:rsidRPr="00CA6AC2">
        <w:rPr>
          <w:rFonts w:ascii="Times New Roman" w:hAnsi="Times New Roman" w:cs="Times New Roman"/>
          <w:b/>
          <w:lang w:val="en-US"/>
        </w:rPr>
        <w:t>I</w:t>
      </w:r>
      <w:r w:rsidRPr="00CA6AC2">
        <w:rPr>
          <w:rFonts w:ascii="Times New Roman" w:hAnsi="Times New Roman" w:cs="Times New Roman"/>
          <w:b/>
        </w:rPr>
        <w:t xml:space="preserve"> - </w:t>
      </w:r>
      <w:r w:rsidRPr="00CA6AC2">
        <w:rPr>
          <w:rFonts w:ascii="Times New Roman" w:hAnsi="Times New Roman" w:cs="Times New Roman"/>
          <w:b/>
          <w:lang w:val="en-US"/>
        </w:rPr>
        <w:t>IV</w:t>
      </w:r>
      <w:r w:rsidRPr="007433AE">
        <w:rPr>
          <w:rFonts w:ascii="Times New Roman" w:hAnsi="Times New Roman" w:cs="Times New Roman"/>
        </w:rPr>
        <w:t xml:space="preserve"> </w:t>
      </w:r>
      <w:r w:rsidRPr="007669CF">
        <w:rPr>
          <w:rFonts w:ascii="Times New Roman" w:hAnsi="Times New Roman" w:cs="Times New Roman"/>
          <w:b/>
        </w:rPr>
        <w:t>классы:</w:t>
      </w:r>
      <w:r w:rsidRPr="007433AE">
        <w:rPr>
          <w:rFonts w:ascii="Times New Roman" w:hAnsi="Times New Roman" w:cs="Times New Roman"/>
        </w:rPr>
        <w:t xml:space="preserve"> </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положительное отношение к учебному труду;</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первоначальные навыки трудового сотрудничества со сверстниками, старшими детьми и взрослыми;</w:t>
      </w:r>
    </w:p>
    <w:p w:rsidR="00EF0BE3" w:rsidRPr="007433AE" w:rsidRDefault="00EF0BE3" w:rsidP="006C04DB">
      <w:pPr>
        <w:numPr>
          <w:ilvl w:val="0"/>
          <w:numId w:val="2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первоначальный опыт участия в различных видах общественно</w:t>
      </w:r>
      <w:r w:rsidRPr="007433AE">
        <w:rPr>
          <w:rFonts w:ascii="Times New Roman" w:hAnsi="Times New Roman" w:cs="Times New Roman"/>
        </w:rPr>
        <w:softHyphen/>
        <w:t>полезной и личностно значимой деятельности.</w:t>
      </w:r>
    </w:p>
    <w:p w:rsidR="00EF0BE3" w:rsidRPr="007669CF" w:rsidRDefault="00EF0BE3" w:rsidP="006C04DB">
      <w:pPr>
        <w:spacing w:line="360" w:lineRule="auto"/>
        <w:outlineLvl w:val="2"/>
        <w:rPr>
          <w:rFonts w:ascii="Times New Roman" w:hAnsi="Times New Roman" w:cs="Times New Roman"/>
          <w:b/>
        </w:rPr>
      </w:pPr>
      <w:r w:rsidRPr="007669CF">
        <w:rPr>
          <w:rFonts w:ascii="Times New Roman" w:hAnsi="Times New Roman" w:cs="Times New Roman"/>
          <w:b/>
          <w:lang w:val="en-US"/>
        </w:rPr>
        <w:t>V</w:t>
      </w:r>
      <w:r w:rsidRPr="007669CF">
        <w:rPr>
          <w:rFonts w:ascii="Times New Roman" w:hAnsi="Times New Roman" w:cs="Times New Roman"/>
          <w:b/>
        </w:rPr>
        <w:t xml:space="preserve"> – </w:t>
      </w:r>
      <w:r w:rsidRPr="007669CF">
        <w:rPr>
          <w:rFonts w:ascii="Times New Roman" w:hAnsi="Times New Roman" w:cs="Times New Roman"/>
          <w:b/>
          <w:lang w:val="en-US"/>
        </w:rPr>
        <w:t>I</w:t>
      </w:r>
      <w:r w:rsidRPr="007669CF">
        <w:rPr>
          <w:rFonts w:ascii="Times New Roman" w:hAnsi="Times New Roman" w:cs="Times New Roman"/>
          <w:b/>
        </w:rPr>
        <w:t>Х классы:</w:t>
      </w:r>
    </w:p>
    <w:p w:rsidR="00EF0BE3" w:rsidRPr="007433AE" w:rsidRDefault="00EF0BE3" w:rsidP="006C04DB">
      <w:pPr>
        <w:numPr>
          <w:ilvl w:val="0"/>
          <w:numId w:val="156"/>
        </w:numPr>
        <w:tabs>
          <w:tab w:val="clear" w:pos="720"/>
          <w:tab w:val="num" w:pos="362"/>
        </w:tabs>
        <w:spacing w:line="360" w:lineRule="auto"/>
        <w:ind w:left="0" w:firstLine="0"/>
        <w:rPr>
          <w:rFonts w:ascii="Times New Roman" w:hAnsi="Times New Roman" w:cs="Times New Roman"/>
        </w:rPr>
      </w:pPr>
      <w:r w:rsidRPr="007433AE">
        <w:rPr>
          <w:rFonts w:ascii="Times New Roman" w:hAnsi="Times New Roman" w:cs="Times New Roman"/>
        </w:rPr>
        <w:t xml:space="preserve"> представления о различных профессиях; осознание приоритета нравственных основ труда, творчества, создания нового;</w:t>
      </w:r>
    </w:p>
    <w:p w:rsidR="00EF0BE3" w:rsidRPr="007433AE" w:rsidRDefault="00EF0BE3" w:rsidP="00D03329">
      <w:pPr>
        <w:numPr>
          <w:ilvl w:val="0"/>
          <w:numId w:val="156"/>
        </w:numPr>
        <w:tabs>
          <w:tab w:val="clear" w:pos="720"/>
          <w:tab w:val="num" w:pos="362"/>
        </w:tabs>
        <w:spacing w:line="360" w:lineRule="auto"/>
        <w:ind w:left="0" w:firstLine="0"/>
        <w:rPr>
          <w:rFonts w:ascii="Times New Roman" w:hAnsi="Times New Roman" w:cs="Times New Roman"/>
        </w:rPr>
      </w:pPr>
      <w:r w:rsidRPr="007433AE">
        <w:rPr>
          <w:rFonts w:ascii="Times New Roman" w:hAnsi="Times New Roman" w:cs="Times New Roman"/>
        </w:rPr>
        <w:t>потребность и начальные умения выражать себя в различных доступных видах деятельности.</w:t>
      </w:r>
    </w:p>
    <w:p w:rsidR="00EF0BE3" w:rsidRPr="007433AE" w:rsidRDefault="00EF0BE3" w:rsidP="00EF0BE3">
      <w:pPr>
        <w:spacing w:line="360" w:lineRule="auto"/>
        <w:rPr>
          <w:rFonts w:ascii="Times New Roman" w:hAnsi="Times New Roman" w:cs="Times New Roman"/>
        </w:rPr>
      </w:pPr>
      <w:r w:rsidRPr="002366AC">
        <w:rPr>
          <w:rFonts w:ascii="Times New Roman" w:hAnsi="Times New Roman" w:cs="Times New Roman"/>
          <w:b/>
        </w:rPr>
        <w:t>Воспитание ценностного отношения к прекрасному, формирование представлений об эстетических идеалах и ценностях (эстетическое воспитание)</w:t>
      </w:r>
      <w:r w:rsidRPr="007433AE">
        <w:rPr>
          <w:rFonts w:ascii="Times New Roman" w:hAnsi="Times New Roman" w:cs="Times New Roman"/>
        </w:rPr>
        <w:t xml:space="preserve"> </w:t>
      </w:r>
    </w:p>
    <w:p w:rsidR="00EF0BE3" w:rsidRPr="007669CF" w:rsidRDefault="00EF0BE3" w:rsidP="00EF0BE3">
      <w:pPr>
        <w:spacing w:line="360" w:lineRule="auto"/>
        <w:rPr>
          <w:rFonts w:ascii="Times New Roman" w:hAnsi="Times New Roman" w:cs="Times New Roman"/>
        </w:rPr>
      </w:pPr>
      <w:r>
        <w:rPr>
          <w:rFonts w:ascii="Times New Roman" w:hAnsi="Times New Roman" w:cs="Times New Roman"/>
          <w:b/>
          <w:lang w:val="en-US"/>
        </w:rPr>
        <w:t>I</w:t>
      </w:r>
      <w:r w:rsidRPr="00CA6AC2">
        <w:rPr>
          <w:rFonts w:ascii="Times New Roman" w:hAnsi="Times New Roman" w:cs="Times New Roman"/>
          <w:b/>
        </w:rPr>
        <w:t xml:space="preserve"> - </w:t>
      </w:r>
      <w:r w:rsidRPr="00CA6AC2">
        <w:rPr>
          <w:rFonts w:ascii="Times New Roman" w:hAnsi="Times New Roman" w:cs="Times New Roman"/>
          <w:b/>
          <w:lang w:val="en-US"/>
        </w:rPr>
        <w:t>IV</w:t>
      </w:r>
      <w:r w:rsidRPr="007433AE">
        <w:rPr>
          <w:rFonts w:ascii="Times New Roman" w:hAnsi="Times New Roman" w:cs="Times New Roman"/>
        </w:rPr>
        <w:t xml:space="preserve"> </w:t>
      </w:r>
      <w:r w:rsidRPr="007669CF">
        <w:rPr>
          <w:rFonts w:ascii="Times New Roman" w:hAnsi="Times New Roman" w:cs="Times New Roman"/>
          <w:b/>
        </w:rPr>
        <w:t>классы:</w:t>
      </w:r>
      <w:r w:rsidRPr="007433AE">
        <w:rPr>
          <w:rFonts w:ascii="Times New Roman" w:hAnsi="Times New Roman" w:cs="Times New Roman"/>
        </w:rPr>
        <w:t xml:space="preserve"> </w:t>
      </w:r>
    </w:p>
    <w:p w:rsidR="00EF0BE3" w:rsidRPr="007433AE" w:rsidRDefault="00EF0BE3" w:rsidP="00EF0BE3">
      <w:pPr>
        <w:numPr>
          <w:ilvl w:val="0"/>
          <w:numId w:val="27"/>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первоначальные умения видеть красоту в окружающем мире; первоначальные умения видеть красоту в поведении, поступках людей.</w:t>
      </w:r>
    </w:p>
    <w:p w:rsidR="00EF0BE3" w:rsidRPr="007669CF" w:rsidRDefault="00EF0BE3" w:rsidP="00EF0BE3">
      <w:pPr>
        <w:spacing w:line="360" w:lineRule="auto"/>
        <w:outlineLvl w:val="2"/>
        <w:rPr>
          <w:rFonts w:ascii="Times New Roman" w:hAnsi="Times New Roman" w:cs="Times New Roman"/>
          <w:b/>
        </w:rPr>
      </w:pPr>
      <w:r w:rsidRPr="007669CF">
        <w:rPr>
          <w:rFonts w:ascii="Times New Roman" w:hAnsi="Times New Roman" w:cs="Times New Roman"/>
          <w:b/>
          <w:lang w:val="en-US"/>
        </w:rPr>
        <w:t>V</w:t>
      </w:r>
      <w:r w:rsidRPr="007669CF">
        <w:rPr>
          <w:rFonts w:ascii="Times New Roman" w:hAnsi="Times New Roman" w:cs="Times New Roman"/>
          <w:b/>
        </w:rPr>
        <w:t xml:space="preserve"> – </w:t>
      </w:r>
      <w:r w:rsidRPr="007669CF">
        <w:rPr>
          <w:rFonts w:ascii="Times New Roman" w:hAnsi="Times New Roman" w:cs="Times New Roman"/>
          <w:b/>
          <w:lang w:val="en-US"/>
        </w:rPr>
        <w:t>I</w:t>
      </w:r>
      <w:r w:rsidRPr="007669CF">
        <w:rPr>
          <w:rFonts w:ascii="Times New Roman" w:hAnsi="Times New Roman" w:cs="Times New Roman"/>
          <w:b/>
        </w:rPr>
        <w:t>Х классы:</w:t>
      </w:r>
    </w:p>
    <w:p w:rsidR="00EF0BE3" w:rsidRPr="007433AE" w:rsidRDefault="00EF0BE3" w:rsidP="00D03329">
      <w:pPr>
        <w:numPr>
          <w:ilvl w:val="0"/>
          <w:numId w:val="156"/>
        </w:numPr>
        <w:tabs>
          <w:tab w:val="clear" w:pos="720"/>
          <w:tab w:val="num" w:pos="362"/>
        </w:tabs>
        <w:spacing w:line="360" w:lineRule="auto"/>
        <w:ind w:left="0" w:firstLine="0"/>
        <w:rPr>
          <w:rFonts w:ascii="Times New Roman" w:hAnsi="Times New Roman" w:cs="Times New Roman"/>
        </w:rPr>
      </w:pPr>
      <w:r w:rsidRPr="007433AE">
        <w:rPr>
          <w:rFonts w:ascii="Times New Roman" w:hAnsi="Times New Roman" w:cs="Times New Roman"/>
        </w:rPr>
        <w:t>элементарные представления об эстетических и художественных</w:t>
      </w:r>
      <w:r w:rsidRPr="00CE31FF">
        <w:rPr>
          <w:rFonts w:ascii="Times New Roman" w:hAnsi="Times New Roman" w:cs="Times New Roman"/>
        </w:rPr>
        <w:t xml:space="preserve"> </w:t>
      </w:r>
      <w:r w:rsidRPr="007433AE">
        <w:rPr>
          <w:rFonts w:ascii="Times New Roman" w:hAnsi="Times New Roman" w:cs="Times New Roman"/>
        </w:rPr>
        <w:t>ценностях отечественной культуры.</w:t>
      </w:r>
    </w:p>
    <w:p w:rsidR="00EF0BE3" w:rsidRPr="007433AE" w:rsidRDefault="00EF0BE3" w:rsidP="00D03329">
      <w:pPr>
        <w:numPr>
          <w:ilvl w:val="0"/>
          <w:numId w:val="156"/>
        </w:numPr>
        <w:tabs>
          <w:tab w:val="clear" w:pos="720"/>
          <w:tab w:val="num" w:pos="362"/>
        </w:tabs>
        <w:spacing w:line="360" w:lineRule="auto"/>
        <w:ind w:left="0" w:firstLine="0"/>
        <w:rPr>
          <w:rFonts w:ascii="Times New Roman" w:hAnsi="Times New Roman" w:cs="Times New Roman"/>
        </w:rPr>
      </w:pPr>
      <w:r w:rsidRPr="007433AE">
        <w:rPr>
          <w:rFonts w:ascii="Times New Roman" w:hAnsi="Times New Roman" w:cs="Times New Roman"/>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982501" w:rsidRPr="0073464E" w:rsidRDefault="00982501" w:rsidP="0073464E">
      <w:pPr>
        <w:pStyle w:val="a5"/>
        <w:spacing w:line="360" w:lineRule="auto"/>
        <w:ind w:left="0" w:firstLine="540"/>
        <w:jc w:val="center"/>
        <w:rPr>
          <w:rFonts w:ascii="Times New Roman" w:hAnsi="Times New Roman"/>
          <w:b/>
          <w:sz w:val="24"/>
          <w:szCs w:val="24"/>
        </w:rPr>
      </w:pPr>
      <w:r w:rsidRPr="0073464E">
        <w:rPr>
          <w:rFonts w:ascii="Times New Roman" w:hAnsi="Times New Roman"/>
          <w:b/>
          <w:bCs/>
          <w:spacing w:val="-5"/>
          <w:sz w:val="24"/>
          <w:szCs w:val="24"/>
        </w:rPr>
        <w:t xml:space="preserve">Программа </w:t>
      </w:r>
      <w:r w:rsidRPr="0073464E">
        <w:rPr>
          <w:rFonts w:ascii="Times New Roman" w:hAnsi="Times New Roman"/>
          <w:b/>
          <w:sz w:val="24"/>
          <w:szCs w:val="24"/>
        </w:rPr>
        <w:t>духовно-нравственно</w:t>
      </w:r>
      <w:r>
        <w:rPr>
          <w:rFonts w:ascii="Times New Roman" w:hAnsi="Times New Roman"/>
          <w:b/>
          <w:sz w:val="24"/>
          <w:szCs w:val="24"/>
        </w:rPr>
        <w:t>го</w:t>
      </w:r>
      <w:r w:rsidRPr="0073464E">
        <w:rPr>
          <w:rFonts w:ascii="Times New Roman" w:hAnsi="Times New Roman"/>
          <w:b/>
          <w:sz w:val="24"/>
          <w:szCs w:val="24"/>
        </w:rPr>
        <w:t xml:space="preserve"> развити</w:t>
      </w:r>
      <w:r>
        <w:rPr>
          <w:rFonts w:ascii="Times New Roman" w:hAnsi="Times New Roman"/>
          <w:b/>
          <w:sz w:val="24"/>
          <w:szCs w:val="24"/>
        </w:rPr>
        <w:t>я</w:t>
      </w:r>
    </w:p>
    <w:p w:rsidR="00982501" w:rsidRPr="0073464E" w:rsidRDefault="00982501" w:rsidP="0073464E">
      <w:pPr>
        <w:pStyle w:val="a5"/>
        <w:spacing w:line="360" w:lineRule="auto"/>
        <w:ind w:left="0" w:firstLine="540"/>
        <w:jc w:val="center"/>
        <w:rPr>
          <w:rFonts w:ascii="Times New Roman" w:hAnsi="Times New Roman"/>
          <w:b/>
          <w:bCs/>
          <w:i/>
          <w:iCs/>
          <w:sz w:val="24"/>
          <w:szCs w:val="24"/>
        </w:rPr>
      </w:pPr>
      <w:r w:rsidRPr="0073464E">
        <w:rPr>
          <w:rFonts w:ascii="Times New Roman" w:hAnsi="Times New Roman"/>
          <w:b/>
          <w:bCs/>
          <w:i/>
          <w:iCs/>
          <w:sz w:val="24"/>
          <w:szCs w:val="24"/>
        </w:rPr>
        <w:t>«Я помню! Я горжусь»</w:t>
      </w:r>
    </w:p>
    <w:p w:rsidR="00982501" w:rsidRPr="0070454F" w:rsidRDefault="00982501" w:rsidP="0073464E">
      <w:pPr>
        <w:pStyle w:val="a5"/>
        <w:spacing w:line="360" w:lineRule="auto"/>
        <w:ind w:left="0" w:firstLine="540"/>
        <w:jc w:val="center"/>
        <w:rPr>
          <w:rFonts w:ascii="Times New Roman" w:hAnsi="Times New Roman"/>
          <w:b/>
          <w:bCs/>
          <w:sz w:val="24"/>
          <w:szCs w:val="24"/>
        </w:rPr>
      </w:pPr>
      <w:r w:rsidRPr="0070454F">
        <w:rPr>
          <w:rFonts w:ascii="Times New Roman" w:hAnsi="Times New Roman"/>
          <w:b/>
          <w:bCs/>
          <w:sz w:val="24"/>
          <w:szCs w:val="24"/>
        </w:rPr>
        <w:t>Пояснительная записка</w:t>
      </w:r>
    </w:p>
    <w:p w:rsidR="00982501" w:rsidRPr="0070454F" w:rsidRDefault="00982501" w:rsidP="0073464E">
      <w:pPr>
        <w:pStyle w:val="a5"/>
        <w:spacing w:line="360" w:lineRule="auto"/>
        <w:ind w:left="0" w:firstLine="540"/>
        <w:rPr>
          <w:rFonts w:ascii="Times New Roman" w:hAnsi="Times New Roman"/>
          <w:sz w:val="24"/>
          <w:szCs w:val="24"/>
        </w:rPr>
      </w:pPr>
      <w:r w:rsidRPr="0070454F">
        <w:rPr>
          <w:rFonts w:ascii="Times New Roman" w:hAnsi="Times New Roman"/>
          <w:sz w:val="24"/>
          <w:szCs w:val="24"/>
        </w:rPr>
        <w:t>Патриотическое воспитание подрастающего поколения всегда являлось одной из важнейших задач современной школы, ведь детство и юность – самая благодатная пора для привития священного чувства любви к Родине. Под патриотическим воспитанием понимается постепенное формирование любви  к своей Родине, постоянной готовности к её защите.</w:t>
      </w:r>
    </w:p>
    <w:p w:rsidR="00982501" w:rsidRPr="0070454F" w:rsidRDefault="00982501" w:rsidP="0073464E">
      <w:pPr>
        <w:pStyle w:val="a5"/>
        <w:spacing w:line="360" w:lineRule="auto"/>
        <w:ind w:left="0" w:firstLine="540"/>
        <w:rPr>
          <w:rFonts w:ascii="Times New Roman" w:hAnsi="Times New Roman"/>
          <w:sz w:val="24"/>
          <w:szCs w:val="24"/>
        </w:rPr>
      </w:pPr>
      <w:r w:rsidRPr="0070454F">
        <w:rPr>
          <w:rFonts w:ascii="Times New Roman" w:hAnsi="Times New Roman"/>
          <w:sz w:val="24"/>
          <w:szCs w:val="24"/>
        </w:rPr>
        <w:t>Патриотизм – одна из важнейших черт всесторонне развитой личности и отличительное качество граждан России во все времена. Вместе с тем, воспитание патриотизма – это неустанная работа по созданию у школьников чувства гордости за свою Родину и свой народ, уважение к его великим свершениям и достойным страницам прошлого. Многое должна сделать школа: её роль в этом плане невозможно переоценить.</w:t>
      </w:r>
    </w:p>
    <w:p w:rsidR="00982501" w:rsidRPr="0070454F" w:rsidRDefault="00982501" w:rsidP="0073464E">
      <w:pPr>
        <w:pStyle w:val="a5"/>
        <w:spacing w:line="360" w:lineRule="auto"/>
        <w:ind w:left="0" w:firstLine="540"/>
        <w:rPr>
          <w:rFonts w:ascii="Times New Roman" w:hAnsi="Times New Roman"/>
          <w:sz w:val="24"/>
          <w:szCs w:val="24"/>
        </w:rPr>
      </w:pPr>
      <w:r w:rsidRPr="0070454F">
        <w:rPr>
          <w:rFonts w:ascii="Times New Roman" w:hAnsi="Times New Roman"/>
          <w:sz w:val="24"/>
          <w:szCs w:val="24"/>
        </w:rPr>
        <w:t xml:space="preserve">  Итог патриотического воспитания школьников заключается в том, чтобы повседневным смыслом каждого подрастающего человека стало наполнение благородством и уважением отношение к России. Это вызвало необходимость написания данной программы, в которой </w:t>
      </w:r>
      <w:r w:rsidRPr="0070454F">
        <w:rPr>
          <w:rFonts w:ascii="Times New Roman" w:hAnsi="Times New Roman"/>
          <w:sz w:val="24"/>
          <w:szCs w:val="24"/>
        </w:rPr>
        <w:lastRenderedPageBreak/>
        <w:t xml:space="preserve">скорректирована воспитательная деятельность по патриотическому воспитанию. Данная программа позволит систематизировать и углубить знания и представления о Родине, привить патриотическое сознание. </w:t>
      </w:r>
    </w:p>
    <w:p w:rsidR="00982501" w:rsidRPr="0070454F" w:rsidRDefault="00982501" w:rsidP="0073464E">
      <w:pPr>
        <w:pStyle w:val="a5"/>
        <w:spacing w:line="360" w:lineRule="auto"/>
        <w:ind w:left="0" w:firstLine="540"/>
        <w:rPr>
          <w:rFonts w:ascii="Times New Roman" w:hAnsi="Times New Roman"/>
          <w:sz w:val="24"/>
          <w:szCs w:val="24"/>
        </w:rPr>
      </w:pPr>
      <w:r w:rsidRPr="0070454F">
        <w:rPr>
          <w:rFonts w:ascii="Times New Roman" w:hAnsi="Times New Roman"/>
          <w:sz w:val="24"/>
          <w:szCs w:val="24"/>
        </w:rPr>
        <w:t xml:space="preserve"> Программа определяет основные направления патриотического воспитания </w:t>
      </w:r>
      <w:r w:rsidR="00FB4692" w:rsidRPr="0070454F">
        <w:rPr>
          <w:rFonts w:ascii="Times New Roman" w:hAnsi="Times New Roman"/>
          <w:sz w:val="24"/>
          <w:szCs w:val="24"/>
        </w:rPr>
        <w:t>обучающихся с</w:t>
      </w:r>
      <w:r w:rsidRPr="0070454F">
        <w:rPr>
          <w:rFonts w:ascii="Times New Roman" w:hAnsi="Times New Roman"/>
          <w:sz w:val="24"/>
          <w:szCs w:val="24"/>
        </w:rPr>
        <w:t xml:space="preserve"> умственной отсталостью (интеллектуальными нарушениями) ОУ. В месяц предполагается 4 занятия, по одному из каждого раздела. Тематика занятий представляет теоретическую и практическую направленность. Одним из важных условий реализации данной программы является создание на занятиях, внеклассных мероприятиях атмосферы радости, свободы, соучастие детей в восприятии материала, что могло бы способствовать активизации интереса детей к народнотворческой деятельности детей и воспитанию патриотических чувств.</w:t>
      </w:r>
    </w:p>
    <w:p w:rsidR="00982501" w:rsidRPr="0070454F" w:rsidRDefault="00982501" w:rsidP="0073464E">
      <w:pPr>
        <w:pStyle w:val="a5"/>
        <w:spacing w:line="360" w:lineRule="auto"/>
        <w:ind w:left="0" w:firstLine="540"/>
        <w:rPr>
          <w:rFonts w:ascii="Times New Roman" w:hAnsi="Times New Roman"/>
          <w:b/>
          <w:bCs/>
          <w:sz w:val="24"/>
          <w:szCs w:val="24"/>
        </w:rPr>
      </w:pPr>
      <w:r w:rsidRPr="0070454F">
        <w:rPr>
          <w:rFonts w:ascii="Times New Roman" w:hAnsi="Times New Roman"/>
          <w:b/>
          <w:bCs/>
          <w:sz w:val="24"/>
          <w:szCs w:val="24"/>
        </w:rPr>
        <w:t>Цель программы:</w:t>
      </w:r>
    </w:p>
    <w:p w:rsidR="00982501" w:rsidRPr="0070454F" w:rsidRDefault="00982501" w:rsidP="0073464E">
      <w:pPr>
        <w:pStyle w:val="a5"/>
        <w:spacing w:line="360" w:lineRule="auto"/>
        <w:ind w:left="0"/>
        <w:rPr>
          <w:rFonts w:ascii="Times New Roman" w:hAnsi="Times New Roman"/>
          <w:sz w:val="24"/>
          <w:szCs w:val="24"/>
        </w:rPr>
      </w:pPr>
      <w:r w:rsidRPr="0070454F">
        <w:rPr>
          <w:rFonts w:ascii="Times New Roman" w:hAnsi="Times New Roman"/>
          <w:sz w:val="24"/>
          <w:szCs w:val="24"/>
        </w:rPr>
        <w:t>Формирование патриотических чувств и гражданского самосознания</w:t>
      </w:r>
    </w:p>
    <w:p w:rsidR="00982501" w:rsidRPr="0070454F" w:rsidRDefault="00982501" w:rsidP="0073464E">
      <w:pPr>
        <w:pStyle w:val="a5"/>
        <w:tabs>
          <w:tab w:val="left" w:pos="181"/>
        </w:tabs>
        <w:spacing w:line="360" w:lineRule="auto"/>
        <w:ind w:left="0" w:firstLine="540"/>
        <w:rPr>
          <w:rFonts w:ascii="Times New Roman" w:hAnsi="Times New Roman"/>
          <w:b/>
          <w:bCs/>
          <w:sz w:val="24"/>
          <w:szCs w:val="24"/>
        </w:rPr>
      </w:pPr>
      <w:r w:rsidRPr="0070454F">
        <w:rPr>
          <w:rFonts w:ascii="Times New Roman" w:hAnsi="Times New Roman"/>
          <w:b/>
          <w:bCs/>
          <w:sz w:val="24"/>
          <w:szCs w:val="24"/>
        </w:rPr>
        <w:t>Задачи программы:</w:t>
      </w:r>
    </w:p>
    <w:p w:rsidR="00982501" w:rsidRPr="0070454F" w:rsidRDefault="00982501" w:rsidP="00ED54C9">
      <w:pPr>
        <w:pStyle w:val="a5"/>
        <w:numPr>
          <w:ilvl w:val="0"/>
          <w:numId w:val="69"/>
        </w:numPr>
        <w:tabs>
          <w:tab w:val="clear" w:pos="1260"/>
        </w:tabs>
        <w:spacing w:after="0" w:line="360" w:lineRule="auto"/>
        <w:ind w:left="0" w:firstLine="540"/>
        <w:contextualSpacing w:val="0"/>
        <w:rPr>
          <w:rFonts w:ascii="Times New Roman" w:hAnsi="Times New Roman"/>
          <w:i/>
          <w:iCs/>
          <w:sz w:val="24"/>
          <w:szCs w:val="24"/>
        </w:rPr>
      </w:pPr>
      <w:r w:rsidRPr="0070454F">
        <w:rPr>
          <w:rFonts w:ascii="Times New Roman" w:hAnsi="Times New Roman"/>
          <w:sz w:val="24"/>
          <w:szCs w:val="24"/>
        </w:rPr>
        <w:t>знакомство с истоками национальной культуры;</w:t>
      </w:r>
    </w:p>
    <w:p w:rsidR="00982501" w:rsidRPr="0070454F" w:rsidRDefault="00982501" w:rsidP="00ED54C9">
      <w:pPr>
        <w:pStyle w:val="a5"/>
        <w:numPr>
          <w:ilvl w:val="0"/>
          <w:numId w:val="69"/>
        </w:numPr>
        <w:tabs>
          <w:tab w:val="clear" w:pos="1260"/>
        </w:tabs>
        <w:spacing w:after="0" w:line="360" w:lineRule="auto"/>
        <w:ind w:left="0" w:firstLine="540"/>
        <w:contextualSpacing w:val="0"/>
        <w:rPr>
          <w:rFonts w:ascii="Times New Roman" w:hAnsi="Times New Roman"/>
          <w:i/>
          <w:iCs/>
          <w:sz w:val="24"/>
          <w:szCs w:val="24"/>
        </w:rPr>
      </w:pPr>
      <w:r w:rsidRPr="0070454F">
        <w:rPr>
          <w:rFonts w:ascii="Times New Roman" w:hAnsi="Times New Roman"/>
          <w:sz w:val="24"/>
          <w:szCs w:val="24"/>
        </w:rPr>
        <w:t>основы правового просвещения;</w:t>
      </w:r>
    </w:p>
    <w:p w:rsidR="00982501" w:rsidRPr="0070454F" w:rsidRDefault="00982501" w:rsidP="00ED54C9">
      <w:pPr>
        <w:pStyle w:val="a5"/>
        <w:numPr>
          <w:ilvl w:val="0"/>
          <w:numId w:val="69"/>
        </w:numPr>
        <w:tabs>
          <w:tab w:val="clear" w:pos="1260"/>
        </w:tabs>
        <w:spacing w:after="0" w:line="360" w:lineRule="auto"/>
        <w:ind w:left="0" w:firstLine="540"/>
        <w:contextualSpacing w:val="0"/>
        <w:rPr>
          <w:rFonts w:ascii="Times New Roman" w:hAnsi="Times New Roman"/>
          <w:i/>
          <w:iCs/>
          <w:sz w:val="24"/>
          <w:szCs w:val="24"/>
        </w:rPr>
      </w:pPr>
      <w:r w:rsidRPr="0070454F">
        <w:rPr>
          <w:rFonts w:ascii="Times New Roman" w:hAnsi="Times New Roman"/>
          <w:sz w:val="24"/>
          <w:szCs w:val="24"/>
        </w:rPr>
        <w:t>символика России, я – гражданин России;</w:t>
      </w:r>
    </w:p>
    <w:p w:rsidR="00982501" w:rsidRPr="0070454F" w:rsidRDefault="00982501" w:rsidP="00ED54C9">
      <w:pPr>
        <w:pStyle w:val="a5"/>
        <w:numPr>
          <w:ilvl w:val="0"/>
          <w:numId w:val="69"/>
        </w:numPr>
        <w:tabs>
          <w:tab w:val="clear" w:pos="1260"/>
        </w:tabs>
        <w:spacing w:after="0" w:line="360" w:lineRule="auto"/>
        <w:ind w:left="0" w:firstLine="540"/>
        <w:contextualSpacing w:val="0"/>
        <w:rPr>
          <w:rFonts w:ascii="Times New Roman" w:hAnsi="Times New Roman"/>
          <w:i/>
          <w:iCs/>
          <w:sz w:val="24"/>
          <w:szCs w:val="24"/>
        </w:rPr>
      </w:pPr>
      <w:r w:rsidRPr="0070454F">
        <w:rPr>
          <w:rFonts w:ascii="Times New Roman" w:hAnsi="Times New Roman"/>
          <w:sz w:val="24"/>
          <w:szCs w:val="24"/>
        </w:rPr>
        <w:t>формирование чувства любви и ответственности за свою Родину.</w:t>
      </w:r>
    </w:p>
    <w:p w:rsidR="00982501" w:rsidRPr="0070454F" w:rsidRDefault="00982501" w:rsidP="00ED54C9">
      <w:pPr>
        <w:pStyle w:val="a5"/>
        <w:numPr>
          <w:ilvl w:val="0"/>
          <w:numId w:val="69"/>
        </w:numPr>
        <w:tabs>
          <w:tab w:val="clear" w:pos="126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основы правового воспитания;</w:t>
      </w:r>
    </w:p>
    <w:p w:rsidR="00982501" w:rsidRPr="0070454F" w:rsidRDefault="00982501" w:rsidP="00ED54C9">
      <w:pPr>
        <w:pStyle w:val="a5"/>
        <w:numPr>
          <w:ilvl w:val="0"/>
          <w:numId w:val="69"/>
        </w:numPr>
        <w:tabs>
          <w:tab w:val="clear" w:pos="126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формирование чувства любви и ответственности за свою Родину, готовности встать на защиту Родины и своего народа;</w:t>
      </w:r>
    </w:p>
    <w:p w:rsidR="00982501" w:rsidRPr="0070454F" w:rsidRDefault="00982501" w:rsidP="00ED54C9">
      <w:pPr>
        <w:pStyle w:val="a5"/>
        <w:numPr>
          <w:ilvl w:val="0"/>
          <w:numId w:val="69"/>
        </w:numPr>
        <w:tabs>
          <w:tab w:val="clear" w:pos="126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формирование чувства собственного национального достоинства и уважения к другим нациям и народам;</w:t>
      </w:r>
    </w:p>
    <w:p w:rsidR="00982501" w:rsidRPr="0070454F" w:rsidRDefault="00982501" w:rsidP="00ED54C9">
      <w:pPr>
        <w:pStyle w:val="a5"/>
        <w:numPr>
          <w:ilvl w:val="0"/>
          <w:numId w:val="69"/>
        </w:numPr>
        <w:tabs>
          <w:tab w:val="clear" w:pos="1260"/>
        </w:tabs>
        <w:spacing w:after="0" w:line="360" w:lineRule="auto"/>
        <w:ind w:left="0" w:firstLine="540"/>
        <w:contextualSpacing w:val="0"/>
        <w:rPr>
          <w:rFonts w:ascii="Times New Roman" w:hAnsi="Times New Roman"/>
          <w:bCs/>
          <w:sz w:val="24"/>
          <w:szCs w:val="24"/>
        </w:rPr>
      </w:pPr>
      <w:r w:rsidRPr="0070454F">
        <w:rPr>
          <w:rFonts w:ascii="Times New Roman" w:hAnsi="Times New Roman"/>
          <w:sz w:val="24"/>
          <w:szCs w:val="24"/>
        </w:rPr>
        <w:t>воспитание любви к своей малой Родине; символика России, Волгоградской области, города Волжского.</w:t>
      </w:r>
    </w:p>
    <w:p w:rsidR="00982501" w:rsidRPr="0070454F" w:rsidRDefault="00982501" w:rsidP="0073464E">
      <w:pPr>
        <w:pStyle w:val="a5"/>
        <w:spacing w:line="360" w:lineRule="auto"/>
        <w:ind w:left="0" w:firstLine="540"/>
        <w:rPr>
          <w:rFonts w:ascii="Times New Roman" w:hAnsi="Times New Roman"/>
          <w:bCs/>
          <w:sz w:val="24"/>
          <w:szCs w:val="24"/>
        </w:rPr>
      </w:pPr>
      <w:r w:rsidRPr="0070454F">
        <w:rPr>
          <w:rFonts w:ascii="Times New Roman" w:hAnsi="Times New Roman"/>
          <w:bCs/>
          <w:sz w:val="24"/>
          <w:szCs w:val="24"/>
        </w:rPr>
        <w:t>Программа состоит из 4 разделов:</w:t>
      </w:r>
    </w:p>
    <w:p w:rsidR="00982501" w:rsidRPr="0070454F" w:rsidRDefault="00982501" w:rsidP="0073464E">
      <w:pPr>
        <w:pStyle w:val="a5"/>
        <w:spacing w:line="360" w:lineRule="auto"/>
        <w:ind w:left="0" w:firstLine="540"/>
        <w:rPr>
          <w:rFonts w:ascii="Times New Roman" w:hAnsi="Times New Roman"/>
          <w:sz w:val="24"/>
          <w:szCs w:val="24"/>
        </w:rPr>
      </w:pPr>
      <w:r w:rsidRPr="0070454F">
        <w:rPr>
          <w:rFonts w:ascii="Times New Roman" w:hAnsi="Times New Roman"/>
          <w:sz w:val="24"/>
          <w:szCs w:val="24"/>
        </w:rPr>
        <w:t xml:space="preserve">1. Национальная культура. </w:t>
      </w:r>
    </w:p>
    <w:p w:rsidR="00982501" w:rsidRPr="0070454F" w:rsidRDefault="00982501" w:rsidP="0073464E">
      <w:pPr>
        <w:pStyle w:val="a5"/>
        <w:spacing w:line="360" w:lineRule="auto"/>
        <w:ind w:left="0" w:firstLine="540"/>
        <w:rPr>
          <w:rFonts w:ascii="Times New Roman" w:hAnsi="Times New Roman"/>
          <w:sz w:val="24"/>
          <w:szCs w:val="24"/>
        </w:rPr>
      </w:pPr>
      <w:r w:rsidRPr="0070454F">
        <w:rPr>
          <w:rFonts w:ascii="Times New Roman" w:hAnsi="Times New Roman"/>
          <w:sz w:val="24"/>
          <w:szCs w:val="24"/>
        </w:rPr>
        <w:t xml:space="preserve">2.Основы правового просвещения.   </w:t>
      </w:r>
    </w:p>
    <w:p w:rsidR="00982501" w:rsidRPr="0070454F" w:rsidRDefault="00982501" w:rsidP="0073464E">
      <w:pPr>
        <w:pStyle w:val="a5"/>
        <w:spacing w:line="360" w:lineRule="auto"/>
        <w:ind w:left="0" w:firstLine="540"/>
        <w:rPr>
          <w:rFonts w:ascii="Times New Roman" w:hAnsi="Times New Roman"/>
          <w:sz w:val="24"/>
          <w:szCs w:val="24"/>
        </w:rPr>
      </w:pPr>
      <w:r w:rsidRPr="0070454F">
        <w:rPr>
          <w:rFonts w:ascii="Times New Roman" w:hAnsi="Times New Roman"/>
          <w:sz w:val="24"/>
          <w:szCs w:val="24"/>
        </w:rPr>
        <w:t>3.Символика России.</w:t>
      </w:r>
    </w:p>
    <w:p w:rsidR="00982501" w:rsidRPr="0070454F" w:rsidRDefault="00982501" w:rsidP="0073464E">
      <w:pPr>
        <w:pStyle w:val="a5"/>
        <w:spacing w:line="360" w:lineRule="auto"/>
        <w:ind w:left="0" w:firstLine="540"/>
        <w:rPr>
          <w:rFonts w:ascii="Times New Roman" w:hAnsi="Times New Roman"/>
          <w:sz w:val="24"/>
          <w:szCs w:val="24"/>
        </w:rPr>
      </w:pPr>
      <w:r w:rsidRPr="0070454F">
        <w:rPr>
          <w:rFonts w:ascii="Times New Roman" w:hAnsi="Times New Roman"/>
          <w:sz w:val="24"/>
          <w:szCs w:val="24"/>
        </w:rPr>
        <w:t xml:space="preserve">4.Патриотическое и интернациональное самосознание.             </w:t>
      </w:r>
    </w:p>
    <w:p w:rsidR="00982501" w:rsidRPr="0070454F" w:rsidRDefault="00982501" w:rsidP="0073464E">
      <w:pPr>
        <w:pStyle w:val="a5"/>
        <w:spacing w:line="360" w:lineRule="auto"/>
        <w:ind w:left="0" w:firstLine="540"/>
        <w:rPr>
          <w:rFonts w:ascii="Times New Roman" w:hAnsi="Times New Roman"/>
          <w:b/>
          <w:bCs/>
          <w:sz w:val="24"/>
          <w:szCs w:val="24"/>
        </w:rPr>
      </w:pPr>
      <w:r w:rsidRPr="0070454F">
        <w:rPr>
          <w:rFonts w:ascii="Times New Roman" w:hAnsi="Times New Roman"/>
          <w:b/>
          <w:bCs/>
          <w:sz w:val="24"/>
          <w:szCs w:val="24"/>
        </w:rPr>
        <w:t xml:space="preserve">Национальная культура                                                                                                                                                         </w:t>
      </w:r>
    </w:p>
    <w:p w:rsidR="00982501" w:rsidRPr="0070454F" w:rsidRDefault="00982501" w:rsidP="0073464E">
      <w:pPr>
        <w:pStyle w:val="a5"/>
        <w:spacing w:line="360" w:lineRule="auto"/>
        <w:ind w:left="0" w:firstLine="540"/>
        <w:rPr>
          <w:rFonts w:ascii="Times New Roman" w:hAnsi="Times New Roman"/>
          <w:sz w:val="24"/>
          <w:szCs w:val="24"/>
        </w:rPr>
      </w:pPr>
      <w:r w:rsidRPr="0070454F">
        <w:rPr>
          <w:rFonts w:ascii="Times New Roman" w:hAnsi="Times New Roman"/>
          <w:sz w:val="24"/>
          <w:szCs w:val="24"/>
        </w:rPr>
        <w:t>В рамках данного раздела планируются с детьми различные внеклассные мероприятия, экскурсии, народные и православные праздники, всевозможные конкурсы. Знакомство с видами росписи, народными ремеслами, фольклорным творчеством.</w:t>
      </w:r>
    </w:p>
    <w:p w:rsidR="00982501" w:rsidRPr="0070454F" w:rsidRDefault="00982501" w:rsidP="0073464E">
      <w:pPr>
        <w:pStyle w:val="a5"/>
        <w:spacing w:line="360" w:lineRule="auto"/>
        <w:ind w:left="0" w:firstLine="540"/>
        <w:rPr>
          <w:rFonts w:ascii="Times New Roman" w:hAnsi="Times New Roman"/>
          <w:b/>
          <w:bCs/>
          <w:sz w:val="24"/>
          <w:szCs w:val="24"/>
        </w:rPr>
      </w:pPr>
      <w:r w:rsidRPr="0070454F">
        <w:rPr>
          <w:rFonts w:ascii="Times New Roman" w:hAnsi="Times New Roman"/>
          <w:b/>
          <w:bCs/>
          <w:sz w:val="24"/>
          <w:szCs w:val="24"/>
        </w:rPr>
        <w:t>Задачи:</w:t>
      </w:r>
    </w:p>
    <w:p w:rsidR="00982501" w:rsidRPr="0070454F" w:rsidRDefault="00982501" w:rsidP="0073464E">
      <w:pPr>
        <w:pStyle w:val="a5"/>
        <w:spacing w:line="360" w:lineRule="auto"/>
        <w:ind w:left="0" w:firstLine="360"/>
        <w:rPr>
          <w:rFonts w:ascii="Times New Roman" w:hAnsi="Times New Roman"/>
          <w:sz w:val="24"/>
          <w:szCs w:val="24"/>
        </w:rPr>
      </w:pPr>
      <w:r w:rsidRPr="0070454F">
        <w:rPr>
          <w:rFonts w:ascii="Times New Roman" w:hAnsi="Times New Roman"/>
          <w:sz w:val="24"/>
          <w:szCs w:val="24"/>
        </w:rPr>
        <w:t>- познакомить с истоками возникновения нашего Отечества;</w:t>
      </w:r>
    </w:p>
    <w:p w:rsidR="00982501" w:rsidRPr="0070454F" w:rsidRDefault="00982501" w:rsidP="0073464E">
      <w:pPr>
        <w:pStyle w:val="a5"/>
        <w:spacing w:line="360" w:lineRule="auto"/>
        <w:ind w:left="0" w:firstLine="360"/>
        <w:rPr>
          <w:rFonts w:ascii="Times New Roman" w:hAnsi="Times New Roman"/>
          <w:sz w:val="24"/>
          <w:szCs w:val="24"/>
        </w:rPr>
      </w:pPr>
      <w:r w:rsidRPr="0070454F">
        <w:rPr>
          <w:rFonts w:ascii="Times New Roman" w:hAnsi="Times New Roman"/>
          <w:sz w:val="24"/>
          <w:szCs w:val="24"/>
        </w:rPr>
        <w:t xml:space="preserve">- раскрыть богатый мир народной культуры, её значение в жизни        </w:t>
      </w:r>
    </w:p>
    <w:p w:rsidR="00982501" w:rsidRPr="0070454F" w:rsidRDefault="00982501" w:rsidP="0073464E">
      <w:pPr>
        <w:pStyle w:val="a5"/>
        <w:spacing w:line="360" w:lineRule="auto"/>
        <w:ind w:left="0" w:firstLine="360"/>
        <w:rPr>
          <w:rFonts w:ascii="Times New Roman" w:hAnsi="Times New Roman"/>
          <w:sz w:val="24"/>
          <w:szCs w:val="24"/>
        </w:rPr>
      </w:pPr>
      <w:r w:rsidRPr="0070454F">
        <w:rPr>
          <w:rFonts w:ascii="Times New Roman" w:hAnsi="Times New Roman"/>
          <w:sz w:val="24"/>
          <w:szCs w:val="24"/>
        </w:rPr>
        <w:lastRenderedPageBreak/>
        <w:t xml:space="preserve">   общества;</w:t>
      </w:r>
    </w:p>
    <w:p w:rsidR="00982501" w:rsidRPr="0070454F" w:rsidRDefault="00982501" w:rsidP="0073464E">
      <w:pPr>
        <w:pStyle w:val="a5"/>
        <w:spacing w:line="360" w:lineRule="auto"/>
        <w:ind w:left="0" w:firstLine="360"/>
        <w:rPr>
          <w:rFonts w:ascii="Times New Roman" w:hAnsi="Times New Roman"/>
          <w:sz w:val="24"/>
          <w:szCs w:val="24"/>
        </w:rPr>
      </w:pPr>
      <w:r w:rsidRPr="0070454F">
        <w:rPr>
          <w:rFonts w:ascii="Times New Roman" w:hAnsi="Times New Roman"/>
          <w:sz w:val="24"/>
          <w:szCs w:val="24"/>
        </w:rPr>
        <w:t>- развить интерес к народным традициям и обрядам, промыслам и ремёслам;</w:t>
      </w:r>
    </w:p>
    <w:p w:rsidR="00982501" w:rsidRPr="0070454F" w:rsidRDefault="00982501" w:rsidP="0073464E">
      <w:pPr>
        <w:pStyle w:val="a5"/>
        <w:spacing w:line="360" w:lineRule="auto"/>
        <w:ind w:left="0" w:firstLine="360"/>
        <w:rPr>
          <w:rFonts w:ascii="Times New Roman" w:hAnsi="Times New Roman"/>
          <w:sz w:val="24"/>
          <w:szCs w:val="24"/>
        </w:rPr>
      </w:pPr>
      <w:r w:rsidRPr="0070454F">
        <w:rPr>
          <w:rFonts w:ascii="Times New Roman" w:hAnsi="Times New Roman"/>
          <w:sz w:val="24"/>
          <w:szCs w:val="24"/>
        </w:rPr>
        <w:t>-  привить любовь к родному краю и народу</w:t>
      </w:r>
    </w:p>
    <w:p w:rsidR="00982501" w:rsidRPr="0070454F" w:rsidRDefault="00982501" w:rsidP="0073464E">
      <w:pPr>
        <w:pStyle w:val="a5"/>
        <w:spacing w:line="360" w:lineRule="auto"/>
        <w:ind w:left="0" w:firstLine="540"/>
        <w:rPr>
          <w:rFonts w:ascii="Times New Roman" w:hAnsi="Times New Roman"/>
          <w:b/>
          <w:bCs/>
          <w:sz w:val="24"/>
          <w:szCs w:val="24"/>
        </w:rPr>
      </w:pPr>
      <w:r w:rsidRPr="0070454F">
        <w:rPr>
          <w:rFonts w:ascii="Times New Roman" w:hAnsi="Times New Roman"/>
          <w:b/>
          <w:bCs/>
          <w:sz w:val="24"/>
          <w:szCs w:val="24"/>
        </w:rPr>
        <w:t>Основы правового просвещения</w:t>
      </w:r>
    </w:p>
    <w:p w:rsidR="00982501" w:rsidRPr="0070454F" w:rsidRDefault="00982501" w:rsidP="0073464E">
      <w:pPr>
        <w:pStyle w:val="a5"/>
        <w:spacing w:line="360" w:lineRule="auto"/>
        <w:ind w:left="0" w:firstLine="540"/>
        <w:rPr>
          <w:rFonts w:ascii="Times New Roman" w:hAnsi="Times New Roman"/>
          <w:sz w:val="24"/>
          <w:szCs w:val="24"/>
        </w:rPr>
      </w:pPr>
      <w:r w:rsidRPr="0070454F">
        <w:rPr>
          <w:rFonts w:ascii="Times New Roman" w:hAnsi="Times New Roman"/>
          <w:sz w:val="24"/>
          <w:szCs w:val="24"/>
        </w:rPr>
        <w:t xml:space="preserve">Тематика данного раздела предполагает знакомство обучающихся с умственной отсталостью (интеллектуальными нарушениями) с их основными правами и обязанностями. Необходимость соблюдения законов для всех граждан нашего государства. Познавательный материал сочетается с практическими заданиями. На </w:t>
      </w:r>
      <w:r w:rsidR="00FB4692" w:rsidRPr="0070454F">
        <w:rPr>
          <w:rFonts w:ascii="Times New Roman" w:hAnsi="Times New Roman"/>
          <w:sz w:val="24"/>
          <w:szCs w:val="24"/>
        </w:rPr>
        <w:t>занятиях прививается</w:t>
      </w:r>
      <w:r w:rsidRPr="0070454F">
        <w:rPr>
          <w:rFonts w:ascii="Times New Roman" w:hAnsi="Times New Roman"/>
          <w:sz w:val="24"/>
          <w:szCs w:val="24"/>
        </w:rPr>
        <w:t xml:space="preserve"> уважительное и толерантное отношение к людям других национальностей.</w:t>
      </w:r>
    </w:p>
    <w:p w:rsidR="00982501" w:rsidRPr="0070454F" w:rsidRDefault="00982501" w:rsidP="0073464E">
      <w:pPr>
        <w:pStyle w:val="a5"/>
        <w:spacing w:line="360" w:lineRule="auto"/>
        <w:ind w:left="0" w:firstLine="540"/>
        <w:rPr>
          <w:rFonts w:ascii="Times New Roman" w:hAnsi="Times New Roman"/>
          <w:b/>
          <w:sz w:val="24"/>
          <w:szCs w:val="24"/>
        </w:rPr>
      </w:pPr>
      <w:r w:rsidRPr="0070454F">
        <w:rPr>
          <w:rFonts w:ascii="Times New Roman" w:hAnsi="Times New Roman"/>
          <w:b/>
          <w:bCs/>
          <w:sz w:val="24"/>
          <w:szCs w:val="24"/>
        </w:rPr>
        <w:t>Задачи</w:t>
      </w:r>
      <w:r w:rsidRPr="0070454F">
        <w:rPr>
          <w:rFonts w:ascii="Times New Roman" w:hAnsi="Times New Roman"/>
          <w:b/>
          <w:sz w:val="24"/>
          <w:szCs w:val="24"/>
        </w:rPr>
        <w:t>:</w:t>
      </w:r>
    </w:p>
    <w:p w:rsidR="00982501" w:rsidRPr="0070454F" w:rsidRDefault="00982501" w:rsidP="0073464E">
      <w:pPr>
        <w:pStyle w:val="a5"/>
        <w:spacing w:line="360" w:lineRule="auto"/>
        <w:ind w:left="0" w:firstLine="540"/>
        <w:rPr>
          <w:rFonts w:ascii="Times New Roman" w:hAnsi="Times New Roman"/>
          <w:sz w:val="24"/>
          <w:szCs w:val="24"/>
        </w:rPr>
      </w:pPr>
      <w:r w:rsidRPr="0070454F">
        <w:rPr>
          <w:rFonts w:ascii="Times New Roman" w:hAnsi="Times New Roman"/>
          <w:sz w:val="24"/>
          <w:szCs w:val="24"/>
        </w:rPr>
        <w:t xml:space="preserve">- познакомить детей с их основными гражданскими правами и обязанностями;   </w:t>
      </w:r>
    </w:p>
    <w:p w:rsidR="00982501" w:rsidRPr="0070454F" w:rsidRDefault="00982501" w:rsidP="0073464E">
      <w:pPr>
        <w:pStyle w:val="a5"/>
        <w:spacing w:line="360" w:lineRule="auto"/>
        <w:ind w:left="0" w:firstLine="540"/>
        <w:rPr>
          <w:rFonts w:ascii="Times New Roman" w:hAnsi="Times New Roman"/>
          <w:sz w:val="24"/>
          <w:szCs w:val="24"/>
        </w:rPr>
      </w:pPr>
      <w:r w:rsidRPr="0070454F">
        <w:rPr>
          <w:rFonts w:ascii="Times New Roman" w:hAnsi="Times New Roman"/>
          <w:sz w:val="24"/>
          <w:szCs w:val="24"/>
        </w:rPr>
        <w:t>- дать понятия об устройстве государства;</w:t>
      </w:r>
    </w:p>
    <w:p w:rsidR="00982501" w:rsidRPr="0070454F" w:rsidRDefault="00982501" w:rsidP="0073464E">
      <w:pPr>
        <w:pStyle w:val="a5"/>
        <w:spacing w:line="360" w:lineRule="auto"/>
        <w:ind w:left="0" w:firstLine="540"/>
        <w:rPr>
          <w:rFonts w:ascii="Times New Roman" w:hAnsi="Times New Roman"/>
          <w:sz w:val="24"/>
          <w:szCs w:val="24"/>
        </w:rPr>
      </w:pPr>
      <w:r w:rsidRPr="0070454F">
        <w:rPr>
          <w:rFonts w:ascii="Times New Roman" w:hAnsi="Times New Roman"/>
          <w:sz w:val="24"/>
          <w:szCs w:val="24"/>
        </w:rPr>
        <w:t xml:space="preserve">- способствовать формированию гражданского самосознания;                          </w:t>
      </w:r>
    </w:p>
    <w:p w:rsidR="00982501" w:rsidRPr="0070454F" w:rsidRDefault="00982501" w:rsidP="0073464E">
      <w:pPr>
        <w:pStyle w:val="a5"/>
        <w:spacing w:line="360" w:lineRule="auto"/>
        <w:ind w:left="0" w:firstLine="540"/>
        <w:rPr>
          <w:rFonts w:ascii="Times New Roman" w:hAnsi="Times New Roman"/>
          <w:b/>
          <w:bCs/>
          <w:sz w:val="24"/>
          <w:szCs w:val="24"/>
        </w:rPr>
      </w:pPr>
      <w:r w:rsidRPr="0070454F">
        <w:rPr>
          <w:rFonts w:ascii="Times New Roman" w:hAnsi="Times New Roman"/>
          <w:b/>
          <w:bCs/>
          <w:sz w:val="24"/>
          <w:szCs w:val="24"/>
        </w:rPr>
        <w:t>Символика России</w:t>
      </w:r>
    </w:p>
    <w:p w:rsidR="00982501" w:rsidRPr="0070454F" w:rsidRDefault="00982501" w:rsidP="0073464E">
      <w:pPr>
        <w:pStyle w:val="a5"/>
        <w:spacing w:line="360" w:lineRule="auto"/>
        <w:ind w:left="0" w:firstLine="540"/>
        <w:rPr>
          <w:rFonts w:ascii="Times New Roman" w:hAnsi="Times New Roman"/>
          <w:sz w:val="24"/>
          <w:szCs w:val="24"/>
        </w:rPr>
      </w:pPr>
      <w:r w:rsidRPr="0070454F">
        <w:rPr>
          <w:rFonts w:ascii="Times New Roman" w:hAnsi="Times New Roman"/>
          <w:sz w:val="24"/>
          <w:szCs w:val="24"/>
        </w:rPr>
        <w:t xml:space="preserve">Тематика данного раздела подразумевает целый цикл занятий по знакомству обучающихся с умственной отсталостью (интеллектуальными нарушениями) с символикой России и Волгоградской области. Разучивают </w:t>
      </w:r>
      <w:r w:rsidR="00FB4692" w:rsidRPr="0070454F">
        <w:rPr>
          <w:rFonts w:ascii="Times New Roman" w:hAnsi="Times New Roman"/>
          <w:sz w:val="24"/>
          <w:szCs w:val="24"/>
        </w:rPr>
        <w:t>слова государственного</w:t>
      </w:r>
      <w:r w:rsidRPr="0070454F">
        <w:rPr>
          <w:rFonts w:ascii="Times New Roman" w:hAnsi="Times New Roman"/>
          <w:sz w:val="24"/>
          <w:szCs w:val="24"/>
        </w:rPr>
        <w:t xml:space="preserve"> </w:t>
      </w:r>
      <w:r w:rsidR="001E2233" w:rsidRPr="0070454F">
        <w:rPr>
          <w:rFonts w:ascii="Times New Roman" w:hAnsi="Times New Roman"/>
          <w:sz w:val="24"/>
          <w:szCs w:val="24"/>
        </w:rPr>
        <w:t>гимна, получают</w:t>
      </w:r>
      <w:r w:rsidRPr="0070454F">
        <w:rPr>
          <w:rFonts w:ascii="Times New Roman" w:hAnsi="Times New Roman"/>
          <w:sz w:val="24"/>
          <w:szCs w:val="24"/>
        </w:rPr>
        <w:t xml:space="preserve"> возможность понять смысл каждого слова, грандиозность и мощь данного произведения. Знакомятся со значением триколора Государственного флага и смыслом изображения двуглавого орла. Прививается любовь к малой Родине. Узнают о местоположении Волгоградской области на карте. Знакомятся с разнообразием, богатством и величием родного края.</w:t>
      </w:r>
    </w:p>
    <w:p w:rsidR="00982501" w:rsidRPr="0070454F" w:rsidRDefault="00982501" w:rsidP="0073464E">
      <w:pPr>
        <w:pStyle w:val="a5"/>
        <w:spacing w:line="360" w:lineRule="auto"/>
        <w:ind w:left="0" w:firstLine="540"/>
        <w:rPr>
          <w:rFonts w:ascii="Times New Roman" w:hAnsi="Times New Roman"/>
          <w:b/>
          <w:bCs/>
          <w:sz w:val="24"/>
          <w:szCs w:val="24"/>
        </w:rPr>
      </w:pPr>
      <w:r w:rsidRPr="0070454F">
        <w:rPr>
          <w:rFonts w:ascii="Times New Roman" w:hAnsi="Times New Roman"/>
          <w:b/>
          <w:bCs/>
          <w:sz w:val="24"/>
          <w:szCs w:val="24"/>
        </w:rPr>
        <w:t>Задачи:</w:t>
      </w:r>
    </w:p>
    <w:p w:rsidR="00982501" w:rsidRPr="0070454F" w:rsidRDefault="00982501" w:rsidP="0073464E">
      <w:pPr>
        <w:pStyle w:val="a5"/>
        <w:spacing w:line="360" w:lineRule="auto"/>
        <w:ind w:left="0" w:firstLine="540"/>
        <w:rPr>
          <w:rFonts w:ascii="Times New Roman" w:hAnsi="Times New Roman"/>
          <w:sz w:val="24"/>
          <w:szCs w:val="24"/>
        </w:rPr>
      </w:pPr>
      <w:r w:rsidRPr="0070454F">
        <w:rPr>
          <w:rFonts w:ascii="Times New Roman" w:hAnsi="Times New Roman"/>
          <w:sz w:val="24"/>
          <w:szCs w:val="24"/>
        </w:rPr>
        <w:t xml:space="preserve"> -  познакомить с символами государства </w:t>
      </w:r>
      <w:r w:rsidR="00FB4692" w:rsidRPr="0070454F">
        <w:rPr>
          <w:rFonts w:ascii="Times New Roman" w:hAnsi="Times New Roman"/>
          <w:sz w:val="24"/>
          <w:szCs w:val="24"/>
        </w:rPr>
        <w:t>(гимном</w:t>
      </w:r>
      <w:r w:rsidRPr="0070454F">
        <w:rPr>
          <w:rFonts w:ascii="Times New Roman" w:hAnsi="Times New Roman"/>
          <w:sz w:val="24"/>
          <w:szCs w:val="24"/>
        </w:rPr>
        <w:t>, гербом, флагом);</w:t>
      </w:r>
    </w:p>
    <w:p w:rsidR="00982501" w:rsidRPr="0070454F" w:rsidRDefault="00982501" w:rsidP="0073464E">
      <w:pPr>
        <w:pStyle w:val="a5"/>
        <w:spacing w:line="360" w:lineRule="auto"/>
        <w:ind w:left="0" w:firstLine="540"/>
        <w:rPr>
          <w:rFonts w:ascii="Times New Roman" w:hAnsi="Times New Roman"/>
          <w:sz w:val="24"/>
          <w:szCs w:val="24"/>
        </w:rPr>
      </w:pPr>
      <w:r w:rsidRPr="0070454F">
        <w:rPr>
          <w:rFonts w:ascii="Times New Roman" w:hAnsi="Times New Roman"/>
          <w:sz w:val="24"/>
          <w:szCs w:val="24"/>
        </w:rPr>
        <w:t xml:space="preserve"> -  расширить знания о географическом положении места жительства;</w:t>
      </w:r>
    </w:p>
    <w:p w:rsidR="00982501" w:rsidRPr="0070454F" w:rsidRDefault="00982501" w:rsidP="0073464E">
      <w:pPr>
        <w:pStyle w:val="a5"/>
        <w:spacing w:line="360" w:lineRule="auto"/>
        <w:ind w:left="0" w:firstLine="540"/>
        <w:rPr>
          <w:rFonts w:ascii="Times New Roman" w:hAnsi="Times New Roman"/>
          <w:sz w:val="24"/>
          <w:szCs w:val="24"/>
        </w:rPr>
      </w:pPr>
      <w:r w:rsidRPr="0070454F">
        <w:rPr>
          <w:rFonts w:ascii="Times New Roman" w:hAnsi="Times New Roman"/>
          <w:sz w:val="24"/>
          <w:szCs w:val="24"/>
        </w:rPr>
        <w:t xml:space="preserve"> -  помочь осознать принадлежность к своему народу, государству.</w:t>
      </w:r>
    </w:p>
    <w:p w:rsidR="00982501" w:rsidRPr="0070454F" w:rsidRDefault="00982501" w:rsidP="0073464E">
      <w:pPr>
        <w:pStyle w:val="a5"/>
        <w:spacing w:line="360" w:lineRule="auto"/>
        <w:ind w:left="0" w:firstLine="540"/>
        <w:rPr>
          <w:rFonts w:ascii="Times New Roman" w:hAnsi="Times New Roman"/>
          <w:b/>
          <w:bCs/>
          <w:sz w:val="24"/>
          <w:szCs w:val="24"/>
        </w:rPr>
      </w:pPr>
      <w:r w:rsidRPr="0070454F">
        <w:rPr>
          <w:rFonts w:ascii="Times New Roman" w:hAnsi="Times New Roman"/>
          <w:b/>
          <w:bCs/>
          <w:sz w:val="24"/>
          <w:szCs w:val="24"/>
        </w:rPr>
        <w:t xml:space="preserve">Патриотическое и интернациональное самосознание   </w:t>
      </w:r>
    </w:p>
    <w:p w:rsidR="00982501" w:rsidRPr="0070454F" w:rsidRDefault="00982501" w:rsidP="0073464E">
      <w:pPr>
        <w:pStyle w:val="a5"/>
        <w:spacing w:line="360" w:lineRule="auto"/>
        <w:ind w:left="0" w:firstLine="540"/>
        <w:rPr>
          <w:rFonts w:ascii="Times New Roman" w:hAnsi="Times New Roman"/>
          <w:sz w:val="24"/>
          <w:szCs w:val="24"/>
        </w:rPr>
      </w:pPr>
      <w:r w:rsidRPr="0070454F">
        <w:rPr>
          <w:rFonts w:ascii="Times New Roman" w:hAnsi="Times New Roman"/>
          <w:sz w:val="24"/>
          <w:szCs w:val="24"/>
        </w:rPr>
        <w:t>Тематика мероприятий данного раздела пронизана необходимостью возрождения авторитета Армии, а также адекватного понимания её роли и места в жи</w:t>
      </w:r>
      <w:r w:rsidR="00FB4692">
        <w:rPr>
          <w:rFonts w:ascii="Times New Roman" w:hAnsi="Times New Roman"/>
          <w:sz w:val="24"/>
          <w:szCs w:val="24"/>
        </w:rPr>
        <w:t>зни общества и судьбе Отечества.</w:t>
      </w:r>
      <w:r w:rsidRPr="0070454F">
        <w:rPr>
          <w:rFonts w:ascii="Times New Roman" w:hAnsi="Times New Roman"/>
          <w:sz w:val="24"/>
          <w:szCs w:val="24"/>
        </w:rPr>
        <w:t xml:space="preserve"> На внеклассных занятиях обучающиеся с умственной отсталостью (интеллектуальными нарушениями) могут осознать сущность русской души, стойкости и невероятного мужества и героизма. Уважение и почитание Ветеранов Великой Отечественной войны, а также участников боевых действий в локальных войнах.</w:t>
      </w:r>
    </w:p>
    <w:p w:rsidR="00982501" w:rsidRPr="0070454F" w:rsidRDefault="00982501" w:rsidP="0073464E">
      <w:pPr>
        <w:pStyle w:val="a5"/>
        <w:spacing w:line="360" w:lineRule="auto"/>
        <w:ind w:left="0" w:firstLine="540"/>
        <w:rPr>
          <w:rFonts w:ascii="Times New Roman" w:hAnsi="Times New Roman"/>
          <w:b/>
          <w:bCs/>
          <w:sz w:val="24"/>
          <w:szCs w:val="24"/>
        </w:rPr>
      </w:pPr>
      <w:r w:rsidRPr="0070454F">
        <w:rPr>
          <w:rFonts w:ascii="Times New Roman" w:hAnsi="Times New Roman"/>
          <w:b/>
          <w:bCs/>
          <w:sz w:val="24"/>
          <w:szCs w:val="24"/>
        </w:rPr>
        <w:t>Задачи:</w:t>
      </w:r>
    </w:p>
    <w:p w:rsidR="00982501" w:rsidRPr="0070454F" w:rsidRDefault="00982501" w:rsidP="0073464E">
      <w:pPr>
        <w:pStyle w:val="a5"/>
        <w:spacing w:line="360" w:lineRule="auto"/>
        <w:ind w:left="0" w:firstLine="540"/>
        <w:rPr>
          <w:rFonts w:ascii="Times New Roman" w:hAnsi="Times New Roman"/>
          <w:sz w:val="24"/>
          <w:szCs w:val="24"/>
        </w:rPr>
      </w:pPr>
      <w:r w:rsidRPr="0070454F">
        <w:rPr>
          <w:rFonts w:ascii="Times New Roman" w:hAnsi="Times New Roman"/>
          <w:sz w:val="24"/>
          <w:szCs w:val="24"/>
        </w:rPr>
        <w:t>- формировать чувство любви и ответственности за свою Родину, готовность</w:t>
      </w:r>
    </w:p>
    <w:p w:rsidR="00982501" w:rsidRPr="0070454F" w:rsidRDefault="00982501" w:rsidP="0073464E">
      <w:pPr>
        <w:pStyle w:val="a5"/>
        <w:spacing w:line="360" w:lineRule="auto"/>
        <w:ind w:left="0" w:firstLine="540"/>
        <w:rPr>
          <w:rFonts w:ascii="Times New Roman" w:hAnsi="Times New Roman"/>
          <w:sz w:val="24"/>
          <w:szCs w:val="24"/>
        </w:rPr>
      </w:pPr>
      <w:r w:rsidRPr="0070454F">
        <w:rPr>
          <w:rFonts w:ascii="Times New Roman" w:hAnsi="Times New Roman"/>
          <w:sz w:val="24"/>
          <w:szCs w:val="24"/>
        </w:rPr>
        <w:t xml:space="preserve">встать на защиту своего народа;   </w:t>
      </w:r>
    </w:p>
    <w:p w:rsidR="00982501" w:rsidRPr="0070454F" w:rsidRDefault="00982501" w:rsidP="0073464E">
      <w:pPr>
        <w:pStyle w:val="a5"/>
        <w:spacing w:line="360" w:lineRule="auto"/>
        <w:ind w:left="0" w:firstLine="540"/>
        <w:rPr>
          <w:rFonts w:ascii="Times New Roman" w:hAnsi="Times New Roman"/>
          <w:sz w:val="24"/>
          <w:szCs w:val="24"/>
        </w:rPr>
      </w:pPr>
      <w:r w:rsidRPr="0070454F">
        <w:rPr>
          <w:rFonts w:ascii="Times New Roman" w:hAnsi="Times New Roman"/>
          <w:sz w:val="24"/>
          <w:szCs w:val="24"/>
        </w:rPr>
        <w:lastRenderedPageBreak/>
        <w:t xml:space="preserve">- воспитывать чувство собственного национального достоинства и </w:t>
      </w:r>
      <w:r w:rsidR="00FB4692" w:rsidRPr="0070454F">
        <w:rPr>
          <w:rFonts w:ascii="Times New Roman" w:hAnsi="Times New Roman"/>
          <w:sz w:val="24"/>
          <w:szCs w:val="24"/>
        </w:rPr>
        <w:t>уважения другим</w:t>
      </w:r>
      <w:r w:rsidR="00FB4692">
        <w:rPr>
          <w:rFonts w:ascii="Times New Roman" w:hAnsi="Times New Roman"/>
          <w:sz w:val="24"/>
          <w:szCs w:val="24"/>
        </w:rPr>
        <w:t xml:space="preserve">     национальностям.</w:t>
      </w:r>
    </w:p>
    <w:p w:rsidR="00982501" w:rsidRPr="0070454F" w:rsidRDefault="00982501" w:rsidP="0073464E">
      <w:pPr>
        <w:pStyle w:val="a5"/>
        <w:spacing w:line="360" w:lineRule="auto"/>
        <w:ind w:left="0" w:firstLine="540"/>
        <w:rPr>
          <w:rFonts w:ascii="Times New Roman" w:hAnsi="Times New Roman"/>
          <w:b/>
          <w:bCs/>
          <w:sz w:val="24"/>
          <w:szCs w:val="24"/>
        </w:rPr>
      </w:pPr>
      <w:r w:rsidRPr="0070454F">
        <w:rPr>
          <w:rFonts w:ascii="Times New Roman" w:hAnsi="Times New Roman"/>
          <w:b/>
          <w:bCs/>
          <w:sz w:val="24"/>
          <w:szCs w:val="24"/>
        </w:rPr>
        <w:t>Основные направления реализации программы:</w:t>
      </w:r>
    </w:p>
    <w:p w:rsidR="00982501" w:rsidRPr="0070454F" w:rsidRDefault="00982501" w:rsidP="0073464E">
      <w:pPr>
        <w:pStyle w:val="a5"/>
        <w:spacing w:line="360" w:lineRule="auto"/>
        <w:ind w:left="0" w:firstLine="540"/>
        <w:rPr>
          <w:rFonts w:ascii="Times New Roman" w:hAnsi="Times New Roman"/>
          <w:sz w:val="24"/>
          <w:szCs w:val="24"/>
        </w:rPr>
      </w:pPr>
      <w:r w:rsidRPr="0070454F">
        <w:rPr>
          <w:rFonts w:ascii="Times New Roman" w:hAnsi="Times New Roman"/>
          <w:sz w:val="24"/>
          <w:szCs w:val="24"/>
        </w:rPr>
        <w:t>- разработка системы приёмов, методов;</w:t>
      </w:r>
      <w:r w:rsidRPr="0070454F">
        <w:rPr>
          <w:rFonts w:ascii="Times New Roman" w:hAnsi="Times New Roman"/>
          <w:sz w:val="24"/>
          <w:szCs w:val="24"/>
        </w:rPr>
        <w:tab/>
      </w:r>
    </w:p>
    <w:p w:rsidR="00982501" w:rsidRPr="0070454F" w:rsidRDefault="00982501" w:rsidP="0073464E">
      <w:pPr>
        <w:pStyle w:val="a5"/>
        <w:spacing w:line="360" w:lineRule="auto"/>
        <w:ind w:left="0" w:firstLine="540"/>
        <w:rPr>
          <w:rFonts w:ascii="Times New Roman" w:hAnsi="Times New Roman"/>
          <w:sz w:val="24"/>
          <w:szCs w:val="24"/>
        </w:rPr>
      </w:pPr>
      <w:r w:rsidRPr="0070454F">
        <w:rPr>
          <w:rFonts w:ascii="Times New Roman" w:hAnsi="Times New Roman"/>
          <w:sz w:val="24"/>
          <w:szCs w:val="24"/>
        </w:rPr>
        <w:t>- создание базы методических разработок, внеклассных мероприятий и уроков патриотической тематики;</w:t>
      </w:r>
    </w:p>
    <w:p w:rsidR="00982501" w:rsidRPr="0070454F" w:rsidRDefault="00982501" w:rsidP="0073464E">
      <w:pPr>
        <w:pStyle w:val="a5"/>
        <w:spacing w:line="360" w:lineRule="auto"/>
        <w:ind w:left="0" w:firstLine="540"/>
        <w:rPr>
          <w:rFonts w:ascii="Times New Roman" w:hAnsi="Times New Roman"/>
          <w:sz w:val="24"/>
          <w:szCs w:val="24"/>
        </w:rPr>
      </w:pPr>
      <w:r w:rsidRPr="0070454F">
        <w:rPr>
          <w:rFonts w:ascii="Times New Roman" w:hAnsi="Times New Roman"/>
          <w:sz w:val="24"/>
          <w:szCs w:val="24"/>
        </w:rPr>
        <w:t>- привлечение родителей учащихся в проведение мероприятий;</w:t>
      </w:r>
    </w:p>
    <w:p w:rsidR="00982501" w:rsidRPr="0070454F" w:rsidRDefault="00982501" w:rsidP="0073464E">
      <w:pPr>
        <w:pStyle w:val="a5"/>
        <w:spacing w:line="360" w:lineRule="auto"/>
        <w:ind w:left="0" w:firstLine="540"/>
        <w:rPr>
          <w:rFonts w:ascii="Times New Roman" w:hAnsi="Times New Roman"/>
          <w:sz w:val="24"/>
          <w:szCs w:val="24"/>
        </w:rPr>
      </w:pPr>
      <w:r w:rsidRPr="0070454F">
        <w:rPr>
          <w:rFonts w:ascii="Times New Roman" w:hAnsi="Times New Roman"/>
          <w:sz w:val="24"/>
          <w:szCs w:val="24"/>
        </w:rPr>
        <w:t>- организация социально-значимых дел, акций;</w:t>
      </w:r>
    </w:p>
    <w:p w:rsidR="00982501" w:rsidRPr="0070454F" w:rsidRDefault="00982501" w:rsidP="0073464E">
      <w:pPr>
        <w:pStyle w:val="a5"/>
        <w:spacing w:line="360" w:lineRule="auto"/>
        <w:ind w:left="0" w:firstLine="540"/>
        <w:rPr>
          <w:rFonts w:ascii="Times New Roman" w:hAnsi="Times New Roman"/>
          <w:sz w:val="24"/>
          <w:szCs w:val="24"/>
        </w:rPr>
      </w:pPr>
      <w:r w:rsidRPr="0070454F">
        <w:rPr>
          <w:rFonts w:ascii="Times New Roman" w:hAnsi="Times New Roman"/>
          <w:sz w:val="24"/>
          <w:szCs w:val="24"/>
        </w:rPr>
        <w:t>- работа кружков;</w:t>
      </w:r>
    </w:p>
    <w:p w:rsidR="00982501" w:rsidRPr="0070454F" w:rsidRDefault="00982501" w:rsidP="0073464E">
      <w:pPr>
        <w:pStyle w:val="a5"/>
        <w:spacing w:line="360" w:lineRule="auto"/>
        <w:ind w:left="0" w:firstLine="540"/>
        <w:rPr>
          <w:rFonts w:ascii="Times New Roman" w:hAnsi="Times New Roman"/>
          <w:sz w:val="24"/>
          <w:szCs w:val="24"/>
        </w:rPr>
      </w:pPr>
      <w:r w:rsidRPr="0070454F">
        <w:rPr>
          <w:rFonts w:ascii="Times New Roman" w:hAnsi="Times New Roman"/>
          <w:sz w:val="24"/>
          <w:szCs w:val="24"/>
        </w:rPr>
        <w:t xml:space="preserve">- организация традиционных встреч с ветеранами ВОВ, воинами </w:t>
      </w:r>
    </w:p>
    <w:p w:rsidR="00982501" w:rsidRPr="0070454F" w:rsidRDefault="00982501" w:rsidP="0073464E">
      <w:pPr>
        <w:pStyle w:val="a5"/>
        <w:spacing w:line="360" w:lineRule="auto"/>
        <w:ind w:left="0" w:firstLine="540"/>
        <w:rPr>
          <w:rFonts w:ascii="Times New Roman" w:hAnsi="Times New Roman"/>
          <w:sz w:val="24"/>
          <w:szCs w:val="24"/>
        </w:rPr>
      </w:pPr>
      <w:r w:rsidRPr="0070454F">
        <w:rPr>
          <w:rFonts w:ascii="Times New Roman" w:hAnsi="Times New Roman"/>
          <w:sz w:val="24"/>
          <w:szCs w:val="24"/>
        </w:rPr>
        <w:t xml:space="preserve">  интернационалистами;</w:t>
      </w:r>
    </w:p>
    <w:p w:rsidR="00982501" w:rsidRPr="0070454F" w:rsidRDefault="00982501" w:rsidP="0073464E">
      <w:pPr>
        <w:pStyle w:val="a5"/>
        <w:spacing w:line="360" w:lineRule="auto"/>
        <w:ind w:left="0" w:firstLine="540"/>
        <w:rPr>
          <w:rFonts w:ascii="Times New Roman" w:hAnsi="Times New Roman"/>
          <w:sz w:val="24"/>
          <w:szCs w:val="24"/>
        </w:rPr>
      </w:pPr>
      <w:r w:rsidRPr="0070454F">
        <w:rPr>
          <w:rFonts w:ascii="Times New Roman" w:hAnsi="Times New Roman"/>
          <w:sz w:val="24"/>
          <w:szCs w:val="24"/>
        </w:rPr>
        <w:t>- участие в благоустройстве города;</w:t>
      </w:r>
    </w:p>
    <w:p w:rsidR="00982501" w:rsidRPr="0070454F" w:rsidRDefault="00982501" w:rsidP="0073464E">
      <w:pPr>
        <w:pStyle w:val="a5"/>
        <w:spacing w:line="360" w:lineRule="auto"/>
        <w:ind w:left="0" w:firstLine="540"/>
        <w:rPr>
          <w:rFonts w:ascii="Times New Roman" w:hAnsi="Times New Roman"/>
          <w:sz w:val="24"/>
          <w:szCs w:val="24"/>
        </w:rPr>
      </w:pPr>
      <w:r w:rsidRPr="0070454F">
        <w:rPr>
          <w:rFonts w:ascii="Times New Roman" w:hAnsi="Times New Roman"/>
          <w:sz w:val="24"/>
          <w:szCs w:val="24"/>
        </w:rPr>
        <w:t xml:space="preserve">- организация и проведение школьных мероприятий совместно с городской </w:t>
      </w:r>
    </w:p>
    <w:p w:rsidR="00982501" w:rsidRPr="0070454F" w:rsidRDefault="00982501" w:rsidP="0073464E">
      <w:pPr>
        <w:pStyle w:val="a5"/>
        <w:spacing w:line="360" w:lineRule="auto"/>
        <w:ind w:left="0" w:firstLine="540"/>
        <w:rPr>
          <w:rFonts w:ascii="Times New Roman" w:hAnsi="Times New Roman"/>
          <w:sz w:val="24"/>
          <w:szCs w:val="24"/>
        </w:rPr>
      </w:pPr>
      <w:r w:rsidRPr="0070454F">
        <w:rPr>
          <w:rFonts w:ascii="Times New Roman" w:hAnsi="Times New Roman"/>
          <w:sz w:val="24"/>
          <w:szCs w:val="24"/>
        </w:rPr>
        <w:t xml:space="preserve">  библиотекой;</w:t>
      </w:r>
    </w:p>
    <w:p w:rsidR="00982501" w:rsidRPr="0070454F" w:rsidRDefault="00982501" w:rsidP="0073464E">
      <w:pPr>
        <w:pStyle w:val="a5"/>
        <w:spacing w:line="360" w:lineRule="auto"/>
        <w:ind w:left="0" w:firstLine="540"/>
        <w:jc w:val="center"/>
        <w:rPr>
          <w:rFonts w:ascii="Times New Roman" w:hAnsi="Times New Roman"/>
          <w:b/>
          <w:bCs/>
          <w:spacing w:val="-4"/>
          <w:sz w:val="24"/>
          <w:szCs w:val="24"/>
        </w:rPr>
      </w:pPr>
      <w:r w:rsidRPr="0070454F">
        <w:rPr>
          <w:rFonts w:ascii="Times New Roman" w:hAnsi="Times New Roman"/>
          <w:b/>
          <w:bCs/>
          <w:spacing w:val="-4"/>
          <w:sz w:val="24"/>
          <w:szCs w:val="24"/>
        </w:rPr>
        <w:t>Календарно – тематическое планирование</w:t>
      </w:r>
    </w:p>
    <w:p w:rsidR="00982501" w:rsidRPr="0070454F" w:rsidRDefault="00982501" w:rsidP="0073464E">
      <w:pPr>
        <w:pStyle w:val="a5"/>
        <w:spacing w:line="360" w:lineRule="auto"/>
        <w:ind w:left="0" w:firstLine="540"/>
        <w:jc w:val="center"/>
        <w:rPr>
          <w:rFonts w:ascii="Times New Roman" w:hAnsi="Times New Roman"/>
          <w:spacing w:val="-4"/>
          <w:sz w:val="24"/>
          <w:szCs w:val="24"/>
        </w:rPr>
      </w:pPr>
      <w:r w:rsidRPr="0070454F">
        <w:rPr>
          <w:rFonts w:ascii="Times New Roman" w:hAnsi="Times New Roman"/>
          <w:spacing w:val="-4"/>
          <w:sz w:val="24"/>
          <w:szCs w:val="24"/>
        </w:rPr>
        <w:t>1</w:t>
      </w:r>
      <w:r w:rsidR="001E2233">
        <w:rPr>
          <w:rFonts w:ascii="Times New Roman" w:hAnsi="Times New Roman"/>
          <w:spacing w:val="-4"/>
          <w:sz w:val="24"/>
          <w:szCs w:val="24"/>
        </w:rPr>
        <w:t xml:space="preserve"> - 4</w:t>
      </w:r>
      <w:r w:rsidRPr="0070454F">
        <w:rPr>
          <w:rFonts w:ascii="Times New Roman" w:hAnsi="Times New Roman"/>
          <w:spacing w:val="-4"/>
          <w:sz w:val="24"/>
          <w:szCs w:val="24"/>
        </w:rPr>
        <w:t xml:space="preserve"> класс</w:t>
      </w:r>
      <w:r w:rsidR="001E2233">
        <w:rPr>
          <w:rFonts w:ascii="Times New Roman" w:hAnsi="Times New Roman"/>
          <w:spacing w:val="-4"/>
          <w:sz w:val="24"/>
          <w:szCs w:val="24"/>
        </w:rPr>
        <w:t>ы</w:t>
      </w:r>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3"/>
        <w:gridCol w:w="4013"/>
        <w:gridCol w:w="4008"/>
      </w:tblGrid>
      <w:tr w:rsidR="00982501" w:rsidRPr="0070454F" w:rsidTr="0073464E">
        <w:tc>
          <w:tcPr>
            <w:tcW w:w="1994" w:type="dxa"/>
          </w:tcPr>
          <w:p w:rsidR="00982501" w:rsidRPr="0070454F" w:rsidRDefault="00982501" w:rsidP="0073464E">
            <w:pPr>
              <w:pStyle w:val="a5"/>
              <w:spacing w:line="240" w:lineRule="auto"/>
              <w:ind w:left="-142" w:right="-71"/>
              <w:jc w:val="center"/>
              <w:rPr>
                <w:rFonts w:ascii="Times New Roman" w:hAnsi="Times New Roman"/>
                <w:bCs/>
                <w:spacing w:val="-4"/>
                <w:sz w:val="24"/>
                <w:szCs w:val="24"/>
              </w:rPr>
            </w:pPr>
            <w:r w:rsidRPr="0070454F">
              <w:rPr>
                <w:rFonts w:ascii="Times New Roman" w:hAnsi="Times New Roman"/>
                <w:bCs/>
                <w:spacing w:val="-4"/>
                <w:sz w:val="24"/>
                <w:szCs w:val="24"/>
              </w:rPr>
              <w:t xml:space="preserve">Сроки </w:t>
            </w:r>
            <w:r>
              <w:rPr>
                <w:rFonts w:ascii="Times New Roman" w:hAnsi="Times New Roman"/>
                <w:bCs/>
                <w:spacing w:val="-4"/>
                <w:sz w:val="24"/>
                <w:szCs w:val="24"/>
              </w:rPr>
              <w:t>п</w:t>
            </w:r>
            <w:r w:rsidRPr="0070454F">
              <w:rPr>
                <w:rFonts w:ascii="Times New Roman" w:hAnsi="Times New Roman"/>
                <w:bCs/>
                <w:spacing w:val="-4"/>
                <w:sz w:val="24"/>
                <w:szCs w:val="24"/>
              </w:rPr>
              <w:t>роведения</w:t>
            </w:r>
          </w:p>
        </w:tc>
        <w:tc>
          <w:tcPr>
            <w:tcW w:w="4108" w:type="dxa"/>
          </w:tcPr>
          <w:p w:rsidR="00982501" w:rsidRPr="0070454F" w:rsidRDefault="00982501" w:rsidP="0073464E">
            <w:pPr>
              <w:pStyle w:val="a5"/>
              <w:spacing w:line="240" w:lineRule="auto"/>
              <w:ind w:left="-2"/>
              <w:jc w:val="center"/>
              <w:rPr>
                <w:rFonts w:ascii="Times New Roman" w:hAnsi="Times New Roman"/>
                <w:bCs/>
                <w:spacing w:val="-4"/>
                <w:sz w:val="24"/>
                <w:szCs w:val="24"/>
              </w:rPr>
            </w:pPr>
            <w:r w:rsidRPr="0070454F">
              <w:rPr>
                <w:rFonts w:ascii="Times New Roman" w:hAnsi="Times New Roman"/>
                <w:bCs/>
                <w:spacing w:val="-4"/>
                <w:sz w:val="24"/>
                <w:szCs w:val="24"/>
              </w:rPr>
              <w:t>Тема</w:t>
            </w:r>
          </w:p>
        </w:tc>
        <w:tc>
          <w:tcPr>
            <w:tcW w:w="4108" w:type="dxa"/>
          </w:tcPr>
          <w:p w:rsidR="00982501" w:rsidRPr="0070454F" w:rsidRDefault="00FB4692" w:rsidP="0073464E">
            <w:pPr>
              <w:pStyle w:val="a5"/>
              <w:spacing w:line="240" w:lineRule="auto"/>
              <w:ind w:left="-2"/>
              <w:jc w:val="center"/>
              <w:rPr>
                <w:rFonts w:ascii="Times New Roman" w:hAnsi="Times New Roman"/>
                <w:bCs/>
                <w:spacing w:val="-4"/>
                <w:sz w:val="24"/>
                <w:szCs w:val="24"/>
              </w:rPr>
            </w:pPr>
            <w:r w:rsidRPr="0070454F">
              <w:rPr>
                <w:rFonts w:ascii="Times New Roman" w:hAnsi="Times New Roman"/>
                <w:bCs/>
                <w:spacing w:val="-4"/>
                <w:sz w:val="24"/>
                <w:szCs w:val="24"/>
              </w:rPr>
              <w:t>Форма</w:t>
            </w:r>
            <w:r>
              <w:rPr>
                <w:rFonts w:ascii="Times New Roman" w:hAnsi="Times New Roman"/>
                <w:bCs/>
                <w:spacing w:val="-4"/>
                <w:sz w:val="24"/>
                <w:szCs w:val="24"/>
              </w:rPr>
              <w:t xml:space="preserve"> проведения</w:t>
            </w:r>
          </w:p>
        </w:tc>
      </w:tr>
      <w:tr w:rsidR="00982501" w:rsidRPr="0070454F" w:rsidTr="00F75B4C">
        <w:trPr>
          <w:trHeight w:val="350"/>
        </w:trPr>
        <w:tc>
          <w:tcPr>
            <w:tcW w:w="1994" w:type="dxa"/>
            <w:vMerge w:val="restart"/>
          </w:tcPr>
          <w:p w:rsidR="00982501" w:rsidRPr="0070454F" w:rsidRDefault="00982501" w:rsidP="0073464E">
            <w:pPr>
              <w:pStyle w:val="a5"/>
              <w:spacing w:line="240" w:lineRule="auto"/>
              <w:ind w:left="-2"/>
              <w:rPr>
                <w:rFonts w:ascii="Times New Roman" w:hAnsi="Times New Roman"/>
                <w:spacing w:val="-4"/>
                <w:sz w:val="24"/>
                <w:szCs w:val="24"/>
              </w:rPr>
            </w:pPr>
            <w:r w:rsidRPr="0070454F">
              <w:rPr>
                <w:rFonts w:ascii="Times New Roman" w:hAnsi="Times New Roman"/>
                <w:spacing w:val="-4"/>
                <w:sz w:val="24"/>
                <w:szCs w:val="24"/>
              </w:rPr>
              <w:t>Сентябрь</w:t>
            </w:r>
          </w:p>
        </w:tc>
        <w:tc>
          <w:tcPr>
            <w:tcW w:w="4108" w:type="dxa"/>
          </w:tcPr>
          <w:p w:rsidR="00982501" w:rsidRPr="0070454F" w:rsidRDefault="00982501" w:rsidP="0073464E">
            <w:pPr>
              <w:pStyle w:val="a5"/>
              <w:ind w:left="-2"/>
              <w:rPr>
                <w:rFonts w:ascii="Times New Roman" w:hAnsi="Times New Roman"/>
                <w:spacing w:val="-4"/>
                <w:sz w:val="24"/>
                <w:szCs w:val="24"/>
              </w:rPr>
            </w:pPr>
            <w:r w:rsidRPr="0070454F">
              <w:rPr>
                <w:rFonts w:ascii="Times New Roman" w:hAnsi="Times New Roman"/>
                <w:sz w:val="24"/>
                <w:szCs w:val="24"/>
              </w:rPr>
              <w:t>1.Здравствуй школа.</w:t>
            </w:r>
          </w:p>
        </w:tc>
        <w:tc>
          <w:tcPr>
            <w:tcW w:w="4108" w:type="dxa"/>
          </w:tcPr>
          <w:p w:rsidR="00982501" w:rsidRPr="0070454F" w:rsidRDefault="00982501" w:rsidP="0073464E">
            <w:pPr>
              <w:pStyle w:val="a5"/>
              <w:ind w:left="-2"/>
              <w:rPr>
                <w:rFonts w:ascii="Times New Roman" w:hAnsi="Times New Roman"/>
                <w:spacing w:val="-4"/>
                <w:sz w:val="24"/>
                <w:szCs w:val="24"/>
              </w:rPr>
            </w:pPr>
            <w:r w:rsidRPr="0070454F">
              <w:rPr>
                <w:rFonts w:ascii="Times New Roman" w:hAnsi="Times New Roman"/>
                <w:sz w:val="24"/>
                <w:szCs w:val="24"/>
              </w:rPr>
              <w:t>Внеклассное занятие</w:t>
            </w:r>
          </w:p>
        </w:tc>
      </w:tr>
      <w:tr w:rsidR="00982501" w:rsidRPr="0070454F" w:rsidTr="0073464E">
        <w:trPr>
          <w:trHeight w:val="350"/>
        </w:trPr>
        <w:tc>
          <w:tcPr>
            <w:tcW w:w="1994" w:type="dxa"/>
            <w:vMerge/>
          </w:tcPr>
          <w:p w:rsidR="00982501" w:rsidRPr="0070454F" w:rsidRDefault="00982501" w:rsidP="0073464E">
            <w:pPr>
              <w:pStyle w:val="a5"/>
              <w:spacing w:line="240" w:lineRule="auto"/>
              <w:ind w:left="-2"/>
              <w:rPr>
                <w:rFonts w:ascii="Times New Roman" w:hAnsi="Times New Roman"/>
                <w:spacing w:val="-4"/>
                <w:sz w:val="24"/>
                <w:szCs w:val="24"/>
              </w:rPr>
            </w:pPr>
          </w:p>
        </w:tc>
        <w:tc>
          <w:tcPr>
            <w:tcW w:w="4108" w:type="dxa"/>
          </w:tcPr>
          <w:p w:rsidR="00982501" w:rsidRPr="0070454F" w:rsidRDefault="00982501" w:rsidP="0073464E">
            <w:pPr>
              <w:pStyle w:val="a5"/>
              <w:ind w:left="-2"/>
              <w:rPr>
                <w:rFonts w:ascii="Times New Roman" w:hAnsi="Times New Roman"/>
                <w:sz w:val="24"/>
                <w:szCs w:val="24"/>
              </w:rPr>
            </w:pPr>
            <w:r w:rsidRPr="0070454F">
              <w:rPr>
                <w:rFonts w:ascii="Times New Roman" w:hAnsi="Times New Roman"/>
                <w:sz w:val="24"/>
                <w:szCs w:val="24"/>
              </w:rPr>
              <w:t>2.Вот и стали мы учениками.</w:t>
            </w:r>
          </w:p>
        </w:tc>
        <w:tc>
          <w:tcPr>
            <w:tcW w:w="4108" w:type="dxa"/>
          </w:tcPr>
          <w:p w:rsidR="00982501" w:rsidRPr="0070454F" w:rsidRDefault="00982501" w:rsidP="0073464E">
            <w:pPr>
              <w:pStyle w:val="a5"/>
              <w:ind w:left="-2"/>
              <w:rPr>
                <w:rFonts w:ascii="Times New Roman" w:hAnsi="Times New Roman"/>
                <w:sz w:val="24"/>
                <w:szCs w:val="24"/>
              </w:rPr>
            </w:pPr>
            <w:r w:rsidRPr="0070454F">
              <w:rPr>
                <w:rFonts w:ascii="Times New Roman" w:hAnsi="Times New Roman"/>
                <w:sz w:val="24"/>
                <w:szCs w:val="24"/>
              </w:rPr>
              <w:t>Конкурс рисунков</w:t>
            </w:r>
          </w:p>
        </w:tc>
      </w:tr>
      <w:tr w:rsidR="00982501" w:rsidRPr="0070454F" w:rsidTr="00F75B4C">
        <w:trPr>
          <w:trHeight w:val="357"/>
        </w:trPr>
        <w:tc>
          <w:tcPr>
            <w:tcW w:w="1994" w:type="dxa"/>
            <w:vMerge/>
          </w:tcPr>
          <w:p w:rsidR="00982501" w:rsidRPr="0070454F" w:rsidRDefault="00982501" w:rsidP="0073464E">
            <w:pPr>
              <w:pStyle w:val="a5"/>
              <w:spacing w:line="240" w:lineRule="auto"/>
              <w:ind w:left="-2"/>
              <w:rPr>
                <w:rFonts w:ascii="Times New Roman" w:hAnsi="Times New Roman"/>
                <w:spacing w:val="-4"/>
                <w:sz w:val="24"/>
                <w:szCs w:val="24"/>
              </w:rPr>
            </w:pPr>
          </w:p>
        </w:tc>
        <w:tc>
          <w:tcPr>
            <w:tcW w:w="4108" w:type="dxa"/>
          </w:tcPr>
          <w:p w:rsidR="00982501" w:rsidRPr="0070454F" w:rsidRDefault="00982501" w:rsidP="0073464E">
            <w:pPr>
              <w:pStyle w:val="a5"/>
              <w:ind w:left="-2"/>
              <w:rPr>
                <w:rFonts w:ascii="Times New Roman" w:hAnsi="Times New Roman"/>
                <w:sz w:val="24"/>
                <w:szCs w:val="24"/>
              </w:rPr>
            </w:pPr>
            <w:r w:rsidRPr="0070454F">
              <w:rPr>
                <w:rFonts w:ascii="Times New Roman" w:hAnsi="Times New Roman"/>
                <w:sz w:val="24"/>
                <w:szCs w:val="24"/>
              </w:rPr>
              <w:t>3.Права и обязанности школьника.</w:t>
            </w:r>
          </w:p>
        </w:tc>
        <w:tc>
          <w:tcPr>
            <w:tcW w:w="4108" w:type="dxa"/>
          </w:tcPr>
          <w:p w:rsidR="00982501" w:rsidRPr="0070454F" w:rsidRDefault="00FB4692" w:rsidP="0073464E">
            <w:pPr>
              <w:pStyle w:val="a5"/>
              <w:ind w:left="-2"/>
              <w:rPr>
                <w:rFonts w:ascii="Times New Roman" w:hAnsi="Times New Roman"/>
                <w:sz w:val="24"/>
                <w:szCs w:val="24"/>
              </w:rPr>
            </w:pPr>
            <w:r w:rsidRPr="0070454F">
              <w:rPr>
                <w:rFonts w:ascii="Times New Roman" w:hAnsi="Times New Roman"/>
                <w:sz w:val="24"/>
                <w:szCs w:val="24"/>
              </w:rPr>
              <w:t>Внеклассное занятие</w:t>
            </w:r>
          </w:p>
        </w:tc>
      </w:tr>
      <w:tr w:rsidR="00982501" w:rsidRPr="0070454F" w:rsidTr="00F75B4C">
        <w:trPr>
          <w:trHeight w:val="368"/>
        </w:trPr>
        <w:tc>
          <w:tcPr>
            <w:tcW w:w="1994" w:type="dxa"/>
            <w:vMerge/>
          </w:tcPr>
          <w:p w:rsidR="00982501" w:rsidRPr="0070454F" w:rsidRDefault="00982501" w:rsidP="0073464E">
            <w:pPr>
              <w:pStyle w:val="a5"/>
              <w:spacing w:line="240" w:lineRule="auto"/>
              <w:ind w:left="-2"/>
              <w:rPr>
                <w:rFonts w:ascii="Times New Roman" w:hAnsi="Times New Roman"/>
                <w:spacing w:val="-4"/>
                <w:sz w:val="24"/>
                <w:szCs w:val="24"/>
              </w:rPr>
            </w:pPr>
          </w:p>
        </w:tc>
        <w:tc>
          <w:tcPr>
            <w:tcW w:w="4108" w:type="dxa"/>
          </w:tcPr>
          <w:p w:rsidR="00982501" w:rsidRPr="0070454F" w:rsidRDefault="00982501" w:rsidP="0073464E">
            <w:pPr>
              <w:pStyle w:val="a5"/>
              <w:ind w:left="-2"/>
              <w:rPr>
                <w:rFonts w:ascii="Times New Roman" w:hAnsi="Times New Roman"/>
                <w:sz w:val="24"/>
                <w:szCs w:val="24"/>
              </w:rPr>
            </w:pPr>
            <w:r w:rsidRPr="0070454F">
              <w:rPr>
                <w:rFonts w:ascii="Times New Roman" w:hAnsi="Times New Roman"/>
                <w:sz w:val="24"/>
                <w:szCs w:val="24"/>
              </w:rPr>
              <w:t>4.Акция " Чистый двор".</w:t>
            </w:r>
          </w:p>
        </w:tc>
        <w:tc>
          <w:tcPr>
            <w:tcW w:w="4108" w:type="dxa"/>
          </w:tcPr>
          <w:p w:rsidR="00982501" w:rsidRPr="0070454F" w:rsidRDefault="00982501" w:rsidP="0073464E">
            <w:pPr>
              <w:pStyle w:val="a5"/>
              <w:ind w:left="-2"/>
              <w:rPr>
                <w:rFonts w:ascii="Times New Roman" w:hAnsi="Times New Roman"/>
                <w:sz w:val="24"/>
                <w:szCs w:val="24"/>
              </w:rPr>
            </w:pPr>
            <w:r w:rsidRPr="0070454F">
              <w:rPr>
                <w:rFonts w:ascii="Times New Roman" w:hAnsi="Times New Roman"/>
                <w:sz w:val="24"/>
                <w:szCs w:val="24"/>
              </w:rPr>
              <w:t>Уборка участка</w:t>
            </w:r>
          </w:p>
        </w:tc>
      </w:tr>
      <w:tr w:rsidR="00982501" w:rsidRPr="0070454F" w:rsidTr="00F75B4C">
        <w:trPr>
          <w:trHeight w:val="378"/>
        </w:trPr>
        <w:tc>
          <w:tcPr>
            <w:tcW w:w="1994" w:type="dxa"/>
            <w:vMerge w:val="restart"/>
          </w:tcPr>
          <w:p w:rsidR="00982501" w:rsidRPr="0070454F" w:rsidRDefault="00982501" w:rsidP="0073464E">
            <w:pPr>
              <w:pStyle w:val="a5"/>
              <w:spacing w:line="240" w:lineRule="auto"/>
              <w:ind w:left="-2"/>
              <w:rPr>
                <w:rFonts w:ascii="Times New Roman" w:hAnsi="Times New Roman"/>
                <w:spacing w:val="-4"/>
                <w:sz w:val="24"/>
                <w:szCs w:val="24"/>
              </w:rPr>
            </w:pPr>
            <w:r w:rsidRPr="0070454F">
              <w:rPr>
                <w:rFonts w:ascii="Times New Roman" w:hAnsi="Times New Roman"/>
                <w:spacing w:val="-4"/>
                <w:sz w:val="24"/>
                <w:szCs w:val="24"/>
              </w:rPr>
              <w:t>Октябрь</w:t>
            </w:r>
          </w:p>
        </w:tc>
        <w:tc>
          <w:tcPr>
            <w:tcW w:w="4108" w:type="dxa"/>
          </w:tcPr>
          <w:p w:rsidR="00982501" w:rsidRPr="0070454F" w:rsidRDefault="00982501" w:rsidP="0073464E">
            <w:pPr>
              <w:pStyle w:val="a5"/>
              <w:ind w:left="-2"/>
              <w:rPr>
                <w:rFonts w:ascii="Times New Roman" w:hAnsi="Times New Roman"/>
                <w:spacing w:val="-4"/>
                <w:sz w:val="24"/>
                <w:szCs w:val="24"/>
              </w:rPr>
            </w:pPr>
            <w:r w:rsidRPr="0070454F">
              <w:rPr>
                <w:rFonts w:ascii="Times New Roman" w:hAnsi="Times New Roman"/>
                <w:sz w:val="24"/>
                <w:szCs w:val="24"/>
              </w:rPr>
              <w:t>1.Русские Богатыри.</w:t>
            </w:r>
          </w:p>
        </w:tc>
        <w:tc>
          <w:tcPr>
            <w:tcW w:w="4108" w:type="dxa"/>
          </w:tcPr>
          <w:p w:rsidR="00982501" w:rsidRPr="0070454F" w:rsidRDefault="00982501" w:rsidP="0073464E">
            <w:pPr>
              <w:pStyle w:val="a5"/>
              <w:ind w:left="-2"/>
              <w:rPr>
                <w:rFonts w:ascii="Times New Roman" w:hAnsi="Times New Roman"/>
                <w:bCs/>
                <w:spacing w:val="-4"/>
                <w:sz w:val="24"/>
                <w:szCs w:val="24"/>
              </w:rPr>
            </w:pPr>
            <w:r w:rsidRPr="0070454F">
              <w:rPr>
                <w:rFonts w:ascii="Times New Roman" w:hAnsi="Times New Roman"/>
                <w:sz w:val="24"/>
                <w:szCs w:val="24"/>
              </w:rPr>
              <w:t>Устный журнал</w:t>
            </w:r>
          </w:p>
        </w:tc>
      </w:tr>
      <w:tr w:rsidR="00982501" w:rsidRPr="0070454F" w:rsidTr="00F75B4C">
        <w:trPr>
          <w:trHeight w:val="389"/>
        </w:trPr>
        <w:tc>
          <w:tcPr>
            <w:tcW w:w="1994" w:type="dxa"/>
            <w:vMerge/>
          </w:tcPr>
          <w:p w:rsidR="00982501" w:rsidRPr="0070454F" w:rsidRDefault="00982501" w:rsidP="0073464E">
            <w:pPr>
              <w:pStyle w:val="a5"/>
              <w:spacing w:line="240" w:lineRule="auto"/>
              <w:ind w:left="-2"/>
              <w:rPr>
                <w:rFonts w:ascii="Times New Roman" w:hAnsi="Times New Roman"/>
                <w:spacing w:val="-4"/>
                <w:sz w:val="24"/>
                <w:szCs w:val="24"/>
              </w:rPr>
            </w:pPr>
          </w:p>
        </w:tc>
        <w:tc>
          <w:tcPr>
            <w:tcW w:w="4108" w:type="dxa"/>
          </w:tcPr>
          <w:p w:rsidR="00982501" w:rsidRPr="0070454F" w:rsidRDefault="00982501" w:rsidP="0073464E">
            <w:pPr>
              <w:pStyle w:val="a5"/>
              <w:ind w:left="-2"/>
              <w:rPr>
                <w:rFonts w:ascii="Times New Roman" w:hAnsi="Times New Roman"/>
                <w:sz w:val="24"/>
                <w:szCs w:val="24"/>
              </w:rPr>
            </w:pPr>
            <w:r w:rsidRPr="0070454F">
              <w:rPr>
                <w:rFonts w:ascii="Times New Roman" w:hAnsi="Times New Roman"/>
                <w:sz w:val="24"/>
                <w:szCs w:val="24"/>
              </w:rPr>
              <w:t>2.Октябрины.</w:t>
            </w:r>
          </w:p>
        </w:tc>
        <w:tc>
          <w:tcPr>
            <w:tcW w:w="4108" w:type="dxa"/>
          </w:tcPr>
          <w:p w:rsidR="00982501" w:rsidRPr="0070454F" w:rsidRDefault="00982501" w:rsidP="0073464E">
            <w:pPr>
              <w:pStyle w:val="a5"/>
              <w:ind w:left="-2"/>
              <w:rPr>
                <w:rFonts w:ascii="Times New Roman" w:hAnsi="Times New Roman"/>
                <w:sz w:val="24"/>
                <w:szCs w:val="24"/>
              </w:rPr>
            </w:pPr>
            <w:r w:rsidRPr="0070454F">
              <w:rPr>
                <w:rFonts w:ascii="Times New Roman" w:hAnsi="Times New Roman"/>
                <w:sz w:val="24"/>
                <w:szCs w:val="24"/>
              </w:rPr>
              <w:t>Утренник</w:t>
            </w:r>
          </w:p>
        </w:tc>
      </w:tr>
      <w:tr w:rsidR="00982501" w:rsidRPr="0070454F" w:rsidTr="00F75B4C">
        <w:trPr>
          <w:trHeight w:val="414"/>
        </w:trPr>
        <w:tc>
          <w:tcPr>
            <w:tcW w:w="1994" w:type="dxa"/>
            <w:vMerge/>
          </w:tcPr>
          <w:p w:rsidR="00982501" w:rsidRPr="0070454F" w:rsidRDefault="00982501" w:rsidP="0073464E">
            <w:pPr>
              <w:pStyle w:val="a5"/>
              <w:spacing w:line="240" w:lineRule="auto"/>
              <w:ind w:left="-2"/>
              <w:rPr>
                <w:rFonts w:ascii="Times New Roman" w:hAnsi="Times New Roman"/>
                <w:spacing w:val="-4"/>
                <w:sz w:val="24"/>
                <w:szCs w:val="24"/>
              </w:rPr>
            </w:pPr>
          </w:p>
        </w:tc>
        <w:tc>
          <w:tcPr>
            <w:tcW w:w="4108" w:type="dxa"/>
          </w:tcPr>
          <w:p w:rsidR="00982501" w:rsidRPr="0070454F" w:rsidRDefault="00982501" w:rsidP="0073464E">
            <w:pPr>
              <w:pStyle w:val="a5"/>
              <w:ind w:left="-2"/>
              <w:rPr>
                <w:rFonts w:ascii="Times New Roman" w:hAnsi="Times New Roman"/>
                <w:sz w:val="24"/>
                <w:szCs w:val="24"/>
              </w:rPr>
            </w:pPr>
            <w:r w:rsidRPr="0070454F">
              <w:rPr>
                <w:rFonts w:ascii="Times New Roman" w:hAnsi="Times New Roman"/>
                <w:sz w:val="24"/>
                <w:szCs w:val="24"/>
              </w:rPr>
              <w:t>3.Почему важно соблюдать законы.</w:t>
            </w:r>
          </w:p>
        </w:tc>
        <w:tc>
          <w:tcPr>
            <w:tcW w:w="4108" w:type="dxa"/>
          </w:tcPr>
          <w:p w:rsidR="00982501" w:rsidRPr="0070454F" w:rsidRDefault="00982501" w:rsidP="0073464E">
            <w:pPr>
              <w:pStyle w:val="a5"/>
              <w:ind w:left="-2"/>
              <w:rPr>
                <w:rFonts w:ascii="Times New Roman" w:hAnsi="Times New Roman"/>
                <w:sz w:val="24"/>
                <w:szCs w:val="24"/>
              </w:rPr>
            </w:pPr>
            <w:r w:rsidRPr="0070454F">
              <w:rPr>
                <w:rFonts w:ascii="Times New Roman" w:hAnsi="Times New Roman"/>
                <w:sz w:val="24"/>
                <w:szCs w:val="24"/>
              </w:rPr>
              <w:t>Внеклассное занятие</w:t>
            </w:r>
          </w:p>
        </w:tc>
      </w:tr>
      <w:tr w:rsidR="00982501" w:rsidRPr="0070454F" w:rsidTr="00F75B4C">
        <w:trPr>
          <w:trHeight w:val="425"/>
        </w:trPr>
        <w:tc>
          <w:tcPr>
            <w:tcW w:w="1994" w:type="dxa"/>
            <w:vMerge/>
          </w:tcPr>
          <w:p w:rsidR="00982501" w:rsidRPr="0070454F" w:rsidRDefault="00982501" w:rsidP="0073464E">
            <w:pPr>
              <w:pStyle w:val="a5"/>
              <w:spacing w:line="240" w:lineRule="auto"/>
              <w:ind w:left="-2"/>
              <w:rPr>
                <w:rFonts w:ascii="Times New Roman" w:hAnsi="Times New Roman"/>
                <w:spacing w:val="-4"/>
                <w:sz w:val="24"/>
                <w:szCs w:val="24"/>
              </w:rPr>
            </w:pPr>
          </w:p>
        </w:tc>
        <w:tc>
          <w:tcPr>
            <w:tcW w:w="4108" w:type="dxa"/>
          </w:tcPr>
          <w:p w:rsidR="00982501" w:rsidRPr="0070454F" w:rsidRDefault="00982501" w:rsidP="0073464E">
            <w:pPr>
              <w:pStyle w:val="a5"/>
              <w:ind w:left="-2"/>
              <w:rPr>
                <w:rFonts w:ascii="Times New Roman" w:hAnsi="Times New Roman"/>
                <w:sz w:val="24"/>
                <w:szCs w:val="24"/>
              </w:rPr>
            </w:pPr>
            <w:r w:rsidRPr="0070454F">
              <w:rPr>
                <w:rFonts w:ascii="Times New Roman" w:hAnsi="Times New Roman"/>
                <w:sz w:val="24"/>
                <w:szCs w:val="24"/>
              </w:rPr>
              <w:t>4.Конкурс чтецов " Моя Родина".</w:t>
            </w:r>
          </w:p>
        </w:tc>
        <w:tc>
          <w:tcPr>
            <w:tcW w:w="4108" w:type="dxa"/>
          </w:tcPr>
          <w:p w:rsidR="00982501" w:rsidRPr="0070454F" w:rsidRDefault="00982501" w:rsidP="0073464E">
            <w:pPr>
              <w:pStyle w:val="a5"/>
              <w:ind w:left="-2"/>
              <w:rPr>
                <w:rFonts w:ascii="Times New Roman" w:hAnsi="Times New Roman"/>
                <w:sz w:val="24"/>
                <w:szCs w:val="24"/>
              </w:rPr>
            </w:pPr>
            <w:r w:rsidRPr="0070454F">
              <w:rPr>
                <w:rFonts w:ascii="Times New Roman" w:hAnsi="Times New Roman"/>
                <w:sz w:val="24"/>
                <w:szCs w:val="24"/>
              </w:rPr>
              <w:t>Конкурс стихов</w:t>
            </w:r>
          </w:p>
        </w:tc>
      </w:tr>
      <w:tr w:rsidR="00982501" w:rsidRPr="0070454F" w:rsidTr="00F75B4C">
        <w:trPr>
          <w:trHeight w:val="435"/>
        </w:trPr>
        <w:tc>
          <w:tcPr>
            <w:tcW w:w="1994" w:type="dxa"/>
            <w:vMerge w:val="restart"/>
          </w:tcPr>
          <w:p w:rsidR="00982501" w:rsidRPr="0070454F" w:rsidRDefault="00982501" w:rsidP="00FD385C">
            <w:pPr>
              <w:pStyle w:val="a5"/>
              <w:spacing w:line="240" w:lineRule="auto"/>
              <w:ind w:left="-2"/>
              <w:rPr>
                <w:rFonts w:ascii="Times New Roman" w:hAnsi="Times New Roman"/>
                <w:spacing w:val="-4"/>
                <w:sz w:val="24"/>
                <w:szCs w:val="24"/>
              </w:rPr>
            </w:pPr>
            <w:r w:rsidRPr="0070454F">
              <w:rPr>
                <w:rFonts w:ascii="Times New Roman" w:hAnsi="Times New Roman"/>
                <w:spacing w:val="-4"/>
                <w:sz w:val="24"/>
                <w:szCs w:val="24"/>
              </w:rPr>
              <w:t>Ноябрь</w:t>
            </w:r>
          </w:p>
        </w:tc>
        <w:tc>
          <w:tcPr>
            <w:tcW w:w="4108" w:type="dxa"/>
          </w:tcPr>
          <w:p w:rsidR="00982501" w:rsidRPr="0070454F" w:rsidRDefault="00982501" w:rsidP="00FD385C">
            <w:pPr>
              <w:pStyle w:val="a5"/>
              <w:ind w:left="-2"/>
              <w:rPr>
                <w:rFonts w:ascii="Times New Roman" w:hAnsi="Times New Roman"/>
                <w:spacing w:val="-4"/>
                <w:sz w:val="24"/>
                <w:szCs w:val="24"/>
              </w:rPr>
            </w:pPr>
            <w:r w:rsidRPr="0070454F">
              <w:rPr>
                <w:rFonts w:ascii="Times New Roman" w:hAnsi="Times New Roman"/>
                <w:sz w:val="24"/>
                <w:szCs w:val="24"/>
              </w:rPr>
              <w:t>1.Пусть всегда будет мама.</w:t>
            </w:r>
          </w:p>
        </w:tc>
        <w:tc>
          <w:tcPr>
            <w:tcW w:w="4108" w:type="dxa"/>
          </w:tcPr>
          <w:p w:rsidR="00982501" w:rsidRPr="0070454F" w:rsidRDefault="00982501" w:rsidP="00FD385C">
            <w:pPr>
              <w:pStyle w:val="a5"/>
              <w:ind w:left="-2"/>
              <w:rPr>
                <w:rFonts w:ascii="Times New Roman" w:hAnsi="Times New Roman"/>
                <w:sz w:val="24"/>
                <w:szCs w:val="24"/>
              </w:rPr>
            </w:pPr>
            <w:r w:rsidRPr="0070454F">
              <w:rPr>
                <w:rFonts w:ascii="Times New Roman" w:hAnsi="Times New Roman"/>
                <w:sz w:val="24"/>
                <w:szCs w:val="24"/>
              </w:rPr>
              <w:t>Утренник</w:t>
            </w:r>
          </w:p>
        </w:tc>
      </w:tr>
      <w:tr w:rsidR="00982501" w:rsidRPr="0070454F" w:rsidTr="00F75B4C">
        <w:trPr>
          <w:trHeight w:val="446"/>
        </w:trPr>
        <w:tc>
          <w:tcPr>
            <w:tcW w:w="1994" w:type="dxa"/>
            <w:vMerge/>
          </w:tcPr>
          <w:p w:rsidR="00982501" w:rsidRPr="0070454F" w:rsidRDefault="00982501" w:rsidP="00FD385C">
            <w:pPr>
              <w:pStyle w:val="a5"/>
              <w:spacing w:line="240" w:lineRule="auto"/>
              <w:ind w:left="-2"/>
              <w:rPr>
                <w:rFonts w:ascii="Times New Roman" w:hAnsi="Times New Roman"/>
                <w:spacing w:val="-4"/>
                <w:sz w:val="24"/>
                <w:szCs w:val="24"/>
              </w:rPr>
            </w:pPr>
          </w:p>
        </w:tc>
        <w:tc>
          <w:tcPr>
            <w:tcW w:w="4108" w:type="dxa"/>
          </w:tcPr>
          <w:p w:rsidR="00982501" w:rsidRPr="0070454F" w:rsidRDefault="00982501" w:rsidP="00FD385C">
            <w:pPr>
              <w:pStyle w:val="a5"/>
              <w:ind w:left="-2"/>
              <w:rPr>
                <w:rFonts w:ascii="Times New Roman" w:hAnsi="Times New Roman"/>
                <w:sz w:val="24"/>
                <w:szCs w:val="24"/>
              </w:rPr>
            </w:pPr>
            <w:r w:rsidRPr="0070454F">
              <w:rPr>
                <w:rFonts w:ascii="Times New Roman" w:hAnsi="Times New Roman"/>
                <w:sz w:val="24"/>
                <w:szCs w:val="24"/>
              </w:rPr>
              <w:t>2.Мы живем в России.</w:t>
            </w:r>
          </w:p>
        </w:tc>
        <w:tc>
          <w:tcPr>
            <w:tcW w:w="4108" w:type="dxa"/>
          </w:tcPr>
          <w:p w:rsidR="00982501" w:rsidRPr="0070454F" w:rsidRDefault="00982501" w:rsidP="00FD385C">
            <w:pPr>
              <w:pStyle w:val="a5"/>
              <w:ind w:left="-2"/>
              <w:rPr>
                <w:rFonts w:ascii="Times New Roman" w:hAnsi="Times New Roman"/>
                <w:sz w:val="24"/>
                <w:szCs w:val="24"/>
              </w:rPr>
            </w:pPr>
            <w:r w:rsidRPr="0070454F">
              <w:rPr>
                <w:rFonts w:ascii="Times New Roman" w:hAnsi="Times New Roman"/>
                <w:sz w:val="24"/>
                <w:szCs w:val="24"/>
              </w:rPr>
              <w:t>Внеклассное занятие</w:t>
            </w:r>
          </w:p>
        </w:tc>
      </w:tr>
      <w:tr w:rsidR="00982501" w:rsidRPr="0070454F" w:rsidTr="00F75B4C">
        <w:trPr>
          <w:trHeight w:val="471"/>
        </w:trPr>
        <w:tc>
          <w:tcPr>
            <w:tcW w:w="1994" w:type="dxa"/>
            <w:vMerge/>
          </w:tcPr>
          <w:p w:rsidR="00982501" w:rsidRPr="0070454F" w:rsidRDefault="00982501" w:rsidP="00FD385C">
            <w:pPr>
              <w:pStyle w:val="a5"/>
              <w:spacing w:line="240" w:lineRule="auto"/>
              <w:ind w:left="-2"/>
              <w:rPr>
                <w:rFonts w:ascii="Times New Roman" w:hAnsi="Times New Roman"/>
                <w:spacing w:val="-4"/>
                <w:sz w:val="24"/>
                <w:szCs w:val="24"/>
              </w:rPr>
            </w:pPr>
          </w:p>
        </w:tc>
        <w:tc>
          <w:tcPr>
            <w:tcW w:w="4108" w:type="dxa"/>
          </w:tcPr>
          <w:p w:rsidR="00982501" w:rsidRPr="0070454F" w:rsidRDefault="00982501" w:rsidP="00FD385C">
            <w:pPr>
              <w:pStyle w:val="a5"/>
              <w:ind w:left="-2"/>
              <w:rPr>
                <w:rFonts w:ascii="Times New Roman" w:hAnsi="Times New Roman"/>
                <w:sz w:val="24"/>
                <w:szCs w:val="24"/>
              </w:rPr>
            </w:pPr>
            <w:r w:rsidRPr="0070454F">
              <w:rPr>
                <w:rFonts w:ascii="Times New Roman" w:hAnsi="Times New Roman"/>
                <w:sz w:val="24"/>
                <w:szCs w:val="24"/>
              </w:rPr>
              <w:t>3.Традиции моей школы.</w:t>
            </w:r>
          </w:p>
        </w:tc>
        <w:tc>
          <w:tcPr>
            <w:tcW w:w="4108" w:type="dxa"/>
          </w:tcPr>
          <w:p w:rsidR="00982501" w:rsidRPr="0070454F" w:rsidRDefault="00982501" w:rsidP="00FD385C">
            <w:pPr>
              <w:pStyle w:val="a5"/>
              <w:ind w:left="-2"/>
              <w:rPr>
                <w:rFonts w:ascii="Times New Roman" w:hAnsi="Times New Roman"/>
                <w:sz w:val="24"/>
                <w:szCs w:val="24"/>
              </w:rPr>
            </w:pPr>
            <w:r w:rsidRPr="0070454F">
              <w:rPr>
                <w:rFonts w:ascii="Times New Roman" w:hAnsi="Times New Roman"/>
                <w:sz w:val="24"/>
                <w:szCs w:val="24"/>
              </w:rPr>
              <w:t>Беседа</w:t>
            </w:r>
          </w:p>
        </w:tc>
      </w:tr>
      <w:tr w:rsidR="00982501" w:rsidRPr="0070454F" w:rsidTr="00F75B4C">
        <w:trPr>
          <w:trHeight w:val="482"/>
        </w:trPr>
        <w:tc>
          <w:tcPr>
            <w:tcW w:w="1994" w:type="dxa"/>
            <w:vMerge w:val="restart"/>
          </w:tcPr>
          <w:p w:rsidR="00982501" w:rsidRPr="0070454F" w:rsidRDefault="00982501" w:rsidP="00FD385C">
            <w:pPr>
              <w:pStyle w:val="a5"/>
              <w:spacing w:line="240" w:lineRule="auto"/>
              <w:ind w:left="-2"/>
              <w:rPr>
                <w:rFonts w:ascii="Times New Roman" w:hAnsi="Times New Roman"/>
                <w:spacing w:val="-4"/>
                <w:sz w:val="24"/>
                <w:szCs w:val="24"/>
              </w:rPr>
            </w:pPr>
            <w:r w:rsidRPr="0070454F">
              <w:rPr>
                <w:rFonts w:ascii="Times New Roman" w:hAnsi="Times New Roman"/>
                <w:spacing w:val="-4"/>
                <w:sz w:val="24"/>
                <w:szCs w:val="24"/>
              </w:rPr>
              <w:t>Декабрь</w:t>
            </w:r>
          </w:p>
        </w:tc>
        <w:tc>
          <w:tcPr>
            <w:tcW w:w="4108" w:type="dxa"/>
          </w:tcPr>
          <w:p w:rsidR="00982501" w:rsidRPr="0070454F" w:rsidRDefault="00982501" w:rsidP="00FD385C">
            <w:pPr>
              <w:pStyle w:val="a5"/>
              <w:ind w:left="-2"/>
              <w:rPr>
                <w:rFonts w:ascii="Times New Roman" w:hAnsi="Times New Roman"/>
                <w:spacing w:val="-4"/>
                <w:sz w:val="24"/>
                <w:szCs w:val="24"/>
              </w:rPr>
            </w:pPr>
            <w:r w:rsidRPr="0070454F">
              <w:rPr>
                <w:rFonts w:ascii="Times New Roman" w:hAnsi="Times New Roman"/>
                <w:sz w:val="24"/>
                <w:szCs w:val="24"/>
              </w:rPr>
              <w:t>1.Мой город вчера и сегодня.</w:t>
            </w:r>
          </w:p>
        </w:tc>
        <w:tc>
          <w:tcPr>
            <w:tcW w:w="4108" w:type="dxa"/>
          </w:tcPr>
          <w:p w:rsidR="00982501" w:rsidRPr="0070454F" w:rsidRDefault="00982501" w:rsidP="00FD385C">
            <w:pPr>
              <w:pStyle w:val="a5"/>
              <w:ind w:left="-2"/>
              <w:rPr>
                <w:rFonts w:ascii="Times New Roman" w:hAnsi="Times New Roman"/>
                <w:spacing w:val="-4"/>
                <w:sz w:val="24"/>
                <w:szCs w:val="24"/>
              </w:rPr>
            </w:pPr>
            <w:r w:rsidRPr="0070454F">
              <w:rPr>
                <w:rFonts w:ascii="Times New Roman" w:hAnsi="Times New Roman"/>
                <w:sz w:val="24"/>
                <w:szCs w:val="24"/>
              </w:rPr>
              <w:t xml:space="preserve">Конкурс рисунков   </w:t>
            </w:r>
          </w:p>
        </w:tc>
      </w:tr>
      <w:tr w:rsidR="00982501" w:rsidRPr="0070454F" w:rsidTr="00F75B4C">
        <w:trPr>
          <w:trHeight w:val="493"/>
        </w:trPr>
        <w:tc>
          <w:tcPr>
            <w:tcW w:w="1994" w:type="dxa"/>
            <w:vMerge/>
          </w:tcPr>
          <w:p w:rsidR="00982501" w:rsidRPr="0070454F" w:rsidRDefault="00982501" w:rsidP="00FD385C">
            <w:pPr>
              <w:pStyle w:val="a5"/>
              <w:spacing w:line="240" w:lineRule="auto"/>
              <w:ind w:left="-2"/>
              <w:rPr>
                <w:rFonts w:ascii="Times New Roman" w:hAnsi="Times New Roman"/>
                <w:spacing w:val="-4"/>
                <w:sz w:val="24"/>
                <w:szCs w:val="24"/>
              </w:rPr>
            </w:pPr>
          </w:p>
        </w:tc>
        <w:tc>
          <w:tcPr>
            <w:tcW w:w="4108" w:type="dxa"/>
          </w:tcPr>
          <w:p w:rsidR="00982501" w:rsidRPr="0070454F" w:rsidRDefault="00982501" w:rsidP="00FD385C">
            <w:pPr>
              <w:pStyle w:val="a5"/>
              <w:ind w:left="-2"/>
              <w:rPr>
                <w:rFonts w:ascii="Times New Roman" w:hAnsi="Times New Roman"/>
                <w:sz w:val="24"/>
                <w:szCs w:val="24"/>
              </w:rPr>
            </w:pPr>
            <w:r w:rsidRPr="0070454F">
              <w:rPr>
                <w:rFonts w:ascii="Times New Roman" w:hAnsi="Times New Roman"/>
                <w:sz w:val="24"/>
                <w:szCs w:val="24"/>
              </w:rPr>
              <w:t xml:space="preserve">2. </w:t>
            </w:r>
            <w:r w:rsidR="00FB4692" w:rsidRPr="0070454F">
              <w:rPr>
                <w:rFonts w:ascii="Times New Roman" w:hAnsi="Times New Roman"/>
                <w:sz w:val="24"/>
                <w:szCs w:val="24"/>
              </w:rPr>
              <w:t>Любимый город</w:t>
            </w:r>
            <w:r w:rsidRPr="0070454F">
              <w:rPr>
                <w:rFonts w:ascii="Times New Roman" w:hAnsi="Times New Roman"/>
                <w:sz w:val="24"/>
                <w:szCs w:val="24"/>
              </w:rPr>
              <w:t xml:space="preserve"> Волжский.</w:t>
            </w:r>
          </w:p>
        </w:tc>
        <w:tc>
          <w:tcPr>
            <w:tcW w:w="4108" w:type="dxa"/>
          </w:tcPr>
          <w:p w:rsidR="00982501" w:rsidRPr="0070454F" w:rsidRDefault="00982501" w:rsidP="00FD385C">
            <w:pPr>
              <w:pStyle w:val="a5"/>
              <w:ind w:left="-2"/>
              <w:rPr>
                <w:rFonts w:ascii="Times New Roman" w:hAnsi="Times New Roman"/>
                <w:sz w:val="24"/>
                <w:szCs w:val="24"/>
              </w:rPr>
            </w:pPr>
            <w:r w:rsidRPr="0070454F">
              <w:rPr>
                <w:rFonts w:ascii="Times New Roman" w:hAnsi="Times New Roman"/>
                <w:sz w:val="24"/>
                <w:szCs w:val="24"/>
              </w:rPr>
              <w:t>Внеклассное занятие</w:t>
            </w:r>
          </w:p>
        </w:tc>
      </w:tr>
      <w:tr w:rsidR="00982501" w:rsidRPr="0070454F" w:rsidTr="00F75B4C">
        <w:trPr>
          <w:trHeight w:val="504"/>
        </w:trPr>
        <w:tc>
          <w:tcPr>
            <w:tcW w:w="1994" w:type="dxa"/>
            <w:vMerge/>
          </w:tcPr>
          <w:p w:rsidR="00982501" w:rsidRPr="0070454F" w:rsidRDefault="00982501" w:rsidP="00FD385C">
            <w:pPr>
              <w:pStyle w:val="a5"/>
              <w:spacing w:line="240" w:lineRule="auto"/>
              <w:ind w:left="-2"/>
              <w:rPr>
                <w:rFonts w:ascii="Times New Roman" w:hAnsi="Times New Roman"/>
                <w:spacing w:val="-4"/>
                <w:sz w:val="24"/>
                <w:szCs w:val="24"/>
              </w:rPr>
            </w:pPr>
          </w:p>
        </w:tc>
        <w:tc>
          <w:tcPr>
            <w:tcW w:w="4108" w:type="dxa"/>
          </w:tcPr>
          <w:p w:rsidR="00982501" w:rsidRPr="0070454F" w:rsidRDefault="00982501" w:rsidP="00FD385C">
            <w:pPr>
              <w:pStyle w:val="a5"/>
              <w:ind w:left="-2"/>
              <w:rPr>
                <w:rFonts w:ascii="Times New Roman" w:hAnsi="Times New Roman"/>
                <w:sz w:val="24"/>
                <w:szCs w:val="24"/>
              </w:rPr>
            </w:pPr>
            <w:r w:rsidRPr="0070454F">
              <w:rPr>
                <w:rFonts w:ascii="Times New Roman" w:hAnsi="Times New Roman"/>
                <w:sz w:val="24"/>
                <w:szCs w:val="24"/>
              </w:rPr>
              <w:t>3.Символика родного края.</w:t>
            </w:r>
          </w:p>
        </w:tc>
        <w:tc>
          <w:tcPr>
            <w:tcW w:w="4108" w:type="dxa"/>
          </w:tcPr>
          <w:p w:rsidR="00982501" w:rsidRPr="0070454F" w:rsidRDefault="00982501" w:rsidP="00FD385C">
            <w:pPr>
              <w:pStyle w:val="a5"/>
              <w:ind w:left="-2"/>
              <w:rPr>
                <w:rFonts w:ascii="Times New Roman" w:hAnsi="Times New Roman"/>
                <w:sz w:val="24"/>
                <w:szCs w:val="24"/>
              </w:rPr>
            </w:pPr>
            <w:r w:rsidRPr="0070454F">
              <w:rPr>
                <w:rFonts w:ascii="Times New Roman" w:hAnsi="Times New Roman"/>
                <w:sz w:val="24"/>
                <w:szCs w:val="24"/>
              </w:rPr>
              <w:t>Беседа</w:t>
            </w:r>
          </w:p>
        </w:tc>
      </w:tr>
      <w:tr w:rsidR="00982501" w:rsidRPr="0070454F" w:rsidTr="00F75B4C">
        <w:trPr>
          <w:trHeight w:val="529"/>
        </w:trPr>
        <w:tc>
          <w:tcPr>
            <w:tcW w:w="1994" w:type="dxa"/>
            <w:vMerge/>
          </w:tcPr>
          <w:p w:rsidR="00982501" w:rsidRPr="0070454F" w:rsidRDefault="00982501" w:rsidP="00FD385C">
            <w:pPr>
              <w:pStyle w:val="a5"/>
              <w:spacing w:line="240" w:lineRule="auto"/>
              <w:ind w:left="-2"/>
              <w:rPr>
                <w:rFonts w:ascii="Times New Roman" w:hAnsi="Times New Roman"/>
                <w:spacing w:val="-4"/>
                <w:sz w:val="24"/>
                <w:szCs w:val="24"/>
              </w:rPr>
            </w:pPr>
          </w:p>
        </w:tc>
        <w:tc>
          <w:tcPr>
            <w:tcW w:w="4108" w:type="dxa"/>
          </w:tcPr>
          <w:p w:rsidR="00982501" w:rsidRPr="0070454F" w:rsidRDefault="00982501" w:rsidP="00FD385C">
            <w:pPr>
              <w:pStyle w:val="a5"/>
              <w:ind w:left="-2"/>
              <w:rPr>
                <w:rFonts w:ascii="Times New Roman" w:hAnsi="Times New Roman"/>
                <w:sz w:val="24"/>
                <w:szCs w:val="24"/>
              </w:rPr>
            </w:pPr>
            <w:r w:rsidRPr="0070454F">
              <w:rPr>
                <w:rFonts w:ascii="Times New Roman" w:hAnsi="Times New Roman"/>
                <w:sz w:val="24"/>
                <w:szCs w:val="24"/>
              </w:rPr>
              <w:t>4.Старинные обычаи и обряды встречи Нового года.</w:t>
            </w:r>
          </w:p>
        </w:tc>
        <w:tc>
          <w:tcPr>
            <w:tcW w:w="4108" w:type="dxa"/>
          </w:tcPr>
          <w:p w:rsidR="00982501" w:rsidRPr="0070454F" w:rsidRDefault="00982501" w:rsidP="00FD385C">
            <w:pPr>
              <w:pStyle w:val="a5"/>
              <w:ind w:left="-2"/>
              <w:rPr>
                <w:rFonts w:ascii="Times New Roman" w:hAnsi="Times New Roman"/>
                <w:sz w:val="24"/>
                <w:szCs w:val="24"/>
              </w:rPr>
            </w:pPr>
            <w:r w:rsidRPr="0070454F">
              <w:rPr>
                <w:rFonts w:ascii="Times New Roman" w:hAnsi="Times New Roman"/>
                <w:sz w:val="24"/>
                <w:szCs w:val="24"/>
              </w:rPr>
              <w:t>Беседа</w:t>
            </w:r>
          </w:p>
        </w:tc>
      </w:tr>
      <w:tr w:rsidR="00982501" w:rsidRPr="0070454F" w:rsidTr="00F75B4C">
        <w:trPr>
          <w:trHeight w:val="581"/>
        </w:trPr>
        <w:tc>
          <w:tcPr>
            <w:tcW w:w="1994" w:type="dxa"/>
            <w:vMerge w:val="restart"/>
          </w:tcPr>
          <w:p w:rsidR="00982501" w:rsidRPr="0070454F" w:rsidRDefault="00982501" w:rsidP="00FD385C">
            <w:pPr>
              <w:pStyle w:val="a5"/>
              <w:spacing w:line="240" w:lineRule="auto"/>
              <w:ind w:left="-2"/>
              <w:rPr>
                <w:rFonts w:ascii="Times New Roman" w:hAnsi="Times New Roman"/>
                <w:spacing w:val="-4"/>
                <w:sz w:val="24"/>
                <w:szCs w:val="24"/>
              </w:rPr>
            </w:pPr>
            <w:r w:rsidRPr="0070454F">
              <w:rPr>
                <w:rFonts w:ascii="Times New Roman" w:hAnsi="Times New Roman"/>
                <w:spacing w:val="-4"/>
                <w:sz w:val="24"/>
                <w:szCs w:val="24"/>
              </w:rPr>
              <w:t>Январь</w:t>
            </w:r>
          </w:p>
        </w:tc>
        <w:tc>
          <w:tcPr>
            <w:tcW w:w="4108" w:type="dxa"/>
          </w:tcPr>
          <w:p w:rsidR="00982501" w:rsidRPr="0070454F" w:rsidRDefault="00982501" w:rsidP="00FD385C">
            <w:pPr>
              <w:pStyle w:val="a5"/>
              <w:ind w:left="-2"/>
              <w:rPr>
                <w:rFonts w:ascii="Times New Roman" w:hAnsi="Times New Roman"/>
                <w:spacing w:val="-4"/>
                <w:sz w:val="24"/>
                <w:szCs w:val="24"/>
              </w:rPr>
            </w:pPr>
            <w:r w:rsidRPr="0070454F">
              <w:rPr>
                <w:rFonts w:ascii="Times New Roman" w:hAnsi="Times New Roman"/>
                <w:sz w:val="24"/>
                <w:szCs w:val="24"/>
              </w:rPr>
              <w:t>1.Рождество и Новый год. Наши успехи.</w:t>
            </w:r>
          </w:p>
        </w:tc>
        <w:tc>
          <w:tcPr>
            <w:tcW w:w="4108" w:type="dxa"/>
          </w:tcPr>
          <w:p w:rsidR="00982501" w:rsidRPr="0070454F" w:rsidRDefault="00982501" w:rsidP="00FD385C">
            <w:pPr>
              <w:pStyle w:val="a5"/>
              <w:ind w:left="-2"/>
              <w:rPr>
                <w:rFonts w:ascii="Times New Roman" w:hAnsi="Times New Roman"/>
                <w:spacing w:val="-4"/>
                <w:sz w:val="24"/>
                <w:szCs w:val="24"/>
              </w:rPr>
            </w:pPr>
            <w:r w:rsidRPr="0070454F">
              <w:rPr>
                <w:rFonts w:ascii="Times New Roman" w:hAnsi="Times New Roman"/>
                <w:sz w:val="24"/>
                <w:szCs w:val="24"/>
              </w:rPr>
              <w:t>Беседа</w:t>
            </w:r>
          </w:p>
        </w:tc>
      </w:tr>
      <w:tr w:rsidR="00982501" w:rsidRPr="0070454F" w:rsidTr="00F75B4C">
        <w:trPr>
          <w:trHeight w:val="491"/>
        </w:trPr>
        <w:tc>
          <w:tcPr>
            <w:tcW w:w="1994" w:type="dxa"/>
            <w:vMerge/>
          </w:tcPr>
          <w:p w:rsidR="00982501" w:rsidRPr="0070454F" w:rsidRDefault="00982501" w:rsidP="00FD385C">
            <w:pPr>
              <w:pStyle w:val="a5"/>
              <w:spacing w:line="240" w:lineRule="auto"/>
              <w:ind w:left="-2"/>
              <w:rPr>
                <w:rFonts w:ascii="Times New Roman" w:hAnsi="Times New Roman"/>
                <w:spacing w:val="-4"/>
                <w:sz w:val="24"/>
                <w:szCs w:val="24"/>
              </w:rPr>
            </w:pPr>
          </w:p>
        </w:tc>
        <w:tc>
          <w:tcPr>
            <w:tcW w:w="4108" w:type="dxa"/>
          </w:tcPr>
          <w:p w:rsidR="00982501" w:rsidRPr="0070454F" w:rsidRDefault="00982501" w:rsidP="00FD385C">
            <w:pPr>
              <w:pStyle w:val="a5"/>
              <w:ind w:left="-2"/>
              <w:rPr>
                <w:rFonts w:ascii="Times New Roman" w:hAnsi="Times New Roman"/>
                <w:sz w:val="24"/>
                <w:szCs w:val="24"/>
              </w:rPr>
            </w:pPr>
            <w:r w:rsidRPr="0070454F">
              <w:rPr>
                <w:rFonts w:ascii="Times New Roman" w:hAnsi="Times New Roman"/>
                <w:sz w:val="24"/>
                <w:szCs w:val="24"/>
              </w:rPr>
              <w:t>2.Наша Москва -  всей стране голова.</w:t>
            </w:r>
          </w:p>
        </w:tc>
        <w:tc>
          <w:tcPr>
            <w:tcW w:w="4108" w:type="dxa"/>
          </w:tcPr>
          <w:p w:rsidR="00982501" w:rsidRPr="0070454F" w:rsidRDefault="00982501" w:rsidP="00FD385C">
            <w:pPr>
              <w:pStyle w:val="a5"/>
              <w:ind w:left="-2"/>
              <w:rPr>
                <w:rFonts w:ascii="Times New Roman" w:hAnsi="Times New Roman"/>
                <w:sz w:val="24"/>
                <w:szCs w:val="24"/>
              </w:rPr>
            </w:pPr>
            <w:r w:rsidRPr="0070454F">
              <w:rPr>
                <w:rFonts w:ascii="Times New Roman" w:hAnsi="Times New Roman"/>
                <w:sz w:val="24"/>
                <w:szCs w:val="24"/>
              </w:rPr>
              <w:t>Внеклассное занятие</w:t>
            </w:r>
          </w:p>
        </w:tc>
      </w:tr>
      <w:tr w:rsidR="00982501" w:rsidRPr="0070454F" w:rsidTr="00F75B4C">
        <w:trPr>
          <w:trHeight w:val="656"/>
        </w:trPr>
        <w:tc>
          <w:tcPr>
            <w:tcW w:w="1994" w:type="dxa"/>
            <w:vMerge w:val="restart"/>
          </w:tcPr>
          <w:p w:rsidR="00982501" w:rsidRPr="0070454F" w:rsidRDefault="00982501" w:rsidP="00FD385C">
            <w:pPr>
              <w:pStyle w:val="a5"/>
              <w:spacing w:line="240" w:lineRule="auto"/>
              <w:ind w:left="-2"/>
              <w:rPr>
                <w:rFonts w:ascii="Times New Roman" w:hAnsi="Times New Roman"/>
                <w:spacing w:val="-4"/>
                <w:sz w:val="24"/>
                <w:szCs w:val="24"/>
              </w:rPr>
            </w:pPr>
            <w:r w:rsidRPr="0070454F">
              <w:rPr>
                <w:rFonts w:ascii="Times New Roman" w:hAnsi="Times New Roman"/>
                <w:spacing w:val="-4"/>
                <w:sz w:val="24"/>
                <w:szCs w:val="24"/>
              </w:rPr>
              <w:t>Февраль</w:t>
            </w:r>
          </w:p>
        </w:tc>
        <w:tc>
          <w:tcPr>
            <w:tcW w:w="4108" w:type="dxa"/>
          </w:tcPr>
          <w:p w:rsidR="00982501" w:rsidRPr="0070454F" w:rsidRDefault="001E2233" w:rsidP="001E2233">
            <w:pPr>
              <w:pStyle w:val="a5"/>
              <w:ind w:left="-2"/>
              <w:rPr>
                <w:rFonts w:ascii="Times New Roman" w:hAnsi="Times New Roman"/>
                <w:spacing w:val="-4"/>
                <w:sz w:val="24"/>
                <w:szCs w:val="24"/>
              </w:rPr>
            </w:pPr>
            <w:r>
              <w:rPr>
                <w:rFonts w:ascii="Times New Roman" w:hAnsi="Times New Roman"/>
                <w:sz w:val="24"/>
                <w:szCs w:val="24"/>
              </w:rPr>
              <w:t>1.Конкурс стихов об Армии</w:t>
            </w:r>
            <w:r w:rsidR="00982501">
              <w:rPr>
                <w:rFonts w:ascii="Times New Roman" w:hAnsi="Times New Roman"/>
                <w:sz w:val="24"/>
                <w:szCs w:val="24"/>
              </w:rPr>
              <w:t xml:space="preserve"> «</w:t>
            </w:r>
            <w:r w:rsidR="00982501" w:rsidRPr="0070454F">
              <w:rPr>
                <w:rFonts w:ascii="Times New Roman" w:hAnsi="Times New Roman"/>
                <w:sz w:val="24"/>
                <w:szCs w:val="24"/>
              </w:rPr>
              <w:t xml:space="preserve">Наши мальчики–защитники Родины».  </w:t>
            </w:r>
          </w:p>
        </w:tc>
        <w:tc>
          <w:tcPr>
            <w:tcW w:w="4108" w:type="dxa"/>
          </w:tcPr>
          <w:p w:rsidR="00982501" w:rsidRPr="0070454F" w:rsidRDefault="00982501" w:rsidP="00FD385C">
            <w:pPr>
              <w:pStyle w:val="a5"/>
              <w:spacing w:line="240" w:lineRule="auto"/>
              <w:ind w:left="-2"/>
              <w:rPr>
                <w:rFonts w:ascii="Times New Roman" w:hAnsi="Times New Roman"/>
                <w:spacing w:val="-4"/>
                <w:sz w:val="24"/>
                <w:szCs w:val="24"/>
              </w:rPr>
            </w:pPr>
            <w:r w:rsidRPr="0070454F">
              <w:rPr>
                <w:rFonts w:ascii="Times New Roman" w:hAnsi="Times New Roman"/>
                <w:sz w:val="24"/>
                <w:szCs w:val="24"/>
              </w:rPr>
              <w:t>Утренник</w:t>
            </w:r>
          </w:p>
        </w:tc>
      </w:tr>
      <w:tr w:rsidR="00982501" w:rsidRPr="0070454F" w:rsidTr="00F75B4C">
        <w:trPr>
          <w:trHeight w:val="359"/>
        </w:trPr>
        <w:tc>
          <w:tcPr>
            <w:tcW w:w="1994" w:type="dxa"/>
            <w:vMerge/>
          </w:tcPr>
          <w:p w:rsidR="00982501" w:rsidRPr="0070454F" w:rsidRDefault="00982501" w:rsidP="00FD385C">
            <w:pPr>
              <w:pStyle w:val="a5"/>
              <w:spacing w:line="240" w:lineRule="auto"/>
              <w:ind w:left="-2"/>
              <w:rPr>
                <w:rFonts w:ascii="Times New Roman" w:hAnsi="Times New Roman"/>
                <w:spacing w:val="-4"/>
                <w:sz w:val="24"/>
                <w:szCs w:val="24"/>
              </w:rPr>
            </w:pPr>
          </w:p>
        </w:tc>
        <w:tc>
          <w:tcPr>
            <w:tcW w:w="4108" w:type="dxa"/>
          </w:tcPr>
          <w:p w:rsidR="00982501" w:rsidRPr="0070454F" w:rsidRDefault="00982501" w:rsidP="00FD385C">
            <w:pPr>
              <w:pStyle w:val="a5"/>
              <w:ind w:left="-2"/>
              <w:rPr>
                <w:rFonts w:ascii="Times New Roman" w:hAnsi="Times New Roman"/>
                <w:sz w:val="24"/>
                <w:szCs w:val="24"/>
              </w:rPr>
            </w:pPr>
            <w:r w:rsidRPr="0070454F">
              <w:rPr>
                <w:rFonts w:ascii="Times New Roman" w:hAnsi="Times New Roman"/>
                <w:sz w:val="24"/>
                <w:szCs w:val="24"/>
              </w:rPr>
              <w:t>2.Символы России (герб, флаг, гимн).</w:t>
            </w:r>
          </w:p>
        </w:tc>
        <w:tc>
          <w:tcPr>
            <w:tcW w:w="4108" w:type="dxa"/>
          </w:tcPr>
          <w:p w:rsidR="00982501" w:rsidRPr="0070454F" w:rsidRDefault="00982501" w:rsidP="00FD385C">
            <w:pPr>
              <w:pStyle w:val="a5"/>
              <w:ind w:left="-2"/>
              <w:rPr>
                <w:rFonts w:ascii="Times New Roman" w:hAnsi="Times New Roman"/>
                <w:sz w:val="24"/>
                <w:szCs w:val="24"/>
              </w:rPr>
            </w:pPr>
            <w:r w:rsidRPr="0070454F">
              <w:rPr>
                <w:rFonts w:ascii="Times New Roman" w:hAnsi="Times New Roman"/>
                <w:sz w:val="24"/>
                <w:szCs w:val="24"/>
              </w:rPr>
              <w:t>Внеклассное занятие</w:t>
            </w:r>
          </w:p>
        </w:tc>
      </w:tr>
      <w:tr w:rsidR="00982501" w:rsidRPr="0070454F" w:rsidTr="00F75B4C">
        <w:trPr>
          <w:trHeight w:val="370"/>
        </w:trPr>
        <w:tc>
          <w:tcPr>
            <w:tcW w:w="1994" w:type="dxa"/>
            <w:vMerge/>
          </w:tcPr>
          <w:p w:rsidR="00982501" w:rsidRPr="0070454F" w:rsidRDefault="00982501" w:rsidP="00FD385C">
            <w:pPr>
              <w:pStyle w:val="a5"/>
              <w:spacing w:line="240" w:lineRule="auto"/>
              <w:ind w:left="-2"/>
              <w:rPr>
                <w:rFonts w:ascii="Times New Roman" w:hAnsi="Times New Roman"/>
                <w:spacing w:val="-4"/>
                <w:sz w:val="24"/>
                <w:szCs w:val="24"/>
              </w:rPr>
            </w:pPr>
          </w:p>
        </w:tc>
        <w:tc>
          <w:tcPr>
            <w:tcW w:w="4108" w:type="dxa"/>
          </w:tcPr>
          <w:p w:rsidR="00982501" w:rsidRPr="0070454F" w:rsidRDefault="00982501" w:rsidP="00FD385C">
            <w:pPr>
              <w:pStyle w:val="a5"/>
              <w:ind w:left="-2"/>
              <w:rPr>
                <w:rFonts w:ascii="Times New Roman" w:hAnsi="Times New Roman"/>
                <w:sz w:val="24"/>
                <w:szCs w:val="24"/>
              </w:rPr>
            </w:pPr>
            <w:r w:rsidRPr="0070454F">
              <w:rPr>
                <w:rFonts w:ascii="Times New Roman" w:hAnsi="Times New Roman"/>
                <w:sz w:val="24"/>
                <w:szCs w:val="24"/>
              </w:rPr>
              <w:t>3.Красота родной природы.</w:t>
            </w:r>
          </w:p>
        </w:tc>
        <w:tc>
          <w:tcPr>
            <w:tcW w:w="4108" w:type="dxa"/>
          </w:tcPr>
          <w:p w:rsidR="00982501" w:rsidRPr="0070454F" w:rsidRDefault="00982501" w:rsidP="00FD385C">
            <w:pPr>
              <w:pStyle w:val="a5"/>
              <w:ind w:left="-2"/>
              <w:rPr>
                <w:rFonts w:ascii="Times New Roman" w:hAnsi="Times New Roman"/>
                <w:sz w:val="24"/>
                <w:szCs w:val="24"/>
              </w:rPr>
            </w:pPr>
            <w:r w:rsidRPr="0070454F">
              <w:rPr>
                <w:rFonts w:ascii="Times New Roman" w:hAnsi="Times New Roman"/>
                <w:sz w:val="24"/>
                <w:szCs w:val="24"/>
              </w:rPr>
              <w:t>Конкурс рисунков</w:t>
            </w:r>
          </w:p>
        </w:tc>
      </w:tr>
      <w:tr w:rsidR="00982501" w:rsidRPr="0070454F" w:rsidTr="00F75B4C">
        <w:trPr>
          <w:trHeight w:val="562"/>
        </w:trPr>
        <w:tc>
          <w:tcPr>
            <w:tcW w:w="1994" w:type="dxa"/>
            <w:vMerge/>
          </w:tcPr>
          <w:p w:rsidR="00982501" w:rsidRPr="0070454F" w:rsidRDefault="00982501" w:rsidP="00FD385C">
            <w:pPr>
              <w:pStyle w:val="a5"/>
              <w:spacing w:line="240" w:lineRule="auto"/>
              <w:ind w:left="-2"/>
              <w:rPr>
                <w:rFonts w:ascii="Times New Roman" w:hAnsi="Times New Roman"/>
                <w:spacing w:val="-4"/>
                <w:sz w:val="24"/>
                <w:szCs w:val="24"/>
              </w:rPr>
            </w:pPr>
          </w:p>
        </w:tc>
        <w:tc>
          <w:tcPr>
            <w:tcW w:w="4108" w:type="dxa"/>
          </w:tcPr>
          <w:p w:rsidR="00982501" w:rsidRPr="0070454F" w:rsidRDefault="00982501" w:rsidP="00FD385C">
            <w:pPr>
              <w:pStyle w:val="a5"/>
              <w:ind w:left="-2"/>
              <w:rPr>
                <w:rFonts w:ascii="Times New Roman" w:hAnsi="Times New Roman"/>
                <w:sz w:val="24"/>
                <w:szCs w:val="24"/>
              </w:rPr>
            </w:pPr>
            <w:r w:rsidRPr="0070454F">
              <w:rPr>
                <w:rFonts w:ascii="Times New Roman" w:hAnsi="Times New Roman"/>
                <w:sz w:val="24"/>
                <w:szCs w:val="24"/>
              </w:rPr>
              <w:t>4.Я – гражданин.</w:t>
            </w:r>
          </w:p>
        </w:tc>
        <w:tc>
          <w:tcPr>
            <w:tcW w:w="4108" w:type="dxa"/>
          </w:tcPr>
          <w:p w:rsidR="00982501" w:rsidRPr="0070454F" w:rsidRDefault="00982501" w:rsidP="00FD385C">
            <w:pPr>
              <w:pStyle w:val="a5"/>
              <w:ind w:left="-2"/>
              <w:rPr>
                <w:rFonts w:ascii="Times New Roman" w:hAnsi="Times New Roman"/>
                <w:sz w:val="24"/>
                <w:szCs w:val="24"/>
              </w:rPr>
            </w:pPr>
            <w:r w:rsidRPr="0070454F">
              <w:rPr>
                <w:rFonts w:ascii="Times New Roman" w:hAnsi="Times New Roman"/>
                <w:sz w:val="24"/>
                <w:szCs w:val="24"/>
              </w:rPr>
              <w:t>Беседа</w:t>
            </w:r>
          </w:p>
        </w:tc>
      </w:tr>
      <w:tr w:rsidR="00982501" w:rsidRPr="0070454F" w:rsidTr="00F75B4C">
        <w:trPr>
          <w:trHeight w:val="531"/>
        </w:trPr>
        <w:tc>
          <w:tcPr>
            <w:tcW w:w="1994" w:type="dxa"/>
            <w:vMerge w:val="restart"/>
          </w:tcPr>
          <w:p w:rsidR="00982501" w:rsidRPr="0070454F" w:rsidRDefault="00982501" w:rsidP="00FD385C">
            <w:pPr>
              <w:pStyle w:val="a5"/>
              <w:spacing w:line="240" w:lineRule="auto"/>
              <w:ind w:left="-2"/>
              <w:rPr>
                <w:rFonts w:ascii="Times New Roman" w:hAnsi="Times New Roman"/>
                <w:spacing w:val="-4"/>
                <w:sz w:val="24"/>
                <w:szCs w:val="24"/>
              </w:rPr>
            </w:pPr>
            <w:r w:rsidRPr="0070454F">
              <w:rPr>
                <w:rFonts w:ascii="Times New Roman" w:hAnsi="Times New Roman"/>
                <w:spacing w:val="-4"/>
                <w:sz w:val="24"/>
                <w:szCs w:val="24"/>
              </w:rPr>
              <w:t>Март</w:t>
            </w:r>
          </w:p>
        </w:tc>
        <w:tc>
          <w:tcPr>
            <w:tcW w:w="4108" w:type="dxa"/>
          </w:tcPr>
          <w:p w:rsidR="00982501" w:rsidRPr="0070454F" w:rsidRDefault="00982501" w:rsidP="00FD385C">
            <w:pPr>
              <w:pStyle w:val="a5"/>
              <w:ind w:left="-2"/>
              <w:rPr>
                <w:rFonts w:ascii="Times New Roman" w:hAnsi="Times New Roman"/>
                <w:spacing w:val="-4"/>
                <w:sz w:val="24"/>
                <w:szCs w:val="24"/>
              </w:rPr>
            </w:pPr>
            <w:r w:rsidRPr="0070454F">
              <w:rPr>
                <w:rFonts w:ascii="Times New Roman" w:hAnsi="Times New Roman"/>
                <w:sz w:val="24"/>
                <w:szCs w:val="24"/>
              </w:rPr>
              <w:t>1.Масленица.</w:t>
            </w:r>
          </w:p>
        </w:tc>
        <w:tc>
          <w:tcPr>
            <w:tcW w:w="4108" w:type="dxa"/>
          </w:tcPr>
          <w:p w:rsidR="00982501" w:rsidRPr="0070454F" w:rsidRDefault="00982501" w:rsidP="00FD385C">
            <w:pPr>
              <w:pStyle w:val="a5"/>
              <w:ind w:left="-2"/>
              <w:rPr>
                <w:rFonts w:ascii="Times New Roman" w:hAnsi="Times New Roman"/>
                <w:spacing w:val="-4"/>
                <w:sz w:val="24"/>
                <w:szCs w:val="24"/>
              </w:rPr>
            </w:pPr>
            <w:r w:rsidRPr="0070454F">
              <w:rPr>
                <w:rFonts w:ascii="Times New Roman" w:hAnsi="Times New Roman"/>
                <w:sz w:val="24"/>
                <w:szCs w:val="24"/>
              </w:rPr>
              <w:t>Фолькл. праздник</w:t>
            </w:r>
          </w:p>
        </w:tc>
      </w:tr>
      <w:tr w:rsidR="00982501" w:rsidRPr="0070454F" w:rsidTr="00F75B4C">
        <w:trPr>
          <w:trHeight w:val="542"/>
        </w:trPr>
        <w:tc>
          <w:tcPr>
            <w:tcW w:w="1994" w:type="dxa"/>
            <w:vMerge/>
          </w:tcPr>
          <w:p w:rsidR="00982501" w:rsidRPr="0070454F" w:rsidRDefault="00982501" w:rsidP="00FD385C">
            <w:pPr>
              <w:pStyle w:val="a5"/>
              <w:spacing w:line="240" w:lineRule="auto"/>
              <w:ind w:left="-2"/>
              <w:rPr>
                <w:rFonts w:ascii="Times New Roman" w:hAnsi="Times New Roman"/>
                <w:spacing w:val="-4"/>
                <w:sz w:val="24"/>
                <w:szCs w:val="24"/>
              </w:rPr>
            </w:pPr>
          </w:p>
        </w:tc>
        <w:tc>
          <w:tcPr>
            <w:tcW w:w="4108" w:type="dxa"/>
          </w:tcPr>
          <w:p w:rsidR="00982501" w:rsidRPr="0070454F" w:rsidRDefault="00982501" w:rsidP="00FD385C">
            <w:pPr>
              <w:pStyle w:val="a5"/>
              <w:ind w:left="-2"/>
              <w:rPr>
                <w:rFonts w:ascii="Times New Roman" w:hAnsi="Times New Roman"/>
                <w:sz w:val="24"/>
                <w:szCs w:val="24"/>
              </w:rPr>
            </w:pPr>
            <w:r w:rsidRPr="0070454F">
              <w:rPr>
                <w:rFonts w:ascii="Times New Roman" w:hAnsi="Times New Roman"/>
                <w:sz w:val="24"/>
                <w:szCs w:val="24"/>
              </w:rPr>
              <w:t>2.Обычаи и традиции русского народа.</w:t>
            </w:r>
          </w:p>
        </w:tc>
        <w:tc>
          <w:tcPr>
            <w:tcW w:w="4108" w:type="dxa"/>
          </w:tcPr>
          <w:p w:rsidR="00982501" w:rsidRPr="0070454F" w:rsidRDefault="00982501" w:rsidP="00FD385C">
            <w:pPr>
              <w:pStyle w:val="a5"/>
              <w:ind w:left="-2"/>
              <w:rPr>
                <w:rFonts w:ascii="Times New Roman" w:hAnsi="Times New Roman"/>
                <w:sz w:val="24"/>
                <w:szCs w:val="24"/>
              </w:rPr>
            </w:pPr>
            <w:r w:rsidRPr="0070454F">
              <w:rPr>
                <w:rFonts w:ascii="Times New Roman" w:hAnsi="Times New Roman"/>
                <w:sz w:val="24"/>
                <w:szCs w:val="24"/>
              </w:rPr>
              <w:t>Внеклассное занятие</w:t>
            </w:r>
          </w:p>
        </w:tc>
      </w:tr>
      <w:tr w:rsidR="00982501" w:rsidRPr="0070454F" w:rsidTr="00F75B4C">
        <w:trPr>
          <w:trHeight w:val="413"/>
        </w:trPr>
        <w:tc>
          <w:tcPr>
            <w:tcW w:w="1994" w:type="dxa"/>
            <w:vMerge/>
          </w:tcPr>
          <w:p w:rsidR="00982501" w:rsidRPr="0070454F" w:rsidRDefault="00982501" w:rsidP="00FD385C">
            <w:pPr>
              <w:pStyle w:val="a5"/>
              <w:spacing w:line="240" w:lineRule="auto"/>
              <w:ind w:left="-2"/>
              <w:rPr>
                <w:rFonts w:ascii="Times New Roman" w:hAnsi="Times New Roman"/>
                <w:spacing w:val="-4"/>
                <w:sz w:val="24"/>
                <w:szCs w:val="24"/>
              </w:rPr>
            </w:pPr>
          </w:p>
        </w:tc>
        <w:tc>
          <w:tcPr>
            <w:tcW w:w="4108" w:type="dxa"/>
          </w:tcPr>
          <w:p w:rsidR="00982501" w:rsidRPr="0070454F" w:rsidRDefault="00982501" w:rsidP="00FD385C">
            <w:pPr>
              <w:pStyle w:val="a5"/>
              <w:ind w:left="-2"/>
              <w:rPr>
                <w:rFonts w:ascii="Times New Roman" w:hAnsi="Times New Roman"/>
                <w:sz w:val="24"/>
                <w:szCs w:val="24"/>
              </w:rPr>
            </w:pPr>
            <w:r w:rsidRPr="0070454F">
              <w:rPr>
                <w:rFonts w:ascii="Times New Roman" w:hAnsi="Times New Roman"/>
                <w:sz w:val="24"/>
                <w:szCs w:val="24"/>
              </w:rPr>
              <w:t>3.Поздравляем наших мам.</w:t>
            </w:r>
          </w:p>
        </w:tc>
        <w:tc>
          <w:tcPr>
            <w:tcW w:w="4108" w:type="dxa"/>
          </w:tcPr>
          <w:p w:rsidR="00982501" w:rsidRPr="0070454F" w:rsidRDefault="00982501" w:rsidP="00FD385C">
            <w:pPr>
              <w:pStyle w:val="a5"/>
              <w:ind w:left="-2"/>
              <w:rPr>
                <w:rFonts w:ascii="Times New Roman" w:hAnsi="Times New Roman"/>
                <w:sz w:val="24"/>
                <w:szCs w:val="24"/>
              </w:rPr>
            </w:pPr>
            <w:r w:rsidRPr="0070454F">
              <w:rPr>
                <w:rFonts w:ascii="Times New Roman" w:hAnsi="Times New Roman"/>
                <w:sz w:val="24"/>
                <w:szCs w:val="24"/>
              </w:rPr>
              <w:t>Утренник</w:t>
            </w:r>
          </w:p>
        </w:tc>
      </w:tr>
      <w:tr w:rsidR="00982501" w:rsidRPr="0070454F" w:rsidTr="00F75B4C">
        <w:trPr>
          <w:trHeight w:val="630"/>
        </w:trPr>
        <w:tc>
          <w:tcPr>
            <w:tcW w:w="1994" w:type="dxa"/>
            <w:vMerge w:val="restart"/>
          </w:tcPr>
          <w:p w:rsidR="00982501" w:rsidRPr="0070454F" w:rsidRDefault="00982501" w:rsidP="00FD385C">
            <w:pPr>
              <w:pStyle w:val="a5"/>
              <w:spacing w:line="240" w:lineRule="auto"/>
              <w:ind w:left="-2"/>
              <w:rPr>
                <w:rFonts w:ascii="Times New Roman" w:hAnsi="Times New Roman"/>
                <w:spacing w:val="-4"/>
                <w:sz w:val="24"/>
                <w:szCs w:val="24"/>
              </w:rPr>
            </w:pPr>
            <w:r w:rsidRPr="0070454F">
              <w:rPr>
                <w:rFonts w:ascii="Times New Roman" w:hAnsi="Times New Roman"/>
                <w:spacing w:val="-4"/>
                <w:sz w:val="24"/>
                <w:szCs w:val="24"/>
              </w:rPr>
              <w:t>Апрель</w:t>
            </w:r>
          </w:p>
        </w:tc>
        <w:tc>
          <w:tcPr>
            <w:tcW w:w="4108" w:type="dxa"/>
          </w:tcPr>
          <w:p w:rsidR="00982501" w:rsidRPr="0070454F" w:rsidRDefault="00982501" w:rsidP="00FD385C">
            <w:pPr>
              <w:pStyle w:val="a5"/>
              <w:ind w:left="-2"/>
              <w:rPr>
                <w:rFonts w:ascii="Times New Roman" w:hAnsi="Times New Roman"/>
                <w:spacing w:val="-4"/>
                <w:sz w:val="24"/>
                <w:szCs w:val="24"/>
              </w:rPr>
            </w:pPr>
            <w:r w:rsidRPr="0070454F">
              <w:rPr>
                <w:rFonts w:ascii="Times New Roman" w:hAnsi="Times New Roman"/>
                <w:sz w:val="24"/>
                <w:szCs w:val="24"/>
              </w:rPr>
              <w:t>1.История рождения русской игрушки.</w:t>
            </w:r>
          </w:p>
        </w:tc>
        <w:tc>
          <w:tcPr>
            <w:tcW w:w="4108" w:type="dxa"/>
          </w:tcPr>
          <w:p w:rsidR="00982501" w:rsidRPr="0070454F" w:rsidRDefault="00982501" w:rsidP="00FD385C">
            <w:pPr>
              <w:pStyle w:val="a5"/>
              <w:ind w:left="-2"/>
              <w:rPr>
                <w:rFonts w:ascii="Times New Roman" w:hAnsi="Times New Roman"/>
                <w:spacing w:val="-4"/>
                <w:sz w:val="24"/>
                <w:szCs w:val="24"/>
              </w:rPr>
            </w:pPr>
            <w:r w:rsidRPr="0070454F">
              <w:rPr>
                <w:rFonts w:ascii="Times New Roman" w:hAnsi="Times New Roman"/>
                <w:sz w:val="24"/>
                <w:szCs w:val="24"/>
              </w:rPr>
              <w:t>Беседа</w:t>
            </w:r>
          </w:p>
        </w:tc>
      </w:tr>
      <w:tr w:rsidR="00982501" w:rsidRPr="0070454F" w:rsidTr="0073464E">
        <w:trPr>
          <w:trHeight w:val="640"/>
        </w:trPr>
        <w:tc>
          <w:tcPr>
            <w:tcW w:w="1994" w:type="dxa"/>
            <w:vMerge/>
          </w:tcPr>
          <w:p w:rsidR="00982501" w:rsidRPr="0070454F" w:rsidRDefault="00982501" w:rsidP="00FD385C">
            <w:pPr>
              <w:pStyle w:val="a5"/>
              <w:spacing w:line="240" w:lineRule="auto"/>
              <w:ind w:left="-2"/>
              <w:rPr>
                <w:rFonts w:ascii="Times New Roman" w:hAnsi="Times New Roman"/>
                <w:spacing w:val="-4"/>
                <w:sz w:val="24"/>
                <w:szCs w:val="24"/>
              </w:rPr>
            </w:pPr>
          </w:p>
        </w:tc>
        <w:tc>
          <w:tcPr>
            <w:tcW w:w="4108" w:type="dxa"/>
          </w:tcPr>
          <w:p w:rsidR="00982501" w:rsidRPr="0070454F" w:rsidRDefault="00982501" w:rsidP="00FD385C">
            <w:pPr>
              <w:pStyle w:val="a5"/>
              <w:ind w:left="-2"/>
              <w:rPr>
                <w:rFonts w:ascii="Times New Roman" w:hAnsi="Times New Roman"/>
                <w:sz w:val="24"/>
                <w:szCs w:val="24"/>
              </w:rPr>
            </w:pPr>
            <w:r w:rsidRPr="0070454F">
              <w:rPr>
                <w:rFonts w:ascii="Times New Roman" w:hAnsi="Times New Roman"/>
                <w:sz w:val="24"/>
                <w:szCs w:val="24"/>
              </w:rPr>
              <w:t>2.На кого я хочу быть похож.</w:t>
            </w:r>
          </w:p>
        </w:tc>
        <w:tc>
          <w:tcPr>
            <w:tcW w:w="4108" w:type="dxa"/>
          </w:tcPr>
          <w:p w:rsidR="00982501" w:rsidRPr="0070454F" w:rsidRDefault="00982501" w:rsidP="00FD385C">
            <w:pPr>
              <w:pStyle w:val="a5"/>
              <w:ind w:left="-2"/>
              <w:rPr>
                <w:rFonts w:ascii="Times New Roman" w:hAnsi="Times New Roman"/>
                <w:sz w:val="24"/>
                <w:szCs w:val="24"/>
              </w:rPr>
            </w:pPr>
            <w:r w:rsidRPr="0070454F">
              <w:rPr>
                <w:rFonts w:ascii="Times New Roman" w:hAnsi="Times New Roman"/>
                <w:sz w:val="24"/>
                <w:szCs w:val="24"/>
              </w:rPr>
              <w:t>Конкурс рисунков</w:t>
            </w:r>
          </w:p>
        </w:tc>
      </w:tr>
      <w:tr w:rsidR="00982501" w:rsidRPr="0070454F" w:rsidTr="00F75B4C">
        <w:trPr>
          <w:trHeight w:val="357"/>
        </w:trPr>
        <w:tc>
          <w:tcPr>
            <w:tcW w:w="1994" w:type="dxa"/>
            <w:vMerge/>
          </w:tcPr>
          <w:p w:rsidR="00982501" w:rsidRPr="0070454F" w:rsidRDefault="00982501" w:rsidP="00FD385C">
            <w:pPr>
              <w:pStyle w:val="a5"/>
              <w:spacing w:line="240" w:lineRule="auto"/>
              <w:ind w:left="-2"/>
              <w:rPr>
                <w:rFonts w:ascii="Times New Roman" w:hAnsi="Times New Roman"/>
                <w:spacing w:val="-4"/>
                <w:sz w:val="24"/>
                <w:szCs w:val="24"/>
              </w:rPr>
            </w:pPr>
          </w:p>
        </w:tc>
        <w:tc>
          <w:tcPr>
            <w:tcW w:w="4108" w:type="dxa"/>
          </w:tcPr>
          <w:p w:rsidR="00982501" w:rsidRPr="0070454F" w:rsidRDefault="00982501" w:rsidP="00FD385C">
            <w:pPr>
              <w:pStyle w:val="a5"/>
              <w:ind w:left="-2"/>
              <w:rPr>
                <w:rFonts w:ascii="Times New Roman" w:hAnsi="Times New Roman"/>
                <w:sz w:val="24"/>
                <w:szCs w:val="24"/>
              </w:rPr>
            </w:pPr>
            <w:r w:rsidRPr="0070454F">
              <w:rPr>
                <w:rFonts w:ascii="Times New Roman" w:hAnsi="Times New Roman"/>
                <w:sz w:val="24"/>
                <w:szCs w:val="24"/>
              </w:rPr>
              <w:t>3.Я – гражданин России.</w:t>
            </w:r>
          </w:p>
        </w:tc>
        <w:tc>
          <w:tcPr>
            <w:tcW w:w="4108" w:type="dxa"/>
          </w:tcPr>
          <w:p w:rsidR="00982501" w:rsidRPr="0070454F" w:rsidRDefault="00FB4692" w:rsidP="00FD385C">
            <w:pPr>
              <w:pStyle w:val="a5"/>
              <w:ind w:left="-2"/>
              <w:rPr>
                <w:rFonts w:ascii="Times New Roman" w:hAnsi="Times New Roman"/>
                <w:sz w:val="24"/>
                <w:szCs w:val="24"/>
              </w:rPr>
            </w:pPr>
            <w:r w:rsidRPr="0070454F">
              <w:rPr>
                <w:rFonts w:ascii="Times New Roman" w:hAnsi="Times New Roman"/>
                <w:sz w:val="24"/>
                <w:szCs w:val="24"/>
              </w:rPr>
              <w:t>Внеклассное занятие</w:t>
            </w:r>
          </w:p>
        </w:tc>
      </w:tr>
      <w:tr w:rsidR="00982501" w:rsidRPr="0070454F" w:rsidTr="00F75B4C">
        <w:trPr>
          <w:trHeight w:val="368"/>
        </w:trPr>
        <w:tc>
          <w:tcPr>
            <w:tcW w:w="1994" w:type="dxa"/>
            <w:vMerge/>
          </w:tcPr>
          <w:p w:rsidR="00982501" w:rsidRPr="0070454F" w:rsidRDefault="00982501" w:rsidP="00FD385C">
            <w:pPr>
              <w:pStyle w:val="a5"/>
              <w:spacing w:line="240" w:lineRule="auto"/>
              <w:ind w:left="-2"/>
              <w:rPr>
                <w:rFonts w:ascii="Times New Roman" w:hAnsi="Times New Roman"/>
                <w:spacing w:val="-4"/>
                <w:sz w:val="24"/>
                <w:szCs w:val="24"/>
              </w:rPr>
            </w:pPr>
          </w:p>
        </w:tc>
        <w:tc>
          <w:tcPr>
            <w:tcW w:w="4108" w:type="dxa"/>
          </w:tcPr>
          <w:p w:rsidR="00982501" w:rsidRPr="0070454F" w:rsidRDefault="00982501" w:rsidP="00FD385C">
            <w:pPr>
              <w:pStyle w:val="a5"/>
              <w:ind w:left="-2"/>
              <w:rPr>
                <w:rFonts w:ascii="Times New Roman" w:hAnsi="Times New Roman"/>
                <w:sz w:val="24"/>
                <w:szCs w:val="24"/>
              </w:rPr>
            </w:pPr>
            <w:r w:rsidRPr="0070454F">
              <w:rPr>
                <w:rFonts w:ascii="Times New Roman" w:hAnsi="Times New Roman"/>
                <w:sz w:val="24"/>
                <w:szCs w:val="24"/>
              </w:rPr>
              <w:t>4.Герои живут рядом.</w:t>
            </w:r>
          </w:p>
        </w:tc>
        <w:tc>
          <w:tcPr>
            <w:tcW w:w="4108" w:type="dxa"/>
          </w:tcPr>
          <w:p w:rsidR="00982501" w:rsidRPr="0070454F" w:rsidRDefault="00982501" w:rsidP="00FD385C">
            <w:pPr>
              <w:pStyle w:val="a5"/>
              <w:ind w:left="-2"/>
              <w:rPr>
                <w:rFonts w:ascii="Times New Roman" w:hAnsi="Times New Roman"/>
                <w:sz w:val="24"/>
                <w:szCs w:val="24"/>
              </w:rPr>
            </w:pPr>
            <w:r w:rsidRPr="0070454F">
              <w:rPr>
                <w:rFonts w:ascii="Times New Roman" w:hAnsi="Times New Roman"/>
                <w:sz w:val="24"/>
                <w:szCs w:val="24"/>
              </w:rPr>
              <w:t>Устный журнал</w:t>
            </w:r>
          </w:p>
        </w:tc>
      </w:tr>
      <w:tr w:rsidR="00982501" w:rsidRPr="0070454F" w:rsidTr="00F75B4C">
        <w:trPr>
          <w:trHeight w:val="559"/>
        </w:trPr>
        <w:tc>
          <w:tcPr>
            <w:tcW w:w="1994" w:type="dxa"/>
            <w:vMerge w:val="restart"/>
          </w:tcPr>
          <w:p w:rsidR="00982501" w:rsidRPr="0070454F" w:rsidRDefault="00982501" w:rsidP="00FD385C">
            <w:pPr>
              <w:pStyle w:val="a5"/>
              <w:spacing w:line="240" w:lineRule="auto"/>
              <w:ind w:left="-2"/>
              <w:rPr>
                <w:rFonts w:ascii="Times New Roman" w:hAnsi="Times New Roman"/>
                <w:spacing w:val="-4"/>
                <w:sz w:val="24"/>
                <w:szCs w:val="24"/>
              </w:rPr>
            </w:pPr>
            <w:r w:rsidRPr="0070454F">
              <w:rPr>
                <w:rFonts w:ascii="Times New Roman" w:hAnsi="Times New Roman"/>
                <w:spacing w:val="-4"/>
                <w:sz w:val="24"/>
                <w:szCs w:val="24"/>
              </w:rPr>
              <w:t>Май</w:t>
            </w:r>
          </w:p>
        </w:tc>
        <w:tc>
          <w:tcPr>
            <w:tcW w:w="4108" w:type="dxa"/>
          </w:tcPr>
          <w:p w:rsidR="00982501" w:rsidRPr="0070454F" w:rsidRDefault="00982501" w:rsidP="00FD385C">
            <w:pPr>
              <w:pStyle w:val="a5"/>
              <w:ind w:left="-2"/>
              <w:rPr>
                <w:rFonts w:ascii="Times New Roman" w:hAnsi="Times New Roman"/>
                <w:spacing w:val="-4"/>
                <w:sz w:val="24"/>
                <w:szCs w:val="24"/>
              </w:rPr>
            </w:pPr>
            <w:r w:rsidRPr="0070454F">
              <w:rPr>
                <w:rFonts w:ascii="Times New Roman" w:hAnsi="Times New Roman"/>
                <w:sz w:val="24"/>
                <w:szCs w:val="24"/>
              </w:rPr>
              <w:t xml:space="preserve">1.Русский солдат. </w:t>
            </w:r>
          </w:p>
        </w:tc>
        <w:tc>
          <w:tcPr>
            <w:tcW w:w="4108" w:type="dxa"/>
          </w:tcPr>
          <w:p w:rsidR="00982501" w:rsidRPr="0070454F" w:rsidRDefault="00982501" w:rsidP="00FD385C">
            <w:pPr>
              <w:pStyle w:val="a5"/>
              <w:ind w:left="-2"/>
              <w:rPr>
                <w:rFonts w:ascii="Times New Roman" w:hAnsi="Times New Roman"/>
                <w:sz w:val="24"/>
                <w:szCs w:val="24"/>
              </w:rPr>
            </w:pPr>
            <w:r w:rsidRPr="0070454F">
              <w:rPr>
                <w:rFonts w:ascii="Times New Roman" w:hAnsi="Times New Roman"/>
                <w:sz w:val="24"/>
                <w:szCs w:val="24"/>
              </w:rPr>
              <w:t>Литературно-музыкальная композиция</w:t>
            </w:r>
          </w:p>
        </w:tc>
      </w:tr>
      <w:tr w:rsidR="00982501" w:rsidRPr="0070454F" w:rsidTr="00F75B4C">
        <w:trPr>
          <w:trHeight w:val="442"/>
        </w:trPr>
        <w:tc>
          <w:tcPr>
            <w:tcW w:w="1994" w:type="dxa"/>
            <w:vMerge/>
          </w:tcPr>
          <w:p w:rsidR="00982501" w:rsidRPr="0070454F" w:rsidRDefault="00982501" w:rsidP="00FD385C">
            <w:pPr>
              <w:pStyle w:val="a5"/>
              <w:spacing w:line="240" w:lineRule="auto"/>
              <w:ind w:left="-2"/>
              <w:rPr>
                <w:rFonts w:ascii="Times New Roman" w:hAnsi="Times New Roman"/>
                <w:spacing w:val="-4"/>
                <w:sz w:val="24"/>
                <w:szCs w:val="24"/>
              </w:rPr>
            </w:pPr>
          </w:p>
        </w:tc>
        <w:tc>
          <w:tcPr>
            <w:tcW w:w="4108" w:type="dxa"/>
          </w:tcPr>
          <w:p w:rsidR="00982501" w:rsidRPr="0070454F" w:rsidRDefault="00982501" w:rsidP="00FD385C">
            <w:pPr>
              <w:pStyle w:val="a5"/>
              <w:ind w:left="-2"/>
              <w:rPr>
                <w:rFonts w:ascii="Times New Roman" w:hAnsi="Times New Roman"/>
                <w:sz w:val="24"/>
                <w:szCs w:val="24"/>
              </w:rPr>
            </w:pPr>
            <w:r w:rsidRPr="0070454F">
              <w:rPr>
                <w:rFonts w:ascii="Times New Roman" w:hAnsi="Times New Roman"/>
                <w:sz w:val="24"/>
                <w:szCs w:val="24"/>
              </w:rPr>
              <w:t>2.День Победы.</w:t>
            </w:r>
          </w:p>
        </w:tc>
        <w:tc>
          <w:tcPr>
            <w:tcW w:w="4108" w:type="dxa"/>
          </w:tcPr>
          <w:p w:rsidR="00982501" w:rsidRPr="0070454F" w:rsidRDefault="00982501" w:rsidP="00FD385C">
            <w:pPr>
              <w:pStyle w:val="a5"/>
              <w:ind w:left="-2"/>
              <w:rPr>
                <w:rFonts w:ascii="Times New Roman" w:hAnsi="Times New Roman"/>
                <w:sz w:val="24"/>
                <w:szCs w:val="24"/>
              </w:rPr>
            </w:pPr>
            <w:r w:rsidRPr="0070454F">
              <w:rPr>
                <w:rFonts w:ascii="Times New Roman" w:hAnsi="Times New Roman"/>
                <w:sz w:val="24"/>
                <w:szCs w:val="24"/>
              </w:rPr>
              <w:t>Праздничная программа</w:t>
            </w:r>
          </w:p>
        </w:tc>
      </w:tr>
      <w:tr w:rsidR="00982501" w:rsidRPr="0070454F" w:rsidTr="00F75B4C">
        <w:trPr>
          <w:trHeight w:val="453"/>
        </w:trPr>
        <w:tc>
          <w:tcPr>
            <w:tcW w:w="1994" w:type="dxa"/>
            <w:vMerge/>
          </w:tcPr>
          <w:p w:rsidR="00982501" w:rsidRPr="0070454F" w:rsidRDefault="00982501" w:rsidP="00FD385C">
            <w:pPr>
              <w:pStyle w:val="a5"/>
              <w:spacing w:line="240" w:lineRule="auto"/>
              <w:ind w:left="-2"/>
              <w:rPr>
                <w:rFonts w:ascii="Times New Roman" w:hAnsi="Times New Roman"/>
                <w:spacing w:val="-4"/>
                <w:sz w:val="24"/>
                <w:szCs w:val="24"/>
              </w:rPr>
            </w:pPr>
          </w:p>
        </w:tc>
        <w:tc>
          <w:tcPr>
            <w:tcW w:w="4108" w:type="dxa"/>
          </w:tcPr>
          <w:p w:rsidR="00982501" w:rsidRPr="0070454F" w:rsidRDefault="00982501" w:rsidP="00FD385C">
            <w:pPr>
              <w:pStyle w:val="a5"/>
              <w:ind w:left="-2"/>
              <w:rPr>
                <w:rFonts w:ascii="Times New Roman" w:hAnsi="Times New Roman"/>
                <w:sz w:val="24"/>
                <w:szCs w:val="24"/>
              </w:rPr>
            </w:pPr>
            <w:r w:rsidRPr="0070454F">
              <w:rPr>
                <w:rFonts w:ascii="Times New Roman" w:hAnsi="Times New Roman"/>
                <w:sz w:val="24"/>
                <w:szCs w:val="24"/>
              </w:rPr>
              <w:t>3.Люблю тебя родная школа.</w:t>
            </w:r>
          </w:p>
        </w:tc>
        <w:tc>
          <w:tcPr>
            <w:tcW w:w="4108" w:type="dxa"/>
          </w:tcPr>
          <w:p w:rsidR="00982501" w:rsidRPr="0070454F" w:rsidRDefault="00982501" w:rsidP="00FD385C">
            <w:pPr>
              <w:pStyle w:val="a5"/>
              <w:ind w:left="-2"/>
              <w:rPr>
                <w:rFonts w:ascii="Times New Roman" w:hAnsi="Times New Roman"/>
                <w:sz w:val="24"/>
                <w:szCs w:val="24"/>
              </w:rPr>
            </w:pPr>
            <w:r w:rsidRPr="0070454F">
              <w:rPr>
                <w:rFonts w:ascii="Times New Roman" w:hAnsi="Times New Roman"/>
                <w:sz w:val="24"/>
                <w:szCs w:val="24"/>
              </w:rPr>
              <w:t>Конкурс рисунков на асфальте</w:t>
            </w:r>
          </w:p>
        </w:tc>
      </w:tr>
      <w:tr w:rsidR="00982501" w:rsidRPr="0070454F" w:rsidTr="00F75B4C">
        <w:trPr>
          <w:trHeight w:val="464"/>
        </w:trPr>
        <w:tc>
          <w:tcPr>
            <w:tcW w:w="1994" w:type="dxa"/>
            <w:vMerge/>
          </w:tcPr>
          <w:p w:rsidR="00982501" w:rsidRPr="0070454F" w:rsidRDefault="00982501" w:rsidP="00FD385C">
            <w:pPr>
              <w:pStyle w:val="a5"/>
              <w:spacing w:line="240" w:lineRule="auto"/>
              <w:ind w:left="-2"/>
              <w:rPr>
                <w:rFonts w:ascii="Times New Roman" w:hAnsi="Times New Roman"/>
                <w:spacing w:val="-4"/>
                <w:sz w:val="24"/>
                <w:szCs w:val="24"/>
              </w:rPr>
            </w:pPr>
          </w:p>
        </w:tc>
        <w:tc>
          <w:tcPr>
            <w:tcW w:w="4108" w:type="dxa"/>
          </w:tcPr>
          <w:p w:rsidR="00982501" w:rsidRPr="0070454F" w:rsidRDefault="00982501" w:rsidP="00FD385C">
            <w:pPr>
              <w:pStyle w:val="a5"/>
              <w:ind w:left="-2"/>
              <w:rPr>
                <w:rFonts w:ascii="Times New Roman" w:hAnsi="Times New Roman"/>
                <w:sz w:val="24"/>
                <w:szCs w:val="24"/>
              </w:rPr>
            </w:pPr>
            <w:r w:rsidRPr="0070454F">
              <w:rPr>
                <w:rFonts w:ascii="Times New Roman" w:hAnsi="Times New Roman"/>
                <w:sz w:val="24"/>
                <w:szCs w:val="24"/>
              </w:rPr>
              <w:t>4.Акция " Чистый школьный двор".</w:t>
            </w:r>
          </w:p>
        </w:tc>
        <w:tc>
          <w:tcPr>
            <w:tcW w:w="4108" w:type="dxa"/>
          </w:tcPr>
          <w:p w:rsidR="00982501" w:rsidRPr="0070454F" w:rsidRDefault="00982501" w:rsidP="00FD385C">
            <w:pPr>
              <w:pStyle w:val="a5"/>
              <w:ind w:left="-2"/>
              <w:rPr>
                <w:rFonts w:ascii="Times New Roman" w:hAnsi="Times New Roman"/>
                <w:sz w:val="24"/>
                <w:szCs w:val="24"/>
              </w:rPr>
            </w:pPr>
            <w:r w:rsidRPr="0070454F">
              <w:rPr>
                <w:rFonts w:ascii="Times New Roman" w:hAnsi="Times New Roman"/>
                <w:sz w:val="24"/>
                <w:szCs w:val="24"/>
              </w:rPr>
              <w:t xml:space="preserve"> Уборка территории</w:t>
            </w:r>
          </w:p>
        </w:tc>
      </w:tr>
    </w:tbl>
    <w:p w:rsidR="00982501" w:rsidRPr="007433AE" w:rsidRDefault="00982501" w:rsidP="0073464E">
      <w:pPr>
        <w:spacing w:line="360" w:lineRule="auto"/>
        <w:rPr>
          <w:rFonts w:ascii="Times New Roman" w:hAnsi="Times New Roman" w:cs="Times New Roman"/>
        </w:rPr>
      </w:pPr>
    </w:p>
    <w:p w:rsidR="00982501" w:rsidRDefault="00982501" w:rsidP="00971164">
      <w:pPr>
        <w:tabs>
          <w:tab w:val="left" w:pos="1730"/>
        </w:tabs>
        <w:spacing w:line="360" w:lineRule="auto"/>
        <w:ind w:left="360" w:hanging="360"/>
        <w:jc w:val="center"/>
        <w:outlineLvl w:val="2"/>
        <w:rPr>
          <w:rFonts w:ascii="Times New Roman" w:hAnsi="Times New Roman" w:cs="Times New Roman"/>
          <w:b/>
        </w:rPr>
      </w:pPr>
      <w:bookmarkStart w:id="18" w:name="bookmark39"/>
      <w:bookmarkStart w:id="19" w:name="bookmark39экологическаякультура"/>
      <w:r w:rsidRPr="00F75B4C">
        <w:rPr>
          <w:rFonts w:ascii="Times New Roman" w:hAnsi="Times New Roman" w:cs="Times New Roman"/>
          <w:b/>
        </w:rPr>
        <w:t>2.2.4</w:t>
      </w:r>
      <w:r>
        <w:rPr>
          <w:rFonts w:ascii="Times New Roman" w:hAnsi="Times New Roman" w:cs="Times New Roman"/>
        </w:rPr>
        <w:t xml:space="preserve">. </w:t>
      </w:r>
      <w:r w:rsidRPr="003862F8">
        <w:rPr>
          <w:rFonts w:ascii="Times New Roman" w:hAnsi="Times New Roman" w:cs="Times New Roman"/>
          <w:b/>
        </w:rPr>
        <w:t xml:space="preserve">Программа формирования экологической культуры, здорового </w:t>
      </w:r>
    </w:p>
    <w:p w:rsidR="00982501" w:rsidRPr="003862F8" w:rsidRDefault="00982501" w:rsidP="00971164">
      <w:pPr>
        <w:tabs>
          <w:tab w:val="left" w:pos="1730"/>
        </w:tabs>
        <w:spacing w:line="360" w:lineRule="auto"/>
        <w:ind w:left="360" w:hanging="360"/>
        <w:jc w:val="center"/>
        <w:outlineLvl w:val="2"/>
        <w:rPr>
          <w:rFonts w:ascii="Times New Roman" w:hAnsi="Times New Roman" w:cs="Times New Roman"/>
          <w:b/>
        </w:rPr>
      </w:pPr>
      <w:r w:rsidRPr="003862F8">
        <w:rPr>
          <w:rFonts w:ascii="Times New Roman" w:hAnsi="Times New Roman" w:cs="Times New Roman"/>
          <w:b/>
        </w:rPr>
        <w:t>и безопасного образа жизни</w:t>
      </w:r>
      <w:bookmarkEnd w:id="18"/>
      <w:bookmarkEnd w:id="19"/>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Программа формирования экологической культуры, здорового и безопа</w:t>
      </w:r>
      <w:r w:rsidRPr="007433AE">
        <w:rPr>
          <w:rFonts w:ascii="Times New Roman" w:hAnsi="Times New Roman" w:cs="Times New Roman"/>
        </w:rPr>
        <w:softHyphen/>
        <w:t>сного образа жизни — комплексная программа формирования у обучающихся с умственной отсталостью (интеллектуальными нарушениями)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w:t>
      </w:r>
      <w:r w:rsidRPr="007433AE">
        <w:rPr>
          <w:rFonts w:ascii="Times New Roman" w:hAnsi="Times New Roman" w:cs="Times New Roman"/>
        </w:rPr>
        <w:softHyphen/>
        <w:t>циональному развитию ребёнка.</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lastRenderedPageBreak/>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 в его органичном единстве и разнообразии природы, народов, культур; овладение начальными навыками адаптации в окружающем мире;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Программа построена на основе общенациональных ценностей россий</w:t>
      </w:r>
      <w:r w:rsidRPr="007433AE">
        <w:rPr>
          <w:rFonts w:ascii="Times New Roman" w:hAnsi="Times New Roman" w:cs="Times New Roman"/>
        </w:rPr>
        <w:softHyphen/>
        <w:t>ского общества, таких, как гражданственность, здоровье, природа, эколо</w:t>
      </w:r>
      <w:r w:rsidRPr="007433AE">
        <w:rPr>
          <w:rFonts w:ascii="Times New Roman" w:hAnsi="Times New Roman" w:cs="Times New Roman"/>
        </w:rPr>
        <w:softHyphen/>
        <w:t>гическая культура, безопасность человека и государства. Она направлена на развитие мотивации и готовности обучающихся с умственной отсталостью (интеллектуальными нарушениями)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Наиболее эффективным путём формирования экологической культуры, здорового и безопасного образа жизни у обучающихся является направляемая и организуемая взрослыми самостоятельная деятельность обучающихся, раз</w:t>
      </w:r>
      <w:r w:rsidRPr="007433AE">
        <w:rPr>
          <w:rFonts w:ascii="Times New Roman" w:hAnsi="Times New Roman" w:cs="Times New Roman"/>
        </w:rPr>
        <w:softHyphen/>
        <w:t>вивающая способность понимать своё состояние, обеспечивающая усвоение способов рациональной организации режима дня, двигательной активности, питания, правил личной гигиены. Однако только знание основ здорового об</w:t>
      </w:r>
      <w:r w:rsidRPr="007433AE">
        <w:rPr>
          <w:rFonts w:ascii="Times New Roman" w:hAnsi="Times New Roman" w:cs="Times New Roman"/>
        </w:rPr>
        <w:softHyphen/>
        <w:t>раза жизни не обеспечивает и не гарантирует их использования, если это не становится необходимым условием ежедневной жизни ребёнка в семье и социуме.</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Реализация программы проходит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982501" w:rsidRPr="007433AE" w:rsidRDefault="00982501" w:rsidP="007433AE">
      <w:pPr>
        <w:spacing w:line="360" w:lineRule="auto"/>
        <w:ind w:firstLine="360"/>
        <w:rPr>
          <w:rFonts w:ascii="Times New Roman" w:hAnsi="Times New Roman" w:cs="Times New Roman"/>
        </w:rPr>
      </w:pPr>
      <w:r w:rsidRPr="00CE31FF">
        <w:rPr>
          <w:rFonts w:ascii="Times New Roman" w:hAnsi="Times New Roman" w:cs="Times New Roman"/>
          <w:b/>
        </w:rPr>
        <w:t>Целью</w:t>
      </w:r>
      <w:r w:rsidRPr="007433AE">
        <w:rPr>
          <w:rFonts w:ascii="Times New Roman" w:hAnsi="Times New Roman" w:cs="Times New Roman"/>
        </w:rPr>
        <w:t xml:space="preserve"> программы 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982501" w:rsidRPr="00CE31FF" w:rsidRDefault="00982501" w:rsidP="007433AE">
      <w:pPr>
        <w:spacing w:line="360" w:lineRule="auto"/>
        <w:ind w:firstLine="360"/>
        <w:rPr>
          <w:rFonts w:ascii="Times New Roman" w:hAnsi="Times New Roman" w:cs="Times New Roman"/>
          <w:b/>
        </w:rPr>
      </w:pPr>
      <w:r w:rsidRPr="00CE31FF">
        <w:rPr>
          <w:rFonts w:ascii="Times New Roman" w:hAnsi="Times New Roman" w:cs="Times New Roman"/>
          <w:b/>
        </w:rPr>
        <w:t>Основные задачи программы:</w:t>
      </w:r>
    </w:p>
    <w:p w:rsidR="00982501" w:rsidRPr="007433AE" w:rsidRDefault="00982501" w:rsidP="00BE4BED">
      <w:pPr>
        <w:numPr>
          <w:ilvl w:val="0"/>
          <w:numId w:val="18"/>
        </w:numPr>
        <w:tabs>
          <w:tab w:val="clear" w:pos="720"/>
          <w:tab w:val="num" w:pos="-724"/>
          <w:tab w:val="left" w:pos="362"/>
        </w:tabs>
        <w:spacing w:line="360" w:lineRule="auto"/>
        <w:ind w:left="0" w:firstLine="0"/>
        <w:rPr>
          <w:rFonts w:ascii="Times New Roman" w:hAnsi="Times New Roman" w:cs="Times New Roman"/>
        </w:rPr>
      </w:pPr>
      <w:r w:rsidRPr="007433AE">
        <w:rPr>
          <w:rFonts w:ascii="Times New Roman" w:hAnsi="Times New Roman" w:cs="Times New Roman"/>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982501" w:rsidRPr="007433AE" w:rsidRDefault="00982501" w:rsidP="00BE4BED">
      <w:pPr>
        <w:numPr>
          <w:ilvl w:val="0"/>
          <w:numId w:val="18"/>
        </w:numPr>
        <w:tabs>
          <w:tab w:val="clear" w:pos="720"/>
          <w:tab w:val="num" w:pos="-724"/>
          <w:tab w:val="left" w:pos="362"/>
        </w:tabs>
        <w:spacing w:line="360" w:lineRule="auto"/>
        <w:ind w:left="0" w:firstLine="0"/>
        <w:rPr>
          <w:rFonts w:ascii="Times New Roman" w:hAnsi="Times New Roman" w:cs="Times New Roman"/>
        </w:rPr>
      </w:pPr>
      <w:r w:rsidRPr="007433AE">
        <w:rPr>
          <w:rFonts w:ascii="Times New Roman" w:hAnsi="Times New Roman" w:cs="Times New Roman"/>
        </w:rPr>
        <w:t>формирование познавательного интереса и бережного отношения к природе;</w:t>
      </w:r>
    </w:p>
    <w:p w:rsidR="00982501" w:rsidRPr="007433AE" w:rsidRDefault="00982501" w:rsidP="00BE4BED">
      <w:pPr>
        <w:numPr>
          <w:ilvl w:val="0"/>
          <w:numId w:val="18"/>
        </w:numPr>
        <w:tabs>
          <w:tab w:val="clear" w:pos="720"/>
          <w:tab w:val="num" w:pos="-724"/>
          <w:tab w:val="left" w:pos="362"/>
        </w:tabs>
        <w:spacing w:line="360" w:lineRule="auto"/>
        <w:ind w:left="0" w:firstLine="0"/>
        <w:rPr>
          <w:rFonts w:ascii="Times New Roman" w:hAnsi="Times New Roman" w:cs="Times New Roman"/>
        </w:rPr>
      </w:pPr>
      <w:r w:rsidRPr="007433AE">
        <w:rPr>
          <w:rFonts w:ascii="Times New Roman" w:hAnsi="Times New Roman" w:cs="Times New Roman"/>
        </w:rPr>
        <w:t>формирование представлений об основных компонентах культуры здоровья и здорового образа жизни;</w:t>
      </w:r>
    </w:p>
    <w:p w:rsidR="00982501" w:rsidRPr="007433AE" w:rsidRDefault="00982501" w:rsidP="00BE4BED">
      <w:pPr>
        <w:numPr>
          <w:ilvl w:val="0"/>
          <w:numId w:val="18"/>
        </w:numPr>
        <w:tabs>
          <w:tab w:val="clear" w:pos="720"/>
          <w:tab w:val="num" w:pos="-724"/>
          <w:tab w:val="left" w:pos="362"/>
        </w:tabs>
        <w:spacing w:line="360" w:lineRule="auto"/>
        <w:ind w:left="0" w:firstLine="0"/>
        <w:rPr>
          <w:rFonts w:ascii="Times New Roman" w:hAnsi="Times New Roman" w:cs="Times New Roman"/>
        </w:rPr>
      </w:pPr>
      <w:r w:rsidRPr="007433AE">
        <w:rPr>
          <w:rFonts w:ascii="Times New Roman" w:hAnsi="Times New Roman" w:cs="Times New Roman"/>
        </w:rP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982501" w:rsidRPr="007433AE" w:rsidRDefault="00982501" w:rsidP="00BE4BED">
      <w:pPr>
        <w:numPr>
          <w:ilvl w:val="0"/>
          <w:numId w:val="18"/>
        </w:numPr>
        <w:tabs>
          <w:tab w:val="clear" w:pos="720"/>
          <w:tab w:val="num" w:pos="-724"/>
          <w:tab w:val="left" w:pos="362"/>
        </w:tabs>
        <w:spacing w:line="360" w:lineRule="auto"/>
        <w:ind w:left="0" w:firstLine="0"/>
        <w:rPr>
          <w:rFonts w:ascii="Times New Roman" w:hAnsi="Times New Roman" w:cs="Times New Roman"/>
        </w:rPr>
      </w:pPr>
      <w:r w:rsidRPr="007433AE">
        <w:rPr>
          <w:rFonts w:ascii="Times New Roman" w:hAnsi="Times New Roman" w:cs="Times New Roman"/>
        </w:rPr>
        <w:t>формирование представлений о рациональной организации режима дня, учебы и отдыха, двигательной активности;</w:t>
      </w:r>
    </w:p>
    <w:p w:rsidR="00982501" w:rsidRPr="007433AE" w:rsidRDefault="00982501" w:rsidP="00BE4BED">
      <w:pPr>
        <w:numPr>
          <w:ilvl w:val="0"/>
          <w:numId w:val="18"/>
        </w:numPr>
        <w:tabs>
          <w:tab w:val="clear" w:pos="720"/>
          <w:tab w:val="num" w:pos="-724"/>
          <w:tab w:val="left" w:pos="362"/>
        </w:tabs>
        <w:spacing w:line="360" w:lineRule="auto"/>
        <w:ind w:left="0" w:firstLine="0"/>
        <w:rPr>
          <w:rFonts w:ascii="Times New Roman" w:hAnsi="Times New Roman" w:cs="Times New Roman"/>
        </w:rPr>
      </w:pPr>
      <w:r w:rsidRPr="007433AE">
        <w:rPr>
          <w:rFonts w:ascii="Times New Roman" w:hAnsi="Times New Roman" w:cs="Times New Roman"/>
        </w:rPr>
        <w:lastRenderedPageBreak/>
        <w:t>формирование установок на использование здорового питания; использование оптимальных двигательных режимов для обучающихся с учетом их возрастных, психофизических особенностей,</w:t>
      </w:r>
    </w:p>
    <w:p w:rsidR="00982501" w:rsidRPr="007433AE" w:rsidRDefault="00982501" w:rsidP="00BE4BED">
      <w:pPr>
        <w:numPr>
          <w:ilvl w:val="0"/>
          <w:numId w:val="18"/>
        </w:numPr>
        <w:tabs>
          <w:tab w:val="clear" w:pos="720"/>
          <w:tab w:val="num" w:pos="-724"/>
          <w:tab w:val="left" w:pos="362"/>
        </w:tabs>
        <w:spacing w:line="360" w:lineRule="auto"/>
        <w:ind w:left="0" w:firstLine="0"/>
        <w:rPr>
          <w:rFonts w:ascii="Times New Roman" w:hAnsi="Times New Roman" w:cs="Times New Roman"/>
        </w:rPr>
      </w:pPr>
      <w:r w:rsidRPr="007433AE">
        <w:rPr>
          <w:rFonts w:ascii="Times New Roman" w:hAnsi="Times New Roman" w:cs="Times New Roman"/>
        </w:rPr>
        <w:t>развитие потребности в занятиях физической культурой и спортом; соблюдение здоровье</w:t>
      </w:r>
      <w:r>
        <w:rPr>
          <w:rFonts w:ascii="Times New Roman" w:hAnsi="Times New Roman" w:cs="Times New Roman"/>
        </w:rPr>
        <w:t xml:space="preserve"> </w:t>
      </w:r>
      <w:r w:rsidRPr="007433AE">
        <w:rPr>
          <w:rFonts w:ascii="Times New Roman" w:hAnsi="Times New Roman" w:cs="Times New Roman"/>
        </w:rPr>
        <w:t>созидающих режимов дня;</w:t>
      </w:r>
    </w:p>
    <w:p w:rsidR="00982501" w:rsidRPr="007433AE" w:rsidRDefault="00982501" w:rsidP="00BE4BED">
      <w:pPr>
        <w:numPr>
          <w:ilvl w:val="0"/>
          <w:numId w:val="18"/>
        </w:numPr>
        <w:tabs>
          <w:tab w:val="clear" w:pos="720"/>
          <w:tab w:val="num" w:pos="-724"/>
          <w:tab w:val="left" w:pos="362"/>
        </w:tabs>
        <w:spacing w:line="360" w:lineRule="auto"/>
        <w:ind w:left="0" w:firstLine="0"/>
        <w:rPr>
          <w:rFonts w:ascii="Times New Roman" w:hAnsi="Times New Roman" w:cs="Times New Roman"/>
        </w:rPr>
      </w:pPr>
      <w:r w:rsidRPr="007433AE">
        <w:rPr>
          <w:rFonts w:ascii="Times New Roman" w:hAnsi="Times New Roman" w:cs="Times New Roman"/>
        </w:rPr>
        <w:t>развитие готовности самостоятельно поддерживать свое здоровье на основе использования навыков личной гигиены;</w:t>
      </w:r>
    </w:p>
    <w:p w:rsidR="00982501" w:rsidRPr="007433AE" w:rsidRDefault="00982501" w:rsidP="00BE4BED">
      <w:pPr>
        <w:numPr>
          <w:ilvl w:val="0"/>
          <w:numId w:val="18"/>
        </w:numPr>
        <w:tabs>
          <w:tab w:val="clear" w:pos="720"/>
          <w:tab w:val="num" w:pos="-724"/>
          <w:tab w:val="left" w:pos="362"/>
        </w:tabs>
        <w:spacing w:line="360" w:lineRule="auto"/>
        <w:ind w:left="0" w:firstLine="0"/>
        <w:rPr>
          <w:rFonts w:ascii="Times New Roman" w:hAnsi="Times New Roman" w:cs="Times New Roman"/>
        </w:rPr>
      </w:pPr>
      <w:r w:rsidRPr="007433AE">
        <w:rPr>
          <w:rFonts w:ascii="Times New Roman" w:hAnsi="Times New Roman" w:cs="Times New Roman"/>
        </w:rPr>
        <w:t>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w:t>
      </w:r>
    </w:p>
    <w:p w:rsidR="00982501" w:rsidRPr="007433AE" w:rsidRDefault="00982501" w:rsidP="00BE4BED">
      <w:pPr>
        <w:numPr>
          <w:ilvl w:val="0"/>
          <w:numId w:val="18"/>
        </w:numPr>
        <w:tabs>
          <w:tab w:val="clear" w:pos="720"/>
          <w:tab w:val="num" w:pos="-724"/>
          <w:tab w:val="left" w:pos="362"/>
        </w:tabs>
        <w:spacing w:line="360" w:lineRule="auto"/>
        <w:ind w:left="0" w:firstLine="0"/>
        <w:rPr>
          <w:rFonts w:ascii="Times New Roman" w:hAnsi="Times New Roman" w:cs="Times New Roman"/>
        </w:rPr>
      </w:pPr>
      <w:r w:rsidRPr="007433AE">
        <w:rPr>
          <w:rFonts w:ascii="Times New Roman" w:hAnsi="Times New Roman" w:cs="Times New Roman"/>
        </w:rPr>
        <w:t>становление умений противостояния вовлечению в табакокурение, употребление алкоголя, наркотических и сильнодействующих веществ;</w:t>
      </w:r>
    </w:p>
    <w:p w:rsidR="00982501" w:rsidRPr="007433AE" w:rsidRDefault="00982501" w:rsidP="00BE4BED">
      <w:pPr>
        <w:numPr>
          <w:ilvl w:val="0"/>
          <w:numId w:val="18"/>
        </w:numPr>
        <w:tabs>
          <w:tab w:val="clear" w:pos="720"/>
          <w:tab w:val="num" w:pos="-724"/>
          <w:tab w:val="left" w:pos="362"/>
        </w:tabs>
        <w:spacing w:line="360" w:lineRule="auto"/>
        <w:ind w:left="0" w:firstLine="0"/>
        <w:rPr>
          <w:rFonts w:ascii="Times New Roman" w:hAnsi="Times New Roman" w:cs="Times New Roman"/>
        </w:rPr>
      </w:pPr>
      <w:r w:rsidRPr="007433AE">
        <w:rPr>
          <w:rFonts w:ascii="Times New Roman" w:hAnsi="Times New Roman" w:cs="Times New Roman"/>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982501" w:rsidRPr="007433AE" w:rsidRDefault="00982501" w:rsidP="00BE4BED">
      <w:pPr>
        <w:numPr>
          <w:ilvl w:val="0"/>
          <w:numId w:val="18"/>
        </w:numPr>
        <w:tabs>
          <w:tab w:val="clear" w:pos="720"/>
          <w:tab w:val="num" w:pos="-724"/>
          <w:tab w:val="left" w:pos="362"/>
        </w:tabs>
        <w:spacing w:line="360" w:lineRule="auto"/>
        <w:ind w:left="0" w:firstLine="0"/>
        <w:rPr>
          <w:rFonts w:ascii="Times New Roman" w:hAnsi="Times New Roman" w:cs="Times New Roman"/>
        </w:rPr>
      </w:pPr>
      <w:r w:rsidRPr="007433AE">
        <w:rPr>
          <w:rFonts w:ascii="Times New Roman" w:hAnsi="Times New Roman" w:cs="Times New Roman"/>
        </w:rPr>
        <w:t>формирование умений безопасного поведения в окружающей среде и простейших умений поведения в экстремальных (чрезвычайных) ситуациях.</w:t>
      </w:r>
    </w:p>
    <w:p w:rsidR="00982501" w:rsidRPr="00C12B01" w:rsidRDefault="00982501" w:rsidP="007433AE">
      <w:pPr>
        <w:spacing w:line="360" w:lineRule="auto"/>
        <w:rPr>
          <w:rFonts w:ascii="Times New Roman" w:hAnsi="Times New Roman" w:cs="Times New Roman"/>
          <w:b/>
        </w:rPr>
      </w:pPr>
      <w:r w:rsidRPr="00C12B01">
        <w:rPr>
          <w:rFonts w:ascii="Times New Roman" w:hAnsi="Times New Roman" w:cs="Times New Roman"/>
          <w:b/>
        </w:rPr>
        <w:t>Основные направления, формы реализации программы</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Системная работа по формированию экологической культуры, здорового и безопасного образа жизни в общеобразовательной организации организована по следующим направлениям:</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1. Создание экологически безопасной, здоровьесберегающей инфраструктуры общеобразовательной организации.</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2. Реализация программы формирования экологической культуры и здорового образа жизни в урочной деятельности.</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3. Реализация программы формирования экологической культуры и здорового образа жизни во внеурочной деятельности.</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4. Работа с родителями (законными представителями).</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5. Просветительская и методическая работа со специалистами общеобразовательной организации.</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Экологически безопасная, здоровьесберегающая инфраструктура общеобразовательной организации включает:</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наличие и необходимое оснащение помещений для питания обучающихся, а также для хранения и приготовления пищи;</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 организацию качественного </w:t>
      </w:r>
      <w:r>
        <w:rPr>
          <w:rFonts w:ascii="Times New Roman" w:hAnsi="Times New Roman" w:cs="Times New Roman"/>
        </w:rPr>
        <w:t xml:space="preserve">двухразового </w:t>
      </w:r>
      <w:r w:rsidRPr="007433AE">
        <w:rPr>
          <w:rFonts w:ascii="Times New Roman" w:hAnsi="Times New Roman" w:cs="Times New Roman"/>
        </w:rPr>
        <w:t>горячего питания обучающихся;</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 оснащённость кабинетов, физкультурного зала, спортплощадок необходимым игровым и </w:t>
      </w:r>
      <w:r w:rsidRPr="007433AE">
        <w:rPr>
          <w:rFonts w:ascii="Times New Roman" w:hAnsi="Times New Roman" w:cs="Times New Roman"/>
        </w:rPr>
        <w:lastRenderedPageBreak/>
        <w:t>спортивным оборудованием и инвентарём;</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наличие помещений для медицинского персонала;</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наличие необходимого и ква</w:t>
      </w:r>
      <w:r w:rsidRPr="007433AE">
        <w:rPr>
          <w:rFonts w:ascii="Times New Roman" w:hAnsi="Times New Roman" w:cs="Times New Roman"/>
        </w:rPr>
        <w:softHyphen/>
        <w:t>лифицированного состава специалистов, обеспечивающих оздоровительную работу с обучающимися (</w:t>
      </w:r>
      <w:r>
        <w:rPr>
          <w:rFonts w:ascii="Times New Roman" w:hAnsi="Times New Roman" w:cs="Times New Roman"/>
        </w:rPr>
        <w:t>3 учителя-</w:t>
      </w:r>
      <w:r w:rsidRPr="007433AE">
        <w:rPr>
          <w:rFonts w:ascii="Times New Roman" w:hAnsi="Times New Roman" w:cs="Times New Roman"/>
        </w:rPr>
        <w:t>логопед</w:t>
      </w:r>
      <w:r>
        <w:rPr>
          <w:rFonts w:ascii="Times New Roman" w:hAnsi="Times New Roman" w:cs="Times New Roman"/>
        </w:rPr>
        <w:t>а</w:t>
      </w:r>
      <w:r w:rsidRPr="007433AE">
        <w:rPr>
          <w:rFonts w:ascii="Times New Roman" w:hAnsi="Times New Roman" w:cs="Times New Roman"/>
        </w:rPr>
        <w:t xml:space="preserve">, </w:t>
      </w:r>
      <w:r>
        <w:rPr>
          <w:rFonts w:ascii="Times New Roman" w:hAnsi="Times New Roman" w:cs="Times New Roman"/>
        </w:rPr>
        <w:t xml:space="preserve">3 </w:t>
      </w:r>
      <w:r w:rsidRPr="007433AE">
        <w:rPr>
          <w:rFonts w:ascii="Times New Roman" w:hAnsi="Times New Roman" w:cs="Times New Roman"/>
        </w:rPr>
        <w:t xml:space="preserve">учителя физической культуры, </w:t>
      </w:r>
      <w:r>
        <w:rPr>
          <w:rFonts w:ascii="Times New Roman" w:hAnsi="Times New Roman" w:cs="Times New Roman"/>
        </w:rPr>
        <w:t>2 педагога-</w:t>
      </w:r>
      <w:r w:rsidRPr="007433AE">
        <w:rPr>
          <w:rFonts w:ascii="Times New Roman" w:hAnsi="Times New Roman" w:cs="Times New Roman"/>
        </w:rPr>
        <w:t>психоло</w:t>
      </w:r>
      <w:r w:rsidRPr="007433AE">
        <w:rPr>
          <w:rFonts w:ascii="Times New Roman" w:hAnsi="Times New Roman" w:cs="Times New Roman"/>
        </w:rPr>
        <w:softHyphen/>
        <w:t>г</w:t>
      </w:r>
      <w:r>
        <w:rPr>
          <w:rFonts w:ascii="Times New Roman" w:hAnsi="Times New Roman" w:cs="Times New Roman"/>
        </w:rPr>
        <w:t>а</w:t>
      </w:r>
      <w:r w:rsidRPr="007433AE">
        <w:rPr>
          <w:rFonts w:ascii="Times New Roman" w:hAnsi="Times New Roman" w:cs="Times New Roman"/>
        </w:rPr>
        <w:t>, медицинские работники).</w:t>
      </w:r>
    </w:p>
    <w:p w:rsidR="00982501" w:rsidRPr="00C12B01" w:rsidRDefault="00982501" w:rsidP="00C12B01">
      <w:pPr>
        <w:spacing w:line="360" w:lineRule="auto"/>
        <w:rPr>
          <w:rFonts w:ascii="Times New Roman" w:hAnsi="Times New Roman" w:cs="Times New Roman"/>
          <w:i/>
        </w:rPr>
      </w:pPr>
      <w:r w:rsidRPr="00C12B01">
        <w:rPr>
          <w:rFonts w:ascii="Times New Roman" w:hAnsi="Times New Roman" w:cs="Times New Roman"/>
          <w:i/>
        </w:rPr>
        <w:t xml:space="preserve">Реализация программы формирования экологической культуры и здорового образа жизни в урочной деятельности. </w:t>
      </w:r>
    </w:p>
    <w:p w:rsidR="00982501" w:rsidRPr="007433AE" w:rsidRDefault="00982501" w:rsidP="00C12B01">
      <w:pPr>
        <w:spacing w:line="360" w:lineRule="auto"/>
        <w:ind w:firstLine="362"/>
        <w:rPr>
          <w:rFonts w:ascii="Times New Roman" w:hAnsi="Times New Roman" w:cs="Times New Roman"/>
        </w:rPr>
      </w:pPr>
      <w:r w:rsidRPr="007433AE">
        <w:rPr>
          <w:rFonts w:ascii="Times New Roman" w:hAnsi="Times New Roman" w:cs="Times New Roman"/>
        </w:rPr>
        <w:t>Программа реализуется на межпредметной основе путем интеграции в содержание базовых учебных предметов разделов и тем, способствующих формированию у обучающихся с умственной отсталостью (интеллектуальными нарушениями) основ экологической культуры, установки на здоровый и безопасный образ жизни. Ведущая роль принадлежит таким учебным предметам как «Физическая культура», «Мир природы и человека», «Природоведение», «</w:t>
      </w:r>
      <w:r>
        <w:rPr>
          <w:rFonts w:ascii="Times New Roman" w:hAnsi="Times New Roman" w:cs="Times New Roman"/>
        </w:rPr>
        <w:t>Естествознание</w:t>
      </w:r>
      <w:r w:rsidRPr="007433AE">
        <w:rPr>
          <w:rFonts w:ascii="Times New Roman" w:hAnsi="Times New Roman" w:cs="Times New Roman"/>
        </w:rPr>
        <w:t>», «</w:t>
      </w:r>
      <w:r>
        <w:rPr>
          <w:rFonts w:ascii="Times New Roman" w:hAnsi="Times New Roman" w:cs="Times New Roman"/>
        </w:rPr>
        <w:t>Домоводство</w:t>
      </w:r>
      <w:r w:rsidRPr="007433AE">
        <w:rPr>
          <w:rFonts w:ascii="Times New Roman" w:hAnsi="Times New Roman" w:cs="Times New Roman"/>
        </w:rPr>
        <w:t>», «География», а также «Ручной труд» и «Профильный труд».</w:t>
      </w:r>
    </w:p>
    <w:p w:rsidR="00982501" w:rsidRPr="00C12B01" w:rsidRDefault="00982501" w:rsidP="00C12B01">
      <w:pPr>
        <w:spacing w:line="360" w:lineRule="auto"/>
        <w:rPr>
          <w:rFonts w:ascii="Times New Roman" w:hAnsi="Times New Roman" w:cs="Times New Roman"/>
          <w:i/>
        </w:rPr>
      </w:pPr>
      <w:r w:rsidRPr="00C12B01">
        <w:rPr>
          <w:rFonts w:ascii="Times New Roman" w:hAnsi="Times New Roman" w:cs="Times New Roman"/>
          <w:i/>
        </w:rPr>
        <w:t xml:space="preserve">Реализация программы формирования экологической культуры и здорового образа жизни во внеурочной деятельности </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Формирование экологической культуры, здорового и безопасного обра</w:t>
      </w:r>
      <w:r w:rsidRPr="007433AE">
        <w:rPr>
          <w:rFonts w:ascii="Times New Roman" w:hAnsi="Times New Roman" w:cs="Times New Roman"/>
        </w:rPr>
        <w:softHyphen/>
        <w:t>за жизни осуществляется во внеурочной деятельности во всех направлениях (социальном, духовно-нравственном, спортивно-оздоровительном, общекуль</w:t>
      </w:r>
      <w:r w:rsidRPr="007433AE">
        <w:rPr>
          <w:rFonts w:ascii="Times New Roman" w:hAnsi="Times New Roman" w:cs="Times New Roman"/>
        </w:rPr>
        <w:softHyphen/>
        <w:t>турном). Приоритетными могут рассматриваться спортивно-оздоровительное и духовно-нравственное направления (особенно в части экологической составляющей).</w:t>
      </w:r>
    </w:p>
    <w:p w:rsidR="00982501" w:rsidRPr="007433AE" w:rsidRDefault="00982501" w:rsidP="003862F8">
      <w:pPr>
        <w:spacing w:line="360" w:lineRule="auto"/>
        <w:ind w:firstLine="360"/>
        <w:rPr>
          <w:rFonts w:ascii="Times New Roman" w:hAnsi="Times New Roman" w:cs="Times New Roman"/>
        </w:rPr>
      </w:pPr>
      <w:r w:rsidRPr="007433AE">
        <w:rPr>
          <w:rFonts w:ascii="Times New Roman" w:hAnsi="Times New Roman" w:cs="Times New Roman"/>
        </w:rPr>
        <w:t>Спортивно-оздоровительная деятельность является важнейшим направлением внеурочной деятельности обучающихся с умственной отсталостью (интеллектуальными нарушениями), основная цель которой создание условий, способствующих гармоничному физическому, нравственному и социальному развитию личности обучающегося с</w:t>
      </w:r>
      <w:r>
        <w:rPr>
          <w:rFonts w:ascii="Times New Roman" w:hAnsi="Times New Roman" w:cs="Times New Roman"/>
        </w:rPr>
        <w:t xml:space="preserve"> </w:t>
      </w:r>
      <w:r w:rsidRPr="007433AE">
        <w:rPr>
          <w:rFonts w:ascii="Times New Roman" w:hAnsi="Times New Roman" w:cs="Times New Roman"/>
        </w:rPr>
        <w:t>умственной отсталостью (интеллектуальными нарушениями) средствами физической культуры, формированию культуры здорового и безопасного образа жизни. Взаимодействие урочной и внеурочной деятельности в спортивно-оздоровительном направлении способствует усилению оздоровительного эффекта, достигаемого в ходе активного использования обучающимися с умственной отсталостью (интеллектуальными нарушениями) освоенных знаний, способов и физических упражнений в физкультурно-оздоровительных</w:t>
      </w:r>
      <w:r w:rsidRPr="007433AE">
        <w:rPr>
          <w:rFonts w:ascii="Times New Roman" w:hAnsi="Times New Roman" w:cs="Times New Roman"/>
        </w:rPr>
        <w:tab/>
        <w:t>мероприятиях,</w:t>
      </w:r>
      <w:r>
        <w:rPr>
          <w:rFonts w:ascii="Times New Roman" w:hAnsi="Times New Roman" w:cs="Times New Roman"/>
        </w:rPr>
        <w:t xml:space="preserve"> </w:t>
      </w:r>
      <w:r w:rsidRPr="007433AE">
        <w:rPr>
          <w:rFonts w:ascii="Times New Roman" w:hAnsi="Times New Roman" w:cs="Times New Roman"/>
        </w:rPr>
        <w:t>режиме дня,</w:t>
      </w:r>
      <w:r>
        <w:rPr>
          <w:rFonts w:ascii="Times New Roman" w:hAnsi="Times New Roman" w:cs="Times New Roman"/>
        </w:rPr>
        <w:t xml:space="preserve"> </w:t>
      </w:r>
      <w:r w:rsidRPr="007433AE">
        <w:rPr>
          <w:rFonts w:ascii="Times New Roman" w:hAnsi="Times New Roman" w:cs="Times New Roman"/>
        </w:rPr>
        <w:t>самостоятельных занятиях физическими упражнениями. Образовательные организации должны предусмотреть:</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организацию работы спортивных секций и создание условий для их эффективного функционирования;</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регулярное проведение спортивно-оздоровительных мероприятий (дней спорта, соревнований, олимпиад, походов и т. п.).</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 проведение просветительской работы с обучающимися с умственной отсталостью </w:t>
      </w:r>
      <w:r w:rsidRPr="007433AE">
        <w:rPr>
          <w:rFonts w:ascii="Times New Roman" w:hAnsi="Times New Roman" w:cs="Times New Roman"/>
        </w:rPr>
        <w:lastRenderedPageBreak/>
        <w:t>(интеллектуальными нарушениями) (по вопросам сохранения и укрепления здоровья обучающихся, профилактике вредных привычек, заболеваний, травматизма и т.п.).</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Во внеурочной деятельности экологическое воспитание осуществляет</w:t>
      </w:r>
      <w:r w:rsidRPr="007433AE">
        <w:rPr>
          <w:rFonts w:ascii="Times New Roman" w:hAnsi="Times New Roman" w:cs="Times New Roman"/>
        </w:rPr>
        <w:softHyphen/>
        <w:t>ся в рамках духовно-нравственного воспитания. Экологическое воспитание направлено на формирование элементарных экологических представлений, осознанного отношения к объектам окружающей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дома.</w:t>
      </w:r>
    </w:p>
    <w:p w:rsidR="00982501" w:rsidRPr="007433AE" w:rsidRDefault="00982501" w:rsidP="007433AE">
      <w:pPr>
        <w:spacing w:line="360" w:lineRule="auto"/>
        <w:ind w:firstLine="360"/>
        <w:rPr>
          <w:rFonts w:ascii="Times New Roman" w:hAnsi="Times New Roman" w:cs="Times New Roman"/>
        </w:rPr>
      </w:pPr>
      <w:r w:rsidRPr="00957238">
        <w:rPr>
          <w:rFonts w:ascii="Times New Roman" w:hAnsi="Times New Roman" w:cs="Times New Roman"/>
        </w:rPr>
        <w:t>Основными источниками</w:t>
      </w:r>
      <w:r w:rsidRPr="007433AE">
        <w:rPr>
          <w:rFonts w:ascii="Times New Roman" w:hAnsi="Times New Roman" w:cs="Times New Roman"/>
        </w:rPr>
        <w:t xml:space="preserve">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Формируемые ценности: природа, здоровье, экологическая культура, экологически безопасное поведение.</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В качестве дополнительной программы разрабатывается и </w:t>
      </w:r>
      <w:r w:rsidRPr="00C12B01">
        <w:rPr>
          <w:rFonts w:ascii="Times New Roman" w:hAnsi="Times New Roman" w:cs="Times New Roman"/>
          <w:i/>
        </w:rPr>
        <w:t xml:space="preserve">программа формирования </w:t>
      </w:r>
      <w:r w:rsidR="00FB4692" w:rsidRPr="00C12B01">
        <w:rPr>
          <w:rFonts w:ascii="Times New Roman" w:hAnsi="Times New Roman" w:cs="Times New Roman"/>
          <w:i/>
        </w:rPr>
        <w:t>основ безопасного поведения,</w:t>
      </w:r>
      <w:r w:rsidRPr="007433AE">
        <w:rPr>
          <w:rFonts w:ascii="Times New Roman" w:hAnsi="Times New Roman" w:cs="Times New Roman"/>
        </w:rPr>
        <w:t xml:space="preserve"> обучающихся с умственной отсталостью (интеллектуальными нарушениями).</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В содержании программ должно быть предусмотрено расширение представлений обучающихся с умственной отсталостью (интеллектуальными нарушениями) о здоровом образе жизни, ознакомление с правилами дорожного движения, безопасного поведения в быту, природе, в обществе, на улице, в транспорте, а также в экстремальных ситуациях.</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 овладению обучающимися с умственной отсталостью (интеллектуальными нарушениями) 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Содержательные приоритеты программ определяются на основании учета индивидуальных и возрастных особенностей обучающихся их потребностей, а также особенностей региона проживания.</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При реализации программы следует учитывать, что во внеурочной деятельности на первое место выдвигается опыт применения формируемых усилиями всех учебных предметов базовых учебных действий, ценностных ориентаций и оценочных умений, социальных норм поведения,</w:t>
      </w:r>
    </w:p>
    <w:p w:rsidR="00982501" w:rsidRPr="007433AE" w:rsidRDefault="00982501" w:rsidP="007433AE">
      <w:pPr>
        <w:spacing w:line="360" w:lineRule="auto"/>
        <w:rPr>
          <w:rFonts w:ascii="Times New Roman" w:hAnsi="Times New Roman" w:cs="Times New Roman"/>
        </w:rPr>
      </w:pPr>
      <w:r w:rsidRPr="007433AE">
        <w:rPr>
          <w:rFonts w:ascii="Times New Roman" w:hAnsi="Times New Roman" w:cs="Times New Roman"/>
        </w:rPr>
        <w:t>направленных на сохранение здоровья и обеспечение экологической без</w:t>
      </w:r>
      <w:r w:rsidRPr="007433AE">
        <w:rPr>
          <w:rFonts w:ascii="Times New Roman" w:hAnsi="Times New Roman" w:cs="Times New Roman"/>
        </w:rPr>
        <w:softHyphen/>
        <w:t>опасности человека и природы. В связи с этим необходимо продумать организацию системы мероприятий, позволяющих обучающимся с умственной отсталостью (интеллектуальными нарушениями) использовать на практике полученные знания и усвоенные модели, нормы поведения в типичных ситуациях.</w:t>
      </w:r>
    </w:p>
    <w:p w:rsidR="00982501" w:rsidRPr="007433AE" w:rsidRDefault="00982501" w:rsidP="003862F8">
      <w:pPr>
        <w:tabs>
          <w:tab w:val="right" w:pos="9346"/>
        </w:tabs>
        <w:spacing w:line="360" w:lineRule="auto"/>
        <w:ind w:firstLine="360"/>
        <w:rPr>
          <w:rFonts w:ascii="Times New Roman" w:hAnsi="Times New Roman" w:cs="Times New Roman"/>
        </w:rPr>
      </w:pPr>
      <w:r w:rsidRPr="007433AE">
        <w:rPr>
          <w:rFonts w:ascii="Times New Roman" w:hAnsi="Times New Roman" w:cs="Times New Roman"/>
        </w:rPr>
        <w:lastRenderedPageBreak/>
        <w:t>Формы организации внеурочной деятельности:</w:t>
      </w:r>
      <w:r>
        <w:rPr>
          <w:rFonts w:ascii="Times New Roman" w:hAnsi="Times New Roman" w:cs="Times New Roman"/>
        </w:rPr>
        <w:t xml:space="preserve"> </w:t>
      </w:r>
      <w:r w:rsidRPr="007433AE">
        <w:rPr>
          <w:rFonts w:ascii="Times New Roman" w:hAnsi="Times New Roman" w:cs="Times New Roman"/>
        </w:rPr>
        <w:t>спортивно</w:t>
      </w:r>
      <w:r w:rsidRPr="007433AE">
        <w:rPr>
          <w:rFonts w:ascii="Times New Roman" w:hAnsi="Times New Roman" w:cs="Times New Roman"/>
        </w:rPr>
        <w:softHyphen/>
      </w:r>
      <w:r>
        <w:rPr>
          <w:rFonts w:ascii="Times New Roman" w:hAnsi="Times New Roman" w:cs="Times New Roman"/>
        </w:rPr>
        <w:t xml:space="preserve"> </w:t>
      </w:r>
      <w:r w:rsidRPr="007433AE">
        <w:rPr>
          <w:rFonts w:ascii="Times New Roman" w:hAnsi="Times New Roman" w:cs="Times New Roman"/>
        </w:rPr>
        <w:t>оздоровительные мероприятия,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982501" w:rsidRPr="00C12B01" w:rsidRDefault="00982501" w:rsidP="00C12B01">
      <w:pPr>
        <w:spacing w:line="360" w:lineRule="auto"/>
        <w:rPr>
          <w:rFonts w:ascii="Times New Roman" w:hAnsi="Times New Roman" w:cs="Times New Roman"/>
          <w:i/>
        </w:rPr>
      </w:pPr>
      <w:r w:rsidRPr="00C12B01">
        <w:rPr>
          <w:rFonts w:ascii="Times New Roman" w:hAnsi="Times New Roman" w:cs="Times New Roman"/>
          <w:i/>
        </w:rPr>
        <w:t xml:space="preserve">Просветительская работа с родителями </w:t>
      </w:r>
    </w:p>
    <w:p w:rsidR="00982501"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формирования безопасного образа жизни включает:</w:t>
      </w:r>
      <w:r>
        <w:rPr>
          <w:rFonts w:ascii="Times New Roman" w:hAnsi="Times New Roman" w:cs="Times New Roman"/>
        </w:rPr>
        <w:t xml:space="preserve"> </w:t>
      </w:r>
    </w:p>
    <w:p w:rsidR="00982501" w:rsidRDefault="00982501" w:rsidP="00BE4BED">
      <w:pPr>
        <w:numPr>
          <w:ilvl w:val="0"/>
          <w:numId w:val="19"/>
        </w:numPr>
        <w:tabs>
          <w:tab w:val="clear" w:pos="1080"/>
          <w:tab w:val="left" w:pos="362"/>
        </w:tabs>
        <w:spacing w:line="360" w:lineRule="auto"/>
        <w:ind w:left="0" w:firstLine="0"/>
        <w:rPr>
          <w:rFonts w:ascii="Times New Roman" w:hAnsi="Times New Roman" w:cs="Times New Roman"/>
        </w:rPr>
      </w:pPr>
      <w:r w:rsidRPr="007433AE">
        <w:rPr>
          <w:rFonts w:ascii="Times New Roman" w:hAnsi="Times New Roman" w:cs="Times New Roman"/>
        </w:rPr>
        <w:t>проведение родительских собраний, семинаров, лекций, тренингов, конференций, круглых столов и т.п.;</w:t>
      </w:r>
      <w:r>
        <w:rPr>
          <w:rFonts w:ascii="Times New Roman" w:hAnsi="Times New Roman" w:cs="Times New Roman"/>
        </w:rPr>
        <w:t xml:space="preserve"> </w:t>
      </w:r>
    </w:p>
    <w:p w:rsidR="00982501" w:rsidRPr="007433AE" w:rsidRDefault="00982501" w:rsidP="00BE4BED">
      <w:pPr>
        <w:numPr>
          <w:ilvl w:val="0"/>
          <w:numId w:val="19"/>
        </w:numPr>
        <w:tabs>
          <w:tab w:val="clear" w:pos="1080"/>
          <w:tab w:val="left" w:pos="362"/>
        </w:tabs>
        <w:spacing w:line="360" w:lineRule="auto"/>
        <w:ind w:left="0" w:firstLine="0"/>
        <w:rPr>
          <w:rFonts w:ascii="Times New Roman" w:hAnsi="Times New Roman" w:cs="Times New Roman"/>
        </w:rPr>
      </w:pPr>
      <w:r w:rsidRPr="007433AE">
        <w:rPr>
          <w:rFonts w:ascii="Times New Roman" w:hAnsi="Times New Roman" w:cs="Times New Roman"/>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соревнований, дней здоровья, занятий по профилактике вредных привычек и т. п.</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В содержательном плане просветительская работа направлена на ознакомление родителей широким кругом вопросов, связанных с особеннос</w:t>
      </w:r>
      <w:r w:rsidRPr="007433AE">
        <w:rPr>
          <w:rFonts w:ascii="Times New Roman" w:hAnsi="Times New Roman" w:cs="Times New Roman"/>
        </w:rPr>
        <w:softHyphen/>
        <w:t>тями психофизического развития детей, укреплением здоровья детей, соз</w:t>
      </w:r>
      <w:r w:rsidRPr="007433AE">
        <w:rPr>
          <w:rFonts w:ascii="Times New Roman" w:hAnsi="Times New Roman" w:cs="Times New Roman"/>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Эффективность реализации этого направления зависит от деятельности администрации общеобразовательной организации, всех специалистов, работающих в общеобразовательной организации (педагогов-дефектологов, педагогов-психологов, медицинских работников и др.).</w:t>
      </w:r>
    </w:p>
    <w:p w:rsidR="00982501" w:rsidRPr="003862F8" w:rsidRDefault="00982501" w:rsidP="007433AE">
      <w:pPr>
        <w:spacing w:line="360" w:lineRule="auto"/>
        <w:rPr>
          <w:rFonts w:ascii="Times New Roman" w:hAnsi="Times New Roman" w:cs="Times New Roman"/>
          <w:i/>
        </w:rPr>
      </w:pPr>
      <w:r w:rsidRPr="003862F8">
        <w:rPr>
          <w:rFonts w:ascii="Times New Roman" w:hAnsi="Times New Roman" w:cs="Times New Roman"/>
          <w:i/>
        </w:rPr>
        <w:t>Просветительская и методическая работа с педагогами и специалистами</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проведение лекций, консультаций, семинаров, круглых столов, родительских собраний, педагогических советов по данной проблеме;</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приобретение для педагогов, специалистов и родителей (законных представителей) необходимой научно-методической литературы;</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привлечение педагогов, медицинских работников, психологов и роди</w:t>
      </w:r>
      <w:r w:rsidRPr="007433AE">
        <w:rPr>
          <w:rFonts w:ascii="Times New Roman" w:hAnsi="Times New Roman" w:cs="Times New Roman"/>
        </w:rPr>
        <w:softHyphen/>
        <w:t>телей (законных представителей) к совместной работе по проведению при</w:t>
      </w:r>
      <w:r w:rsidRPr="007433AE">
        <w:rPr>
          <w:rFonts w:ascii="Times New Roman" w:hAnsi="Times New Roman" w:cs="Times New Roman"/>
        </w:rPr>
        <w:softHyphen/>
        <w:t>родоохранных, оздоровительных мероприятий и спортивных соревнований.</w:t>
      </w:r>
    </w:p>
    <w:p w:rsidR="00982501" w:rsidRPr="00C12B01" w:rsidRDefault="00982501" w:rsidP="007433AE">
      <w:pPr>
        <w:spacing w:line="360" w:lineRule="auto"/>
        <w:rPr>
          <w:rFonts w:ascii="Times New Roman" w:hAnsi="Times New Roman" w:cs="Times New Roman"/>
          <w:b/>
        </w:rPr>
      </w:pPr>
      <w:r w:rsidRPr="00C12B01">
        <w:rPr>
          <w:rFonts w:ascii="Times New Roman" w:hAnsi="Times New Roman" w:cs="Times New Roman"/>
          <w:b/>
        </w:rPr>
        <w:t xml:space="preserve">Планируемые результаты освоения программы формирования экологической культуры, здорового и безопасного образа жизни </w:t>
      </w:r>
    </w:p>
    <w:p w:rsidR="00982501" w:rsidRPr="00C12B01" w:rsidRDefault="00982501" w:rsidP="007433AE">
      <w:pPr>
        <w:spacing w:line="360" w:lineRule="auto"/>
        <w:rPr>
          <w:rFonts w:ascii="Times New Roman" w:hAnsi="Times New Roman" w:cs="Times New Roman"/>
          <w:i/>
        </w:rPr>
      </w:pPr>
      <w:r w:rsidRPr="00C12B01">
        <w:rPr>
          <w:rFonts w:ascii="Times New Roman" w:hAnsi="Times New Roman" w:cs="Times New Roman"/>
          <w:i/>
        </w:rPr>
        <w:lastRenderedPageBreak/>
        <w:t>Важнейшие личностные результаты:</w:t>
      </w:r>
    </w:p>
    <w:p w:rsidR="00982501" w:rsidRDefault="00982501" w:rsidP="00BE4BED">
      <w:pPr>
        <w:numPr>
          <w:ilvl w:val="0"/>
          <w:numId w:val="20"/>
        </w:numPr>
        <w:tabs>
          <w:tab w:val="clear" w:pos="720"/>
          <w:tab w:val="left" w:pos="-1991"/>
          <w:tab w:val="num" w:pos="-905"/>
          <w:tab w:val="left" w:pos="362"/>
        </w:tabs>
        <w:spacing w:line="360" w:lineRule="auto"/>
        <w:ind w:left="0" w:firstLine="0"/>
        <w:rPr>
          <w:rFonts w:ascii="Times New Roman" w:hAnsi="Times New Roman" w:cs="Times New Roman"/>
        </w:rPr>
      </w:pPr>
      <w:r w:rsidRPr="007433AE">
        <w:rPr>
          <w:rFonts w:ascii="Times New Roman" w:hAnsi="Times New Roman" w:cs="Times New Roman"/>
        </w:rPr>
        <w:t xml:space="preserve">ценностное отношение к природе; </w:t>
      </w:r>
    </w:p>
    <w:p w:rsidR="00982501" w:rsidRDefault="00982501" w:rsidP="00BE4BED">
      <w:pPr>
        <w:numPr>
          <w:ilvl w:val="0"/>
          <w:numId w:val="20"/>
        </w:numPr>
        <w:tabs>
          <w:tab w:val="clear" w:pos="720"/>
          <w:tab w:val="left" w:pos="-1991"/>
          <w:tab w:val="num" w:pos="-905"/>
          <w:tab w:val="left" w:pos="362"/>
        </w:tabs>
        <w:spacing w:line="360" w:lineRule="auto"/>
        <w:ind w:left="0" w:firstLine="0"/>
        <w:rPr>
          <w:rFonts w:ascii="Times New Roman" w:hAnsi="Times New Roman" w:cs="Times New Roman"/>
        </w:rPr>
      </w:pPr>
      <w:r w:rsidRPr="007433AE">
        <w:rPr>
          <w:rFonts w:ascii="Times New Roman" w:hAnsi="Times New Roman" w:cs="Times New Roman"/>
        </w:rPr>
        <w:t xml:space="preserve">бережное отношение к живым организмам, способность сочувствовать природе и её обитателям; </w:t>
      </w:r>
    </w:p>
    <w:p w:rsidR="00982501" w:rsidRDefault="00982501" w:rsidP="00BE4BED">
      <w:pPr>
        <w:numPr>
          <w:ilvl w:val="0"/>
          <w:numId w:val="20"/>
        </w:numPr>
        <w:tabs>
          <w:tab w:val="clear" w:pos="720"/>
          <w:tab w:val="left" w:pos="-1991"/>
          <w:tab w:val="num" w:pos="-905"/>
          <w:tab w:val="left" w:pos="362"/>
        </w:tabs>
        <w:spacing w:line="360" w:lineRule="auto"/>
        <w:ind w:left="0" w:firstLine="0"/>
        <w:rPr>
          <w:rFonts w:ascii="Times New Roman" w:hAnsi="Times New Roman" w:cs="Times New Roman"/>
        </w:rPr>
      </w:pPr>
      <w:r w:rsidRPr="007433AE">
        <w:rPr>
          <w:rFonts w:ascii="Times New Roman" w:hAnsi="Times New Roman" w:cs="Times New Roman"/>
        </w:rPr>
        <w:t xml:space="preserve">потребность в занятиях физической культурой и спортом; </w:t>
      </w:r>
    </w:p>
    <w:p w:rsidR="00982501" w:rsidRDefault="00982501" w:rsidP="00BE4BED">
      <w:pPr>
        <w:numPr>
          <w:ilvl w:val="0"/>
          <w:numId w:val="20"/>
        </w:numPr>
        <w:tabs>
          <w:tab w:val="clear" w:pos="720"/>
          <w:tab w:val="left" w:pos="-1991"/>
          <w:tab w:val="num" w:pos="-905"/>
          <w:tab w:val="left" w:pos="362"/>
        </w:tabs>
        <w:spacing w:line="360" w:lineRule="auto"/>
        <w:ind w:left="0" w:firstLine="0"/>
        <w:rPr>
          <w:rFonts w:ascii="Times New Roman" w:hAnsi="Times New Roman" w:cs="Times New Roman"/>
        </w:rPr>
      </w:pPr>
      <w:r w:rsidRPr="007433AE">
        <w:rPr>
          <w:rFonts w:ascii="Times New Roman" w:hAnsi="Times New Roman" w:cs="Times New Roman"/>
        </w:rPr>
        <w:t>негативное отношение к факторам риска здоровью (сниженная двигательная активность, курение, алкоголь, наркотики и другие психоактивные вещества, инфекционные заболевания);</w:t>
      </w:r>
    </w:p>
    <w:p w:rsidR="00982501" w:rsidRDefault="00982501" w:rsidP="00BE4BED">
      <w:pPr>
        <w:numPr>
          <w:ilvl w:val="0"/>
          <w:numId w:val="20"/>
        </w:numPr>
        <w:tabs>
          <w:tab w:val="clear" w:pos="720"/>
          <w:tab w:val="left" w:pos="-1991"/>
          <w:tab w:val="num" w:pos="-905"/>
          <w:tab w:val="left" w:pos="362"/>
        </w:tabs>
        <w:spacing w:line="360" w:lineRule="auto"/>
        <w:ind w:left="0" w:firstLine="0"/>
        <w:rPr>
          <w:rFonts w:ascii="Times New Roman" w:hAnsi="Times New Roman" w:cs="Times New Roman"/>
        </w:rPr>
      </w:pPr>
      <w:r w:rsidRPr="007433AE">
        <w:rPr>
          <w:rFonts w:ascii="Times New Roman" w:hAnsi="Times New Roman" w:cs="Times New Roman"/>
        </w:rPr>
        <w:t>эмоционально-ценностное отношение к окружающей среде, осознание необходимости ее охраны;</w:t>
      </w:r>
    </w:p>
    <w:p w:rsidR="00982501" w:rsidRDefault="00982501" w:rsidP="00BE4BED">
      <w:pPr>
        <w:numPr>
          <w:ilvl w:val="0"/>
          <w:numId w:val="20"/>
        </w:numPr>
        <w:tabs>
          <w:tab w:val="clear" w:pos="720"/>
          <w:tab w:val="left" w:pos="-1991"/>
          <w:tab w:val="num" w:pos="-905"/>
          <w:tab w:val="left" w:pos="362"/>
        </w:tabs>
        <w:spacing w:line="360" w:lineRule="auto"/>
        <w:ind w:left="0" w:firstLine="0"/>
        <w:rPr>
          <w:rFonts w:ascii="Times New Roman" w:hAnsi="Times New Roman" w:cs="Times New Roman"/>
        </w:rPr>
      </w:pPr>
      <w:r w:rsidRPr="007433AE">
        <w:rPr>
          <w:rFonts w:ascii="Times New Roman" w:hAnsi="Times New Roman" w:cs="Times New Roman"/>
        </w:rPr>
        <w:t>ценностное отношение к своему здоровью, здоровью близких и окружающих людей;</w:t>
      </w:r>
      <w:r>
        <w:rPr>
          <w:rFonts w:ascii="Times New Roman" w:hAnsi="Times New Roman" w:cs="Times New Roman"/>
        </w:rPr>
        <w:t xml:space="preserve"> </w:t>
      </w:r>
    </w:p>
    <w:p w:rsidR="00982501" w:rsidRDefault="00982501" w:rsidP="00BE4BED">
      <w:pPr>
        <w:numPr>
          <w:ilvl w:val="0"/>
          <w:numId w:val="20"/>
        </w:numPr>
        <w:tabs>
          <w:tab w:val="clear" w:pos="720"/>
          <w:tab w:val="left" w:pos="-1991"/>
          <w:tab w:val="num" w:pos="-905"/>
          <w:tab w:val="left" w:pos="362"/>
        </w:tabs>
        <w:spacing w:line="360" w:lineRule="auto"/>
        <w:ind w:left="0" w:firstLine="0"/>
        <w:rPr>
          <w:rFonts w:ascii="Times New Roman" w:hAnsi="Times New Roman" w:cs="Times New Roman"/>
        </w:rPr>
      </w:pPr>
      <w:r w:rsidRPr="007433AE">
        <w:rPr>
          <w:rFonts w:ascii="Times New Roman" w:hAnsi="Times New Roman" w:cs="Times New Roman"/>
        </w:rPr>
        <w:t>элементарные представления об окружающем мире в совокупности его природных и социальных компонентов;</w:t>
      </w:r>
    </w:p>
    <w:p w:rsidR="00982501" w:rsidRDefault="00982501" w:rsidP="00BE4BED">
      <w:pPr>
        <w:numPr>
          <w:ilvl w:val="0"/>
          <w:numId w:val="20"/>
        </w:numPr>
        <w:tabs>
          <w:tab w:val="clear" w:pos="720"/>
          <w:tab w:val="left" w:pos="-1991"/>
          <w:tab w:val="num" w:pos="-905"/>
          <w:tab w:val="left" w:pos="362"/>
        </w:tabs>
        <w:spacing w:line="360" w:lineRule="auto"/>
        <w:ind w:left="0" w:firstLine="0"/>
        <w:rPr>
          <w:rFonts w:ascii="Times New Roman" w:hAnsi="Times New Roman" w:cs="Times New Roman"/>
        </w:rPr>
      </w:pPr>
      <w:r w:rsidRPr="007433AE">
        <w:rPr>
          <w:rFonts w:ascii="Times New Roman" w:hAnsi="Times New Roman" w:cs="Times New Roman"/>
        </w:rPr>
        <w:t>установка на здоровый образ жизни и реализация ее в реальном поведении и поступках;</w:t>
      </w:r>
    </w:p>
    <w:p w:rsidR="00982501" w:rsidRDefault="00982501" w:rsidP="00BE4BED">
      <w:pPr>
        <w:numPr>
          <w:ilvl w:val="0"/>
          <w:numId w:val="20"/>
        </w:numPr>
        <w:tabs>
          <w:tab w:val="clear" w:pos="720"/>
          <w:tab w:val="left" w:pos="-1991"/>
          <w:tab w:val="num" w:pos="-905"/>
          <w:tab w:val="left" w:pos="362"/>
        </w:tabs>
        <w:spacing w:line="360" w:lineRule="auto"/>
        <w:ind w:left="0" w:firstLine="0"/>
        <w:rPr>
          <w:rFonts w:ascii="Times New Roman" w:hAnsi="Times New Roman" w:cs="Times New Roman"/>
        </w:rPr>
      </w:pPr>
      <w:r w:rsidRPr="007433AE">
        <w:rPr>
          <w:rFonts w:ascii="Times New Roman" w:hAnsi="Times New Roman" w:cs="Times New Roman"/>
        </w:rPr>
        <w:t>стремление заботиться о своем здоровье;</w:t>
      </w:r>
    </w:p>
    <w:p w:rsidR="00982501" w:rsidRDefault="00982501" w:rsidP="00BE4BED">
      <w:pPr>
        <w:numPr>
          <w:ilvl w:val="0"/>
          <w:numId w:val="20"/>
        </w:numPr>
        <w:tabs>
          <w:tab w:val="clear" w:pos="720"/>
          <w:tab w:val="left" w:pos="-1991"/>
          <w:tab w:val="num" w:pos="-905"/>
          <w:tab w:val="left" w:pos="362"/>
        </w:tabs>
        <w:spacing w:line="360" w:lineRule="auto"/>
        <w:ind w:left="0" w:firstLine="0"/>
        <w:rPr>
          <w:rFonts w:ascii="Times New Roman" w:hAnsi="Times New Roman" w:cs="Times New Roman"/>
        </w:rPr>
      </w:pPr>
      <w:r w:rsidRPr="007433AE">
        <w:rPr>
          <w:rFonts w:ascii="Times New Roman" w:hAnsi="Times New Roman" w:cs="Times New Roman"/>
        </w:rPr>
        <w:t xml:space="preserve">готовность следовать социальным установкам экологически культурного </w:t>
      </w:r>
      <w:r w:rsidR="00FB4692" w:rsidRPr="007433AE">
        <w:rPr>
          <w:rFonts w:ascii="Times New Roman" w:hAnsi="Times New Roman" w:cs="Times New Roman"/>
        </w:rPr>
        <w:t>здоровьесберегающего</w:t>
      </w:r>
      <w:r w:rsidRPr="007433AE">
        <w:rPr>
          <w:rFonts w:ascii="Times New Roman" w:hAnsi="Times New Roman" w:cs="Times New Roman"/>
        </w:rPr>
        <w:t>, безопасного поведения (в отношении к природе и людям);</w:t>
      </w:r>
    </w:p>
    <w:p w:rsidR="00982501" w:rsidRDefault="00982501" w:rsidP="00BE4BED">
      <w:pPr>
        <w:numPr>
          <w:ilvl w:val="0"/>
          <w:numId w:val="20"/>
        </w:numPr>
        <w:tabs>
          <w:tab w:val="clear" w:pos="720"/>
          <w:tab w:val="left" w:pos="-1991"/>
          <w:tab w:val="num" w:pos="-905"/>
          <w:tab w:val="left" w:pos="362"/>
        </w:tabs>
        <w:spacing w:line="360" w:lineRule="auto"/>
        <w:ind w:left="0" w:firstLine="0"/>
        <w:rPr>
          <w:rFonts w:ascii="Times New Roman" w:hAnsi="Times New Roman" w:cs="Times New Roman"/>
        </w:rPr>
      </w:pPr>
      <w:r w:rsidRPr="007433AE">
        <w:rPr>
          <w:rFonts w:ascii="Times New Roman" w:hAnsi="Times New Roman" w:cs="Times New Roman"/>
        </w:rPr>
        <w:t>готовность противостоять вовлечению в табакокурение, употребление алкоголя, наркотических и сильнодействующих веществ;</w:t>
      </w:r>
    </w:p>
    <w:p w:rsidR="00982501" w:rsidRDefault="00982501" w:rsidP="00BE4BED">
      <w:pPr>
        <w:numPr>
          <w:ilvl w:val="0"/>
          <w:numId w:val="20"/>
        </w:numPr>
        <w:tabs>
          <w:tab w:val="clear" w:pos="720"/>
          <w:tab w:val="left" w:pos="-1991"/>
          <w:tab w:val="num" w:pos="-905"/>
          <w:tab w:val="left" w:pos="362"/>
        </w:tabs>
        <w:spacing w:line="360" w:lineRule="auto"/>
        <w:ind w:left="0" w:firstLine="0"/>
        <w:rPr>
          <w:rFonts w:ascii="Times New Roman" w:hAnsi="Times New Roman" w:cs="Times New Roman"/>
        </w:rPr>
      </w:pPr>
      <w:r w:rsidRPr="007433AE">
        <w:rPr>
          <w:rFonts w:ascii="Times New Roman" w:hAnsi="Times New Roman" w:cs="Times New Roman"/>
        </w:rPr>
        <w:t>готовность самостоятельно поддерживать свое здоровье на основе использования навыков личной гигиены;</w:t>
      </w:r>
    </w:p>
    <w:p w:rsidR="00982501" w:rsidRDefault="00982501" w:rsidP="00BE4BED">
      <w:pPr>
        <w:numPr>
          <w:ilvl w:val="0"/>
          <w:numId w:val="20"/>
        </w:numPr>
        <w:tabs>
          <w:tab w:val="clear" w:pos="720"/>
          <w:tab w:val="left" w:pos="-1991"/>
          <w:tab w:val="num" w:pos="-905"/>
          <w:tab w:val="left" w:pos="362"/>
        </w:tabs>
        <w:spacing w:line="360" w:lineRule="auto"/>
        <w:ind w:left="0" w:firstLine="0"/>
        <w:rPr>
          <w:rFonts w:ascii="Times New Roman" w:hAnsi="Times New Roman" w:cs="Times New Roman"/>
        </w:rPr>
      </w:pPr>
      <w:r w:rsidRPr="007433AE">
        <w:rPr>
          <w:rFonts w:ascii="Times New Roman" w:hAnsi="Times New Roman" w:cs="Times New Roman"/>
        </w:rPr>
        <w:t>овладение умениями взаимодействия с людьми, работать в коллективе с выполнением различных социальных ролей;</w:t>
      </w:r>
    </w:p>
    <w:p w:rsidR="00982501" w:rsidRDefault="00982501" w:rsidP="00BE4BED">
      <w:pPr>
        <w:numPr>
          <w:ilvl w:val="0"/>
          <w:numId w:val="20"/>
        </w:numPr>
        <w:tabs>
          <w:tab w:val="clear" w:pos="720"/>
          <w:tab w:val="left" w:pos="-1991"/>
          <w:tab w:val="num" w:pos="-905"/>
          <w:tab w:val="left" w:pos="362"/>
        </w:tabs>
        <w:spacing w:line="360" w:lineRule="auto"/>
        <w:ind w:left="0" w:firstLine="0"/>
        <w:rPr>
          <w:rFonts w:ascii="Times New Roman" w:hAnsi="Times New Roman" w:cs="Times New Roman"/>
        </w:rPr>
      </w:pPr>
      <w:r w:rsidRPr="007433AE">
        <w:rPr>
          <w:rFonts w:ascii="Times New Roman" w:hAnsi="Times New Roman" w:cs="Times New Roman"/>
        </w:rPr>
        <w:t>освоение доступных способов изучения природы и общества (наблюдение, запись, измерение, опыт, сравнение, классификация и др.);</w:t>
      </w:r>
    </w:p>
    <w:p w:rsidR="00982501" w:rsidRDefault="00982501" w:rsidP="00BE4BED">
      <w:pPr>
        <w:numPr>
          <w:ilvl w:val="0"/>
          <w:numId w:val="20"/>
        </w:numPr>
        <w:tabs>
          <w:tab w:val="clear" w:pos="720"/>
          <w:tab w:val="left" w:pos="-1991"/>
          <w:tab w:val="num" w:pos="-905"/>
          <w:tab w:val="left" w:pos="362"/>
        </w:tabs>
        <w:spacing w:line="360" w:lineRule="auto"/>
        <w:ind w:left="0" w:firstLine="0"/>
        <w:rPr>
          <w:rFonts w:ascii="Times New Roman" w:hAnsi="Times New Roman" w:cs="Times New Roman"/>
        </w:rPr>
      </w:pPr>
      <w:r w:rsidRPr="007433AE">
        <w:rPr>
          <w:rFonts w:ascii="Times New Roman" w:hAnsi="Times New Roman" w:cs="Times New Roman"/>
        </w:rPr>
        <w:t>развитие навыков устанавливать и выявлять причинно-следственные связи в окружающем мире;</w:t>
      </w:r>
    </w:p>
    <w:p w:rsidR="00982501" w:rsidRPr="007433AE" w:rsidRDefault="00982501" w:rsidP="00BE4BED">
      <w:pPr>
        <w:numPr>
          <w:ilvl w:val="0"/>
          <w:numId w:val="20"/>
        </w:numPr>
        <w:tabs>
          <w:tab w:val="clear" w:pos="720"/>
          <w:tab w:val="left" w:pos="-1991"/>
          <w:tab w:val="num" w:pos="-905"/>
          <w:tab w:val="left" w:pos="362"/>
        </w:tabs>
        <w:spacing w:line="360" w:lineRule="auto"/>
        <w:ind w:left="0" w:firstLine="0"/>
        <w:rPr>
          <w:rFonts w:ascii="Times New Roman" w:hAnsi="Times New Roman" w:cs="Times New Roman"/>
        </w:rPr>
      </w:pPr>
      <w:r w:rsidRPr="007433AE">
        <w:rPr>
          <w:rFonts w:ascii="Times New Roman" w:hAnsi="Times New Roman" w:cs="Times New Roman"/>
        </w:rPr>
        <w:t>овладение умениями ориентироваться в окружающем мире, выбирать целевые и смысловые установки в своих действиях и поступках, принимать решения.</w:t>
      </w:r>
    </w:p>
    <w:p w:rsidR="00982501" w:rsidRDefault="00982501" w:rsidP="00F65EAF">
      <w:pPr>
        <w:tabs>
          <w:tab w:val="left" w:pos="3287"/>
        </w:tabs>
        <w:spacing w:line="360" w:lineRule="auto"/>
        <w:ind w:left="360" w:hanging="360"/>
        <w:jc w:val="center"/>
        <w:outlineLvl w:val="0"/>
        <w:rPr>
          <w:rFonts w:ascii="Times New Roman" w:hAnsi="Times New Roman" w:cs="Times New Roman"/>
        </w:rPr>
      </w:pPr>
      <w:bookmarkStart w:id="20" w:name="bookmark40"/>
      <w:bookmarkStart w:id="21" w:name="bookmark40коррекционнаяработа"/>
      <w:r w:rsidRPr="007433AE">
        <w:rPr>
          <w:rFonts w:ascii="Times New Roman" w:hAnsi="Times New Roman" w:cs="Times New Roman"/>
        </w:rPr>
        <w:t>2.2.5.</w:t>
      </w:r>
      <w:r>
        <w:rPr>
          <w:rFonts w:ascii="Times New Roman" w:hAnsi="Times New Roman" w:cs="Times New Roman"/>
        </w:rPr>
        <w:t xml:space="preserve"> </w:t>
      </w:r>
      <w:r w:rsidRPr="002D302F">
        <w:rPr>
          <w:rFonts w:ascii="Times New Roman" w:hAnsi="Times New Roman" w:cs="Times New Roman"/>
          <w:b/>
        </w:rPr>
        <w:t>Программа коррекционной работы</w:t>
      </w:r>
    </w:p>
    <w:bookmarkEnd w:id="20"/>
    <w:bookmarkEnd w:id="21"/>
    <w:p w:rsidR="00982501" w:rsidRPr="0055685C" w:rsidRDefault="00982501" w:rsidP="0055685C">
      <w:pPr>
        <w:pStyle w:val="12"/>
        <w:spacing w:line="360" w:lineRule="auto"/>
        <w:ind w:firstLine="540"/>
        <w:contextualSpacing/>
        <w:jc w:val="center"/>
        <w:rPr>
          <w:rFonts w:ascii="Times New Roman" w:hAnsi="Times New Roman"/>
          <w:b/>
          <w:i/>
          <w:sz w:val="24"/>
          <w:szCs w:val="24"/>
        </w:rPr>
      </w:pPr>
      <w:r w:rsidRPr="0055685C">
        <w:rPr>
          <w:rFonts w:ascii="Times New Roman" w:hAnsi="Times New Roman"/>
          <w:b/>
          <w:sz w:val="24"/>
          <w:szCs w:val="24"/>
        </w:rPr>
        <w:t>Пояснительная записка.</w:t>
      </w:r>
    </w:p>
    <w:p w:rsidR="00982501" w:rsidRPr="007433AE" w:rsidRDefault="00982501" w:rsidP="0055685C">
      <w:pPr>
        <w:spacing w:line="360" w:lineRule="auto"/>
        <w:ind w:firstLine="360"/>
        <w:rPr>
          <w:rFonts w:ascii="Times New Roman" w:hAnsi="Times New Roman" w:cs="Times New Roman"/>
        </w:rPr>
      </w:pPr>
      <w:r w:rsidRPr="007433AE">
        <w:rPr>
          <w:rFonts w:ascii="Times New Roman" w:hAnsi="Times New Roman" w:cs="Times New Roman"/>
        </w:rPr>
        <w:t>Коррекционная работа представляет собой систему психолого</w:t>
      </w:r>
      <w:r w:rsidRPr="007433AE">
        <w:rPr>
          <w:rFonts w:ascii="Times New Roman" w:hAnsi="Times New Roman" w:cs="Times New Roman"/>
        </w:rPr>
        <w:softHyphen/>
      </w:r>
      <w:r>
        <w:rPr>
          <w:rFonts w:ascii="Times New Roman" w:hAnsi="Times New Roman" w:cs="Times New Roman"/>
        </w:rPr>
        <w:t>-</w:t>
      </w:r>
      <w:r w:rsidRPr="007433AE">
        <w:rPr>
          <w:rFonts w:ascii="Times New Roman" w:hAnsi="Times New Roman" w:cs="Times New Roman"/>
        </w:rPr>
        <w:t>педагогических и медицинских средств, направленных на преодоление и/или ослабление недостатков в психическом и физическом развитии обучающихся</w:t>
      </w:r>
      <w:r>
        <w:rPr>
          <w:rFonts w:ascii="Times New Roman" w:hAnsi="Times New Roman" w:cs="Times New Roman"/>
        </w:rPr>
        <w:t xml:space="preserve"> </w:t>
      </w:r>
      <w:r w:rsidRPr="007433AE">
        <w:rPr>
          <w:rFonts w:ascii="Times New Roman" w:hAnsi="Times New Roman" w:cs="Times New Roman"/>
        </w:rPr>
        <w:t>с умственной отсталостью (интеллектуальными нарушениями).</w:t>
      </w:r>
    </w:p>
    <w:p w:rsidR="00982501" w:rsidRPr="0055685C" w:rsidRDefault="00982501" w:rsidP="0055685C">
      <w:pPr>
        <w:spacing w:line="360" w:lineRule="auto"/>
        <w:ind w:firstLine="540"/>
        <w:contextualSpacing/>
        <w:rPr>
          <w:rFonts w:ascii="Times New Roman" w:hAnsi="Times New Roman"/>
        </w:rPr>
      </w:pPr>
      <w:r w:rsidRPr="0055685C">
        <w:rPr>
          <w:rFonts w:ascii="Times New Roman" w:hAnsi="Times New Roman"/>
          <w:b/>
          <w:bCs/>
        </w:rPr>
        <w:t>Цель программы</w:t>
      </w:r>
      <w:r w:rsidRPr="0055685C">
        <w:rPr>
          <w:rFonts w:ascii="Times New Roman" w:hAnsi="Times New Roman"/>
        </w:rPr>
        <w:t> </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xml:space="preserve">Целью программы коррекционной работы является создание системы комплексного психолого-медико-педагогического сопровождения процесса освоения АООП обучающимися с умственной отсталостью (интеллектуальными нарушениями), позволяющего учитывать их особые </w:t>
      </w:r>
      <w:r w:rsidRPr="00143DDC">
        <w:rPr>
          <w:rFonts w:ascii="Times New Roman" w:hAnsi="Times New Roman"/>
        </w:rPr>
        <w:lastRenderedPageBreak/>
        <w:t>образовательные потребности на основе осуществления индивидуального и дифференцированного подхода в образовательном процессе.</w:t>
      </w:r>
    </w:p>
    <w:p w:rsidR="00982501" w:rsidRPr="00143DDC" w:rsidRDefault="00982501" w:rsidP="00F65EAF">
      <w:pPr>
        <w:spacing w:before="100" w:beforeAutospacing="1" w:after="100" w:afterAutospacing="1" w:line="360" w:lineRule="auto"/>
        <w:ind w:firstLine="540"/>
        <w:contextualSpacing/>
        <w:rPr>
          <w:rFonts w:ascii="Times New Roman" w:hAnsi="Times New Roman"/>
          <w:b/>
          <w:bCs/>
        </w:rPr>
      </w:pPr>
      <w:r w:rsidRPr="00143DDC">
        <w:rPr>
          <w:rFonts w:ascii="Times New Roman" w:hAnsi="Times New Roman"/>
          <w:b/>
          <w:bCs/>
        </w:rPr>
        <w:t>Задачи программы</w:t>
      </w:r>
    </w:p>
    <w:p w:rsidR="00982501" w:rsidRPr="00143DDC" w:rsidRDefault="00982501" w:rsidP="00BE4BED">
      <w:pPr>
        <w:numPr>
          <w:ilvl w:val="0"/>
          <w:numId w:val="21"/>
        </w:numPr>
        <w:tabs>
          <w:tab w:val="clear" w:pos="1080"/>
          <w:tab w:val="num" w:pos="362"/>
        </w:tabs>
        <w:spacing w:line="360" w:lineRule="auto"/>
        <w:ind w:left="0" w:firstLine="540"/>
        <w:contextualSpacing/>
        <w:rPr>
          <w:rFonts w:ascii="Times New Roman" w:hAnsi="Times New Roman"/>
        </w:rPr>
      </w:pPr>
      <w:r w:rsidRPr="00143DDC">
        <w:rPr>
          <w:rFonts w:ascii="Times New Roman" w:hAnsi="Times New Roman"/>
        </w:rPr>
        <w:t>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982501" w:rsidRPr="00143DDC" w:rsidRDefault="00982501" w:rsidP="00BE4BED">
      <w:pPr>
        <w:numPr>
          <w:ilvl w:val="0"/>
          <w:numId w:val="21"/>
        </w:numPr>
        <w:tabs>
          <w:tab w:val="clear" w:pos="1080"/>
          <w:tab w:val="num" w:pos="362"/>
        </w:tabs>
        <w:spacing w:line="360" w:lineRule="auto"/>
        <w:ind w:left="0" w:firstLine="540"/>
        <w:contextualSpacing/>
        <w:rPr>
          <w:rFonts w:ascii="Times New Roman" w:hAnsi="Times New Roman"/>
        </w:rPr>
      </w:pPr>
      <w:r w:rsidRPr="00143DDC">
        <w:rPr>
          <w:rFonts w:ascii="Times New Roman" w:hAnsi="Times New Roman"/>
        </w:rPr>
        <w:t>Осуществление индивидуально ориентированной психолого-медико-педагогической помощи детям с умственной отсталостью (интеллектуальными нарушениями) с учетом особенностей психо</w:t>
      </w:r>
      <w:r w:rsidRPr="00143DDC">
        <w:rPr>
          <w:rFonts w:ascii="Times New Roman" w:hAnsi="Times New Roman"/>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982501" w:rsidRPr="00143DDC" w:rsidRDefault="00982501" w:rsidP="00BE4BED">
      <w:pPr>
        <w:numPr>
          <w:ilvl w:val="0"/>
          <w:numId w:val="21"/>
        </w:numPr>
        <w:tabs>
          <w:tab w:val="clear" w:pos="1080"/>
          <w:tab w:val="num" w:pos="362"/>
        </w:tabs>
        <w:spacing w:line="360" w:lineRule="auto"/>
        <w:ind w:left="0" w:firstLine="540"/>
        <w:contextualSpacing/>
        <w:rPr>
          <w:rFonts w:ascii="Times New Roman" w:hAnsi="Times New Roman"/>
        </w:rPr>
      </w:pPr>
      <w:r w:rsidRPr="00143DDC">
        <w:rPr>
          <w:rFonts w:ascii="Times New Roman" w:hAnsi="Times New Roman"/>
        </w:rPr>
        <w:t>Разработка и реализация индивидуальных учебных планов, 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w:t>
      </w:r>
    </w:p>
    <w:p w:rsidR="00982501" w:rsidRPr="00143DDC" w:rsidRDefault="00982501" w:rsidP="00BE4BED">
      <w:pPr>
        <w:numPr>
          <w:ilvl w:val="0"/>
          <w:numId w:val="21"/>
        </w:numPr>
        <w:tabs>
          <w:tab w:val="clear" w:pos="1080"/>
          <w:tab w:val="num" w:pos="362"/>
        </w:tabs>
        <w:spacing w:line="360" w:lineRule="auto"/>
        <w:ind w:left="0" w:firstLine="540"/>
        <w:contextualSpacing/>
        <w:rPr>
          <w:rFonts w:ascii="Times New Roman" w:hAnsi="Times New Roman"/>
        </w:rPr>
      </w:pPr>
      <w:r w:rsidRPr="00143DDC">
        <w:rPr>
          <w:rFonts w:ascii="Times New Roman" w:hAnsi="Times New Roman"/>
        </w:rPr>
        <w:t>Реализация системы мероприятий по социальной адаптации обучающихся с умственной отсталостью (интеллектуальными нарушениями);</w:t>
      </w:r>
    </w:p>
    <w:p w:rsidR="00982501" w:rsidRPr="00143DDC" w:rsidRDefault="00982501" w:rsidP="00BE4BED">
      <w:pPr>
        <w:numPr>
          <w:ilvl w:val="0"/>
          <w:numId w:val="21"/>
        </w:numPr>
        <w:tabs>
          <w:tab w:val="clear" w:pos="1080"/>
          <w:tab w:val="num" w:pos="362"/>
        </w:tabs>
        <w:spacing w:line="360" w:lineRule="auto"/>
        <w:ind w:left="0" w:firstLine="540"/>
        <w:contextualSpacing/>
        <w:rPr>
          <w:rFonts w:ascii="Times New Roman" w:hAnsi="Times New Roman"/>
        </w:rPr>
      </w:pPr>
      <w:r w:rsidRPr="00143DDC">
        <w:rPr>
          <w:rFonts w:ascii="Times New Roman" w:hAnsi="Times New Roman"/>
        </w:rPr>
        <w:t>Оказание родителям (законным представителям) обучающихся с умственной отсталостью (интеллектуальными нарушениями) консультативной и методической помощи по медицинским, социальным, правовым и другим вопросам, связанным с их воспитанием и обучением.</w:t>
      </w:r>
    </w:p>
    <w:p w:rsidR="00982501" w:rsidRPr="00143DDC" w:rsidRDefault="00982501" w:rsidP="0055685C">
      <w:pPr>
        <w:spacing w:line="360" w:lineRule="auto"/>
        <w:ind w:firstLine="540"/>
        <w:contextualSpacing/>
        <w:rPr>
          <w:rFonts w:ascii="Times New Roman" w:hAnsi="Times New Roman"/>
          <w:b/>
        </w:rPr>
      </w:pPr>
      <w:r w:rsidRPr="00143DDC">
        <w:rPr>
          <w:rFonts w:ascii="Times New Roman" w:hAnsi="Times New Roman"/>
          <w:b/>
        </w:rPr>
        <w:t>Принципы коррекционной работы:</w:t>
      </w:r>
    </w:p>
    <w:p w:rsidR="00982501" w:rsidRPr="00143DDC" w:rsidRDefault="00982501" w:rsidP="00BE4BED">
      <w:pPr>
        <w:numPr>
          <w:ilvl w:val="0"/>
          <w:numId w:val="22"/>
        </w:numPr>
        <w:tabs>
          <w:tab w:val="clear" w:pos="1080"/>
          <w:tab w:val="left" w:pos="362"/>
        </w:tabs>
        <w:spacing w:line="360" w:lineRule="auto"/>
        <w:ind w:left="0" w:firstLine="540"/>
        <w:contextualSpacing/>
        <w:rPr>
          <w:rFonts w:ascii="Times New Roman" w:hAnsi="Times New Roman"/>
        </w:rPr>
      </w:pPr>
      <w:r w:rsidRPr="00143DDC">
        <w:rPr>
          <w:rFonts w:ascii="Times New Roman" w:hAnsi="Times New Roman"/>
        </w:rPr>
        <w:t>Принцип приоритетности интересов обучающегося определяет отно</w:t>
      </w:r>
      <w:r w:rsidRPr="00143DDC">
        <w:rPr>
          <w:rFonts w:ascii="Times New Roman" w:hAnsi="Times New Roman"/>
        </w:rPr>
        <w:softHyphen/>
        <w:t>шение работников организации, которые призваны оказывать каждому обуча</w:t>
      </w:r>
      <w:r w:rsidRPr="00143DDC">
        <w:rPr>
          <w:rFonts w:ascii="Times New Roman" w:hAnsi="Times New Roman"/>
        </w:rPr>
        <w:softHyphen/>
        <w:t>ющемуся помощь в развитии с учетом его индивидуальных образовательных потребностей.</w:t>
      </w:r>
    </w:p>
    <w:p w:rsidR="00982501" w:rsidRPr="00143DDC" w:rsidRDefault="00982501" w:rsidP="00BE4BED">
      <w:pPr>
        <w:numPr>
          <w:ilvl w:val="0"/>
          <w:numId w:val="22"/>
        </w:numPr>
        <w:tabs>
          <w:tab w:val="clear" w:pos="1080"/>
          <w:tab w:val="left" w:pos="362"/>
        </w:tabs>
        <w:spacing w:line="360" w:lineRule="auto"/>
        <w:ind w:left="0" w:firstLine="540"/>
        <w:contextualSpacing/>
        <w:rPr>
          <w:rFonts w:ascii="Times New Roman" w:hAnsi="Times New Roman"/>
        </w:rPr>
      </w:pPr>
      <w:r w:rsidRPr="00143DDC">
        <w:rPr>
          <w:rFonts w:ascii="Times New Roman" w:hAnsi="Times New Roman"/>
        </w:rPr>
        <w:t>Принцип системности - обеспечивает единство всех элементов коррек</w:t>
      </w:r>
      <w:r w:rsidRPr="00143DDC">
        <w:rPr>
          <w:rFonts w:ascii="Times New Roman" w:hAnsi="Times New Roman"/>
        </w:rPr>
        <w:softHyphen/>
        <w:t>ционно-воспитательной работы: цели и задач, направлений осуществления и содержания, форм, методов и приемов организации, взаимодействия участников.</w:t>
      </w:r>
    </w:p>
    <w:p w:rsidR="00982501" w:rsidRPr="00143DDC" w:rsidRDefault="00982501" w:rsidP="00BE4BED">
      <w:pPr>
        <w:numPr>
          <w:ilvl w:val="0"/>
          <w:numId w:val="22"/>
        </w:numPr>
        <w:tabs>
          <w:tab w:val="clear" w:pos="1080"/>
          <w:tab w:val="left" w:pos="362"/>
        </w:tabs>
        <w:spacing w:line="360" w:lineRule="auto"/>
        <w:ind w:left="0" w:firstLine="540"/>
        <w:contextualSpacing/>
        <w:rPr>
          <w:rFonts w:ascii="Times New Roman" w:hAnsi="Times New Roman"/>
        </w:rPr>
      </w:pPr>
      <w:r w:rsidRPr="00143DDC">
        <w:rPr>
          <w:rFonts w:ascii="Times New Roman" w:hAnsi="Times New Roman"/>
        </w:rPr>
        <w:t>Принцип непрерывности обеспечивает проведение коррекционной работы на всем протяжении обучения школьника с учетом изменений в их личности.</w:t>
      </w:r>
    </w:p>
    <w:p w:rsidR="00982501" w:rsidRPr="00143DDC" w:rsidRDefault="00982501" w:rsidP="00BE4BED">
      <w:pPr>
        <w:numPr>
          <w:ilvl w:val="0"/>
          <w:numId w:val="22"/>
        </w:numPr>
        <w:tabs>
          <w:tab w:val="clear" w:pos="1080"/>
          <w:tab w:val="left" w:pos="362"/>
        </w:tabs>
        <w:spacing w:line="360" w:lineRule="auto"/>
        <w:ind w:left="0" w:firstLine="540"/>
        <w:contextualSpacing/>
        <w:rPr>
          <w:rFonts w:ascii="Times New Roman" w:hAnsi="Times New Roman"/>
        </w:rPr>
      </w:pPr>
      <w:r w:rsidRPr="00143DDC">
        <w:rPr>
          <w:rFonts w:ascii="Times New Roman" w:hAnsi="Times New Roman"/>
        </w:rPr>
        <w:t>Принцип вариативности предполагает создание вариативных программ коррекционной работы с детьми с учетом их особых образовательных потребностей и возможностей психофизического развития.</w:t>
      </w:r>
    </w:p>
    <w:p w:rsidR="00982501" w:rsidRPr="00143DDC" w:rsidRDefault="00982501" w:rsidP="00BE4BED">
      <w:pPr>
        <w:numPr>
          <w:ilvl w:val="0"/>
          <w:numId w:val="22"/>
        </w:numPr>
        <w:tabs>
          <w:tab w:val="clear" w:pos="1080"/>
          <w:tab w:val="left" w:pos="362"/>
        </w:tabs>
        <w:spacing w:line="360" w:lineRule="auto"/>
        <w:ind w:left="0" w:firstLine="540"/>
        <w:contextualSpacing/>
        <w:rPr>
          <w:rFonts w:ascii="Times New Roman" w:hAnsi="Times New Roman"/>
        </w:rPr>
      </w:pPr>
      <w:r w:rsidRPr="00143DDC">
        <w:rPr>
          <w:rFonts w:ascii="Times New Roman" w:hAnsi="Times New Roman"/>
        </w:rPr>
        <w:t>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982501" w:rsidRPr="00143DDC" w:rsidRDefault="00982501" w:rsidP="00BE4BED">
      <w:pPr>
        <w:numPr>
          <w:ilvl w:val="0"/>
          <w:numId w:val="22"/>
        </w:numPr>
        <w:tabs>
          <w:tab w:val="clear" w:pos="1080"/>
          <w:tab w:val="left" w:pos="362"/>
        </w:tabs>
        <w:spacing w:line="360" w:lineRule="auto"/>
        <w:ind w:left="0" w:firstLine="540"/>
        <w:contextualSpacing/>
        <w:rPr>
          <w:rFonts w:ascii="Times New Roman" w:hAnsi="Times New Roman"/>
        </w:rPr>
      </w:pPr>
      <w:r w:rsidRPr="00143DDC">
        <w:rPr>
          <w:rFonts w:ascii="Times New Roman" w:hAnsi="Times New Roman"/>
        </w:rPr>
        <w:t>Принцип сотрудничества с семьей основан на признании семьи как важного участника коррекционной работы, оказывающего существенное вли</w:t>
      </w:r>
      <w:r w:rsidRPr="00143DDC">
        <w:rPr>
          <w:rFonts w:ascii="Times New Roman" w:hAnsi="Times New Roman"/>
        </w:rPr>
        <w:softHyphen/>
        <w:t>яние на процесс развития ребенка и успешность его интеграции в общество.</w:t>
      </w:r>
    </w:p>
    <w:p w:rsidR="00982501" w:rsidRPr="00143DDC" w:rsidRDefault="00982501" w:rsidP="0055685C">
      <w:pPr>
        <w:spacing w:line="360" w:lineRule="auto"/>
        <w:ind w:firstLine="540"/>
        <w:contextualSpacing/>
        <w:jc w:val="center"/>
        <w:rPr>
          <w:rFonts w:ascii="Times New Roman" w:hAnsi="Times New Roman"/>
          <w:b/>
        </w:rPr>
      </w:pPr>
      <w:r w:rsidRPr="00143DDC">
        <w:rPr>
          <w:rFonts w:ascii="Times New Roman" w:hAnsi="Times New Roman"/>
          <w:b/>
        </w:rPr>
        <w:lastRenderedPageBreak/>
        <w:t>Специфика организации коррекционной работы с обучающимися с умственной отсталостью (интеллектуальными нарушениями)</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Коррекционная работа с обучающимися с умственной отсталостью (интеллектуальными нарушениями) проводится:</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в рамках образовательного процесса через содержание и органи</w:t>
      </w:r>
      <w:r w:rsidRPr="00143DDC">
        <w:rPr>
          <w:rFonts w:ascii="Times New Roman" w:hAnsi="Times New Roman"/>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в рамках внеурочной деятельности в форме специально организованных индивидуальных и групповых занятий (коррекционно</w:t>
      </w:r>
      <w:r w:rsidRPr="00143DDC">
        <w:rPr>
          <w:rFonts w:ascii="Times New Roman" w:hAnsi="Times New Roman"/>
        </w:rPr>
        <w:softHyphen/>
        <w:t>-развивающие и логопедические занятия, занятия ритмикой);</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в рамках психологического и социально-педагогического сопровож</w:t>
      </w:r>
      <w:r w:rsidRPr="00143DDC">
        <w:rPr>
          <w:rFonts w:ascii="Times New Roman" w:hAnsi="Times New Roman"/>
        </w:rPr>
        <w:softHyphen/>
        <w:t>дения обучающихся.</w:t>
      </w:r>
    </w:p>
    <w:p w:rsidR="00982501" w:rsidRPr="00143DDC" w:rsidRDefault="00982501" w:rsidP="0055685C">
      <w:pPr>
        <w:pStyle w:val="12"/>
        <w:spacing w:line="360" w:lineRule="auto"/>
        <w:ind w:firstLine="540"/>
        <w:contextualSpacing/>
        <w:jc w:val="center"/>
        <w:rPr>
          <w:rFonts w:ascii="Times New Roman" w:hAnsi="Times New Roman"/>
          <w:color w:val="000000"/>
          <w:spacing w:val="2"/>
          <w:sz w:val="24"/>
          <w:szCs w:val="24"/>
        </w:rPr>
      </w:pPr>
      <w:r w:rsidRPr="00143DDC">
        <w:rPr>
          <w:rFonts w:ascii="Times New Roman" w:hAnsi="Times New Roman"/>
          <w:b/>
          <w:color w:val="000000"/>
          <w:spacing w:val="2"/>
          <w:sz w:val="24"/>
          <w:szCs w:val="24"/>
        </w:rPr>
        <w:t>Направления коррекционной работы</w:t>
      </w:r>
      <w:r w:rsidRPr="00143DDC">
        <w:rPr>
          <w:rFonts w:ascii="Times New Roman" w:hAnsi="Times New Roman"/>
          <w:color w:val="000000"/>
          <w:spacing w:val="2"/>
          <w:sz w:val="24"/>
          <w:szCs w:val="24"/>
        </w:rPr>
        <w:t>:</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Основными направлениями коррекционной работы являются:</w:t>
      </w:r>
    </w:p>
    <w:p w:rsidR="00982501" w:rsidRPr="00143DDC" w:rsidRDefault="00982501" w:rsidP="0055685C">
      <w:pPr>
        <w:tabs>
          <w:tab w:val="left" w:pos="1109"/>
        </w:tabs>
        <w:spacing w:line="360" w:lineRule="auto"/>
        <w:ind w:firstLine="540"/>
        <w:contextualSpacing/>
        <w:rPr>
          <w:rFonts w:ascii="Times New Roman" w:hAnsi="Times New Roman"/>
        </w:rPr>
      </w:pPr>
      <w:r w:rsidRPr="00143DDC">
        <w:rPr>
          <w:rFonts w:ascii="Times New Roman" w:hAnsi="Times New Roman"/>
        </w:rPr>
        <w:t xml:space="preserve">1. </w:t>
      </w:r>
      <w:r w:rsidRPr="00143DDC">
        <w:rPr>
          <w:rFonts w:ascii="Times New Roman" w:hAnsi="Times New Roman"/>
          <w:i/>
        </w:rPr>
        <w:t>Диагностическая работа</w:t>
      </w:r>
      <w:r w:rsidRPr="00143DDC">
        <w:rPr>
          <w:rFonts w:ascii="Times New Roman" w:hAnsi="Times New Roman"/>
        </w:rPr>
        <w:t>, которая обеспечивает выявление особенностей развития и здоровья обучающихся 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программы.</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Проведение диагностической работы предполагает осуществление:</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1) психолого-педагогического и медицинского обследования с целью выявления их особых образовательных потребностей:</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развития познавательной сферы, специфических трудностей в овладении содержанием образования и потенциальных возможностей;</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развития эмоционально-волевой сферы и личностных особенностей обучающихся;</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определение социальной ситуации развития и условий семейного воспитания ученика;</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2) мониторинга динамики развития обучающихся, их успешности в освоении АООП образования;</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3) анализа результатов обследования с целью проектирования и корректировки коррекционных мероприятий.</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В процессе диагностической работы используются следующие формы и методы работы:</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сбор сведений о ребенке у педагогов, родителей (беседы, анкетирование, интервьюирование),</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психолого-педагогический эксперимент,</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наблюдение за учениками во время учебной и внеурочной деятельности,</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беседы с учащимися, учителями и родителями,</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изучение работ ребенка (тетради, рисунки, поделки и т. п.) и др.</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xml:space="preserve">— оформление документации (психолого-педагогические дневники наблюдения за </w:t>
      </w:r>
      <w:r w:rsidRPr="00143DDC">
        <w:rPr>
          <w:rFonts w:ascii="Times New Roman" w:hAnsi="Times New Roman"/>
        </w:rPr>
        <w:lastRenderedPageBreak/>
        <w:t>учащимися и др.).</w:t>
      </w:r>
    </w:p>
    <w:p w:rsidR="00982501" w:rsidRPr="00143DDC" w:rsidRDefault="00982501" w:rsidP="0055685C">
      <w:pPr>
        <w:tabs>
          <w:tab w:val="left" w:pos="1089"/>
        </w:tabs>
        <w:spacing w:line="360" w:lineRule="auto"/>
        <w:ind w:firstLine="540"/>
        <w:contextualSpacing/>
        <w:rPr>
          <w:rFonts w:ascii="Times New Roman" w:hAnsi="Times New Roman"/>
        </w:rPr>
      </w:pPr>
      <w:r w:rsidRPr="00143DDC">
        <w:rPr>
          <w:rFonts w:ascii="Times New Roman" w:hAnsi="Times New Roman"/>
        </w:rPr>
        <w:t xml:space="preserve">2. </w:t>
      </w:r>
      <w:r w:rsidRPr="00143DDC">
        <w:rPr>
          <w:rFonts w:ascii="Times New Roman" w:hAnsi="Times New Roman"/>
          <w:i/>
        </w:rPr>
        <w:t>Коррекционно-развивающая работа</w:t>
      </w:r>
      <w:r w:rsidRPr="00143DDC">
        <w:rPr>
          <w:rFonts w:ascii="Times New Roman" w:hAnsi="Times New Roman"/>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Коррекционно-развивающая работа включает:</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составление индивидуальной программы психологического сопровождения учащегося (совместно с педагогами),</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формирование в классе психологического климата комфортного для всех обучающихся,</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организация внеурочной деятельности, направленной на развитие познавательных интересов учащихся, их общее социально-личностное развитие,</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развитие эмоционально-волевой и личностной сферы ученика и коррекцию его поведения,</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социальное сопровождение ученика в случае неблагоприятных условий жизни при психотравмирующих обстоятельствах.</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В процессе коррекционно-развивающей работы используются следующие формы и методы работы:</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занятия индивидуальные и групповые,</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игры, упражнения, этюды,</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психокоррекционные методики,</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беседы с учащимися,</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организация деятельности (игра, труд, изобразительная, конструирование и др.).</w:t>
      </w:r>
    </w:p>
    <w:p w:rsidR="00982501" w:rsidRPr="00143DDC" w:rsidRDefault="00982501" w:rsidP="0055685C">
      <w:pPr>
        <w:tabs>
          <w:tab w:val="left" w:pos="1091"/>
        </w:tabs>
        <w:spacing w:line="360" w:lineRule="auto"/>
        <w:ind w:firstLine="540"/>
        <w:contextualSpacing/>
        <w:rPr>
          <w:rFonts w:ascii="Times New Roman" w:hAnsi="Times New Roman"/>
        </w:rPr>
      </w:pPr>
      <w:r w:rsidRPr="00143DDC">
        <w:rPr>
          <w:rFonts w:ascii="Times New Roman" w:hAnsi="Times New Roman"/>
        </w:rPr>
        <w:t xml:space="preserve">3. </w:t>
      </w:r>
      <w:r w:rsidRPr="00143DDC">
        <w:rPr>
          <w:rFonts w:ascii="Times New Roman" w:hAnsi="Times New Roman"/>
          <w:i/>
        </w:rPr>
        <w:t>Консультативная работа</w:t>
      </w:r>
      <w:r w:rsidRPr="00143DDC">
        <w:rPr>
          <w:rFonts w:ascii="Times New Roman" w:hAnsi="Times New Roman"/>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Консультативная работа включает:</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В процессе консультативной работы используются следующие формы и методы работы:</w:t>
      </w:r>
    </w:p>
    <w:p w:rsidR="00982501" w:rsidRPr="00143DDC" w:rsidRDefault="00982501" w:rsidP="00BE4BED">
      <w:pPr>
        <w:numPr>
          <w:ilvl w:val="0"/>
          <w:numId w:val="23"/>
        </w:numPr>
        <w:spacing w:line="360" w:lineRule="auto"/>
        <w:ind w:firstLine="540"/>
        <w:contextualSpacing/>
        <w:rPr>
          <w:rFonts w:ascii="Times New Roman" w:hAnsi="Times New Roman"/>
        </w:rPr>
      </w:pPr>
      <w:r w:rsidRPr="00143DDC">
        <w:rPr>
          <w:rFonts w:ascii="Times New Roman" w:hAnsi="Times New Roman"/>
        </w:rPr>
        <w:lastRenderedPageBreak/>
        <w:t>беседа, семинар, лекция, консультация,</w:t>
      </w:r>
    </w:p>
    <w:p w:rsidR="00982501" w:rsidRPr="00143DDC" w:rsidRDefault="00982501" w:rsidP="00BE4BED">
      <w:pPr>
        <w:numPr>
          <w:ilvl w:val="0"/>
          <w:numId w:val="23"/>
        </w:numPr>
        <w:spacing w:line="360" w:lineRule="auto"/>
        <w:ind w:firstLine="540"/>
        <w:contextualSpacing/>
        <w:rPr>
          <w:rFonts w:ascii="Times New Roman" w:hAnsi="Times New Roman"/>
        </w:rPr>
      </w:pPr>
      <w:r w:rsidRPr="00143DDC">
        <w:rPr>
          <w:rFonts w:ascii="Times New Roman" w:hAnsi="Times New Roman"/>
        </w:rPr>
        <w:t>анкетирование педагогов, родителей,</w:t>
      </w:r>
    </w:p>
    <w:p w:rsidR="00982501" w:rsidRPr="00143DDC" w:rsidRDefault="00982501" w:rsidP="00BE4BED">
      <w:pPr>
        <w:numPr>
          <w:ilvl w:val="0"/>
          <w:numId w:val="23"/>
        </w:numPr>
        <w:spacing w:line="360" w:lineRule="auto"/>
        <w:ind w:firstLine="540"/>
        <w:contextualSpacing/>
        <w:rPr>
          <w:rFonts w:ascii="Times New Roman" w:hAnsi="Times New Roman"/>
        </w:rPr>
      </w:pPr>
      <w:r w:rsidRPr="00143DDC">
        <w:rPr>
          <w:rFonts w:ascii="Times New Roman" w:hAnsi="Times New Roman"/>
        </w:rPr>
        <w:t>разработка методических материалов и рекомендаций учителю, родителям.</w:t>
      </w:r>
    </w:p>
    <w:p w:rsidR="00982501" w:rsidRPr="00143DDC" w:rsidRDefault="00982501" w:rsidP="0055685C">
      <w:pPr>
        <w:tabs>
          <w:tab w:val="left" w:pos="7416"/>
        </w:tabs>
        <w:spacing w:line="360" w:lineRule="auto"/>
        <w:ind w:firstLine="540"/>
        <w:contextualSpacing/>
        <w:rPr>
          <w:rFonts w:ascii="Times New Roman" w:hAnsi="Times New Roman"/>
        </w:rPr>
      </w:pPr>
      <w:r w:rsidRPr="00143DDC">
        <w:rPr>
          <w:rFonts w:ascii="Times New Roman" w:hAnsi="Times New Roman"/>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xml:space="preserve">4. </w:t>
      </w:r>
      <w:r w:rsidRPr="00143DDC">
        <w:rPr>
          <w:rFonts w:ascii="Times New Roman" w:hAnsi="Times New Roman"/>
          <w:i/>
        </w:rPr>
        <w:t>Информационно-просветительская работа</w:t>
      </w:r>
      <w:r w:rsidRPr="00143DDC">
        <w:rPr>
          <w:rFonts w:ascii="Times New Roman" w:hAnsi="Times New Roman"/>
        </w:rPr>
        <w:t xml:space="preserve"> предполагает осуществ</w:t>
      </w:r>
      <w:r w:rsidRPr="00143DDC">
        <w:rPr>
          <w:rFonts w:ascii="Times New Roman" w:hAnsi="Times New Roman"/>
        </w:rPr>
        <w:softHyphen/>
        <w:t xml:space="preserve">ление разъяснительной деятельности в отношении педагогов и родителей по вопросам, связанным с особенностями </w:t>
      </w:r>
      <w:r w:rsidR="00FB4692" w:rsidRPr="00143DDC">
        <w:rPr>
          <w:rFonts w:ascii="Times New Roman" w:hAnsi="Times New Roman"/>
        </w:rPr>
        <w:t>осуществления</w:t>
      </w:r>
      <w:r w:rsidR="00FB4692">
        <w:rPr>
          <w:rFonts w:ascii="Times New Roman" w:hAnsi="Times New Roman"/>
        </w:rPr>
        <w:t xml:space="preserve"> процесса обучения и воспитания</w:t>
      </w:r>
      <w:r w:rsidRPr="00143DDC">
        <w:rPr>
          <w:rFonts w:ascii="Times New Roman" w:hAnsi="Times New Roman"/>
        </w:rPr>
        <w:t xml:space="preserve">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Информационно-просветительская работа включает:</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оформление информационных стендов, печатных и других материалов,</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психологическое просвещение педагогов с целью повышения их психологической компетентности,</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психологическое просвещение родителей с целью формирования у них элементарной психолого-психологической компетентности.</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xml:space="preserve">5. </w:t>
      </w:r>
      <w:r w:rsidRPr="00143DDC">
        <w:rPr>
          <w:rFonts w:ascii="Times New Roman" w:hAnsi="Times New Roman"/>
          <w:i/>
        </w:rPr>
        <w:t>Социально-педагогическое сопровождение</w:t>
      </w:r>
      <w:r w:rsidRPr="00143DDC">
        <w:rPr>
          <w:rFonts w:ascii="Times New Roman" w:hAnsi="Times New Roman"/>
        </w:rPr>
        <w:t xml:space="preserve">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Социально-педагогическое сопровождение включает:</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разработку и реализацию программы социально-педагогического сопровождения учащихся, направленную на их социальную интеграцию в общество,</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взаимодействие с социальными партнерами и общественными организациями в интересах учащегося и его семьи.</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В процессе информационно-просветительской и социально</w:t>
      </w:r>
      <w:r w:rsidRPr="00143DDC">
        <w:rPr>
          <w:rFonts w:ascii="Times New Roman" w:hAnsi="Times New Roman"/>
        </w:rPr>
        <w:softHyphen/>
        <w:t>-педагогической работы используются следующие формы и методы работы:</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индивидуальные и групповые беседы, семинары, тренинги,</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лекции для родителей,</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анкетирование педагогов, родителей,</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разработка методических материалов и рекомендаций учителю, родителям.</w:t>
      </w:r>
    </w:p>
    <w:p w:rsidR="00982501" w:rsidRPr="00143DDC" w:rsidRDefault="00982501" w:rsidP="0055685C">
      <w:pPr>
        <w:pStyle w:val="12"/>
        <w:spacing w:line="360" w:lineRule="auto"/>
        <w:ind w:firstLine="540"/>
        <w:contextualSpacing/>
        <w:jc w:val="center"/>
        <w:rPr>
          <w:rFonts w:ascii="Times New Roman" w:hAnsi="Times New Roman"/>
          <w:color w:val="000000"/>
          <w:sz w:val="24"/>
          <w:szCs w:val="24"/>
          <w:u w:val="single"/>
          <w:lang w:eastAsia="ru-RU"/>
        </w:rPr>
      </w:pPr>
      <w:r w:rsidRPr="00143DDC">
        <w:rPr>
          <w:rFonts w:ascii="Times New Roman" w:hAnsi="Times New Roman"/>
          <w:b/>
          <w:bCs/>
          <w:color w:val="000000"/>
          <w:sz w:val="24"/>
          <w:szCs w:val="24"/>
          <w:u w:val="single"/>
          <w:lang w:eastAsia="ru-RU"/>
        </w:rPr>
        <w:t>Механизм реализации программы</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i/>
        </w:rPr>
        <w:t>Взаимодействие специалистов общеобразовательной организации</w:t>
      </w:r>
      <w:r w:rsidRPr="00143DDC">
        <w:rPr>
          <w:rFonts w:ascii="Times New Roman" w:hAnsi="Times New Roman"/>
        </w:rPr>
        <w:t xml:space="preserve"> в процессе реализации адаптированной основной общеобразовательной программы - один из основных механизмов </w:t>
      </w:r>
      <w:r w:rsidRPr="00143DDC">
        <w:rPr>
          <w:rFonts w:ascii="Times New Roman" w:hAnsi="Times New Roman"/>
        </w:rPr>
        <w:lastRenderedPageBreak/>
        <w:t>реализации программы коррекционной работы.</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Взаимодействие специалистов требует:</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создания программы взаимодействия всех специалистов в рамках реализации коррекционной работы,</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i/>
        </w:rPr>
        <w:t>Взаимодействие специалистов общеобразовательной организации с организациями</w:t>
      </w:r>
      <w:r w:rsidRPr="00143DDC">
        <w:rPr>
          <w:rFonts w:ascii="Times New Roman" w:hAnsi="Times New Roman"/>
        </w:rPr>
        <w:t xml:space="preserve">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(интеллектуальными нарушениями).</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i/>
        </w:rPr>
        <w:t>Социальное партнерство</w:t>
      </w:r>
      <w:r w:rsidRPr="00143DDC">
        <w:rPr>
          <w:rFonts w:ascii="Times New Roman" w:hAnsi="Times New Roman"/>
        </w:rPr>
        <w:t xml:space="preserve"> </w:t>
      </w:r>
      <w:r w:rsidR="00FB4692" w:rsidRPr="00143DDC">
        <w:rPr>
          <w:rFonts w:ascii="Times New Roman" w:hAnsi="Times New Roman"/>
        </w:rPr>
        <w:t>– современный</w:t>
      </w:r>
      <w:r w:rsidRPr="00143DDC">
        <w:rPr>
          <w:rFonts w:ascii="Times New Roman" w:hAnsi="Times New Roman"/>
        </w:rPr>
        <w:t xml:space="preserve">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Социальное партнерство включает сотрудничество (на основе заключенных договоров):</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с организациями дополнительного образования культуры, физической культуры и спорта в решении вопросов развития, социализации, здоровьесбережения, социальной адаптации и интеграции в общество обучающихся с умственной отсталостью (интеллектуальными нарушениями),</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982501" w:rsidRPr="00143DDC" w:rsidRDefault="00982501" w:rsidP="0055685C">
      <w:pPr>
        <w:spacing w:line="360" w:lineRule="auto"/>
        <w:ind w:firstLine="540"/>
        <w:contextualSpacing/>
        <w:rPr>
          <w:rFonts w:ascii="Times New Roman" w:hAnsi="Times New Roman"/>
        </w:rPr>
      </w:pPr>
      <w:r w:rsidRPr="00143DDC">
        <w:rPr>
          <w:rFonts w:ascii="Times New Roman" w:hAnsi="Times New Roman"/>
        </w:rPr>
        <w:t>— 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982501" w:rsidRPr="002E3B37" w:rsidRDefault="00982501" w:rsidP="0055685C">
      <w:pPr>
        <w:tabs>
          <w:tab w:val="right" w:pos="3382"/>
          <w:tab w:val="right" w:pos="9354"/>
        </w:tabs>
        <w:spacing w:line="360" w:lineRule="auto"/>
        <w:ind w:firstLine="540"/>
        <w:contextualSpacing/>
        <w:rPr>
          <w:rFonts w:ascii="Times New Roman" w:hAnsi="Times New Roman"/>
        </w:rPr>
      </w:pPr>
      <w:r w:rsidRPr="00143DDC">
        <w:rPr>
          <w:rFonts w:ascii="Times New Roman" w:hAnsi="Times New Roman"/>
        </w:rPr>
        <w:t>— с родителями</w:t>
      </w:r>
      <w:r w:rsidRPr="00143DDC">
        <w:rPr>
          <w:rFonts w:ascii="Times New Roman" w:hAnsi="Times New Roman"/>
        </w:rPr>
        <w:tab/>
        <w:t xml:space="preserve">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w:t>
      </w:r>
    </w:p>
    <w:p w:rsidR="00982501" w:rsidRPr="002E3B37" w:rsidRDefault="00982501" w:rsidP="0055685C">
      <w:pPr>
        <w:pStyle w:val="12"/>
        <w:spacing w:line="360" w:lineRule="auto"/>
        <w:ind w:firstLine="540"/>
        <w:contextualSpacing/>
        <w:jc w:val="center"/>
        <w:rPr>
          <w:rFonts w:ascii="Times New Roman" w:hAnsi="Times New Roman"/>
          <w:b/>
          <w:bCs/>
          <w:color w:val="000000"/>
          <w:sz w:val="24"/>
          <w:szCs w:val="24"/>
          <w:lang w:eastAsia="ru-RU"/>
        </w:rPr>
      </w:pPr>
      <w:r w:rsidRPr="002E3B37">
        <w:rPr>
          <w:rFonts w:ascii="Times New Roman" w:hAnsi="Times New Roman"/>
          <w:b/>
          <w:bCs/>
          <w:color w:val="000000"/>
          <w:sz w:val="24"/>
          <w:szCs w:val="24"/>
          <w:lang w:eastAsia="ru-RU"/>
        </w:rPr>
        <w:t>Условия реализации программы</w:t>
      </w:r>
    </w:p>
    <w:p w:rsidR="00982501" w:rsidRPr="002E3B37" w:rsidRDefault="00982501" w:rsidP="0055685C">
      <w:pPr>
        <w:pStyle w:val="12"/>
        <w:spacing w:line="360" w:lineRule="auto"/>
        <w:ind w:firstLine="540"/>
        <w:contextualSpacing/>
        <w:rPr>
          <w:rFonts w:ascii="Times New Roman" w:hAnsi="Times New Roman"/>
          <w:b/>
          <w:color w:val="000000"/>
          <w:sz w:val="24"/>
          <w:szCs w:val="24"/>
          <w:lang w:eastAsia="ru-RU"/>
        </w:rPr>
      </w:pPr>
      <w:r w:rsidRPr="002E3B37">
        <w:rPr>
          <w:rFonts w:ascii="Times New Roman" w:hAnsi="Times New Roman"/>
          <w:b/>
          <w:iCs/>
          <w:color w:val="000000"/>
          <w:sz w:val="24"/>
          <w:szCs w:val="24"/>
          <w:lang w:eastAsia="ru-RU"/>
        </w:rPr>
        <w:t>Психолого-педагогическое обеспечение:</w:t>
      </w:r>
    </w:p>
    <w:p w:rsidR="00982501" w:rsidRPr="00143DDC" w:rsidRDefault="00982501" w:rsidP="0055685C">
      <w:pPr>
        <w:pStyle w:val="12"/>
        <w:spacing w:line="360" w:lineRule="auto"/>
        <w:ind w:firstLine="540"/>
        <w:contextualSpacing/>
        <w:rPr>
          <w:rFonts w:ascii="Times New Roman" w:hAnsi="Times New Roman"/>
          <w:color w:val="000000"/>
          <w:sz w:val="24"/>
          <w:szCs w:val="24"/>
          <w:lang w:eastAsia="ru-RU"/>
        </w:rPr>
      </w:pPr>
      <w:r w:rsidRPr="00143DDC">
        <w:rPr>
          <w:rFonts w:ascii="Times New Roman" w:hAnsi="Times New Roman"/>
          <w:color w:val="000000"/>
          <w:sz w:val="24"/>
          <w:szCs w:val="24"/>
          <w:lang w:eastAsia="ru-RU"/>
        </w:rPr>
        <w:t xml:space="preserve">– обеспечение дифференцированных условий (оптимальный режим учебных нагрузок, трёхразовое горячее питание, пребывание в группе продленного дня, посещение кружков и секций, культурно-оздоровительных центров города, вариативные формы получения образования и </w:t>
      </w:r>
      <w:r w:rsidRPr="00143DDC">
        <w:rPr>
          <w:rFonts w:ascii="Times New Roman" w:hAnsi="Times New Roman"/>
          <w:color w:val="000000"/>
          <w:sz w:val="24"/>
          <w:szCs w:val="24"/>
          <w:lang w:eastAsia="ru-RU"/>
        </w:rPr>
        <w:lastRenderedPageBreak/>
        <w:t xml:space="preserve">специализированной помощи в соответствии с </w:t>
      </w:r>
      <w:r w:rsidR="00FB4692" w:rsidRPr="00143DDC">
        <w:rPr>
          <w:rFonts w:ascii="Times New Roman" w:hAnsi="Times New Roman"/>
          <w:color w:val="000000"/>
          <w:sz w:val="24"/>
          <w:szCs w:val="24"/>
          <w:lang w:eastAsia="ru-RU"/>
        </w:rPr>
        <w:t>рекомендациями психолого</w:t>
      </w:r>
      <w:r w:rsidRPr="00143DDC">
        <w:rPr>
          <w:rFonts w:ascii="Times New Roman" w:hAnsi="Times New Roman"/>
          <w:color w:val="000000"/>
          <w:sz w:val="24"/>
          <w:szCs w:val="24"/>
          <w:lang w:eastAsia="ru-RU"/>
        </w:rPr>
        <w:t>-медико-педагогической комиссии;</w:t>
      </w:r>
    </w:p>
    <w:p w:rsidR="00982501" w:rsidRPr="00143DDC" w:rsidRDefault="00982501" w:rsidP="0055685C">
      <w:pPr>
        <w:pStyle w:val="12"/>
        <w:spacing w:line="360" w:lineRule="auto"/>
        <w:ind w:firstLine="540"/>
        <w:contextualSpacing/>
        <w:rPr>
          <w:rFonts w:ascii="Times New Roman" w:hAnsi="Times New Roman"/>
          <w:color w:val="000000"/>
          <w:sz w:val="24"/>
          <w:szCs w:val="24"/>
          <w:lang w:eastAsia="ru-RU"/>
        </w:rPr>
      </w:pPr>
      <w:r w:rsidRPr="00143DDC">
        <w:rPr>
          <w:rFonts w:ascii="Times New Roman" w:hAnsi="Times New Roman"/>
          <w:color w:val="000000"/>
          <w:sz w:val="24"/>
          <w:szCs w:val="24"/>
          <w:lang w:eastAsia="ru-RU"/>
        </w:rPr>
        <w:t>– обеспечение психолого-педагогических условий (коррекционная направленность учебно-воспитательного процесса; учет индивидуальных особенностей ребенка;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982501" w:rsidRDefault="00982501" w:rsidP="0055685C">
      <w:pPr>
        <w:pStyle w:val="12"/>
        <w:spacing w:line="360" w:lineRule="auto"/>
        <w:ind w:firstLine="540"/>
        <w:contextualSpacing/>
        <w:rPr>
          <w:rFonts w:ascii="Times New Roman" w:hAnsi="Times New Roman"/>
          <w:color w:val="000000"/>
          <w:sz w:val="24"/>
          <w:szCs w:val="24"/>
          <w:lang w:eastAsia="ru-RU"/>
        </w:rPr>
      </w:pPr>
      <w:r w:rsidRPr="00143DDC">
        <w:rPr>
          <w:rFonts w:ascii="Times New Roman" w:hAnsi="Times New Roman"/>
          <w:color w:val="000000"/>
          <w:sz w:val="24"/>
          <w:szCs w:val="24"/>
          <w:lang w:eastAsia="ru-RU"/>
        </w:rPr>
        <w:t xml:space="preserve">– 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w:t>
      </w:r>
    </w:p>
    <w:p w:rsidR="00982501" w:rsidRDefault="00982501" w:rsidP="0055685C">
      <w:pPr>
        <w:pStyle w:val="12"/>
        <w:spacing w:line="360" w:lineRule="auto"/>
        <w:ind w:firstLine="540"/>
        <w:contextualSpacing/>
        <w:rPr>
          <w:rFonts w:ascii="Times New Roman" w:hAnsi="Times New Roman"/>
          <w:color w:val="000000"/>
          <w:sz w:val="24"/>
          <w:szCs w:val="24"/>
          <w:lang w:eastAsia="ru-RU"/>
        </w:rPr>
      </w:pPr>
      <w:r w:rsidRPr="00143DDC">
        <w:rPr>
          <w:rFonts w:ascii="Times New Roman" w:hAnsi="Times New Roman"/>
          <w:color w:val="000000"/>
          <w:sz w:val="24"/>
          <w:szCs w:val="24"/>
          <w:lang w:eastAsia="ru-RU"/>
        </w:rPr>
        <w:t xml:space="preserve">–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 </w:t>
      </w:r>
    </w:p>
    <w:p w:rsidR="00982501" w:rsidRDefault="00982501" w:rsidP="0055685C">
      <w:pPr>
        <w:pStyle w:val="12"/>
        <w:spacing w:line="360" w:lineRule="auto"/>
        <w:ind w:firstLine="540"/>
        <w:contextualSpacing/>
        <w:rPr>
          <w:rFonts w:ascii="Times New Roman" w:hAnsi="Times New Roman"/>
          <w:color w:val="000000"/>
          <w:sz w:val="24"/>
          <w:szCs w:val="24"/>
          <w:lang w:eastAsia="ru-RU"/>
        </w:rPr>
      </w:pPr>
      <w:r w:rsidRPr="00143DDC">
        <w:rPr>
          <w:rFonts w:ascii="Times New Roman" w:hAnsi="Times New Roman"/>
          <w:color w:val="000000"/>
          <w:sz w:val="24"/>
          <w:szCs w:val="24"/>
          <w:lang w:eastAsia="ru-RU"/>
        </w:rPr>
        <w:t xml:space="preserve">– дифференцированное и индивидуализированное обучение </w:t>
      </w:r>
      <w:r>
        <w:rPr>
          <w:rFonts w:ascii="Times New Roman" w:hAnsi="Times New Roman"/>
          <w:color w:val="000000"/>
          <w:sz w:val="24"/>
          <w:szCs w:val="24"/>
          <w:lang w:eastAsia="ru-RU"/>
        </w:rPr>
        <w:t xml:space="preserve">детей </w:t>
      </w:r>
      <w:r w:rsidRPr="00143DDC">
        <w:rPr>
          <w:rFonts w:ascii="Times New Roman" w:hAnsi="Times New Roman"/>
          <w:color w:val="000000"/>
          <w:sz w:val="24"/>
          <w:szCs w:val="24"/>
          <w:lang w:eastAsia="ru-RU"/>
        </w:rPr>
        <w:t xml:space="preserve">с учетом специфики нарушения развития ребенка; </w:t>
      </w:r>
    </w:p>
    <w:p w:rsidR="00982501" w:rsidRPr="00143DDC" w:rsidRDefault="00982501" w:rsidP="0055685C">
      <w:pPr>
        <w:pStyle w:val="12"/>
        <w:spacing w:line="360" w:lineRule="auto"/>
        <w:ind w:firstLine="540"/>
        <w:contextualSpacing/>
        <w:rPr>
          <w:rFonts w:ascii="Times New Roman" w:hAnsi="Times New Roman"/>
          <w:color w:val="000000"/>
          <w:sz w:val="24"/>
          <w:szCs w:val="24"/>
          <w:lang w:eastAsia="ru-RU"/>
        </w:rPr>
      </w:pPr>
      <w:r w:rsidRPr="00143DDC">
        <w:rPr>
          <w:rFonts w:ascii="Times New Roman" w:hAnsi="Times New Roman"/>
          <w:color w:val="000000"/>
          <w:sz w:val="24"/>
          <w:szCs w:val="24"/>
          <w:lang w:eastAsia="ru-RU"/>
        </w:rPr>
        <w:t>– комплексное воздействие на обучающегося, осуществляемое на индивидуальных и групповых коррекционных занятиях);</w:t>
      </w:r>
    </w:p>
    <w:p w:rsidR="00982501" w:rsidRPr="00143DDC" w:rsidRDefault="00982501" w:rsidP="0055685C">
      <w:pPr>
        <w:pStyle w:val="12"/>
        <w:spacing w:line="360" w:lineRule="auto"/>
        <w:ind w:firstLine="540"/>
        <w:contextualSpacing/>
        <w:rPr>
          <w:rFonts w:ascii="Times New Roman" w:hAnsi="Times New Roman"/>
          <w:color w:val="000000"/>
          <w:sz w:val="24"/>
          <w:szCs w:val="24"/>
          <w:lang w:eastAsia="ru-RU"/>
        </w:rPr>
      </w:pPr>
      <w:r w:rsidRPr="00143DDC">
        <w:rPr>
          <w:rFonts w:ascii="Times New Roman" w:hAnsi="Times New Roman"/>
          <w:color w:val="000000"/>
          <w:sz w:val="24"/>
          <w:szCs w:val="24"/>
          <w:lang w:eastAsia="ru-RU"/>
        </w:rPr>
        <w:t>– 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982501" w:rsidRPr="002E3B37" w:rsidRDefault="00982501" w:rsidP="0055685C">
      <w:pPr>
        <w:pStyle w:val="12"/>
        <w:spacing w:line="360" w:lineRule="auto"/>
        <w:ind w:firstLine="540"/>
        <w:contextualSpacing/>
        <w:rPr>
          <w:rFonts w:ascii="Times New Roman" w:hAnsi="Times New Roman"/>
          <w:color w:val="000000"/>
          <w:sz w:val="24"/>
          <w:szCs w:val="24"/>
          <w:lang w:eastAsia="ru-RU"/>
        </w:rPr>
      </w:pPr>
      <w:r w:rsidRPr="00143DDC">
        <w:rPr>
          <w:rFonts w:ascii="Times New Roman" w:hAnsi="Times New Roman"/>
          <w:color w:val="000000"/>
          <w:sz w:val="24"/>
          <w:szCs w:val="24"/>
          <w:lang w:eastAsia="ru-RU"/>
        </w:rPr>
        <w:t>– обеспечение участия всех детей с ограниченными возможностями здоровья, независимо от степени выраженности нарушений их развития, в проведении воспитательных, культурно-развлекательных, спортивно-оздоровительных и иных досуговых мероприятий, проводимых в школе, микрорайоне, муниципалитете.</w:t>
      </w:r>
    </w:p>
    <w:p w:rsidR="00982501" w:rsidRPr="002E3B37" w:rsidRDefault="00982501" w:rsidP="0055685C">
      <w:pPr>
        <w:pStyle w:val="12"/>
        <w:spacing w:line="360" w:lineRule="auto"/>
        <w:ind w:firstLine="540"/>
        <w:contextualSpacing/>
        <w:jc w:val="center"/>
        <w:rPr>
          <w:rFonts w:ascii="Times New Roman" w:hAnsi="Times New Roman"/>
          <w:b/>
          <w:color w:val="000000"/>
          <w:sz w:val="24"/>
          <w:szCs w:val="24"/>
          <w:lang w:eastAsia="ru-RU"/>
        </w:rPr>
      </w:pPr>
      <w:r w:rsidRPr="002E3B37">
        <w:rPr>
          <w:rFonts w:ascii="Times New Roman" w:hAnsi="Times New Roman"/>
          <w:b/>
          <w:iCs/>
          <w:color w:val="000000"/>
          <w:sz w:val="24"/>
          <w:szCs w:val="24"/>
          <w:lang w:eastAsia="ru-RU"/>
        </w:rPr>
        <w:t>Программно-методическое обеспечение.</w:t>
      </w:r>
    </w:p>
    <w:p w:rsidR="00982501" w:rsidRPr="00143DDC" w:rsidRDefault="00982501" w:rsidP="0055685C">
      <w:pPr>
        <w:pStyle w:val="12"/>
        <w:spacing w:line="360" w:lineRule="auto"/>
        <w:ind w:firstLine="540"/>
        <w:contextualSpacing/>
        <w:rPr>
          <w:rFonts w:ascii="Times New Roman" w:hAnsi="Times New Roman"/>
          <w:color w:val="000000"/>
          <w:sz w:val="24"/>
          <w:szCs w:val="24"/>
          <w:lang w:eastAsia="ru-RU"/>
        </w:rPr>
      </w:pPr>
      <w:r w:rsidRPr="00143DDC">
        <w:rPr>
          <w:rFonts w:ascii="Times New Roman" w:hAnsi="Times New Roman"/>
          <w:color w:val="000000"/>
          <w:sz w:val="24"/>
          <w:szCs w:val="24"/>
          <w:lang w:eastAsia="ru-RU"/>
        </w:rPr>
        <w:t xml:space="preserve">В процессе реализации программы коррекционной работы используются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w:t>
      </w:r>
    </w:p>
    <w:p w:rsidR="00982501" w:rsidRPr="002E3B37" w:rsidRDefault="00982501" w:rsidP="0055685C">
      <w:pPr>
        <w:pStyle w:val="12"/>
        <w:tabs>
          <w:tab w:val="left" w:pos="2743"/>
        </w:tabs>
        <w:spacing w:line="360" w:lineRule="auto"/>
        <w:ind w:firstLine="540"/>
        <w:contextualSpacing/>
        <w:jc w:val="center"/>
        <w:rPr>
          <w:rFonts w:ascii="Times New Roman" w:hAnsi="Times New Roman"/>
          <w:b/>
          <w:color w:val="000000"/>
          <w:sz w:val="24"/>
          <w:szCs w:val="24"/>
          <w:lang w:eastAsia="ru-RU"/>
        </w:rPr>
      </w:pPr>
      <w:r w:rsidRPr="002E3B37">
        <w:rPr>
          <w:rFonts w:ascii="Times New Roman" w:hAnsi="Times New Roman"/>
          <w:b/>
          <w:iCs/>
          <w:color w:val="000000"/>
          <w:sz w:val="24"/>
          <w:szCs w:val="24"/>
          <w:lang w:eastAsia="ru-RU"/>
        </w:rPr>
        <w:t>Кадровое обеспечение</w:t>
      </w:r>
    </w:p>
    <w:p w:rsidR="00982501" w:rsidRPr="00143DDC" w:rsidRDefault="00982501" w:rsidP="0055685C">
      <w:pPr>
        <w:pStyle w:val="12"/>
        <w:spacing w:line="360" w:lineRule="auto"/>
        <w:ind w:firstLine="540"/>
        <w:contextualSpacing/>
        <w:rPr>
          <w:rFonts w:ascii="Times New Roman" w:hAnsi="Times New Roman"/>
          <w:color w:val="000000"/>
          <w:sz w:val="24"/>
          <w:szCs w:val="24"/>
          <w:lang w:eastAsia="ru-RU"/>
        </w:rPr>
      </w:pPr>
      <w:r w:rsidRPr="00143DDC">
        <w:rPr>
          <w:rFonts w:ascii="Times New Roman" w:hAnsi="Times New Roman"/>
          <w:color w:val="000000"/>
          <w:sz w:val="24"/>
          <w:szCs w:val="24"/>
          <w:lang w:eastAsia="ru-RU"/>
        </w:rPr>
        <w:t xml:space="preserve">Важным моментом реализации программы коррекционной работы является кадровое обеспечение. Все специалисты, работающие в учреждении, либо имеют дефектологическое образование, либо </w:t>
      </w:r>
      <w:r w:rsidR="0085455E" w:rsidRPr="00143DDC">
        <w:rPr>
          <w:rFonts w:ascii="Times New Roman" w:hAnsi="Times New Roman"/>
          <w:color w:val="000000"/>
          <w:sz w:val="24"/>
          <w:szCs w:val="24"/>
          <w:lang w:eastAsia="ru-RU"/>
        </w:rPr>
        <w:t>прошли курсовую</w:t>
      </w:r>
      <w:r w:rsidRPr="00143DDC">
        <w:rPr>
          <w:rFonts w:ascii="Times New Roman" w:hAnsi="Times New Roman"/>
          <w:color w:val="000000"/>
          <w:sz w:val="24"/>
          <w:szCs w:val="24"/>
          <w:lang w:eastAsia="ru-RU"/>
        </w:rPr>
        <w:t xml:space="preserve"> подготовку по методикам работы с детьми с ОВЗ, имеют квалификационные категории. С целью обеспечения освоения детьми с ограниченными </w:t>
      </w:r>
      <w:r w:rsidRPr="00143DDC">
        <w:rPr>
          <w:rFonts w:ascii="Times New Roman" w:hAnsi="Times New Roman"/>
          <w:color w:val="000000"/>
          <w:sz w:val="24"/>
          <w:szCs w:val="24"/>
          <w:lang w:eastAsia="ru-RU"/>
        </w:rPr>
        <w:lastRenderedPageBreak/>
        <w:t>возможностями здоровья образовательной программы, коррекции недостатков их психического и физического развития в штатное расписание введены ставки педагогических работников: учител</w:t>
      </w:r>
      <w:r>
        <w:rPr>
          <w:rFonts w:ascii="Times New Roman" w:hAnsi="Times New Roman"/>
          <w:color w:val="000000"/>
          <w:sz w:val="24"/>
          <w:szCs w:val="24"/>
          <w:lang w:eastAsia="ru-RU"/>
        </w:rPr>
        <w:t>ь</w:t>
      </w:r>
      <w:r w:rsidRPr="00143DDC">
        <w:rPr>
          <w:rFonts w:ascii="Times New Roman" w:hAnsi="Times New Roman"/>
          <w:color w:val="000000"/>
          <w:sz w:val="24"/>
          <w:szCs w:val="24"/>
          <w:lang w:eastAsia="ru-RU"/>
        </w:rPr>
        <w:t>-логопед (3 став</w:t>
      </w:r>
      <w:r>
        <w:rPr>
          <w:rFonts w:ascii="Times New Roman" w:hAnsi="Times New Roman"/>
          <w:color w:val="000000"/>
          <w:sz w:val="24"/>
          <w:szCs w:val="24"/>
          <w:lang w:eastAsia="ru-RU"/>
        </w:rPr>
        <w:t>ки), педагог-психолог</w:t>
      </w:r>
      <w:r w:rsidRPr="00143DDC">
        <w:rPr>
          <w:rFonts w:ascii="Times New Roman" w:hAnsi="Times New Roman"/>
          <w:color w:val="000000"/>
          <w:sz w:val="24"/>
          <w:szCs w:val="24"/>
          <w:lang w:eastAsia="ru-RU"/>
        </w:rPr>
        <w:t>, социальный пе</w:t>
      </w:r>
      <w:r>
        <w:rPr>
          <w:rFonts w:ascii="Times New Roman" w:hAnsi="Times New Roman"/>
          <w:color w:val="000000"/>
          <w:sz w:val="24"/>
          <w:szCs w:val="24"/>
          <w:lang w:eastAsia="ru-RU"/>
        </w:rPr>
        <w:t xml:space="preserve">дагог, учитель ЛФК, </w:t>
      </w:r>
      <w:r w:rsidRPr="00143DDC">
        <w:rPr>
          <w:rFonts w:ascii="Times New Roman" w:hAnsi="Times New Roman"/>
          <w:color w:val="000000"/>
          <w:sz w:val="24"/>
          <w:szCs w:val="24"/>
          <w:lang w:eastAsia="ru-RU"/>
        </w:rPr>
        <w:t>ритмики, учитель по адаптивной физкультуре. Уровень квалификации работников школы для каждой занимаемой должности соответствует квалификационным характеристикам по соответствующей должности.</w:t>
      </w:r>
    </w:p>
    <w:p w:rsidR="00982501" w:rsidRPr="00143DDC" w:rsidRDefault="00982501" w:rsidP="0055685C">
      <w:pPr>
        <w:pStyle w:val="12"/>
        <w:spacing w:line="360" w:lineRule="auto"/>
        <w:ind w:firstLine="540"/>
        <w:contextualSpacing/>
        <w:rPr>
          <w:rFonts w:ascii="Times New Roman" w:hAnsi="Times New Roman"/>
          <w:color w:val="000000"/>
          <w:sz w:val="24"/>
          <w:szCs w:val="24"/>
          <w:lang w:eastAsia="ru-RU"/>
        </w:rPr>
      </w:pPr>
      <w:r w:rsidRPr="00143DDC">
        <w:rPr>
          <w:rFonts w:ascii="Times New Roman" w:hAnsi="Times New Roman"/>
          <w:color w:val="000000"/>
          <w:sz w:val="24"/>
          <w:szCs w:val="24"/>
          <w:lang w:eastAsia="ru-RU"/>
        </w:rPr>
        <w:t>Систематически члены педагогического коллектива</w:t>
      </w:r>
      <w:r>
        <w:rPr>
          <w:rFonts w:ascii="Times New Roman" w:hAnsi="Times New Roman"/>
          <w:color w:val="000000"/>
          <w:sz w:val="24"/>
          <w:szCs w:val="24"/>
          <w:lang w:eastAsia="ru-RU"/>
        </w:rPr>
        <w:t xml:space="preserve"> </w:t>
      </w:r>
      <w:r w:rsidRPr="00143DDC">
        <w:rPr>
          <w:rFonts w:ascii="Times New Roman" w:hAnsi="Times New Roman"/>
          <w:color w:val="000000"/>
          <w:sz w:val="24"/>
          <w:szCs w:val="24"/>
          <w:lang w:eastAsia="ru-RU"/>
        </w:rPr>
        <w:t>проходят курсы повышения квалификации, участвуют в муниципальных и региональных семинарах, выступают с трансляцией опыта на школьных и муниципальных мероприятиях. В рамках работы коррекционно-развивающей службы проходят теоретические семинары, на которых обсуждаются вопросы особенностей психического 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процесса.</w:t>
      </w:r>
    </w:p>
    <w:p w:rsidR="00982501" w:rsidRPr="002E3B37" w:rsidRDefault="00982501" w:rsidP="0055685C">
      <w:pPr>
        <w:pStyle w:val="12"/>
        <w:spacing w:line="360" w:lineRule="auto"/>
        <w:ind w:firstLine="540"/>
        <w:contextualSpacing/>
        <w:jc w:val="center"/>
        <w:rPr>
          <w:rFonts w:ascii="Times New Roman" w:hAnsi="Times New Roman"/>
          <w:b/>
          <w:color w:val="000000"/>
          <w:sz w:val="24"/>
          <w:szCs w:val="24"/>
          <w:lang w:eastAsia="ru-RU"/>
        </w:rPr>
      </w:pPr>
      <w:r w:rsidRPr="002E3B37">
        <w:rPr>
          <w:rFonts w:ascii="Times New Roman" w:hAnsi="Times New Roman"/>
          <w:b/>
          <w:iCs/>
          <w:color w:val="000000"/>
          <w:sz w:val="24"/>
          <w:szCs w:val="24"/>
          <w:lang w:eastAsia="ru-RU"/>
        </w:rPr>
        <w:t>Материально-техническое обеспечение</w:t>
      </w:r>
    </w:p>
    <w:p w:rsidR="00982501" w:rsidRPr="00143DDC" w:rsidRDefault="00982501" w:rsidP="0055685C">
      <w:pPr>
        <w:pStyle w:val="12"/>
        <w:spacing w:line="360" w:lineRule="auto"/>
        <w:ind w:firstLine="540"/>
        <w:contextualSpacing/>
        <w:rPr>
          <w:rFonts w:ascii="Times New Roman" w:hAnsi="Times New Roman"/>
          <w:color w:val="000000"/>
          <w:sz w:val="24"/>
          <w:szCs w:val="24"/>
          <w:lang w:eastAsia="ru-RU"/>
        </w:rPr>
      </w:pPr>
      <w:r w:rsidRPr="00143DDC">
        <w:rPr>
          <w:rFonts w:ascii="Times New Roman" w:hAnsi="Times New Roman"/>
          <w:color w:val="000000"/>
          <w:sz w:val="24"/>
          <w:szCs w:val="24"/>
          <w:lang w:eastAsia="ru-RU"/>
        </w:rPr>
        <w:t xml:space="preserve">В школе имеется материально-техническая база, позволяющая обеспечить адаптивную и коррекционно-развивающую среду образовательного учреждения. Функционируют два спортивных зала с необходимым спортивным оборудованием, имеется актовый зал, оборудованы кабинеты учителя-логопеда и педагога-психолога, сенсорная </w:t>
      </w:r>
      <w:r w:rsidR="0085455E" w:rsidRPr="00143DDC">
        <w:rPr>
          <w:rFonts w:ascii="Times New Roman" w:hAnsi="Times New Roman"/>
          <w:color w:val="000000"/>
          <w:sz w:val="24"/>
          <w:szCs w:val="24"/>
          <w:lang w:eastAsia="ru-RU"/>
        </w:rPr>
        <w:t>комната, лицензированный</w:t>
      </w:r>
      <w:r w:rsidRPr="00143DDC">
        <w:rPr>
          <w:rFonts w:ascii="Times New Roman" w:hAnsi="Times New Roman"/>
          <w:color w:val="000000"/>
          <w:sz w:val="24"/>
          <w:szCs w:val="24"/>
          <w:lang w:eastAsia="ru-RU"/>
        </w:rPr>
        <w:t xml:space="preserve"> медицинский </w:t>
      </w:r>
      <w:r w:rsidR="0085455E" w:rsidRPr="00143DDC">
        <w:rPr>
          <w:rFonts w:ascii="Times New Roman" w:hAnsi="Times New Roman"/>
          <w:color w:val="000000"/>
          <w:sz w:val="24"/>
          <w:szCs w:val="24"/>
          <w:lang w:eastAsia="ru-RU"/>
        </w:rPr>
        <w:t>кабинет, столовая</w:t>
      </w:r>
      <w:r w:rsidRPr="00143DDC">
        <w:rPr>
          <w:rFonts w:ascii="Times New Roman" w:hAnsi="Times New Roman"/>
          <w:color w:val="000000"/>
          <w:sz w:val="24"/>
          <w:szCs w:val="24"/>
          <w:lang w:eastAsia="ru-RU"/>
        </w:rPr>
        <w:t>, спортивные площадки, библиотека с читальным залом, кабинет СБО.</w:t>
      </w:r>
    </w:p>
    <w:p w:rsidR="00982501" w:rsidRPr="00143DDC" w:rsidRDefault="00982501" w:rsidP="0055685C">
      <w:pPr>
        <w:pStyle w:val="12"/>
        <w:spacing w:line="360" w:lineRule="auto"/>
        <w:ind w:firstLine="540"/>
        <w:contextualSpacing/>
        <w:rPr>
          <w:rFonts w:ascii="Times New Roman" w:hAnsi="Times New Roman"/>
          <w:color w:val="000000"/>
          <w:sz w:val="24"/>
          <w:szCs w:val="24"/>
          <w:lang w:eastAsia="ru-RU"/>
        </w:rPr>
      </w:pPr>
      <w:r w:rsidRPr="00143DDC">
        <w:rPr>
          <w:rFonts w:ascii="Times New Roman" w:hAnsi="Times New Roman"/>
          <w:i/>
          <w:iCs/>
          <w:color w:val="000000"/>
          <w:sz w:val="24"/>
          <w:szCs w:val="24"/>
          <w:lang w:eastAsia="ru-RU"/>
        </w:rPr>
        <w:t>Информационное обеспечение</w:t>
      </w:r>
    </w:p>
    <w:p w:rsidR="00982501" w:rsidRPr="00143DDC" w:rsidRDefault="00982501" w:rsidP="0055685C">
      <w:pPr>
        <w:pStyle w:val="12"/>
        <w:spacing w:line="360" w:lineRule="auto"/>
        <w:ind w:firstLine="540"/>
        <w:contextualSpacing/>
        <w:rPr>
          <w:rFonts w:ascii="Times New Roman" w:hAnsi="Times New Roman"/>
          <w:color w:val="000000"/>
          <w:sz w:val="24"/>
          <w:szCs w:val="24"/>
          <w:lang w:eastAsia="ru-RU"/>
        </w:rPr>
      </w:pPr>
      <w:r w:rsidRPr="00143DDC">
        <w:rPr>
          <w:rFonts w:ascii="Times New Roman" w:hAnsi="Times New Roman"/>
          <w:color w:val="000000"/>
          <w:sz w:val="24"/>
          <w:szCs w:val="24"/>
          <w:lang w:eastAsia="ru-RU"/>
        </w:rPr>
        <w:t>Создана система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982501" w:rsidRPr="002E3B37" w:rsidRDefault="00982501" w:rsidP="0055685C">
      <w:pPr>
        <w:pStyle w:val="12"/>
        <w:spacing w:line="360" w:lineRule="auto"/>
        <w:ind w:firstLine="540"/>
        <w:contextualSpacing/>
        <w:jc w:val="center"/>
        <w:rPr>
          <w:rFonts w:ascii="Times New Roman" w:hAnsi="Times New Roman"/>
          <w:b/>
          <w:bCs/>
          <w:color w:val="000000"/>
          <w:sz w:val="24"/>
          <w:szCs w:val="24"/>
          <w:lang w:eastAsia="ru-RU"/>
        </w:rPr>
      </w:pPr>
      <w:r w:rsidRPr="002E3B37">
        <w:rPr>
          <w:rFonts w:ascii="Times New Roman" w:hAnsi="Times New Roman"/>
          <w:b/>
          <w:bCs/>
          <w:color w:val="000000"/>
          <w:sz w:val="24"/>
          <w:szCs w:val="24"/>
          <w:lang w:eastAsia="ru-RU"/>
        </w:rPr>
        <w:t>Планируемые результаты</w:t>
      </w:r>
    </w:p>
    <w:p w:rsidR="00982501" w:rsidRPr="00143DDC" w:rsidRDefault="00982501" w:rsidP="0055685C">
      <w:pPr>
        <w:autoSpaceDE w:val="0"/>
        <w:autoSpaceDN w:val="0"/>
        <w:adjustRightInd w:val="0"/>
        <w:spacing w:line="360" w:lineRule="auto"/>
        <w:ind w:firstLine="540"/>
        <w:contextualSpacing/>
        <w:rPr>
          <w:rFonts w:ascii="Times New Roman" w:hAnsi="Times New Roman"/>
        </w:rPr>
      </w:pPr>
      <w:r w:rsidRPr="00143DDC">
        <w:rPr>
          <w:rFonts w:ascii="Times New Roman" w:hAnsi="Times New Roman"/>
        </w:rPr>
        <w:t xml:space="preserve">Результатом коррекции развития детей с УО может считаться не столько успешное освоение </w:t>
      </w:r>
      <w:r w:rsidR="0085455E" w:rsidRPr="00143DDC">
        <w:rPr>
          <w:rFonts w:ascii="Times New Roman" w:hAnsi="Times New Roman"/>
        </w:rPr>
        <w:t>ими образовательной</w:t>
      </w:r>
      <w:r w:rsidRPr="00143DDC">
        <w:rPr>
          <w:rFonts w:ascii="Times New Roman" w:hAnsi="Times New Roman"/>
        </w:rPr>
        <w:t xml:space="preserve"> программы, сколько освоение жизненно значимых компетенций:</w:t>
      </w:r>
    </w:p>
    <w:p w:rsidR="00982501" w:rsidRPr="00143DDC" w:rsidRDefault="00982501" w:rsidP="0055685C">
      <w:pPr>
        <w:autoSpaceDE w:val="0"/>
        <w:autoSpaceDN w:val="0"/>
        <w:adjustRightInd w:val="0"/>
        <w:spacing w:line="360" w:lineRule="auto"/>
        <w:ind w:firstLine="540"/>
        <w:contextualSpacing/>
        <w:rPr>
          <w:rFonts w:ascii="Times New Roman" w:hAnsi="Times New Roman"/>
        </w:rPr>
      </w:pPr>
      <w:r w:rsidRPr="00143DDC">
        <w:rPr>
          <w:rFonts w:ascii="Times New Roman" w:hAnsi="Times New Roman"/>
        </w:rPr>
        <w:t>- развитие адекватных представлений о собственных возможностях и ограничениях, о насущно необходимом жизнеобеспечении, способности вступать в коммуникацию со взрослыми по вопросам медицинского сопровождения и созданию специальных условий для пребывания в школе, своих нуждах и правах в организации обучения;</w:t>
      </w:r>
    </w:p>
    <w:p w:rsidR="00982501" w:rsidRPr="00143DDC" w:rsidRDefault="00982501" w:rsidP="0055685C">
      <w:pPr>
        <w:autoSpaceDE w:val="0"/>
        <w:autoSpaceDN w:val="0"/>
        <w:adjustRightInd w:val="0"/>
        <w:spacing w:line="360" w:lineRule="auto"/>
        <w:ind w:firstLine="540"/>
        <w:contextualSpacing/>
        <w:rPr>
          <w:rFonts w:ascii="Times New Roman" w:hAnsi="Times New Roman"/>
        </w:rPr>
      </w:pPr>
      <w:r w:rsidRPr="00143DDC">
        <w:rPr>
          <w:rFonts w:ascii="Times New Roman" w:hAnsi="Times New Roman"/>
        </w:rPr>
        <w:t>- овладение социально-бытовыми умениями, используемыми в повседневной жизни;</w:t>
      </w:r>
    </w:p>
    <w:p w:rsidR="00982501" w:rsidRPr="00143DDC" w:rsidRDefault="00982501" w:rsidP="0055685C">
      <w:pPr>
        <w:autoSpaceDE w:val="0"/>
        <w:autoSpaceDN w:val="0"/>
        <w:adjustRightInd w:val="0"/>
        <w:spacing w:line="360" w:lineRule="auto"/>
        <w:ind w:firstLine="540"/>
        <w:contextualSpacing/>
        <w:rPr>
          <w:rFonts w:ascii="Times New Roman" w:hAnsi="Times New Roman"/>
        </w:rPr>
      </w:pPr>
      <w:r w:rsidRPr="00143DDC">
        <w:rPr>
          <w:rFonts w:ascii="Times New Roman" w:hAnsi="Times New Roman"/>
        </w:rPr>
        <w:t>- овладение навыками коммуникации;</w:t>
      </w:r>
    </w:p>
    <w:p w:rsidR="00982501" w:rsidRPr="00143DDC" w:rsidRDefault="00982501" w:rsidP="0055685C">
      <w:pPr>
        <w:autoSpaceDE w:val="0"/>
        <w:autoSpaceDN w:val="0"/>
        <w:adjustRightInd w:val="0"/>
        <w:spacing w:line="360" w:lineRule="auto"/>
        <w:ind w:firstLine="540"/>
        <w:contextualSpacing/>
        <w:rPr>
          <w:rFonts w:ascii="Times New Roman" w:hAnsi="Times New Roman"/>
        </w:rPr>
      </w:pPr>
      <w:r w:rsidRPr="00143DDC">
        <w:rPr>
          <w:rFonts w:ascii="Times New Roman" w:hAnsi="Times New Roman"/>
        </w:rPr>
        <w:t>- дифференциация и осмысление картины мира и её временно-пространственной организации;</w:t>
      </w:r>
    </w:p>
    <w:p w:rsidR="00982501" w:rsidRPr="00143DDC" w:rsidRDefault="00982501" w:rsidP="0055685C">
      <w:pPr>
        <w:autoSpaceDE w:val="0"/>
        <w:autoSpaceDN w:val="0"/>
        <w:adjustRightInd w:val="0"/>
        <w:spacing w:line="360" w:lineRule="auto"/>
        <w:ind w:firstLine="540"/>
        <w:contextualSpacing/>
        <w:rPr>
          <w:rFonts w:ascii="Times New Roman" w:hAnsi="Times New Roman"/>
        </w:rPr>
      </w:pPr>
      <w:r w:rsidRPr="00143DDC">
        <w:rPr>
          <w:rFonts w:ascii="Times New Roman" w:hAnsi="Times New Roman"/>
        </w:rPr>
        <w:t>- осмысление своего социального окружения и освоение соответствующих возрасту системы ценностей и социальных ролей.</w:t>
      </w:r>
    </w:p>
    <w:p w:rsidR="00982501" w:rsidRPr="00143DDC" w:rsidRDefault="00982501" w:rsidP="0055685C">
      <w:pPr>
        <w:autoSpaceDE w:val="0"/>
        <w:autoSpaceDN w:val="0"/>
        <w:adjustRightInd w:val="0"/>
        <w:spacing w:line="360" w:lineRule="auto"/>
        <w:ind w:firstLine="540"/>
        <w:contextualSpacing/>
        <w:rPr>
          <w:rFonts w:ascii="Times New Roman" w:hAnsi="Times New Roman"/>
        </w:rPr>
      </w:pPr>
      <w:r w:rsidRPr="00143DDC">
        <w:rPr>
          <w:rFonts w:ascii="Times New Roman" w:hAnsi="Times New Roman"/>
        </w:rPr>
        <w:t xml:space="preserve">Результативностью реализации программы коррекционной работы в образовательном </w:t>
      </w:r>
      <w:r w:rsidRPr="00143DDC">
        <w:rPr>
          <w:rFonts w:ascii="Times New Roman" w:hAnsi="Times New Roman"/>
        </w:rPr>
        <w:lastRenderedPageBreak/>
        <w:t>учреждении можно считать создание:</w:t>
      </w:r>
    </w:p>
    <w:p w:rsidR="00982501" w:rsidRPr="00143DDC" w:rsidRDefault="00982501" w:rsidP="0055685C">
      <w:pPr>
        <w:pStyle w:val="12"/>
        <w:spacing w:line="360" w:lineRule="auto"/>
        <w:ind w:firstLine="540"/>
        <w:contextualSpacing/>
        <w:rPr>
          <w:rFonts w:ascii="Times New Roman" w:hAnsi="Times New Roman"/>
          <w:color w:val="000000"/>
          <w:sz w:val="24"/>
          <w:szCs w:val="24"/>
          <w:lang w:eastAsia="ru-RU"/>
        </w:rPr>
      </w:pPr>
      <w:r w:rsidRPr="00143DDC">
        <w:rPr>
          <w:rFonts w:ascii="Times New Roman" w:hAnsi="Times New Roman"/>
          <w:color w:val="000000"/>
          <w:sz w:val="24"/>
          <w:szCs w:val="24"/>
          <w:lang w:eastAsia="ru-RU"/>
        </w:rPr>
        <w:t>- системы взаимодействия школы с учреждениями здравоохранения, родителями (законными представителями) по выявлению детей с трудностями в адаптации;</w:t>
      </w:r>
    </w:p>
    <w:p w:rsidR="00982501" w:rsidRPr="00143DDC" w:rsidRDefault="00982501" w:rsidP="0055685C">
      <w:pPr>
        <w:pStyle w:val="12"/>
        <w:spacing w:line="360" w:lineRule="auto"/>
        <w:ind w:firstLine="540"/>
        <w:contextualSpacing/>
        <w:rPr>
          <w:rFonts w:ascii="Times New Roman" w:hAnsi="Times New Roman"/>
          <w:color w:val="000000"/>
          <w:sz w:val="24"/>
          <w:szCs w:val="24"/>
          <w:lang w:eastAsia="ru-RU"/>
        </w:rPr>
      </w:pPr>
      <w:r w:rsidRPr="00143DDC">
        <w:rPr>
          <w:rFonts w:ascii="Times New Roman" w:hAnsi="Times New Roman"/>
          <w:color w:val="000000"/>
          <w:sz w:val="24"/>
          <w:szCs w:val="24"/>
          <w:lang w:eastAsia="ru-RU"/>
        </w:rPr>
        <w:t xml:space="preserve">–информационно-методического банка коррекционных технологий, методик, </w:t>
      </w:r>
      <w:r>
        <w:rPr>
          <w:rFonts w:ascii="Times New Roman" w:hAnsi="Times New Roman"/>
          <w:color w:val="000000"/>
          <w:sz w:val="24"/>
          <w:szCs w:val="24"/>
          <w:lang w:eastAsia="ru-RU"/>
        </w:rPr>
        <w:t>методов и приемов обучения</w:t>
      </w:r>
      <w:r w:rsidRPr="00143DDC">
        <w:rPr>
          <w:rFonts w:ascii="Times New Roman" w:hAnsi="Times New Roman"/>
          <w:color w:val="000000"/>
          <w:sz w:val="24"/>
          <w:szCs w:val="24"/>
          <w:lang w:eastAsia="ru-RU"/>
        </w:rPr>
        <w:t>;</w:t>
      </w:r>
    </w:p>
    <w:p w:rsidR="00982501" w:rsidRPr="00143DDC" w:rsidRDefault="00982501" w:rsidP="0055685C">
      <w:pPr>
        <w:pStyle w:val="12"/>
        <w:spacing w:line="360" w:lineRule="auto"/>
        <w:ind w:firstLine="540"/>
        <w:contextualSpacing/>
        <w:rPr>
          <w:rFonts w:ascii="Times New Roman" w:hAnsi="Times New Roman"/>
          <w:color w:val="000000"/>
          <w:sz w:val="24"/>
          <w:szCs w:val="24"/>
          <w:lang w:eastAsia="ru-RU"/>
        </w:rPr>
      </w:pPr>
      <w:r w:rsidRPr="00143DDC">
        <w:rPr>
          <w:rFonts w:ascii="Times New Roman" w:hAnsi="Times New Roman"/>
          <w:color w:val="000000"/>
          <w:sz w:val="24"/>
          <w:szCs w:val="24"/>
          <w:lang w:eastAsia="ru-RU"/>
        </w:rPr>
        <w:t>–системы мониторинга успешности освоения детьми с интеллектуальными нарушениями жизненными компетенциями, необходимыми для становления социальных отношений обучающихся в различных средах, сформированность мотивации к обучению и познанию;</w:t>
      </w:r>
    </w:p>
    <w:p w:rsidR="00982501" w:rsidRPr="00143DDC" w:rsidRDefault="00982501" w:rsidP="0055685C">
      <w:pPr>
        <w:pStyle w:val="12"/>
        <w:spacing w:line="360" w:lineRule="auto"/>
        <w:ind w:firstLine="540"/>
        <w:contextualSpacing/>
        <w:rPr>
          <w:rFonts w:ascii="Times New Roman" w:hAnsi="Times New Roman"/>
          <w:color w:val="000000"/>
          <w:sz w:val="24"/>
          <w:szCs w:val="24"/>
          <w:lang w:eastAsia="ru-RU"/>
        </w:rPr>
      </w:pPr>
      <w:r w:rsidRPr="00143DDC">
        <w:rPr>
          <w:rFonts w:ascii="Times New Roman" w:hAnsi="Times New Roman"/>
          <w:color w:val="000000"/>
          <w:sz w:val="24"/>
          <w:szCs w:val="24"/>
          <w:lang w:eastAsia="ru-RU"/>
        </w:rPr>
        <w:t>– модели взаимодействия образовательного учреждения с социальными партнерами по социальной адаптации детей с умственной отсталостью (интеллектуальными нарушениями), по сохранению физического и психического здоровья;</w:t>
      </w:r>
    </w:p>
    <w:p w:rsidR="00982501" w:rsidRPr="00143DDC" w:rsidRDefault="00982501" w:rsidP="0055685C">
      <w:pPr>
        <w:pStyle w:val="12"/>
        <w:spacing w:line="360" w:lineRule="auto"/>
        <w:ind w:firstLine="540"/>
        <w:contextualSpacing/>
        <w:rPr>
          <w:rFonts w:ascii="Times New Roman" w:hAnsi="Times New Roman"/>
          <w:color w:val="000000"/>
          <w:sz w:val="24"/>
          <w:szCs w:val="24"/>
          <w:lang w:eastAsia="ru-RU"/>
        </w:rPr>
      </w:pPr>
      <w:r w:rsidRPr="00143DDC">
        <w:rPr>
          <w:rFonts w:ascii="Times New Roman" w:hAnsi="Times New Roman"/>
          <w:color w:val="000000"/>
          <w:sz w:val="24"/>
          <w:szCs w:val="24"/>
          <w:lang w:eastAsia="ru-RU"/>
        </w:rPr>
        <w:t>– Интернет-сайта (страница на школьном</w:t>
      </w:r>
      <w:r>
        <w:rPr>
          <w:rFonts w:ascii="Times New Roman" w:hAnsi="Times New Roman"/>
          <w:color w:val="000000"/>
          <w:sz w:val="24"/>
          <w:szCs w:val="24"/>
          <w:lang w:eastAsia="ru-RU"/>
        </w:rPr>
        <w:t xml:space="preserve"> </w:t>
      </w:r>
      <w:r w:rsidRPr="00143DDC">
        <w:rPr>
          <w:rFonts w:ascii="Times New Roman" w:hAnsi="Times New Roman"/>
          <w:color w:val="000000"/>
          <w:sz w:val="24"/>
          <w:szCs w:val="24"/>
          <w:lang w:eastAsia="ru-RU"/>
        </w:rPr>
        <w:t>Итернет-сайте) для родителей детей с умственной отсталостью (интеллектуальными нарушениями);</w:t>
      </w:r>
    </w:p>
    <w:p w:rsidR="00982501" w:rsidRPr="00143DDC" w:rsidRDefault="00982501" w:rsidP="0055685C">
      <w:pPr>
        <w:pStyle w:val="12"/>
        <w:spacing w:line="360" w:lineRule="auto"/>
        <w:ind w:firstLine="540"/>
        <w:contextualSpacing/>
        <w:rPr>
          <w:rFonts w:ascii="Times New Roman" w:hAnsi="Times New Roman"/>
          <w:color w:val="000000"/>
          <w:sz w:val="24"/>
          <w:szCs w:val="24"/>
          <w:lang w:eastAsia="ru-RU"/>
        </w:rPr>
      </w:pPr>
      <w:r w:rsidRPr="00143DDC">
        <w:rPr>
          <w:rFonts w:ascii="Times New Roman" w:hAnsi="Times New Roman"/>
          <w:color w:val="000000"/>
          <w:sz w:val="24"/>
          <w:szCs w:val="24"/>
          <w:lang w:eastAsia="ru-RU"/>
        </w:rPr>
        <w:t>– расширение участия детей с умственной отсталостью (интеллектуальными нарушениями) в муниципальных, региональных, всероссийских, международных мероприятиях, конкурсах, проектах, акциях и т.д.;</w:t>
      </w:r>
    </w:p>
    <w:p w:rsidR="00982501" w:rsidRDefault="00982501" w:rsidP="0055685C">
      <w:pPr>
        <w:pStyle w:val="12"/>
        <w:spacing w:line="360" w:lineRule="auto"/>
        <w:ind w:firstLine="540"/>
        <w:contextualSpacing/>
        <w:rPr>
          <w:rFonts w:ascii="Times New Roman" w:hAnsi="Times New Roman"/>
          <w:color w:val="000000"/>
          <w:sz w:val="24"/>
          <w:szCs w:val="24"/>
          <w:lang w:eastAsia="ru-RU"/>
        </w:rPr>
      </w:pPr>
      <w:r w:rsidRPr="00143DDC">
        <w:rPr>
          <w:rFonts w:ascii="Times New Roman" w:hAnsi="Times New Roman"/>
          <w:color w:val="000000"/>
          <w:sz w:val="24"/>
          <w:szCs w:val="24"/>
          <w:lang w:eastAsia="ru-RU"/>
        </w:rPr>
        <w:t>– коррекция недостатков в физическом и (или) психическом развитии детей с умственной отсталостью (интеллектуальными нарушениями)</w:t>
      </w:r>
      <w:r>
        <w:rPr>
          <w:rFonts w:ascii="Times New Roman" w:hAnsi="Times New Roman"/>
          <w:color w:val="000000"/>
          <w:sz w:val="24"/>
          <w:szCs w:val="24"/>
          <w:lang w:eastAsia="ru-RU"/>
        </w:rPr>
        <w:t>;</w:t>
      </w:r>
    </w:p>
    <w:p w:rsidR="00982501" w:rsidRPr="00143DDC" w:rsidRDefault="00982501" w:rsidP="0055685C">
      <w:pPr>
        <w:pStyle w:val="12"/>
        <w:spacing w:line="360" w:lineRule="auto"/>
        <w:ind w:firstLine="540"/>
        <w:contextualSpacing/>
        <w:rPr>
          <w:rFonts w:ascii="Times New Roman" w:hAnsi="Times New Roman"/>
          <w:color w:val="000000"/>
          <w:sz w:val="24"/>
          <w:szCs w:val="24"/>
          <w:lang w:eastAsia="ru-RU"/>
        </w:rPr>
      </w:pPr>
      <w:r w:rsidRPr="00143DDC">
        <w:rPr>
          <w:rFonts w:ascii="Times New Roman" w:hAnsi="Times New Roman"/>
          <w:color w:val="000000"/>
          <w:sz w:val="24"/>
          <w:szCs w:val="24"/>
          <w:lang w:eastAsia="ru-RU"/>
        </w:rPr>
        <w:t xml:space="preserve"> – стабилизация и выравнивание параметров, характеризующих нарушения в развитии.</w:t>
      </w:r>
    </w:p>
    <w:p w:rsidR="00982501" w:rsidRPr="00143DDC" w:rsidRDefault="00982501" w:rsidP="0055685C">
      <w:pPr>
        <w:pStyle w:val="12"/>
        <w:spacing w:line="360" w:lineRule="auto"/>
        <w:ind w:firstLine="540"/>
        <w:contextualSpacing/>
        <w:rPr>
          <w:rFonts w:ascii="Times New Roman" w:hAnsi="Times New Roman"/>
          <w:b/>
          <w:sz w:val="24"/>
          <w:szCs w:val="24"/>
          <w:u w:val="single"/>
        </w:rPr>
      </w:pPr>
      <w:r w:rsidRPr="002E3B37">
        <w:rPr>
          <w:rFonts w:ascii="Times New Roman" w:hAnsi="Times New Roman"/>
          <w:b/>
          <w:sz w:val="24"/>
          <w:szCs w:val="24"/>
        </w:rPr>
        <w:t xml:space="preserve">Содержание мониторинга динамики развития детей с </w:t>
      </w:r>
      <w:r w:rsidRPr="002E3B37">
        <w:rPr>
          <w:rFonts w:ascii="Times New Roman" w:hAnsi="Times New Roman"/>
          <w:b/>
          <w:color w:val="000000"/>
          <w:sz w:val="24"/>
          <w:szCs w:val="24"/>
          <w:lang w:eastAsia="ru-RU"/>
        </w:rPr>
        <w:t>умственной</w:t>
      </w:r>
      <w:r w:rsidRPr="00143DDC">
        <w:rPr>
          <w:rFonts w:ascii="Times New Roman" w:hAnsi="Times New Roman"/>
          <w:b/>
          <w:color w:val="000000"/>
          <w:sz w:val="24"/>
          <w:szCs w:val="24"/>
          <w:lang w:eastAsia="ru-RU"/>
        </w:rPr>
        <w:t xml:space="preserve"> отсталостью (интеллектуальными нарушениями)</w:t>
      </w:r>
    </w:p>
    <w:p w:rsidR="00982501" w:rsidRPr="00CF03D5" w:rsidRDefault="00982501" w:rsidP="00D63017">
      <w:pPr>
        <w:spacing w:line="360" w:lineRule="auto"/>
        <w:ind w:firstLine="543"/>
        <w:rPr>
          <w:rFonts w:ascii="Times New Roman" w:hAnsi="Times New Roman"/>
        </w:rPr>
      </w:pPr>
      <w:r w:rsidRPr="00143DDC">
        <w:rPr>
          <w:rFonts w:ascii="Times New Roman" w:hAnsi="Times New Roman"/>
        </w:rPr>
        <w:t>Критерии и показатели динамики развития детей с умственной отсталостью (интеллектуальными нарушениями) напрямую связаны с жизненно значимыми компетенциями</w:t>
      </w:r>
      <w:r>
        <w:rPr>
          <w:rFonts w:ascii="Times New Roman" w:hAnsi="Times New Roman"/>
        </w:rPr>
        <w:t xml:space="preserve">, оцениваются в конце каждого года обучения и отражаются в </w:t>
      </w:r>
      <w:r w:rsidRPr="00CF03D5">
        <w:rPr>
          <w:rFonts w:ascii="Times New Roman" w:hAnsi="Times New Roman" w:cs="Times New Roman"/>
          <w:b/>
        </w:rPr>
        <w:t>Листах индивидуальных достижений личностных результатов</w:t>
      </w:r>
      <w:r>
        <w:rPr>
          <w:rFonts w:ascii="Times New Roman" w:hAnsi="Times New Roman" w:cs="Times New Roman"/>
          <w:b/>
        </w:rPr>
        <w:t xml:space="preserve"> </w:t>
      </w:r>
      <w:r w:rsidRPr="00CF03D5">
        <w:rPr>
          <w:rFonts w:ascii="Times New Roman" w:hAnsi="Times New Roman" w:cs="Times New Roman"/>
          <w:i/>
        </w:rPr>
        <w:t>(Приложение 1).</w:t>
      </w:r>
    </w:p>
    <w:p w:rsidR="00982501" w:rsidRPr="00143DDC" w:rsidRDefault="00982501" w:rsidP="0055685C">
      <w:pPr>
        <w:pStyle w:val="12"/>
        <w:spacing w:line="360" w:lineRule="auto"/>
        <w:ind w:firstLine="540"/>
        <w:contextualSpacing/>
        <w:rPr>
          <w:rFonts w:ascii="Times New Roman" w:hAnsi="Times New Roman"/>
          <w:b/>
          <w:sz w:val="24"/>
          <w:szCs w:val="24"/>
        </w:rPr>
      </w:pPr>
    </w:p>
    <w:p w:rsidR="00982501" w:rsidRDefault="00982501" w:rsidP="0055685C">
      <w:pPr>
        <w:pStyle w:val="12"/>
        <w:spacing w:line="360" w:lineRule="auto"/>
        <w:ind w:firstLine="540"/>
        <w:contextualSpacing/>
        <w:jc w:val="center"/>
        <w:rPr>
          <w:rFonts w:ascii="Times New Roman" w:hAnsi="Times New Roman"/>
          <w:b/>
          <w:sz w:val="24"/>
          <w:szCs w:val="24"/>
        </w:rPr>
      </w:pPr>
      <w:r w:rsidRPr="00143DDC">
        <w:rPr>
          <w:rFonts w:ascii="Times New Roman" w:hAnsi="Times New Roman"/>
          <w:b/>
          <w:sz w:val="24"/>
          <w:szCs w:val="24"/>
        </w:rPr>
        <w:t>Программа коррекционной работы</w:t>
      </w:r>
    </w:p>
    <w:p w:rsidR="00982501" w:rsidRPr="00143DDC" w:rsidRDefault="00982501" w:rsidP="0055685C">
      <w:pPr>
        <w:pStyle w:val="12"/>
        <w:spacing w:line="360" w:lineRule="auto"/>
        <w:ind w:firstLine="540"/>
        <w:contextualSpacing/>
        <w:jc w:val="center"/>
        <w:rPr>
          <w:rFonts w:ascii="Times New Roman" w:hAnsi="Times New Roman"/>
          <w:b/>
          <w:sz w:val="24"/>
          <w:szCs w:val="24"/>
        </w:rPr>
      </w:pPr>
    </w:p>
    <w:p w:rsidR="00982501" w:rsidRPr="00F56263" w:rsidRDefault="00982501" w:rsidP="00F56263">
      <w:pPr>
        <w:pStyle w:val="12"/>
        <w:spacing w:line="360" w:lineRule="auto"/>
        <w:ind w:firstLine="540"/>
        <w:contextualSpacing/>
        <w:rPr>
          <w:rFonts w:ascii="Times New Roman" w:hAnsi="Times New Roman"/>
          <w:color w:val="000000"/>
          <w:sz w:val="24"/>
          <w:szCs w:val="24"/>
          <w:lang w:eastAsia="ru-RU"/>
        </w:rPr>
      </w:pPr>
      <w:r w:rsidRPr="00F56263">
        <w:rPr>
          <w:rFonts w:ascii="Times New Roman" w:hAnsi="Times New Roman"/>
          <w:b/>
          <w:bCs/>
          <w:color w:val="000000"/>
          <w:sz w:val="24"/>
          <w:szCs w:val="24"/>
          <w:lang w:eastAsia="ru-RU"/>
        </w:rPr>
        <w:t>Направления коррекционной работы</w:t>
      </w:r>
    </w:p>
    <w:p w:rsidR="00982501" w:rsidRPr="00143DDC" w:rsidRDefault="00982501" w:rsidP="0055685C">
      <w:pPr>
        <w:pStyle w:val="12"/>
        <w:spacing w:line="360" w:lineRule="auto"/>
        <w:ind w:firstLine="540"/>
        <w:contextualSpacing/>
        <w:rPr>
          <w:rFonts w:ascii="Times New Roman" w:hAnsi="Times New Roman"/>
          <w:color w:val="000000"/>
          <w:sz w:val="24"/>
          <w:szCs w:val="24"/>
          <w:lang w:eastAsia="ru-RU"/>
        </w:rPr>
      </w:pPr>
      <w:r w:rsidRPr="00143DDC">
        <w:rPr>
          <w:rFonts w:ascii="Times New Roman" w:hAnsi="Times New Roman"/>
          <w:color w:val="000000"/>
          <w:sz w:val="24"/>
          <w:szCs w:val="24"/>
          <w:lang w:eastAsia="ru-RU"/>
        </w:rPr>
        <w:t>Программа коррекционной работы включает в себя взаимосвязанные направления. Данные направления отражают её основное содержание:</w:t>
      </w:r>
    </w:p>
    <w:p w:rsidR="00982501" w:rsidRPr="00143DDC" w:rsidRDefault="00982501" w:rsidP="0055685C">
      <w:pPr>
        <w:pStyle w:val="12"/>
        <w:spacing w:line="360" w:lineRule="auto"/>
        <w:ind w:firstLine="540"/>
        <w:contextualSpacing/>
        <w:rPr>
          <w:rFonts w:ascii="Times New Roman" w:hAnsi="Times New Roman"/>
          <w:color w:val="000000"/>
          <w:sz w:val="24"/>
          <w:szCs w:val="24"/>
          <w:lang w:eastAsia="ru-RU"/>
        </w:rPr>
      </w:pPr>
      <w:r w:rsidRPr="00143DDC">
        <w:rPr>
          <w:rFonts w:ascii="Times New Roman" w:hAnsi="Times New Roman"/>
          <w:color w:val="000000"/>
          <w:sz w:val="24"/>
          <w:szCs w:val="24"/>
          <w:lang w:eastAsia="ru-RU"/>
        </w:rPr>
        <w:t>– диагностическая работа обеспечивает своевременное выявление проблем у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982501" w:rsidRPr="00143DDC" w:rsidRDefault="00982501" w:rsidP="0055685C">
      <w:pPr>
        <w:pStyle w:val="12"/>
        <w:spacing w:line="360" w:lineRule="auto"/>
        <w:ind w:firstLine="540"/>
        <w:contextualSpacing/>
        <w:rPr>
          <w:rFonts w:ascii="Times New Roman" w:hAnsi="Times New Roman"/>
          <w:color w:val="000000"/>
          <w:sz w:val="24"/>
          <w:szCs w:val="24"/>
          <w:lang w:eastAsia="ru-RU"/>
        </w:rPr>
      </w:pPr>
      <w:r w:rsidRPr="00143DDC">
        <w:rPr>
          <w:rFonts w:ascii="Times New Roman" w:hAnsi="Times New Roman"/>
          <w:color w:val="000000"/>
          <w:sz w:val="24"/>
          <w:szCs w:val="24"/>
          <w:lang w:eastAsia="ru-RU"/>
        </w:rPr>
        <w:lastRenderedPageBreak/>
        <w:t>– 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умственной отсталостью в условиях общеобразовательного учреждения; способствует формированию базовых учебных действий у обучающихся (личностных, регулятивных, познавательных, коммуникативных);</w:t>
      </w:r>
    </w:p>
    <w:p w:rsidR="00982501" w:rsidRPr="00143DDC" w:rsidRDefault="00982501" w:rsidP="0055685C">
      <w:pPr>
        <w:pStyle w:val="12"/>
        <w:spacing w:line="360" w:lineRule="auto"/>
        <w:ind w:firstLine="540"/>
        <w:contextualSpacing/>
        <w:rPr>
          <w:rFonts w:ascii="Times New Roman" w:hAnsi="Times New Roman"/>
          <w:color w:val="000000"/>
          <w:sz w:val="24"/>
          <w:szCs w:val="24"/>
          <w:lang w:eastAsia="ru-RU"/>
        </w:rPr>
      </w:pPr>
      <w:r w:rsidRPr="00143DDC">
        <w:rPr>
          <w:rFonts w:ascii="Times New Roman" w:hAnsi="Times New Roman"/>
          <w:color w:val="000000"/>
          <w:sz w:val="24"/>
          <w:szCs w:val="24"/>
          <w:lang w:eastAsia="ru-RU"/>
        </w:rPr>
        <w:t>– 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982501" w:rsidRPr="00143DDC" w:rsidRDefault="00982501" w:rsidP="0055685C">
      <w:pPr>
        <w:pStyle w:val="12"/>
        <w:spacing w:line="360" w:lineRule="auto"/>
        <w:ind w:firstLine="540"/>
        <w:contextualSpacing/>
        <w:rPr>
          <w:rFonts w:ascii="Times New Roman" w:hAnsi="Times New Roman"/>
          <w:color w:val="000000"/>
          <w:sz w:val="24"/>
          <w:szCs w:val="24"/>
          <w:lang w:eastAsia="ru-RU"/>
        </w:rPr>
      </w:pPr>
      <w:r w:rsidRPr="00143DDC">
        <w:rPr>
          <w:rFonts w:ascii="Times New Roman" w:hAnsi="Times New Roman"/>
          <w:color w:val="000000"/>
          <w:sz w:val="24"/>
          <w:szCs w:val="24"/>
          <w:lang w:eastAsia="ru-RU"/>
        </w:rPr>
        <w:t>– информационно-просветительская работа направлена на разъяснительную деятельность и информирование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их родителями (законными представителями), педагогическими работниками;</w:t>
      </w:r>
    </w:p>
    <w:p w:rsidR="00982501" w:rsidRPr="00143DDC" w:rsidRDefault="00982501" w:rsidP="0055685C">
      <w:pPr>
        <w:pStyle w:val="12"/>
        <w:spacing w:line="360" w:lineRule="auto"/>
        <w:ind w:firstLine="540"/>
        <w:contextualSpacing/>
        <w:rPr>
          <w:rFonts w:ascii="Times New Roman" w:hAnsi="Times New Roman"/>
          <w:color w:val="000000"/>
          <w:sz w:val="24"/>
          <w:szCs w:val="24"/>
          <w:lang w:eastAsia="ru-RU"/>
        </w:rPr>
      </w:pPr>
      <w:r w:rsidRPr="00143DDC">
        <w:rPr>
          <w:rFonts w:ascii="Times New Roman" w:hAnsi="Times New Roman"/>
          <w:color w:val="000000"/>
          <w:sz w:val="24"/>
          <w:szCs w:val="24"/>
          <w:lang w:eastAsia="ru-RU"/>
        </w:rPr>
        <w:t>– экспертная работа включает в себя анализ рабочих программ учебных предметов, проектов, пособий, образовательной среды, профессиональной деятельности специалистов образовательных учреждений в аспекте учета особых образовательных потребностей детей с ограниченными возможностями здоровья;</w:t>
      </w:r>
    </w:p>
    <w:p w:rsidR="00982501" w:rsidRPr="00143DDC" w:rsidRDefault="00982501" w:rsidP="0055685C">
      <w:pPr>
        <w:pStyle w:val="12"/>
        <w:spacing w:line="360" w:lineRule="auto"/>
        <w:ind w:firstLine="540"/>
        <w:contextualSpacing/>
        <w:rPr>
          <w:rFonts w:ascii="Times New Roman" w:hAnsi="Times New Roman"/>
          <w:color w:val="000000"/>
          <w:sz w:val="24"/>
          <w:szCs w:val="24"/>
          <w:lang w:eastAsia="ru-RU"/>
        </w:rPr>
      </w:pPr>
      <w:r w:rsidRPr="00143DDC">
        <w:rPr>
          <w:rFonts w:ascii="Times New Roman" w:hAnsi="Times New Roman"/>
          <w:color w:val="000000"/>
          <w:sz w:val="24"/>
          <w:szCs w:val="24"/>
          <w:lang w:eastAsia="ru-RU"/>
        </w:rPr>
        <w:t>– профилактическая работа содействует полноценному психическому и физическому развитию личности, малых групп и коллективов, предупреждение возможных личностных и межличностных проблем неблагополучия и социально-психологических конфликтов, включая выработку рекомендаций по улучшению социально-психологических условий самореализации личности, малых групп и коллективов с учетом особенностей детей с ограниченными возможностями здоровья.</w:t>
      </w:r>
    </w:p>
    <w:p w:rsidR="00982501" w:rsidRPr="00143DDC" w:rsidRDefault="00982501" w:rsidP="0055685C">
      <w:pPr>
        <w:pStyle w:val="12"/>
        <w:spacing w:line="360" w:lineRule="auto"/>
        <w:ind w:firstLine="540"/>
        <w:contextualSpacing/>
        <w:rPr>
          <w:rFonts w:ascii="Times New Roman" w:hAnsi="Times New Roman"/>
          <w:color w:val="000000"/>
          <w:sz w:val="24"/>
          <w:szCs w:val="24"/>
        </w:rPr>
      </w:pPr>
      <w:r w:rsidRPr="00143DDC">
        <w:rPr>
          <w:rFonts w:ascii="Times New Roman" w:hAnsi="Times New Roman"/>
          <w:b/>
          <w:color w:val="000000"/>
          <w:sz w:val="24"/>
          <w:szCs w:val="24"/>
        </w:rPr>
        <w:t xml:space="preserve">Эффективность коррекционной работы с ребенком с </w:t>
      </w:r>
      <w:r w:rsidRPr="00143DDC">
        <w:rPr>
          <w:rFonts w:ascii="Times New Roman" w:hAnsi="Times New Roman"/>
          <w:b/>
          <w:color w:val="000000"/>
          <w:sz w:val="24"/>
          <w:szCs w:val="24"/>
          <w:lang w:eastAsia="ru-RU"/>
        </w:rPr>
        <w:t>умственной отсталостью</w:t>
      </w:r>
      <w:r w:rsidRPr="00143DDC">
        <w:rPr>
          <w:rFonts w:ascii="Times New Roman" w:hAnsi="Times New Roman"/>
          <w:color w:val="000000"/>
          <w:sz w:val="24"/>
          <w:szCs w:val="24"/>
          <w:lang w:eastAsia="ru-RU"/>
        </w:rPr>
        <w:t xml:space="preserve"> </w:t>
      </w:r>
      <w:r w:rsidRPr="00143DDC">
        <w:rPr>
          <w:rFonts w:ascii="Times New Roman" w:hAnsi="Times New Roman"/>
          <w:b/>
          <w:color w:val="000000"/>
          <w:sz w:val="24"/>
          <w:szCs w:val="24"/>
        </w:rPr>
        <w:t xml:space="preserve">в условиях </w:t>
      </w:r>
      <w:r w:rsidR="0085455E" w:rsidRPr="00143DDC">
        <w:rPr>
          <w:rFonts w:ascii="Times New Roman" w:hAnsi="Times New Roman"/>
          <w:b/>
          <w:color w:val="000000"/>
          <w:sz w:val="24"/>
          <w:szCs w:val="24"/>
        </w:rPr>
        <w:t>ОУ зависит</w:t>
      </w:r>
      <w:r w:rsidRPr="00143DDC">
        <w:rPr>
          <w:rFonts w:ascii="Times New Roman" w:hAnsi="Times New Roman"/>
          <w:b/>
          <w:color w:val="000000"/>
          <w:sz w:val="24"/>
          <w:szCs w:val="24"/>
        </w:rPr>
        <w:t xml:space="preserve"> от согласованных действий различных специалистов </w:t>
      </w:r>
      <w:r w:rsidRPr="00143DDC">
        <w:rPr>
          <w:rFonts w:ascii="Times New Roman" w:hAnsi="Times New Roman"/>
          <w:color w:val="000000"/>
          <w:sz w:val="24"/>
          <w:szCs w:val="24"/>
        </w:rPr>
        <w:t>(педагога, социального педагога, педагога-психолога, учителя-логопеда, медицинского работника) по принятию оптимальных решений для развития личности особого ребенка и успешного его обучения в ситуациях взаимодействия с социумом.</w:t>
      </w:r>
    </w:p>
    <w:p w:rsidR="00982501" w:rsidRPr="00FE6E57" w:rsidRDefault="00982501" w:rsidP="0055685C">
      <w:pPr>
        <w:pStyle w:val="210"/>
        <w:shd w:val="clear" w:color="auto" w:fill="auto"/>
        <w:spacing w:line="360" w:lineRule="auto"/>
        <w:ind w:right="440" w:firstLine="540"/>
        <w:rPr>
          <w:noProof w:val="0"/>
          <w:color w:val="000000"/>
          <w:sz w:val="24"/>
          <w:szCs w:val="24"/>
          <w:lang w:eastAsia="en-US"/>
        </w:rPr>
      </w:pPr>
      <w:r w:rsidRPr="00FE6E57">
        <w:rPr>
          <w:noProof w:val="0"/>
          <w:color w:val="000000"/>
          <w:sz w:val="24"/>
          <w:szCs w:val="24"/>
          <w:lang w:eastAsia="en-US"/>
        </w:rPr>
        <w:t xml:space="preserve">Важным инструментом психолого-педагогического сопровождения ребенка является </w:t>
      </w:r>
      <w:r w:rsidRPr="00FE6E57">
        <w:rPr>
          <w:b/>
          <w:i/>
          <w:noProof w:val="0"/>
          <w:color w:val="000000"/>
          <w:sz w:val="24"/>
          <w:szCs w:val="24"/>
          <w:lang w:eastAsia="en-US"/>
        </w:rPr>
        <w:t>психолого-медико-педагогический консилиум (ПМПк)</w:t>
      </w:r>
      <w:r w:rsidRPr="00FE6E57">
        <w:rPr>
          <w:noProof w:val="0"/>
          <w:color w:val="000000"/>
          <w:sz w:val="24"/>
          <w:szCs w:val="24"/>
          <w:lang w:eastAsia="en-US"/>
        </w:rPr>
        <w:t xml:space="preserve"> образовательной организации. Консилиум несет ответственность за создание необходимых условий образова</w:t>
      </w:r>
      <w:r w:rsidRPr="00FE6E57">
        <w:rPr>
          <w:noProof w:val="0"/>
          <w:color w:val="000000"/>
          <w:sz w:val="24"/>
          <w:szCs w:val="24"/>
          <w:lang w:eastAsia="en-US"/>
        </w:rPr>
        <w:softHyphen/>
        <w:t>ния ребенка, которые предписаны в заключении ПМПК, и собирается для решения сле</w:t>
      </w:r>
      <w:r w:rsidRPr="00FE6E57">
        <w:rPr>
          <w:noProof w:val="0"/>
          <w:color w:val="000000"/>
          <w:sz w:val="24"/>
          <w:szCs w:val="24"/>
          <w:lang w:eastAsia="en-US"/>
        </w:rPr>
        <w:softHyphen/>
        <w:t>дующих вопросов: организация приема обучающихся, проведение психолого-медико</w:t>
      </w:r>
      <w:r>
        <w:rPr>
          <w:noProof w:val="0"/>
          <w:color w:val="000000"/>
          <w:sz w:val="24"/>
          <w:szCs w:val="24"/>
          <w:lang w:eastAsia="en-US"/>
        </w:rPr>
        <w:t>-</w:t>
      </w:r>
      <w:r w:rsidRPr="00FE6E57">
        <w:rPr>
          <w:noProof w:val="0"/>
          <w:color w:val="000000"/>
          <w:sz w:val="24"/>
          <w:szCs w:val="24"/>
          <w:lang w:eastAsia="en-US"/>
        </w:rPr>
        <w:t>педагогического обследования, анализ проблем обучения и воспитания ребенка в семье или в школе; организационно-методическая поддержка специалистов, работающих с ре</w:t>
      </w:r>
      <w:r w:rsidRPr="00FE6E57">
        <w:rPr>
          <w:noProof w:val="0"/>
          <w:color w:val="000000"/>
          <w:sz w:val="24"/>
          <w:szCs w:val="24"/>
          <w:lang w:eastAsia="en-US"/>
        </w:rPr>
        <w:softHyphen/>
        <w:t>бенком. На консилиум приглашаются родители (законные представители ребенка).</w:t>
      </w:r>
    </w:p>
    <w:p w:rsidR="00982501" w:rsidRDefault="00982501" w:rsidP="0055685C">
      <w:pPr>
        <w:pStyle w:val="12"/>
        <w:spacing w:line="360" w:lineRule="auto"/>
        <w:ind w:firstLine="540"/>
        <w:contextualSpacing/>
        <w:rPr>
          <w:rFonts w:ascii="Times New Roman" w:hAnsi="Times New Roman"/>
          <w:color w:val="000000"/>
          <w:sz w:val="24"/>
          <w:szCs w:val="24"/>
        </w:rPr>
      </w:pPr>
      <w:r w:rsidRPr="00FE6E57">
        <w:rPr>
          <w:rFonts w:ascii="Times New Roman" w:hAnsi="Times New Roman"/>
          <w:color w:val="000000"/>
          <w:sz w:val="24"/>
          <w:szCs w:val="24"/>
        </w:rPr>
        <w:lastRenderedPageBreak/>
        <w:t>Наиболее сложные вопросы оказания ребенку комплексной помощи выносятся на обсуждение психолого-медико-педагогического консилиума, в работе которого принима</w:t>
      </w:r>
      <w:r w:rsidRPr="00FE6E57">
        <w:rPr>
          <w:rFonts w:ascii="Times New Roman" w:hAnsi="Times New Roman"/>
          <w:color w:val="000000"/>
          <w:sz w:val="24"/>
          <w:szCs w:val="24"/>
        </w:rPr>
        <w:softHyphen/>
        <w:t>ют участие специалисты, работающие с ребенком, и родители обучающегося. С целью ко</w:t>
      </w:r>
      <w:r w:rsidRPr="00FE6E57">
        <w:rPr>
          <w:rFonts w:ascii="Times New Roman" w:hAnsi="Times New Roman"/>
          <w:color w:val="000000"/>
          <w:sz w:val="24"/>
          <w:szCs w:val="24"/>
        </w:rPr>
        <w:softHyphen/>
        <w:t xml:space="preserve">ординации медицинского и психолого-педагогического аспектов помощи детям с </w:t>
      </w:r>
      <w:r>
        <w:rPr>
          <w:rFonts w:ascii="Times New Roman" w:hAnsi="Times New Roman"/>
          <w:color w:val="000000"/>
          <w:sz w:val="24"/>
          <w:szCs w:val="24"/>
        </w:rPr>
        <w:t>сопутствующими заболеваниями (</w:t>
      </w:r>
      <w:r w:rsidRPr="00FE6E57">
        <w:rPr>
          <w:rFonts w:ascii="Times New Roman" w:hAnsi="Times New Roman"/>
          <w:color w:val="000000"/>
          <w:sz w:val="24"/>
          <w:szCs w:val="24"/>
        </w:rPr>
        <w:t>эпилеп</w:t>
      </w:r>
      <w:r w:rsidRPr="00FE6E57">
        <w:rPr>
          <w:rFonts w:ascii="Times New Roman" w:hAnsi="Times New Roman"/>
          <w:color w:val="000000"/>
          <w:sz w:val="24"/>
          <w:szCs w:val="24"/>
        </w:rPr>
        <w:softHyphen/>
        <w:t xml:space="preserve">сией, ДЦП, </w:t>
      </w:r>
      <w:r w:rsidR="00FB4692" w:rsidRPr="00FE6E57">
        <w:rPr>
          <w:rFonts w:ascii="Times New Roman" w:hAnsi="Times New Roman"/>
          <w:color w:val="000000"/>
          <w:sz w:val="24"/>
          <w:szCs w:val="24"/>
        </w:rPr>
        <w:t xml:space="preserve">РАС </w:t>
      </w:r>
      <w:r w:rsidR="00FB4692">
        <w:rPr>
          <w:rFonts w:ascii="Times New Roman" w:hAnsi="Times New Roman"/>
          <w:color w:val="000000"/>
          <w:sz w:val="24"/>
          <w:szCs w:val="24"/>
        </w:rPr>
        <w:t>и</w:t>
      </w:r>
      <w:r>
        <w:rPr>
          <w:rFonts w:ascii="Times New Roman" w:hAnsi="Times New Roman"/>
          <w:color w:val="000000"/>
          <w:sz w:val="24"/>
          <w:szCs w:val="24"/>
        </w:rPr>
        <w:t xml:space="preserve"> др.) организуются</w:t>
      </w:r>
      <w:r w:rsidRPr="00FE6E57">
        <w:rPr>
          <w:rFonts w:ascii="Times New Roman" w:hAnsi="Times New Roman"/>
          <w:color w:val="000000"/>
          <w:sz w:val="24"/>
          <w:szCs w:val="24"/>
        </w:rPr>
        <w:t xml:space="preserve"> консультаци</w:t>
      </w:r>
      <w:r>
        <w:rPr>
          <w:rFonts w:ascii="Times New Roman" w:hAnsi="Times New Roman"/>
          <w:color w:val="000000"/>
          <w:sz w:val="24"/>
          <w:szCs w:val="24"/>
        </w:rPr>
        <w:t>и</w:t>
      </w:r>
      <w:r w:rsidRPr="00FE6E57">
        <w:rPr>
          <w:rFonts w:ascii="Times New Roman" w:hAnsi="Times New Roman"/>
          <w:color w:val="000000"/>
          <w:sz w:val="24"/>
          <w:szCs w:val="24"/>
        </w:rPr>
        <w:t xml:space="preserve"> с врачами (психиатр, невропатолог, ортопед</w:t>
      </w:r>
      <w:r>
        <w:rPr>
          <w:rFonts w:ascii="Times New Roman" w:hAnsi="Times New Roman"/>
          <w:color w:val="000000"/>
          <w:sz w:val="24"/>
          <w:szCs w:val="24"/>
        </w:rPr>
        <w:t>,</w:t>
      </w:r>
      <w:r w:rsidRPr="00FE6E57">
        <w:rPr>
          <w:rFonts w:ascii="Times New Roman" w:hAnsi="Times New Roman"/>
          <w:color w:val="000000"/>
          <w:sz w:val="24"/>
          <w:szCs w:val="24"/>
        </w:rPr>
        <w:t xml:space="preserve"> нейропсихолог</w:t>
      </w:r>
      <w:r w:rsidR="00FB4692">
        <w:rPr>
          <w:rFonts w:ascii="Times New Roman" w:hAnsi="Times New Roman"/>
          <w:color w:val="000000"/>
          <w:sz w:val="24"/>
          <w:szCs w:val="24"/>
        </w:rPr>
        <w:t xml:space="preserve"> и др.</w:t>
      </w:r>
      <w:r w:rsidRPr="00FE6E57">
        <w:rPr>
          <w:rFonts w:ascii="Times New Roman" w:hAnsi="Times New Roman"/>
          <w:color w:val="000000"/>
          <w:sz w:val="24"/>
          <w:szCs w:val="24"/>
        </w:rPr>
        <w:t>). В ходе диалога обсуждаются вопросы возмож</w:t>
      </w:r>
      <w:r w:rsidRPr="00FE6E57">
        <w:rPr>
          <w:rFonts w:ascii="Times New Roman" w:hAnsi="Times New Roman"/>
          <w:color w:val="000000"/>
          <w:sz w:val="24"/>
          <w:szCs w:val="24"/>
        </w:rPr>
        <w:softHyphen/>
        <w:t>ного изменения медицинской коррекции, проведения медицинского обследования, изме</w:t>
      </w:r>
      <w:r w:rsidRPr="00FE6E57">
        <w:rPr>
          <w:rFonts w:ascii="Times New Roman" w:hAnsi="Times New Roman"/>
          <w:color w:val="000000"/>
          <w:sz w:val="24"/>
          <w:szCs w:val="24"/>
        </w:rPr>
        <w:softHyphen/>
        <w:t>нения подходов психолого-педагогической работы с ребенком, введения индивидуального графика посещения ребенком образовательной организации и другие. По итогам работы ПМПк составляется протокол и, при необходимости, даются рекомендации о внесении изменений в СИПР. Заседания ПМПк проводятся не реже 1 раза в четверть</w:t>
      </w:r>
    </w:p>
    <w:p w:rsidR="00982501" w:rsidRDefault="00982501" w:rsidP="0055685C">
      <w:pPr>
        <w:pStyle w:val="12"/>
        <w:spacing w:line="360" w:lineRule="auto"/>
        <w:ind w:firstLine="540"/>
        <w:contextualSpacing/>
        <w:rPr>
          <w:rFonts w:ascii="Times New Roman" w:hAnsi="Times New Roman"/>
          <w:color w:val="000000"/>
          <w:sz w:val="24"/>
          <w:szCs w:val="24"/>
        </w:rPr>
      </w:pPr>
      <w:r w:rsidRPr="00143DDC">
        <w:rPr>
          <w:rFonts w:ascii="Times New Roman" w:hAnsi="Times New Roman"/>
          <w:b/>
          <w:color w:val="000000"/>
          <w:sz w:val="24"/>
          <w:szCs w:val="24"/>
        </w:rPr>
        <w:t>Задачами ПМПк являются</w:t>
      </w:r>
      <w:r w:rsidRPr="00143DDC">
        <w:rPr>
          <w:rFonts w:ascii="Times New Roman" w:hAnsi="Times New Roman"/>
          <w:color w:val="000000"/>
          <w:sz w:val="24"/>
          <w:szCs w:val="24"/>
        </w:rPr>
        <w:t>:</w:t>
      </w:r>
    </w:p>
    <w:p w:rsidR="00982501" w:rsidRPr="00897A69" w:rsidRDefault="00982501" w:rsidP="00ED54C9">
      <w:pPr>
        <w:pStyle w:val="12"/>
        <w:numPr>
          <w:ilvl w:val="0"/>
          <w:numId w:val="61"/>
        </w:numPr>
        <w:spacing w:line="360" w:lineRule="auto"/>
        <w:ind w:left="0" w:firstLine="540"/>
        <w:contextualSpacing/>
        <w:rPr>
          <w:rFonts w:ascii="Times New Roman" w:hAnsi="Times New Roman"/>
          <w:color w:val="000000"/>
          <w:sz w:val="24"/>
          <w:szCs w:val="24"/>
        </w:rPr>
      </w:pPr>
      <w:r w:rsidRPr="00897A69">
        <w:rPr>
          <w:rFonts w:ascii="Times New Roman" w:hAnsi="Times New Roman"/>
          <w:color w:val="000000"/>
          <w:sz w:val="24"/>
          <w:szCs w:val="24"/>
        </w:rPr>
        <w:t xml:space="preserve">выявление детей, нуждающихся в создании </w:t>
      </w:r>
      <w:r>
        <w:rPr>
          <w:rFonts w:ascii="Times New Roman" w:hAnsi="Times New Roman"/>
          <w:color w:val="000000"/>
          <w:sz w:val="24"/>
          <w:szCs w:val="24"/>
        </w:rPr>
        <w:t>дополнительных специальных образовательных условий (</w:t>
      </w:r>
      <w:r w:rsidRPr="00897A69">
        <w:rPr>
          <w:rFonts w:ascii="Times New Roman" w:hAnsi="Times New Roman"/>
          <w:color w:val="000000"/>
          <w:sz w:val="24"/>
          <w:szCs w:val="24"/>
        </w:rPr>
        <w:t xml:space="preserve">оценка резервных возможностей развития, подготовка рекомендаций </w:t>
      </w:r>
      <w:r>
        <w:rPr>
          <w:rFonts w:ascii="Times New Roman" w:hAnsi="Times New Roman"/>
          <w:color w:val="000000"/>
          <w:sz w:val="24"/>
          <w:szCs w:val="24"/>
        </w:rPr>
        <w:t>для</w:t>
      </w:r>
      <w:r w:rsidRPr="00897A69">
        <w:rPr>
          <w:rFonts w:ascii="Times New Roman" w:hAnsi="Times New Roman"/>
          <w:color w:val="000000"/>
          <w:sz w:val="24"/>
          <w:szCs w:val="24"/>
        </w:rPr>
        <w:t xml:space="preserve"> направлени</w:t>
      </w:r>
      <w:r>
        <w:rPr>
          <w:rFonts w:ascii="Times New Roman" w:hAnsi="Times New Roman"/>
          <w:color w:val="000000"/>
          <w:sz w:val="24"/>
          <w:szCs w:val="24"/>
        </w:rPr>
        <w:t>я</w:t>
      </w:r>
      <w:r w:rsidRPr="00897A69">
        <w:rPr>
          <w:rFonts w:ascii="Times New Roman" w:hAnsi="Times New Roman"/>
          <w:color w:val="000000"/>
          <w:sz w:val="24"/>
          <w:szCs w:val="24"/>
        </w:rPr>
        <w:t xml:space="preserve"> на ПМПК для определения </w:t>
      </w:r>
      <w:r>
        <w:rPr>
          <w:rFonts w:ascii="Times New Roman" w:hAnsi="Times New Roman"/>
          <w:color w:val="000000"/>
          <w:sz w:val="24"/>
          <w:szCs w:val="24"/>
        </w:rPr>
        <w:t>специальных образовательных условий</w:t>
      </w:r>
      <w:r w:rsidRPr="00897A69">
        <w:rPr>
          <w:rFonts w:ascii="Times New Roman" w:hAnsi="Times New Roman"/>
          <w:color w:val="000000"/>
          <w:sz w:val="24"/>
          <w:szCs w:val="24"/>
        </w:rPr>
        <w:t>, формы получения образования, образовательной программы, форм и методов психолого-медико-педагогической помощи, в том числе коррекции нарушений развития и социальной адаптации на основе специальных педагогических подходов</w:t>
      </w:r>
      <w:r>
        <w:rPr>
          <w:rFonts w:ascii="Times New Roman" w:hAnsi="Times New Roman"/>
          <w:color w:val="000000"/>
          <w:sz w:val="24"/>
          <w:szCs w:val="24"/>
        </w:rPr>
        <w:t>)</w:t>
      </w:r>
      <w:r w:rsidRPr="00897A69">
        <w:rPr>
          <w:rFonts w:ascii="Times New Roman" w:hAnsi="Times New Roman"/>
          <w:color w:val="000000"/>
          <w:sz w:val="24"/>
          <w:szCs w:val="24"/>
        </w:rPr>
        <w:t>;</w:t>
      </w:r>
    </w:p>
    <w:p w:rsidR="00982501" w:rsidRPr="00897A69" w:rsidRDefault="00982501" w:rsidP="00ED54C9">
      <w:pPr>
        <w:pStyle w:val="12"/>
        <w:numPr>
          <w:ilvl w:val="0"/>
          <w:numId w:val="61"/>
        </w:numPr>
        <w:spacing w:line="360" w:lineRule="auto"/>
        <w:ind w:left="0" w:firstLine="540"/>
        <w:contextualSpacing/>
        <w:rPr>
          <w:rFonts w:ascii="Times New Roman" w:hAnsi="Times New Roman"/>
          <w:color w:val="000000"/>
          <w:sz w:val="24"/>
          <w:szCs w:val="24"/>
        </w:rPr>
      </w:pPr>
      <w:r w:rsidRPr="00897A69">
        <w:rPr>
          <w:rFonts w:ascii="Times New Roman" w:hAnsi="Times New Roman"/>
          <w:color w:val="000000"/>
          <w:sz w:val="24"/>
          <w:szCs w:val="24"/>
        </w:rPr>
        <w:t xml:space="preserve">создание и реализация рекомендованных ПМПК </w:t>
      </w:r>
      <w:r>
        <w:rPr>
          <w:rFonts w:ascii="Times New Roman" w:hAnsi="Times New Roman"/>
          <w:color w:val="000000"/>
          <w:sz w:val="24"/>
          <w:szCs w:val="24"/>
        </w:rPr>
        <w:t>специальных образовательных условий</w:t>
      </w:r>
      <w:r w:rsidRPr="00897A69">
        <w:rPr>
          <w:rFonts w:ascii="Times New Roman" w:hAnsi="Times New Roman"/>
          <w:color w:val="000000"/>
          <w:sz w:val="24"/>
          <w:szCs w:val="24"/>
        </w:rPr>
        <w:t xml:space="preserve"> для получения образования;</w:t>
      </w:r>
    </w:p>
    <w:p w:rsidR="00982501" w:rsidRPr="00897A69" w:rsidRDefault="00982501" w:rsidP="00ED54C9">
      <w:pPr>
        <w:pStyle w:val="12"/>
        <w:numPr>
          <w:ilvl w:val="0"/>
          <w:numId w:val="61"/>
        </w:numPr>
        <w:spacing w:line="360" w:lineRule="auto"/>
        <w:ind w:left="0" w:firstLine="540"/>
        <w:contextualSpacing/>
        <w:rPr>
          <w:rFonts w:ascii="Times New Roman" w:hAnsi="Times New Roman"/>
          <w:color w:val="000000"/>
          <w:sz w:val="24"/>
          <w:szCs w:val="24"/>
        </w:rPr>
      </w:pPr>
      <w:r w:rsidRPr="00897A69">
        <w:rPr>
          <w:rFonts w:ascii="Times New Roman" w:hAnsi="Times New Roman"/>
          <w:color w:val="000000"/>
          <w:sz w:val="24"/>
          <w:szCs w:val="24"/>
        </w:rPr>
        <w:t>разработка и реализация специалистами консилиума программы психолого-педагогического сопровождения как компонента образовательной программы, рекомендованной ПМПК;</w:t>
      </w:r>
    </w:p>
    <w:p w:rsidR="00982501" w:rsidRPr="00897A69" w:rsidRDefault="00982501" w:rsidP="00ED54C9">
      <w:pPr>
        <w:pStyle w:val="12"/>
        <w:numPr>
          <w:ilvl w:val="0"/>
          <w:numId w:val="61"/>
        </w:numPr>
        <w:spacing w:line="360" w:lineRule="auto"/>
        <w:ind w:left="0" w:firstLine="540"/>
        <w:contextualSpacing/>
        <w:rPr>
          <w:rFonts w:ascii="Times New Roman" w:hAnsi="Times New Roman"/>
          <w:color w:val="000000"/>
          <w:sz w:val="24"/>
          <w:szCs w:val="24"/>
        </w:rPr>
      </w:pPr>
      <w:r w:rsidRPr="00897A69">
        <w:rPr>
          <w:rFonts w:ascii="Times New Roman" w:hAnsi="Times New Roman"/>
          <w:color w:val="000000"/>
          <w:sz w:val="24"/>
          <w:szCs w:val="24"/>
        </w:rPr>
        <w:t>оценка эффективности реализации программы сопровождения, в том числе психолого-педагогической коррекции особенностей развития и социальной адаптации ребенка с ОВЗ в образовательной среде;</w:t>
      </w:r>
    </w:p>
    <w:p w:rsidR="00982501" w:rsidRPr="00897A69" w:rsidRDefault="00982501" w:rsidP="00ED54C9">
      <w:pPr>
        <w:pStyle w:val="12"/>
        <w:numPr>
          <w:ilvl w:val="0"/>
          <w:numId w:val="61"/>
        </w:numPr>
        <w:spacing w:line="360" w:lineRule="auto"/>
        <w:ind w:left="0" w:firstLine="540"/>
        <w:contextualSpacing/>
        <w:rPr>
          <w:rFonts w:ascii="Times New Roman" w:hAnsi="Times New Roman"/>
          <w:color w:val="000000"/>
          <w:sz w:val="24"/>
          <w:szCs w:val="24"/>
        </w:rPr>
      </w:pPr>
      <w:r w:rsidRPr="00897A69">
        <w:rPr>
          <w:rFonts w:ascii="Times New Roman" w:hAnsi="Times New Roman"/>
          <w:color w:val="000000"/>
          <w:sz w:val="24"/>
          <w:szCs w:val="24"/>
        </w:rPr>
        <w:t xml:space="preserve">изменение при необходимости компонентов программы сопровождения, коррекция необходимых </w:t>
      </w:r>
      <w:r>
        <w:rPr>
          <w:rFonts w:ascii="Times New Roman" w:hAnsi="Times New Roman"/>
          <w:color w:val="000000"/>
          <w:sz w:val="24"/>
          <w:szCs w:val="24"/>
        </w:rPr>
        <w:t>специальных образовательных условий</w:t>
      </w:r>
      <w:r w:rsidRPr="00897A69">
        <w:rPr>
          <w:rFonts w:ascii="Times New Roman" w:hAnsi="Times New Roman"/>
          <w:color w:val="000000"/>
          <w:sz w:val="24"/>
          <w:szCs w:val="24"/>
        </w:rPr>
        <w:t xml:space="preserve"> в соответствии с образовательными достижениями и особенностями пси</w:t>
      </w:r>
      <w:r>
        <w:rPr>
          <w:rFonts w:ascii="Times New Roman" w:hAnsi="Times New Roman"/>
          <w:color w:val="000000"/>
          <w:sz w:val="24"/>
          <w:szCs w:val="24"/>
        </w:rPr>
        <w:t>хического развития ребенка</w:t>
      </w:r>
      <w:r w:rsidRPr="00897A69">
        <w:rPr>
          <w:rFonts w:ascii="Times New Roman" w:hAnsi="Times New Roman"/>
          <w:color w:val="000000"/>
          <w:sz w:val="24"/>
          <w:szCs w:val="24"/>
        </w:rPr>
        <w:t>;</w:t>
      </w:r>
    </w:p>
    <w:p w:rsidR="00982501" w:rsidRPr="00897A69" w:rsidRDefault="00982501" w:rsidP="00ED54C9">
      <w:pPr>
        <w:pStyle w:val="12"/>
        <w:numPr>
          <w:ilvl w:val="0"/>
          <w:numId w:val="61"/>
        </w:numPr>
        <w:spacing w:line="360" w:lineRule="auto"/>
        <w:ind w:left="0" w:firstLine="540"/>
        <w:contextualSpacing/>
        <w:rPr>
          <w:rFonts w:ascii="Times New Roman" w:hAnsi="Times New Roman"/>
          <w:color w:val="000000"/>
          <w:sz w:val="24"/>
          <w:szCs w:val="24"/>
        </w:rPr>
      </w:pPr>
      <w:r w:rsidRPr="00897A69">
        <w:rPr>
          <w:rFonts w:ascii="Times New Roman" w:hAnsi="Times New Roman"/>
          <w:color w:val="000000"/>
          <w:sz w:val="24"/>
          <w:szCs w:val="24"/>
        </w:rPr>
        <w:t xml:space="preserve">подготовка рекомендаций по необходимому изменению </w:t>
      </w:r>
      <w:r>
        <w:rPr>
          <w:rFonts w:ascii="Times New Roman" w:hAnsi="Times New Roman"/>
          <w:color w:val="000000"/>
          <w:sz w:val="24"/>
          <w:szCs w:val="24"/>
        </w:rPr>
        <w:t>специальных образовательных условий</w:t>
      </w:r>
      <w:r w:rsidRPr="00897A69">
        <w:rPr>
          <w:rFonts w:ascii="Times New Roman" w:hAnsi="Times New Roman"/>
          <w:color w:val="000000"/>
          <w:sz w:val="24"/>
          <w:szCs w:val="24"/>
        </w:rPr>
        <w:t xml:space="preserve"> и программы психолого-педагогического сопровождения в соответствии с изменившимся состоянием ребенка и характером овладения образовательной программой, рекомендованной ПМПК, рекомендаций родителям по повторному прохождению ПМПК;</w:t>
      </w:r>
    </w:p>
    <w:p w:rsidR="00982501" w:rsidRPr="00897A69" w:rsidRDefault="00982501" w:rsidP="00ED54C9">
      <w:pPr>
        <w:pStyle w:val="12"/>
        <w:numPr>
          <w:ilvl w:val="0"/>
          <w:numId w:val="61"/>
        </w:numPr>
        <w:spacing w:line="360" w:lineRule="auto"/>
        <w:ind w:left="0" w:firstLine="540"/>
        <w:contextualSpacing/>
        <w:rPr>
          <w:rFonts w:ascii="Times New Roman" w:hAnsi="Times New Roman"/>
          <w:color w:val="000000"/>
          <w:sz w:val="24"/>
          <w:szCs w:val="24"/>
        </w:rPr>
      </w:pPr>
      <w:r w:rsidRPr="00897A69">
        <w:rPr>
          <w:rFonts w:ascii="Times New Roman" w:hAnsi="Times New Roman"/>
          <w:color w:val="000000"/>
          <w:sz w:val="24"/>
          <w:szCs w:val="24"/>
        </w:rPr>
        <w:t>подготовка и ведение документации, отражающей актуальное развитие ребенка, динамику его состояния, уровень достигнутых образовательных компетенций, эффективность коррекционно</w:t>
      </w:r>
      <w:r>
        <w:rPr>
          <w:rFonts w:ascii="Times New Roman" w:hAnsi="Times New Roman"/>
          <w:color w:val="000000"/>
          <w:sz w:val="24"/>
          <w:szCs w:val="24"/>
        </w:rPr>
        <w:t>-</w:t>
      </w:r>
      <w:r w:rsidRPr="00897A69">
        <w:rPr>
          <w:rFonts w:ascii="Times New Roman" w:hAnsi="Times New Roman"/>
          <w:color w:val="000000"/>
          <w:sz w:val="24"/>
          <w:szCs w:val="24"/>
        </w:rPr>
        <w:softHyphen/>
        <w:t>педагогической деятельности специалистов консилиума;</w:t>
      </w:r>
    </w:p>
    <w:p w:rsidR="00982501" w:rsidRPr="00897A69" w:rsidRDefault="00982501" w:rsidP="00ED54C9">
      <w:pPr>
        <w:pStyle w:val="12"/>
        <w:numPr>
          <w:ilvl w:val="0"/>
          <w:numId w:val="61"/>
        </w:numPr>
        <w:spacing w:line="360" w:lineRule="auto"/>
        <w:ind w:left="0" w:firstLine="540"/>
        <w:contextualSpacing/>
        <w:rPr>
          <w:rFonts w:ascii="Times New Roman" w:hAnsi="Times New Roman"/>
          <w:color w:val="000000"/>
          <w:sz w:val="24"/>
          <w:szCs w:val="24"/>
        </w:rPr>
      </w:pPr>
      <w:r w:rsidRPr="00897A69">
        <w:rPr>
          <w:rFonts w:ascii="Times New Roman" w:hAnsi="Times New Roman"/>
          <w:color w:val="000000"/>
          <w:sz w:val="24"/>
          <w:szCs w:val="24"/>
        </w:rPr>
        <w:lastRenderedPageBreak/>
        <w:t xml:space="preserve">консультативная и просветительская работа с родителями, педагогическим </w:t>
      </w:r>
      <w:r w:rsidR="0085455E" w:rsidRPr="00897A69">
        <w:rPr>
          <w:rFonts w:ascii="Times New Roman" w:hAnsi="Times New Roman"/>
          <w:color w:val="000000"/>
          <w:sz w:val="24"/>
          <w:szCs w:val="24"/>
        </w:rPr>
        <w:t>коллективом в</w:t>
      </w:r>
      <w:r w:rsidRPr="00897A69">
        <w:rPr>
          <w:rFonts w:ascii="Times New Roman" w:hAnsi="Times New Roman"/>
          <w:color w:val="000000"/>
          <w:sz w:val="24"/>
          <w:szCs w:val="24"/>
        </w:rPr>
        <w:t xml:space="preserve"> отношении особенностей психического развития и образования ребенка, характера его социальной адаптации в образовательной среде;</w:t>
      </w:r>
    </w:p>
    <w:p w:rsidR="00982501" w:rsidRPr="00897A69" w:rsidRDefault="00982501" w:rsidP="00ED54C9">
      <w:pPr>
        <w:pStyle w:val="12"/>
        <w:numPr>
          <w:ilvl w:val="0"/>
          <w:numId w:val="61"/>
        </w:numPr>
        <w:spacing w:line="360" w:lineRule="auto"/>
        <w:ind w:left="0" w:firstLine="540"/>
        <w:contextualSpacing/>
        <w:rPr>
          <w:rFonts w:ascii="Times New Roman" w:hAnsi="Times New Roman"/>
          <w:color w:val="000000"/>
          <w:sz w:val="24"/>
          <w:szCs w:val="24"/>
        </w:rPr>
      </w:pPr>
      <w:r w:rsidRPr="00897A69">
        <w:rPr>
          <w:rFonts w:ascii="Times New Roman" w:hAnsi="Times New Roman"/>
          <w:color w:val="000000"/>
          <w:sz w:val="24"/>
          <w:szCs w:val="24"/>
        </w:rPr>
        <w:t>координация деятельности по психолого-медико-педагогическому сопровождению детей с другими образовательными и иными организациями (в рамках сетевого взаимодействия), осуществляющими сопровождение (и психолого-медико-педагогическую помощь) детей, получающих образование в данной организации;</w:t>
      </w:r>
    </w:p>
    <w:p w:rsidR="00982501" w:rsidRPr="00897A69" w:rsidRDefault="00982501" w:rsidP="00ED54C9">
      <w:pPr>
        <w:pStyle w:val="12"/>
        <w:numPr>
          <w:ilvl w:val="0"/>
          <w:numId w:val="61"/>
        </w:numPr>
        <w:spacing w:line="360" w:lineRule="auto"/>
        <w:ind w:left="0" w:firstLine="540"/>
        <w:contextualSpacing/>
        <w:rPr>
          <w:rFonts w:ascii="Times New Roman" w:hAnsi="Times New Roman"/>
          <w:color w:val="000000"/>
          <w:sz w:val="24"/>
          <w:szCs w:val="24"/>
        </w:rPr>
      </w:pPr>
      <w:r w:rsidRPr="00897A69">
        <w:rPr>
          <w:rFonts w:ascii="Times New Roman" w:hAnsi="Times New Roman"/>
          <w:color w:val="000000"/>
          <w:sz w:val="24"/>
          <w:szCs w:val="24"/>
        </w:rPr>
        <w:t xml:space="preserve">организационно-методическая поддержка педагогического состава </w:t>
      </w:r>
      <w:r>
        <w:rPr>
          <w:rFonts w:ascii="Times New Roman" w:hAnsi="Times New Roman"/>
          <w:color w:val="000000"/>
          <w:sz w:val="24"/>
          <w:szCs w:val="24"/>
        </w:rPr>
        <w:t xml:space="preserve">образовательного учреждения </w:t>
      </w:r>
      <w:r w:rsidRPr="00897A69">
        <w:rPr>
          <w:rFonts w:ascii="Times New Roman" w:hAnsi="Times New Roman"/>
          <w:color w:val="000000"/>
          <w:sz w:val="24"/>
          <w:szCs w:val="24"/>
        </w:rPr>
        <w:t>в отношении образования и социальной</w:t>
      </w:r>
      <w:r>
        <w:t xml:space="preserve"> </w:t>
      </w:r>
      <w:r w:rsidRPr="00897A69">
        <w:rPr>
          <w:rFonts w:ascii="Times New Roman" w:hAnsi="Times New Roman"/>
          <w:color w:val="000000"/>
          <w:sz w:val="24"/>
          <w:szCs w:val="24"/>
        </w:rPr>
        <w:t>адап</w:t>
      </w:r>
      <w:r>
        <w:rPr>
          <w:rFonts w:ascii="Times New Roman" w:hAnsi="Times New Roman"/>
          <w:color w:val="000000"/>
          <w:sz w:val="24"/>
          <w:szCs w:val="24"/>
        </w:rPr>
        <w:t>тации сопровождаемых детей</w:t>
      </w:r>
      <w:r w:rsidRPr="00897A69">
        <w:rPr>
          <w:rFonts w:ascii="Times New Roman" w:hAnsi="Times New Roman"/>
          <w:color w:val="000000"/>
          <w:sz w:val="24"/>
          <w:szCs w:val="24"/>
        </w:rPr>
        <w:t>.</w:t>
      </w:r>
    </w:p>
    <w:p w:rsidR="00982501" w:rsidRPr="00143DDC" w:rsidRDefault="00982501" w:rsidP="00ED54C9">
      <w:pPr>
        <w:pStyle w:val="12"/>
        <w:numPr>
          <w:ilvl w:val="0"/>
          <w:numId w:val="61"/>
        </w:numPr>
        <w:spacing w:line="360" w:lineRule="auto"/>
        <w:ind w:left="0" w:firstLine="540"/>
        <w:contextualSpacing/>
        <w:rPr>
          <w:rFonts w:ascii="Times New Roman" w:hAnsi="Times New Roman"/>
          <w:color w:val="000000"/>
          <w:sz w:val="24"/>
          <w:szCs w:val="24"/>
        </w:rPr>
      </w:pPr>
      <w:r w:rsidRPr="00143DDC">
        <w:rPr>
          <w:rFonts w:ascii="Times New Roman" w:hAnsi="Times New Roman"/>
          <w:color w:val="000000"/>
          <w:sz w:val="24"/>
          <w:szCs w:val="24"/>
        </w:rPr>
        <w:t>выявление и ранняя (с первых дней пребывания ребенка в образовательном учреждении) диагностика отклонений в развитии;</w:t>
      </w:r>
    </w:p>
    <w:p w:rsidR="00982501" w:rsidRPr="00143DDC" w:rsidRDefault="00982501" w:rsidP="00ED54C9">
      <w:pPr>
        <w:pStyle w:val="12"/>
        <w:numPr>
          <w:ilvl w:val="0"/>
          <w:numId w:val="61"/>
        </w:numPr>
        <w:spacing w:line="360" w:lineRule="auto"/>
        <w:ind w:left="0" w:firstLine="540"/>
        <w:contextualSpacing/>
        <w:rPr>
          <w:rFonts w:ascii="Times New Roman" w:hAnsi="Times New Roman"/>
          <w:color w:val="000000"/>
          <w:sz w:val="24"/>
          <w:szCs w:val="24"/>
        </w:rPr>
      </w:pPr>
      <w:r w:rsidRPr="00143DDC">
        <w:rPr>
          <w:rFonts w:ascii="Times New Roman" w:hAnsi="Times New Roman"/>
          <w:color w:val="000000"/>
          <w:sz w:val="24"/>
          <w:szCs w:val="24"/>
        </w:rPr>
        <w:t>профилактика физических, интеллектуальных и эмоционально-личностных перегрузок и срывов;</w:t>
      </w:r>
    </w:p>
    <w:p w:rsidR="00982501" w:rsidRPr="00143DDC" w:rsidRDefault="00982501" w:rsidP="00ED54C9">
      <w:pPr>
        <w:pStyle w:val="12"/>
        <w:numPr>
          <w:ilvl w:val="0"/>
          <w:numId w:val="61"/>
        </w:numPr>
        <w:spacing w:line="360" w:lineRule="auto"/>
        <w:ind w:left="0" w:firstLine="540"/>
        <w:contextualSpacing/>
        <w:rPr>
          <w:rFonts w:ascii="Times New Roman" w:hAnsi="Times New Roman"/>
          <w:color w:val="000000"/>
          <w:sz w:val="24"/>
          <w:szCs w:val="24"/>
        </w:rPr>
      </w:pPr>
      <w:r w:rsidRPr="00143DDC">
        <w:rPr>
          <w:rFonts w:ascii="Times New Roman" w:hAnsi="Times New Roman"/>
          <w:color w:val="000000"/>
          <w:sz w:val="24"/>
          <w:szCs w:val="24"/>
        </w:rPr>
        <w:t>выявление резервных возможностей развития;</w:t>
      </w:r>
    </w:p>
    <w:p w:rsidR="00982501" w:rsidRPr="00143DDC" w:rsidRDefault="00982501" w:rsidP="00ED54C9">
      <w:pPr>
        <w:pStyle w:val="12"/>
        <w:numPr>
          <w:ilvl w:val="0"/>
          <w:numId w:val="61"/>
        </w:numPr>
        <w:spacing w:line="360" w:lineRule="auto"/>
        <w:ind w:left="0" w:firstLine="540"/>
        <w:contextualSpacing/>
        <w:rPr>
          <w:rFonts w:ascii="Times New Roman" w:hAnsi="Times New Roman"/>
          <w:color w:val="000000"/>
          <w:sz w:val="24"/>
          <w:szCs w:val="24"/>
        </w:rPr>
      </w:pPr>
      <w:r w:rsidRPr="00143DDC">
        <w:rPr>
          <w:rFonts w:ascii="Times New Roman" w:hAnsi="Times New Roman"/>
          <w:color w:val="000000"/>
          <w:sz w:val="24"/>
          <w:szCs w:val="24"/>
        </w:rPr>
        <w:t>определение характера, продолжительности и эффективности коррекционной помощи в рамках, имеющихся в данном образовательном учреждении возможностей;</w:t>
      </w:r>
    </w:p>
    <w:p w:rsidR="00982501" w:rsidRPr="00143DDC" w:rsidRDefault="00982501" w:rsidP="00ED54C9">
      <w:pPr>
        <w:pStyle w:val="12"/>
        <w:numPr>
          <w:ilvl w:val="0"/>
          <w:numId w:val="61"/>
        </w:numPr>
        <w:spacing w:line="360" w:lineRule="auto"/>
        <w:ind w:left="0" w:firstLine="540"/>
        <w:contextualSpacing/>
        <w:rPr>
          <w:rFonts w:ascii="Times New Roman" w:hAnsi="Times New Roman"/>
          <w:color w:val="000000"/>
          <w:sz w:val="24"/>
          <w:szCs w:val="24"/>
        </w:rPr>
      </w:pPr>
      <w:r w:rsidRPr="00143DDC">
        <w:rPr>
          <w:rFonts w:ascii="Times New Roman" w:hAnsi="Times New Roman"/>
          <w:color w:val="000000"/>
          <w:sz w:val="24"/>
          <w:szCs w:val="24"/>
        </w:rPr>
        <w:t>подготовка и ведение документации, отражающей актуальное развитие ребенка, динамику его состояния, уровень школьной успешности.</w:t>
      </w:r>
    </w:p>
    <w:p w:rsidR="00982501" w:rsidRPr="00143DDC" w:rsidRDefault="00982501" w:rsidP="0055685C">
      <w:pPr>
        <w:pStyle w:val="12"/>
        <w:spacing w:line="360" w:lineRule="auto"/>
        <w:ind w:firstLine="540"/>
        <w:contextualSpacing/>
        <w:rPr>
          <w:rFonts w:ascii="Times New Roman" w:hAnsi="Times New Roman"/>
          <w:b/>
          <w:sz w:val="24"/>
          <w:szCs w:val="24"/>
        </w:rPr>
      </w:pPr>
      <w:r>
        <w:rPr>
          <w:rFonts w:ascii="Times New Roman" w:hAnsi="Times New Roman"/>
          <w:color w:val="000000"/>
          <w:sz w:val="24"/>
          <w:szCs w:val="24"/>
        </w:rPr>
        <w:t xml:space="preserve">Регламент деятельности ПМПк представлен в Положении об организации деятельности психолого-медико-педагогического консилиума образовательного учреждения. </w:t>
      </w:r>
    </w:p>
    <w:p w:rsidR="00982501" w:rsidRPr="00143DDC" w:rsidRDefault="00982501" w:rsidP="0055685C">
      <w:pPr>
        <w:pStyle w:val="12"/>
        <w:spacing w:line="360" w:lineRule="auto"/>
        <w:ind w:firstLine="540"/>
        <w:contextualSpacing/>
        <w:jc w:val="center"/>
        <w:rPr>
          <w:rFonts w:ascii="Times New Roman" w:hAnsi="Times New Roman"/>
          <w:color w:val="000000"/>
          <w:sz w:val="24"/>
          <w:szCs w:val="24"/>
          <w:lang w:eastAsia="ru-RU"/>
        </w:rPr>
      </w:pPr>
      <w:r w:rsidRPr="00143DDC">
        <w:rPr>
          <w:rFonts w:ascii="Times New Roman" w:hAnsi="Times New Roman"/>
          <w:b/>
          <w:bCs/>
          <w:color w:val="000000"/>
          <w:sz w:val="24"/>
          <w:szCs w:val="24"/>
          <w:lang w:eastAsia="ru-RU"/>
        </w:rPr>
        <w:t>Поэтапный план реализации коррекционной работы</w:t>
      </w:r>
    </w:p>
    <w:tbl>
      <w:tblPr>
        <w:tblW w:w="10110" w:type="dxa"/>
        <w:jc w:val="center"/>
        <w:tblCellSpacing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A0" w:firstRow="1" w:lastRow="0" w:firstColumn="1" w:lastColumn="0" w:noHBand="0" w:noVBand="0"/>
      </w:tblPr>
      <w:tblGrid>
        <w:gridCol w:w="1007"/>
        <w:gridCol w:w="6106"/>
        <w:gridCol w:w="2997"/>
      </w:tblGrid>
      <w:tr w:rsidR="00982501" w:rsidRPr="00143DDC" w:rsidTr="0042495F">
        <w:trPr>
          <w:tblCellSpacing w:w="15" w:type="dxa"/>
          <w:jc w:val="center"/>
        </w:trPr>
        <w:tc>
          <w:tcPr>
            <w:tcW w:w="962" w:type="dxa"/>
            <w:tcBorders>
              <w:top w:val="single" w:sz="4" w:space="0" w:color="auto"/>
            </w:tcBorders>
            <w:vAlign w:val="center"/>
          </w:tcPr>
          <w:p w:rsidR="00982501" w:rsidRPr="002D4A72" w:rsidRDefault="00982501" w:rsidP="00AE4966">
            <w:pPr>
              <w:pStyle w:val="12"/>
              <w:ind w:firstLine="540"/>
              <w:contextualSpacing/>
              <w:rPr>
                <w:rFonts w:ascii="Times New Roman" w:hAnsi="Times New Roman"/>
                <w:sz w:val="24"/>
                <w:szCs w:val="24"/>
                <w:lang w:eastAsia="ru-RU"/>
              </w:rPr>
            </w:pPr>
            <w:r w:rsidRPr="002D4A72">
              <w:rPr>
                <w:rFonts w:ascii="Times New Roman" w:hAnsi="Times New Roman"/>
                <w:b/>
                <w:bCs/>
                <w:sz w:val="24"/>
                <w:szCs w:val="24"/>
                <w:lang w:eastAsia="ru-RU"/>
              </w:rPr>
              <w:t>№</w:t>
            </w:r>
          </w:p>
        </w:tc>
        <w:tc>
          <w:tcPr>
            <w:tcW w:w="6076" w:type="dxa"/>
            <w:tcBorders>
              <w:top w:val="single" w:sz="4" w:space="0" w:color="auto"/>
            </w:tcBorders>
            <w:vAlign w:val="center"/>
          </w:tcPr>
          <w:p w:rsidR="00982501" w:rsidRPr="002D4A72" w:rsidRDefault="00982501" w:rsidP="00AE4966">
            <w:pPr>
              <w:pStyle w:val="12"/>
              <w:ind w:firstLine="540"/>
              <w:contextualSpacing/>
              <w:rPr>
                <w:rFonts w:ascii="Times New Roman" w:hAnsi="Times New Roman"/>
                <w:sz w:val="24"/>
                <w:szCs w:val="24"/>
                <w:lang w:eastAsia="ru-RU"/>
              </w:rPr>
            </w:pPr>
            <w:r w:rsidRPr="002D4A72">
              <w:rPr>
                <w:rFonts w:ascii="Times New Roman" w:hAnsi="Times New Roman"/>
                <w:b/>
                <w:bCs/>
                <w:sz w:val="24"/>
                <w:szCs w:val="24"/>
                <w:lang w:eastAsia="ru-RU"/>
              </w:rPr>
              <w:t>Вид деятельности</w:t>
            </w:r>
          </w:p>
        </w:tc>
        <w:tc>
          <w:tcPr>
            <w:tcW w:w="2952" w:type="dxa"/>
            <w:vAlign w:val="center"/>
          </w:tcPr>
          <w:p w:rsidR="00982501" w:rsidRPr="002D4A72" w:rsidRDefault="00982501" w:rsidP="00AE4966">
            <w:pPr>
              <w:pStyle w:val="12"/>
              <w:ind w:firstLine="540"/>
              <w:contextualSpacing/>
              <w:rPr>
                <w:rFonts w:ascii="Times New Roman" w:hAnsi="Times New Roman"/>
                <w:sz w:val="24"/>
                <w:szCs w:val="24"/>
                <w:lang w:eastAsia="ru-RU"/>
              </w:rPr>
            </w:pPr>
            <w:r w:rsidRPr="002D4A72">
              <w:rPr>
                <w:rFonts w:ascii="Times New Roman" w:hAnsi="Times New Roman"/>
                <w:b/>
                <w:bCs/>
                <w:sz w:val="24"/>
                <w:szCs w:val="24"/>
                <w:lang w:eastAsia="ru-RU"/>
              </w:rPr>
              <w:t>Ответственные</w:t>
            </w:r>
          </w:p>
        </w:tc>
      </w:tr>
      <w:tr w:rsidR="00982501" w:rsidRPr="00143DDC" w:rsidTr="0042495F">
        <w:trPr>
          <w:tblCellSpacing w:w="15" w:type="dxa"/>
          <w:jc w:val="center"/>
        </w:trPr>
        <w:tc>
          <w:tcPr>
            <w:tcW w:w="10050" w:type="dxa"/>
            <w:gridSpan w:val="3"/>
            <w:vAlign w:val="center"/>
          </w:tcPr>
          <w:p w:rsidR="00982501" w:rsidRPr="002D4A72" w:rsidRDefault="00982501" w:rsidP="00AE4966">
            <w:pPr>
              <w:pStyle w:val="12"/>
              <w:ind w:firstLine="540"/>
              <w:contextualSpacing/>
              <w:jc w:val="center"/>
              <w:rPr>
                <w:rFonts w:ascii="Times New Roman" w:hAnsi="Times New Roman"/>
                <w:sz w:val="24"/>
                <w:szCs w:val="24"/>
                <w:lang w:eastAsia="ru-RU"/>
              </w:rPr>
            </w:pPr>
            <w:r w:rsidRPr="002D4A72">
              <w:rPr>
                <w:rFonts w:ascii="Times New Roman" w:hAnsi="Times New Roman"/>
                <w:i/>
                <w:iCs/>
                <w:sz w:val="24"/>
                <w:szCs w:val="24"/>
                <w:lang w:eastAsia="ru-RU"/>
              </w:rPr>
              <w:t>Диагностическая работа</w:t>
            </w:r>
          </w:p>
        </w:tc>
      </w:tr>
      <w:tr w:rsidR="00982501" w:rsidRPr="00143DDC" w:rsidTr="0042495F">
        <w:trPr>
          <w:tblCellSpacing w:w="15" w:type="dxa"/>
          <w:jc w:val="center"/>
        </w:trPr>
        <w:tc>
          <w:tcPr>
            <w:tcW w:w="962" w:type="dxa"/>
            <w:vAlign w:val="center"/>
          </w:tcPr>
          <w:p w:rsidR="00982501" w:rsidRPr="002D4A72" w:rsidRDefault="00982501" w:rsidP="00CE7159">
            <w:pPr>
              <w:pStyle w:val="12"/>
              <w:spacing w:line="360" w:lineRule="auto"/>
              <w:ind w:firstLine="540"/>
              <w:contextualSpacing/>
              <w:rPr>
                <w:rFonts w:ascii="Times New Roman" w:hAnsi="Times New Roman"/>
                <w:sz w:val="24"/>
                <w:szCs w:val="24"/>
                <w:lang w:eastAsia="ru-RU"/>
              </w:rPr>
            </w:pPr>
            <w:r w:rsidRPr="002D4A72">
              <w:rPr>
                <w:rFonts w:ascii="Times New Roman" w:hAnsi="Times New Roman"/>
                <w:sz w:val="24"/>
                <w:szCs w:val="24"/>
                <w:lang w:eastAsia="ru-RU"/>
              </w:rPr>
              <w:t>1.</w:t>
            </w:r>
          </w:p>
        </w:tc>
        <w:tc>
          <w:tcPr>
            <w:tcW w:w="6076" w:type="dxa"/>
            <w:vAlign w:val="center"/>
          </w:tcPr>
          <w:p w:rsidR="00982501" w:rsidRPr="002D4A72" w:rsidRDefault="00982501" w:rsidP="00AE4966">
            <w:pPr>
              <w:pStyle w:val="12"/>
              <w:ind w:left="-52" w:right="-25"/>
              <w:contextualSpacing/>
              <w:rPr>
                <w:rFonts w:ascii="Times New Roman" w:hAnsi="Times New Roman"/>
                <w:sz w:val="24"/>
                <w:szCs w:val="24"/>
                <w:lang w:eastAsia="ru-RU"/>
              </w:rPr>
            </w:pPr>
            <w:r w:rsidRPr="002D4A72">
              <w:rPr>
                <w:rFonts w:ascii="Times New Roman" w:hAnsi="Times New Roman"/>
                <w:sz w:val="24"/>
                <w:szCs w:val="24"/>
                <w:lang w:eastAsia="ru-RU"/>
              </w:rPr>
              <w:t xml:space="preserve">Предварительный анализ заключений специалистов </w:t>
            </w:r>
            <w:r>
              <w:rPr>
                <w:rFonts w:ascii="Times New Roman" w:hAnsi="Times New Roman"/>
                <w:sz w:val="24"/>
                <w:szCs w:val="24"/>
                <w:lang w:eastAsia="ru-RU"/>
              </w:rPr>
              <w:t>Т</w:t>
            </w:r>
            <w:r w:rsidRPr="002D4A72">
              <w:rPr>
                <w:rFonts w:ascii="Times New Roman" w:hAnsi="Times New Roman"/>
                <w:sz w:val="24"/>
                <w:szCs w:val="24"/>
                <w:lang w:eastAsia="ru-RU"/>
              </w:rPr>
              <w:t>ПМПК и ЦПМПК</w:t>
            </w:r>
          </w:p>
        </w:tc>
        <w:tc>
          <w:tcPr>
            <w:tcW w:w="2952" w:type="dxa"/>
            <w:vAlign w:val="center"/>
          </w:tcPr>
          <w:p w:rsidR="00982501" w:rsidRPr="002D4A72" w:rsidRDefault="00982501" w:rsidP="0042495F">
            <w:pPr>
              <w:pStyle w:val="12"/>
              <w:ind w:left="-4" w:right="-147"/>
              <w:contextualSpacing/>
              <w:rPr>
                <w:rFonts w:ascii="Times New Roman" w:hAnsi="Times New Roman"/>
                <w:sz w:val="24"/>
                <w:szCs w:val="24"/>
                <w:lang w:eastAsia="ru-RU"/>
              </w:rPr>
            </w:pPr>
            <w:r>
              <w:rPr>
                <w:rFonts w:ascii="Times New Roman" w:hAnsi="Times New Roman"/>
                <w:sz w:val="24"/>
                <w:szCs w:val="24"/>
                <w:lang w:eastAsia="ru-RU"/>
              </w:rPr>
              <w:t>Заместители директора по УВР</w:t>
            </w:r>
          </w:p>
        </w:tc>
      </w:tr>
      <w:tr w:rsidR="00982501" w:rsidRPr="00143DDC" w:rsidTr="0042495F">
        <w:trPr>
          <w:tblCellSpacing w:w="15" w:type="dxa"/>
          <w:jc w:val="center"/>
        </w:trPr>
        <w:tc>
          <w:tcPr>
            <w:tcW w:w="962" w:type="dxa"/>
            <w:vAlign w:val="center"/>
          </w:tcPr>
          <w:p w:rsidR="00982501" w:rsidRPr="002D4A72" w:rsidRDefault="00982501" w:rsidP="00CE7159">
            <w:pPr>
              <w:pStyle w:val="12"/>
              <w:spacing w:line="360" w:lineRule="auto"/>
              <w:ind w:firstLine="540"/>
              <w:contextualSpacing/>
              <w:rPr>
                <w:rFonts w:ascii="Times New Roman" w:hAnsi="Times New Roman"/>
                <w:sz w:val="24"/>
                <w:szCs w:val="24"/>
                <w:lang w:eastAsia="ru-RU"/>
              </w:rPr>
            </w:pPr>
            <w:r w:rsidRPr="002D4A72">
              <w:rPr>
                <w:rFonts w:ascii="Times New Roman" w:hAnsi="Times New Roman"/>
                <w:sz w:val="24"/>
                <w:szCs w:val="24"/>
                <w:lang w:eastAsia="ru-RU"/>
              </w:rPr>
              <w:t>2.</w:t>
            </w:r>
          </w:p>
        </w:tc>
        <w:tc>
          <w:tcPr>
            <w:tcW w:w="6076" w:type="dxa"/>
            <w:vAlign w:val="center"/>
          </w:tcPr>
          <w:p w:rsidR="00982501" w:rsidRPr="002D4A72" w:rsidRDefault="00982501" w:rsidP="00AE4966">
            <w:pPr>
              <w:pStyle w:val="12"/>
              <w:ind w:left="-52" w:right="-25"/>
              <w:contextualSpacing/>
              <w:rPr>
                <w:rFonts w:ascii="Times New Roman" w:hAnsi="Times New Roman"/>
                <w:sz w:val="24"/>
                <w:szCs w:val="24"/>
                <w:lang w:eastAsia="ru-RU"/>
              </w:rPr>
            </w:pPr>
            <w:r w:rsidRPr="002D4A72">
              <w:rPr>
                <w:rFonts w:ascii="Times New Roman" w:hAnsi="Times New Roman"/>
                <w:sz w:val="24"/>
                <w:szCs w:val="24"/>
                <w:lang w:eastAsia="ru-RU"/>
              </w:rPr>
              <w:t>Направление обучающихся на школьн</w:t>
            </w:r>
            <w:r>
              <w:rPr>
                <w:rFonts w:ascii="Times New Roman" w:hAnsi="Times New Roman"/>
                <w:sz w:val="24"/>
                <w:szCs w:val="24"/>
                <w:lang w:eastAsia="ru-RU"/>
              </w:rPr>
              <w:t>ый</w:t>
            </w:r>
            <w:r w:rsidRPr="002D4A72">
              <w:rPr>
                <w:rFonts w:ascii="Times New Roman" w:hAnsi="Times New Roman"/>
                <w:sz w:val="24"/>
                <w:szCs w:val="24"/>
                <w:lang w:eastAsia="ru-RU"/>
              </w:rPr>
              <w:t xml:space="preserve"> ПМП</w:t>
            </w:r>
            <w:r>
              <w:rPr>
                <w:rFonts w:ascii="Times New Roman" w:hAnsi="Times New Roman"/>
                <w:sz w:val="24"/>
                <w:szCs w:val="24"/>
                <w:lang w:eastAsia="ru-RU"/>
              </w:rPr>
              <w:t>к</w:t>
            </w:r>
            <w:r w:rsidRPr="002D4A72">
              <w:rPr>
                <w:rFonts w:ascii="Times New Roman" w:hAnsi="Times New Roman"/>
                <w:sz w:val="24"/>
                <w:szCs w:val="24"/>
                <w:lang w:eastAsia="ru-RU"/>
              </w:rPr>
              <w:t xml:space="preserve">, обследование учителем-логопедом, </w:t>
            </w:r>
            <w:r>
              <w:rPr>
                <w:rFonts w:ascii="Times New Roman" w:hAnsi="Times New Roman"/>
                <w:sz w:val="24"/>
                <w:szCs w:val="24"/>
                <w:lang w:eastAsia="ru-RU"/>
              </w:rPr>
              <w:t xml:space="preserve">дефектологом, </w:t>
            </w:r>
            <w:r w:rsidRPr="002D4A72">
              <w:rPr>
                <w:rFonts w:ascii="Times New Roman" w:hAnsi="Times New Roman"/>
                <w:sz w:val="24"/>
                <w:szCs w:val="24"/>
                <w:lang w:eastAsia="ru-RU"/>
              </w:rPr>
              <w:t>психологом.</w:t>
            </w:r>
          </w:p>
        </w:tc>
        <w:tc>
          <w:tcPr>
            <w:tcW w:w="2952" w:type="dxa"/>
            <w:vAlign w:val="center"/>
          </w:tcPr>
          <w:p w:rsidR="00982501" w:rsidRPr="002D4A72" w:rsidRDefault="00982501" w:rsidP="0042495F">
            <w:pPr>
              <w:pStyle w:val="12"/>
              <w:ind w:left="-4" w:right="-147"/>
              <w:contextualSpacing/>
              <w:rPr>
                <w:rFonts w:ascii="Times New Roman" w:hAnsi="Times New Roman"/>
                <w:sz w:val="24"/>
                <w:szCs w:val="24"/>
                <w:lang w:eastAsia="ru-RU"/>
              </w:rPr>
            </w:pPr>
            <w:r w:rsidRPr="002D4A72">
              <w:rPr>
                <w:rFonts w:ascii="Times New Roman" w:hAnsi="Times New Roman"/>
                <w:sz w:val="24"/>
                <w:szCs w:val="24"/>
                <w:lang w:eastAsia="ru-RU"/>
              </w:rPr>
              <w:t> </w:t>
            </w:r>
            <w:r>
              <w:rPr>
                <w:rFonts w:ascii="Times New Roman" w:hAnsi="Times New Roman"/>
                <w:sz w:val="24"/>
                <w:szCs w:val="24"/>
                <w:lang w:eastAsia="ru-RU"/>
              </w:rPr>
              <w:t>Председатель ПМПк</w:t>
            </w:r>
          </w:p>
        </w:tc>
      </w:tr>
      <w:tr w:rsidR="00982501" w:rsidRPr="00143DDC" w:rsidTr="0042495F">
        <w:trPr>
          <w:tblCellSpacing w:w="15" w:type="dxa"/>
          <w:jc w:val="center"/>
        </w:trPr>
        <w:tc>
          <w:tcPr>
            <w:tcW w:w="962" w:type="dxa"/>
            <w:vAlign w:val="center"/>
          </w:tcPr>
          <w:p w:rsidR="00982501" w:rsidRPr="002D4A72" w:rsidRDefault="00982501" w:rsidP="00CE7159">
            <w:pPr>
              <w:pStyle w:val="12"/>
              <w:spacing w:line="360" w:lineRule="auto"/>
              <w:ind w:firstLine="540"/>
              <w:contextualSpacing/>
              <w:rPr>
                <w:rFonts w:ascii="Times New Roman" w:hAnsi="Times New Roman"/>
                <w:sz w:val="24"/>
                <w:szCs w:val="24"/>
                <w:lang w:eastAsia="ru-RU"/>
              </w:rPr>
            </w:pPr>
            <w:r w:rsidRPr="002D4A72">
              <w:rPr>
                <w:rFonts w:ascii="Times New Roman" w:hAnsi="Times New Roman"/>
                <w:sz w:val="24"/>
                <w:szCs w:val="24"/>
                <w:lang w:eastAsia="ru-RU"/>
              </w:rPr>
              <w:t>3.</w:t>
            </w:r>
          </w:p>
        </w:tc>
        <w:tc>
          <w:tcPr>
            <w:tcW w:w="6076" w:type="dxa"/>
            <w:vAlign w:val="center"/>
          </w:tcPr>
          <w:p w:rsidR="00982501" w:rsidRPr="002D4A72" w:rsidRDefault="00982501" w:rsidP="00AE4966">
            <w:pPr>
              <w:pStyle w:val="12"/>
              <w:ind w:left="-52" w:right="-25"/>
              <w:contextualSpacing/>
              <w:rPr>
                <w:rFonts w:ascii="Times New Roman" w:hAnsi="Times New Roman"/>
                <w:sz w:val="24"/>
                <w:szCs w:val="24"/>
                <w:lang w:eastAsia="ru-RU"/>
              </w:rPr>
            </w:pPr>
            <w:r w:rsidRPr="002D4A72">
              <w:rPr>
                <w:rFonts w:ascii="Times New Roman" w:hAnsi="Times New Roman"/>
                <w:sz w:val="24"/>
                <w:szCs w:val="24"/>
                <w:lang w:eastAsia="ru-RU"/>
              </w:rPr>
              <w:t>Изучение условий семейного воспитания ребенка</w:t>
            </w:r>
          </w:p>
        </w:tc>
        <w:tc>
          <w:tcPr>
            <w:tcW w:w="2952" w:type="dxa"/>
            <w:vAlign w:val="center"/>
          </w:tcPr>
          <w:p w:rsidR="00982501" w:rsidRPr="002D4A72" w:rsidRDefault="00982501" w:rsidP="0042495F">
            <w:pPr>
              <w:pStyle w:val="12"/>
              <w:ind w:left="-4" w:right="-147"/>
              <w:contextualSpacing/>
              <w:rPr>
                <w:rFonts w:ascii="Times New Roman" w:hAnsi="Times New Roman"/>
                <w:sz w:val="24"/>
                <w:szCs w:val="24"/>
                <w:lang w:eastAsia="ru-RU"/>
              </w:rPr>
            </w:pPr>
            <w:r>
              <w:rPr>
                <w:rFonts w:ascii="Times New Roman" w:hAnsi="Times New Roman"/>
                <w:sz w:val="24"/>
                <w:szCs w:val="24"/>
                <w:lang w:eastAsia="ru-RU"/>
              </w:rPr>
              <w:t>Социальный педагог, классный руководитель /учитель индивидуального обучения/</w:t>
            </w:r>
          </w:p>
        </w:tc>
      </w:tr>
      <w:tr w:rsidR="00982501" w:rsidRPr="00143DDC" w:rsidTr="0042495F">
        <w:trPr>
          <w:tblCellSpacing w:w="15" w:type="dxa"/>
          <w:jc w:val="center"/>
        </w:trPr>
        <w:tc>
          <w:tcPr>
            <w:tcW w:w="962" w:type="dxa"/>
            <w:vAlign w:val="center"/>
          </w:tcPr>
          <w:p w:rsidR="00982501" w:rsidRPr="002D4A72" w:rsidRDefault="00982501" w:rsidP="00CE7159">
            <w:pPr>
              <w:pStyle w:val="12"/>
              <w:spacing w:line="360" w:lineRule="auto"/>
              <w:ind w:firstLine="540"/>
              <w:contextualSpacing/>
              <w:rPr>
                <w:rFonts w:ascii="Times New Roman" w:hAnsi="Times New Roman"/>
                <w:sz w:val="24"/>
                <w:szCs w:val="24"/>
                <w:lang w:eastAsia="ru-RU"/>
              </w:rPr>
            </w:pPr>
            <w:r w:rsidRPr="002D4A72">
              <w:rPr>
                <w:rFonts w:ascii="Times New Roman" w:hAnsi="Times New Roman"/>
                <w:sz w:val="24"/>
                <w:szCs w:val="24"/>
                <w:lang w:eastAsia="ru-RU"/>
              </w:rPr>
              <w:t>4.</w:t>
            </w:r>
          </w:p>
        </w:tc>
        <w:tc>
          <w:tcPr>
            <w:tcW w:w="6076" w:type="dxa"/>
            <w:vAlign w:val="center"/>
          </w:tcPr>
          <w:p w:rsidR="00982501" w:rsidRPr="002D4A72" w:rsidRDefault="00982501" w:rsidP="00AE4966">
            <w:pPr>
              <w:pStyle w:val="12"/>
              <w:ind w:left="-52" w:right="-25"/>
              <w:contextualSpacing/>
              <w:rPr>
                <w:rFonts w:ascii="Times New Roman" w:hAnsi="Times New Roman"/>
                <w:sz w:val="24"/>
                <w:szCs w:val="24"/>
                <w:lang w:eastAsia="ru-RU"/>
              </w:rPr>
            </w:pPr>
            <w:r w:rsidRPr="002D4A72">
              <w:rPr>
                <w:rFonts w:ascii="Times New Roman" w:hAnsi="Times New Roman"/>
                <w:sz w:val="24"/>
                <w:szCs w:val="24"/>
                <w:lang w:eastAsia="ru-RU"/>
              </w:rPr>
              <w:t>Комплексный сбор сведений о ребенке на основании диагностической информации от учителя-логопеда, педагога-психолога, учителей, социального педагога</w:t>
            </w:r>
          </w:p>
        </w:tc>
        <w:tc>
          <w:tcPr>
            <w:tcW w:w="2952" w:type="dxa"/>
            <w:vAlign w:val="center"/>
          </w:tcPr>
          <w:p w:rsidR="00982501" w:rsidRPr="0042495F" w:rsidRDefault="00982501" w:rsidP="0042495F">
            <w:pPr>
              <w:ind w:right="-147" w:hanging="185"/>
              <w:rPr>
                <w:rFonts w:ascii="Times New Roman" w:hAnsi="Times New Roman" w:cs="Times New Roman"/>
              </w:rPr>
            </w:pPr>
            <w:r w:rsidRPr="002D4A72">
              <w:t> </w:t>
            </w:r>
            <w:r>
              <w:rPr>
                <w:rFonts w:ascii="Times New Roman" w:hAnsi="Times New Roman"/>
              </w:rPr>
              <w:t>Классный руководитель /учитель индивидуального обучения/</w:t>
            </w:r>
          </w:p>
        </w:tc>
      </w:tr>
      <w:tr w:rsidR="00982501" w:rsidRPr="00143DDC" w:rsidTr="0042495F">
        <w:trPr>
          <w:tblCellSpacing w:w="15" w:type="dxa"/>
          <w:jc w:val="center"/>
        </w:trPr>
        <w:tc>
          <w:tcPr>
            <w:tcW w:w="962" w:type="dxa"/>
            <w:vAlign w:val="center"/>
          </w:tcPr>
          <w:p w:rsidR="00982501" w:rsidRPr="002D4A72" w:rsidRDefault="00982501" w:rsidP="00CE7159">
            <w:pPr>
              <w:pStyle w:val="12"/>
              <w:spacing w:line="360" w:lineRule="auto"/>
              <w:ind w:firstLine="540"/>
              <w:contextualSpacing/>
              <w:rPr>
                <w:rFonts w:ascii="Times New Roman" w:hAnsi="Times New Roman"/>
                <w:sz w:val="24"/>
                <w:szCs w:val="24"/>
                <w:lang w:eastAsia="ru-RU"/>
              </w:rPr>
            </w:pPr>
            <w:r w:rsidRPr="002D4A72">
              <w:rPr>
                <w:rFonts w:ascii="Times New Roman" w:hAnsi="Times New Roman"/>
                <w:sz w:val="24"/>
                <w:szCs w:val="24"/>
                <w:lang w:eastAsia="ru-RU"/>
              </w:rPr>
              <w:t>5.</w:t>
            </w:r>
          </w:p>
        </w:tc>
        <w:tc>
          <w:tcPr>
            <w:tcW w:w="6076" w:type="dxa"/>
            <w:vAlign w:val="center"/>
          </w:tcPr>
          <w:p w:rsidR="00982501" w:rsidRPr="002D4A72" w:rsidRDefault="00982501" w:rsidP="00AE4966">
            <w:pPr>
              <w:pStyle w:val="12"/>
              <w:ind w:left="-52" w:right="-25"/>
              <w:contextualSpacing/>
              <w:rPr>
                <w:rFonts w:ascii="Times New Roman" w:hAnsi="Times New Roman"/>
                <w:sz w:val="24"/>
                <w:szCs w:val="24"/>
                <w:lang w:eastAsia="ru-RU"/>
              </w:rPr>
            </w:pPr>
            <w:r w:rsidRPr="002D4A72">
              <w:rPr>
                <w:rFonts w:ascii="Times New Roman" w:hAnsi="Times New Roman"/>
                <w:sz w:val="24"/>
                <w:szCs w:val="24"/>
                <w:lang w:eastAsia="ru-RU"/>
              </w:rPr>
              <w:t>Изучение развития эмоционально-волевой сферы и личностных особенностей обучающихся</w:t>
            </w:r>
          </w:p>
        </w:tc>
        <w:tc>
          <w:tcPr>
            <w:tcW w:w="2952" w:type="dxa"/>
            <w:vAlign w:val="center"/>
          </w:tcPr>
          <w:p w:rsidR="00982501" w:rsidRPr="002D4A72" w:rsidRDefault="00982501" w:rsidP="0042495F">
            <w:pPr>
              <w:pStyle w:val="12"/>
              <w:ind w:left="-4" w:right="-147"/>
              <w:contextualSpacing/>
              <w:rPr>
                <w:rFonts w:ascii="Times New Roman" w:hAnsi="Times New Roman"/>
                <w:sz w:val="24"/>
                <w:szCs w:val="24"/>
                <w:lang w:eastAsia="ru-RU"/>
              </w:rPr>
            </w:pPr>
            <w:r>
              <w:rPr>
                <w:rFonts w:ascii="Times New Roman" w:hAnsi="Times New Roman"/>
                <w:sz w:val="24"/>
                <w:szCs w:val="24"/>
                <w:lang w:eastAsia="ru-RU"/>
              </w:rPr>
              <w:t>Педагог-психолог</w:t>
            </w:r>
          </w:p>
        </w:tc>
      </w:tr>
      <w:tr w:rsidR="00982501" w:rsidRPr="00143DDC" w:rsidTr="0042495F">
        <w:trPr>
          <w:tblCellSpacing w:w="15" w:type="dxa"/>
          <w:jc w:val="center"/>
        </w:trPr>
        <w:tc>
          <w:tcPr>
            <w:tcW w:w="962" w:type="dxa"/>
            <w:vAlign w:val="center"/>
          </w:tcPr>
          <w:p w:rsidR="00982501" w:rsidRPr="002D4A72" w:rsidRDefault="00982501" w:rsidP="00CE7159">
            <w:pPr>
              <w:pStyle w:val="12"/>
              <w:spacing w:line="360" w:lineRule="auto"/>
              <w:ind w:firstLine="540"/>
              <w:contextualSpacing/>
              <w:rPr>
                <w:rFonts w:ascii="Times New Roman" w:hAnsi="Times New Roman"/>
                <w:sz w:val="24"/>
                <w:szCs w:val="24"/>
                <w:lang w:eastAsia="ru-RU"/>
              </w:rPr>
            </w:pPr>
            <w:r w:rsidRPr="002D4A72">
              <w:rPr>
                <w:rFonts w:ascii="Times New Roman" w:hAnsi="Times New Roman"/>
                <w:sz w:val="24"/>
                <w:szCs w:val="24"/>
                <w:lang w:eastAsia="ru-RU"/>
              </w:rPr>
              <w:lastRenderedPageBreak/>
              <w:t>6.</w:t>
            </w:r>
          </w:p>
        </w:tc>
        <w:tc>
          <w:tcPr>
            <w:tcW w:w="6076" w:type="dxa"/>
            <w:vAlign w:val="center"/>
          </w:tcPr>
          <w:p w:rsidR="00982501" w:rsidRPr="002D4A72" w:rsidRDefault="00982501" w:rsidP="00AE4966">
            <w:pPr>
              <w:pStyle w:val="12"/>
              <w:ind w:left="-52" w:right="-25"/>
              <w:contextualSpacing/>
              <w:rPr>
                <w:rFonts w:ascii="Times New Roman" w:hAnsi="Times New Roman"/>
                <w:sz w:val="24"/>
                <w:szCs w:val="24"/>
                <w:lang w:eastAsia="ru-RU"/>
              </w:rPr>
            </w:pPr>
            <w:r w:rsidRPr="002D4A72">
              <w:rPr>
                <w:rFonts w:ascii="Times New Roman" w:hAnsi="Times New Roman"/>
                <w:sz w:val="24"/>
                <w:szCs w:val="24"/>
                <w:lang w:eastAsia="ru-RU"/>
              </w:rPr>
              <w:t xml:space="preserve">Изучение адаптивных возможностей и уровня социализации ребенка с </w:t>
            </w:r>
            <w:r w:rsidRPr="002D4A72">
              <w:rPr>
                <w:rFonts w:ascii="Times New Roman" w:hAnsi="Times New Roman"/>
                <w:color w:val="000000"/>
                <w:sz w:val="24"/>
                <w:szCs w:val="24"/>
                <w:lang w:eastAsia="ru-RU"/>
              </w:rPr>
              <w:t>умственной отсталостью</w:t>
            </w:r>
          </w:p>
        </w:tc>
        <w:tc>
          <w:tcPr>
            <w:tcW w:w="2952" w:type="dxa"/>
            <w:vAlign w:val="center"/>
          </w:tcPr>
          <w:p w:rsidR="00982501" w:rsidRPr="002D4A72" w:rsidRDefault="00982501" w:rsidP="0042495F">
            <w:pPr>
              <w:pStyle w:val="12"/>
              <w:ind w:left="-4" w:right="-147"/>
              <w:contextualSpacing/>
              <w:rPr>
                <w:rFonts w:ascii="Times New Roman" w:hAnsi="Times New Roman"/>
                <w:sz w:val="24"/>
                <w:szCs w:val="24"/>
                <w:lang w:eastAsia="ru-RU"/>
              </w:rPr>
            </w:pPr>
            <w:r w:rsidRPr="002D4A72">
              <w:rPr>
                <w:rFonts w:ascii="Times New Roman" w:hAnsi="Times New Roman"/>
                <w:sz w:val="24"/>
                <w:szCs w:val="24"/>
                <w:lang w:eastAsia="ru-RU"/>
              </w:rPr>
              <w:t> </w:t>
            </w:r>
            <w:r>
              <w:rPr>
                <w:rFonts w:ascii="Times New Roman" w:hAnsi="Times New Roman"/>
                <w:sz w:val="24"/>
                <w:szCs w:val="24"/>
                <w:lang w:eastAsia="ru-RU"/>
              </w:rPr>
              <w:t>Педагог-психолог, классный руководитель /учитель индивидуального обучения/</w:t>
            </w:r>
          </w:p>
        </w:tc>
      </w:tr>
      <w:tr w:rsidR="00982501" w:rsidRPr="00143DDC" w:rsidTr="0042495F">
        <w:trPr>
          <w:tblCellSpacing w:w="15" w:type="dxa"/>
          <w:jc w:val="center"/>
        </w:trPr>
        <w:tc>
          <w:tcPr>
            <w:tcW w:w="962" w:type="dxa"/>
            <w:vAlign w:val="center"/>
          </w:tcPr>
          <w:p w:rsidR="00982501" w:rsidRPr="002D4A72" w:rsidRDefault="00982501" w:rsidP="00CE7159">
            <w:pPr>
              <w:pStyle w:val="12"/>
              <w:spacing w:line="360" w:lineRule="auto"/>
              <w:ind w:firstLine="540"/>
              <w:contextualSpacing/>
              <w:rPr>
                <w:rFonts w:ascii="Times New Roman" w:hAnsi="Times New Roman"/>
                <w:sz w:val="24"/>
                <w:szCs w:val="24"/>
                <w:lang w:eastAsia="ru-RU"/>
              </w:rPr>
            </w:pPr>
            <w:r w:rsidRPr="002D4A72">
              <w:rPr>
                <w:rFonts w:ascii="Times New Roman" w:hAnsi="Times New Roman"/>
                <w:sz w:val="24"/>
                <w:szCs w:val="24"/>
                <w:lang w:eastAsia="ru-RU"/>
              </w:rPr>
              <w:t>7.</w:t>
            </w:r>
          </w:p>
        </w:tc>
        <w:tc>
          <w:tcPr>
            <w:tcW w:w="6076" w:type="dxa"/>
            <w:vAlign w:val="center"/>
          </w:tcPr>
          <w:p w:rsidR="00982501" w:rsidRPr="002D4A72" w:rsidRDefault="00982501" w:rsidP="00AE4966">
            <w:pPr>
              <w:pStyle w:val="12"/>
              <w:ind w:left="-52" w:right="-25"/>
              <w:contextualSpacing/>
              <w:rPr>
                <w:rFonts w:ascii="Times New Roman" w:hAnsi="Times New Roman"/>
                <w:sz w:val="24"/>
                <w:szCs w:val="24"/>
                <w:lang w:eastAsia="ru-RU"/>
              </w:rPr>
            </w:pPr>
            <w:r w:rsidRPr="002D4A72">
              <w:rPr>
                <w:rFonts w:ascii="Times New Roman" w:hAnsi="Times New Roman"/>
                <w:sz w:val="24"/>
                <w:szCs w:val="24"/>
                <w:lang w:eastAsia="ru-RU"/>
              </w:rPr>
              <w:t>Системный контроль специалистов школы за уровнем и динамикой развития ребенка в урочной и внеурочной деятельности на основе дневников наблюдения</w:t>
            </w:r>
          </w:p>
        </w:tc>
        <w:tc>
          <w:tcPr>
            <w:tcW w:w="2952" w:type="dxa"/>
            <w:vAlign w:val="center"/>
          </w:tcPr>
          <w:p w:rsidR="00982501" w:rsidRPr="002D4A72" w:rsidRDefault="00982501" w:rsidP="0042495F">
            <w:pPr>
              <w:pStyle w:val="12"/>
              <w:ind w:left="-4" w:right="-147"/>
              <w:contextualSpacing/>
              <w:rPr>
                <w:rFonts w:ascii="Times New Roman" w:hAnsi="Times New Roman"/>
                <w:sz w:val="24"/>
                <w:szCs w:val="24"/>
                <w:lang w:eastAsia="ru-RU"/>
              </w:rPr>
            </w:pPr>
            <w:r>
              <w:rPr>
                <w:rFonts w:ascii="Times New Roman" w:hAnsi="Times New Roman"/>
                <w:sz w:val="24"/>
                <w:szCs w:val="24"/>
                <w:lang w:eastAsia="ru-RU"/>
              </w:rPr>
              <w:t>Учитель-логопед, педагог-психолог, учитель-дефектолог, классный руководитель /учитель индивидуального обучения/</w:t>
            </w:r>
          </w:p>
        </w:tc>
      </w:tr>
      <w:tr w:rsidR="00982501" w:rsidRPr="00143DDC" w:rsidTr="0042495F">
        <w:trPr>
          <w:tblCellSpacing w:w="15" w:type="dxa"/>
          <w:jc w:val="center"/>
        </w:trPr>
        <w:tc>
          <w:tcPr>
            <w:tcW w:w="10050" w:type="dxa"/>
            <w:gridSpan w:val="3"/>
            <w:vAlign w:val="center"/>
          </w:tcPr>
          <w:p w:rsidR="00982501" w:rsidRPr="002D4A72" w:rsidRDefault="00982501" w:rsidP="0042495F">
            <w:pPr>
              <w:pStyle w:val="12"/>
              <w:ind w:left="-4" w:right="-147"/>
              <w:contextualSpacing/>
              <w:jc w:val="center"/>
              <w:rPr>
                <w:rFonts w:ascii="Times New Roman" w:hAnsi="Times New Roman"/>
                <w:sz w:val="24"/>
                <w:szCs w:val="24"/>
                <w:lang w:eastAsia="ru-RU"/>
              </w:rPr>
            </w:pPr>
            <w:r w:rsidRPr="002D4A72">
              <w:rPr>
                <w:rFonts w:ascii="Times New Roman" w:hAnsi="Times New Roman"/>
                <w:i/>
                <w:iCs/>
                <w:sz w:val="24"/>
                <w:szCs w:val="24"/>
                <w:lang w:eastAsia="ru-RU"/>
              </w:rPr>
              <w:t>Коррекционно-развивающая работа</w:t>
            </w:r>
          </w:p>
        </w:tc>
      </w:tr>
      <w:tr w:rsidR="00982501" w:rsidRPr="00143DDC" w:rsidTr="0042495F">
        <w:trPr>
          <w:tblCellSpacing w:w="15" w:type="dxa"/>
          <w:jc w:val="center"/>
        </w:trPr>
        <w:tc>
          <w:tcPr>
            <w:tcW w:w="962" w:type="dxa"/>
            <w:vAlign w:val="center"/>
          </w:tcPr>
          <w:p w:rsidR="00982501" w:rsidRPr="002D4A72" w:rsidRDefault="00982501" w:rsidP="00CE7159">
            <w:pPr>
              <w:pStyle w:val="12"/>
              <w:spacing w:line="360" w:lineRule="auto"/>
              <w:ind w:firstLine="540"/>
              <w:contextualSpacing/>
              <w:rPr>
                <w:rFonts w:ascii="Times New Roman" w:hAnsi="Times New Roman"/>
                <w:sz w:val="24"/>
                <w:szCs w:val="24"/>
                <w:lang w:eastAsia="ru-RU"/>
              </w:rPr>
            </w:pPr>
            <w:r w:rsidRPr="002D4A72">
              <w:rPr>
                <w:rFonts w:ascii="Times New Roman" w:hAnsi="Times New Roman"/>
                <w:sz w:val="24"/>
                <w:szCs w:val="24"/>
                <w:lang w:eastAsia="ru-RU"/>
              </w:rPr>
              <w:t>1.</w:t>
            </w:r>
          </w:p>
        </w:tc>
        <w:tc>
          <w:tcPr>
            <w:tcW w:w="6076" w:type="dxa"/>
            <w:vAlign w:val="center"/>
          </w:tcPr>
          <w:p w:rsidR="00982501" w:rsidRPr="002D4A72" w:rsidRDefault="00982501" w:rsidP="00AE4966">
            <w:pPr>
              <w:pStyle w:val="12"/>
              <w:ind w:left="-52" w:right="-25"/>
              <w:contextualSpacing/>
              <w:rPr>
                <w:rFonts w:ascii="Times New Roman" w:hAnsi="Times New Roman"/>
                <w:sz w:val="24"/>
                <w:szCs w:val="24"/>
                <w:lang w:eastAsia="ru-RU"/>
              </w:rPr>
            </w:pPr>
            <w:r w:rsidRPr="002D4A72">
              <w:rPr>
                <w:rFonts w:ascii="Times New Roman" w:hAnsi="Times New Roman"/>
                <w:sz w:val="24"/>
                <w:szCs w:val="24"/>
                <w:lang w:eastAsia="ru-RU"/>
              </w:rPr>
              <w:t>Составление специальных индивидуальных программ развития обучающихся</w:t>
            </w:r>
          </w:p>
        </w:tc>
        <w:tc>
          <w:tcPr>
            <w:tcW w:w="2952" w:type="dxa"/>
            <w:vAlign w:val="center"/>
          </w:tcPr>
          <w:p w:rsidR="00982501" w:rsidRPr="002D4A72" w:rsidRDefault="00982501" w:rsidP="0042495F">
            <w:pPr>
              <w:pStyle w:val="12"/>
              <w:ind w:left="-4" w:right="-147"/>
              <w:contextualSpacing/>
              <w:rPr>
                <w:rFonts w:ascii="Times New Roman" w:hAnsi="Times New Roman"/>
                <w:sz w:val="24"/>
                <w:szCs w:val="24"/>
                <w:lang w:eastAsia="ru-RU"/>
              </w:rPr>
            </w:pPr>
            <w:r w:rsidRPr="002D4A72">
              <w:rPr>
                <w:rFonts w:ascii="Times New Roman" w:hAnsi="Times New Roman"/>
                <w:sz w:val="24"/>
                <w:szCs w:val="24"/>
                <w:lang w:eastAsia="ru-RU"/>
              </w:rPr>
              <w:t> </w:t>
            </w:r>
            <w:r>
              <w:rPr>
                <w:rFonts w:ascii="Times New Roman" w:hAnsi="Times New Roman"/>
                <w:sz w:val="24"/>
                <w:szCs w:val="24"/>
                <w:lang w:eastAsia="ru-RU"/>
              </w:rPr>
              <w:t>Классный руководитель /учитель индивидуального обучения/</w:t>
            </w:r>
          </w:p>
        </w:tc>
      </w:tr>
      <w:tr w:rsidR="00982501" w:rsidRPr="00143DDC" w:rsidTr="0042495F">
        <w:trPr>
          <w:tblCellSpacing w:w="15" w:type="dxa"/>
          <w:jc w:val="center"/>
        </w:trPr>
        <w:tc>
          <w:tcPr>
            <w:tcW w:w="962" w:type="dxa"/>
            <w:vAlign w:val="center"/>
          </w:tcPr>
          <w:p w:rsidR="00982501" w:rsidRPr="002D4A72" w:rsidRDefault="00982501" w:rsidP="00CE7159">
            <w:pPr>
              <w:pStyle w:val="12"/>
              <w:spacing w:line="360" w:lineRule="auto"/>
              <w:ind w:firstLine="540"/>
              <w:contextualSpacing/>
              <w:rPr>
                <w:rFonts w:ascii="Times New Roman" w:hAnsi="Times New Roman"/>
                <w:sz w:val="24"/>
                <w:szCs w:val="24"/>
                <w:lang w:eastAsia="ru-RU"/>
              </w:rPr>
            </w:pPr>
            <w:r w:rsidRPr="002D4A72">
              <w:rPr>
                <w:rFonts w:ascii="Times New Roman" w:hAnsi="Times New Roman"/>
                <w:sz w:val="24"/>
                <w:szCs w:val="24"/>
                <w:lang w:eastAsia="ru-RU"/>
              </w:rPr>
              <w:t>2.</w:t>
            </w:r>
          </w:p>
        </w:tc>
        <w:tc>
          <w:tcPr>
            <w:tcW w:w="6076" w:type="dxa"/>
            <w:vAlign w:val="center"/>
          </w:tcPr>
          <w:p w:rsidR="00982501" w:rsidRPr="002D4A72" w:rsidRDefault="00982501" w:rsidP="00AE4966">
            <w:pPr>
              <w:pStyle w:val="12"/>
              <w:ind w:left="-52" w:right="-25"/>
              <w:contextualSpacing/>
              <w:rPr>
                <w:rFonts w:ascii="Times New Roman" w:hAnsi="Times New Roman"/>
                <w:sz w:val="24"/>
                <w:szCs w:val="24"/>
                <w:lang w:eastAsia="ru-RU"/>
              </w:rPr>
            </w:pPr>
            <w:r w:rsidRPr="002D4A72">
              <w:rPr>
                <w:rFonts w:ascii="Times New Roman" w:hAnsi="Times New Roman"/>
                <w:sz w:val="24"/>
                <w:szCs w:val="24"/>
                <w:lang w:eastAsia="ru-RU"/>
              </w:rPr>
              <w:t>Проведение индивидуальных и групповых коррекционных занятий</w:t>
            </w:r>
          </w:p>
        </w:tc>
        <w:tc>
          <w:tcPr>
            <w:tcW w:w="2952" w:type="dxa"/>
            <w:vAlign w:val="center"/>
          </w:tcPr>
          <w:p w:rsidR="00982501" w:rsidRPr="002D4A72" w:rsidRDefault="00982501" w:rsidP="0042495F">
            <w:pPr>
              <w:pStyle w:val="12"/>
              <w:ind w:left="-4" w:right="-147"/>
              <w:contextualSpacing/>
              <w:rPr>
                <w:rFonts w:ascii="Times New Roman" w:hAnsi="Times New Roman"/>
                <w:sz w:val="24"/>
                <w:szCs w:val="24"/>
                <w:lang w:eastAsia="ru-RU"/>
              </w:rPr>
            </w:pPr>
            <w:r w:rsidRPr="002D4A72">
              <w:rPr>
                <w:rFonts w:ascii="Times New Roman" w:hAnsi="Times New Roman"/>
                <w:sz w:val="24"/>
                <w:szCs w:val="24"/>
                <w:lang w:eastAsia="ru-RU"/>
              </w:rPr>
              <w:t> </w:t>
            </w:r>
            <w:r>
              <w:rPr>
                <w:rFonts w:ascii="Times New Roman" w:hAnsi="Times New Roman"/>
                <w:sz w:val="24"/>
                <w:szCs w:val="24"/>
                <w:lang w:eastAsia="ru-RU"/>
              </w:rPr>
              <w:t>Учитель-логопед, педагог-психолог, учитель-дефектолог</w:t>
            </w:r>
          </w:p>
        </w:tc>
      </w:tr>
      <w:tr w:rsidR="00982501" w:rsidRPr="00143DDC" w:rsidTr="0042495F">
        <w:trPr>
          <w:tblCellSpacing w:w="15" w:type="dxa"/>
          <w:jc w:val="center"/>
        </w:trPr>
        <w:tc>
          <w:tcPr>
            <w:tcW w:w="962" w:type="dxa"/>
            <w:vAlign w:val="center"/>
          </w:tcPr>
          <w:p w:rsidR="00982501" w:rsidRPr="002D4A72" w:rsidRDefault="00982501" w:rsidP="00CE7159">
            <w:pPr>
              <w:pStyle w:val="12"/>
              <w:spacing w:line="360" w:lineRule="auto"/>
              <w:ind w:firstLine="540"/>
              <w:contextualSpacing/>
              <w:rPr>
                <w:rFonts w:ascii="Times New Roman" w:hAnsi="Times New Roman"/>
                <w:sz w:val="24"/>
                <w:szCs w:val="24"/>
                <w:lang w:eastAsia="ru-RU"/>
              </w:rPr>
            </w:pPr>
            <w:r w:rsidRPr="002D4A72">
              <w:rPr>
                <w:rFonts w:ascii="Times New Roman" w:hAnsi="Times New Roman"/>
                <w:sz w:val="24"/>
                <w:szCs w:val="24"/>
                <w:lang w:eastAsia="ru-RU"/>
              </w:rPr>
              <w:t>3.</w:t>
            </w:r>
          </w:p>
        </w:tc>
        <w:tc>
          <w:tcPr>
            <w:tcW w:w="6076" w:type="dxa"/>
            <w:vAlign w:val="center"/>
          </w:tcPr>
          <w:p w:rsidR="00982501" w:rsidRPr="002D4A72" w:rsidRDefault="00982501" w:rsidP="00AE4966">
            <w:pPr>
              <w:pStyle w:val="12"/>
              <w:ind w:left="-52" w:right="-25"/>
              <w:contextualSpacing/>
              <w:rPr>
                <w:rFonts w:ascii="Times New Roman" w:hAnsi="Times New Roman"/>
                <w:sz w:val="24"/>
                <w:szCs w:val="24"/>
                <w:lang w:eastAsia="ru-RU"/>
              </w:rPr>
            </w:pPr>
            <w:r w:rsidRPr="002D4A72">
              <w:rPr>
                <w:rFonts w:ascii="Times New Roman" w:hAnsi="Times New Roman"/>
                <w:sz w:val="24"/>
                <w:szCs w:val="24"/>
                <w:lang w:eastAsia="ru-RU"/>
              </w:rPr>
              <w:t xml:space="preserve">Взаимодействие с социальными партнерами (спортивно-оздоровительные центры, библиотеки, учреждения дополнительного образования детей, театры, музеи, выставочный зал и др.) с целью обеспечения адаптации детей с </w:t>
            </w:r>
            <w:r w:rsidRPr="002D4A72">
              <w:rPr>
                <w:rFonts w:ascii="Times New Roman" w:hAnsi="Times New Roman"/>
                <w:color w:val="000000"/>
                <w:sz w:val="24"/>
                <w:szCs w:val="24"/>
                <w:lang w:eastAsia="ru-RU"/>
              </w:rPr>
              <w:t xml:space="preserve">умственной отсталостью </w:t>
            </w:r>
            <w:r w:rsidRPr="002D4A72">
              <w:rPr>
                <w:rFonts w:ascii="Times New Roman" w:hAnsi="Times New Roman"/>
                <w:sz w:val="24"/>
                <w:szCs w:val="24"/>
                <w:lang w:eastAsia="ru-RU"/>
              </w:rPr>
              <w:t>в окружающем их социуме</w:t>
            </w:r>
          </w:p>
        </w:tc>
        <w:tc>
          <w:tcPr>
            <w:tcW w:w="2952" w:type="dxa"/>
            <w:vAlign w:val="center"/>
          </w:tcPr>
          <w:p w:rsidR="00982501" w:rsidRPr="002D4A72" w:rsidRDefault="00982501" w:rsidP="0042495F">
            <w:pPr>
              <w:pStyle w:val="12"/>
              <w:ind w:left="-4" w:right="-147"/>
              <w:contextualSpacing/>
              <w:rPr>
                <w:rFonts w:ascii="Times New Roman" w:hAnsi="Times New Roman"/>
                <w:sz w:val="24"/>
                <w:szCs w:val="24"/>
                <w:lang w:eastAsia="ru-RU"/>
              </w:rPr>
            </w:pPr>
            <w:r w:rsidRPr="002D4A72">
              <w:rPr>
                <w:rFonts w:ascii="Times New Roman" w:hAnsi="Times New Roman"/>
                <w:sz w:val="24"/>
                <w:szCs w:val="24"/>
                <w:lang w:eastAsia="ru-RU"/>
              </w:rPr>
              <w:t> </w:t>
            </w:r>
            <w:r>
              <w:rPr>
                <w:rFonts w:ascii="Times New Roman" w:hAnsi="Times New Roman"/>
                <w:sz w:val="24"/>
                <w:szCs w:val="24"/>
                <w:lang w:eastAsia="ru-RU"/>
              </w:rPr>
              <w:t>Педагог-организатор</w:t>
            </w:r>
          </w:p>
        </w:tc>
      </w:tr>
      <w:tr w:rsidR="00982501" w:rsidRPr="00143DDC" w:rsidTr="0042495F">
        <w:trPr>
          <w:tblCellSpacing w:w="15" w:type="dxa"/>
          <w:jc w:val="center"/>
        </w:trPr>
        <w:tc>
          <w:tcPr>
            <w:tcW w:w="962" w:type="dxa"/>
            <w:vAlign w:val="center"/>
          </w:tcPr>
          <w:p w:rsidR="00982501" w:rsidRPr="002D4A72" w:rsidRDefault="00982501" w:rsidP="00CE7159">
            <w:pPr>
              <w:pStyle w:val="12"/>
              <w:spacing w:line="360" w:lineRule="auto"/>
              <w:ind w:firstLine="540"/>
              <w:contextualSpacing/>
              <w:rPr>
                <w:rFonts w:ascii="Times New Roman" w:hAnsi="Times New Roman"/>
                <w:sz w:val="24"/>
                <w:szCs w:val="24"/>
                <w:lang w:eastAsia="ru-RU"/>
              </w:rPr>
            </w:pPr>
            <w:r w:rsidRPr="002D4A72">
              <w:rPr>
                <w:rFonts w:ascii="Times New Roman" w:hAnsi="Times New Roman"/>
                <w:sz w:val="24"/>
                <w:szCs w:val="24"/>
                <w:lang w:eastAsia="ru-RU"/>
              </w:rPr>
              <w:t>4.</w:t>
            </w:r>
          </w:p>
        </w:tc>
        <w:tc>
          <w:tcPr>
            <w:tcW w:w="6076" w:type="dxa"/>
            <w:vAlign w:val="center"/>
          </w:tcPr>
          <w:p w:rsidR="00982501" w:rsidRPr="002D4A72" w:rsidRDefault="00982501" w:rsidP="00AE4966">
            <w:pPr>
              <w:pStyle w:val="12"/>
              <w:ind w:left="-52" w:right="-25"/>
              <w:contextualSpacing/>
              <w:rPr>
                <w:rFonts w:ascii="Times New Roman" w:hAnsi="Times New Roman"/>
                <w:sz w:val="24"/>
                <w:szCs w:val="24"/>
                <w:lang w:eastAsia="ru-RU"/>
              </w:rPr>
            </w:pPr>
            <w:r w:rsidRPr="002D4A72">
              <w:rPr>
                <w:rFonts w:ascii="Times New Roman" w:hAnsi="Times New Roman"/>
                <w:sz w:val="24"/>
                <w:szCs w:val="24"/>
                <w:lang w:eastAsia="ru-RU"/>
              </w:rPr>
              <w:t xml:space="preserve">Социальная защита детей с </w:t>
            </w:r>
            <w:r w:rsidRPr="002D4A72">
              <w:rPr>
                <w:rFonts w:ascii="Times New Roman" w:hAnsi="Times New Roman"/>
                <w:color w:val="000000"/>
                <w:sz w:val="24"/>
                <w:szCs w:val="24"/>
                <w:lang w:eastAsia="ru-RU"/>
              </w:rPr>
              <w:t xml:space="preserve">умственной отсталостью </w:t>
            </w:r>
            <w:r w:rsidRPr="002D4A72">
              <w:rPr>
                <w:rFonts w:ascii="Times New Roman" w:hAnsi="Times New Roman"/>
                <w:sz w:val="24"/>
                <w:szCs w:val="24"/>
                <w:lang w:eastAsia="ru-RU"/>
              </w:rPr>
              <w:t>в случаях неблагоприятных условий жизни при психотравмирующих обстоятельствах</w:t>
            </w:r>
          </w:p>
        </w:tc>
        <w:tc>
          <w:tcPr>
            <w:tcW w:w="2952" w:type="dxa"/>
            <w:vAlign w:val="center"/>
          </w:tcPr>
          <w:p w:rsidR="00982501" w:rsidRPr="002D4A72" w:rsidRDefault="00982501" w:rsidP="0042495F">
            <w:pPr>
              <w:pStyle w:val="12"/>
              <w:ind w:left="-4" w:right="-147"/>
              <w:contextualSpacing/>
              <w:rPr>
                <w:rFonts w:ascii="Times New Roman" w:hAnsi="Times New Roman"/>
                <w:sz w:val="24"/>
                <w:szCs w:val="24"/>
                <w:lang w:eastAsia="ru-RU"/>
              </w:rPr>
            </w:pPr>
            <w:r w:rsidRPr="002D4A72">
              <w:rPr>
                <w:rFonts w:ascii="Times New Roman" w:hAnsi="Times New Roman"/>
                <w:sz w:val="24"/>
                <w:szCs w:val="24"/>
                <w:lang w:eastAsia="ru-RU"/>
              </w:rPr>
              <w:t> </w:t>
            </w:r>
            <w:r>
              <w:rPr>
                <w:rFonts w:ascii="Times New Roman" w:hAnsi="Times New Roman"/>
                <w:sz w:val="24"/>
                <w:szCs w:val="24"/>
                <w:lang w:eastAsia="ru-RU"/>
              </w:rPr>
              <w:t>Социальный педагог</w:t>
            </w:r>
          </w:p>
        </w:tc>
      </w:tr>
      <w:tr w:rsidR="00982501" w:rsidRPr="00143DDC" w:rsidTr="0042495F">
        <w:trPr>
          <w:tblCellSpacing w:w="15" w:type="dxa"/>
          <w:jc w:val="center"/>
        </w:trPr>
        <w:tc>
          <w:tcPr>
            <w:tcW w:w="10050" w:type="dxa"/>
            <w:gridSpan w:val="3"/>
            <w:vAlign w:val="center"/>
          </w:tcPr>
          <w:p w:rsidR="00982501" w:rsidRPr="002D4A72" w:rsidRDefault="00982501" w:rsidP="0042495F">
            <w:pPr>
              <w:pStyle w:val="12"/>
              <w:ind w:left="-4" w:right="-147"/>
              <w:contextualSpacing/>
              <w:jc w:val="center"/>
              <w:rPr>
                <w:rFonts w:ascii="Times New Roman" w:hAnsi="Times New Roman"/>
                <w:sz w:val="24"/>
                <w:szCs w:val="24"/>
                <w:lang w:eastAsia="ru-RU"/>
              </w:rPr>
            </w:pPr>
            <w:r w:rsidRPr="002D4A72">
              <w:rPr>
                <w:rFonts w:ascii="Times New Roman" w:hAnsi="Times New Roman"/>
                <w:i/>
                <w:iCs/>
                <w:sz w:val="24"/>
                <w:szCs w:val="24"/>
                <w:lang w:eastAsia="ru-RU"/>
              </w:rPr>
              <w:t>Консультативная работа</w:t>
            </w:r>
          </w:p>
        </w:tc>
      </w:tr>
      <w:tr w:rsidR="00982501" w:rsidRPr="00143DDC" w:rsidTr="0042495F">
        <w:trPr>
          <w:tblCellSpacing w:w="15" w:type="dxa"/>
          <w:jc w:val="center"/>
        </w:trPr>
        <w:tc>
          <w:tcPr>
            <w:tcW w:w="962" w:type="dxa"/>
            <w:vAlign w:val="center"/>
          </w:tcPr>
          <w:p w:rsidR="00982501" w:rsidRPr="002D4A72" w:rsidRDefault="00982501" w:rsidP="00CE7159">
            <w:pPr>
              <w:pStyle w:val="12"/>
              <w:spacing w:line="360" w:lineRule="auto"/>
              <w:ind w:firstLine="540"/>
              <w:contextualSpacing/>
              <w:rPr>
                <w:rFonts w:ascii="Times New Roman" w:hAnsi="Times New Roman"/>
                <w:sz w:val="24"/>
                <w:szCs w:val="24"/>
                <w:lang w:eastAsia="ru-RU"/>
              </w:rPr>
            </w:pPr>
            <w:r w:rsidRPr="002D4A72">
              <w:rPr>
                <w:rFonts w:ascii="Times New Roman" w:hAnsi="Times New Roman"/>
                <w:sz w:val="24"/>
                <w:szCs w:val="24"/>
                <w:lang w:eastAsia="ru-RU"/>
              </w:rPr>
              <w:t>1.</w:t>
            </w:r>
          </w:p>
        </w:tc>
        <w:tc>
          <w:tcPr>
            <w:tcW w:w="6076" w:type="dxa"/>
            <w:vAlign w:val="center"/>
          </w:tcPr>
          <w:p w:rsidR="00982501" w:rsidRPr="002D4A72" w:rsidRDefault="00982501" w:rsidP="00AE4966">
            <w:pPr>
              <w:pStyle w:val="12"/>
              <w:ind w:left="-52" w:right="-25"/>
              <w:contextualSpacing/>
              <w:rPr>
                <w:rFonts w:ascii="Times New Roman" w:hAnsi="Times New Roman"/>
                <w:sz w:val="24"/>
                <w:szCs w:val="24"/>
                <w:lang w:eastAsia="ru-RU"/>
              </w:rPr>
            </w:pPr>
            <w:r w:rsidRPr="002D4A72">
              <w:rPr>
                <w:rFonts w:ascii="Times New Roman" w:hAnsi="Times New Roman"/>
                <w:sz w:val="24"/>
                <w:szCs w:val="24"/>
                <w:lang w:eastAsia="ru-RU"/>
              </w:rPr>
              <w:t>Организация родительского всеобуча</w:t>
            </w:r>
          </w:p>
        </w:tc>
        <w:tc>
          <w:tcPr>
            <w:tcW w:w="2952" w:type="dxa"/>
            <w:vAlign w:val="center"/>
          </w:tcPr>
          <w:p w:rsidR="00982501" w:rsidRPr="002D4A72" w:rsidRDefault="00982501" w:rsidP="0042495F">
            <w:pPr>
              <w:pStyle w:val="12"/>
              <w:ind w:left="-4" w:right="-43"/>
              <w:contextualSpacing/>
              <w:rPr>
                <w:rFonts w:ascii="Times New Roman" w:hAnsi="Times New Roman"/>
                <w:sz w:val="24"/>
                <w:szCs w:val="24"/>
                <w:lang w:eastAsia="ru-RU"/>
              </w:rPr>
            </w:pPr>
            <w:r w:rsidRPr="002D4A72">
              <w:rPr>
                <w:rFonts w:ascii="Times New Roman" w:hAnsi="Times New Roman"/>
                <w:sz w:val="24"/>
                <w:szCs w:val="24"/>
                <w:lang w:eastAsia="ru-RU"/>
              </w:rPr>
              <w:t> </w:t>
            </w:r>
            <w:r>
              <w:rPr>
                <w:rFonts w:ascii="Times New Roman" w:hAnsi="Times New Roman"/>
                <w:sz w:val="24"/>
                <w:szCs w:val="24"/>
                <w:lang w:eastAsia="ru-RU"/>
              </w:rPr>
              <w:t>Классный руководитель с обязательным привлечением специалистов службы сопровождения /учитель индивидуального обучения/</w:t>
            </w:r>
          </w:p>
        </w:tc>
      </w:tr>
      <w:tr w:rsidR="00982501" w:rsidRPr="00143DDC" w:rsidTr="0042495F">
        <w:trPr>
          <w:tblCellSpacing w:w="15" w:type="dxa"/>
          <w:jc w:val="center"/>
        </w:trPr>
        <w:tc>
          <w:tcPr>
            <w:tcW w:w="962" w:type="dxa"/>
            <w:vAlign w:val="center"/>
          </w:tcPr>
          <w:p w:rsidR="00982501" w:rsidRPr="002D4A72" w:rsidRDefault="00982501" w:rsidP="00CE7159">
            <w:pPr>
              <w:pStyle w:val="12"/>
              <w:spacing w:line="360" w:lineRule="auto"/>
              <w:ind w:firstLine="540"/>
              <w:contextualSpacing/>
              <w:rPr>
                <w:rFonts w:ascii="Times New Roman" w:hAnsi="Times New Roman"/>
                <w:sz w:val="24"/>
                <w:szCs w:val="24"/>
                <w:lang w:eastAsia="ru-RU"/>
              </w:rPr>
            </w:pPr>
            <w:r w:rsidRPr="002D4A72">
              <w:rPr>
                <w:rFonts w:ascii="Times New Roman" w:hAnsi="Times New Roman"/>
                <w:sz w:val="24"/>
                <w:szCs w:val="24"/>
                <w:lang w:eastAsia="ru-RU"/>
              </w:rPr>
              <w:t>2.</w:t>
            </w:r>
          </w:p>
        </w:tc>
        <w:tc>
          <w:tcPr>
            <w:tcW w:w="6076" w:type="dxa"/>
            <w:vAlign w:val="center"/>
          </w:tcPr>
          <w:p w:rsidR="00982501" w:rsidRPr="002D4A72" w:rsidRDefault="00982501" w:rsidP="00AE4966">
            <w:pPr>
              <w:pStyle w:val="12"/>
              <w:ind w:left="-52" w:right="-25"/>
              <w:contextualSpacing/>
              <w:rPr>
                <w:rFonts w:ascii="Times New Roman" w:hAnsi="Times New Roman"/>
                <w:sz w:val="24"/>
                <w:szCs w:val="24"/>
                <w:lang w:eastAsia="ru-RU"/>
              </w:rPr>
            </w:pPr>
            <w:r w:rsidRPr="002D4A72">
              <w:rPr>
                <w:rFonts w:ascii="Times New Roman" w:hAnsi="Times New Roman"/>
                <w:sz w:val="24"/>
                <w:szCs w:val="24"/>
                <w:lang w:eastAsia="ru-RU"/>
              </w:rPr>
              <w:t>Проведение тематических консультаций специалистами школьного психолого-медико-педагогического консилиума для педагогических работников и родител</w:t>
            </w:r>
            <w:r>
              <w:rPr>
                <w:rFonts w:ascii="Times New Roman" w:hAnsi="Times New Roman"/>
                <w:sz w:val="24"/>
                <w:szCs w:val="24"/>
                <w:lang w:eastAsia="ru-RU"/>
              </w:rPr>
              <w:t>ей</w:t>
            </w:r>
          </w:p>
        </w:tc>
        <w:tc>
          <w:tcPr>
            <w:tcW w:w="2952" w:type="dxa"/>
            <w:vAlign w:val="center"/>
          </w:tcPr>
          <w:p w:rsidR="00982501" w:rsidRPr="002D4A72" w:rsidRDefault="00982501" w:rsidP="0042495F">
            <w:pPr>
              <w:pStyle w:val="12"/>
              <w:ind w:left="-4" w:right="-147"/>
              <w:contextualSpacing/>
              <w:rPr>
                <w:rFonts w:ascii="Times New Roman" w:hAnsi="Times New Roman"/>
                <w:sz w:val="24"/>
                <w:szCs w:val="24"/>
                <w:lang w:eastAsia="ru-RU"/>
              </w:rPr>
            </w:pPr>
            <w:r w:rsidRPr="002D4A72">
              <w:rPr>
                <w:rFonts w:ascii="Times New Roman" w:hAnsi="Times New Roman"/>
                <w:sz w:val="24"/>
                <w:szCs w:val="24"/>
                <w:lang w:eastAsia="ru-RU"/>
              </w:rPr>
              <w:t> </w:t>
            </w:r>
            <w:r>
              <w:rPr>
                <w:rFonts w:ascii="Times New Roman" w:hAnsi="Times New Roman"/>
                <w:sz w:val="24"/>
                <w:szCs w:val="24"/>
                <w:lang w:eastAsia="ru-RU"/>
              </w:rPr>
              <w:t>Председатель ПМПк</w:t>
            </w:r>
          </w:p>
        </w:tc>
      </w:tr>
      <w:tr w:rsidR="00982501" w:rsidRPr="00143DDC" w:rsidTr="0042495F">
        <w:trPr>
          <w:tblCellSpacing w:w="15" w:type="dxa"/>
          <w:jc w:val="center"/>
        </w:trPr>
        <w:tc>
          <w:tcPr>
            <w:tcW w:w="962" w:type="dxa"/>
            <w:vAlign w:val="center"/>
          </w:tcPr>
          <w:p w:rsidR="00982501" w:rsidRPr="002D4A72" w:rsidRDefault="00982501" w:rsidP="00CE7159">
            <w:pPr>
              <w:pStyle w:val="12"/>
              <w:spacing w:line="360" w:lineRule="auto"/>
              <w:ind w:firstLine="540"/>
              <w:contextualSpacing/>
              <w:rPr>
                <w:rFonts w:ascii="Times New Roman" w:hAnsi="Times New Roman"/>
                <w:sz w:val="24"/>
                <w:szCs w:val="24"/>
                <w:lang w:eastAsia="ru-RU"/>
              </w:rPr>
            </w:pPr>
            <w:r w:rsidRPr="002D4A72">
              <w:rPr>
                <w:rFonts w:ascii="Times New Roman" w:hAnsi="Times New Roman"/>
                <w:sz w:val="24"/>
                <w:szCs w:val="24"/>
                <w:lang w:eastAsia="ru-RU"/>
              </w:rPr>
              <w:t>3.</w:t>
            </w:r>
          </w:p>
        </w:tc>
        <w:tc>
          <w:tcPr>
            <w:tcW w:w="6076" w:type="dxa"/>
            <w:vAlign w:val="center"/>
          </w:tcPr>
          <w:p w:rsidR="00982501" w:rsidRPr="002D4A72" w:rsidRDefault="00982501" w:rsidP="00AE4966">
            <w:pPr>
              <w:pStyle w:val="12"/>
              <w:ind w:left="-52" w:right="-25"/>
              <w:contextualSpacing/>
              <w:rPr>
                <w:rFonts w:ascii="Times New Roman" w:hAnsi="Times New Roman"/>
                <w:sz w:val="24"/>
                <w:szCs w:val="24"/>
                <w:lang w:eastAsia="ru-RU"/>
              </w:rPr>
            </w:pPr>
            <w:r w:rsidRPr="002D4A72">
              <w:rPr>
                <w:rFonts w:ascii="Times New Roman" w:hAnsi="Times New Roman"/>
                <w:sz w:val="24"/>
                <w:szCs w:val="24"/>
                <w:lang w:eastAsia="ru-RU"/>
              </w:rPr>
              <w:t xml:space="preserve">Индивидуальные консультации </w:t>
            </w:r>
            <w:r w:rsidRPr="00C11CC0">
              <w:rPr>
                <w:rFonts w:ascii="Times New Roman" w:hAnsi="Times New Roman"/>
                <w:i/>
                <w:sz w:val="24"/>
                <w:szCs w:val="24"/>
                <w:lang w:eastAsia="ru-RU"/>
              </w:rPr>
              <w:t>специалистов</w:t>
            </w:r>
            <w:r w:rsidRPr="002D4A72">
              <w:rPr>
                <w:rFonts w:ascii="Times New Roman" w:hAnsi="Times New Roman"/>
                <w:sz w:val="24"/>
                <w:szCs w:val="24"/>
                <w:lang w:eastAsia="ru-RU"/>
              </w:rPr>
              <w:t xml:space="preserve"> разного уровня семье в вопросах выбора стратегии воспитания и приемов коррекционного обучения ребенка с </w:t>
            </w:r>
            <w:r w:rsidRPr="002D4A72">
              <w:rPr>
                <w:rFonts w:ascii="Times New Roman" w:hAnsi="Times New Roman"/>
                <w:color w:val="000000"/>
                <w:sz w:val="24"/>
                <w:szCs w:val="24"/>
                <w:lang w:eastAsia="ru-RU"/>
              </w:rPr>
              <w:t>умственной отсталостью</w:t>
            </w:r>
          </w:p>
        </w:tc>
        <w:tc>
          <w:tcPr>
            <w:tcW w:w="2952" w:type="dxa"/>
            <w:vAlign w:val="center"/>
          </w:tcPr>
          <w:p w:rsidR="00982501" w:rsidRPr="002D4A72" w:rsidRDefault="00982501" w:rsidP="008230DE">
            <w:pPr>
              <w:pStyle w:val="12"/>
              <w:ind w:left="-4" w:right="-147"/>
              <w:contextualSpacing/>
              <w:rPr>
                <w:rFonts w:ascii="Times New Roman" w:hAnsi="Times New Roman"/>
                <w:sz w:val="24"/>
                <w:szCs w:val="24"/>
                <w:lang w:eastAsia="ru-RU"/>
              </w:rPr>
            </w:pPr>
            <w:r w:rsidRPr="002D4A72">
              <w:rPr>
                <w:rFonts w:ascii="Times New Roman" w:hAnsi="Times New Roman"/>
                <w:sz w:val="24"/>
                <w:szCs w:val="24"/>
                <w:lang w:eastAsia="ru-RU"/>
              </w:rPr>
              <w:t> </w:t>
            </w:r>
            <w:r>
              <w:rPr>
                <w:rFonts w:ascii="Times New Roman" w:hAnsi="Times New Roman"/>
                <w:sz w:val="24"/>
                <w:szCs w:val="24"/>
                <w:lang w:eastAsia="ru-RU"/>
              </w:rPr>
              <w:t xml:space="preserve">Классный руководитель /учитель индивидуального обучения/ </w:t>
            </w:r>
          </w:p>
        </w:tc>
      </w:tr>
      <w:tr w:rsidR="00982501" w:rsidRPr="00143DDC" w:rsidTr="0042495F">
        <w:trPr>
          <w:tblCellSpacing w:w="15" w:type="dxa"/>
          <w:jc w:val="center"/>
        </w:trPr>
        <w:tc>
          <w:tcPr>
            <w:tcW w:w="10050" w:type="dxa"/>
            <w:gridSpan w:val="3"/>
            <w:vAlign w:val="center"/>
          </w:tcPr>
          <w:p w:rsidR="00982501" w:rsidRPr="002D4A72" w:rsidRDefault="00982501" w:rsidP="0042495F">
            <w:pPr>
              <w:pStyle w:val="12"/>
              <w:ind w:left="-4" w:right="-147"/>
              <w:contextualSpacing/>
              <w:jc w:val="center"/>
              <w:rPr>
                <w:rFonts w:ascii="Times New Roman" w:hAnsi="Times New Roman"/>
                <w:sz w:val="24"/>
                <w:szCs w:val="24"/>
                <w:lang w:eastAsia="ru-RU"/>
              </w:rPr>
            </w:pPr>
            <w:r w:rsidRPr="002D4A72">
              <w:rPr>
                <w:rFonts w:ascii="Times New Roman" w:hAnsi="Times New Roman"/>
                <w:i/>
                <w:iCs/>
                <w:sz w:val="24"/>
                <w:szCs w:val="24"/>
                <w:lang w:eastAsia="ru-RU"/>
              </w:rPr>
              <w:t>Информационно-просветительская работа</w:t>
            </w:r>
          </w:p>
        </w:tc>
      </w:tr>
      <w:tr w:rsidR="00982501" w:rsidRPr="00143DDC" w:rsidTr="0042495F">
        <w:trPr>
          <w:tblCellSpacing w:w="15" w:type="dxa"/>
          <w:jc w:val="center"/>
        </w:trPr>
        <w:tc>
          <w:tcPr>
            <w:tcW w:w="962" w:type="dxa"/>
            <w:vAlign w:val="center"/>
          </w:tcPr>
          <w:p w:rsidR="00982501" w:rsidRPr="002D4A72" w:rsidRDefault="00982501" w:rsidP="00CE7159">
            <w:pPr>
              <w:pStyle w:val="12"/>
              <w:spacing w:line="360" w:lineRule="auto"/>
              <w:ind w:firstLine="540"/>
              <w:contextualSpacing/>
              <w:rPr>
                <w:rFonts w:ascii="Times New Roman" w:hAnsi="Times New Roman"/>
                <w:sz w:val="24"/>
                <w:szCs w:val="24"/>
                <w:lang w:eastAsia="ru-RU"/>
              </w:rPr>
            </w:pPr>
            <w:r w:rsidRPr="002D4A72">
              <w:rPr>
                <w:rFonts w:ascii="Times New Roman" w:hAnsi="Times New Roman"/>
                <w:sz w:val="24"/>
                <w:szCs w:val="24"/>
                <w:lang w:eastAsia="ru-RU"/>
              </w:rPr>
              <w:lastRenderedPageBreak/>
              <w:t>1.</w:t>
            </w:r>
          </w:p>
        </w:tc>
        <w:tc>
          <w:tcPr>
            <w:tcW w:w="6076" w:type="dxa"/>
            <w:vAlign w:val="center"/>
          </w:tcPr>
          <w:p w:rsidR="00982501" w:rsidRPr="002D4A72" w:rsidRDefault="00982501" w:rsidP="00AE4966">
            <w:pPr>
              <w:pStyle w:val="12"/>
              <w:ind w:left="-52" w:right="-25"/>
              <w:contextualSpacing/>
              <w:rPr>
                <w:rFonts w:ascii="Times New Roman" w:hAnsi="Times New Roman"/>
                <w:sz w:val="24"/>
                <w:szCs w:val="24"/>
                <w:lang w:eastAsia="ru-RU"/>
              </w:rPr>
            </w:pPr>
            <w:r w:rsidRPr="002D4A72">
              <w:rPr>
                <w:rFonts w:ascii="Times New Roman" w:hAnsi="Times New Roman"/>
                <w:sz w:val="24"/>
                <w:szCs w:val="24"/>
                <w:lang w:eastAsia="ru-RU"/>
              </w:rPr>
              <w:t xml:space="preserve">Оформление информационного стенда в школе, посвященного сохранению и укреплению психического и </w:t>
            </w:r>
            <w:r w:rsidR="0085455E" w:rsidRPr="002D4A72">
              <w:rPr>
                <w:rFonts w:ascii="Times New Roman" w:hAnsi="Times New Roman"/>
                <w:sz w:val="24"/>
                <w:szCs w:val="24"/>
                <w:lang w:eastAsia="ru-RU"/>
              </w:rPr>
              <w:t>физического здоровья</w:t>
            </w:r>
            <w:r w:rsidRPr="002D4A72">
              <w:rPr>
                <w:rFonts w:ascii="Times New Roman" w:hAnsi="Times New Roman"/>
                <w:sz w:val="24"/>
                <w:szCs w:val="24"/>
                <w:lang w:eastAsia="ru-RU"/>
              </w:rPr>
              <w:t xml:space="preserve"> школьников</w:t>
            </w:r>
          </w:p>
        </w:tc>
        <w:tc>
          <w:tcPr>
            <w:tcW w:w="2952" w:type="dxa"/>
            <w:vAlign w:val="center"/>
          </w:tcPr>
          <w:p w:rsidR="00982501" w:rsidRPr="002D4A72" w:rsidRDefault="00982501" w:rsidP="0042495F">
            <w:pPr>
              <w:pStyle w:val="12"/>
              <w:ind w:left="-4" w:right="-147"/>
              <w:contextualSpacing/>
              <w:rPr>
                <w:rFonts w:ascii="Times New Roman" w:hAnsi="Times New Roman"/>
                <w:sz w:val="24"/>
                <w:szCs w:val="24"/>
                <w:lang w:eastAsia="ru-RU"/>
              </w:rPr>
            </w:pPr>
            <w:r w:rsidRPr="002D4A72">
              <w:rPr>
                <w:rFonts w:ascii="Times New Roman" w:hAnsi="Times New Roman"/>
                <w:sz w:val="24"/>
                <w:szCs w:val="24"/>
                <w:lang w:eastAsia="ru-RU"/>
              </w:rPr>
              <w:t> </w:t>
            </w:r>
            <w:r>
              <w:rPr>
                <w:rFonts w:ascii="Times New Roman" w:hAnsi="Times New Roman"/>
                <w:sz w:val="24"/>
                <w:szCs w:val="24"/>
                <w:lang w:eastAsia="ru-RU"/>
              </w:rPr>
              <w:t>Педагог-психолог, школьный врач</w:t>
            </w:r>
          </w:p>
        </w:tc>
      </w:tr>
      <w:tr w:rsidR="00982501" w:rsidRPr="00143DDC" w:rsidTr="0042495F">
        <w:trPr>
          <w:tblCellSpacing w:w="15" w:type="dxa"/>
          <w:jc w:val="center"/>
        </w:trPr>
        <w:tc>
          <w:tcPr>
            <w:tcW w:w="962" w:type="dxa"/>
            <w:vAlign w:val="center"/>
          </w:tcPr>
          <w:p w:rsidR="00982501" w:rsidRPr="002D4A72" w:rsidRDefault="00982501" w:rsidP="00CE7159">
            <w:pPr>
              <w:pStyle w:val="12"/>
              <w:spacing w:line="360" w:lineRule="auto"/>
              <w:ind w:firstLine="540"/>
              <w:contextualSpacing/>
              <w:rPr>
                <w:rFonts w:ascii="Times New Roman" w:hAnsi="Times New Roman"/>
                <w:sz w:val="24"/>
                <w:szCs w:val="24"/>
                <w:lang w:eastAsia="ru-RU"/>
              </w:rPr>
            </w:pPr>
            <w:r w:rsidRPr="002D4A72">
              <w:rPr>
                <w:rFonts w:ascii="Times New Roman" w:hAnsi="Times New Roman"/>
                <w:sz w:val="24"/>
                <w:szCs w:val="24"/>
                <w:lang w:eastAsia="ru-RU"/>
              </w:rPr>
              <w:t>2.</w:t>
            </w:r>
          </w:p>
        </w:tc>
        <w:tc>
          <w:tcPr>
            <w:tcW w:w="6076" w:type="dxa"/>
            <w:vAlign w:val="center"/>
          </w:tcPr>
          <w:p w:rsidR="00982501" w:rsidRPr="002D4A72" w:rsidRDefault="00982501" w:rsidP="00AE4966">
            <w:pPr>
              <w:pStyle w:val="12"/>
              <w:ind w:left="-52" w:right="-25"/>
              <w:contextualSpacing/>
              <w:rPr>
                <w:rFonts w:ascii="Times New Roman" w:hAnsi="Times New Roman"/>
                <w:sz w:val="24"/>
                <w:szCs w:val="24"/>
                <w:lang w:eastAsia="ru-RU"/>
              </w:rPr>
            </w:pPr>
            <w:r w:rsidRPr="002D4A72">
              <w:rPr>
                <w:rFonts w:ascii="Times New Roman" w:hAnsi="Times New Roman"/>
                <w:sz w:val="24"/>
                <w:szCs w:val="24"/>
                <w:lang w:eastAsia="ru-RU"/>
              </w:rPr>
              <w:t>Разработка памяток-рекомендаций для родителей</w:t>
            </w:r>
          </w:p>
        </w:tc>
        <w:tc>
          <w:tcPr>
            <w:tcW w:w="2952" w:type="dxa"/>
            <w:vAlign w:val="center"/>
          </w:tcPr>
          <w:p w:rsidR="00982501" w:rsidRPr="002D4A72" w:rsidRDefault="00982501" w:rsidP="0042495F">
            <w:pPr>
              <w:pStyle w:val="12"/>
              <w:ind w:left="-4" w:right="-147"/>
              <w:contextualSpacing/>
              <w:rPr>
                <w:rFonts w:ascii="Times New Roman" w:hAnsi="Times New Roman"/>
                <w:sz w:val="24"/>
                <w:szCs w:val="24"/>
                <w:lang w:eastAsia="ru-RU"/>
              </w:rPr>
            </w:pPr>
            <w:r w:rsidRPr="002D4A72">
              <w:rPr>
                <w:rFonts w:ascii="Times New Roman" w:hAnsi="Times New Roman"/>
                <w:sz w:val="24"/>
                <w:szCs w:val="24"/>
                <w:lang w:eastAsia="ru-RU"/>
              </w:rPr>
              <w:t> </w:t>
            </w:r>
            <w:r>
              <w:rPr>
                <w:rFonts w:ascii="Times New Roman" w:hAnsi="Times New Roman"/>
                <w:sz w:val="24"/>
                <w:szCs w:val="24"/>
                <w:lang w:eastAsia="ru-RU"/>
              </w:rPr>
              <w:t>Специалисты службы сопровождения</w:t>
            </w:r>
          </w:p>
        </w:tc>
      </w:tr>
      <w:tr w:rsidR="00982501" w:rsidRPr="00143DDC" w:rsidTr="0042495F">
        <w:trPr>
          <w:tblCellSpacing w:w="15" w:type="dxa"/>
          <w:jc w:val="center"/>
        </w:trPr>
        <w:tc>
          <w:tcPr>
            <w:tcW w:w="962" w:type="dxa"/>
            <w:vAlign w:val="center"/>
          </w:tcPr>
          <w:p w:rsidR="00982501" w:rsidRPr="002D4A72" w:rsidRDefault="00982501" w:rsidP="00CE7159">
            <w:pPr>
              <w:pStyle w:val="12"/>
              <w:spacing w:line="360" w:lineRule="auto"/>
              <w:ind w:firstLine="540"/>
              <w:contextualSpacing/>
              <w:rPr>
                <w:rFonts w:ascii="Times New Roman" w:hAnsi="Times New Roman"/>
                <w:sz w:val="24"/>
                <w:szCs w:val="24"/>
                <w:lang w:eastAsia="ru-RU"/>
              </w:rPr>
            </w:pPr>
            <w:r w:rsidRPr="002D4A72">
              <w:rPr>
                <w:rFonts w:ascii="Times New Roman" w:hAnsi="Times New Roman"/>
                <w:sz w:val="24"/>
                <w:szCs w:val="24"/>
                <w:lang w:eastAsia="ru-RU"/>
              </w:rPr>
              <w:t>3.</w:t>
            </w:r>
          </w:p>
        </w:tc>
        <w:tc>
          <w:tcPr>
            <w:tcW w:w="6076" w:type="dxa"/>
            <w:vAlign w:val="center"/>
          </w:tcPr>
          <w:p w:rsidR="00982501" w:rsidRPr="002D4A72" w:rsidRDefault="00982501" w:rsidP="00AE4966">
            <w:pPr>
              <w:pStyle w:val="12"/>
              <w:ind w:left="-52" w:right="-25"/>
              <w:contextualSpacing/>
              <w:rPr>
                <w:rFonts w:ascii="Times New Roman" w:hAnsi="Times New Roman"/>
                <w:sz w:val="24"/>
                <w:szCs w:val="24"/>
                <w:lang w:eastAsia="ru-RU"/>
              </w:rPr>
            </w:pPr>
            <w:r w:rsidRPr="002D4A72">
              <w:rPr>
                <w:rFonts w:ascii="Times New Roman" w:hAnsi="Times New Roman"/>
                <w:sz w:val="24"/>
                <w:szCs w:val="24"/>
                <w:lang w:eastAsia="ru-RU"/>
              </w:rPr>
              <w:t xml:space="preserve">Создание страницы в сети Интернет, посвященной вопросам поддержки детей с </w:t>
            </w:r>
            <w:r w:rsidRPr="002D4A72">
              <w:rPr>
                <w:rFonts w:ascii="Times New Roman" w:hAnsi="Times New Roman"/>
                <w:color w:val="000000"/>
                <w:sz w:val="24"/>
                <w:szCs w:val="24"/>
                <w:lang w:eastAsia="ru-RU"/>
              </w:rPr>
              <w:t>умственной отсталостью</w:t>
            </w:r>
          </w:p>
        </w:tc>
        <w:tc>
          <w:tcPr>
            <w:tcW w:w="2952" w:type="dxa"/>
            <w:vAlign w:val="center"/>
          </w:tcPr>
          <w:p w:rsidR="00982501" w:rsidRPr="002D4A72" w:rsidRDefault="00982501" w:rsidP="00C11CC0">
            <w:pPr>
              <w:pStyle w:val="12"/>
              <w:ind w:left="-4" w:right="-43"/>
              <w:contextualSpacing/>
              <w:rPr>
                <w:rFonts w:ascii="Times New Roman" w:hAnsi="Times New Roman"/>
                <w:sz w:val="24"/>
                <w:szCs w:val="24"/>
                <w:lang w:eastAsia="ru-RU"/>
              </w:rPr>
            </w:pPr>
            <w:r w:rsidRPr="002D4A72">
              <w:rPr>
                <w:rFonts w:ascii="Times New Roman" w:hAnsi="Times New Roman"/>
                <w:sz w:val="24"/>
                <w:szCs w:val="24"/>
                <w:lang w:eastAsia="ru-RU"/>
              </w:rPr>
              <w:t> </w:t>
            </w:r>
            <w:r>
              <w:rPr>
                <w:rFonts w:ascii="Times New Roman" w:hAnsi="Times New Roman"/>
                <w:sz w:val="24"/>
                <w:szCs w:val="24"/>
                <w:lang w:eastAsia="ru-RU"/>
              </w:rPr>
              <w:t>Системный администратор, заместитель директора по УВР</w:t>
            </w:r>
          </w:p>
        </w:tc>
      </w:tr>
      <w:tr w:rsidR="00982501" w:rsidRPr="00143DDC" w:rsidTr="0042495F">
        <w:trPr>
          <w:tblCellSpacing w:w="15" w:type="dxa"/>
          <w:jc w:val="center"/>
        </w:trPr>
        <w:tc>
          <w:tcPr>
            <w:tcW w:w="962" w:type="dxa"/>
            <w:vAlign w:val="center"/>
          </w:tcPr>
          <w:p w:rsidR="00982501" w:rsidRPr="002D4A72" w:rsidRDefault="00982501" w:rsidP="00CE7159">
            <w:pPr>
              <w:pStyle w:val="12"/>
              <w:spacing w:line="360" w:lineRule="auto"/>
              <w:ind w:firstLine="540"/>
              <w:contextualSpacing/>
              <w:rPr>
                <w:rFonts w:ascii="Times New Roman" w:hAnsi="Times New Roman"/>
                <w:sz w:val="24"/>
                <w:szCs w:val="24"/>
                <w:lang w:eastAsia="ru-RU"/>
              </w:rPr>
            </w:pPr>
            <w:r w:rsidRPr="002D4A72">
              <w:rPr>
                <w:rFonts w:ascii="Times New Roman" w:hAnsi="Times New Roman"/>
                <w:sz w:val="24"/>
                <w:szCs w:val="24"/>
                <w:lang w:eastAsia="ru-RU"/>
              </w:rPr>
              <w:t>4.</w:t>
            </w:r>
          </w:p>
        </w:tc>
        <w:tc>
          <w:tcPr>
            <w:tcW w:w="6076" w:type="dxa"/>
            <w:vAlign w:val="center"/>
          </w:tcPr>
          <w:p w:rsidR="00982501" w:rsidRPr="002D4A72" w:rsidRDefault="00982501" w:rsidP="008230DE">
            <w:pPr>
              <w:pStyle w:val="12"/>
              <w:ind w:left="-52" w:right="-25"/>
              <w:contextualSpacing/>
              <w:rPr>
                <w:rFonts w:ascii="Times New Roman" w:hAnsi="Times New Roman"/>
                <w:sz w:val="24"/>
                <w:szCs w:val="24"/>
                <w:lang w:eastAsia="ru-RU"/>
              </w:rPr>
            </w:pPr>
            <w:r w:rsidRPr="002D4A72">
              <w:rPr>
                <w:rFonts w:ascii="Times New Roman" w:hAnsi="Times New Roman"/>
                <w:sz w:val="24"/>
                <w:szCs w:val="24"/>
                <w:lang w:eastAsia="ru-RU"/>
              </w:rPr>
              <w:t xml:space="preserve">Проведение открытых уроков и внеклассных мероприятий </w:t>
            </w:r>
            <w:r w:rsidR="00FB4692" w:rsidRPr="002D4A72">
              <w:rPr>
                <w:rFonts w:ascii="Times New Roman" w:hAnsi="Times New Roman"/>
                <w:sz w:val="24"/>
                <w:szCs w:val="24"/>
                <w:lang w:eastAsia="ru-RU"/>
              </w:rPr>
              <w:t>на муниципальном</w:t>
            </w:r>
            <w:r w:rsidRPr="002D4A72">
              <w:rPr>
                <w:rFonts w:ascii="Times New Roman" w:hAnsi="Times New Roman"/>
                <w:sz w:val="24"/>
                <w:szCs w:val="24"/>
                <w:lang w:eastAsia="ru-RU"/>
              </w:rPr>
              <w:t xml:space="preserve"> и </w:t>
            </w:r>
            <w:r w:rsidR="00FB4692" w:rsidRPr="002D4A72">
              <w:rPr>
                <w:rFonts w:ascii="Times New Roman" w:hAnsi="Times New Roman"/>
                <w:sz w:val="24"/>
                <w:szCs w:val="24"/>
                <w:lang w:eastAsia="ru-RU"/>
              </w:rPr>
              <w:t>региональном уровнях</w:t>
            </w:r>
          </w:p>
        </w:tc>
        <w:tc>
          <w:tcPr>
            <w:tcW w:w="2952" w:type="dxa"/>
            <w:vAlign w:val="center"/>
          </w:tcPr>
          <w:p w:rsidR="00982501" w:rsidRPr="002D4A72" w:rsidRDefault="00982501" w:rsidP="0042495F">
            <w:pPr>
              <w:pStyle w:val="12"/>
              <w:ind w:left="-4" w:right="-147"/>
              <w:contextualSpacing/>
              <w:rPr>
                <w:rFonts w:ascii="Times New Roman" w:hAnsi="Times New Roman"/>
                <w:sz w:val="24"/>
                <w:szCs w:val="24"/>
                <w:lang w:eastAsia="ru-RU"/>
              </w:rPr>
            </w:pPr>
            <w:r>
              <w:rPr>
                <w:rFonts w:ascii="Times New Roman" w:hAnsi="Times New Roman"/>
                <w:sz w:val="24"/>
                <w:szCs w:val="24"/>
                <w:lang w:eastAsia="ru-RU"/>
              </w:rPr>
              <w:t>Заместитель директора по УВР</w:t>
            </w:r>
          </w:p>
        </w:tc>
      </w:tr>
      <w:tr w:rsidR="00982501" w:rsidRPr="00143DDC" w:rsidTr="0042495F">
        <w:trPr>
          <w:tblCellSpacing w:w="15" w:type="dxa"/>
          <w:jc w:val="center"/>
        </w:trPr>
        <w:tc>
          <w:tcPr>
            <w:tcW w:w="962" w:type="dxa"/>
            <w:vAlign w:val="center"/>
          </w:tcPr>
          <w:p w:rsidR="00982501" w:rsidRPr="002D4A72" w:rsidRDefault="00982501" w:rsidP="00CE7159">
            <w:pPr>
              <w:pStyle w:val="12"/>
              <w:spacing w:line="360" w:lineRule="auto"/>
              <w:ind w:firstLine="540"/>
              <w:contextualSpacing/>
              <w:rPr>
                <w:rFonts w:ascii="Times New Roman" w:hAnsi="Times New Roman"/>
                <w:sz w:val="24"/>
                <w:szCs w:val="24"/>
                <w:lang w:eastAsia="ru-RU"/>
              </w:rPr>
            </w:pPr>
            <w:r w:rsidRPr="002D4A72">
              <w:rPr>
                <w:rFonts w:ascii="Times New Roman" w:hAnsi="Times New Roman"/>
                <w:sz w:val="24"/>
                <w:szCs w:val="24"/>
                <w:lang w:eastAsia="ru-RU"/>
              </w:rPr>
              <w:t>5.</w:t>
            </w:r>
          </w:p>
        </w:tc>
        <w:tc>
          <w:tcPr>
            <w:tcW w:w="6076" w:type="dxa"/>
            <w:vAlign w:val="center"/>
          </w:tcPr>
          <w:p w:rsidR="00982501" w:rsidRPr="002D4A72" w:rsidRDefault="00982501" w:rsidP="008230DE">
            <w:pPr>
              <w:pStyle w:val="12"/>
              <w:ind w:left="-52" w:right="-25"/>
              <w:contextualSpacing/>
              <w:rPr>
                <w:rFonts w:ascii="Times New Roman" w:hAnsi="Times New Roman"/>
                <w:sz w:val="24"/>
                <w:szCs w:val="24"/>
                <w:lang w:eastAsia="ru-RU"/>
              </w:rPr>
            </w:pPr>
            <w:r w:rsidRPr="002D4A72">
              <w:rPr>
                <w:rFonts w:ascii="Times New Roman" w:hAnsi="Times New Roman"/>
                <w:sz w:val="24"/>
                <w:szCs w:val="24"/>
                <w:lang w:eastAsia="ru-RU"/>
              </w:rPr>
              <w:t xml:space="preserve">Проведение совместно с социальными партнерами акций в поддержку детей с </w:t>
            </w:r>
            <w:r w:rsidRPr="002D4A72">
              <w:rPr>
                <w:rFonts w:ascii="Times New Roman" w:hAnsi="Times New Roman"/>
                <w:color w:val="000000"/>
                <w:sz w:val="24"/>
                <w:szCs w:val="24"/>
                <w:lang w:eastAsia="ru-RU"/>
              </w:rPr>
              <w:t>умственной отсталостью (интеллектуальными нарушениями)</w:t>
            </w:r>
          </w:p>
        </w:tc>
        <w:tc>
          <w:tcPr>
            <w:tcW w:w="2952" w:type="dxa"/>
            <w:vAlign w:val="center"/>
          </w:tcPr>
          <w:p w:rsidR="00982501" w:rsidRPr="002D4A72" w:rsidRDefault="00982501" w:rsidP="0042495F">
            <w:pPr>
              <w:pStyle w:val="12"/>
              <w:ind w:left="-4" w:right="-147"/>
              <w:contextualSpacing/>
              <w:rPr>
                <w:rFonts w:ascii="Times New Roman" w:hAnsi="Times New Roman"/>
                <w:sz w:val="24"/>
                <w:szCs w:val="24"/>
                <w:lang w:eastAsia="ru-RU"/>
              </w:rPr>
            </w:pPr>
            <w:r w:rsidRPr="002D4A72">
              <w:rPr>
                <w:rFonts w:ascii="Times New Roman" w:hAnsi="Times New Roman"/>
                <w:sz w:val="24"/>
                <w:szCs w:val="24"/>
                <w:lang w:eastAsia="ru-RU"/>
              </w:rPr>
              <w:t> </w:t>
            </w:r>
            <w:r>
              <w:rPr>
                <w:rFonts w:ascii="Times New Roman" w:hAnsi="Times New Roman"/>
                <w:sz w:val="24"/>
                <w:szCs w:val="24"/>
                <w:lang w:eastAsia="ru-RU"/>
              </w:rPr>
              <w:t>Педагог-организатор</w:t>
            </w:r>
          </w:p>
        </w:tc>
      </w:tr>
      <w:tr w:rsidR="00982501" w:rsidRPr="00143DDC" w:rsidTr="0042495F">
        <w:trPr>
          <w:tblCellSpacing w:w="15" w:type="dxa"/>
          <w:jc w:val="center"/>
        </w:trPr>
        <w:tc>
          <w:tcPr>
            <w:tcW w:w="962" w:type="dxa"/>
            <w:vAlign w:val="center"/>
          </w:tcPr>
          <w:p w:rsidR="00982501" w:rsidRPr="002D4A72" w:rsidRDefault="00982501" w:rsidP="00CE7159">
            <w:pPr>
              <w:pStyle w:val="12"/>
              <w:spacing w:line="360" w:lineRule="auto"/>
              <w:ind w:firstLine="540"/>
              <w:contextualSpacing/>
              <w:rPr>
                <w:rFonts w:ascii="Times New Roman" w:hAnsi="Times New Roman"/>
                <w:sz w:val="24"/>
                <w:szCs w:val="24"/>
                <w:lang w:eastAsia="ru-RU"/>
              </w:rPr>
            </w:pPr>
            <w:r w:rsidRPr="002D4A72">
              <w:rPr>
                <w:rFonts w:ascii="Times New Roman" w:hAnsi="Times New Roman"/>
                <w:sz w:val="24"/>
                <w:szCs w:val="24"/>
                <w:lang w:eastAsia="ru-RU"/>
              </w:rPr>
              <w:t>6.</w:t>
            </w:r>
          </w:p>
        </w:tc>
        <w:tc>
          <w:tcPr>
            <w:tcW w:w="6076" w:type="dxa"/>
            <w:vAlign w:val="center"/>
          </w:tcPr>
          <w:p w:rsidR="00982501" w:rsidRPr="002D4A72" w:rsidRDefault="00982501" w:rsidP="008230DE">
            <w:pPr>
              <w:pStyle w:val="12"/>
              <w:ind w:left="-52" w:right="-25"/>
              <w:contextualSpacing/>
              <w:rPr>
                <w:rFonts w:ascii="Times New Roman" w:hAnsi="Times New Roman"/>
                <w:sz w:val="24"/>
                <w:szCs w:val="24"/>
                <w:lang w:eastAsia="ru-RU"/>
              </w:rPr>
            </w:pPr>
            <w:r w:rsidRPr="002D4A72">
              <w:rPr>
                <w:rFonts w:ascii="Times New Roman" w:hAnsi="Times New Roman"/>
                <w:sz w:val="24"/>
                <w:szCs w:val="24"/>
                <w:lang w:eastAsia="ru-RU"/>
              </w:rPr>
              <w:t xml:space="preserve">Освещение вопросов поддержки детей с </w:t>
            </w:r>
            <w:r w:rsidRPr="002D4A72">
              <w:rPr>
                <w:rFonts w:ascii="Times New Roman" w:hAnsi="Times New Roman"/>
                <w:color w:val="000000"/>
                <w:sz w:val="24"/>
                <w:szCs w:val="24"/>
                <w:lang w:eastAsia="ru-RU"/>
              </w:rPr>
              <w:t xml:space="preserve">умственной отсталостью (интеллектуальными нарушениями) </w:t>
            </w:r>
            <w:r w:rsidRPr="002D4A72">
              <w:rPr>
                <w:rFonts w:ascii="Times New Roman" w:hAnsi="Times New Roman"/>
                <w:sz w:val="24"/>
                <w:szCs w:val="24"/>
                <w:lang w:eastAsia="ru-RU"/>
              </w:rPr>
              <w:t>на родительских собраниях, семинарах, конференциях</w:t>
            </w:r>
          </w:p>
        </w:tc>
        <w:tc>
          <w:tcPr>
            <w:tcW w:w="2952" w:type="dxa"/>
            <w:vAlign w:val="center"/>
          </w:tcPr>
          <w:p w:rsidR="00982501" w:rsidRPr="002D4A72" w:rsidRDefault="00982501" w:rsidP="0042495F">
            <w:pPr>
              <w:pStyle w:val="12"/>
              <w:ind w:left="-4" w:right="-147"/>
              <w:contextualSpacing/>
              <w:rPr>
                <w:rFonts w:ascii="Times New Roman" w:hAnsi="Times New Roman"/>
                <w:sz w:val="24"/>
                <w:szCs w:val="24"/>
                <w:lang w:eastAsia="ru-RU"/>
              </w:rPr>
            </w:pPr>
            <w:r w:rsidRPr="002D4A72">
              <w:rPr>
                <w:rFonts w:ascii="Times New Roman" w:hAnsi="Times New Roman"/>
                <w:sz w:val="24"/>
                <w:szCs w:val="24"/>
                <w:lang w:eastAsia="ru-RU"/>
              </w:rPr>
              <w:t> </w:t>
            </w:r>
            <w:r>
              <w:rPr>
                <w:rFonts w:ascii="Times New Roman" w:hAnsi="Times New Roman"/>
                <w:sz w:val="24"/>
                <w:szCs w:val="24"/>
                <w:lang w:eastAsia="ru-RU"/>
              </w:rPr>
              <w:t>Директор</w:t>
            </w:r>
          </w:p>
        </w:tc>
      </w:tr>
      <w:tr w:rsidR="00982501" w:rsidRPr="00143DDC" w:rsidTr="0042495F">
        <w:trPr>
          <w:tblCellSpacing w:w="15" w:type="dxa"/>
          <w:jc w:val="center"/>
        </w:trPr>
        <w:tc>
          <w:tcPr>
            <w:tcW w:w="962" w:type="dxa"/>
            <w:vAlign w:val="center"/>
          </w:tcPr>
          <w:p w:rsidR="00982501" w:rsidRPr="002D4A72" w:rsidRDefault="00982501" w:rsidP="00CE7159">
            <w:pPr>
              <w:pStyle w:val="12"/>
              <w:spacing w:line="360" w:lineRule="auto"/>
              <w:ind w:firstLine="540"/>
              <w:contextualSpacing/>
              <w:rPr>
                <w:rFonts w:ascii="Times New Roman" w:hAnsi="Times New Roman"/>
                <w:sz w:val="24"/>
                <w:szCs w:val="24"/>
                <w:lang w:eastAsia="ru-RU"/>
              </w:rPr>
            </w:pPr>
            <w:r w:rsidRPr="002D4A72">
              <w:rPr>
                <w:rFonts w:ascii="Times New Roman" w:hAnsi="Times New Roman"/>
                <w:sz w:val="24"/>
                <w:szCs w:val="24"/>
                <w:lang w:eastAsia="ru-RU"/>
              </w:rPr>
              <w:t>7.</w:t>
            </w:r>
          </w:p>
        </w:tc>
        <w:tc>
          <w:tcPr>
            <w:tcW w:w="6076" w:type="dxa"/>
            <w:vAlign w:val="center"/>
          </w:tcPr>
          <w:p w:rsidR="00982501" w:rsidRPr="002D4A72" w:rsidRDefault="00982501" w:rsidP="008230DE">
            <w:pPr>
              <w:pStyle w:val="12"/>
              <w:ind w:left="-52" w:right="-25"/>
              <w:contextualSpacing/>
              <w:rPr>
                <w:rFonts w:ascii="Times New Roman" w:hAnsi="Times New Roman"/>
                <w:sz w:val="24"/>
                <w:szCs w:val="24"/>
                <w:lang w:eastAsia="ru-RU"/>
              </w:rPr>
            </w:pPr>
            <w:r w:rsidRPr="002D4A72">
              <w:rPr>
                <w:rFonts w:ascii="Times New Roman" w:hAnsi="Times New Roman"/>
                <w:sz w:val="24"/>
                <w:szCs w:val="24"/>
                <w:lang w:eastAsia="ru-RU"/>
              </w:rPr>
              <w:t xml:space="preserve">Создание банка нормативно-правовых документов и методических материалов по вопросам поддержки детей с </w:t>
            </w:r>
            <w:r w:rsidRPr="002D4A72">
              <w:rPr>
                <w:rFonts w:ascii="Times New Roman" w:hAnsi="Times New Roman"/>
                <w:color w:val="000000"/>
                <w:sz w:val="24"/>
                <w:szCs w:val="24"/>
                <w:lang w:eastAsia="ru-RU"/>
              </w:rPr>
              <w:t>умственной отсталостью (интеллектуальными нарушениями)</w:t>
            </w:r>
          </w:p>
        </w:tc>
        <w:tc>
          <w:tcPr>
            <w:tcW w:w="2952" w:type="dxa"/>
            <w:vAlign w:val="center"/>
          </w:tcPr>
          <w:p w:rsidR="00982501" w:rsidRPr="002D4A72" w:rsidRDefault="00982501" w:rsidP="0042495F">
            <w:pPr>
              <w:pStyle w:val="12"/>
              <w:ind w:left="-4" w:right="-147"/>
              <w:contextualSpacing/>
              <w:rPr>
                <w:rFonts w:ascii="Times New Roman" w:hAnsi="Times New Roman"/>
                <w:sz w:val="24"/>
                <w:szCs w:val="24"/>
                <w:lang w:eastAsia="ru-RU"/>
              </w:rPr>
            </w:pPr>
            <w:r w:rsidRPr="002D4A72">
              <w:rPr>
                <w:rFonts w:ascii="Times New Roman" w:hAnsi="Times New Roman"/>
                <w:sz w:val="24"/>
                <w:szCs w:val="24"/>
                <w:lang w:eastAsia="ru-RU"/>
              </w:rPr>
              <w:t> </w:t>
            </w:r>
            <w:r>
              <w:rPr>
                <w:rFonts w:ascii="Times New Roman" w:hAnsi="Times New Roman"/>
                <w:sz w:val="24"/>
                <w:szCs w:val="24"/>
                <w:lang w:eastAsia="ru-RU"/>
              </w:rPr>
              <w:t>Заместитель директора по УВР</w:t>
            </w:r>
          </w:p>
        </w:tc>
      </w:tr>
      <w:tr w:rsidR="00982501" w:rsidRPr="00143DDC" w:rsidTr="0042495F">
        <w:trPr>
          <w:tblCellSpacing w:w="15" w:type="dxa"/>
          <w:jc w:val="center"/>
        </w:trPr>
        <w:tc>
          <w:tcPr>
            <w:tcW w:w="10050" w:type="dxa"/>
            <w:gridSpan w:val="3"/>
            <w:vAlign w:val="center"/>
          </w:tcPr>
          <w:p w:rsidR="00982501" w:rsidRPr="002D4A72" w:rsidRDefault="00982501" w:rsidP="0042495F">
            <w:pPr>
              <w:pStyle w:val="12"/>
              <w:ind w:left="-4" w:right="-147"/>
              <w:contextualSpacing/>
              <w:jc w:val="center"/>
              <w:rPr>
                <w:rFonts w:ascii="Times New Roman" w:hAnsi="Times New Roman"/>
                <w:sz w:val="24"/>
                <w:szCs w:val="24"/>
                <w:lang w:eastAsia="ru-RU"/>
              </w:rPr>
            </w:pPr>
            <w:r w:rsidRPr="002D4A72">
              <w:rPr>
                <w:rFonts w:ascii="Times New Roman" w:hAnsi="Times New Roman"/>
                <w:i/>
                <w:iCs/>
                <w:sz w:val="24"/>
                <w:szCs w:val="24"/>
                <w:lang w:eastAsia="ru-RU"/>
              </w:rPr>
              <w:t>Экспертная работа</w:t>
            </w:r>
          </w:p>
        </w:tc>
      </w:tr>
      <w:tr w:rsidR="00982501" w:rsidRPr="00143DDC" w:rsidTr="0042495F">
        <w:trPr>
          <w:tblCellSpacing w:w="15" w:type="dxa"/>
          <w:jc w:val="center"/>
        </w:trPr>
        <w:tc>
          <w:tcPr>
            <w:tcW w:w="962" w:type="dxa"/>
            <w:vAlign w:val="center"/>
          </w:tcPr>
          <w:p w:rsidR="00982501" w:rsidRPr="002D4A72" w:rsidRDefault="00982501" w:rsidP="00CE7159">
            <w:pPr>
              <w:pStyle w:val="12"/>
              <w:spacing w:line="360" w:lineRule="auto"/>
              <w:ind w:firstLine="540"/>
              <w:contextualSpacing/>
              <w:rPr>
                <w:rFonts w:ascii="Times New Roman" w:hAnsi="Times New Roman"/>
                <w:sz w:val="24"/>
                <w:szCs w:val="24"/>
                <w:lang w:eastAsia="ru-RU"/>
              </w:rPr>
            </w:pPr>
            <w:r w:rsidRPr="002D4A72">
              <w:rPr>
                <w:rFonts w:ascii="Times New Roman" w:hAnsi="Times New Roman"/>
                <w:sz w:val="24"/>
                <w:szCs w:val="24"/>
                <w:lang w:eastAsia="ru-RU"/>
              </w:rPr>
              <w:t>1.</w:t>
            </w:r>
          </w:p>
        </w:tc>
        <w:tc>
          <w:tcPr>
            <w:tcW w:w="6076" w:type="dxa"/>
            <w:vAlign w:val="center"/>
          </w:tcPr>
          <w:p w:rsidR="00982501" w:rsidRPr="002D4A72" w:rsidRDefault="00982501" w:rsidP="00AE4966">
            <w:pPr>
              <w:pStyle w:val="12"/>
              <w:ind w:left="-52" w:right="-25"/>
              <w:contextualSpacing/>
              <w:rPr>
                <w:rFonts w:ascii="Times New Roman" w:hAnsi="Times New Roman"/>
                <w:sz w:val="24"/>
                <w:szCs w:val="24"/>
                <w:lang w:eastAsia="ru-RU"/>
              </w:rPr>
            </w:pPr>
            <w:r w:rsidRPr="002D4A72">
              <w:rPr>
                <w:rFonts w:ascii="Times New Roman" w:hAnsi="Times New Roman"/>
                <w:sz w:val="24"/>
                <w:szCs w:val="24"/>
                <w:lang w:eastAsia="ru-RU"/>
              </w:rPr>
              <w:t xml:space="preserve">Анализ и согласование планов работы педагогических работников образовательного учреждения и социальных партнеров в аспекте поддержки детей с </w:t>
            </w:r>
            <w:r w:rsidRPr="002D4A72">
              <w:rPr>
                <w:rFonts w:ascii="Times New Roman" w:hAnsi="Times New Roman"/>
                <w:color w:val="000000"/>
                <w:sz w:val="24"/>
                <w:szCs w:val="24"/>
                <w:lang w:eastAsia="ru-RU"/>
              </w:rPr>
              <w:t>умственной отсталостью (интеллектуальными нарушениями)</w:t>
            </w:r>
          </w:p>
        </w:tc>
        <w:tc>
          <w:tcPr>
            <w:tcW w:w="2952" w:type="dxa"/>
            <w:vAlign w:val="center"/>
          </w:tcPr>
          <w:p w:rsidR="00982501" w:rsidRPr="002D4A72" w:rsidRDefault="00982501" w:rsidP="0042495F">
            <w:pPr>
              <w:pStyle w:val="12"/>
              <w:ind w:left="-4" w:right="-147"/>
              <w:contextualSpacing/>
              <w:rPr>
                <w:rFonts w:ascii="Times New Roman" w:hAnsi="Times New Roman"/>
                <w:sz w:val="24"/>
                <w:szCs w:val="24"/>
                <w:lang w:eastAsia="ru-RU"/>
              </w:rPr>
            </w:pPr>
            <w:r w:rsidRPr="002D4A72">
              <w:rPr>
                <w:rFonts w:ascii="Times New Roman" w:hAnsi="Times New Roman"/>
                <w:sz w:val="24"/>
                <w:szCs w:val="24"/>
                <w:lang w:eastAsia="ru-RU"/>
              </w:rPr>
              <w:t> </w:t>
            </w:r>
            <w:r>
              <w:rPr>
                <w:rFonts w:ascii="Times New Roman" w:hAnsi="Times New Roman"/>
                <w:sz w:val="24"/>
                <w:szCs w:val="24"/>
                <w:lang w:eastAsia="ru-RU"/>
              </w:rPr>
              <w:t>Заместитель директора по УВР</w:t>
            </w:r>
          </w:p>
        </w:tc>
      </w:tr>
      <w:tr w:rsidR="00982501" w:rsidRPr="00143DDC" w:rsidTr="0042495F">
        <w:trPr>
          <w:tblCellSpacing w:w="15" w:type="dxa"/>
          <w:jc w:val="center"/>
        </w:trPr>
        <w:tc>
          <w:tcPr>
            <w:tcW w:w="962" w:type="dxa"/>
            <w:vAlign w:val="center"/>
          </w:tcPr>
          <w:p w:rsidR="00982501" w:rsidRPr="002D4A72" w:rsidRDefault="00982501" w:rsidP="00CE7159">
            <w:pPr>
              <w:pStyle w:val="12"/>
              <w:spacing w:line="360" w:lineRule="auto"/>
              <w:ind w:firstLine="540"/>
              <w:contextualSpacing/>
              <w:rPr>
                <w:rFonts w:ascii="Times New Roman" w:hAnsi="Times New Roman"/>
                <w:sz w:val="24"/>
                <w:szCs w:val="24"/>
                <w:lang w:eastAsia="ru-RU"/>
              </w:rPr>
            </w:pPr>
            <w:r w:rsidRPr="002D4A72">
              <w:rPr>
                <w:rFonts w:ascii="Times New Roman" w:hAnsi="Times New Roman"/>
                <w:sz w:val="24"/>
                <w:szCs w:val="24"/>
                <w:lang w:eastAsia="ru-RU"/>
              </w:rPr>
              <w:t>2.</w:t>
            </w:r>
          </w:p>
        </w:tc>
        <w:tc>
          <w:tcPr>
            <w:tcW w:w="6076" w:type="dxa"/>
            <w:vAlign w:val="center"/>
          </w:tcPr>
          <w:p w:rsidR="00982501" w:rsidRPr="002D4A72" w:rsidRDefault="00982501" w:rsidP="00AE4966">
            <w:pPr>
              <w:pStyle w:val="12"/>
              <w:ind w:left="-52" w:right="-25"/>
              <w:contextualSpacing/>
              <w:rPr>
                <w:rFonts w:ascii="Times New Roman" w:hAnsi="Times New Roman"/>
                <w:sz w:val="24"/>
                <w:szCs w:val="24"/>
                <w:lang w:eastAsia="ru-RU"/>
              </w:rPr>
            </w:pPr>
            <w:r w:rsidRPr="002D4A72">
              <w:rPr>
                <w:rFonts w:ascii="Times New Roman" w:hAnsi="Times New Roman"/>
                <w:sz w:val="24"/>
                <w:szCs w:val="24"/>
                <w:lang w:eastAsia="ru-RU"/>
              </w:rPr>
              <w:t xml:space="preserve">Экспертиза рабочих программ учебных предметов в аспекте поддержки детей с </w:t>
            </w:r>
            <w:r w:rsidRPr="002D4A72">
              <w:rPr>
                <w:rFonts w:ascii="Times New Roman" w:hAnsi="Times New Roman"/>
                <w:color w:val="000000"/>
                <w:sz w:val="24"/>
                <w:szCs w:val="24"/>
                <w:lang w:eastAsia="ru-RU"/>
              </w:rPr>
              <w:t>умственной отсталостью (интеллектуальными нарушениями)</w:t>
            </w:r>
          </w:p>
        </w:tc>
        <w:tc>
          <w:tcPr>
            <w:tcW w:w="2952" w:type="dxa"/>
            <w:vAlign w:val="center"/>
          </w:tcPr>
          <w:p w:rsidR="00982501" w:rsidRPr="002D4A72" w:rsidRDefault="00982501" w:rsidP="0042495F">
            <w:pPr>
              <w:pStyle w:val="12"/>
              <w:ind w:left="-4" w:right="-147"/>
              <w:contextualSpacing/>
              <w:rPr>
                <w:rFonts w:ascii="Times New Roman" w:hAnsi="Times New Roman"/>
                <w:sz w:val="24"/>
                <w:szCs w:val="24"/>
                <w:lang w:eastAsia="ru-RU"/>
              </w:rPr>
            </w:pPr>
            <w:r w:rsidRPr="002D4A72">
              <w:rPr>
                <w:rFonts w:ascii="Times New Roman" w:hAnsi="Times New Roman"/>
                <w:sz w:val="24"/>
                <w:szCs w:val="24"/>
                <w:lang w:eastAsia="ru-RU"/>
              </w:rPr>
              <w:t> </w:t>
            </w:r>
          </w:p>
        </w:tc>
      </w:tr>
      <w:tr w:rsidR="00982501" w:rsidRPr="00143DDC" w:rsidTr="0042495F">
        <w:trPr>
          <w:tblCellSpacing w:w="15" w:type="dxa"/>
          <w:jc w:val="center"/>
        </w:trPr>
        <w:tc>
          <w:tcPr>
            <w:tcW w:w="962" w:type="dxa"/>
            <w:vAlign w:val="center"/>
          </w:tcPr>
          <w:p w:rsidR="00982501" w:rsidRPr="002D4A72" w:rsidRDefault="00982501" w:rsidP="00CE7159">
            <w:pPr>
              <w:pStyle w:val="12"/>
              <w:spacing w:line="360" w:lineRule="auto"/>
              <w:ind w:firstLine="540"/>
              <w:contextualSpacing/>
              <w:rPr>
                <w:rFonts w:ascii="Times New Roman" w:hAnsi="Times New Roman"/>
                <w:sz w:val="24"/>
                <w:szCs w:val="24"/>
                <w:lang w:eastAsia="ru-RU"/>
              </w:rPr>
            </w:pPr>
            <w:r w:rsidRPr="002D4A72">
              <w:rPr>
                <w:rFonts w:ascii="Times New Roman" w:hAnsi="Times New Roman"/>
                <w:sz w:val="24"/>
                <w:szCs w:val="24"/>
                <w:lang w:eastAsia="ru-RU"/>
              </w:rPr>
              <w:t>3.</w:t>
            </w:r>
          </w:p>
        </w:tc>
        <w:tc>
          <w:tcPr>
            <w:tcW w:w="6076" w:type="dxa"/>
            <w:vAlign w:val="center"/>
          </w:tcPr>
          <w:p w:rsidR="00982501" w:rsidRPr="002D4A72" w:rsidRDefault="00982501" w:rsidP="00AE4966">
            <w:pPr>
              <w:pStyle w:val="12"/>
              <w:ind w:left="-52" w:right="-25"/>
              <w:contextualSpacing/>
              <w:rPr>
                <w:rFonts w:ascii="Times New Roman" w:hAnsi="Times New Roman"/>
                <w:sz w:val="24"/>
                <w:szCs w:val="24"/>
                <w:lang w:eastAsia="ru-RU"/>
              </w:rPr>
            </w:pPr>
            <w:r w:rsidRPr="002D4A72">
              <w:rPr>
                <w:rFonts w:ascii="Times New Roman" w:hAnsi="Times New Roman"/>
                <w:sz w:val="24"/>
                <w:szCs w:val="24"/>
                <w:lang w:eastAsia="ru-RU"/>
              </w:rPr>
              <w:t xml:space="preserve">Обобщение опыта работы педагогов по вопросам поддержки детей с </w:t>
            </w:r>
            <w:r w:rsidRPr="002D4A72">
              <w:rPr>
                <w:rFonts w:ascii="Times New Roman" w:hAnsi="Times New Roman"/>
                <w:color w:val="000000"/>
                <w:sz w:val="24"/>
                <w:szCs w:val="24"/>
                <w:lang w:eastAsia="ru-RU"/>
              </w:rPr>
              <w:t>умственной отсталостью (интеллектуальными нарушениями)</w:t>
            </w:r>
          </w:p>
        </w:tc>
        <w:tc>
          <w:tcPr>
            <w:tcW w:w="2952" w:type="dxa"/>
            <w:vAlign w:val="center"/>
          </w:tcPr>
          <w:p w:rsidR="00982501" w:rsidRPr="002D4A72" w:rsidRDefault="00982501" w:rsidP="0042495F">
            <w:pPr>
              <w:pStyle w:val="12"/>
              <w:ind w:left="-4" w:right="-147"/>
              <w:contextualSpacing/>
              <w:rPr>
                <w:rFonts w:ascii="Times New Roman" w:hAnsi="Times New Roman"/>
                <w:sz w:val="24"/>
                <w:szCs w:val="24"/>
                <w:lang w:eastAsia="ru-RU"/>
              </w:rPr>
            </w:pPr>
            <w:r w:rsidRPr="002D4A72">
              <w:rPr>
                <w:rFonts w:ascii="Times New Roman" w:hAnsi="Times New Roman"/>
                <w:sz w:val="24"/>
                <w:szCs w:val="24"/>
                <w:lang w:eastAsia="ru-RU"/>
              </w:rPr>
              <w:t> </w:t>
            </w:r>
          </w:p>
        </w:tc>
      </w:tr>
      <w:tr w:rsidR="00982501" w:rsidRPr="00143DDC" w:rsidTr="0042495F">
        <w:trPr>
          <w:tblCellSpacing w:w="15" w:type="dxa"/>
          <w:jc w:val="center"/>
        </w:trPr>
        <w:tc>
          <w:tcPr>
            <w:tcW w:w="962" w:type="dxa"/>
            <w:vAlign w:val="center"/>
          </w:tcPr>
          <w:p w:rsidR="00982501" w:rsidRPr="002D4A72" w:rsidRDefault="00982501" w:rsidP="00CE7159">
            <w:pPr>
              <w:pStyle w:val="12"/>
              <w:spacing w:line="360" w:lineRule="auto"/>
              <w:ind w:firstLine="540"/>
              <w:contextualSpacing/>
              <w:rPr>
                <w:rFonts w:ascii="Times New Roman" w:hAnsi="Times New Roman"/>
                <w:sz w:val="24"/>
                <w:szCs w:val="24"/>
                <w:lang w:eastAsia="ru-RU"/>
              </w:rPr>
            </w:pPr>
            <w:r w:rsidRPr="002D4A72">
              <w:rPr>
                <w:rFonts w:ascii="Times New Roman" w:hAnsi="Times New Roman"/>
                <w:sz w:val="24"/>
                <w:szCs w:val="24"/>
                <w:lang w:eastAsia="ru-RU"/>
              </w:rPr>
              <w:t>4.</w:t>
            </w:r>
          </w:p>
        </w:tc>
        <w:tc>
          <w:tcPr>
            <w:tcW w:w="6076" w:type="dxa"/>
            <w:vAlign w:val="center"/>
          </w:tcPr>
          <w:p w:rsidR="00982501" w:rsidRPr="002D4A72" w:rsidRDefault="00982501" w:rsidP="00AE4966">
            <w:pPr>
              <w:pStyle w:val="12"/>
              <w:ind w:left="-52" w:right="-25"/>
              <w:contextualSpacing/>
              <w:rPr>
                <w:rFonts w:ascii="Times New Roman" w:hAnsi="Times New Roman"/>
                <w:sz w:val="24"/>
                <w:szCs w:val="24"/>
                <w:lang w:eastAsia="ru-RU"/>
              </w:rPr>
            </w:pPr>
            <w:r w:rsidRPr="002D4A72">
              <w:rPr>
                <w:rFonts w:ascii="Times New Roman" w:hAnsi="Times New Roman"/>
                <w:sz w:val="24"/>
                <w:szCs w:val="24"/>
                <w:lang w:eastAsia="ru-RU"/>
              </w:rPr>
              <w:t xml:space="preserve">Отбор оптимальных для развития ребенка с </w:t>
            </w:r>
            <w:r w:rsidRPr="002D4A72">
              <w:rPr>
                <w:rFonts w:ascii="Times New Roman" w:hAnsi="Times New Roman"/>
                <w:color w:val="000000"/>
                <w:sz w:val="24"/>
                <w:szCs w:val="24"/>
                <w:lang w:eastAsia="ru-RU"/>
              </w:rPr>
              <w:t xml:space="preserve">умственной отсталостью (интеллектуальными нарушениями) </w:t>
            </w:r>
            <w:r w:rsidRPr="002D4A72">
              <w:rPr>
                <w:rFonts w:ascii="Times New Roman" w:hAnsi="Times New Roman"/>
                <w:sz w:val="24"/>
                <w:szCs w:val="24"/>
                <w:lang w:eastAsia="ru-RU"/>
              </w:rPr>
              <w:t>коррекционных программ/методик, методов и приемов обучения в соответствии с его особыми образовательными потребностями</w:t>
            </w:r>
          </w:p>
        </w:tc>
        <w:tc>
          <w:tcPr>
            <w:tcW w:w="2952" w:type="dxa"/>
            <w:vAlign w:val="center"/>
          </w:tcPr>
          <w:p w:rsidR="00982501" w:rsidRPr="002D4A72" w:rsidRDefault="00982501" w:rsidP="0042495F">
            <w:pPr>
              <w:pStyle w:val="12"/>
              <w:ind w:left="-4" w:right="-147"/>
              <w:contextualSpacing/>
              <w:rPr>
                <w:rFonts w:ascii="Times New Roman" w:hAnsi="Times New Roman"/>
                <w:sz w:val="24"/>
                <w:szCs w:val="24"/>
                <w:lang w:eastAsia="ru-RU"/>
              </w:rPr>
            </w:pPr>
            <w:r w:rsidRPr="002D4A72">
              <w:rPr>
                <w:rFonts w:ascii="Times New Roman" w:hAnsi="Times New Roman"/>
                <w:sz w:val="24"/>
                <w:szCs w:val="24"/>
                <w:lang w:eastAsia="ru-RU"/>
              </w:rPr>
              <w:t> </w:t>
            </w:r>
            <w:r>
              <w:rPr>
                <w:rFonts w:ascii="Times New Roman" w:hAnsi="Times New Roman"/>
                <w:sz w:val="24"/>
                <w:szCs w:val="24"/>
                <w:lang w:eastAsia="ru-RU"/>
              </w:rPr>
              <w:t>Специалисты службы сопровождения, учителя</w:t>
            </w:r>
          </w:p>
        </w:tc>
      </w:tr>
      <w:tr w:rsidR="00982501" w:rsidRPr="00143DDC" w:rsidTr="0042495F">
        <w:trPr>
          <w:tblCellSpacing w:w="15" w:type="dxa"/>
          <w:jc w:val="center"/>
        </w:trPr>
        <w:tc>
          <w:tcPr>
            <w:tcW w:w="10050" w:type="dxa"/>
            <w:gridSpan w:val="3"/>
            <w:vAlign w:val="center"/>
          </w:tcPr>
          <w:p w:rsidR="00982501" w:rsidRPr="002D4A72" w:rsidRDefault="00982501" w:rsidP="0042495F">
            <w:pPr>
              <w:pStyle w:val="12"/>
              <w:ind w:left="-4" w:right="-147"/>
              <w:contextualSpacing/>
              <w:jc w:val="center"/>
              <w:rPr>
                <w:rFonts w:ascii="Times New Roman" w:hAnsi="Times New Roman"/>
                <w:sz w:val="24"/>
                <w:szCs w:val="24"/>
                <w:lang w:eastAsia="ru-RU"/>
              </w:rPr>
            </w:pPr>
            <w:r w:rsidRPr="002D4A72">
              <w:rPr>
                <w:rFonts w:ascii="Times New Roman" w:hAnsi="Times New Roman"/>
                <w:i/>
                <w:iCs/>
                <w:sz w:val="24"/>
                <w:szCs w:val="24"/>
                <w:lang w:eastAsia="ru-RU"/>
              </w:rPr>
              <w:t>Профилактическая работа</w:t>
            </w:r>
          </w:p>
        </w:tc>
      </w:tr>
      <w:tr w:rsidR="00982501" w:rsidRPr="00143DDC" w:rsidTr="0042495F">
        <w:trPr>
          <w:tblCellSpacing w:w="15" w:type="dxa"/>
          <w:jc w:val="center"/>
        </w:trPr>
        <w:tc>
          <w:tcPr>
            <w:tcW w:w="962" w:type="dxa"/>
            <w:vAlign w:val="center"/>
          </w:tcPr>
          <w:p w:rsidR="00982501" w:rsidRPr="002D4A72" w:rsidRDefault="00982501" w:rsidP="00CE7159">
            <w:pPr>
              <w:pStyle w:val="12"/>
              <w:spacing w:line="360" w:lineRule="auto"/>
              <w:ind w:firstLine="540"/>
              <w:contextualSpacing/>
              <w:rPr>
                <w:rFonts w:ascii="Times New Roman" w:hAnsi="Times New Roman"/>
                <w:sz w:val="24"/>
                <w:szCs w:val="24"/>
                <w:lang w:eastAsia="ru-RU"/>
              </w:rPr>
            </w:pPr>
            <w:r w:rsidRPr="002D4A72">
              <w:rPr>
                <w:rFonts w:ascii="Times New Roman" w:hAnsi="Times New Roman"/>
                <w:sz w:val="24"/>
                <w:szCs w:val="24"/>
                <w:lang w:eastAsia="ru-RU"/>
              </w:rPr>
              <w:t>1.</w:t>
            </w:r>
          </w:p>
        </w:tc>
        <w:tc>
          <w:tcPr>
            <w:tcW w:w="6076" w:type="dxa"/>
            <w:vAlign w:val="center"/>
          </w:tcPr>
          <w:p w:rsidR="00982501" w:rsidRPr="002D4A72" w:rsidRDefault="00982501" w:rsidP="00AE4966">
            <w:pPr>
              <w:pStyle w:val="12"/>
              <w:ind w:left="-52" w:right="-25"/>
              <w:contextualSpacing/>
              <w:rPr>
                <w:rFonts w:ascii="Times New Roman" w:hAnsi="Times New Roman"/>
                <w:sz w:val="24"/>
                <w:szCs w:val="24"/>
                <w:lang w:eastAsia="ru-RU"/>
              </w:rPr>
            </w:pPr>
            <w:r w:rsidRPr="002D4A72">
              <w:rPr>
                <w:rFonts w:ascii="Times New Roman" w:hAnsi="Times New Roman"/>
                <w:sz w:val="24"/>
                <w:szCs w:val="24"/>
                <w:lang w:eastAsia="ru-RU"/>
              </w:rPr>
              <w:t>Проведение психологических тренингов для участников образовательного процесса</w:t>
            </w:r>
          </w:p>
        </w:tc>
        <w:tc>
          <w:tcPr>
            <w:tcW w:w="2952" w:type="dxa"/>
            <w:vAlign w:val="center"/>
          </w:tcPr>
          <w:p w:rsidR="00982501" w:rsidRPr="002D4A72" w:rsidRDefault="00982501" w:rsidP="0042495F">
            <w:pPr>
              <w:pStyle w:val="12"/>
              <w:ind w:left="-4" w:right="-147"/>
              <w:contextualSpacing/>
              <w:rPr>
                <w:rFonts w:ascii="Times New Roman" w:hAnsi="Times New Roman"/>
                <w:sz w:val="24"/>
                <w:szCs w:val="24"/>
                <w:lang w:eastAsia="ru-RU"/>
              </w:rPr>
            </w:pPr>
            <w:r w:rsidRPr="002D4A72">
              <w:rPr>
                <w:rFonts w:ascii="Times New Roman" w:hAnsi="Times New Roman"/>
                <w:sz w:val="24"/>
                <w:szCs w:val="24"/>
                <w:lang w:eastAsia="ru-RU"/>
              </w:rPr>
              <w:t> </w:t>
            </w:r>
            <w:r>
              <w:rPr>
                <w:rFonts w:ascii="Times New Roman" w:hAnsi="Times New Roman"/>
                <w:sz w:val="24"/>
                <w:szCs w:val="24"/>
                <w:lang w:eastAsia="ru-RU"/>
              </w:rPr>
              <w:t>Педагог-психолог</w:t>
            </w:r>
          </w:p>
        </w:tc>
      </w:tr>
      <w:tr w:rsidR="00982501" w:rsidRPr="00143DDC" w:rsidTr="0042495F">
        <w:trPr>
          <w:tblCellSpacing w:w="15" w:type="dxa"/>
          <w:jc w:val="center"/>
        </w:trPr>
        <w:tc>
          <w:tcPr>
            <w:tcW w:w="962" w:type="dxa"/>
            <w:vAlign w:val="center"/>
          </w:tcPr>
          <w:p w:rsidR="00982501" w:rsidRPr="002D4A72" w:rsidRDefault="00982501" w:rsidP="00CE7159">
            <w:pPr>
              <w:pStyle w:val="12"/>
              <w:spacing w:line="360" w:lineRule="auto"/>
              <w:ind w:firstLine="540"/>
              <w:contextualSpacing/>
              <w:rPr>
                <w:rFonts w:ascii="Times New Roman" w:hAnsi="Times New Roman"/>
                <w:sz w:val="24"/>
                <w:szCs w:val="24"/>
                <w:lang w:eastAsia="ru-RU"/>
              </w:rPr>
            </w:pPr>
            <w:r w:rsidRPr="002D4A72">
              <w:rPr>
                <w:rFonts w:ascii="Times New Roman" w:hAnsi="Times New Roman"/>
                <w:sz w:val="24"/>
                <w:szCs w:val="24"/>
                <w:lang w:eastAsia="ru-RU"/>
              </w:rPr>
              <w:lastRenderedPageBreak/>
              <w:t>2.</w:t>
            </w:r>
          </w:p>
        </w:tc>
        <w:tc>
          <w:tcPr>
            <w:tcW w:w="6076" w:type="dxa"/>
            <w:vAlign w:val="center"/>
          </w:tcPr>
          <w:p w:rsidR="00982501" w:rsidRPr="002D4A72" w:rsidRDefault="00982501" w:rsidP="00AE4966">
            <w:pPr>
              <w:pStyle w:val="12"/>
              <w:ind w:left="-52" w:right="-25"/>
              <w:contextualSpacing/>
              <w:rPr>
                <w:rFonts w:ascii="Times New Roman" w:hAnsi="Times New Roman"/>
                <w:sz w:val="24"/>
                <w:szCs w:val="24"/>
                <w:lang w:eastAsia="ru-RU"/>
              </w:rPr>
            </w:pPr>
            <w:r w:rsidRPr="002D4A72">
              <w:rPr>
                <w:rFonts w:ascii="Times New Roman" w:hAnsi="Times New Roman"/>
                <w:sz w:val="24"/>
                <w:szCs w:val="24"/>
                <w:lang w:eastAsia="ru-RU"/>
              </w:rPr>
              <w:t xml:space="preserve">Содействие социальным партнерам образовательного учреждения в организации профилактических обследований детей </w:t>
            </w:r>
          </w:p>
        </w:tc>
        <w:tc>
          <w:tcPr>
            <w:tcW w:w="2952" w:type="dxa"/>
            <w:vAlign w:val="center"/>
          </w:tcPr>
          <w:p w:rsidR="00982501" w:rsidRPr="002D4A72" w:rsidRDefault="00982501" w:rsidP="0042495F">
            <w:pPr>
              <w:pStyle w:val="12"/>
              <w:ind w:left="-4" w:right="-147"/>
              <w:contextualSpacing/>
              <w:rPr>
                <w:rFonts w:ascii="Times New Roman" w:hAnsi="Times New Roman"/>
                <w:sz w:val="24"/>
                <w:szCs w:val="24"/>
                <w:lang w:eastAsia="ru-RU"/>
              </w:rPr>
            </w:pPr>
            <w:r w:rsidRPr="002D4A72">
              <w:rPr>
                <w:rFonts w:ascii="Times New Roman" w:hAnsi="Times New Roman"/>
                <w:sz w:val="24"/>
                <w:szCs w:val="24"/>
                <w:lang w:eastAsia="ru-RU"/>
              </w:rPr>
              <w:t> </w:t>
            </w:r>
            <w:r>
              <w:rPr>
                <w:rFonts w:ascii="Times New Roman" w:hAnsi="Times New Roman"/>
                <w:sz w:val="24"/>
                <w:szCs w:val="24"/>
                <w:lang w:eastAsia="ru-RU"/>
              </w:rPr>
              <w:t>Школьный врач</w:t>
            </w:r>
          </w:p>
        </w:tc>
      </w:tr>
      <w:tr w:rsidR="00982501" w:rsidRPr="00143DDC" w:rsidTr="0042495F">
        <w:trPr>
          <w:tblCellSpacing w:w="15" w:type="dxa"/>
          <w:jc w:val="center"/>
        </w:trPr>
        <w:tc>
          <w:tcPr>
            <w:tcW w:w="962" w:type="dxa"/>
            <w:vAlign w:val="center"/>
          </w:tcPr>
          <w:p w:rsidR="00982501" w:rsidRPr="002D4A72" w:rsidRDefault="00982501" w:rsidP="00CE7159">
            <w:pPr>
              <w:pStyle w:val="12"/>
              <w:spacing w:line="360" w:lineRule="auto"/>
              <w:ind w:firstLine="540"/>
              <w:contextualSpacing/>
              <w:rPr>
                <w:rFonts w:ascii="Times New Roman" w:hAnsi="Times New Roman"/>
                <w:sz w:val="24"/>
                <w:szCs w:val="24"/>
                <w:lang w:eastAsia="ru-RU"/>
              </w:rPr>
            </w:pPr>
            <w:r w:rsidRPr="002D4A72">
              <w:rPr>
                <w:rFonts w:ascii="Times New Roman" w:hAnsi="Times New Roman"/>
                <w:sz w:val="24"/>
                <w:szCs w:val="24"/>
                <w:lang w:eastAsia="ru-RU"/>
              </w:rPr>
              <w:t>3.</w:t>
            </w:r>
          </w:p>
        </w:tc>
        <w:tc>
          <w:tcPr>
            <w:tcW w:w="6076" w:type="dxa"/>
            <w:vAlign w:val="center"/>
          </w:tcPr>
          <w:p w:rsidR="00982501" w:rsidRPr="002D4A72" w:rsidRDefault="00982501" w:rsidP="00AE4966">
            <w:pPr>
              <w:pStyle w:val="12"/>
              <w:ind w:left="-52" w:right="-25"/>
              <w:contextualSpacing/>
              <w:rPr>
                <w:rFonts w:ascii="Times New Roman" w:hAnsi="Times New Roman"/>
                <w:sz w:val="24"/>
                <w:szCs w:val="24"/>
                <w:lang w:eastAsia="ru-RU"/>
              </w:rPr>
            </w:pPr>
            <w:r w:rsidRPr="002D4A72">
              <w:rPr>
                <w:rFonts w:ascii="Times New Roman" w:hAnsi="Times New Roman"/>
                <w:sz w:val="24"/>
                <w:szCs w:val="24"/>
                <w:lang w:eastAsia="ru-RU"/>
              </w:rPr>
              <w:t>Проведение мероприятий, направленных на укрепление физического здоровья обучающихся</w:t>
            </w:r>
          </w:p>
        </w:tc>
        <w:tc>
          <w:tcPr>
            <w:tcW w:w="2952" w:type="dxa"/>
            <w:vAlign w:val="center"/>
          </w:tcPr>
          <w:p w:rsidR="00982501" w:rsidRPr="002D4A72" w:rsidRDefault="00982501" w:rsidP="0042495F">
            <w:pPr>
              <w:pStyle w:val="12"/>
              <w:ind w:left="-4" w:right="-147"/>
              <w:contextualSpacing/>
              <w:rPr>
                <w:rFonts w:ascii="Times New Roman" w:hAnsi="Times New Roman"/>
                <w:sz w:val="24"/>
                <w:szCs w:val="24"/>
                <w:lang w:eastAsia="ru-RU"/>
              </w:rPr>
            </w:pPr>
            <w:r w:rsidRPr="002D4A72">
              <w:rPr>
                <w:rFonts w:ascii="Times New Roman" w:hAnsi="Times New Roman"/>
                <w:sz w:val="24"/>
                <w:szCs w:val="24"/>
                <w:lang w:eastAsia="ru-RU"/>
              </w:rPr>
              <w:t> </w:t>
            </w:r>
            <w:r>
              <w:rPr>
                <w:rFonts w:ascii="Times New Roman" w:hAnsi="Times New Roman"/>
                <w:sz w:val="24"/>
                <w:szCs w:val="24"/>
                <w:lang w:eastAsia="ru-RU"/>
              </w:rPr>
              <w:t>Педагог-организатор, классный руководитель /учитель индивидуального обучения/, воспитатель, учитель физкультуры</w:t>
            </w:r>
          </w:p>
        </w:tc>
      </w:tr>
    </w:tbl>
    <w:p w:rsidR="00982501" w:rsidRPr="00C11E6B" w:rsidRDefault="00982501" w:rsidP="0055685C">
      <w:pPr>
        <w:pStyle w:val="12"/>
        <w:spacing w:line="360" w:lineRule="auto"/>
        <w:ind w:firstLine="540"/>
        <w:contextualSpacing/>
        <w:rPr>
          <w:rFonts w:ascii="Times New Roman" w:hAnsi="Times New Roman"/>
          <w:b/>
          <w:bCs/>
          <w:color w:val="000000"/>
          <w:sz w:val="24"/>
          <w:szCs w:val="24"/>
          <w:lang w:eastAsia="ru-RU"/>
        </w:rPr>
      </w:pPr>
    </w:p>
    <w:p w:rsidR="00982501" w:rsidRPr="00C11E6B" w:rsidRDefault="00982501" w:rsidP="0055685C">
      <w:pPr>
        <w:pStyle w:val="Zag1"/>
        <w:tabs>
          <w:tab w:val="left" w:leader="dot" w:pos="624"/>
        </w:tabs>
        <w:spacing w:after="0" w:line="360" w:lineRule="auto"/>
        <w:ind w:firstLine="540"/>
        <w:contextualSpacing/>
        <w:rPr>
          <w:rStyle w:val="Zag11"/>
          <w:rFonts w:eastAsia="@Arial Unicode MS"/>
          <w:lang w:val="ru-RU"/>
        </w:rPr>
      </w:pPr>
      <w:r w:rsidRPr="00C11E6B">
        <w:t> </w:t>
      </w:r>
      <w:r w:rsidRPr="00C11E6B">
        <w:rPr>
          <w:rStyle w:val="Zag11"/>
          <w:rFonts w:eastAsia="@Arial Unicode MS"/>
          <w:lang w:val="ru-RU"/>
        </w:rPr>
        <w:t>Направление работы специалистов</w:t>
      </w:r>
    </w:p>
    <w:p w:rsidR="00982501" w:rsidRPr="00143DDC" w:rsidRDefault="00982501" w:rsidP="0055685C">
      <w:pPr>
        <w:pStyle w:val="Zag1"/>
        <w:tabs>
          <w:tab w:val="left" w:leader="dot" w:pos="624"/>
        </w:tabs>
        <w:spacing w:after="0" w:line="360" w:lineRule="auto"/>
        <w:ind w:firstLine="540"/>
        <w:contextualSpacing/>
        <w:jc w:val="left"/>
        <w:rPr>
          <w:rStyle w:val="Zag11"/>
          <w:rFonts w:eastAsia="@Arial Unicode MS"/>
          <w:b w:val="0"/>
          <w:lang w:val="ru-RU"/>
        </w:rPr>
      </w:pPr>
      <w:r w:rsidRPr="00143DDC">
        <w:rPr>
          <w:rStyle w:val="Zag11"/>
          <w:rFonts w:eastAsia="@Arial Unicode MS"/>
          <w:b w:val="0"/>
          <w:lang w:val="ru-RU"/>
        </w:rPr>
        <w:t xml:space="preserve">Содержание коррекционно-развивающей области представлено следующими обязательными коррекционными курсами: </w:t>
      </w:r>
      <w:r w:rsidRPr="00143DDC">
        <w:rPr>
          <w:rStyle w:val="Zag11"/>
          <w:rFonts w:eastAsia="@Arial Unicode MS"/>
          <w:lang w:val="ru-RU"/>
        </w:rPr>
        <w:t>вариант 1</w:t>
      </w:r>
      <w:r w:rsidRPr="00143DDC">
        <w:rPr>
          <w:rStyle w:val="Zag11"/>
          <w:rFonts w:eastAsia="@Arial Unicode MS"/>
          <w:b w:val="0"/>
          <w:lang w:val="ru-RU"/>
        </w:rPr>
        <w:t xml:space="preserve"> - «Ритмика», «Коррекционные занятия (логопедические и психокоррекционные), «ЛФК», «Игр</w:t>
      </w:r>
      <w:r>
        <w:rPr>
          <w:rStyle w:val="Zag11"/>
          <w:rFonts w:eastAsia="@Arial Unicode MS"/>
          <w:b w:val="0"/>
          <w:lang w:val="ru-RU"/>
        </w:rPr>
        <w:t>а, игротерапия</w:t>
      </w:r>
      <w:r w:rsidRPr="00143DDC">
        <w:rPr>
          <w:rStyle w:val="Zag11"/>
          <w:rFonts w:eastAsia="@Arial Unicode MS"/>
          <w:b w:val="0"/>
          <w:lang w:val="ru-RU"/>
        </w:rPr>
        <w:t xml:space="preserve">»; </w:t>
      </w:r>
      <w:r w:rsidRPr="00143DDC">
        <w:rPr>
          <w:rStyle w:val="Zag11"/>
          <w:rFonts w:eastAsia="@Arial Unicode MS"/>
          <w:lang w:val="ru-RU"/>
        </w:rPr>
        <w:t>вариант 2</w:t>
      </w:r>
      <w:r w:rsidRPr="00143DDC">
        <w:rPr>
          <w:rStyle w:val="Zag11"/>
          <w:rFonts w:eastAsia="@Arial Unicode MS"/>
          <w:b w:val="0"/>
          <w:lang w:val="ru-RU"/>
        </w:rPr>
        <w:t xml:space="preserve"> - «Сенсорное развитие», «Предметно-практические действия», «Двигательное развитие», «Альтернативная коммуникация», «Коррекционно-развивающие занятия».</w:t>
      </w:r>
    </w:p>
    <w:p w:rsidR="00982501" w:rsidRPr="00143DDC" w:rsidRDefault="00982501" w:rsidP="0055685C">
      <w:pPr>
        <w:spacing w:line="360" w:lineRule="auto"/>
        <w:ind w:firstLine="540"/>
        <w:contextualSpacing/>
        <w:jc w:val="center"/>
        <w:rPr>
          <w:rFonts w:ascii="Times New Roman" w:hAnsi="Times New Roman"/>
          <w:b/>
        </w:rPr>
      </w:pPr>
      <w:r w:rsidRPr="00143DDC">
        <w:rPr>
          <w:rFonts w:ascii="Times New Roman" w:hAnsi="Times New Roman"/>
          <w:b/>
        </w:rPr>
        <w:t>Психологическое сопровождение</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2694"/>
        <w:gridCol w:w="2805"/>
        <w:gridCol w:w="3148"/>
      </w:tblGrid>
      <w:tr w:rsidR="00982501" w:rsidRPr="00143DDC" w:rsidTr="00CE7159">
        <w:tc>
          <w:tcPr>
            <w:tcW w:w="1809" w:type="dxa"/>
          </w:tcPr>
          <w:p w:rsidR="00982501" w:rsidRPr="00143DDC" w:rsidRDefault="00982501" w:rsidP="00416AAE">
            <w:pPr>
              <w:ind w:right="-36"/>
              <w:contextualSpacing/>
              <w:jc w:val="center"/>
              <w:rPr>
                <w:rFonts w:ascii="Times New Roman" w:hAnsi="Times New Roman"/>
              </w:rPr>
            </w:pPr>
            <w:r w:rsidRPr="00143DDC">
              <w:rPr>
                <w:rFonts w:ascii="Times New Roman" w:hAnsi="Times New Roman"/>
              </w:rPr>
              <w:t>Направление работы</w:t>
            </w:r>
          </w:p>
        </w:tc>
        <w:tc>
          <w:tcPr>
            <w:tcW w:w="2694" w:type="dxa"/>
          </w:tcPr>
          <w:p w:rsidR="00982501" w:rsidRPr="00143DDC" w:rsidRDefault="00982501" w:rsidP="00416AAE">
            <w:pPr>
              <w:ind w:right="-36"/>
              <w:contextualSpacing/>
              <w:jc w:val="center"/>
              <w:rPr>
                <w:rFonts w:ascii="Times New Roman" w:hAnsi="Times New Roman"/>
              </w:rPr>
            </w:pPr>
            <w:r w:rsidRPr="00143DDC">
              <w:rPr>
                <w:rFonts w:ascii="Times New Roman" w:hAnsi="Times New Roman"/>
              </w:rPr>
              <w:t>Задачи</w:t>
            </w:r>
          </w:p>
        </w:tc>
        <w:tc>
          <w:tcPr>
            <w:tcW w:w="2805" w:type="dxa"/>
          </w:tcPr>
          <w:p w:rsidR="00982501" w:rsidRPr="00143DDC" w:rsidRDefault="00982501" w:rsidP="00416AAE">
            <w:pPr>
              <w:ind w:right="-36"/>
              <w:contextualSpacing/>
              <w:jc w:val="center"/>
              <w:rPr>
                <w:rFonts w:ascii="Times New Roman" w:hAnsi="Times New Roman"/>
              </w:rPr>
            </w:pPr>
            <w:r w:rsidRPr="00143DDC">
              <w:rPr>
                <w:rFonts w:ascii="Times New Roman" w:hAnsi="Times New Roman"/>
              </w:rPr>
              <w:t>Содержание и формы работы</w:t>
            </w:r>
          </w:p>
        </w:tc>
        <w:tc>
          <w:tcPr>
            <w:tcW w:w="3148" w:type="dxa"/>
          </w:tcPr>
          <w:p w:rsidR="00982501" w:rsidRPr="00143DDC" w:rsidRDefault="00982501" w:rsidP="00416AAE">
            <w:pPr>
              <w:ind w:right="-36"/>
              <w:contextualSpacing/>
              <w:jc w:val="center"/>
              <w:rPr>
                <w:rFonts w:ascii="Times New Roman" w:hAnsi="Times New Roman"/>
              </w:rPr>
            </w:pPr>
            <w:r w:rsidRPr="00143DDC">
              <w:rPr>
                <w:rFonts w:ascii="Times New Roman" w:hAnsi="Times New Roman"/>
              </w:rPr>
              <w:t>Ожидаемые результаты</w:t>
            </w:r>
          </w:p>
        </w:tc>
      </w:tr>
      <w:tr w:rsidR="00982501" w:rsidRPr="00143DDC" w:rsidTr="00CE7159">
        <w:tc>
          <w:tcPr>
            <w:tcW w:w="1809" w:type="dxa"/>
            <w:vAlign w:val="center"/>
          </w:tcPr>
          <w:p w:rsidR="00982501" w:rsidRPr="00416AAE" w:rsidRDefault="00982501" w:rsidP="00416AAE">
            <w:pPr>
              <w:ind w:right="-36"/>
              <w:contextualSpacing/>
              <w:jc w:val="center"/>
              <w:rPr>
                <w:rFonts w:ascii="Times New Roman" w:hAnsi="Times New Roman"/>
              </w:rPr>
            </w:pPr>
            <w:r w:rsidRPr="00416AAE">
              <w:rPr>
                <w:rFonts w:ascii="Times New Roman" w:hAnsi="Times New Roman"/>
                <w:sz w:val="22"/>
                <w:szCs w:val="22"/>
              </w:rPr>
              <w:t>Диагностическое</w:t>
            </w:r>
          </w:p>
        </w:tc>
        <w:tc>
          <w:tcPr>
            <w:tcW w:w="2694" w:type="dxa"/>
          </w:tcPr>
          <w:p w:rsidR="00982501" w:rsidRPr="00143DDC" w:rsidRDefault="00982501" w:rsidP="00416AAE">
            <w:pPr>
              <w:ind w:right="-36"/>
              <w:contextualSpacing/>
              <w:rPr>
                <w:rFonts w:ascii="Times New Roman" w:hAnsi="Times New Roman"/>
              </w:rPr>
            </w:pPr>
          </w:p>
          <w:p w:rsidR="00982501" w:rsidRPr="00143DDC" w:rsidRDefault="00982501" w:rsidP="00416AAE">
            <w:pPr>
              <w:ind w:right="-36"/>
              <w:contextualSpacing/>
              <w:rPr>
                <w:rFonts w:ascii="Times New Roman" w:hAnsi="Times New Roman"/>
              </w:rPr>
            </w:pPr>
            <w:r w:rsidRPr="00143DDC">
              <w:rPr>
                <w:rFonts w:ascii="Times New Roman" w:hAnsi="Times New Roman"/>
              </w:rPr>
              <w:t>1.Определение пут</w:t>
            </w:r>
            <w:r>
              <w:rPr>
                <w:rFonts w:ascii="Times New Roman" w:hAnsi="Times New Roman"/>
              </w:rPr>
              <w:t>ей и форм оказания помощи детям</w:t>
            </w:r>
            <w:r w:rsidRPr="00143DDC">
              <w:rPr>
                <w:rFonts w:ascii="Times New Roman" w:hAnsi="Times New Roman"/>
              </w:rPr>
              <w:t>, испытывающим трудности в формировании БУД.</w:t>
            </w:r>
          </w:p>
        </w:tc>
        <w:tc>
          <w:tcPr>
            <w:tcW w:w="2805" w:type="dxa"/>
          </w:tcPr>
          <w:p w:rsidR="00982501" w:rsidRPr="00143DDC" w:rsidRDefault="00982501" w:rsidP="00416AAE">
            <w:pPr>
              <w:ind w:right="-36"/>
              <w:contextualSpacing/>
              <w:rPr>
                <w:rFonts w:ascii="Times New Roman" w:hAnsi="Times New Roman"/>
              </w:rPr>
            </w:pPr>
            <w:r w:rsidRPr="00143DDC">
              <w:rPr>
                <w:rFonts w:ascii="Times New Roman" w:hAnsi="Times New Roman"/>
              </w:rPr>
              <w:t xml:space="preserve"> - изучение индивидуальных медицинских карт и заключений ГПМПК;</w:t>
            </w:r>
          </w:p>
          <w:p w:rsidR="00982501" w:rsidRPr="00143DDC" w:rsidRDefault="00982501" w:rsidP="00416AAE">
            <w:pPr>
              <w:ind w:right="-36"/>
              <w:contextualSpacing/>
              <w:rPr>
                <w:rFonts w:ascii="Times New Roman" w:hAnsi="Times New Roman"/>
              </w:rPr>
            </w:pPr>
            <w:r w:rsidRPr="00143DDC">
              <w:rPr>
                <w:rFonts w:ascii="Times New Roman" w:hAnsi="Times New Roman"/>
              </w:rPr>
              <w:t xml:space="preserve"> - диагностика, анкетирование, тестирование;</w:t>
            </w:r>
          </w:p>
          <w:p w:rsidR="00982501" w:rsidRPr="00143DDC" w:rsidRDefault="00982501" w:rsidP="00416AAE">
            <w:pPr>
              <w:ind w:right="-36"/>
              <w:contextualSpacing/>
              <w:rPr>
                <w:rFonts w:ascii="Times New Roman" w:hAnsi="Times New Roman"/>
              </w:rPr>
            </w:pPr>
            <w:r w:rsidRPr="00143DDC">
              <w:rPr>
                <w:rFonts w:ascii="Times New Roman" w:hAnsi="Times New Roman"/>
              </w:rPr>
              <w:t xml:space="preserve"> - беседы с родителями и классным руководителем.</w:t>
            </w:r>
          </w:p>
        </w:tc>
        <w:tc>
          <w:tcPr>
            <w:tcW w:w="3148" w:type="dxa"/>
          </w:tcPr>
          <w:p w:rsidR="00982501" w:rsidRPr="00143DDC" w:rsidRDefault="00982501" w:rsidP="00416AAE">
            <w:pPr>
              <w:ind w:right="-36"/>
              <w:contextualSpacing/>
              <w:rPr>
                <w:rFonts w:ascii="Times New Roman" w:hAnsi="Times New Roman"/>
              </w:rPr>
            </w:pPr>
            <w:r w:rsidRPr="00143DDC">
              <w:rPr>
                <w:rFonts w:ascii="Times New Roman" w:hAnsi="Times New Roman"/>
              </w:rPr>
              <w:t>Характеристика образовательной ситуации.</w:t>
            </w:r>
          </w:p>
          <w:p w:rsidR="00982501" w:rsidRPr="00143DDC" w:rsidRDefault="00982501" w:rsidP="00416AAE">
            <w:pPr>
              <w:ind w:right="-36"/>
              <w:contextualSpacing/>
              <w:rPr>
                <w:rFonts w:ascii="Times New Roman" w:hAnsi="Times New Roman"/>
              </w:rPr>
            </w:pPr>
            <w:r w:rsidRPr="00143DDC">
              <w:rPr>
                <w:rFonts w:ascii="Times New Roman" w:hAnsi="Times New Roman"/>
              </w:rPr>
              <w:t>Психологические карты детей с умственной отсталостью</w:t>
            </w:r>
            <w:r>
              <w:rPr>
                <w:rFonts w:ascii="Times New Roman" w:hAnsi="Times New Roman"/>
              </w:rPr>
              <w:t xml:space="preserve"> </w:t>
            </w:r>
            <w:r w:rsidRPr="00143DDC">
              <w:rPr>
                <w:rFonts w:ascii="Times New Roman" w:hAnsi="Times New Roman"/>
              </w:rPr>
              <w:t>(интеллектуальными нарушениями).</w:t>
            </w:r>
          </w:p>
          <w:p w:rsidR="00982501" w:rsidRPr="00143DDC" w:rsidRDefault="00982501" w:rsidP="00416AAE">
            <w:pPr>
              <w:ind w:right="-36"/>
              <w:contextualSpacing/>
              <w:rPr>
                <w:rFonts w:ascii="Times New Roman" w:hAnsi="Times New Roman"/>
              </w:rPr>
            </w:pPr>
            <w:r w:rsidRPr="00143DDC">
              <w:rPr>
                <w:rFonts w:ascii="Times New Roman" w:hAnsi="Times New Roman"/>
              </w:rPr>
              <w:t>Составление рекомендаций для учителей и родителей.</w:t>
            </w:r>
          </w:p>
        </w:tc>
      </w:tr>
      <w:tr w:rsidR="00982501" w:rsidRPr="00143DDC" w:rsidTr="00CE7159">
        <w:tc>
          <w:tcPr>
            <w:tcW w:w="1809" w:type="dxa"/>
            <w:vAlign w:val="center"/>
          </w:tcPr>
          <w:p w:rsidR="00982501" w:rsidRPr="00143DDC" w:rsidRDefault="00982501" w:rsidP="00416AAE">
            <w:pPr>
              <w:ind w:right="-36"/>
              <w:contextualSpacing/>
              <w:jc w:val="center"/>
              <w:rPr>
                <w:rFonts w:ascii="Times New Roman" w:hAnsi="Times New Roman"/>
              </w:rPr>
            </w:pPr>
            <w:r w:rsidRPr="00143DDC">
              <w:rPr>
                <w:rFonts w:ascii="Times New Roman" w:hAnsi="Times New Roman"/>
              </w:rPr>
              <w:t>Коррекционно-развивающее</w:t>
            </w:r>
          </w:p>
        </w:tc>
        <w:tc>
          <w:tcPr>
            <w:tcW w:w="2694" w:type="dxa"/>
          </w:tcPr>
          <w:p w:rsidR="00982501" w:rsidRPr="00143DDC" w:rsidRDefault="00982501" w:rsidP="00416AAE">
            <w:pPr>
              <w:ind w:right="-36"/>
              <w:contextualSpacing/>
              <w:rPr>
                <w:rFonts w:ascii="Times New Roman" w:hAnsi="Times New Roman"/>
              </w:rPr>
            </w:pPr>
            <w:r w:rsidRPr="00143DDC">
              <w:rPr>
                <w:rFonts w:ascii="Times New Roman" w:hAnsi="Times New Roman"/>
              </w:rPr>
              <w:t>1.Развитие базовых учебных действий (познавательных, личностных, коммуникативных, регулятивных).</w:t>
            </w:r>
          </w:p>
          <w:p w:rsidR="00982501" w:rsidRPr="00143DDC" w:rsidRDefault="00982501" w:rsidP="00416AAE">
            <w:pPr>
              <w:ind w:right="-36"/>
              <w:contextualSpacing/>
              <w:rPr>
                <w:rFonts w:ascii="Times New Roman" w:hAnsi="Times New Roman"/>
              </w:rPr>
            </w:pPr>
            <w:r w:rsidRPr="00143DDC">
              <w:rPr>
                <w:rFonts w:ascii="Times New Roman" w:hAnsi="Times New Roman"/>
              </w:rPr>
              <w:t>2. Разработка индивидуальных коррекционных программ по выявленным трудностям</w:t>
            </w:r>
          </w:p>
        </w:tc>
        <w:tc>
          <w:tcPr>
            <w:tcW w:w="2805" w:type="dxa"/>
          </w:tcPr>
          <w:p w:rsidR="00982501" w:rsidRPr="00143DDC" w:rsidRDefault="00982501" w:rsidP="00416AAE">
            <w:pPr>
              <w:ind w:right="-36"/>
              <w:contextualSpacing/>
              <w:rPr>
                <w:rFonts w:ascii="Times New Roman" w:hAnsi="Times New Roman"/>
              </w:rPr>
            </w:pPr>
            <w:r w:rsidRPr="00143DDC">
              <w:rPr>
                <w:rFonts w:ascii="Times New Roman" w:hAnsi="Times New Roman"/>
              </w:rPr>
              <w:t xml:space="preserve"> Коррекционные заня</w:t>
            </w:r>
            <w:r>
              <w:rPr>
                <w:rFonts w:ascii="Times New Roman" w:hAnsi="Times New Roman"/>
              </w:rPr>
              <w:t>тия с детьми</w:t>
            </w:r>
            <w:r w:rsidRPr="00143DDC">
              <w:rPr>
                <w:rFonts w:ascii="Times New Roman" w:hAnsi="Times New Roman"/>
              </w:rPr>
              <w:t>:</w:t>
            </w:r>
          </w:p>
          <w:p w:rsidR="00982501" w:rsidRPr="00143DDC" w:rsidRDefault="00982501" w:rsidP="00416AAE">
            <w:pPr>
              <w:ind w:right="-36"/>
              <w:contextualSpacing/>
              <w:rPr>
                <w:rFonts w:ascii="Times New Roman" w:hAnsi="Times New Roman"/>
              </w:rPr>
            </w:pPr>
            <w:r w:rsidRPr="00143DDC">
              <w:rPr>
                <w:rFonts w:ascii="Times New Roman" w:hAnsi="Times New Roman"/>
              </w:rPr>
              <w:t xml:space="preserve"> - групповые</w:t>
            </w:r>
          </w:p>
          <w:p w:rsidR="00982501" w:rsidRPr="00143DDC" w:rsidRDefault="00982501" w:rsidP="00416AAE">
            <w:pPr>
              <w:ind w:right="-36"/>
              <w:contextualSpacing/>
              <w:rPr>
                <w:rFonts w:ascii="Times New Roman" w:hAnsi="Times New Roman"/>
              </w:rPr>
            </w:pPr>
            <w:r w:rsidRPr="00143DDC">
              <w:rPr>
                <w:rFonts w:ascii="Times New Roman" w:hAnsi="Times New Roman"/>
              </w:rPr>
              <w:t xml:space="preserve"> - индивидуальные</w:t>
            </w:r>
          </w:p>
          <w:p w:rsidR="00982501" w:rsidRPr="00143DDC" w:rsidRDefault="00982501" w:rsidP="00416AAE">
            <w:pPr>
              <w:ind w:right="-36"/>
              <w:contextualSpacing/>
              <w:rPr>
                <w:rFonts w:ascii="Times New Roman" w:hAnsi="Times New Roman"/>
              </w:rPr>
            </w:pPr>
            <w:r w:rsidRPr="00143DDC">
              <w:rPr>
                <w:rFonts w:ascii="Times New Roman" w:hAnsi="Times New Roman"/>
              </w:rPr>
              <w:t xml:space="preserve"> Развивающие занятия.</w:t>
            </w:r>
          </w:p>
        </w:tc>
        <w:tc>
          <w:tcPr>
            <w:tcW w:w="3148" w:type="dxa"/>
          </w:tcPr>
          <w:p w:rsidR="00982501" w:rsidRPr="00143DDC" w:rsidRDefault="00982501" w:rsidP="00416AAE">
            <w:pPr>
              <w:ind w:right="-36"/>
              <w:contextualSpacing/>
              <w:rPr>
                <w:rFonts w:ascii="Times New Roman" w:hAnsi="Times New Roman"/>
              </w:rPr>
            </w:pPr>
            <w:r w:rsidRPr="00143DDC">
              <w:rPr>
                <w:rFonts w:ascii="Times New Roman" w:hAnsi="Times New Roman"/>
              </w:rPr>
              <w:t>Повышение уровня социально-психологической адаптации.</w:t>
            </w:r>
          </w:p>
          <w:p w:rsidR="00982501" w:rsidRPr="00143DDC" w:rsidRDefault="00982501" w:rsidP="00416AAE">
            <w:pPr>
              <w:ind w:right="-36"/>
              <w:contextualSpacing/>
              <w:rPr>
                <w:rFonts w:ascii="Times New Roman" w:hAnsi="Times New Roman"/>
              </w:rPr>
            </w:pPr>
            <w:r w:rsidRPr="00143DDC">
              <w:rPr>
                <w:rFonts w:ascii="Times New Roman" w:hAnsi="Times New Roman"/>
              </w:rPr>
              <w:t>Психологическая поддержка обучающихся с умственной отсталостью</w:t>
            </w:r>
            <w:r>
              <w:rPr>
                <w:rFonts w:ascii="Times New Roman" w:hAnsi="Times New Roman"/>
              </w:rPr>
              <w:t xml:space="preserve"> </w:t>
            </w:r>
            <w:r w:rsidRPr="00143DDC">
              <w:rPr>
                <w:rFonts w:ascii="Times New Roman" w:hAnsi="Times New Roman"/>
              </w:rPr>
              <w:t>(интеллектуальными нарушениями).</w:t>
            </w:r>
          </w:p>
        </w:tc>
      </w:tr>
      <w:tr w:rsidR="00982501" w:rsidRPr="00143DDC" w:rsidTr="00CE7159">
        <w:tc>
          <w:tcPr>
            <w:tcW w:w="1809" w:type="dxa"/>
            <w:vAlign w:val="center"/>
          </w:tcPr>
          <w:p w:rsidR="00982501" w:rsidRPr="00143DDC" w:rsidRDefault="00982501" w:rsidP="00416AAE">
            <w:pPr>
              <w:ind w:right="-36"/>
              <w:contextualSpacing/>
              <w:jc w:val="center"/>
              <w:rPr>
                <w:rFonts w:ascii="Times New Roman" w:hAnsi="Times New Roman"/>
              </w:rPr>
            </w:pPr>
            <w:r w:rsidRPr="00143DDC">
              <w:rPr>
                <w:rFonts w:ascii="Times New Roman" w:hAnsi="Times New Roman"/>
              </w:rPr>
              <w:t>Профилактическое</w:t>
            </w:r>
          </w:p>
        </w:tc>
        <w:tc>
          <w:tcPr>
            <w:tcW w:w="2694" w:type="dxa"/>
          </w:tcPr>
          <w:p w:rsidR="00982501" w:rsidRPr="00143DDC" w:rsidRDefault="00982501" w:rsidP="00416AAE">
            <w:pPr>
              <w:ind w:right="-36"/>
              <w:contextualSpacing/>
              <w:jc w:val="both"/>
              <w:rPr>
                <w:rFonts w:ascii="Times New Roman" w:hAnsi="Times New Roman"/>
              </w:rPr>
            </w:pPr>
            <w:r w:rsidRPr="00143DDC">
              <w:rPr>
                <w:rFonts w:ascii="Times New Roman" w:hAnsi="Times New Roman"/>
              </w:rPr>
              <w:t>1.Повышение психологической культуры родителей, педагогов.</w:t>
            </w:r>
          </w:p>
          <w:p w:rsidR="00982501" w:rsidRPr="00143DDC" w:rsidRDefault="00982501" w:rsidP="00416AAE">
            <w:pPr>
              <w:ind w:right="-36"/>
              <w:contextualSpacing/>
              <w:rPr>
                <w:rFonts w:ascii="Times New Roman" w:hAnsi="Times New Roman"/>
              </w:rPr>
            </w:pPr>
            <w:r w:rsidRPr="00143DDC">
              <w:rPr>
                <w:rFonts w:ascii="Times New Roman" w:hAnsi="Times New Roman"/>
              </w:rPr>
              <w:t>2. Снятие психологических перегрузок.</w:t>
            </w:r>
          </w:p>
          <w:p w:rsidR="00982501" w:rsidRPr="00143DDC" w:rsidRDefault="00982501" w:rsidP="00416AAE">
            <w:pPr>
              <w:ind w:right="-36"/>
              <w:contextualSpacing/>
              <w:rPr>
                <w:rFonts w:ascii="Times New Roman" w:hAnsi="Times New Roman"/>
              </w:rPr>
            </w:pPr>
            <w:r w:rsidRPr="00143DDC">
              <w:rPr>
                <w:rFonts w:ascii="Times New Roman" w:hAnsi="Times New Roman"/>
              </w:rPr>
              <w:lastRenderedPageBreak/>
              <w:t>3. Предупреждение трудностей и нарушений.</w:t>
            </w:r>
          </w:p>
        </w:tc>
        <w:tc>
          <w:tcPr>
            <w:tcW w:w="2805" w:type="dxa"/>
          </w:tcPr>
          <w:p w:rsidR="00982501" w:rsidRPr="00143DDC" w:rsidRDefault="00982501" w:rsidP="00416AAE">
            <w:pPr>
              <w:ind w:right="-36"/>
              <w:contextualSpacing/>
              <w:rPr>
                <w:rFonts w:ascii="Times New Roman" w:hAnsi="Times New Roman"/>
              </w:rPr>
            </w:pPr>
            <w:r w:rsidRPr="00143DDC">
              <w:rPr>
                <w:rFonts w:ascii="Times New Roman" w:hAnsi="Times New Roman"/>
              </w:rPr>
              <w:lastRenderedPageBreak/>
              <w:t>- Консультации для родителей;</w:t>
            </w:r>
          </w:p>
          <w:p w:rsidR="00982501" w:rsidRPr="00143DDC" w:rsidRDefault="00982501" w:rsidP="00416AAE">
            <w:pPr>
              <w:ind w:right="-36"/>
              <w:contextualSpacing/>
              <w:rPr>
                <w:rFonts w:ascii="Times New Roman" w:hAnsi="Times New Roman"/>
              </w:rPr>
            </w:pPr>
            <w:r w:rsidRPr="00143DDC">
              <w:rPr>
                <w:rFonts w:ascii="Times New Roman" w:hAnsi="Times New Roman"/>
              </w:rPr>
              <w:t xml:space="preserve"> - Консультации для педагогов.</w:t>
            </w:r>
          </w:p>
        </w:tc>
        <w:tc>
          <w:tcPr>
            <w:tcW w:w="3148" w:type="dxa"/>
          </w:tcPr>
          <w:p w:rsidR="00982501" w:rsidRPr="00143DDC" w:rsidRDefault="00982501" w:rsidP="00416AAE">
            <w:pPr>
              <w:ind w:right="-36"/>
              <w:contextualSpacing/>
              <w:rPr>
                <w:rFonts w:ascii="Times New Roman" w:hAnsi="Times New Roman"/>
              </w:rPr>
            </w:pPr>
            <w:r w:rsidRPr="00143DDC">
              <w:rPr>
                <w:rFonts w:ascii="Times New Roman" w:hAnsi="Times New Roman"/>
              </w:rPr>
              <w:t>Разработка мероприятий по построению учебного процесса в соответствии с индивидуальными особенностями и возможностями обучающихся.</w:t>
            </w:r>
          </w:p>
          <w:p w:rsidR="00982501" w:rsidRPr="00143DDC" w:rsidRDefault="00982501" w:rsidP="00416AAE">
            <w:pPr>
              <w:ind w:right="-36"/>
              <w:contextualSpacing/>
              <w:rPr>
                <w:rFonts w:ascii="Times New Roman" w:hAnsi="Times New Roman"/>
              </w:rPr>
            </w:pPr>
            <w:r w:rsidRPr="00143DDC">
              <w:rPr>
                <w:rFonts w:ascii="Times New Roman" w:hAnsi="Times New Roman"/>
              </w:rPr>
              <w:lastRenderedPageBreak/>
              <w:t>Создание положительного эмоционального фона для обучения.</w:t>
            </w:r>
          </w:p>
        </w:tc>
      </w:tr>
    </w:tbl>
    <w:p w:rsidR="00561C18" w:rsidRDefault="00561C18" w:rsidP="0055685C">
      <w:pPr>
        <w:spacing w:line="360" w:lineRule="auto"/>
        <w:ind w:firstLine="540"/>
        <w:contextualSpacing/>
        <w:jc w:val="center"/>
        <w:rPr>
          <w:rFonts w:ascii="Times New Roman" w:hAnsi="Times New Roman"/>
          <w:b/>
        </w:rPr>
      </w:pPr>
    </w:p>
    <w:p w:rsidR="00982501" w:rsidRPr="00143DDC" w:rsidRDefault="00982501" w:rsidP="0055685C">
      <w:pPr>
        <w:spacing w:line="360" w:lineRule="auto"/>
        <w:ind w:firstLine="540"/>
        <w:contextualSpacing/>
        <w:jc w:val="center"/>
        <w:rPr>
          <w:rFonts w:ascii="Times New Roman" w:hAnsi="Times New Roman"/>
          <w:b/>
        </w:rPr>
      </w:pPr>
      <w:r w:rsidRPr="00143DDC">
        <w:rPr>
          <w:rFonts w:ascii="Times New Roman" w:hAnsi="Times New Roman"/>
          <w:b/>
        </w:rPr>
        <w:t>Логопедическое сопровождение</w:t>
      </w:r>
    </w:p>
    <w:p w:rsidR="00982501" w:rsidRPr="00143DDC" w:rsidRDefault="00982501" w:rsidP="0055685C">
      <w:pPr>
        <w:autoSpaceDE w:val="0"/>
        <w:autoSpaceDN w:val="0"/>
        <w:adjustRightInd w:val="0"/>
        <w:spacing w:line="360" w:lineRule="auto"/>
        <w:ind w:firstLine="540"/>
        <w:contextualSpacing/>
        <w:rPr>
          <w:rFonts w:ascii="Times New Roman" w:eastAsia="Times-Bold" w:hAnsi="Times New Roman"/>
          <w:bCs/>
        </w:rPr>
      </w:pPr>
      <w:r w:rsidRPr="00143DDC">
        <w:rPr>
          <w:rFonts w:ascii="Times New Roman" w:eastAsia="Times-Bold" w:hAnsi="Times New Roman"/>
          <w:bCs/>
        </w:rPr>
        <w:t>Логопедическая работа в школе для детей с интеллектуальным нарушением является важным звеном в общей системе коррекционной работы. Интеллектуальная недостаточность отрицательно сказывается на речевом развитии ребенка. У одних детей недоразвитие речи может быть обусловлено уровнем интеллектуального недоразвития, у других кроме недоразвития речи могут наблюдаться различные речевые расстройства.</w:t>
      </w:r>
    </w:p>
    <w:p w:rsidR="00982501" w:rsidRPr="00143DDC" w:rsidRDefault="00982501" w:rsidP="0055685C">
      <w:pPr>
        <w:autoSpaceDE w:val="0"/>
        <w:autoSpaceDN w:val="0"/>
        <w:adjustRightInd w:val="0"/>
        <w:spacing w:line="360" w:lineRule="auto"/>
        <w:ind w:firstLine="540"/>
        <w:contextualSpacing/>
        <w:rPr>
          <w:rFonts w:ascii="Times New Roman" w:eastAsia="Times-Bold" w:hAnsi="Times New Roman"/>
          <w:bCs/>
        </w:rPr>
      </w:pPr>
      <w:r w:rsidRPr="00143DDC">
        <w:rPr>
          <w:rFonts w:ascii="Times New Roman" w:eastAsia="Times-Bold" w:hAnsi="Times New Roman"/>
          <w:bCs/>
        </w:rPr>
        <w:t>Р.И. Лалаева (1998) отмечает, что преобладающим в структуре речевых нарушений умственно отсталых детей является семантический дефект, и расстройства речи проявляются на фоне нарушения познавательной деятельности, аномального психического развития в целом.</w:t>
      </w:r>
    </w:p>
    <w:p w:rsidR="00982501" w:rsidRPr="00143DDC" w:rsidRDefault="00982501" w:rsidP="0055685C">
      <w:pPr>
        <w:autoSpaceDE w:val="0"/>
        <w:autoSpaceDN w:val="0"/>
        <w:adjustRightInd w:val="0"/>
        <w:spacing w:line="360" w:lineRule="auto"/>
        <w:ind w:firstLine="540"/>
        <w:contextualSpacing/>
        <w:rPr>
          <w:rFonts w:ascii="Times New Roman" w:eastAsia="Times-Bold" w:hAnsi="Times New Roman"/>
          <w:bCs/>
        </w:rPr>
      </w:pPr>
      <w:r w:rsidRPr="00143DDC">
        <w:rPr>
          <w:rFonts w:ascii="Times New Roman" w:eastAsia="Times-Bold" w:hAnsi="Times New Roman"/>
          <w:bCs/>
        </w:rPr>
        <w:t>Нарушения речи у детей с интеллектуальной недостаточностью</w:t>
      </w:r>
    </w:p>
    <w:p w:rsidR="00982501" w:rsidRPr="00143DDC" w:rsidRDefault="00982501" w:rsidP="0055685C">
      <w:pPr>
        <w:autoSpaceDE w:val="0"/>
        <w:autoSpaceDN w:val="0"/>
        <w:adjustRightInd w:val="0"/>
        <w:spacing w:line="360" w:lineRule="auto"/>
        <w:ind w:firstLine="540"/>
        <w:contextualSpacing/>
        <w:rPr>
          <w:rFonts w:ascii="Times New Roman" w:eastAsia="Times-Bold" w:hAnsi="Times New Roman"/>
          <w:bCs/>
        </w:rPr>
      </w:pPr>
      <w:r w:rsidRPr="00143DDC">
        <w:rPr>
          <w:rFonts w:ascii="Times New Roman" w:eastAsia="Times-Bold" w:hAnsi="Times New Roman"/>
          <w:bCs/>
        </w:rPr>
        <w:t>имеют сложную структуру и стойкий характер. В целом речь страдает как функциональная система. Чаще всего это дети с полиморфным нарушением звукопроизношения, у них нарушаются процессы формирования фонематического восприятия, фонематического анализа и синтеза, аграмматизмы при словообразовании и словоизменении, несформированность связной речи.</w:t>
      </w:r>
    </w:p>
    <w:p w:rsidR="00982501" w:rsidRPr="00143DDC" w:rsidRDefault="00982501" w:rsidP="0055685C">
      <w:pPr>
        <w:autoSpaceDE w:val="0"/>
        <w:autoSpaceDN w:val="0"/>
        <w:adjustRightInd w:val="0"/>
        <w:spacing w:line="360" w:lineRule="auto"/>
        <w:ind w:firstLine="540"/>
        <w:contextualSpacing/>
        <w:rPr>
          <w:rFonts w:ascii="Times New Roman" w:eastAsia="Times-Bold" w:hAnsi="Times New Roman"/>
          <w:bCs/>
        </w:rPr>
      </w:pPr>
      <w:r w:rsidRPr="00143DDC">
        <w:rPr>
          <w:rFonts w:ascii="Times New Roman" w:eastAsia="Times-Bold" w:hAnsi="Times New Roman"/>
          <w:bCs/>
        </w:rPr>
        <w:t xml:space="preserve">Занятия носят комплексный характер, осуществляется работа над развитием психических процессов, графомоторных навыков, артикуляционной и общей моторики, просодических компонентов. </w:t>
      </w:r>
    </w:p>
    <w:p w:rsidR="00982501" w:rsidRPr="00143DDC" w:rsidRDefault="00982501" w:rsidP="0055685C">
      <w:pPr>
        <w:autoSpaceDE w:val="0"/>
        <w:autoSpaceDN w:val="0"/>
        <w:adjustRightInd w:val="0"/>
        <w:spacing w:line="360" w:lineRule="auto"/>
        <w:ind w:firstLine="540"/>
        <w:contextualSpacing/>
        <w:rPr>
          <w:rFonts w:ascii="Times New Roman" w:eastAsia="Times-Bold" w:hAnsi="Times New Roman"/>
          <w:bCs/>
        </w:rPr>
      </w:pPr>
      <w:r w:rsidRPr="00143DDC">
        <w:rPr>
          <w:rFonts w:ascii="Times New Roman" w:eastAsia="Times-Bold" w:hAnsi="Times New Roman"/>
          <w:bCs/>
        </w:rPr>
        <w:t>Содержание логопедических занятий согласовано с программой по чтению, развитию речи, русскому языку и помимо коррекции речевого нарушения способствует подготовке детей к усвоению учебного материала.</w:t>
      </w:r>
    </w:p>
    <w:p w:rsidR="00982501" w:rsidRPr="00143DDC" w:rsidRDefault="00982501" w:rsidP="0055685C">
      <w:pPr>
        <w:autoSpaceDE w:val="0"/>
        <w:autoSpaceDN w:val="0"/>
        <w:adjustRightInd w:val="0"/>
        <w:spacing w:line="360" w:lineRule="auto"/>
        <w:ind w:firstLine="540"/>
        <w:contextualSpacing/>
        <w:rPr>
          <w:rFonts w:ascii="Times New Roman" w:eastAsia="Times-Bold" w:hAnsi="Times New Roman"/>
          <w:bCs/>
        </w:rPr>
      </w:pPr>
      <w:r w:rsidRPr="00143DDC">
        <w:rPr>
          <w:rFonts w:ascii="Times New Roman" w:eastAsia="Times-Bold" w:hAnsi="Times New Roman"/>
          <w:bCs/>
        </w:rPr>
        <w:t>Количество часов на изучение каждой темы корректируется в зависимости от индивидуальных особенностей речевого развития детей.</w:t>
      </w:r>
    </w:p>
    <w:tbl>
      <w:tblPr>
        <w:tblW w:w="10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8"/>
        <w:gridCol w:w="2269"/>
        <w:gridCol w:w="2338"/>
        <w:gridCol w:w="3637"/>
      </w:tblGrid>
      <w:tr w:rsidR="00982501" w:rsidRPr="00143DDC" w:rsidTr="00CE7159">
        <w:tc>
          <w:tcPr>
            <w:tcW w:w="2268" w:type="dxa"/>
          </w:tcPr>
          <w:p w:rsidR="00982501" w:rsidRPr="00143DDC" w:rsidRDefault="00982501" w:rsidP="006E10D3">
            <w:pPr>
              <w:ind w:right="-86"/>
              <w:contextualSpacing/>
              <w:jc w:val="center"/>
              <w:rPr>
                <w:rFonts w:ascii="Times New Roman" w:hAnsi="Times New Roman"/>
              </w:rPr>
            </w:pPr>
            <w:r w:rsidRPr="00143DDC">
              <w:rPr>
                <w:rFonts w:ascii="Times New Roman" w:hAnsi="Times New Roman"/>
              </w:rPr>
              <w:t>Направления</w:t>
            </w:r>
          </w:p>
          <w:p w:rsidR="00982501" w:rsidRPr="00143DDC" w:rsidRDefault="00982501" w:rsidP="006E10D3">
            <w:pPr>
              <w:ind w:right="-86"/>
              <w:contextualSpacing/>
              <w:jc w:val="center"/>
              <w:rPr>
                <w:rFonts w:ascii="Times New Roman" w:hAnsi="Times New Roman"/>
              </w:rPr>
            </w:pPr>
            <w:r w:rsidRPr="00143DDC">
              <w:rPr>
                <w:rFonts w:ascii="Times New Roman" w:hAnsi="Times New Roman"/>
              </w:rPr>
              <w:t>работы</w:t>
            </w:r>
          </w:p>
        </w:tc>
        <w:tc>
          <w:tcPr>
            <w:tcW w:w="2269" w:type="dxa"/>
          </w:tcPr>
          <w:p w:rsidR="00982501" w:rsidRDefault="00982501" w:rsidP="006E10D3">
            <w:pPr>
              <w:contextualSpacing/>
              <w:jc w:val="center"/>
              <w:rPr>
                <w:rFonts w:ascii="Times New Roman" w:hAnsi="Times New Roman"/>
              </w:rPr>
            </w:pPr>
          </w:p>
          <w:p w:rsidR="00982501" w:rsidRPr="00143DDC" w:rsidRDefault="00982501" w:rsidP="006E10D3">
            <w:pPr>
              <w:contextualSpacing/>
              <w:jc w:val="center"/>
              <w:rPr>
                <w:rFonts w:ascii="Times New Roman" w:hAnsi="Times New Roman"/>
              </w:rPr>
            </w:pPr>
            <w:r w:rsidRPr="00143DDC">
              <w:rPr>
                <w:rFonts w:ascii="Times New Roman" w:hAnsi="Times New Roman"/>
              </w:rPr>
              <w:t>Задачи</w:t>
            </w:r>
          </w:p>
        </w:tc>
        <w:tc>
          <w:tcPr>
            <w:tcW w:w="2338" w:type="dxa"/>
          </w:tcPr>
          <w:p w:rsidR="00982501" w:rsidRPr="00143DDC" w:rsidRDefault="00982501" w:rsidP="00B41330">
            <w:pPr>
              <w:contextualSpacing/>
              <w:jc w:val="center"/>
              <w:rPr>
                <w:rFonts w:ascii="Times New Roman" w:hAnsi="Times New Roman"/>
              </w:rPr>
            </w:pPr>
            <w:r w:rsidRPr="00143DDC">
              <w:rPr>
                <w:rFonts w:ascii="Times New Roman" w:hAnsi="Times New Roman"/>
              </w:rPr>
              <w:t>Содержание и формы работы</w:t>
            </w:r>
          </w:p>
        </w:tc>
        <w:tc>
          <w:tcPr>
            <w:tcW w:w="3637" w:type="dxa"/>
          </w:tcPr>
          <w:p w:rsidR="00982501" w:rsidRDefault="00982501" w:rsidP="00B41330">
            <w:pPr>
              <w:ind w:firstLine="540"/>
              <w:contextualSpacing/>
              <w:jc w:val="center"/>
              <w:rPr>
                <w:rFonts w:ascii="Times New Roman" w:hAnsi="Times New Roman"/>
              </w:rPr>
            </w:pPr>
          </w:p>
          <w:p w:rsidR="00982501" w:rsidRPr="00143DDC" w:rsidRDefault="00982501" w:rsidP="00B41330">
            <w:pPr>
              <w:contextualSpacing/>
              <w:rPr>
                <w:rFonts w:ascii="Times New Roman" w:hAnsi="Times New Roman"/>
              </w:rPr>
            </w:pPr>
            <w:r>
              <w:rPr>
                <w:rFonts w:ascii="Times New Roman" w:hAnsi="Times New Roman"/>
              </w:rPr>
              <w:t xml:space="preserve">   </w:t>
            </w:r>
            <w:r w:rsidRPr="00143DDC">
              <w:rPr>
                <w:rFonts w:ascii="Times New Roman" w:hAnsi="Times New Roman"/>
              </w:rPr>
              <w:t>Ожидаемые результаты</w:t>
            </w:r>
          </w:p>
        </w:tc>
      </w:tr>
      <w:tr w:rsidR="00982501" w:rsidRPr="00143DDC" w:rsidTr="00CE7159">
        <w:tc>
          <w:tcPr>
            <w:tcW w:w="2268" w:type="dxa"/>
            <w:vAlign w:val="center"/>
          </w:tcPr>
          <w:p w:rsidR="00982501" w:rsidRPr="00143DDC" w:rsidRDefault="00982501" w:rsidP="006E10D3">
            <w:pPr>
              <w:ind w:right="-86"/>
              <w:contextualSpacing/>
              <w:jc w:val="center"/>
              <w:rPr>
                <w:rFonts w:ascii="Times New Roman" w:hAnsi="Times New Roman"/>
              </w:rPr>
            </w:pPr>
            <w:r w:rsidRPr="00143DDC">
              <w:rPr>
                <w:rFonts w:ascii="Times New Roman" w:hAnsi="Times New Roman"/>
              </w:rPr>
              <w:t>Диагностическое</w:t>
            </w:r>
          </w:p>
        </w:tc>
        <w:tc>
          <w:tcPr>
            <w:tcW w:w="2269" w:type="dxa"/>
          </w:tcPr>
          <w:p w:rsidR="00982501" w:rsidRPr="00143DDC" w:rsidRDefault="00982501" w:rsidP="006E10D3">
            <w:pPr>
              <w:ind w:left="-100" w:right="-5"/>
              <w:contextualSpacing/>
              <w:rPr>
                <w:rFonts w:ascii="Times New Roman" w:hAnsi="Times New Roman"/>
              </w:rPr>
            </w:pPr>
            <w:r w:rsidRPr="00143DDC">
              <w:rPr>
                <w:rFonts w:ascii="Times New Roman" w:hAnsi="Times New Roman"/>
              </w:rPr>
              <w:t>1.Выявление детей с нарушениями общего и речевого развития, определение структуры и степени выраженности дефекта, отслеживание динамики общего и речевого развития.</w:t>
            </w:r>
          </w:p>
        </w:tc>
        <w:tc>
          <w:tcPr>
            <w:tcW w:w="2338" w:type="dxa"/>
          </w:tcPr>
          <w:p w:rsidR="00982501" w:rsidRPr="00143DDC" w:rsidRDefault="00982501" w:rsidP="00B41330">
            <w:pPr>
              <w:ind w:right="-5"/>
              <w:contextualSpacing/>
              <w:rPr>
                <w:rFonts w:ascii="Times New Roman" w:hAnsi="Times New Roman"/>
              </w:rPr>
            </w:pPr>
            <w:r w:rsidRPr="00143DDC">
              <w:rPr>
                <w:rFonts w:ascii="Times New Roman" w:hAnsi="Times New Roman"/>
              </w:rPr>
              <w:t>1. Диагностика общего и речевого развития обучающихся.</w:t>
            </w:r>
          </w:p>
          <w:p w:rsidR="00982501" w:rsidRPr="00143DDC" w:rsidRDefault="00982501" w:rsidP="00B41330">
            <w:pPr>
              <w:ind w:right="-5"/>
              <w:contextualSpacing/>
              <w:rPr>
                <w:rFonts w:ascii="Times New Roman" w:hAnsi="Times New Roman"/>
              </w:rPr>
            </w:pPr>
          </w:p>
          <w:p w:rsidR="00982501" w:rsidRPr="00143DDC" w:rsidRDefault="00982501" w:rsidP="00B41330">
            <w:pPr>
              <w:ind w:right="-5"/>
              <w:contextualSpacing/>
              <w:rPr>
                <w:rFonts w:ascii="Times New Roman" w:hAnsi="Times New Roman"/>
              </w:rPr>
            </w:pPr>
            <w:r w:rsidRPr="00143DDC">
              <w:rPr>
                <w:rFonts w:ascii="Times New Roman" w:hAnsi="Times New Roman"/>
              </w:rPr>
              <w:t>2. Изучение состояния навыков письменной речи учащихся.</w:t>
            </w:r>
          </w:p>
        </w:tc>
        <w:tc>
          <w:tcPr>
            <w:tcW w:w="3637" w:type="dxa"/>
          </w:tcPr>
          <w:p w:rsidR="00982501" w:rsidRPr="00143DDC" w:rsidRDefault="00982501" w:rsidP="00B41330">
            <w:pPr>
              <w:ind w:right="-144"/>
              <w:contextualSpacing/>
              <w:rPr>
                <w:rFonts w:ascii="Times New Roman" w:hAnsi="Times New Roman"/>
              </w:rPr>
            </w:pPr>
            <w:r w:rsidRPr="00143DDC">
              <w:rPr>
                <w:rFonts w:ascii="Times New Roman" w:hAnsi="Times New Roman"/>
              </w:rPr>
              <w:t>1. Характеристика образовательной ситуации.</w:t>
            </w:r>
          </w:p>
          <w:p w:rsidR="00982501" w:rsidRPr="00143DDC" w:rsidRDefault="00982501" w:rsidP="00B41330">
            <w:pPr>
              <w:ind w:right="-144"/>
              <w:contextualSpacing/>
              <w:rPr>
                <w:rFonts w:ascii="Times New Roman" w:hAnsi="Times New Roman"/>
              </w:rPr>
            </w:pPr>
            <w:r w:rsidRPr="00143DDC">
              <w:rPr>
                <w:rFonts w:ascii="Times New Roman" w:hAnsi="Times New Roman"/>
              </w:rPr>
              <w:t>2. Составление рекомендаций для родителей и учителей.</w:t>
            </w:r>
          </w:p>
        </w:tc>
      </w:tr>
      <w:tr w:rsidR="00982501" w:rsidRPr="00143DDC" w:rsidTr="00CE7159">
        <w:tc>
          <w:tcPr>
            <w:tcW w:w="2268" w:type="dxa"/>
            <w:vAlign w:val="center"/>
          </w:tcPr>
          <w:p w:rsidR="00982501" w:rsidRPr="00143DDC" w:rsidRDefault="00982501" w:rsidP="006E10D3">
            <w:pPr>
              <w:ind w:right="-86"/>
              <w:contextualSpacing/>
              <w:jc w:val="center"/>
              <w:rPr>
                <w:rFonts w:ascii="Times New Roman" w:hAnsi="Times New Roman"/>
              </w:rPr>
            </w:pPr>
            <w:r w:rsidRPr="00143DDC">
              <w:rPr>
                <w:rFonts w:ascii="Times New Roman" w:hAnsi="Times New Roman"/>
              </w:rPr>
              <w:t>Коррекционное</w:t>
            </w:r>
          </w:p>
        </w:tc>
        <w:tc>
          <w:tcPr>
            <w:tcW w:w="2269" w:type="dxa"/>
          </w:tcPr>
          <w:p w:rsidR="00982501" w:rsidRPr="00143DDC" w:rsidRDefault="00982501" w:rsidP="006E10D3">
            <w:pPr>
              <w:ind w:left="-100" w:right="-5"/>
              <w:contextualSpacing/>
              <w:rPr>
                <w:rFonts w:ascii="Times New Roman" w:hAnsi="Times New Roman"/>
              </w:rPr>
            </w:pPr>
            <w:r w:rsidRPr="00143DDC">
              <w:rPr>
                <w:rFonts w:ascii="Times New Roman" w:hAnsi="Times New Roman"/>
              </w:rPr>
              <w:t xml:space="preserve">1.Коррекция общего и речевого развития, направленная на </w:t>
            </w:r>
            <w:r w:rsidRPr="00143DDC">
              <w:rPr>
                <w:rFonts w:ascii="Times New Roman" w:hAnsi="Times New Roman"/>
              </w:rPr>
              <w:lastRenderedPageBreak/>
              <w:t>формирование БУД, необходимых для формирования предпосылок для самостоятельной учебной деятельности.</w:t>
            </w:r>
          </w:p>
        </w:tc>
        <w:tc>
          <w:tcPr>
            <w:tcW w:w="2338" w:type="dxa"/>
          </w:tcPr>
          <w:p w:rsidR="00982501" w:rsidRPr="00143DDC" w:rsidRDefault="00982501" w:rsidP="00B41330">
            <w:pPr>
              <w:ind w:right="-5"/>
              <w:contextualSpacing/>
              <w:rPr>
                <w:rFonts w:ascii="Times New Roman" w:hAnsi="Times New Roman"/>
              </w:rPr>
            </w:pPr>
            <w:r w:rsidRPr="00143DDC">
              <w:rPr>
                <w:rFonts w:ascii="Times New Roman" w:hAnsi="Times New Roman"/>
              </w:rPr>
              <w:lastRenderedPageBreak/>
              <w:t xml:space="preserve">1. Проведение индивидуальных и групповых </w:t>
            </w:r>
            <w:r w:rsidRPr="00143DDC">
              <w:rPr>
                <w:rFonts w:ascii="Times New Roman" w:hAnsi="Times New Roman"/>
              </w:rPr>
              <w:lastRenderedPageBreak/>
              <w:t xml:space="preserve">логопедических занятий по коррекции </w:t>
            </w:r>
            <w:r>
              <w:rPr>
                <w:rFonts w:ascii="Times New Roman" w:hAnsi="Times New Roman"/>
              </w:rPr>
              <w:t>устной и письменной речи.</w:t>
            </w:r>
          </w:p>
        </w:tc>
        <w:tc>
          <w:tcPr>
            <w:tcW w:w="3637" w:type="dxa"/>
          </w:tcPr>
          <w:p w:rsidR="00982501" w:rsidRPr="00143DDC" w:rsidRDefault="00982501" w:rsidP="00B41330">
            <w:pPr>
              <w:ind w:right="-144"/>
              <w:contextualSpacing/>
              <w:rPr>
                <w:rFonts w:ascii="Times New Roman" w:hAnsi="Times New Roman"/>
              </w:rPr>
            </w:pPr>
            <w:r w:rsidRPr="00143DDC">
              <w:rPr>
                <w:rFonts w:ascii="Times New Roman" w:hAnsi="Times New Roman"/>
              </w:rPr>
              <w:lastRenderedPageBreak/>
              <w:t>1.Сформированность языковых средств и умений пользоваться ими.</w:t>
            </w:r>
          </w:p>
          <w:p w:rsidR="00982501" w:rsidRPr="00143DDC" w:rsidRDefault="00982501" w:rsidP="00B41330">
            <w:pPr>
              <w:ind w:right="-144"/>
              <w:contextualSpacing/>
              <w:rPr>
                <w:rFonts w:ascii="Times New Roman" w:hAnsi="Times New Roman"/>
              </w:rPr>
            </w:pPr>
            <w:r w:rsidRPr="00143DDC">
              <w:rPr>
                <w:rFonts w:ascii="Times New Roman" w:hAnsi="Times New Roman"/>
              </w:rPr>
              <w:lastRenderedPageBreak/>
              <w:t xml:space="preserve">2. Формирование коммуникативных навыков, необходимых для социализации детей с умственной </w:t>
            </w:r>
            <w:r w:rsidR="0085455E" w:rsidRPr="00143DDC">
              <w:rPr>
                <w:rFonts w:ascii="Times New Roman" w:hAnsi="Times New Roman"/>
              </w:rPr>
              <w:t>отсталостью (</w:t>
            </w:r>
            <w:r w:rsidRPr="00143DDC">
              <w:rPr>
                <w:rFonts w:ascii="Times New Roman" w:hAnsi="Times New Roman"/>
              </w:rPr>
              <w:t>интеллектуальными нарушениями).</w:t>
            </w:r>
          </w:p>
        </w:tc>
      </w:tr>
      <w:tr w:rsidR="00982501" w:rsidRPr="00143DDC" w:rsidTr="00CE7159">
        <w:tc>
          <w:tcPr>
            <w:tcW w:w="2268" w:type="dxa"/>
            <w:vAlign w:val="center"/>
          </w:tcPr>
          <w:p w:rsidR="00982501" w:rsidRPr="00143DDC" w:rsidRDefault="00982501" w:rsidP="006E10D3">
            <w:pPr>
              <w:ind w:right="-86"/>
              <w:contextualSpacing/>
              <w:jc w:val="center"/>
              <w:rPr>
                <w:rFonts w:ascii="Times New Roman" w:hAnsi="Times New Roman"/>
              </w:rPr>
            </w:pPr>
            <w:r w:rsidRPr="00143DDC">
              <w:rPr>
                <w:rFonts w:ascii="Times New Roman" w:hAnsi="Times New Roman"/>
              </w:rPr>
              <w:lastRenderedPageBreak/>
              <w:t>Профилактическое</w:t>
            </w:r>
          </w:p>
        </w:tc>
        <w:tc>
          <w:tcPr>
            <w:tcW w:w="2269" w:type="dxa"/>
          </w:tcPr>
          <w:p w:rsidR="00982501" w:rsidRPr="00143DDC" w:rsidRDefault="00982501" w:rsidP="006E10D3">
            <w:pPr>
              <w:ind w:left="-100" w:right="-5"/>
              <w:contextualSpacing/>
              <w:rPr>
                <w:rFonts w:ascii="Times New Roman" w:hAnsi="Times New Roman"/>
              </w:rPr>
            </w:pPr>
            <w:r w:rsidRPr="00143DDC">
              <w:rPr>
                <w:rFonts w:ascii="Times New Roman" w:hAnsi="Times New Roman"/>
              </w:rPr>
              <w:t>1.Обеспечение комплексного подхода к коррекции недостатков общего и речевого развития обучающихся.</w:t>
            </w:r>
          </w:p>
        </w:tc>
        <w:tc>
          <w:tcPr>
            <w:tcW w:w="2338" w:type="dxa"/>
          </w:tcPr>
          <w:p w:rsidR="00982501" w:rsidRPr="00143DDC" w:rsidRDefault="00982501" w:rsidP="00B41330">
            <w:pPr>
              <w:ind w:right="-5"/>
              <w:contextualSpacing/>
              <w:rPr>
                <w:rFonts w:ascii="Times New Roman" w:hAnsi="Times New Roman"/>
              </w:rPr>
            </w:pPr>
            <w:r w:rsidRPr="00143DDC">
              <w:rPr>
                <w:rFonts w:ascii="Times New Roman" w:hAnsi="Times New Roman"/>
              </w:rPr>
              <w:t>1. Направление детей по результатам диагностики на</w:t>
            </w:r>
            <w:r>
              <w:rPr>
                <w:rFonts w:ascii="Times New Roman" w:hAnsi="Times New Roman"/>
              </w:rPr>
              <w:t xml:space="preserve"> консультацию к </w:t>
            </w:r>
            <w:r w:rsidRPr="00143DDC">
              <w:rPr>
                <w:rFonts w:ascii="Times New Roman" w:hAnsi="Times New Roman"/>
              </w:rPr>
              <w:t>медицинским специалистам.</w:t>
            </w:r>
          </w:p>
        </w:tc>
        <w:tc>
          <w:tcPr>
            <w:tcW w:w="3637" w:type="dxa"/>
          </w:tcPr>
          <w:p w:rsidR="00982501" w:rsidRPr="00143DDC" w:rsidRDefault="00982501" w:rsidP="00B41330">
            <w:pPr>
              <w:ind w:right="-144"/>
              <w:contextualSpacing/>
              <w:rPr>
                <w:rFonts w:ascii="Times New Roman" w:hAnsi="Times New Roman"/>
              </w:rPr>
            </w:pPr>
            <w:r w:rsidRPr="00143DDC">
              <w:rPr>
                <w:rFonts w:ascii="Times New Roman" w:hAnsi="Times New Roman"/>
              </w:rPr>
              <w:t>1. Контроль выполнения назначений медиков, беседы с родителями о позитивных результатах комплексного подхода к коррекции речевого недоразвития.</w:t>
            </w:r>
          </w:p>
        </w:tc>
      </w:tr>
    </w:tbl>
    <w:p w:rsidR="00982501" w:rsidRPr="00143DDC" w:rsidRDefault="00982501" w:rsidP="0055685C">
      <w:pPr>
        <w:pStyle w:val="Zag1"/>
        <w:tabs>
          <w:tab w:val="left" w:leader="dot" w:pos="624"/>
        </w:tabs>
        <w:spacing w:after="0" w:line="360" w:lineRule="auto"/>
        <w:ind w:firstLine="540"/>
        <w:contextualSpacing/>
        <w:rPr>
          <w:rStyle w:val="Zag11"/>
          <w:rFonts w:eastAsia="@Arial Unicode MS"/>
          <w:lang w:val="ru-RU"/>
        </w:rPr>
      </w:pPr>
      <w:r w:rsidRPr="00143DDC">
        <w:rPr>
          <w:rStyle w:val="Zag11"/>
          <w:rFonts w:eastAsia="@Arial Unicode MS"/>
          <w:lang w:val="ru-RU"/>
        </w:rPr>
        <w:t>Коррекционные занятия по ЛФК</w:t>
      </w:r>
    </w:p>
    <w:p w:rsidR="00982501" w:rsidRPr="00143DDC" w:rsidRDefault="00982501" w:rsidP="0055685C">
      <w:pPr>
        <w:pStyle w:val="Zag1"/>
        <w:tabs>
          <w:tab w:val="left" w:leader="dot" w:pos="624"/>
        </w:tabs>
        <w:spacing w:after="0" w:line="360" w:lineRule="auto"/>
        <w:ind w:firstLine="540"/>
        <w:contextualSpacing/>
        <w:jc w:val="left"/>
        <w:rPr>
          <w:rStyle w:val="Zag11"/>
          <w:rFonts w:eastAsia="@Arial Unicode MS"/>
          <w:b w:val="0"/>
          <w:lang w:val="ru-RU"/>
        </w:rPr>
      </w:pPr>
      <w:r w:rsidRPr="00143DDC">
        <w:rPr>
          <w:rStyle w:val="Zag11"/>
          <w:rFonts w:eastAsia="@Arial Unicode MS"/>
          <w:b w:val="0"/>
          <w:lang w:val="ru-RU"/>
        </w:rPr>
        <w:t xml:space="preserve">Программа коррекционных занятий по лечебной физкультуре согласована со школьным врачом и проводится с группой детей, имеющих медицинские показания. </w:t>
      </w:r>
    </w:p>
    <w:p w:rsidR="00982501" w:rsidRPr="00143DDC" w:rsidRDefault="00982501" w:rsidP="0055685C">
      <w:pPr>
        <w:pStyle w:val="Zag1"/>
        <w:tabs>
          <w:tab w:val="left" w:leader="dot" w:pos="624"/>
        </w:tabs>
        <w:spacing w:after="0" w:line="360" w:lineRule="auto"/>
        <w:ind w:firstLine="540"/>
        <w:contextualSpacing/>
        <w:jc w:val="left"/>
        <w:rPr>
          <w:rStyle w:val="Zag11"/>
          <w:rFonts w:eastAsia="@Arial Unicode MS"/>
          <w:b w:val="0"/>
          <w:lang w:val="ru-RU"/>
        </w:rPr>
      </w:pPr>
      <w:r w:rsidRPr="00143DDC">
        <w:rPr>
          <w:rStyle w:val="Zag11"/>
          <w:rFonts w:eastAsia="@Arial Unicode MS"/>
          <w:b w:val="0"/>
          <w:lang w:val="ru-RU"/>
        </w:rPr>
        <w:t>Основные направления работы заключаются в укреплении у учащихся связочно-мышечного аппарата стопы, в формировании правильной осанки, в улучшении функций слухового, зрительного анализатора и вестибулярного аппарата, в развитии координации движений.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6"/>
        <w:gridCol w:w="2566"/>
        <w:gridCol w:w="2590"/>
        <w:gridCol w:w="2545"/>
      </w:tblGrid>
      <w:tr w:rsidR="00982501" w:rsidRPr="00143DDC" w:rsidTr="00CE7159">
        <w:tc>
          <w:tcPr>
            <w:tcW w:w="2670" w:type="dxa"/>
          </w:tcPr>
          <w:p w:rsidR="00982501" w:rsidRPr="00143DDC" w:rsidRDefault="00982501" w:rsidP="00F56263">
            <w:pPr>
              <w:pStyle w:val="Zag1"/>
              <w:spacing w:after="0" w:line="240" w:lineRule="auto"/>
              <w:contextualSpacing/>
              <w:rPr>
                <w:rStyle w:val="Zag11"/>
                <w:rFonts w:eastAsia="@Arial Unicode MS"/>
                <w:b w:val="0"/>
                <w:lang w:val="ru-RU"/>
              </w:rPr>
            </w:pPr>
            <w:r w:rsidRPr="00143DDC">
              <w:rPr>
                <w:rStyle w:val="Zag11"/>
                <w:rFonts w:eastAsia="@Arial Unicode MS"/>
                <w:b w:val="0"/>
                <w:lang w:val="ru-RU"/>
              </w:rPr>
              <w:t>Направление работы</w:t>
            </w:r>
          </w:p>
        </w:tc>
        <w:tc>
          <w:tcPr>
            <w:tcW w:w="2670" w:type="dxa"/>
          </w:tcPr>
          <w:p w:rsidR="00982501" w:rsidRPr="00143DDC" w:rsidRDefault="00982501" w:rsidP="00F56263">
            <w:pPr>
              <w:pStyle w:val="Zag1"/>
              <w:spacing w:after="0" w:line="240" w:lineRule="auto"/>
              <w:contextualSpacing/>
              <w:rPr>
                <w:rStyle w:val="Zag11"/>
                <w:rFonts w:eastAsia="@Arial Unicode MS"/>
                <w:b w:val="0"/>
                <w:lang w:val="ru-RU"/>
              </w:rPr>
            </w:pPr>
            <w:r w:rsidRPr="00143DDC">
              <w:rPr>
                <w:rStyle w:val="Zag11"/>
                <w:rFonts w:eastAsia="@Arial Unicode MS"/>
                <w:b w:val="0"/>
                <w:lang w:val="ru-RU"/>
              </w:rPr>
              <w:t>Задачи</w:t>
            </w:r>
          </w:p>
        </w:tc>
        <w:tc>
          <w:tcPr>
            <w:tcW w:w="2671" w:type="dxa"/>
          </w:tcPr>
          <w:p w:rsidR="00982501" w:rsidRPr="00143DDC" w:rsidRDefault="00982501" w:rsidP="00F56263">
            <w:pPr>
              <w:pStyle w:val="Zag1"/>
              <w:spacing w:after="0" w:line="240" w:lineRule="auto"/>
              <w:contextualSpacing/>
              <w:rPr>
                <w:rStyle w:val="Zag11"/>
                <w:rFonts w:eastAsia="@Arial Unicode MS"/>
                <w:b w:val="0"/>
                <w:lang w:val="ru-RU"/>
              </w:rPr>
            </w:pPr>
            <w:r w:rsidRPr="00143DDC">
              <w:rPr>
                <w:rStyle w:val="Zag11"/>
                <w:rFonts w:eastAsia="@Arial Unicode MS"/>
                <w:b w:val="0"/>
                <w:lang w:val="ru-RU"/>
              </w:rPr>
              <w:t>Содержание и формы работы</w:t>
            </w:r>
          </w:p>
        </w:tc>
        <w:tc>
          <w:tcPr>
            <w:tcW w:w="2671" w:type="dxa"/>
          </w:tcPr>
          <w:p w:rsidR="00982501" w:rsidRPr="00143DDC" w:rsidRDefault="00982501" w:rsidP="00F56263">
            <w:pPr>
              <w:pStyle w:val="Zag1"/>
              <w:spacing w:after="0" w:line="240" w:lineRule="auto"/>
              <w:contextualSpacing/>
              <w:rPr>
                <w:rStyle w:val="Zag11"/>
                <w:rFonts w:eastAsia="@Arial Unicode MS"/>
                <w:b w:val="0"/>
                <w:lang w:val="ru-RU"/>
              </w:rPr>
            </w:pPr>
            <w:r w:rsidRPr="00143DDC">
              <w:rPr>
                <w:rStyle w:val="Zag11"/>
                <w:rFonts w:eastAsia="@Arial Unicode MS"/>
                <w:b w:val="0"/>
                <w:lang w:val="ru-RU"/>
              </w:rPr>
              <w:t>Ожидаемые результаты</w:t>
            </w:r>
          </w:p>
        </w:tc>
      </w:tr>
      <w:tr w:rsidR="00982501" w:rsidRPr="00143DDC" w:rsidTr="00CE7159">
        <w:tc>
          <w:tcPr>
            <w:tcW w:w="2670" w:type="dxa"/>
          </w:tcPr>
          <w:p w:rsidR="00982501" w:rsidRPr="00143DDC" w:rsidRDefault="00982501" w:rsidP="00F56263">
            <w:pPr>
              <w:pStyle w:val="Zag1"/>
              <w:tabs>
                <w:tab w:val="left" w:leader="dot" w:pos="-1440"/>
              </w:tabs>
              <w:spacing w:after="0" w:line="240" w:lineRule="auto"/>
              <w:ind w:right="-127"/>
              <w:contextualSpacing/>
              <w:jc w:val="left"/>
              <w:rPr>
                <w:rStyle w:val="Zag11"/>
                <w:rFonts w:eastAsia="@Arial Unicode MS"/>
                <w:b w:val="0"/>
                <w:lang w:val="ru-RU"/>
              </w:rPr>
            </w:pPr>
            <w:r w:rsidRPr="00143DDC">
              <w:rPr>
                <w:rStyle w:val="Zag11"/>
                <w:rFonts w:eastAsia="@Arial Unicode MS"/>
                <w:b w:val="0"/>
                <w:lang w:val="ru-RU"/>
              </w:rPr>
              <w:t xml:space="preserve">Диагностическое </w:t>
            </w:r>
          </w:p>
        </w:tc>
        <w:tc>
          <w:tcPr>
            <w:tcW w:w="2670" w:type="dxa"/>
          </w:tcPr>
          <w:p w:rsidR="00982501" w:rsidRPr="00143DDC" w:rsidRDefault="00982501" w:rsidP="00F56263">
            <w:pPr>
              <w:pStyle w:val="Zag1"/>
              <w:tabs>
                <w:tab w:val="left" w:leader="dot" w:pos="-1440"/>
              </w:tabs>
              <w:spacing w:after="0" w:line="240" w:lineRule="auto"/>
              <w:ind w:right="-127"/>
              <w:contextualSpacing/>
              <w:jc w:val="left"/>
              <w:rPr>
                <w:rStyle w:val="Zag11"/>
                <w:rFonts w:eastAsia="@Arial Unicode MS"/>
                <w:b w:val="0"/>
                <w:lang w:val="ru-RU"/>
              </w:rPr>
            </w:pPr>
            <w:r w:rsidRPr="00143DDC">
              <w:rPr>
                <w:rStyle w:val="Zag11"/>
                <w:rFonts w:eastAsia="@Arial Unicode MS"/>
                <w:b w:val="0"/>
                <w:lang w:val="ru-RU"/>
              </w:rPr>
              <w:t>Изучение индивидуальных мед</w:t>
            </w:r>
            <w:r>
              <w:rPr>
                <w:rStyle w:val="Zag11"/>
                <w:rFonts w:eastAsia="@Arial Unicode MS"/>
                <w:b w:val="0"/>
                <w:lang w:val="ru-RU"/>
              </w:rPr>
              <w:t>ицинских</w:t>
            </w:r>
            <w:r w:rsidRPr="00143DDC">
              <w:rPr>
                <w:rStyle w:val="Zag11"/>
                <w:rFonts w:eastAsia="@Arial Unicode MS"/>
                <w:b w:val="0"/>
                <w:lang w:val="ru-RU"/>
              </w:rPr>
              <w:t xml:space="preserve"> показаний.</w:t>
            </w:r>
          </w:p>
          <w:p w:rsidR="00982501" w:rsidRPr="00143DDC" w:rsidRDefault="00982501" w:rsidP="00F56263">
            <w:pPr>
              <w:pStyle w:val="Zag1"/>
              <w:tabs>
                <w:tab w:val="left" w:leader="dot" w:pos="-1440"/>
              </w:tabs>
              <w:spacing w:after="0" w:line="240" w:lineRule="auto"/>
              <w:ind w:right="-127"/>
              <w:contextualSpacing/>
              <w:jc w:val="left"/>
              <w:rPr>
                <w:rStyle w:val="Zag11"/>
                <w:rFonts w:eastAsia="@Arial Unicode MS"/>
                <w:b w:val="0"/>
                <w:lang w:val="ru-RU"/>
              </w:rPr>
            </w:pPr>
            <w:r w:rsidRPr="00143DDC">
              <w:rPr>
                <w:rStyle w:val="Zag11"/>
                <w:rFonts w:eastAsia="@Arial Unicode MS"/>
                <w:b w:val="0"/>
                <w:lang w:val="ru-RU"/>
              </w:rPr>
              <w:t>Формирование групп по ЛФК.</w:t>
            </w:r>
          </w:p>
        </w:tc>
        <w:tc>
          <w:tcPr>
            <w:tcW w:w="2671" w:type="dxa"/>
          </w:tcPr>
          <w:p w:rsidR="00982501" w:rsidRPr="00143DDC" w:rsidRDefault="00982501" w:rsidP="00F56263">
            <w:pPr>
              <w:pStyle w:val="Zag1"/>
              <w:tabs>
                <w:tab w:val="left" w:leader="dot" w:pos="-1440"/>
              </w:tabs>
              <w:spacing w:after="0" w:line="240" w:lineRule="auto"/>
              <w:ind w:right="-127"/>
              <w:contextualSpacing/>
              <w:jc w:val="left"/>
              <w:rPr>
                <w:rStyle w:val="Zag11"/>
                <w:rFonts w:eastAsia="@Arial Unicode MS"/>
                <w:b w:val="0"/>
                <w:lang w:val="ru-RU"/>
              </w:rPr>
            </w:pPr>
            <w:r w:rsidRPr="00143DDC">
              <w:rPr>
                <w:rStyle w:val="Zag11"/>
                <w:rFonts w:eastAsia="@Arial Unicode MS"/>
                <w:b w:val="0"/>
                <w:lang w:val="ru-RU"/>
              </w:rPr>
              <w:t>Разработка и отбор комплексов упражнений согласно диагнозу и мед</w:t>
            </w:r>
            <w:r>
              <w:rPr>
                <w:rStyle w:val="Zag11"/>
                <w:rFonts w:eastAsia="@Arial Unicode MS"/>
                <w:b w:val="0"/>
                <w:lang w:val="ru-RU"/>
              </w:rPr>
              <w:t xml:space="preserve">ицинским </w:t>
            </w:r>
            <w:r w:rsidRPr="00143DDC">
              <w:rPr>
                <w:rStyle w:val="Zag11"/>
                <w:rFonts w:eastAsia="@Arial Unicode MS"/>
                <w:b w:val="0"/>
                <w:lang w:val="ru-RU"/>
              </w:rPr>
              <w:t>показаниям.</w:t>
            </w:r>
          </w:p>
          <w:p w:rsidR="00982501" w:rsidRPr="00143DDC" w:rsidRDefault="00982501" w:rsidP="00F56263">
            <w:pPr>
              <w:pStyle w:val="Zag1"/>
              <w:tabs>
                <w:tab w:val="left" w:leader="dot" w:pos="-1440"/>
              </w:tabs>
              <w:spacing w:after="0" w:line="240" w:lineRule="auto"/>
              <w:ind w:right="-127"/>
              <w:contextualSpacing/>
              <w:jc w:val="left"/>
              <w:rPr>
                <w:rStyle w:val="Zag11"/>
                <w:rFonts w:eastAsia="@Arial Unicode MS"/>
                <w:b w:val="0"/>
                <w:lang w:val="ru-RU"/>
              </w:rPr>
            </w:pPr>
            <w:r w:rsidRPr="00143DDC">
              <w:rPr>
                <w:rStyle w:val="Zag11"/>
                <w:rFonts w:eastAsia="@Arial Unicode MS"/>
                <w:b w:val="0"/>
                <w:lang w:val="ru-RU"/>
              </w:rPr>
              <w:t>Беседы с детьми, родителями, кл</w:t>
            </w:r>
            <w:r>
              <w:rPr>
                <w:rStyle w:val="Zag11"/>
                <w:rFonts w:eastAsia="@Arial Unicode MS"/>
                <w:b w:val="0"/>
                <w:lang w:val="ru-RU"/>
              </w:rPr>
              <w:t xml:space="preserve">ассными </w:t>
            </w:r>
            <w:r w:rsidRPr="00143DDC">
              <w:rPr>
                <w:rStyle w:val="Zag11"/>
                <w:rFonts w:eastAsia="@Arial Unicode MS"/>
                <w:b w:val="0"/>
                <w:lang w:val="ru-RU"/>
              </w:rPr>
              <w:t>руководителями.</w:t>
            </w:r>
          </w:p>
        </w:tc>
        <w:tc>
          <w:tcPr>
            <w:tcW w:w="2671" w:type="dxa"/>
          </w:tcPr>
          <w:p w:rsidR="00982501" w:rsidRPr="00143DDC" w:rsidRDefault="00982501" w:rsidP="00F56263">
            <w:pPr>
              <w:pStyle w:val="Zag1"/>
              <w:tabs>
                <w:tab w:val="left" w:leader="dot" w:pos="-1440"/>
              </w:tabs>
              <w:spacing w:after="0" w:line="240" w:lineRule="auto"/>
              <w:ind w:right="-127"/>
              <w:contextualSpacing/>
              <w:jc w:val="left"/>
              <w:rPr>
                <w:rStyle w:val="Zag11"/>
                <w:rFonts w:eastAsia="@Arial Unicode MS"/>
                <w:b w:val="0"/>
                <w:lang w:val="ru-RU"/>
              </w:rPr>
            </w:pPr>
            <w:r w:rsidRPr="00143DDC">
              <w:rPr>
                <w:rStyle w:val="Zag11"/>
                <w:rFonts w:eastAsia="@Arial Unicode MS"/>
                <w:b w:val="0"/>
                <w:lang w:val="ru-RU"/>
              </w:rPr>
              <w:t>Составление рекомендаций для родителей и учителей.</w:t>
            </w:r>
          </w:p>
        </w:tc>
      </w:tr>
      <w:tr w:rsidR="00982501" w:rsidRPr="00143DDC" w:rsidTr="00CE7159">
        <w:tc>
          <w:tcPr>
            <w:tcW w:w="2670" w:type="dxa"/>
          </w:tcPr>
          <w:p w:rsidR="00982501" w:rsidRPr="00143DDC" w:rsidRDefault="00982501" w:rsidP="00F56263">
            <w:pPr>
              <w:pStyle w:val="Zag1"/>
              <w:tabs>
                <w:tab w:val="left" w:leader="dot" w:pos="-1440"/>
              </w:tabs>
              <w:spacing w:after="0" w:line="240" w:lineRule="auto"/>
              <w:ind w:right="-127"/>
              <w:contextualSpacing/>
              <w:jc w:val="left"/>
              <w:rPr>
                <w:rStyle w:val="Zag11"/>
                <w:rFonts w:eastAsia="@Arial Unicode MS"/>
                <w:b w:val="0"/>
                <w:lang w:val="ru-RU"/>
              </w:rPr>
            </w:pPr>
            <w:r w:rsidRPr="00143DDC">
              <w:rPr>
                <w:rStyle w:val="Zag11"/>
                <w:rFonts w:eastAsia="@Arial Unicode MS"/>
                <w:b w:val="0"/>
                <w:lang w:val="ru-RU"/>
              </w:rPr>
              <w:t>Коррекционное.</w:t>
            </w:r>
          </w:p>
        </w:tc>
        <w:tc>
          <w:tcPr>
            <w:tcW w:w="2670" w:type="dxa"/>
          </w:tcPr>
          <w:p w:rsidR="00982501" w:rsidRPr="00143DDC" w:rsidRDefault="00982501" w:rsidP="00F56263">
            <w:pPr>
              <w:pStyle w:val="Zag1"/>
              <w:tabs>
                <w:tab w:val="left" w:leader="dot" w:pos="-1440"/>
              </w:tabs>
              <w:spacing w:after="0" w:line="240" w:lineRule="auto"/>
              <w:ind w:right="-127"/>
              <w:contextualSpacing/>
              <w:jc w:val="left"/>
              <w:rPr>
                <w:rStyle w:val="Zag11"/>
                <w:rFonts w:eastAsia="@Arial Unicode MS"/>
                <w:b w:val="0"/>
                <w:lang w:val="ru-RU"/>
              </w:rPr>
            </w:pPr>
            <w:r w:rsidRPr="00143DDC">
              <w:rPr>
                <w:rStyle w:val="Zag11"/>
                <w:rFonts w:eastAsia="@Arial Unicode MS"/>
                <w:b w:val="0"/>
                <w:lang w:val="ru-RU"/>
              </w:rPr>
              <w:t>1.Общее укрепление мышц туловища и конечностей.</w:t>
            </w:r>
          </w:p>
          <w:p w:rsidR="00982501" w:rsidRPr="00143DDC" w:rsidRDefault="00982501" w:rsidP="00F56263">
            <w:pPr>
              <w:pStyle w:val="Zag1"/>
              <w:tabs>
                <w:tab w:val="left" w:leader="dot" w:pos="-1440"/>
              </w:tabs>
              <w:spacing w:after="0" w:line="240" w:lineRule="auto"/>
              <w:ind w:right="-127"/>
              <w:contextualSpacing/>
              <w:jc w:val="left"/>
              <w:rPr>
                <w:rStyle w:val="Zag11"/>
                <w:rFonts w:eastAsia="@Arial Unicode MS"/>
                <w:b w:val="0"/>
                <w:lang w:val="ru-RU"/>
              </w:rPr>
            </w:pPr>
            <w:r w:rsidRPr="00143DDC">
              <w:rPr>
                <w:rStyle w:val="Zag11"/>
                <w:rFonts w:eastAsia="@Arial Unicode MS"/>
                <w:b w:val="0"/>
                <w:lang w:val="ru-RU"/>
              </w:rPr>
              <w:t>2.Формирование правильной осанки.</w:t>
            </w:r>
          </w:p>
          <w:p w:rsidR="00982501" w:rsidRPr="00143DDC" w:rsidRDefault="00982501" w:rsidP="00F56263">
            <w:pPr>
              <w:pStyle w:val="Zag1"/>
              <w:tabs>
                <w:tab w:val="left" w:leader="dot" w:pos="-1440"/>
              </w:tabs>
              <w:spacing w:after="0" w:line="240" w:lineRule="auto"/>
              <w:ind w:right="-127"/>
              <w:contextualSpacing/>
              <w:jc w:val="left"/>
              <w:rPr>
                <w:rStyle w:val="Zag11"/>
                <w:rFonts w:eastAsia="@Arial Unicode MS"/>
                <w:b w:val="0"/>
                <w:lang w:val="ru-RU"/>
              </w:rPr>
            </w:pPr>
            <w:r w:rsidRPr="00143DDC">
              <w:rPr>
                <w:rStyle w:val="Zag11"/>
                <w:rFonts w:eastAsia="@Arial Unicode MS"/>
                <w:b w:val="0"/>
                <w:lang w:val="ru-RU"/>
              </w:rPr>
              <w:t>3.Укрепление связочно-мышечного аппарата стопы, формирование её свода, увеличение амплитуды движений в голеностопных суставах, суставов стоп и пальцев ног.</w:t>
            </w:r>
          </w:p>
        </w:tc>
        <w:tc>
          <w:tcPr>
            <w:tcW w:w="2671" w:type="dxa"/>
          </w:tcPr>
          <w:p w:rsidR="00982501" w:rsidRPr="00143DDC" w:rsidRDefault="00982501" w:rsidP="00F56263">
            <w:pPr>
              <w:pStyle w:val="Zag1"/>
              <w:tabs>
                <w:tab w:val="left" w:leader="dot" w:pos="-1440"/>
              </w:tabs>
              <w:spacing w:after="0" w:line="240" w:lineRule="auto"/>
              <w:ind w:right="-127"/>
              <w:contextualSpacing/>
              <w:jc w:val="left"/>
              <w:rPr>
                <w:rStyle w:val="Zag11"/>
                <w:rFonts w:eastAsia="@Arial Unicode MS"/>
                <w:b w:val="0"/>
                <w:lang w:val="ru-RU"/>
              </w:rPr>
            </w:pPr>
            <w:r w:rsidRPr="00143DDC">
              <w:rPr>
                <w:rStyle w:val="Zag11"/>
                <w:rFonts w:eastAsia="@Arial Unicode MS"/>
                <w:b w:val="0"/>
                <w:lang w:val="ru-RU"/>
              </w:rPr>
              <w:t>Комплексы упражнений при нарушении осанки.</w:t>
            </w:r>
          </w:p>
          <w:p w:rsidR="00982501" w:rsidRPr="00143DDC" w:rsidRDefault="00982501" w:rsidP="00F56263">
            <w:pPr>
              <w:pStyle w:val="Zag1"/>
              <w:tabs>
                <w:tab w:val="left" w:leader="dot" w:pos="-1440"/>
              </w:tabs>
              <w:spacing w:after="0" w:line="240" w:lineRule="auto"/>
              <w:ind w:right="-127"/>
              <w:contextualSpacing/>
              <w:jc w:val="left"/>
              <w:rPr>
                <w:rStyle w:val="Zag11"/>
                <w:rFonts w:eastAsia="@Arial Unicode MS"/>
                <w:b w:val="0"/>
                <w:lang w:val="ru-RU"/>
              </w:rPr>
            </w:pPr>
            <w:r w:rsidRPr="00143DDC">
              <w:rPr>
                <w:rStyle w:val="Zag11"/>
                <w:rFonts w:eastAsia="@Arial Unicode MS"/>
                <w:b w:val="0"/>
                <w:lang w:val="ru-RU"/>
              </w:rPr>
              <w:t>Комплексы упражнений при плоскостопии.</w:t>
            </w:r>
          </w:p>
          <w:p w:rsidR="00982501" w:rsidRPr="00143DDC" w:rsidRDefault="00982501" w:rsidP="00F56263">
            <w:pPr>
              <w:pStyle w:val="Zag1"/>
              <w:tabs>
                <w:tab w:val="left" w:leader="dot" w:pos="-1440"/>
              </w:tabs>
              <w:spacing w:after="0" w:line="240" w:lineRule="auto"/>
              <w:ind w:right="-127"/>
              <w:contextualSpacing/>
              <w:jc w:val="left"/>
              <w:rPr>
                <w:rStyle w:val="Zag11"/>
                <w:rFonts w:eastAsia="@Arial Unicode MS"/>
                <w:b w:val="0"/>
                <w:lang w:val="ru-RU"/>
              </w:rPr>
            </w:pPr>
            <w:r w:rsidRPr="00143DDC">
              <w:rPr>
                <w:rStyle w:val="Zag11"/>
                <w:rFonts w:eastAsia="@Arial Unicode MS"/>
                <w:b w:val="0"/>
                <w:lang w:val="ru-RU"/>
              </w:rPr>
              <w:t>Точечный самомассаж.</w:t>
            </w:r>
          </w:p>
          <w:p w:rsidR="00982501" w:rsidRPr="00143DDC" w:rsidRDefault="00982501" w:rsidP="00F56263">
            <w:pPr>
              <w:pStyle w:val="Zag1"/>
              <w:tabs>
                <w:tab w:val="left" w:leader="dot" w:pos="-1440"/>
              </w:tabs>
              <w:spacing w:after="0" w:line="240" w:lineRule="auto"/>
              <w:ind w:right="-127"/>
              <w:contextualSpacing/>
              <w:jc w:val="left"/>
              <w:rPr>
                <w:rStyle w:val="Zag11"/>
                <w:rFonts w:eastAsia="@Arial Unicode MS"/>
                <w:b w:val="0"/>
                <w:lang w:val="ru-RU"/>
              </w:rPr>
            </w:pPr>
          </w:p>
        </w:tc>
        <w:tc>
          <w:tcPr>
            <w:tcW w:w="2671" w:type="dxa"/>
          </w:tcPr>
          <w:p w:rsidR="00982501" w:rsidRPr="00143DDC" w:rsidRDefault="00982501" w:rsidP="00F56263">
            <w:pPr>
              <w:pStyle w:val="Zag1"/>
              <w:tabs>
                <w:tab w:val="left" w:leader="dot" w:pos="-1440"/>
              </w:tabs>
              <w:spacing w:after="0" w:line="240" w:lineRule="auto"/>
              <w:ind w:right="-127"/>
              <w:contextualSpacing/>
              <w:jc w:val="left"/>
              <w:rPr>
                <w:rStyle w:val="Zag11"/>
                <w:rFonts w:eastAsia="@Arial Unicode MS"/>
                <w:b w:val="0"/>
                <w:lang w:val="ru-RU"/>
              </w:rPr>
            </w:pPr>
            <w:r w:rsidRPr="00143DDC">
              <w:rPr>
                <w:rStyle w:val="Zag11"/>
                <w:rFonts w:eastAsia="@Arial Unicode MS"/>
                <w:b w:val="0"/>
                <w:lang w:val="ru-RU"/>
              </w:rPr>
              <w:t>Сформировать знания и умения выполнять элементы комплексов упражнений при плоскостопии, нарушении осанки, уметь регулировать свой режим движений.</w:t>
            </w:r>
          </w:p>
          <w:p w:rsidR="00982501" w:rsidRPr="00143DDC" w:rsidRDefault="00982501" w:rsidP="00F56263">
            <w:pPr>
              <w:pStyle w:val="Zag1"/>
              <w:tabs>
                <w:tab w:val="left" w:leader="dot" w:pos="-1440"/>
              </w:tabs>
              <w:spacing w:after="0" w:line="240" w:lineRule="auto"/>
              <w:ind w:right="-127"/>
              <w:contextualSpacing/>
              <w:jc w:val="left"/>
              <w:rPr>
                <w:rStyle w:val="Zag11"/>
                <w:rFonts w:eastAsia="@Arial Unicode MS"/>
                <w:b w:val="0"/>
                <w:lang w:val="ru-RU"/>
              </w:rPr>
            </w:pPr>
            <w:r w:rsidRPr="00143DDC">
              <w:rPr>
                <w:rStyle w:val="Zag11"/>
                <w:rFonts w:eastAsia="@Arial Unicode MS"/>
                <w:b w:val="0"/>
                <w:lang w:val="ru-RU"/>
              </w:rPr>
              <w:t>Сознательное отношение к использованию физических упражнений.</w:t>
            </w:r>
          </w:p>
        </w:tc>
      </w:tr>
      <w:tr w:rsidR="00982501" w:rsidRPr="00143DDC" w:rsidTr="00CE7159">
        <w:tc>
          <w:tcPr>
            <w:tcW w:w="2670" w:type="dxa"/>
          </w:tcPr>
          <w:p w:rsidR="00982501" w:rsidRPr="00143DDC" w:rsidRDefault="00982501" w:rsidP="00F56263">
            <w:pPr>
              <w:pStyle w:val="Zag1"/>
              <w:tabs>
                <w:tab w:val="left" w:leader="dot" w:pos="-1440"/>
              </w:tabs>
              <w:spacing w:after="0" w:line="240" w:lineRule="auto"/>
              <w:ind w:right="-127"/>
              <w:contextualSpacing/>
              <w:jc w:val="left"/>
              <w:rPr>
                <w:rStyle w:val="Zag11"/>
                <w:rFonts w:eastAsia="@Arial Unicode MS"/>
                <w:b w:val="0"/>
                <w:lang w:val="ru-RU"/>
              </w:rPr>
            </w:pPr>
            <w:r w:rsidRPr="00143DDC">
              <w:rPr>
                <w:rStyle w:val="Zag11"/>
                <w:rFonts w:eastAsia="@Arial Unicode MS"/>
                <w:b w:val="0"/>
                <w:lang w:val="ru-RU"/>
              </w:rPr>
              <w:t>Профилактическое.</w:t>
            </w:r>
          </w:p>
        </w:tc>
        <w:tc>
          <w:tcPr>
            <w:tcW w:w="2670" w:type="dxa"/>
          </w:tcPr>
          <w:p w:rsidR="00982501" w:rsidRPr="00143DDC" w:rsidRDefault="00982501" w:rsidP="00F56263">
            <w:pPr>
              <w:pStyle w:val="Zag1"/>
              <w:tabs>
                <w:tab w:val="left" w:leader="dot" w:pos="-1440"/>
              </w:tabs>
              <w:spacing w:after="0" w:line="240" w:lineRule="auto"/>
              <w:ind w:right="-127"/>
              <w:contextualSpacing/>
              <w:jc w:val="left"/>
              <w:rPr>
                <w:rStyle w:val="Zag11"/>
                <w:rFonts w:eastAsia="@Arial Unicode MS"/>
                <w:b w:val="0"/>
                <w:lang w:val="ru-RU"/>
              </w:rPr>
            </w:pPr>
            <w:r w:rsidRPr="00143DDC">
              <w:rPr>
                <w:rStyle w:val="Zag11"/>
                <w:rFonts w:eastAsia="@Arial Unicode MS"/>
                <w:b w:val="0"/>
                <w:lang w:val="ru-RU"/>
              </w:rPr>
              <w:t>Профилактика плоскостопия и нарушения осанки.</w:t>
            </w:r>
          </w:p>
        </w:tc>
        <w:tc>
          <w:tcPr>
            <w:tcW w:w="2671" w:type="dxa"/>
          </w:tcPr>
          <w:p w:rsidR="00982501" w:rsidRPr="00143DDC" w:rsidRDefault="00982501" w:rsidP="00F56263">
            <w:pPr>
              <w:pStyle w:val="Zag1"/>
              <w:tabs>
                <w:tab w:val="left" w:leader="dot" w:pos="-1440"/>
              </w:tabs>
              <w:spacing w:after="0" w:line="240" w:lineRule="auto"/>
              <w:ind w:right="-127"/>
              <w:contextualSpacing/>
              <w:jc w:val="left"/>
              <w:rPr>
                <w:rStyle w:val="Zag11"/>
                <w:rFonts w:eastAsia="@Arial Unicode MS"/>
                <w:b w:val="0"/>
                <w:lang w:val="ru-RU"/>
              </w:rPr>
            </w:pPr>
            <w:r w:rsidRPr="00143DDC">
              <w:rPr>
                <w:rStyle w:val="Zag11"/>
                <w:rFonts w:eastAsia="@Arial Unicode MS"/>
                <w:b w:val="0"/>
                <w:lang w:val="ru-RU"/>
              </w:rPr>
              <w:t>Просветительский час для педагогов школы по профилактике нарушения осанки.</w:t>
            </w:r>
          </w:p>
          <w:p w:rsidR="00982501" w:rsidRPr="00143DDC" w:rsidRDefault="00982501" w:rsidP="00F56263">
            <w:pPr>
              <w:pStyle w:val="Zag1"/>
              <w:tabs>
                <w:tab w:val="left" w:leader="dot" w:pos="-1440"/>
              </w:tabs>
              <w:spacing w:after="0" w:line="240" w:lineRule="auto"/>
              <w:ind w:right="-127"/>
              <w:contextualSpacing/>
              <w:jc w:val="left"/>
              <w:rPr>
                <w:rStyle w:val="Zag11"/>
                <w:rFonts w:eastAsia="@Arial Unicode MS"/>
                <w:b w:val="0"/>
                <w:lang w:val="ru-RU"/>
              </w:rPr>
            </w:pPr>
            <w:r w:rsidRPr="00143DDC">
              <w:rPr>
                <w:rStyle w:val="Zag11"/>
                <w:rFonts w:eastAsia="@Arial Unicode MS"/>
                <w:b w:val="0"/>
                <w:lang w:val="ru-RU"/>
              </w:rPr>
              <w:t>Тренинги.</w:t>
            </w:r>
          </w:p>
          <w:p w:rsidR="00982501" w:rsidRPr="00143DDC" w:rsidRDefault="00982501" w:rsidP="00F56263">
            <w:pPr>
              <w:pStyle w:val="Zag1"/>
              <w:tabs>
                <w:tab w:val="left" w:leader="dot" w:pos="-1440"/>
              </w:tabs>
              <w:spacing w:after="0" w:line="240" w:lineRule="auto"/>
              <w:ind w:right="-127"/>
              <w:contextualSpacing/>
              <w:jc w:val="left"/>
              <w:rPr>
                <w:rStyle w:val="Zag11"/>
                <w:rFonts w:eastAsia="@Arial Unicode MS"/>
                <w:b w:val="0"/>
                <w:lang w:val="ru-RU"/>
              </w:rPr>
            </w:pPr>
            <w:r w:rsidRPr="00143DDC">
              <w:rPr>
                <w:rStyle w:val="Zag11"/>
                <w:rFonts w:eastAsia="@Arial Unicode MS"/>
                <w:b w:val="0"/>
                <w:lang w:val="ru-RU"/>
              </w:rPr>
              <w:t xml:space="preserve">Выступления на </w:t>
            </w:r>
            <w:r w:rsidRPr="00143DDC">
              <w:rPr>
                <w:rStyle w:val="Zag11"/>
                <w:rFonts w:eastAsia="@Arial Unicode MS"/>
                <w:b w:val="0"/>
                <w:lang w:val="ru-RU"/>
              </w:rPr>
              <w:lastRenderedPageBreak/>
              <w:t xml:space="preserve">родительских собраниях по </w:t>
            </w:r>
            <w:r>
              <w:rPr>
                <w:rStyle w:val="Zag11"/>
                <w:rFonts w:eastAsia="@Arial Unicode MS"/>
                <w:b w:val="0"/>
                <w:lang w:val="ru-RU"/>
              </w:rPr>
              <w:t>здоровому образу жизни</w:t>
            </w:r>
            <w:r w:rsidRPr="00143DDC">
              <w:rPr>
                <w:rStyle w:val="Zag11"/>
                <w:rFonts w:eastAsia="@Arial Unicode MS"/>
                <w:b w:val="0"/>
                <w:lang w:val="ru-RU"/>
              </w:rPr>
              <w:t>.</w:t>
            </w:r>
          </w:p>
        </w:tc>
        <w:tc>
          <w:tcPr>
            <w:tcW w:w="2671" w:type="dxa"/>
          </w:tcPr>
          <w:p w:rsidR="00982501" w:rsidRPr="00143DDC" w:rsidRDefault="00982501" w:rsidP="00F56263">
            <w:pPr>
              <w:pStyle w:val="Zag1"/>
              <w:tabs>
                <w:tab w:val="left" w:leader="dot" w:pos="-1440"/>
              </w:tabs>
              <w:spacing w:after="0" w:line="240" w:lineRule="auto"/>
              <w:ind w:right="-127"/>
              <w:contextualSpacing/>
              <w:jc w:val="left"/>
              <w:rPr>
                <w:rStyle w:val="Zag11"/>
                <w:rFonts w:eastAsia="@Arial Unicode MS"/>
                <w:b w:val="0"/>
                <w:lang w:val="ru-RU"/>
              </w:rPr>
            </w:pPr>
            <w:r w:rsidRPr="00143DDC">
              <w:rPr>
                <w:rStyle w:val="Zag11"/>
                <w:rFonts w:eastAsia="@Arial Unicode MS"/>
                <w:b w:val="0"/>
                <w:lang w:val="ru-RU"/>
              </w:rPr>
              <w:lastRenderedPageBreak/>
              <w:t>Сохранение и улучшение осанки.</w:t>
            </w:r>
          </w:p>
        </w:tc>
      </w:tr>
    </w:tbl>
    <w:p w:rsidR="00982501" w:rsidRPr="00143DDC" w:rsidRDefault="00982501" w:rsidP="00F56263">
      <w:pPr>
        <w:pStyle w:val="Zag1"/>
        <w:tabs>
          <w:tab w:val="left" w:leader="dot" w:pos="624"/>
        </w:tabs>
        <w:spacing w:after="0" w:line="240" w:lineRule="auto"/>
        <w:ind w:firstLine="540"/>
        <w:contextualSpacing/>
        <w:jc w:val="left"/>
        <w:rPr>
          <w:rStyle w:val="Zag11"/>
          <w:rFonts w:eastAsia="@Arial Unicode MS"/>
          <w:lang w:val="ru-RU"/>
        </w:rPr>
      </w:pPr>
    </w:p>
    <w:p w:rsidR="00982501" w:rsidRPr="00143DDC" w:rsidRDefault="00982501" w:rsidP="0055685C">
      <w:pPr>
        <w:spacing w:line="360" w:lineRule="auto"/>
        <w:ind w:firstLine="540"/>
        <w:contextualSpacing/>
        <w:jc w:val="center"/>
        <w:rPr>
          <w:rFonts w:ascii="Times New Roman" w:hAnsi="Times New Roman"/>
          <w:b/>
        </w:rPr>
      </w:pPr>
      <w:r w:rsidRPr="00143DDC">
        <w:rPr>
          <w:rFonts w:ascii="Times New Roman" w:hAnsi="Times New Roman"/>
          <w:b/>
        </w:rPr>
        <w:t xml:space="preserve">«Ритмика»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5"/>
        <w:gridCol w:w="2565"/>
        <w:gridCol w:w="2541"/>
        <w:gridCol w:w="2616"/>
      </w:tblGrid>
      <w:tr w:rsidR="00982501" w:rsidRPr="00143DDC" w:rsidTr="00CE7159">
        <w:tc>
          <w:tcPr>
            <w:tcW w:w="2670" w:type="dxa"/>
          </w:tcPr>
          <w:p w:rsidR="00982501" w:rsidRPr="00143DDC" w:rsidRDefault="00982501" w:rsidP="006E10D3">
            <w:pPr>
              <w:pStyle w:val="Zag1"/>
              <w:tabs>
                <w:tab w:val="left" w:leader="dot" w:pos="-900"/>
              </w:tabs>
              <w:spacing w:after="0" w:line="240" w:lineRule="auto"/>
              <w:ind w:right="-149"/>
              <w:contextualSpacing/>
              <w:rPr>
                <w:rStyle w:val="Zag11"/>
                <w:rFonts w:eastAsia="@Arial Unicode MS"/>
                <w:b w:val="0"/>
                <w:lang w:val="ru-RU"/>
              </w:rPr>
            </w:pPr>
            <w:r w:rsidRPr="00143DDC">
              <w:rPr>
                <w:rStyle w:val="Zag11"/>
                <w:rFonts w:eastAsia="@Arial Unicode MS"/>
                <w:b w:val="0"/>
                <w:lang w:val="ru-RU"/>
              </w:rPr>
              <w:t>Направление работы</w:t>
            </w:r>
          </w:p>
        </w:tc>
        <w:tc>
          <w:tcPr>
            <w:tcW w:w="2670" w:type="dxa"/>
          </w:tcPr>
          <w:p w:rsidR="00982501" w:rsidRPr="00143DDC" w:rsidRDefault="00982501" w:rsidP="006E10D3">
            <w:pPr>
              <w:pStyle w:val="Zag1"/>
              <w:tabs>
                <w:tab w:val="left" w:leader="dot" w:pos="-900"/>
              </w:tabs>
              <w:spacing w:after="0" w:line="240" w:lineRule="auto"/>
              <w:ind w:right="-149"/>
              <w:contextualSpacing/>
              <w:rPr>
                <w:rStyle w:val="Zag11"/>
                <w:rFonts w:eastAsia="@Arial Unicode MS"/>
                <w:b w:val="0"/>
                <w:lang w:val="ru-RU"/>
              </w:rPr>
            </w:pPr>
            <w:r w:rsidRPr="00143DDC">
              <w:rPr>
                <w:rStyle w:val="Zag11"/>
                <w:rFonts w:eastAsia="@Arial Unicode MS"/>
                <w:b w:val="0"/>
                <w:lang w:val="ru-RU"/>
              </w:rPr>
              <w:t>Задачи</w:t>
            </w:r>
          </w:p>
        </w:tc>
        <w:tc>
          <w:tcPr>
            <w:tcW w:w="2671" w:type="dxa"/>
          </w:tcPr>
          <w:p w:rsidR="00982501" w:rsidRPr="00143DDC" w:rsidRDefault="00982501" w:rsidP="006E10D3">
            <w:pPr>
              <w:pStyle w:val="Zag1"/>
              <w:tabs>
                <w:tab w:val="left" w:leader="dot" w:pos="-900"/>
              </w:tabs>
              <w:spacing w:after="0" w:line="240" w:lineRule="auto"/>
              <w:ind w:right="-149"/>
              <w:contextualSpacing/>
              <w:rPr>
                <w:rStyle w:val="Zag11"/>
                <w:rFonts w:eastAsia="@Arial Unicode MS"/>
                <w:b w:val="0"/>
                <w:lang w:val="ru-RU"/>
              </w:rPr>
            </w:pPr>
            <w:r w:rsidRPr="00143DDC">
              <w:rPr>
                <w:rStyle w:val="Zag11"/>
                <w:rFonts w:eastAsia="@Arial Unicode MS"/>
                <w:b w:val="0"/>
                <w:lang w:val="ru-RU"/>
              </w:rPr>
              <w:t>Содержание и формы работы</w:t>
            </w:r>
          </w:p>
        </w:tc>
        <w:tc>
          <w:tcPr>
            <w:tcW w:w="2671" w:type="dxa"/>
          </w:tcPr>
          <w:p w:rsidR="00982501" w:rsidRPr="00143DDC" w:rsidRDefault="00982501" w:rsidP="006E10D3">
            <w:pPr>
              <w:pStyle w:val="Zag1"/>
              <w:tabs>
                <w:tab w:val="left" w:leader="dot" w:pos="-900"/>
              </w:tabs>
              <w:spacing w:after="0" w:line="240" w:lineRule="auto"/>
              <w:ind w:right="-149"/>
              <w:contextualSpacing/>
              <w:rPr>
                <w:rStyle w:val="Zag11"/>
                <w:rFonts w:eastAsia="@Arial Unicode MS"/>
                <w:b w:val="0"/>
                <w:lang w:val="ru-RU"/>
              </w:rPr>
            </w:pPr>
            <w:r w:rsidRPr="00143DDC">
              <w:rPr>
                <w:rStyle w:val="Zag11"/>
                <w:rFonts w:eastAsia="@Arial Unicode MS"/>
                <w:b w:val="0"/>
                <w:lang w:val="ru-RU"/>
              </w:rPr>
              <w:t>Ожидаемые результаты</w:t>
            </w:r>
          </w:p>
        </w:tc>
      </w:tr>
      <w:tr w:rsidR="00982501" w:rsidRPr="00143DDC" w:rsidTr="00CE7159">
        <w:tc>
          <w:tcPr>
            <w:tcW w:w="2670" w:type="dxa"/>
          </w:tcPr>
          <w:p w:rsidR="00982501" w:rsidRPr="00143DDC" w:rsidRDefault="00982501" w:rsidP="006E10D3">
            <w:pPr>
              <w:pStyle w:val="Zag1"/>
              <w:spacing w:after="0" w:line="240" w:lineRule="auto"/>
              <w:contextualSpacing/>
              <w:jc w:val="left"/>
              <w:rPr>
                <w:rStyle w:val="Zag11"/>
                <w:rFonts w:eastAsia="@Arial Unicode MS"/>
                <w:b w:val="0"/>
                <w:lang w:val="ru-RU"/>
              </w:rPr>
            </w:pPr>
            <w:r w:rsidRPr="00143DDC">
              <w:rPr>
                <w:rStyle w:val="Zag11"/>
                <w:rFonts w:eastAsia="@Arial Unicode MS"/>
                <w:b w:val="0"/>
                <w:lang w:val="ru-RU"/>
              </w:rPr>
              <w:t xml:space="preserve">Диагностическое </w:t>
            </w:r>
          </w:p>
        </w:tc>
        <w:tc>
          <w:tcPr>
            <w:tcW w:w="2670" w:type="dxa"/>
          </w:tcPr>
          <w:p w:rsidR="00982501" w:rsidRPr="00143DDC" w:rsidRDefault="00982501" w:rsidP="006E10D3">
            <w:pPr>
              <w:pStyle w:val="Zag1"/>
              <w:spacing w:after="0" w:line="240" w:lineRule="auto"/>
              <w:contextualSpacing/>
              <w:jc w:val="left"/>
              <w:rPr>
                <w:rStyle w:val="Zag11"/>
                <w:rFonts w:eastAsia="@Arial Unicode MS"/>
                <w:b w:val="0"/>
                <w:lang w:val="ru-RU"/>
              </w:rPr>
            </w:pPr>
            <w:r w:rsidRPr="00143DDC">
              <w:rPr>
                <w:b w:val="0"/>
                <w:lang w:val="ru-RU"/>
              </w:rPr>
              <w:t>Выявление исходного уровня развития и состояния речи, слухового внимания, зрительно-двигательной координации, музыкально-ритмичных движений, эмоционального состояния и интереса к деятельности</w:t>
            </w:r>
          </w:p>
        </w:tc>
        <w:tc>
          <w:tcPr>
            <w:tcW w:w="2671" w:type="dxa"/>
          </w:tcPr>
          <w:p w:rsidR="00982501" w:rsidRPr="00143DDC" w:rsidRDefault="00982501" w:rsidP="006E10D3">
            <w:pPr>
              <w:pStyle w:val="Zag1"/>
              <w:spacing w:after="0" w:line="240" w:lineRule="auto"/>
              <w:contextualSpacing/>
              <w:jc w:val="left"/>
              <w:rPr>
                <w:rStyle w:val="Zag11"/>
                <w:rFonts w:eastAsia="@Arial Unicode MS"/>
                <w:b w:val="0"/>
                <w:lang w:val="ru-RU"/>
              </w:rPr>
            </w:pPr>
            <w:r w:rsidRPr="00143DDC">
              <w:rPr>
                <w:b w:val="0"/>
                <w:lang w:val="ru-RU"/>
              </w:rPr>
              <w:t>Наблюдение,</w:t>
            </w:r>
            <w:r w:rsidRPr="00143DDC">
              <w:rPr>
                <w:rStyle w:val="Zag11"/>
                <w:rFonts w:eastAsia="@Arial Unicode MS"/>
                <w:b w:val="0"/>
                <w:lang w:val="ru-RU"/>
              </w:rPr>
              <w:t xml:space="preserve"> оценка контингента обучающихся для учёта особенностей развития, определение специфики и их особых образовательных </w:t>
            </w:r>
            <w:r w:rsidR="00FB4692" w:rsidRPr="00143DDC">
              <w:rPr>
                <w:rStyle w:val="Zag11"/>
                <w:rFonts w:eastAsia="@Arial Unicode MS"/>
                <w:b w:val="0"/>
                <w:lang w:val="ru-RU"/>
              </w:rPr>
              <w:t>потребностей; оценка</w:t>
            </w:r>
            <w:r w:rsidRPr="00143DDC">
              <w:rPr>
                <w:b w:val="0"/>
                <w:lang w:val="ru-RU"/>
              </w:rPr>
              <w:t xml:space="preserve"> зоны ближайшего развития.</w:t>
            </w:r>
          </w:p>
        </w:tc>
        <w:tc>
          <w:tcPr>
            <w:tcW w:w="2671" w:type="dxa"/>
          </w:tcPr>
          <w:p w:rsidR="00982501" w:rsidRPr="00143DDC" w:rsidRDefault="00982501" w:rsidP="006E10D3">
            <w:pPr>
              <w:contextualSpacing/>
              <w:jc w:val="both"/>
              <w:rPr>
                <w:rFonts w:ascii="Times New Roman" w:hAnsi="Times New Roman"/>
              </w:rPr>
            </w:pPr>
            <w:r w:rsidRPr="00143DDC">
              <w:rPr>
                <w:rFonts w:ascii="Times New Roman" w:hAnsi="Times New Roman"/>
              </w:rPr>
              <w:t>Характеристика образовательной ситуации. Характеристика учащихся по возможностям обучения.</w:t>
            </w:r>
          </w:p>
          <w:p w:rsidR="00982501" w:rsidRPr="00143DDC" w:rsidRDefault="00982501" w:rsidP="006E10D3">
            <w:pPr>
              <w:pStyle w:val="Zag1"/>
              <w:spacing w:after="0" w:line="240" w:lineRule="auto"/>
              <w:contextualSpacing/>
              <w:jc w:val="left"/>
              <w:rPr>
                <w:rStyle w:val="Zag11"/>
                <w:rFonts w:eastAsia="@Arial Unicode MS"/>
                <w:b w:val="0"/>
                <w:lang w:val="ru-RU"/>
              </w:rPr>
            </w:pPr>
          </w:p>
        </w:tc>
      </w:tr>
      <w:tr w:rsidR="00982501" w:rsidRPr="00143DDC" w:rsidTr="00CE7159">
        <w:tc>
          <w:tcPr>
            <w:tcW w:w="2670" w:type="dxa"/>
          </w:tcPr>
          <w:p w:rsidR="00982501" w:rsidRPr="00143DDC" w:rsidRDefault="00982501" w:rsidP="006E10D3">
            <w:pPr>
              <w:pStyle w:val="Zag1"/>
              <w:spacing w:after="0" w:line="240" w:lineRule="auto"/>
              <w:contextualSpacing/>
              <w:jc w:val="left"/>
              <w:rPr>
                <w:rStyle w:val="Zag11"/>
                <w:rFonts w:eastAsia="@Arial Unicode MS"/>
                <w:b w:val="0"/>
                <w:lang w:val="ru-RU"/>
              </w:rPr>
            </w:pPr>
            <w:r w:rsidRPr="00143DDC">
              <w:rPr>
                <w:rStyle w:val="Zag11"/>
                <w:rFonts w:eastAsia="@Arial Unicode MS"/>
                <w:b w:val="0"/>
                <w:lang w:val="ru-RU"/>
              </w:rPr>
              <w:t>Коррекционное.</w:t>
            </w:r>
          </w:p>
        </w:tc>
        <w:tc>
          <w:tcPr>
            <w:tcW w:w="2670" w:type="dxa"/>
          </w:tcPr>
          <w:p w:rsidR="00982501" w:rsidRPr="00143DDC" w:rsidRDefault="00982501" w:rsidP="006E10D3">
            <w:pPr>
              <w:contextualSpacing/>
              <w:rPr>
                <w:rFonts w:ascii="Times New Roman" w:hAnsi="Times New Roman"/>
              </w:rPr>
            </w:pPr>
            <w:r w:rsidRPr="00143DDC">
              <w:rPr>
                <w:rFonts w:ascii="Times New Roman" w:hAnsi="Times New Roman"/>
              </w:rPr>
              <w:t xml:space="preserve"> 1.Коррекция нарушений психического и физического развития, общей и речевой моторики путем формирования музыкально-двигательных навыков и эмоциональной отзывчивости.</w:t>
            </w:r>
          </w:p>
          <w:p w:rsidR="00982501" w:rsidRPr="00143DDC" w:rsidRDefault="00982501" w:rsidP="006E10D3">
            <w:pPr>
              <w:contextualSpacing/>
              <w:rPr>
                <w:rStyle w:val="Zag11"/>
              </w:rPr>
            </w:pPr>
            <w:r w:rsidRPr="00143DDC">
              <w:rPr>
                <w:rFonts w:ascii="Times New Roman" w:hAnsi="Times New Roman"/>
              </w:rPr>
              <w:t>2. Формирование и отработка универсальных учебных действий, музыкально-ритмической деятельности.</w:t>
            </w:r>
          </w:p>
        </w:tc>
        <w:tc>
          <w:tcPr>
            <w:tcW w:w="2671" w:type="dxa"/>
          </w:tcPr>
          <w:p w:rsidR="00982501" w:rsidRPr="00143DDC" w:rsidRDefault="00982501" w:rsidP="006E10D3">
            <w:pPr>
              <w:contextualSpacing/>
              <w:rPr>
                <w:rFonts w:ascii="Times New Roman" w:hAnsi="Times New Roman"/>
              </w:rPr>
            </w:pPr>
            <w:r w:rsidRPr="00143DDC">
              <w:rPr>
                <w:rFonts w:ascii="Times New Roman" w:hAnsi="Times New Roman"/>
              </w:rPr>
              <w:t>Групповые коррекци</w:t>
            </w:r>
            <w:r>
              <w:rPr>
                <w:rFonts w:ascii="Times New Roman" w:hAnsi="Times New Roman"/>
              </w:rPr>
              <w:t>онные занятия</w:t>
            </w:r>
            <w:r w:rsidRPr="00143DDC">
              <w:rPr>
                <w:rFonts w:ascii="Times New Roman" w:hAnsi="Times New Roman"/>
              </w:rPr>
              <w:t xml:space="preserve">. </w:t>
            </w:r>
          </w:p>
          <w:p w:rsidR="00982501" w:rsidRPr="00143DDC" w:rsidRDefault="00982501" w:rsidP="006E10D3">
            <w:pPr>
              <w:pStyle w:val="Zag1"/>
              <w:spacing w:after="0" w:line="240" w:lineRule="auto"/>
              <w:contextualSpacing/>
              <w:jc w:val="left"/>
              <w:rPr>
                <w:rStyle w:val="Zag11"/>
                <w:rFonts w:eastAsia="@Arial Unicode MS"/>
                <w:b w:val="0"/>
                <w:lang w:val="ru-RU"/>
              </w:rPr>
            </w:pPr>
          </w:p>
        </w:tc>
        <w:tc>
          <w:tcPr>
            <w:tcW w:w="2671" w:type="dxa"/>
          </w:tcPr>
          <w:p w:rsidR="00982501" w:rsidRPr="00143DDC" w:rsidRDefault="00982501" w:rsidP="006E10D3">
            <w:pPr>
              <w:contextualSpacing/>
              <w:rPr>
                <w:rFonts w:ascii="Times New Roman" w:hAnsi="Times New Roman"/>
              </w:rPr>
            </w:pPr>
            <w:r w:rsidRPr="00143DDC">
              <w:rPr>
                <w:rFonts w:ascii="Times New Roman" w:hAnsi="Times New Roman"/>
              </w:rPr>
              <w:t>Повышение уровня личностных, метапредметных, предметных результатов, развитие жизненной компетенции.</w:t>
            </w:r>
          </w:p>
          <w:p w:rsidR="00982501" w:rsidRPr="00143DDC" w:rsidRDefault="00982501" w:rsidP="006E10D3">
            <w:pPr>
              <w:pStyle w:val="Zag1"/>
              <w:spacing w:after="0" w:line="240" w:lineRule="auto"/>
              <w:contextualSpacing/>
              <w:jc w:val="left"/>
              <w:rPr>
                <w:rStyle w:val="Zag11"/>
                <w:rFonts w:eastAsia="@Arial Unicode MS"/>
                <w:b w:val="0"/>
                <w:lang w:val="ru-RU"/>
              </w:rPr>
            </w:pPr>
          </w:p>
        </w:tc>
      </w:tr>
      <w:tr w:rsidR="00982501" w:rsidRPr="00143DDC" w:rsidTr="00CE7159">
        <w:tc>
          <w:tcPr>
            <w:tcW w:w="2670" w:type="dxa"/>
          </w:tcPr>
          <w:p w:rsidR="00982501" w:rsidRPr="00143DDC" w:rsidRDefault="00982501" w:rsidP="006E10D3">
            <w:pPr>
              <w:pStyle w:val="Zag1"/>
              <w:spacing w:after="0" w:line="240" w:lineRule="auto"/>
              <w:contextualSpacing/>
              <w:jc w:val="left"/>
              <w:rPr>
                <w:rStyle w:val="Zag11"/>
                <w:rFonts w:eastAsia="@Arial Unicode MS"/>
                <w:b w:val="0"/>
                <w:lang w:val="ru-RU"/>
              </w:rPr>
            </w:pPr>
            <w:r w:rsidRPr="00143DDC">
              <w:rPr>
                <w:rStyle w:val="Zag11"/>
                <w:rFonts w:eastAsia="@Arial Unicode MS"/>
                <w:b w:val="0"/>
                <w:lang w:val="ru-RU"/>
              </w:rPr>
              <w:t>Профилактическое.</w:t>
            </w:r>
          </w:p>
        </w:tc>
        <w:tc>
          <w:tcPr>
            <w:tcW w:w="2670" w:type="dxa"/>
          </w:tcPr>
          <w:p w:rsidR="00982501" w:rsidRPr="00143DDC" w:rsidRDefault="00982501" w:rsidP="006E10D3">
            <w:pPr>
              <w:contextualSpacing/>
              <w:rPr>
                <w:rStyle w:val="Zag11"/>
              </w:rPr>
            </w:pPr>
            <w:r w:rsidRPr="00143DDC">
              <w:rPr>
                <w:rFonts w:ascii="Times New Roman" w:hAnsi="Times New Roman"/>
              </w:rPr>
              <w:t>Предупреждение физических, интеллектуальных и эмоциональных перегрузок.</w:t>
            </w:r>
          </w:p>
        </w:tc>
        <w:tc>
          <w:tcPr>
            <w:tcW w:w="2671" w:type="dxa"/>
          </w:tcPr>
          <w:p w:rsidR="00982501" w:rsidRPr="00143DDC" w:rsidRDefault="00982501" w:rsidP="006E10D3">
            <w:pPr>
              <w:contextualSpacing/>
              <w:rPr>
                <w:rStyle w:val="Zag11"/>
              </w:rPr>
            </w:pPr>
            <w:r w:rsidRPr="00143DDC">
              <w:rPr>
                <w:rFonts w:ascii="Times New Roman" w:hAnsi="Times New Roman"/>
              </w:rPr>
              <w:t>Индивидуальные формы контроля усвоения учебного материала.</w:t>
            </w:r>
          </w:p>
        </w:tc>
        <w:tc>
          <w:tcPr>
            <w:tcW w:w="2671" w:type="dxa"/>
          </w:tcPr>
          <w:p w:rsidR="00982501" w:rsidRPr="00143DDC" w:rsidRDefault="00982501" w:rsidP="006E10D3">
            <w:pPr>
              <w:pStyle w:val="c4"/>
              <w:ind w:left="-124"/>
              <w:contextualSpacing/>
              <w:rPr>
                <w:rStyle w:val="Zag11"/>
              </w:rPr>
            </w:pPr>
            <w:r w:rsidRPr="00143DDC">
              <w:t xml:space="preserve">Сглаживание недостатков </w:t>
            </w:r>
            <w:r w:rsidRPr="00143DDC">
              <w:rPr>
                <w:rStyle w:val="c1"/>
              </w:rPr>
              <w:t>физического развития, общей и речевой моторики, эмоционально-волевой сферы.</w:t>
            </w:r>
            <w:r w:rsidRPr="00143DDC">
              <w:t xml:space="preserve"> Улучшение психоэмоционального состояния.</w:t>
            </w:r>
            <w:r w:rsidRPr="00143DDC">
              <w:rPr>
                <w:rStyle w:val="c1"/>
              </w:rPr>
              <w:t xml:space="preserve"> </w:t>
            </w:r>
          </w:p>
        </w:tc>
      </w:tr>
    </w:tbl>
    <w:p w:rsidR="00982501" w:rsidRPr="00143DDC" w:rsidRDefault="00982501" w:rsidP="0055685C">
      <w:pPr>
        <w:spacing w:line="360" w:lineRule="auto"/>
        <w:ind w:left="-284" w:firstLine="540"/>
        <w:contextualSpacing/>
        <w:rPr>
          <w:rFonts w:ascii="Times New Roman" w:hAnsi="Times New Roman"/>
          <w:b/>
        </w:rPr>
      </w:pPr>
    </w:p>
    <w:p w:rsidR="00982501" w:rsidRPr="00143DDC" w:rsidRDefault="00982501" w:rsidP="0055685C">
      <w:pPr>
        <w:tabs>
          <w:tab w:val="left" w:pos="4028"/>
        </w:tabs>
        <w:spacing w:line="360" w:lineRule="auto"/>
        <w:ind w:firstLine="540"/>
        <w:contextualSpacing/>
        <w:jc w:val="center"/>
        <w:rPr>
          <w:rFonts w:ascii="Times New Roman" w:hAnsi="Times New Roman"/>
          <w:b/>
        </w:rPr>
      </w:pPr>
      <w:r>
        <w:rPr>
          <w:rFonts w:ascii="Times New Roman" w:hAnsi="Times New Roman"/>
          <w:b/>
        </w:rPr>
        <w:t xml:space="preserve"> </w:t>
      </w:r>
      <w:r w:rsidRPr="00143DDC">
        <w:rPr>
          <w:rFonts w:ascii="Times New Roman" w:hAnsi="Times New Roman"/>
          <w:b/>
        </w:rPr>
        <w:t>Игр</w:t>
      </w:r>
      <w:r>
        <w:rPr>
          <w:rFonts w:ascii="Times New Roman" w:hAnsi="Times New Roman"/>
          <w:b/>
        </w:rPr>
        <w:t>а. Игротерапия</w:t>
      </w:r>
    </w:p>
    <w:p w:rsidR="00982501" w:rsidRPr="00143DDC" w:rsidRDefault="00982501" w:rsidP="0055685C">
      <w:pPr>
        <w:shd w:val="clear" w:color="auto" w:fill="FFFFFF"/>
        <w:spacing w:line="360" w:lineRule="auto"/>
        <w:ind w:firstLine="540"/>
        <w:jc w:val="both"/>
        <w:rPr>
          <w:rFonts w:ascii="Times New Roman" w:hAnsi="Times New Roman"/>
        </w:rPr>
      </w:pPr>
      <w:r w:rsidRPr="00143DDC">
        <w:rPr>
          <w:rFonts w:ascii="Times New Roman" w:hAnsi="Times New Roman"/>
        </w:rPr>
        <w:t xml:space="preserve">Игра – один из основных видов деятельности младшего школьного возраста. В процессе игры создаются благоприятные условия для формирования норм человеческих взаимоотношений, </w:t>
      </w:r>
      <w:r w:rsidRPr="00143DDC">
        <w:rPr>
          <w:rFonts w:ascii="Times New Roman" w:hAnsi="Times New Roman"/>
        </w:rPr>
        <w:lastRenderedPageBreak/>
        <w:t>развитие морали ребенка и совершенствование психических процессов. В ходе игры учащиеся приобретают навыки взаимодействия в коллективной деятельности: умение действовать сообща (навык сотрудничества), считаться с интересами других (само и взаимоконтроль), подчинять свои интересы общим (соподчинение), уступать, принимать правильное решение. Игра помогает развивать любознательность, облегчить процесс усвоения знаний, сделать любой учебный материал доступным для каждого учащегося</w:t>
      </w:r>
    </w:p>
    <w:p w:rsidR="00982501" w:rsidRPr="00143DDC" w:rsidRDefault="00982501" w:rsidP="0055685C">
      <w:pPr>
        <w:shd w:val="clear" w:color="auto" w:fill="FFFFFF"/>
        <w:spacing w:line="360" w:lineRule="auto"/>
        <w:ind w:firstLine="540"/>
        <w:jc w:val="both"/>
        <w:rPr>
          <w:rFonts w:ascii="Times New Roman" w:hAnsi="Times New Roman"/>
        </w:rPr>
      </w:pPr>
      <w:r w:rsidRPr="00143DDC">
        <w:rPr>
          <w:rFonts w:ascii="Times New Roman" w:hAnsi="Times New Roman"/>
          <w:i/>
          <w:iCs/>
        </w:rPr>
        <w:t>      </w:t>
      </w:r>
      <w:r w:rsidRPr="00143DDC">
        <w:rPr>
          <w:rFonts w:ascii="Times New Roman" w:hAnsi="Times New Roman"/>
        </w:rPr>
        <w:t>  </w:t>
      </w:r>
      <w:r>
        <w:rPr>
          <w:rFonts w:ascii="Times New Roman" w:hAnsi="Times New Roman"/>
        </w:rPr>
        <w:t>И</w:t>
      </w:r>
      <w:r w:rsidRPr="00143DDC">
        <w:rPr>
          <w:rFonts w:ascii="Times New Roman" w:hAnsi="Times New Roman"/>
        </w:rPr>
        <w:t>гротерапия является одним из эффективных методов лечебно-педагогического воздействия на детей, проводимый с определенной целью и </w:t>
      </w:r>
      <w:r w:rsidRPr="00143DDC">
        <w:rPr>
          <w:rFonts w:ascii="Times New Roman" w:hAnsi="Times New Roman"/>
          <w:i/>
          <w:iCs/>
        </w:rPr>
        <w:t>  </w:t>
      </w:r>
      <w:r w:rsidRPr="00143DDC">
        <w:rPr>
          <w:rFonts w:ascii="Times New Roman" w:hAnsi="Times New Roman"/>
        </w:rPr>
        <w:t> выполняющий следующие функции:</w:t>
      </w:r>
    </w:p>
    <w:p w:rsidR="00982501" w:rsidRPr="00143DDC" w:rsidRDefault="00982501" w:rsidP="0055685C">
      <w:pPr>
        <w:shd w:val="clear" w:color="auto" w:fill="FFFFFF"/>
        <w:spacing w:line="360" w:lineRule="auto"/>
        <w:ind w:firstLine="540"/>
        <w:jc w:val="both"/>
        <w:rPr>
          <w:rFonts w:ascii="Times New Roman" w:hAnsi="Times New Roman"/>
        </w:rPr>
      </w:pPr>
      <w:r w:rsidRPr="00143DDC">
        <w:rPr>
          <w:rFonts w:ascii="Times New Roman" w:hAnsi="Times New Roman"/>
          <w:bCs/>
        </w:rPr>
        <w:t>- </w:t>
      </w:r>
      <w:r w:rsidRPr="00143DDC">
        <w:rPr>
          <w:rFonts w:ascii="Times New Roman" w:hAnsi="Times New Roman"/>
          <w:i/>
          <w:iCs/>
        </w:rPr>
        <w:t>коммуникативную</w:t>
      </w:r>
      <w:r w:rsidRPr="00143DDC">
        <w:rPr>
          <w:rFonts w:ascii="Times New Roman" w:hAnsi="Times New Roman"/>
        </w:rPr>
        <w:t> – установление эмоционального контакта, объединение учащихся в коллектив;</w:t>
      </w:r>
    </w:p>
    <w:p w:rsidR="00982501" w:rsidRPr="00143DDC" w:rsidRDefault="00982501" w:rsidP="0055685C">
      <w:pPr>
        <w:shd w:val="clear" w:color="auto" w:fill="FFFFFF"/>
        <w:spacing w:line="360" w:lineRule="auto"/>
        <w:ind w:firstLine="540"/>
        <w:jc w:val="both"/>
        <w:rPr>
          <w:rFonts w:ascii="Times New Roman" w:hAnsi="Times New Roman"/>
        </w:rPr>
      </w:pPr>
      <w:r w:rsidRPr="00143DDC">
        <w:rPr>
          <w:rFonts w:ascii="Times New Roman" w:hAnsi="Times New Roman"/>
        </w:rPr>
        <w:t>-</w:t>
      </w:r>
      <w:r w:rsidRPr="00143DDC">
        <w:rPr>
          <w:rFonts w:ascii="Times New Roman" w:hAnsi="Times New Roman"/>
          <w:i/>
          <w:iCs/>
        </w:rPr>
        <w:t> релаксационную</w:t>
      </w:r>
      <w:r w:rsidRPr="00143DDC">
        <w:rPr>
          <w:rFonts w:ascii="Times New Roman" w:hAnsi="Times New Roman"/>
        </w:rPr>
        <w:t> – снятие эмоционального напряжения, вызванного нагрузкой на нервную систему;</w:t>
      </w:r>
    </w:p>
    <w:p w:rsidR="00982501" w:rsidRPr="00143DDC" w:rsidRDefault="00982501" w:rsidP="0055685C">
      <w:pPr>
        <w:shd w:val="clear" w:color="auto" w:fill="FFFFFF"/>
        <w:spacing w:line="360" w:lineRule="auto"/>
        <w:ind w:firstLine="540"/>
        <w:jc w:val="both"/>
        <w:rPr>
          <w:rFonts w:ascii="Times New Roman" w:hAnsi="Times New Roman"/>
        </w:rPr>
      </w:pPr>
      <w:r w:rsidRPr="00143DDC">
        <w:rPr>
          <w:rFonts w:ascii="Times New Roman" w:hAnsi="Times New Roman"/>
        </w:rPr>
        <w:t>-  </w:t>
      </w:r>
      <w:r w:rsidRPr="00143DDC">
        <w:rPr>
          <w:rFonts w:ascii="Times New Roman" w:hAnsi="Times New Roman"/>
          <w:i/>
          <w:iCs/>
        </w:rPr>
        <w:t>воспитательную</w:t>
      </w:r>
      <w:r w:rsidRPr="00143DDC">
        <w:rPr>
          <w:rFonts w:ascii="Times New Roman" w:hAnsi="Times New Roman"/>
        </w:rPr>
        <w:t> – психотренинг и психокоррекция отклоняющегося поведения;</w:t>
      </w:r>
    </w:p>
    <w:p w:rsidR="00982501" w:rsidRPr="00143DDC" w:rsidRDefault="00982501" w:rsidP="0055685C">
      <w:pPr>
        <w:shd w:val="clear" w:color="auto" w:fill="FFFFFF"/>
        <w:spacing w:line="360" w:lineRule="auto"/>
        <w:ind w:firstLine="540"/>
        <w:jc w:val="both"/>
        <w:rPr>
          <w:rFonts w:ascii="Times New Roman" w:hAnsi="Times New Roman"/>
        </w:rPr>
      </w:pPr>
      <w:r w:rsidRPr="00143DDC">
        <w:rPr>
          <w:rFonts w:ascii="Times New Roman" w:hAnsi="Times New Roman"/>
          <w:bCs/>
        </w:rPr>
        <w:t>-</w:t>
      </w:r>
      <w:r w:rsidRPr="00143DDC">
        <w:rPr>
          <w:rFonts w:ascii="Times New Roman" w:hAnsi="Times New Roman"/>
          <w:bCs/>
          <w:i/>
          <w:iCs/>
        </w:rPr>
        <w:t> </w:t>
      </w:r>
      <w:r w:rsidRPr="00143DDC">
        <w:rPr>
          <w:rFonts w:ascii="Times New Roman" w:hAnsi="Times New Roman"/>
          <w:i/>
          <w:iCs/>
        </w:rPr>
        <w:t>развивающую</w:t>
      </w:r>
      <w:r w:rsidRPr="00143DDC">
        <w:rPr>
          <w:rFonts w:ascii="Times New Roman" w:hAnsi="Times New Roman"/>
        </w:rPr>
        <w:t> – развитие психических процессов и ВПФ, двигательной сферы;</w:t>
      </w:r>
    </w:p>
    <w:p w:rsidR="00982501" w:rsidRPr="00143DDC" w:rsidRDefault="00982501" w:rsidP="0055685C">
      <w:pPr>
        <w:shd w:val="clear" w:color="auto" w:fill="FFFFFF"/>
        <w:spacing w:line="360" w:lineRule="auto"/>
        <w:ind w:firstLine="540"/>
        <w:jc w:val="both"/>
        <w:rPr>
          <w:rFonts w:ascii="Times New Roman" w:hAnsi="Times New Roman"/>
        </w:rPr>
      </w:pPr>
      <w:r w:rsidRPr="00143DDC">
        <w:rPr>
          <w:rFonts w:ascii="Times New Roman" w:hAnsi="Times New Roman"/>
        </w:rPr>
        <w:t>- </w:t>
      </w:r>
      <w:r w:rsidRPr="00143DDC">
        <w:rPr>
          <w:rFonts w:ascii="Times New Roman" w:hAnsi="Times New Roman"/>
          <w:i/>
          <w:iCs/>
        </w:rPr>
        <w:t>дидактическую</w:t>
      </w:r>
      <w:r w:rsidRPr="00143DDC">
        <w:rPr>
          <w:rFonts w:ascii="Times New Roman" w:hAnsi="Times New Roman"/>
          <w:b/>
          <w:bCs/>
          <w:i/>
          <w:iCs/>
        </w:rPr>
        <w:t> </w:t>
      </w:r>
      <w:r w:rsidRPr="00143DDC">
        <w:rPr>
          <w:rFonts w:ascii="Times New Roman" w:hAnsi="Times New Roman"/>
          <w:i/>
          <w:iCs/>
        </w:rPr>
        <w:t>(обучающую</w:t>
      </w:r>
      <w:r w:rsidRPr="00143DDC">
        <w:rPr>
          <w:rFonts w:ascii="Times New Roman" w:hAnsi="Times New Roman"/>
          <w:b/>
          <w:bCs/>
          <w:i/>
          <w:iCs/>
        </w:rPr>
        <w:t>)</w:t>
      </w:r>
      <w:r w:rsidRPr="00143DDC">
        <w:rPr>
          <w:rFonts w:ascii="Times New Roman" w:hAnsi="Times New Roman"/>
          <w:i/>
          <w:iCs/>
        </w:rPr>
        <w:t> </w:t>
      </w:r>
      <w:r w:rsidRPr="00143DDC">
        <w:rPr>
          <w:rFonts w:ascii="Times New Roman" w:hAnsi="Times New Roman"/>
        </w:rPr>
        <w:t>– обогащение информацией об окружающем мире.</w:t>
      </w:r>
    </w:p>
    <w:p w:rsidR="00982501" w:rsidRPr="00143DDC" w:rsidRDefault="00982501" w:rsidP="0055685C">
      <w:pPr>
        <w:shd w:val="clear" w:color="auto" w:fill="FFFFFF"/>
        <w:spacing w:line="360" w:lineRule="auto"/>
        <w:ind w:firstLine="540"/>
        <w:jc w:val="both"/>
        <w:rPr>
          <w:rFonts w:ascii="Times New Roman" w:hAnsi="Times New Roman"/>
        </w:rPr>
      </w:pPr>
      <w:r w:rsidRPr="00143DDC">
        <w:rPr>
          <w:rFonts w:ascii="Times New Roman" w:hAnsi="Times New Roman"/>
        </w:rPr>
        <w:t> </w:t>
      </w:r>
      <w:r w:rsidRPr="00143DDC">
        <w:rPr>
          <w:rFonts w:ascii="Times New Roman" w:hAnsi="Times New Roman"/>
          <w:b/>
          <w:bCs/>
        </w:rPr>
        <w:t>Цел</w:t>
      </w:r>
      <w:r>
        <w:rPr>
          <w:rFonts w:ascii="Times New Roman" w:hAnsi="Times New Roman"/>
          <w:b/>
          <w:bCs/>
        </w:rPr>
        <w:t>ь</w:t>
      </w:r>
      <w:r w:rsidRPr="00143DDC">
        <w:rPr>
          <w:rFonts w:ascii="Times New Roman" w:hAnsi="Times New Roman"/>
          <w:b/>
          <w:bCs/>
        </w:rPr>
        <w:t xml:space="preserve"> программы:</w:t>
      </w:r>
      <w:r>
        <w:rPr>
          <w:rFonts w:ascii="Times New Roman" w:hAnsi="Times New Roman"/>
          <w:b/>
          <w:bCs/>
        </w:rPr>
        <w:t xml:space="preserve"> </w:t>
      </w:r>
    </w:p>
    <w:p w:rsidR="00982501" w:rsidRPr="00143DDC" w:rsidRDefault="00982501" w:rsidP="0055685C">
      <w:pPr>
        <w:shd w:val="clear" w:color="auto" w:fill="FFFFFF"/>
        <w:spacing w:line="360" w:lineRule="auto"/>
        <w:ind w:firstLine="540"/>
        <w:jc w:val="both"/>
        <w:rPr>
          <w:rFonts w:ascii="Times New Roman" w:hAnsi="Times New Roman"/>
        </w:rPr>
      </w:pPr>
      <w:r w:rsidRPr="00143DDC">
        <w:rPr>
          <w:rFonts w:ascii="Times New Roman" w:hAnsi="Times New Roman"/>
        </w:rPr>
        <w:t>дать многогранное представление учащимся об окружающей действительности, обогатить их чувственный познавательный опыт, способствующи</w:t>
      </w:r>
      <w:r>
        <w:rPr>
          <w:rFonts w:ascii="Times New Roman" w:hAnsi="Times New Roman"/>
        </w:rPr>
        <w:t>й</w:t>
      </w:r>
      <w:r w:rsidRPr="00143DDC">
        <w:rPr>
          <w:rFonts w:ascii="Times New Roman" w:hAnsi="Times New Roman"/>
        </w:rPr>
        <w:t xml:space="preserve"> оптимизации психического развития ребенка и эффективной социализации в обществе.</w:t>
      </w:r>
    </w:p>
    <w:p w:rsidR="00982501" w:rsidRPr="00143DDC" w:rsidRDefault="00982501" w:rsidP="0055685C">
      <w:pPr>
        <w:shd w:val="clear" w:color="auto" w:fill="FFFFFF"/>
        <w:spacing w:line="360" w:lineRule="auto"/>
        <w:ind w:firstLine="540"/>
        <w:jc w:val="both"/>
        <w:rPr>
          <w:rFonts w:ascii="Times New Roman" w:hAnsi="Times New Roman"/>
        </w:rPr>
      </w:pPr>
      <w:r w:rsidRPr="00143DDC">
        <w:rPr>
          <w:rFonts w:ascii="Times New Roman" w:hAnsi="Times New Roman"/>
          <w:b/>
          <w:bCs/>
        </w:rPr>
        <w:t>Задачи программы:</w:t>
      </w:r>
    </w:p>
    <w:p w:rsidR="00982501" w:rsidRPr="00143DDC" w:rsidRDefault="00982501" w:rsidP="0055685C">
      <w:pPr>
        <w:shd w:val="clear" w:color="auto" w:fill="FFFFFF"/>
        <w:spacing w:line="360" w:lineRule="auto"/>
        <w:ind w:right="140" w:firstLine="540"/>
        <w:jc w:val="both"/>
        <w:rPr>
          <w:rFonts w:ascii="Times New Roman" w:hAnsi="Times New Roman"/>
        </w:rPr>
      </w:pPr>
      <w:r w:rsidRPr="00143DDC">
        <w:rPr>
          <w:rFonts w:ascii="Times New Roman" w:hAnsi="Times New Roman"/>
        </w:rPr>
        <w:t>- воспитывать мотивацию к учению</w:t>
      </w:r>
      <w:r>
        <w:rPr>
          <w:rFonts w:ascii="Times New Roman" w:hAnsi="Times New Roman"/>
        </w:rPr>
        <w:t>;</w:t>
      </w:r>
    </w:p>
    <w:p w:rsidR="00982501" w:rsidRPr="00143DDC" w:rsidRDefault="00982501" w:rsidP="0055685C">
      <w:pPr>
        <w:shd w:val="clear" w:color="auto" w:fill="FFFFFF"/>
        <w:spacing w:line="360" w:lineRule="auto"/>
        <w:ind w:firstLine="540"/>
        <w:jc w:val="both"/>
        <w:rPr>
          <w:rFonts w:ascii="Times New Roman" w:hAnsi="Times New Roman"/>
        </w:rPr>
      </w:pPr>
      <w:r w:rsidRPr="00143DDC">
        <w:rPr>
          <w:rFonts w:ascii="Times New Roman" w:hAnsi="Times New Roman"/>
        </w:rPr>
        <w:t>- подготавливать к восприятию учебного материала, осуществляя межпредметную связь;</w:t>
      </w:r>
    </w:p>
    <w:p w:rsidR="00982501" w:rsidRPr="00143DDC" w:rsidRDefault="00982501" w:rsidP="0055685C">
      <w:pPr>
        <w:shd w:val="clear" w:color="auto" w:fill="FFFFFF"/>
        <w:spacing w:line="360" w:lineRule="auto"/>
        <w:ind w:firstLine="540"/>
        <w:jc w:val="both"/>
        <w:rPr>
          <w:rFonts w:ascii="Times New Roman" w:hAnsi="Times New Roman"/>
        </w:rPr>
      </w:pPr>
      <w:r w:rsidRPr="00143DDC">
        <w:rPr>
          <w:rFonts w:ascii="Times New Roman" w:hAnsi="Times New Roman"/>
        </w:rPr>
        <w:t>- учить умению сравнивать, обобщать, классифицировать предметы, выделять существенные признаки предметов и явлений, отражать их в речи;</w:t>
      </w:r>
    </w:p>
    <w:p w:rsidR="00982501" w:rsidRPr="00143DDC" w:rsidRDefault="00982501" w:rsidP="0055685C">
      <w:pPr>
        <w:shd w:val="clear" w:color="auto" w:fill="FFFFFF"/>
        <w:spacing w:line="360" w:lineRule="auto"/>
        <w:ind w:firstLine="540"/>
        <w:jc w:val="both"/>
        <w:rPr>
          <w:rFonts w:ascii="Times New Roman" w:hAnsi="Times New Roman"/>
        </w:rPr>
      </w:pPr>
      <w:r w:rsidRPr="00143DDC">
        <w:rPr>
          <w:rFonts w:ascii="Times New Roman" w:hAnsi="Times New Roman"/>
        </w:rPr>
        <w:t>- формировать пространственно-временные представления и ориентировки, знания сенсорных эталонов - определенных систем и шкал: величины, световой спектр;</w:t>
      </w:r>
    </w:p>
    <w:p w:rsidR="00982501" w:rsidRPr="00143DDC" w:rsidRDefault="00982501" w:rsidP="0055685C">
      <w:pPr>
        <w:shd w:val="clear" w:color="auto" w:fill="FFFFFF"/>
        <w:spacing w:line="360" w:lineRule="auto"/>
        <w:ind w:firstLine="540"/>
        <w:jc w:val="both"/>
        <w:rPr>
          <w:rFonts w:ascii="Times New Roman" w:hAnsi="Times New Roman"/>
        </w:rPr>
      </w:pPr>
      <w:r w:rsidRPr="00143DDC">
        <w:rPr>
          <w:rFonts w:ascii="Times New Roman" w:hAnsi="Times New Roman"/>
        </w:rPr>
        <w:t>- воспринимать окружающий мир через свойства и признаки его объектов: цвет, вкус, запах, звуки, ритмы;</w:t>
      </w:r>
    </w:p>
    <w:p w:rsidR="00982501" w:rsidRPr="00143DDC" w:rsidRDefault="00982501" w:rsidP="0055685C">
      <w:pPr>
        <w:shd w:val="clear" w:color="auto" w:fill="FFFFFF"/>
        <w:spacing w:line="360" w:lineRule="auto"/>
        <w:ind w:firstLine="540"/>
        <w:jc w:val="both"/>
        <w:rPr>
          <w:rFonts w:ascii="Times New Roman" w:hAnsi="Times New Roman"/>
        </w:rPr>
      </w:pPr>
      <w:r w:rsidRPr="00143DDC">
        <w:rPr>
          <w:rFonts w:ascii="Times New Roman" w:hAnsi="Times New Roman"/>
        </w:rPr>
        <w:t>- развивать слухо</w:t>
      </w:r>
      <w:r w:rsidR="00FB4692">
        <w:rPr>
          <w:rFonts w:ascii="Times New Roman" w:hAnsi="Times New Roman"/>
        </w:rPr>
        <w:t>-</w:t>
      </w:r>
      <w:r w:rsidRPr="00143DDC">
        <w:rPr>
          <w:rFonts w:ascii="Times New Roman" w:hAnsi="Times New Roman"/>
        </w:rPr>
        <w:t>голосовые и зрительно-двигательные координации, моторную неловкость, мелкую моторику;</w:t>
      </w:r>
    </w:p>
    <w:p w:rsidR="00982501" w:rsidRPr="00143DDC" w:rsidRDefault="00982501" w:rsidP="0055685C">
      <w:pPr>
        <w:shd w:val="clear" w:color="auto" w:fill="FFFFFF"/>
        <w:spacing w:line="360" w:lineRule="auto"/>
        <w:ind w:right="140" w:firstLine="540"/>
        <w:jc w:val="both"/>
        <w:rPr>
          <w:rFonts w:ascii="Times New Roman" w:hAnsi="Times New Roman"/>
        </w:rPr>
      </w:pPr>
      <w:r w:rsidRPr="00143DDC">
        <w:rPr>
          <w:rFonts w:ascii="Times New Roman" w:hAnsi="Times New Roman"/>
        </w:rPr>
        <w:t> - обогащать словарный запас новой терминологией;</w:t>
      </w:r>
    </w:p>
    <w:p w:rsidR="00982501" w:rsidRPr="00143DDC" w:rsidRDefault="00982501" w:rsidP="0055685C">
      <w:pPr>
        <w:spacing w:line="360" w:lineRule="auto"/>
        <w:ind w:firstLine="540"/>
        <w:jc w:val="both"/>
        <w:rPr>
          <w:rFonts w:ascii="Times New Roman" w:hAnsi="Times New Roman"/>
        </w:rPr>
      </w:pPr>
      <w:r w:rsidRPr="00143DDC">
        <w:rPr>
          <w:rFonts w:ascii="Times New Roman" w:hAnsi="Times New Roman"/>
        </w:rPr>
        <w:t xml:space="preserve">Для реализации курса необходимо специальное </w:t>
      </w:r>
      <w:r w:rsidRPr="00143DDC">
        <w:rPr>
          <w:rFonts w:ascii="Times New Roman" w:hAnsi="Times New Roman"/>
          <w:b/>
        </w:rPr>
        <w:t>материально-</w:t>
      </w:r>
      <w:r w:rsidRPr="00143DDC">
        <w:rPr>
          <w:rFonts w:ascii="Times New Roman" w:hAnsi="Times New Roman"/>
          <w:b/>
        </w:rPr>
        <w:softHyphen/>
        <w:t>техническое</w:t>
      </w:r>
      <w:r w:rsidRPr="00143DDC">
        <w:rPr>
          <w:rFonts w:ascii="Times New Roman" w:hAnsi="Times New Roman"/>
        </w:rPr>
        <w:t xml:space="preserve"> оснащение, включающее: оборудованную сенсорную комнату, игрушки и предметы со световыми, звуковыми эффектами, образцы материалов, различных по фактуре, вязкости, температуре, плотности, сенсорные панели, различные методические разработки, коррекционно-развивающие пособия, магнитофон, материалы для творчества.</w:t>
      </w:r>
    </w:p>
    <w:p w:rsidR="00982501" w:rsidRPr="00143DDC" w:rsidRDefault="00982501" w:rsidP="0055685C">
      <w:pPr>
        <w:shd w:val="clear" w:color="auto" w:fill="FFFFFF"/>
        <w:spacing w:line="360" w:lineRule="auto"/>
        <w:ind w:right="140" w:firstLine="540"/>
        <w:jc w:val="both"/>
        <w:rPr>
          <w:rFonts w:ascii="Times New Roman" w:hAnsi="Times New Roman"/>
        </w:rPr>
      </w:pPr>
      <w:r w:rsidRPr="00143DDC">
        <w:rPr>
          <w:rFonts w:ascii="Times New Roman" w:hAnsi="Times New Roman"/>
        </w:rPr>
        <w:lastRenderedPageBreak/>
        <w:t>       Программа «Игр</w:t>
      </w:r>
      <w:r>
        <w:rPr>
          <w:rFonts w:ascii="Times New Roman" w:hAnsi="Times New Roman"/>
        </w:rPr>
        <w:t>а. Игротерапия</w:t>
      </w:r>
      <w:r w:rsidRPr="00143DDC">
        <w:rPr>
          <w:rFonts w:ascii="Times New Roman" w:hAnsi="Times New Roman"/>
        </w:rPr>
        <w:t>» составлена с учетом психофизических особенностей умственно отсталых детей, которым свойственны   нарушения познавательной и эмоционально-волевой сферы. Она опирается на ведущие виды деятельности младшего школьного возраста – учебу и игру. Коррекционная направленность занятий в игровой форме помогут обучающимся в непринужденной обстановке успешно овладевать содержанием начальной ступени обучения, восполнить пробелы в знаниях.</w:t>
      </w:r>
    </w:p>
    <w:p w:rsidR="00982501" w:rsidRPr="00143DDC" w:rsidRDefault="00982501" w:rsidP="0055685C">
      <w:pPr>
        <w:shd w:val="clear" w:color="auto" w:fill="FFFFFF"/>
        <w:spacing w:line="360" w:lineRule="auto"/>
        <w:ind w:firstLine="540"/>
        <w:jc w:val="both"/>
        <w:rPr>
          <w:rFonts w:ascii="Times New Roman" w:hAnsi="Times New Roman"/>
        </w:rPr>
      </w:pPr>
      <w:r w:rsidRPr="00143DDC">
        <w:rPr>
          <w:rFonts w:ascii="Times New Roman" w:hAnsi="Times New Roman"/>
        </w:rPr>
        <w:t>  Разделы, темы программы, содержание цикла занятий носят коррекционно-развивающий характер. Программа реализуется через предметно-практическую, музыкально-ритмическую, изобразительную деятельность, конструирование, тренировочные упражнения, игры и готовит учащихся к восприятию учебных предметов на уроках математики, русского языка, устной речи, занимательного труда, рисования, физкультуры, живого мира. На уроках используются опорные схемы, демонстрационные пособия, аудио, видео - материалы, компьютерные технологии. Концентрическое расположение учебного материала создает условие для постепенного накопления информации учащимися, отработки её по темам и развития каждого ребенка.</w:t>
      </w:r>
    </w:p>
    <w:p w:rsidR="00982501" w:rsidRDefault="00982501" w:rsidP="0055685C">
      <w:pPr>
        <w:spacing w:line="360" w:lineRule="auto"/>
        <w:ind w:firstLine="540"/>
        <w:contextualSpacing/>
        <w:jc w:val="center"/>
        <w:rPr>
          <w:rFonts w:ascii="Times New Roman" w:hAnsi="Times New Roman"/>
          <w:b/>
        </w:rPr>
      </w:pPr>
      <w:r>
        <w:rPr>
          <w:rFonts w:ascii="Times New Roman" w:hAnsi="Times New Roman"/>
          <w:b/>
        </w:rPr>
        <w:t>Сенсорное развитие</w:t>
      </w:r>
    </w:p>
    <w:p w:rsidR="00982501" w:rsidRPr="007805CC" w:rsidRDefault="00982501" w:rsidP="0055685C">
      <w:pPr>
        <w:spacing w:line="360" w:lineRule="auto"/>
        <w:ind w:firstLine="540"/>
        <w:contextualSpacing/>
        <w:jc w:val="both"/>
        <w:rPr>
          <w:rFonts w:ascii="Times New Roman" w:hAnsi="Times New Roman"/>
        </w:rPr>
      </w:pPr>
      <w:r w:rsidRPr="007805CC">
        <w:rPr>
          <w:rFonts w:ascii="Times New Roman" w:hAnsi="Times New Roman"/>
        </w:rP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Чем тяжелее нарушения у ребенка, тем значительнее роль развития чувственного опыта: ощущений и восприятий. Дети со сложной структурой дефекта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982501" w:rsidRPr="007805CC" w:rsidRDefault="00982501" w:rsidP="0055685C">
      <w:pPr>
        <w:spacing w:line="360" w:lineRule="auto"/>
        <w:ind w:firstLine="540"/>
        <w:contextualSpacing/>
        <w:jc w:val="both"/>
        <w:rPr>
          <w:rFonts w:ascii="Times New Roman" w:hAnsi="Times New Roman"/>
        </w:rPr>
      </w:pPr>
      <w:r w:rsidRPr="007805CC">
        <w:rPr>
          <w:rFonts w:ascii="Times New Roman" w:hAnsi="Times New Roman"/>
          <w:b/>
        </w:rPr>
        <w:t>Целью</w:t>
      </w:r>
      <w:r w:rsidRPr="007805CC">
        <w:rPr>
          <w:rFonts w:ascii="Times New Roman" w:hAnsi="Times New Roman"/>
        </w:rPr>
        <w:t xml:space="preserve"> обучения является обогащение чувственного опыта в процессе целенаправленного систематического воздействия на сохранные анализаторы.</w:t>
      </w:r>
    </w:p>
    <w:p w:rsidR="00982501" w:rsidRPr="007805CC" w:rsidRDefault="00982501" w:rsidP="0055685C">
      <w:pPr>
        <w:shd w:val="clear" w:color="auto" w:fill="FFFFFF"/>
        <w:spacing w:line="360" w:lineRule="auto"/>
        <w:ind w:firstLine="540"/>
        <w:contextualSpacing/>
        <w:jc w:val="both"/>
        <w:rPr>
          <w:rFonts w:ascii="Tahoma" w:hAnsi="Tahoma" w:cs="Tahoma"/>
          <w:b/>
        </w:rPr>
      </w:pPr>
      <w:r w:rsidRPr="007805CC">
        <w:rPr>
          <w:rFonts w:ascii="Times New Roman" w:hAnsi="Times New Roman"/>
          <w:b/>
        </w:rPr>
        <w:t xml:space="preserve">     Задачи программы:</w:t>
      </w:r>
    </w:p>
    <w:p w:rsidR="00982501" w:rsidRPr="007805CC" w:rsidRDefault="00982501" w:rsidP="0055685C">
      <w:pPr>
        <w:shd w:val="clear" w:color="auto" w:fill="FFFFFF"/>
        <w:spacing w:line="360" w:lineRule="auto"/>
        <w:ind w:firstLine="540"/>
        <w:contextualSpacing/>
        <w:jc w:val="both"/>
        <w:rPr>
          <w:rFonts w:ascii="Tahoma" w:hAnsi="Tahoma" w:cs="Tahoma"/>
        </w:rPr>
      </w:pPr>
      <w:r w:rsidRPr="007805CC">
        <w:rPr>
          <w:rFonts w:ascii="Times New Roman" w:hAnsi="Times New Roman"/>
        </w:rPr>
        <w:t>1) Развитие и коррекция зрительного восприятия;</w:t>
      </w:r>
    </w:p>
    <w:p w:rsidR="00982501" w:rsidRPr="007805CC" w:rsidRDefault="00982501" w:rsidP="0055685C">
      <w:pPr>
        <w:shd w:val="clear" w:color="auto" w:fill="FFFFFF"/>
        <w:spacing w:line="360" w:lineRule="auto"/>
        <w:ind w:firstLine="540"/>
        <w:contextualSpacing/>
        <w:jc w:val="both"/>
        <w:rPr>
          <w:rFonts w:ascii="Tahoma" w:hAnsi="Tahoma" w:cs="Tahoma"/>
        </w:rPr>
      </w:pPr>
      <w:r w:rsidRPr="007805CC">
        <w:rPr>
          <w:rFonts w:ascii="Times New Roman" w:hAnsi="Times New Roman"/>
        </w:rPr>
        <w:t>2) Развитие и коррекция слухового восприятия;</w:t>
      </w:r>
    </w:p>
    <w:p w:rsidR="00982501" w:rsidRPr="007805CC" w:rsidRDefault="00982501" w:rsidP="0055685C">
      <w:pPr>
        <w:shd w:val="clear" w:color="auto" w:fill="FFFFFF"/>
        <w:spacing w:line="360" w:lineRule="auto"/>
        <w:ind w:firstLine="540"/>
        <w:contextualSpacing/>
        <w:jc w:val="both"/>
        <w:rPr>
          <w:rFonts w:ascii="Tahoma" w:hAnsi="Tahoma" w:cs="Tahoma"/>
        </w:rPr>
      </w:pPr>
      <w:r w:rsidRPr="007805CC">
        <w:rPr>
          <w:rFonts w:ascii="Times New Roman" w:hAnsi="Times New Roman"/>
        </w:rPr>
        <w:t>3) Развитие и коррекция кинестетического восприятия;</w:t>
      </w:r>
    </w:p>
    <w:p w:rsidR="00982501" w:rsidRPr="001A7C56" w:rsidRDefault="00982501" w:rsidP="0055685C">
      <w:pPr>
        <w:spacing w:line="360" w:lineRule="auto"/>
        <w:ind w:firstLine="540"/>
        <w:contextualSpacing/>
        <w:jc w:val="both"/>
        <w:rPr>
          <w:rFonts w:ascii="Times New Roman" w:hAnsi="Times New Roman"/>
        </w:rPr>
      </w:pPr>
      <w:r w:rsidRPr="007805CC">
        <w:rPr>
          <w:rFonts w:ascii="Times New Roman" w:hAnsi="Times New Roman"/>
        </w:rPr>
        <w:t xml:space="preserve">Для реализации курса необходимо специальное </w:t>
      </w:r>
      <w:r w:rsidRPr="007805CC">
        <w:rPr>
          <w:rFonts w:ascii="Times New Roman" w:hAnsi="Times New Roman"/>
          <w:b/>
        </w:rPr>
        <w:t>материально-</w:t>
      </w:r>
      <w:r w:rsidRPr="007805CC">
        <w:rPr>
          <w:rFonts w:ascii="Times New Roman" w:hAnsi="Times New Roman"/>
          <w:b/>
        </w:rPr>
        <w:softHyphen/>
        <w:t>техническое</w:t>
      </w:r>
      <w:r w:rsidRPr="007805CC">
        <w:rPr>
          <w:rFonts w:ascii="Times New Roman" w:hAnsi="Times New Roman"/>
        </w:rPr>
        <w:t xml:space="preserve"> оснащение, включающее: оборудованную сенсорную комнату,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w:t>
      </w:r>
      <w:r>
        <w:rPr>
          <w:rFonts w:ascii="Times New Roman" w:hAnsi="Times New Roman"/>
        </w:rPr>
        <w:t>обаночек, вибромассажеры и т.д.</w:t>
      </w:r>
    </w:p>
    <w:p w:rsidR="00982501" w:rsidRPr="0070454F" w:rsidRDefault="00982501" w:rsidP="00BE4BED">
      <w:pPr>
        <w:tabs>
          <w:tab w:val="left" w:pos="3070"/>
        </w:tabs>
        <w:spacing w:line="360" w:lineRule="auto"/>
        <w:jc w:val="center"/>
        <w:outlineLvl w:val="2"/>
        <w:rPr>
          <w:rFonts w:ascii="Times New Roman" w:hAnsi="Times New Roman" w:cs="Times New Roman"/>
        </w:rPr>
      </w:pPr>
      <w:bookmarkStart w:id="22" w:name="bookmark41"/>
      <w:bookmarkStart w:id="23" w:name="bookmark41внеурочнаядеятельность"/>
      <w:r w:rsidRPr="00F30C91">
        <w:rPr>
          <w:rFonts w:ascii="Times New Roman" w:hAnsi="Times New Roman" w:cs="Times New Roman"/>
          <w:b/>
        </w:rPr>
        <w:t>2.2.6</w:t>
      </w:r>
      <w:r w:rsidRPr="0070454F">
        <w:rPr>
          <w:rFonts w:ascii="Times New Roman" w:hAnsi="Times New Roman" w:cs="Times New Roman"/>
        </w:rPr>
        <w:t xml:space="preserve">. </w:t>
      </w:r>
      <w:r w:rsidRPr="0070454F">
        <w:rPr>
          <w:rFonts w:ascii="Times New Roman" w:hAnsi="Times New Roman" w:cs="Times New Roman"/>
          <w:b/>
        </w:rPr>
        <w:t>Программа внеурочной деятельности</w:t>
      </w:r>
      <w:bookmarkEnd w:id="22"/>
    </w:p>
    <w:bookmarkEnd w:id="23"/>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lastRenderedPageBreak/>
        <w:t>Программа внеурочной деятельности раз</w:t>
      </w:r>
      <w:r w:rsidRPr="0070454F">
        <w:rPr>
          <w:rFonts w:ascii="Times New Roman" w:hAnsi="Times New Roman"/>
          <w:sz w:val="24"/>
          <w:szCs w:val="24"/>
        </w:rPr>
        <w:softHyphen/>
        <w:t>работана с учётом, этнических, социально-экономических и иных особенностей региона, запросов семей и других субъектов образовательного про</w:t>
      </w:r>
      <w:r w:rsidRPr="0070454F">
        <w:rPr>
          <w:rFonts w:ascii="Times New Roman" w:hAnsi="Times New Roman"/>
          <w:sz w:val="24"/>
          <w:szCs w:val="24"/>
        </w:rPr>
        <w:softHyphen/>
        <w:t>цесса на основе системно-деятельностного и культурно-исторического под</w:t>
      </w:r>
      <w:r w:rsidRPr="0070454F">
        <w:rPr>
          <w:rFonts w:ascii="Times New Roman" w:hAnsi="Times New Roman"/>
          <w:sz w:val="24"/>
          <w:szCs w:val="24"/>
        </w:rPr>
        <w:softHyphen/>
        <w:t>ходов.</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Под внеурочной деятельностью понимается образовательная деятельность, направленная на достижение результатов освоения основной общеобразовательной программы и осуществляемая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умственной отсталостью (интеллектуальными нарушениями), организации их свободного времени.</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xml:space="preserve">Внеурочная деятельность ориентирована на создание условий для: </w:t>
      </w:r>
    </w:p>
    <w:p w:rsidR="00982501" w:rsidRPr="0070454F" w:rsidRDefault="00982501" w:rsidP="00ED54C9">
      <w:pPr>
        <w:pStyle w:val="a5"/>
        <w:numPr>
          <w:ilvl w:val="0"/>
          <w:numId w:val="78"/>
        </w:numPr>
        <w:tabs>
          <w:tab w:val="clear" w:pos="1260"/>
        </w:tabs>
        <w:spacing w:line="360" w:lineRule="auto"/>
        <w:ind w:left="0" w:firstLine="543"/>
        <w:rPr>
          <w:rFonts w:ascii="Times New Roman" w:hAnsi="Times New Roman"/>
          <w:sz w:val="24"/>
          <w:szCs w:val="24"/>
        </w:rPr>
      </w:pPr>
      <w:r w:rsidRPr="0070454F">
        <w:rPr>
          <w:rFonts w:ascii="Times New Roman" w:hAnsi="Times New Roman"/>
          <w:sz w:val="24"/>
          <w:szCs w:val="24"/>
        </w:rPr>
        <w:t xml:space="preserve">расширения опыта поведения, деятельности и общения; </w:t>
      </w:r>
    </w:p>
    <w:p w:rsidR="00982501" w:rsidRPr="0070454F" w:rsidRDefault="00982501" w:rsidP="00ED54C9">
      <w:pPr>
        <w:pStyle w:val="a5"/>
        <w:numPr>
          <w:ilvl w:val="0"/>
          <w:numId w:val="78"/>
        </w:numPr>
        <w:tabs>
          <w:tab w:val="clear" w:pos="1260"/>
        </w:tabs>
        <w:spacing w:line="360" w:lineRule="auto"/>
        <w:ind w:left="0" w:firstLine="543"/>
        <w:rPr>
          <w:rFonts w:ascii="Times New Roman" w:hAnsi="Times New Roman"/>
          <w:sz w:val="24"/>
          <w:szCs w:val="24"/>
        </w:rPr>
      </w:pPr>
      <w:r w:rsidRPr="0070454F">
        <w:rPr>
          <w:rFonts w:ascii="Times New Roman" w:hAnsi="Times New Roman"/>
          <w:sz w:val="24"/>
          <w:szCs w:val="24"/>
        </w:rPr>
        <w:t xml:space="preserve">творческой самореализации обучающихся с умственной отсталостью (интеллектуальными нарушениями) в комфортной развивающей среде, стимулирующей возникновение личностного интереса к различным аспектам жизнедеятельности; </w:t>
      </w:r>
    </w:p>
    <w:p w:rsidR="00982501" w:rsidRPr="0070454F" w:rsidRDefault="00982501" w:rsidP="00ED54C9">
      <w:pPr>
        <w:pStyle w:val="a5"/>
        <w:numPr>
          <w:ilvl w:val="0"/>
          <w:numId w:val="78"/>
        </w:numPr>
        <w:tabs>
          <w:tab w:val="clear" w:pos="1260"/>
        </w:tabs>
        <w:spacing w:line="360" w:lineRule="auto"/>
        <w:ind w:left="0" w:firstLine="543"/>
        <w:rPr>
          <w:rFonts w:ascii="Times New Roman" w:hAnsi="Times New Roman"/>
          <w:sz w:val="24"/>
          <w:szCs w:val="24"/>
        </w:rPr>
      </w:pPr>
      <w:r w:rsidRPr="0070454F">
        <w:rPr>
          <w:rFonts w:ascii="Times New Roman" w:hAnsi="Times New Roman"/>
          <w:sz w:val="24"/>
          <w:szCs w:val="24"/>
        </w:rPr>
        <w:t xml:space="preserve">позитивного отношения к окружающей действительности; </w:t>
      </w:r>
    </w:p>
    <w:p w:rsidR="00982501" w:rsidRPr="0070454F" w:rsidRDefault="00982501" w:rsidP="00ED54C9">
      <w:pPr>
        <w:pStyle w:val="a5"/>
        <w:numPr>
          <w:ilvl w:val="0"/>
          <w:numId w:val="78"/>
        </w:numPr>
        <w:tabs>
          <w:tab w:val="clear" w:pos="1260"/>
        </w:tabs>
        <w:spacing w:line="360" w:lineRule="auto"/>
        <w:ind w:left="0" w:firstLine="543"/>
        <w:rPr>
          <w:rFonts w:ascii="Times New Roman" w:hAnsi="Times New Roman"/>
          <w:sz w:val="24"/>
          <w:szCs w:val="24"/>
        </w:rPr>
      </w:pPr>
      <w:r w:rsidRPr="0070454F">
        <w:rPr>
          <w:rFonts w:ascii="Times New Roman" w:hAnsi="Times New Roman"/>
          <w:sz w:val="24"/>
          <w:szCs w:val="24"/>
        </w:rPr>
        <w:t xml:space="preserve">социального становления обучающегося в процессе общения и совместной деятельности в детском сообществе, активного взаимодействия со сверстниками и педагогами; </w:t>
      </w:r>
    </w:p>
    <w:p w:rsidR="00982501" w:rsidRPr="0070454F" w:rsidRDefault="00982501" w:rsidP="00ED54C9">
      <w:pPr>
        <w:pStyle w:val="a5"/>
        <w:numPr>
          <w:ilvl w:val="0"/>
          <w:numId w:val="78"/>
        </w:numPr>
        <w:tabs>
          <w:tab w:val="clear" w:pos="1260"/>
        </w:tabs>
        <w:spacing w:line="360" w:lineRule="auto"/>
        <w:ind w:left="0" w:firstLine="543"/>
        <w:rPr>
          <w:rFonts w:ascii="Times New Roman" w:hAnsi="Times New Roman"/>
          <w:sz w:val="24"/>
          <w:szCs w:val="24"/>
        </w:rPr>
      </w:pPr>
      <w:r w:rsidRPr="0070454F">
        <w:rPr>
          <w:rFonts w:ascii="Times New Roman" w:hAnsi="Times New Roman"/>
          <w:sz w:val="24"/>
          <w:szCs w:val="24"/>
        </w:rPr>
        <w:t>профессионального са</w:t>
      </w:r>
      <w:r w:rsidRPr="0070454F">
        <w:rPr>
          <w:rFonts w:ascii="Times New Roman" w:hAnsi="Times New Roman"/>
          <w:sz w:val="24"/>
          <w:szCs w:val="24"/>
        </w:rPr>
        <w:softHyphen/>
        <w:t>моопределения, необходимого для успешной реализации дальнейших жизненных планов обучающихся.</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i/>
          <w:sz w:val="24"/>
          <w:szCs w:val="24"/>
        </w:rPr>
        <w:t>Основными целями</w:t>
      </w:r>
      <w:r w:rsidRPr="0070454F">
        <w:rPr>
          <w:rFonts w:ascii="Times New Roman" w:hAnsi="Times New Roman"/>
          <w:sz w:val="24"/>
          <w:szCs w:val="24"/>
        </w:rPr>
        <w:t xml:space="preserve"> внеурочной деятельности являются 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 всестороннего развития и социализации каждого обучающегося с умственной отсталостью (интеллектуальными нарушениями), создание воспитывающей среды, обеспечивающей развитие социальных, интеллекту</w:t>
      </w:r>
      <w:r w:rsidRPr="0070454F">
        <w:rPr>
          <w:rFonts w:ascii="Times New Roman" w:hAnsi="Times New Roman"/>
          <w:sz w:val="24"/>
          <w:szCs w:val="24"/>
        </w:rPr>
        <w:softHyphen/>
        <w:t>альных интересов учащихся в свободное время.</w:t>
      </w:r>
    </w:p>
    <w:p w:rsidR="00982501" w:rsidRPr="00F30C91" w:rsidRDefault="00982501" w:rsidP="0070454F">
      <w:pPr>
        <w:pStyle w:val="a5"/>
        <w:spacing w:line="360" w:lineRule="auto"/>
        <w:ind w:left="0" w:firstLine="540"/>
        <w:rPr>
          <w:rFonts w:ascii="Times New Roman" w:hAnsi="Times New Roman"/>
          <w:b/>
          <w:sz w:val="24"/>
          <w:szCs w:val="24"/>
        </w:rPr>
      </w:pPr>
      <w:bookmarkStart w:id="24" w:name="bookmark42"/>
      <w:r w:rsidRPr="00F30C91">
        <w:rPr>
          <w:rFonts w:ascii="Times New Roman" w:hAnsi="Times New Roman"/>
          <w:b/>
          <w:sz w:val="24"/>
          <w:szCs w:val="24"/>
        </w:rPr>
        <w:t>Основные задачи:</w:t>
      </w:r>
      <w:bookmarkEnd w:id="24"/>
    </w:p>
    <w:p w:rsidR="00982501" w:rsidRPr="0070454F" w:rsidRDefault="00982501" w:rsidP="00ED54C9">
      <w:pPr>
        <w:pStyle w:val="a5"/>
        <w:numPr>
          <w:ilvl w:val="0"/>
          <w:numId w:val="68"/>
        </w:numPr>
        <w:tabs>
          <w:tab w:val="clear" w:pos="126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982501" w:rsidRPr="0070454F" w:rsidRDefault="00982501" w:rsidP="00ED54C9">
      <w:pPr>
        <w:pStyle w:val="a5"/>
        <w:numPr>
          <w:ilvl w:val="0"/>
          <w:numId w:val="68"/>
        </w:numPr>
        <w:tabs>
          <w:tab w:val="clear" w:pos="126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развитие активности, самостоятельности и независимости в повседневной жизни;</w:t>
      </w:r>
    </w:p>
    <w:p w:rsidR="00982501" w:rsidRPr="0070454F" w:rsidRDefault="00982501" w:rsidP="00ED54C9">
      <w:pPr>
        <w:pStyle w:val="a5"/>
        <w:numPr>
          <w:ilvl w:val="0"/>
          <w:numId w:val="68"/>
        </w:numPr>
        <w:tabs>
          <w:tab w:val="clear" w:pos="126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развитие возможных избирательных способностей и интересов ребенка в разных видах деятельности;</w:t>
      </w:r>
    </w:p>
    <w:p w:rsidR="00982501" w:rsidRPr="0070454F" w:rsidRDefault="00982501" w:rsidP="00ED54C9">
      <w:pPr>
        <w:pStyle w:val="a5"/>
        <w:numPr>
          <w:ilvl w:val="0"/>
          <w:numId w:val="68"/>
        </w:numPr>
        <w:tabs>
          <w:tab w:val="clear" w:pos="126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формирование основ нравственного самосознания личности, умения правильно оценивать окружающее и самих себя,</w:t>
      </w:r>
    </w:p>
    <w:p w:rsidR="00982501" w:rsidRPr="0070454F" w:rsidRDefault="00982501" w:rsidP="00ED54C9">
      <w:pPr>
        <w:pStyle w:val="a5"/>
        <w:numPr>
          <w:ilvl w:val="0"/>
          <w:numId w:val="68"/>
        </w:numPr>
        <w:tabs>
          <w:tab w:val="clear" w:pos="126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lastRenderedPageBreak/>
        <w:t>формирование эстетических потребностей, ценностей и чувств; развитие трудолюбия, способности к преодолению трудностей, целеустремлённости и настойчивости в достижении результата;</w:t>
      </w:r>
    </w:p>
    <w:p w:rsidR="00982501" w:rsidRPr="0070454F" w:rsidRDefault="00982501" w:rsidP="00ED54C9">
      <w:pPr>
        <w:pStyle w:val="a5"/>
        <w:numPr>
          <w:ilvl w:val="0"/>
          <w:numId w:val="68"/>
        </w:numPr>
        <w:tabs>
          <w:tab w:val="clear" w:pos="126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расширение представлений ребенка о мире и о себе, его социального опыта;</w:t>
      </w:r>
    </w:p>
    <w:p w:rsidR="00982501" w:rsidRPr="0070454F" w:rsidRDefault="00982501" w:rsidP="00ED54C9">
      <w:pPr>
        <w:pStyle w:val="a5"/>
        <w:numPr>
          <w:ilvl w:val="0"/>
          <w:numId w:val="68"/>
        </w:numPr>
        <w:tabs>
          <w:tab w:val="clear" w:pos="126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формирование положительного отношения к базовым общественным ценностям;</w:t>
      </w:r>
    </w:p>
    <w:p w:rsidR="00982501" w:rsidRPr="0070454F" w:rsidRDefault="00982501" w:rsidP="00ED54C9">
      <w:pPr>
        <w:pStyle w:val="a5"/>
        <w:numPr>
          <w:ilvl w:val="0"/>
          <w:numId w:val="68"/>
        </w:numPr>
        <w:tabs>
          <w:tab w:val="clear" w:pos="126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формирование умений, навыков социального общения людей; расширение круга общения, выход обучающегося за пределы семьи и общеобразовательной организации;</w:t>
      </w:r>
    </w:p>
    <w:p w:rsidR="00982501" w:rsidRPr="0070454F" w:rsidRDefault="00982501" w:rsidP="00ED54C9">
      <w:pPr>
        <w:pStyle w:val="a5"/>
        <w:numPr>
          <w:ilvl w:val="0"/>
          <w:numId w:val="68"/>
        </w:numPr>
        <w:tabs>
          <w:tab w:val="clear" w:pos="126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развитие навыков осуществления сотрудничества с педагогами, сверстниками, родителями, старшими детьми в решении общих проблем; укрепление доверия к другим людям;</w:t>
      </w:r>
    </w:p>
    <w:p w:rsidR="00982501" w:rsidRPr="0070454F" w:rsidRDefault="00982501" w:rsidP="00ED54C9">
      <w:pPr>
        <w:pStyle w:val="a5"/>
        <w:numPr>
          <w:ilvl w:val="0"/>
          <w:numId w:val="68"/>
        </w:numPr>
        <w:tabs>
          <w:tab w:val="clear" w:pos="126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развитие доброжелательности и эмоциональной отзывчивости, понимания других людей и сопереживания им.</w:t>
      </w:r>
    </w:p>
    <w:p w:rsidR="00982501" w:rsidRPr="0070454F" w:rsidRDefault="00982501" w:rsidP="0070454F">
      <w:pPr>
        <w:pStyle w:val="a5"/>
        <w:spacing w:line="360" w:lineRule="auto"/>
        <w:ind w:left="0" w:firstLine="540"/>
        <w:rPr>
          <w:rFonts w:ascii="Times New Roman" w:hAnsi="Times New Roman"/>
          <w:b/>
          <w:sz w:val="24"/>
          <w:szCs w:val="24"/>
        </w:rPr>
      </w:pPr>
      <w:r w:rsidRPr="0070454F">
        <w:rPr>
          <w:rFonts w:ascii="Times New Roman" w:hAnsi="Times New Roman"/>
          <w:b/>
          <w:sz w:val="24"/>
          <w:szCs w:val="24"/>
        </w:rPr>
        <w:t>Основные направления и формы организации внеурочной деятельности</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xml:space="preserve"> К основным направлениям внеурочной деятельности относятся: коррекционно-развивающее, духовно-нравственное, спортивно</w:t>
      </w:r>
      <w:r w:rsidRPr="0070454F">
        <w:rPr>
          <w:rFonts w:ascii="Times New Roman" w:hAnsi="Times New Roman"/>
          <w:sz w:val="24"/>
          <w:szCs w:val="24"/>
        </w:rPr>
        <w:softHyphen/>
        <w:t>-оздоровительное, общекультурное, социальное. Содержание коррекционно</w:t>
      </w:r>
      <w:r w:rsidRPr="0070454F">
        <w:rPr>
          <w:rFonts w:ascii="Times New Roman" w:hAnsi="Times New Roman"/>
          <w:sz w:val="24"/>
          <w:szCs w:val="24"/>
        </w:rPr>
        <w:softHyphen/>
        <w:t>-развивающего направления регламентируется содержанием соответствующей области, представленной в учебном плане.</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Результативность внеурочной деятельности предполагает: приобретение обучающимися с умственной отсталостью (интеллектуальными нарушениями) социального знания, формирования положительного отношения к базовым ценностям, приобретения опыта самостоятельного общественного действия.</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Базовые национальные ценности российского общества: патриотизм, социальная солидарность, гражданственность, семья, здоровье, труд и творчество, наука, традиционные религии России, искусство и литература, природа, человечество.</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xml:space="preserve">Внеурочная деятельность объединяет все виды деятельности обучающихся (кроме учебной деятельности на уроке), в которых возможно и целесообразно решение задач их воспитания и социализации. Содержание внеурочной деятельности обучающихся с умственной отсталостью (интеллектуальными нарушениями) складывается из совокупности направлений, форм и конкретных видов деятельности. </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Формы организации внеурочной деятельности разнообразны: экскурсии, кружки, секции, соревнования, праздники, общественно полезные практики, смотры- конкурсы, викторины, беседы, культпоходы в театр, фестивали, игры (сюжетно-ролевые, деловые и т. п), туристические походы и т. д.</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Внеурочная деятельность осуществляется:</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lastRenderedPageBreak/>
        <w:t>• непосредственно в общеобразовательной организации;</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совместно с организациями дополнительного образования детей, спортивными объектами, организациями культуры.</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При организации внеурочной деятельности обучающихся используются возможности сетевого взаимодействия.</w:t>
      </w:r>
    </w:p>
    <w:p w:rsidR="00982501"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xml:space="preserve">Внеурочная деятельность способствует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w:t>
      </w:r>
      <w:r w:rsidR="00183D24" w:rsidRPr="0070454F">
        <w:rPr>
          <w:rFonts w:ascii="Times New Roman" w:hAnsi="Times New Roman"/>
          <w:sz w:val="24"/>
          <w:szCs w:val="24"/>
        </w:rPr>
        <w:t>детей с</w:t>
      </w:r>
      <w:r w:rsidRPr="0070454F">
        <w:rPr>
          <w:rFonts w:ascii="Times New Roman" w:hAnsi="Times New Roman"/>
          <w:sz w:val="24"/>
          <w:szCs w:val="24"/>
        </w:rPr>
        <w:t xml:space="preserve"> участием различных организаций. </w:t>
      </w:r>
    </w:p>
    <w:p w:rsidR="00E56739" w:rsidRDefault="00E56739" w:rsidP="00E56739">
      <w:pPr>
        <w:pStyle w:val="af"/>
      </w:pPr>
    </w:p>
    <w:p w:rsidR="00E56739" w:rsidRPr="0070454F" w:rsidRDefault="00E56739" w:rsidP="0070454F">
      <w:pPr>
        <w:pStyle w:val="a5"/>
        <w:spacing w:line="360" w:lineRule="auto"/>
        <w:ind w:left="0" w:firstLine="540"/>
        <w:rPr>
          <w:rFonts w:ascii="Times New Roman" w:hAnsi="Times New Roman"/>
          <w:sz w:val="24"/>
          <w:szCs w:val="24"/>
        </w:rPr>
      </w:pPr>
    </w:p>
    <w:p w:rsidR="00982501" w:rsidRPr="0070454F" w:rsidRDefault="00AD01B4" w:rsidP="0070454F">
      <w:pPr>
        <w:pStyle w:val="a5"/>
        <w:spacing w:line="360" w:lineRule="auto"/>
        <w:ind w:left="0" w:firstLine="540"/>
        <w:rPr>
          <w:rFonts w:ascii="Times New Roman" w:hAnsi="Times New Roman"/>
          <w:sz w:val="24"/>
          <w:szCs w:val="24"/>
        </w:rPr>
      </w:pPr>
      <w:r>
        <w:rPr>
          <w:rFonts w:ascii="Times New Roman" w:hAnsi="Times New Roman"/>
          <w:noProof/>
          <w:sz w:val="24"/>
          <w:szCs w:val="24"/>
          <w:lang w:eastAsia="ru-RU"/>
        </w:rPr>
        <mc:AlternateContent>
          <mc:Choice Requires="wpc">
            <w:drawing>
              <wp:inline distT="0" distB="0" distL="0" distR="0">
                <wp:extent cx="6162675" cy="4359910"/>
                <wp:effectExtent l="0" t="0" r="28575" b="0"/>
                <wp:docPr id="33"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AutoShape 4"/>
                        <wps:cNvSpPr>
                          <a:spLocks noChangeArrowheads="1"/>
                        </wps:cNvSpPr>
                        <wps:spPr bwMode="auto">
                          <a:xfrm>
                            <a:off x="2186304" y="112204"/>
                            <a:ext cx="1362075" cy="468821"/>
                          </a:xfrm>
                          <a:prstGeom prst="flowChartProcess">
                            <a:avLst/>
                          </a:prstGeom>
                          <a:ln>
                            <a:headEnd/>
                            <a:tailEnd/>
                          </a:ln>
                        </wps:spPr>
                        <wps:style>
                          <a:lnRef idx="2">
                            <a:schemeClr val="dk1"/>
                          </a:lnRef>
                          <a:fillRef idx="1">
                            <a:schemeClr val="lt1"/>
                          </a:fillRef>
                          <a:effectRef idx="0">
                            <a:schemeClr val="dk1"/>
                          </a:effectRef>
                          <a:fontRef idx="minor">
                            <a:schemeClr val="dk1"/>
                          </a:fontRef>
                        </wps:style>
                        <wps:txbx>
                          <w:txbxContent>
                            <w:p w:rsidR="00627020" w:rsidRPr="004C7750" w:rsidRDefault="00627020" w:rsidP="0070454F">
                              <w:pPr>
                                <w:shd w:val="clear" w:color="auto" w:fill="E6E6E6"/>
                                <w:rPr>
                                  <w:rFonts w:ascii="Times New Roman" w:hAnsi="Times New Roman"/>
                                </w:rPr>
                              </w:pPr>
                              <w:r w:rsidRPr="00912764">
                                <w:rPr>
                                  <w:rFonts w:ascii="Times New Roman" w:hAnsi="Times New Roman"/>
                                </w:rPr>
                                <w:t>МОУ ДОД ДЮЦ «Русинка»</w:t>
                              </w:r>
                            </w:p>
                          </w:txbxContent>
                        </wps:txbx>
                        <wps:bodyPr rot="0" vert="horz" wrap="square" lIns="91440" tIns="45720" rIns="91440" bIns="45720" anchor="t" anchorCtr="0" upright="1">
                          <a:noAutofit/>
                        </wps:bodyPr>
                      </wps:wsp>
                      <wps:wsp>
                        <wps:cNvPr id="2" name="AutoShape 5"/>
                        <wps:cNvSpPr>
                          <a:spLocks noChangeArrowheads="1"/>
                        </wps:cNvSpPr>
                        <wps:spPr bwMode="auto">
                          <a:xfrm>
                            <a:off x="90806" y="836020"/>
                            <a:ext cx="1924050" cy="457200"/>
                          </a:xfrm>
                          <a:prstGeom prst="flowChartProcess">
                            <a:avLst/>
                          </a:prstGeom>
                          <a:ln>
                            <a:headEnd/>
                            <a:tailEnd/>
                          </a:ln>
                        </wps:spPr>
                        <wps:style>
                          <a:lnRef idx="2">
                            <a:schemeClr val="dk1"/>
                          </a:lnRef>
                          <a:fillRef idx="1">
                            <a:schemeClr val="lt1"/>
                          </a:fillRef>
                          <a:effectRef idx="0">
                            <a:schemeClr val="dk1"/>
                          </a:effectRef>
                          <a:fontRef idx="minor">
                            <a:schemeClr val="dk1"/>
                          </a:fontRef>
                        </wps:style>
                        <wps:txbx>
                          <w:txbxContent>
                            <w:p w:rsidR="00627020" w:rsidRPr="004C7750" w:rsidRDefault="00627020" w:rsidP="0070454F">
                              <w:pPr>
                                <w:shd w:val="clear" w:color="auto" w:fill="E6E6E6"/>
                                <w:rPr>
                                  <w:rFonts w:ascii="Times New Roman" w:hAnsi="Times New Roman"/>
                                </w:rPr>
                              </w:pPr>
                              <w:r w:rsidRPr="004C7750">
                                <w:rPr>
                                  <w:rFonts w:ascii="Times New Roman" w:hAnsi="Times New Roman"/>
                                </w:rPr>
                                <w:t>Дворец культуры  «Волгоградгидрострой»</w:t>
                              </w:r>
                            </w:p>
                          </w:txbxContent>
                        </wps:txbx>
                        <wps:bodyPr rot="0" vert="horz" wrap="square" lIns="91440" tIns="45720" rIns="91440" bIns="45720" anchor="t" anchorCtr="0" upright="1">
                          <a:noAutofit/>
                        </wps:bodyPr>
                      </wps:wsp>
                      <wps:wsp>
                        <wps:cNvPr id="3" name="AutoShape 6"/>
                        <wps:cNvSpPr>
                          <a:spLocks noChangeArrowheads="1"/>
                        </wps:cNvSpPr>
                        <wps:spPr bwMode="auto">
                          <a:xfrm>
                            <a:off x="128905" y="2550604"/>
                            <a:ext cx="1590675" cy="447670"/>
                          </a:xfrm>
                          <a:prstGeom prst="flowChartProcess">
                            <a:avLst/>
                          </a:prstGeom>
                          <a:ln>
                            <a:headEnd/>
                            <a:tailEnd/>
                          </a:ln>
                        </wps:spPr>
                        <wps:style>
                          <a:lnRef idx="2">
                            <a:schemeClr val="dk1"/>
                          </a:lnRef>
                          <a:fillRef idx="1">
                            <a:schemeClr val="lt1"/>
                          </a:fillRef>
                          <a:effectRef idx="0">
                            <a:schemeClr val="dk1"/>
                          </a:effectRef>
                          <a:fontRef idx="minor">
                            <a:schemeClr val="dk1"/>
                          </a:fontRef>
                        </wps:style>
                        <wps:txbx>
                          <w:txbxContent>
                            <w:p w:rsidR="00627020" w:rsidRDefault="00627020" w:rsidP="0070454F">
                              <w:pPr>
                                <w:shd w:val="clear" w:color="auto" w:fill="E6E6E6"/>
                              </w:pPr>
                              <w:r>
                                <w:rPr>
                                  <w:rFonts w:ascii="Times New Roman" w:hAnsi="Times New Roman"/>
                                </w:rPr>
                                <w:t>МБУ «Станция ю</w:t>
                              </w:r>
                              <w:r w:rsidRPr="004C7750">
                                <w:rPr>
                                  <w:rFonts w:ascii="Times New Roman" w:hAnsi="Times New Roman"/>
                                </w:rPr>
                                <w:t>ных натуралистов</w:t>
                              </w:r>
                              <w:r>
                                <w:t>»</w:t>
                              </w:r>
                            </w:p>
                          </w:txbxContent>
                        </wps:txbx>
                        <wps:bodyPr rot="0" vert="horz" wrap="square" lIns="91440" tIns="45720" rIns="91440" bIns="45720" anchor="t" anchorCtr="0" upright="1">
                          <a:noAutofit/>
                        </wps:bodyPr>
                      </wps:wsp>
                      <wps:wsp>
                        <wps:cNvPr id="4" name="AutoShape 7"/>
                        <wps:cNvSpPr>
                          <a:spLocks noChangeArrowheads="1"/>
                        </wps:cNvSpPr>
                        <wps:spPr bwMode="auto">
                          <a:xfrm>
                            <a:off x="1938655" y="3638562"/>
                            <a:ext cx="1847850" cy="457200"/>
                          </a:xfrm>
                          <a:prstGeom prst="flowChartProcess">
                            <a:avLst/>
                          </a:prstGeom>
                          <a:ln>
                            <a:headEnd/>
                            <a:tailEnd/>
                          </a:ln>
                        </wps:spPr>
                        <wps:style>
                          <a:lnRef idx="2">
                            <a:schemeClr val="dk1"/>
                          </a:lnRef>
                          <a:fillRef idx="1">
                            <a:schemeClr val="lt1"/>
                          </a:fillRef>
                          <a:effectRef idx="0">
                            <a:schemeClr val="dk1"/>
                          </a:effectRef>
                          <a:fontRef idx="minor">
                            <a:schemeClr val="dk1"/>
                          </a:fontRef>
                        </wps:style>
                        <wps:txbx>
                          <w:txbxContent>
                            <w:p w:rsidR="00627020" w:rsidRPr="004C7750" w:rsidRDefault="00627020" w:rsidP="0070454F">
                              <w:pPr>
                                <w:shd w:val="clear" w:color="auto" w:fill="E6E6E6"/>
                                <w:rPr>
                                  <w:rFonts w:ascii="Times New Roman" w:hAnsi="Times New Roman"/>
                                </w:rPr>
                              </w:pPr>
                              <w:r>
                                <w:rPr>
                                  <w:rFonts w:ascii="Times New Roman" w:hAnsi="Times New Roman"/>
                                </w:rPr>
                                <w:t>МБУ МЦ ПВ «Отечество»</w:t>
                              </w:r>
                            </w:p>
                          </w:txbxContent>
                        </wps:txbx>
                        <wps:bodyPr rot="0" vert="horz" wrap="square" lIns="91440" tIns="45720" rIns="91440" bIns="45720" anchor="t" anchorCtr="0" upright="1">
                          <a:noAutofit/>
                        </wps:bodyPr>
                      </wps:wsp>
                      <wps:wsp>
                        <wps:cNvPr id="5" name="AutoShape 8"/>
                        <wps:cNvSpPr>
                          <a:spLocks noChangeArrowheads="1"/>
                        </wps:cNvSpPr>
                        <wps:spPr bwMode="auto">
                          <a:xfrm>
                            <a:off x="2919730" y="2922079"/>
                            <a:ext cx="1600200" cy="475827"/>
                          </a:xfrm>
                          <a:prstGeom prst="flowChartProcess">
                            <a:avLst/>
                          </a:prstGeom>
                          <a:ln>
                            <a:headEnd/>
                            <a:tailEnd/>
                          </a:ln>
                        </wps:spPr>
                        <wps:style>
                          <a:lnRef idx="2">
                            <a:schemeClr val="dk1"/>
                          </a:lnRef>
                          <a:fillRef idx="1">
                            <a:schemeClr val="lt1"/>
                          </a:fillRef>
                          <a:effectRef idx="0">
                            <a:schemeClr val="dk1"/>
                          </a:effectRef>
                          <a:fontRef idx="minor">
                            <a:schemeClr val="dk1"/>
                          </a:fontRef>
                        </wps:style>
                        <wps:txbx>
                          <w:txbxContent>
                            <w:p w:rsidR="00627020" w:rsidRPr="004C7750" w:rsidRDefault="00627020" w:rsidP="0070454F">
                              <w:pPr>
                                <w:shd w:val="clear" w:color="auto" w:fill="E6E6E6"/>
                                <w:rPr>
                                  <w:rFonts w:ascii="Times New Roman" w:hAnsi="Times New Roman"/>
                                </w:rPr>
                              </w:pPr>
                              <w:r w:rsidRPr="00730DE9">
                                <w:rPr>
                                  <w:rFonts w:ascii="Times New Roman" w:hAnsi="Times New Roman"/>
                                </w:rPr>
                                <w:t>МБУ КМЦ «Юность Волжского»</w:t>
                              </w:r>
                            </w:p>
                          </w:txbxContent>
                        </wps:txbx>
                        <wps:bodyPr rot="0" vert="horz" wrap="square" lIns="91440" tIns="45720" rIns="91440" bIns="45720" anchor="t" anchorCtr="0" upright="1">
                          <a:noAutofit/>
                        </wps:bodyPr>
                      </wps:wsp>
                      <wps:wsp>
                        <wps:cNvPr id="6" name="AutoShape 9"/>
                        <wps:cNvSpPr>
                          <a:spLocks noChangeArrowheads="1"/>
                        </wps:cNvSpPr>
                        <wps:spPr bwMode="auto">
                          <a:xfrm>
                            <a:off x="4119880" y="3543300"/>
                            <a:ext cx="2042795" cy="489658"/>
                          </a:xfrm>
                          <a:prstGeom prst="flowChartProcess">
                            <a:avLst/>
                          </a:prstGeom>
                          <a:ln>
                            <a:headEnd/>
                            <a:tailEnd/>
                          </a:ln>
                        </wps:spPr>
                        <wps:style>
                          <a:lnRef idx="2">
                            <a:schemeClr val="dk1"/>
                          </a:lnRef>
                          <a:fillRef idx="1">
                            <a:schemeClr val="lt1"/>
                          </a:fillRef>
                          <a:effectRef idx="0">
                            <a:schemeClr val="dk1"/>
                          </a:effectRef>
                          <a:fontRef idx="minor">
                            <a:schemeClr val="dk1"/>
                          </a:fontRef>
                        </wps:style>
                        <wps:txbx>
                          <w:txbxContent>
                            <w:p w:rsidR="00627020" w:rsidRPr="004C7750" w:rsidRDefault="00627020" w:rsidP="0070454F">
                              <w:pPr>
                                <w:shd w:val="clear" w:color="auto" w:fill="E6E6E6"/>
                                <w:jc w:val="center"/>
                                <w:rPr>
                                  <w:rFonts w:ascii="Times New Roman" w:hAnsi="Times New Roman"/>
                                </w:rPr>
                              </w:pPr>
                              <w:r w:rsidRPr="0029359F">
                                <w:rPr>
                                  <w:rFonts w:ascii="Times New Roman" w:hAnsi="Times New Roman"/>
                                </w:rPr>
                                <w:t>МБУ «Волжск</w:t>
                              </w:r>
                              <w:r>
                                <w:rPr>
                                  <w:rFonts w:ascii="Times New Roman" w:hAnsi="Times New Roman"/>
                                </w:rPr>
                                <w:t>ий</w:t>
                              </w:r>
                              <w:r w:rsidRPr="0029359F">
                                <w:rPr>
                                  <w:rFonts w:ascii="Times New Roman" w:hAnsi="Times New Roman"/>
                                </w:rPr>
                                <w:t xml:space="preserve"> историко-краеведческ</w:t>
                              </w:r>
                              <w:r>
                                <w:rPr>
                                  <w:rFonts w:ascii="Times New Roman" w:hAnsi="Times New Roman"/>
                                </w:rPr>
                                <w:t>ий</w:t>
                              </w:r>
                              <w:r w:rsidRPr="0029359F">
                                <w:rPr>
                                  <w:rFonts w:ascii="Times New Roman" w:hAnsi="Times New Roman"/>
                                </w:rPr>
                                <w:t xml:space="preserve"> музея»</w:t>
                              </w:r>
                            </w:p>
                          </w:txbxContent>
                        </wps:txbx>
                        <wps:bodyPr rot="0" vert="horz" wrap="square" lIns="91440" tIns="45720" rIns="91440" bIns="45720" anchor="t" anchorCtr="0" upright="1">
                          <a:noAutofit/>
                        </wps:bodyPr>
                      </wps:wsp>
                      <wps:wsp>
                        <wps:cNvPr id="7" name="AutoShape 10"/>
                        <wps:cNvSpPr>
                          <a:spLocks noChangeArrowheads="1"/>
                        </wps:cNvSpPr>
                        <wps:spPr bwMode="auto">
                          <a:xfrm>
                            <a:off x="100329" y="1407603"/>
                            <a:ext cx="2085975" cy="485771"/>
                          </a:xfrm>
                          <a:prstGeom prst="flowChartProcess">
                            <a:avLst/>
                          </a:prstGeom>
                          <a:ln>
                            <a:headEnd/>
                            <a:tailEnd/>
                          </a:ln>
                        </wps:spPr>
                        <wps:style>
                          <a:lnRef idx="2">
                            <a:schemeClr val="dk1"/>
                          </a:lnRef>
                          <a:fillRef idx="1">
                            <a:schemeClr val="lt1"/>
                          </a:fillRef>
                          <a:effectRef idx="0">
                            <a:schemeClr val="dk1"/>
                          </a:effectRef>
                          <a:fontRef idx="minor">
                            <a:schemeClr val="dk1"/>
                          </a:fontRef>
                        </wps:style>
                        <wps:txbx>
                          <w:txbxContent>
                            <w:p w:rsidR="00627020" w:rsidRDefault="00627020" w:rsidP="0070454F">
                              <w:pPr>
                                <w:shd w:val="clear" w:color="auto" w:fill="E6E6E6"/>
                              </w:pPr>
                              <w:r>
                                <w:rPr>
                                  <w:rFonts w:ascii="Times New Roman" w:hAnsi="Times New Roman"/>
                                </w:rPr>
                                <w:t>МБУДО «</w:t>
                              </w:r>
                              <w:r w:rsidRPr="004C7750">
                                <w:rPr>
                                  <w:rFonts w:ascii="Times New Roman" w:hAnsi="Times New Roman"/>
                                </w:rPr>
                                <w:t>Дворец творчества детей и юношества</w:t>
                              </w:r>
                              <w:r>
                                <w:t xml:space="preserve"> </w:t>
                              </w:r>
                            </w:p>
                          </w:txbxContent>
                        </wps:txbx>
                        <wps:bodyPr rot="0" vert="horz" wrap="square" lIns="91440" tIns="45720" rIns="91440" bIns="45720" anchor="t" anchorCtr="0" upright="1">
                          <a:noAutofit/>
                        </wps:bodyPr>
                      </wps:wsp>
                      <wps:wsp>
                        <wps:cNvPr id="8" name="AutoShape 11"/>
                        <wps:cNvSpPr>
                          <a:spLocks noChangeArrowheads="1"/>
                        </wps:cNvSpPr>
                        <wps:spPr bwMode="auto">
                          <a:xfrm>
                            <a:off x="4777105" y="1464761"/>
                            <a:ext cx="1219200" cy="333369"/>
                          </a:xfrm>
                          <a:prstGeom prst="flowChartProcess">
                            <a:avLst/>
                          </a:prstGeom>
                          <a:ln>
                            <a:headEnd/>
                            <a:tailEnd/>
                          </a:ln>
                        </wps:spPr>
                        <wps:style>
                          <a:lnRef idx="2">
                            <a:schemeClr val="dk1"/>
                          </a:lnRef>
                          <a:fillRef idx="1">
                            <a:schemeClr val="lt1"/>
                          </a:fillRef>
                          <a:effectRef idx="0">
                            <a:schemeClr val="dk1"/>
                          </a:effectRef>
                          <a:fontRef idx="minor">
                            <a:schemeClr val="dk1"/>
                          </a:fontRef>
                        </wps:style>
                        <wps:txbx>
                          <w:txbxContent>
                            <w:p w:rsidR="00627020" w:rsidRPr="004C7750" w:rsidRDefault="00627020" w:rsidP="0070454F">
                              <w:pPr>
                                <w:shd w:val="clear" w:color="auto" w:fill="E6E6E6"/>
                                <w:rPr>
                                  <w:rFonts w:ascii="Times New Roman" w:hAnsi="Times New Roman"/>
                                </w:rPr>
                              </w:pPr>
                              <w:r>
                                <w:rPr>
                                  <w:rFonts w:ascii="Times New Roman" w:hAnsi="Times New Roman"/>
                                </w:rPr>
                                <w:t xml:space="preserve">МДК </w:t>
                              </w:r>
                              <w:r w:rsidRPr="004C7750">
                                <w:rPr>
                                  <w:rFonts w:ascii="Times New Roman" w:hAnsi="Times New Roman"/>
                                </w:rPr>
                                <w:t>«</w:t>
                              </w:r>
                              <w:r>
                                <w:rPr>
                                  <w:rFonts w:ascii="Times New Roman" w:hAnsi="Times New Roman"/>
                                </w:rPr>
                                <w:t>Орион</w:t>
                              </w:r>
                              <w:r w:rsidRPr="004C7750">
                                <w:rPr>
                                  <w:rFonts w:ascii="Times New Roman" w:hAnsi="Times New Roman"/>
                                </w:rPr>
                                <w:t>»</w:t>
                              </w:r>
                            </w:p>
                          </w:txbxContent>
                        </wps:txbx>
                        <wps:bodyPr rot="0" vert="horz" wrap="square" lIns="91440" tIns="45720" rIns="91440" bIns="45720" anchor="t" anchorCtr="0" upright="1">
                          <a:noAutofit/>
                        </wps:bodyPr>
                      </wps:wsp>
                      <wps:wsp>
                        <wps:cNvPr id="9" name="AutoShape 12"/>
                        <wps:cNvSpPr>
                          <a:spLocks noChangeArrowheads="1"/>
                        </wps:cNvSpPr>
                        <wps:spPr bwMode="auto">
                          <a:xfrm>
                            <a:off x="4664075" y="2001380"/>
                            <a:ext cx="1498600" cy="459740"/>
                          </a:xfrm>
                          <a:prstGeom prst="flowChartProcess">
                            <a:avLst/>
                          </a:prstGeom>
                          <a:ln>
                            <a:headEnd/>
                            <a:tailEnd/>
                          </a:ln>
                        </wps:spPr>
                        <wps:style>
                          <a:lnRef idx="2">
                            <a:schemeClr val="dk1"/>
                          </a:lnRef>
                          <a:fillRef idx="1">
                            <a:schemeClr val="lt1"/>
                          </a:fillRef>
                          <a:effectRef idx="0">
                            <a:schemeClr val="dk1"/>
                          </a:effectRef>
                          <a:fontRef idx="minor">
                            <a:schemeClr val="dk1"/>
                          </a:fontRef>
                        </wps:style>
                        <wps:txbx>
                          <w:txbxContent>
                            <w:p w:rsidR="00627020" w:rsidRPr="004C7750" w:rsidRDefault="00627020" w:rsidP="0070454F">
                              <w:pPr>
                                <w:shd w:val="clear" w:color="auto" w:fill="E6E6E6"/>
                                <w:rPr>
                                  <w:rFonts w:ascii="Times New Roman" w:hAnsi="Times New Roman"/>
                                </w:rPr>
                              </w:pPr>
                              <w:r>
                                <w:rPr>
                                  <w:rFonts w:ascii="Times New Roman" w:hAnsi="Times New Roman"/>
                                </w:rPr>
                                <w:t>Филиал МИБС г Волжского №2, №8</w:t>
                              </w:r>
                            </w:p>
                          </w:txbxContent>
                        </wps:txbx>
                        <wps:bodyPr rot="0" vert="horz" wrap="square" lIns="91440" tIns="45720" rIns="91440" bIns="45720" anchor="t" anchorCtr="0" upright="1">
                          <a:noAutofit/>
                        </wps:bodyPr>
                      </wps:wsp>
                      <wps:wsp>
                        <wps:cNvPr id="10" name="AutoShape 13"/>
                        <wps:cNvSpPr>
                          <a:spLocks noChangeArrowheads="1"/>
                        </wps:cNvSpPr>
                        <wps:spPr bwMode="auto">
                          <a:xfrm>
                            <a:off x="3668731" y="112204"/>
                            <a:ext cx="1251250" cy="426529"/>
                          </a:xfrm>
                          <a:prstGeom prst="flowChartProcess">
                            <a:avLst/>
                          </a:prstGeom>
                          <a:ln>
                            <a:headEnd/>
                            <a:tailEnd/>
                          </a:ln>
                        </wps:spPr>
                        <wps:style>
                          <a:lnRef idx="2">
                            <a:schemeClr val="dk1"/>
                          </a:lnRef>
                          <a:fillRef idx="1">
                            <a:schemeClr val="lt1"/>
                          </a:fillRef>
                          <a:effectRef idx="0">
                            <a:schemeClr val="dk1"/>
                          </a:effectRef>
                          <a:fontRef idx="minor">
                            <a:schemeClr val="dk1"/>
                          </a:fontRef>
                        </wps:style>
                        <wps:txbx>
                          <w:txbxContent>
                            <w:p w:rsidR="00627020" w:rsidRDefault="00627020" w:rsidP="0070454F">
                              <w:pPr>
                                <w:shd w:val="clear" w:color="auto" w:fill="E6E6E6"/>
                                <w:rPr>
                                  <w:rFonts w:ascii="Times New Roman" w:hAnsi="Times New Roman"/>
                                </w:rPr>
                              </w:pPr>
                              <w:r w:rsidRPr="00912764">
                                <w:rPr>
                                  <w:rFonts w:ascii="Times New Roman" w:hAnsi="Times New Roman"/>
                                </w:rPr>
                                <w:t>ВСРМ МДК</w:t>
                              </w:r>
                            </w:p>
                            <w:p w:rsidR="00627020" w:rsidRPr="004C7750" w:rsidRDefault="00627020" w:rsidP="0070454F">
                              <w:pPr>
                                <w:shd w:val="clear" w:color="auto" w:fill="E6E6E6"/>
                                <w:rPr>
                                  <w:rFonts w:ascii="Times New Roman" w:hAnsi="Times New Roman"/>
                                </w:rPr>
                              </w:pPr>
                              <w:r w:rsidRPr="00912764">
                                <w:rPr>
                                  <w:rFonts w:ascii="Times New Roman" w:hAnsi="Times New Roman"/>
                                </w:rPr>
                                <w:t xml:space="preserve"> «Пятнадцать»</w:t>
                              </w:r>
                            </w:p>
                          </w:txbxContent>
                        </wps:txbx>
                        <wps:bodyPr rot="0" vert="horz" wrap="square" lIns="91440" tIns="45720" rIns="91440" bIns="45720" anchor="t" anchorCtr="0" upright="1">
                          <a:noAutofit/>
                        </wps:bodyPr>
                      </wps:wsp>
                      <wps:wsp>
                        <wps:cNvPr id="11" name="AutoShape 14"/>
                        <wps:cNvSpPr>
                          <a:spLocks noChangeArrowheads="1"/>
                        </wps:cNvSpPr>
                        <wps:spPr bwMode="auto">
                          <a:xfrm>
                            <a:off x="4405630" y="795809"/>
                            <a:ext cx="1757045" cy="516565"/>
                          </a:xfrm>
                          <a:prstGeom prst="flowChartProcess">
                            <a:avLst/>
                          </a:prstGeom>
                          <a:ln>
                            <a:headEnd/>
                            <a:tailEnd/>
                          </a:ln>
                        </wps:spPr>
                        <wps:style>
                          <a:lnRef idx="2">
                            <a:schemeClr val="dk1"/>
                          </a:lnRef>
                          <a:fillRef idx="1">
                            <a:schemeClr val="lt1"/>
                          </a:fillRef>
                          <a:effectRef idx="0">
                            <a:schemeClr val="dk1"/>
                          </a:effectRef>
                          <a:fontRef idx="minor">
                            <a:schemeClr val="dk1"/>
                          </a:fontRef>
                        </wps:style>
                        <wps:txbx>
                          <w:txbxContent>
                            <w:p w:rsidR="00627020" w:rsidRPr="004C7750" w:rsidRDefault="00627020" w:rsidP="0070454F">
                              <w:pPr>
                                <w:shd w:val="clear" w:color="auto" w:fill="E6E6E6"/>
                                <w:rPr>
                                  <w:rFonts w:ascii="Times New Roman" w:hAnsi="Times New Roman"/>
                                </w:rPr>
                              </w:pPr>
                              <w:r w:rsidRPr="00912764">
                                <w:rPr>
                                  <w:rFonts w:ascii="Times New Roman" w:hAnsi="Times New Roman"/>
                                </w:rPr>
                                <w:t>МБУ «</w:t>
                              </w:r>
                              <w:r>
                                <w:rPr>
                                  <w:rFonts w:ascii="Times New Roman" w:hAnsi="Times New Roman"/>
                                </w:rPr>
                                <w:t>Центр культуры и искусства «</w:t>
                              </w:r>
                              <w:r w:rsidRPr="00912764">
                                <w:rPr>
                                  <w:rFonts w:ascii="Times New Roman" w:hAnsi="Times New Roman"/>
                                </w:rPr>
                                <w:t>Октябрь»</w:t>
                              </w:r>
                            </w:p>
                          </w:txbxContent>
                        </wps:txbx>
                        <wps:bodyPr rot="0" vert="horz" wrap="square" lIns="91440" tIns="45720" rIns="91440" bIns="45720" anchor="t" anchorCtr="0" upright="1">
                          <a:noAutofit/>
                        </wps:bodyPr>
                      </wps:wsp>
                      <wps:wsp>
                        <wps:cNvPr id="12" name="Oval 15"/>
                        <wps:cNvSpPr>
                          <a:spLocks noChangeArrowheads="1"/>
                        </wps:cNvSpPr>
                        <wps:spPr bwMode="auto">
                          <a:xfrm>
                            <a:off x="2567305" y="1818910"/>
                            <a:ext cx="1600200" cy="731254"/>
                          </a:xfrm>
                          <a:prstGeom prst="ellipse">
                            <a:avLst/>
                          </a:prstGeom>
                          <a:ln>
                            <a:headEnd/>
                            <a:tailEnd/>
                          </a:ln>
                        </wps:spPr>
                        <wps:style>
                          <a:lnRef idx="2">
                            <a:schemeClr val="dk1"/>
                          </a:lnRef>
                          <a:fillRef idx="1">
                            <a:schemeClr val="lt1"/>
                          </a:fillRef>
                          <a:effectRef idx="0">
                            <a:schemeClr val="dk1"/>
                          </a:effectRef>
                          <a:fontRef idx="minor">
                            <a:schemeClr val="dk1"/>
                          </a:fontRef>
                        </wps:style>
                        <wps:txbx>
                          <w:txbxContent>
                            <w:p w:rsidR="00627020" w:rsidRPr="004C7750" w:rsidRDefault="00627020" w:rsidP="0070454F">
                              <w:pPr>
                                <w:shd w:val="clear" w:color="auto" w:fill="C0C0C0"/>
                                <w:jc w:val="center"/>
                                <w:rPr>
                                  <w:rFonts w:ascii="Times New Roman" w:hAnsi="Times New Roman"/>
                                </w:rPr>
                              </w:pPr>
                              <w:r w:rsidRPr="004C7750">
                                <w:rPr>
                                  <w:rFonts w:ascii="Times New Roman" w:hAnsi="Times New Roman"/>
                                </w:rPr>
                                <w:t>Воспитанники школы</w:t>
                              </w:r>
                            </w:p>
                          </w:txbxContent>
                        </wps:txbx>
                        <wps:bodyPr rot="0" vert="horz" wrap="square" lIns="91440" tIns="45720" rIns="91440" bIns="45720" anchor="t" anchorCtr="0" upright="1">
                          <a:noAutofit/>
                        </wps:bodyPr>
                      </wps:wsp>
                      <wps:wsp>
                        <wps:cNvPr id="13" name="AutoShape 16"/>
                        <wps:cNvSpPr>
                          <a:spLocks noChangeArrowheads="1"/>
                        </wps:cNvSpPr>
                        <wps:spPr bwMode="auto">
                          <a:xfrm>
                            <a:off x="2433955" y="950308"/>
                            <a:ext cx="1743075" cy="640367"/>
                          </a:xfrm>
                          <a:prstGeom prst="flowChartProcess">
                            <a:avLst/>
                          </a:prstGeom>
                          <a:ln>
                            <a:headEnd/>
                            <a:tailEnd/>
                          </a:ln>
                        </wps:spPr>
                        <wps:style>
                          <a:lnRef idx="2">
                            <a:schemeClr val="dk1"/>
                          </a:lnRef>
                          <a:fillRef idx="1">
                            <a:schemeClr val="lt1"/>
                          </a:fillRef>
                          <a:effectRef idx="0">
                            <a:schemeClr val="dk1"/>
                          </a:effectRef>
                          <a:fontRef idx="minor">
                            <a:schemeClr val="dk1"/>
                          </a:fontRef>
                        </wps:style>
                        <wps:txbx>
                          <w:txbxContent>
                            <w:p w:rsidR="00627020" w:rsidRPr="004C7750" w:rsidRDefault="00627020" w:rsidP="0070454F">
                              <w:pPr>
                                <w:shd w:val="clear" w:color="auto" w:fill="E6E6E6"/>
                                <w:jc w:val="center"/>
                                <w:rPr>
                                  <w:rFonts w:ascii="Times New Roman" w:hAnsi="Times New Roman"/>
                                </w:rPr>
                              </w:pPr>
                              <w:r>
                                <w:rPr>
                                  <w:rFonts w:ascii="Times New Roman" w:hAnsi="Times New Roman"/>
                                </w:rPr>
                                <w:t>ГБПОУ</w:t>
                              </w:r>
                              <w:r w:rsidRPr="004C7750">
                                <w:rPr>
                                  <w:rFonts w:ascii="Times New Roman" w:hAnsi="Times New Roman"/>
                                </w:rPr>
                                <w:t>«</w:t>
                              </w:r>
                              <w:r>
                                <w:rPr>
                                  <w:rFonts w:ascii="Times New Roman" w:hAnsi="Times New Roman"/>
                                </w:rPr>
                                <w:t>Волжский политехнический техникум</w:t>
                              </w:r>
                              <w:r w:rsidRPr="004C7750">
                                <w:rPr>
                                  <w:rFonts w:ascii="Times New Roman" w:hAnsi="Times New Roman"/>
                                </w:rPr>
                                <w:t>»</w:t>
                              </w:r>
                            </w:p>
                            <w:p w:rsidR="00627020" w:rsidRPr="00FF194C" w:rsidRDefault="00627020" w:rsidP="0070454F"/>
                          </w:txbxContent>
                        </wps:txbx>
                        <wps:bodyPr rot="0" vert="horz" wrap="square" lIns="91440" tIns="45720" rIns="91440" bIns="45720" anchor="t" anchorCtr="0" upright="1">
                          <a:noAutofit/>
                        </wps:bodyPr>
                      </wps:wsp>
                      <wps:wsp>
                        <wps:cNvPr id="14" name="Line 17"/>
                        <wps:cNvCnPr>
                          <a:cxnSpLocks noChangeShapeType="1"/>
                        </wps:cNvCnPr>
                        <wps:spPr bwMode="auto">
                          <a:xfrm flipV="1">
                            <a:off x="3977005" y="1407604"/>
                            <a:ext cx="4572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8"/>
                        <wps:cNvCnPr>
                          <a:cxnSpLocks noChangeShapeType="1"/>
                        </wps:cNvCnPr>
                        <wps:spPr bwMode="auto">
                          <a:xfrm flipV="1">
                            <a:off x="3725880" y="597964"/>
                            <a:ext cx="425750" cy="120016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9"/>
                        <wps:cNvCnPr>
                          <a:cxnSpLocks noChangeShapeType="1"/>
                        </wps:cNvCnPr>
                        <wps:spPr bwMode="auto">
                          <a:xfrm flipH="1" flipV="1">
                            <a:off x="2233930" y="1740984"/>
                            <a:ext cx="3810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20"/>
                        <wps:cNvCnPr>
                          <a:cxnSpLocks noChangeShapeType="1"/>
                        </wps:cNvCnPr>
                        <wps:spPr bwMode="auto">
                          <a:xfrm flipH="1" flipV="1">
                            <a:off x="2148205" y="1179004"/>
                            <a:ext cx="3810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21"/>
                        <wps:cNvCnPr>
                          <a:cxnSpLocks noChangeShapeType="1"/>
                        </wps:cNvCnPr>
                        <wps:spPr bwMode="auto">
                          <a:xfrm flipV="1">
                            <a:off x="4253230" y="2247900"/>
                            <a:ext cx="395605" cy="1184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2"/>
                        <wps:cNvCnPr>
                          <a:cxnSpLocks noChangeShapeType="1"/>
                        </wps:cNvCnPr>
                        <wps:spPr bwMode="auto">
                          <a:xfrm flipV="1">
                            <a:off x="4137025" y="1676401"/>
                            <a:ext cx="574675" cy="3501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3"/>
                        <wps:cNvCnPr>
                          <a:cxnSpLocks noChangeShapeType="1"/>
                        </wps:cNvCnPr>
                        <wps:spPr bwMode="auto">
                          <a:xfrm flipH="1">
                            <a:off x="1862455" y="2626540"/>
                            <a:ext cx="809625" cy="980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4"/>
                        <wps:cNvCnPr>
                          <a:cxnSpLocks noChangeShapeType="1"/>
                        </wps:cNvCnPr>
                        <wps:spPr bwMode="auto">
                          <a:xfrm flipH="1">
                            <a:off x="1843405" y="2293193"/>
                            <a:ext cx="752475" cy="4309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25"/>
                        <wps:cNvCnPr>
                          <a:cxnSpLocks noChangeShapeType="1"/>
                        </wps:cNvCnPr>
                        <wps:spPr bwMode="auto">
                          <a:xfrm>
                            <a:off x="4067175" y="2522029"/>
                            <a:ext cx="644525" cy="9620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6"/>
                        <wps:cNvCnPr>
                          <a:cxnSpLocks noChangeShapeType="1"/>
                        </wps:cNvCnPr>
                        <wps:spPr bwMode="auto">
                          <a:xfrm flipH="1">
                            <a:off x="3500755" y="2617279"/>
                            <a:ext cx="847"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27"/>
                        <wps:cNvCnPr>
                          <a:cxnSpLocks noChangeShapeType="1"/>
                        </wps:cNvCnPr>
                        <wps:spPr bwMode="auto">
                          <a:xfrm flipH="1" flipV="1">
                            <a:off x="2719705" y="664654"/>
                            <a:ext cx="228600"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28"/>
                        <wps:cNvSpPr>
                          <a:spLocks noChangeArrowheads="1"/>
                        </wps:cNvSpPr>
                        <wps:spPr bwMode="auto">
                          <a:xfrm>
                            <a:off x="214630" y="140764"/>
                            <a:ext cx="1809750" cy="457200"/>
                          </a:xfrm>
                          <a:prstGeom prst="flowChartProcess">
                            <a:avLst/>
                          </a:prstGeom>
                          <a:ln>
                            <a:headEnd/>
                            <a:tailEnd/>
                          </a:ln>
                        </wps:spPr>
                        <wps:style>
                          <a:lnRef idx="2">
                            <a:schemeClr val="dk1"/>
                          </a:lnRef>
                          <a:fillRef idx="1">
                            <a:schemeClr val="lt1"/>
                          </a:fillRef>
                          <a:effectRef idx="0">
                            <a:schemeClr val="dk1"/>
                          </a:effectRef>
                          <a:fontRef idx="minor">
                            <a:schemeClr val="dk1"/>
                          </a:fontRef>
                        </wps:style>
                        <wps:txbx>
                          <w:txbxContent>
                            <w:p w:rsidR="00627020" w:rsidRPr="004C7750" w:rsidRDefault="00627020" w:rsidP="0070454F">
                              <w:pPr>
                                <w:shd w:val="clear" w:color="auto" w:fill="E6E6E6"/>
                                <w:rPr>
                                  <w:rFonts w:ascii="Times New Roman" w:hAnsi="Times New Roman"/>
                                </w:rPr>
                              </w:pPr>
                              <w:r w:rsidRPr="004C7750">
                                <w:rPr>
                                  <w:rFonts w:ascii="Times New Roman" w:hAnsi="Times New Roman"/>
                                </w:rPr>
                                <w:t>Плавательный бассейн МОУ СОШ № 12</w:t>
                              </w:r>
                            </w:p>
                          </w:txbxContent>
                        </wps:txbx>
                        <wps:bodyPr rot="0" vert="horz" wrap="square" lIns="91440" tIns="45720" rIns="91440" bIns="45720" anchor="t" anchorCtr="0" upright="1">
                          <a:noAutofit/>
                        </wps:bodyPr>
                      </wps:wsp>
                      <wps:wsp>
                        <wps:cNvPr id="26" name="Line 29"/>
                        <wps:cNvCnPr>
                          <a:cxnSpLocks noChangeShapeType="1"/>
                        </wps:cNvCnPr>
                        <wps:spPr bwMode="auto">
                          <a:xfrm flipH="1" flipV="1">
                            <a:off x="2072005" y="607504"/>
                            <a:ext cx="533400"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30"/>
                        <wps:cNvCnPr>
                          <a:cxnSpLocks noChangeShapeType="1"/>
                        </wps:cNvCnPr>
                        <wps:spPr bwMode="auto">
                          <a:xfrm flipH="1">
                            <a:off x="1729106" y="2476500"/>
                            <a:ext cx="790574" cy="7235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31"/>
                        <wps:cNvCnPr>
                          <a:cxnSpLocks noChangeShapeType="1"/>
                        </wps:cNvCnPr>
                        <wps:spPr bwMode="auto">
                          <a:xfrm flipV="1">
                            <a:off x="3215005" y="1502854"/>
                            <a:ext cx="847"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32"/>
                        <wps:cNvSpPr>
                          <a:spLocks noChangeArrowheads="1"/>
                        </wps:cNvSpPr>
                        <wps:spPr bwMode="auto">
                          <a:xfrm>
                            <a:off x="176530" y="3122104"/>
                            <a:ext cx="1478068" cy="333370"/>
                          </a:xfrm>
                          <a:prstGeom prst="flowChartProcess">
                            <a:avLst/>
                          </a:prstGeom>
                          <a:ln>
                            <a:headEnd/>
                            <a:tailEnd/>
                          </a:ln>
                        </wps:spPr>
                        <wps:style>
                          <a:lnRef idx="2">
                            <a:schemeClr val="dk1"/>
                          </a:lnRef>
                          <a:fillRef idx="1">
                            <a:schemeClr val="lt1"/>
                          </a:fillRef>
                          <a:effectRef idx="0">
                            <a:schemeClr val="dk1"/>
                          </a:effectRef>
                          <a:fontRef idx="minor">
                            <a:schemeClr val="dk1"/>
                          </a:fontRef>
                        </wps:style>
                        <wps:txbx>
                          <w:txbxContent>
                            <w:p w:rsidR="00627020" w:rsidRPr="004C7750" w:rsidRDefault="00627020" w:rsidP="0070454F">
                              <w:pPr>
                                <w:shd w:val="clear" w:color="auto" w:fill="E6E6E6"/>
                                <w:rPr>
                                  <w:rFonts w:ascii="Times New Roman" w:hAnsi="Times New Roman"/>
                                </w:rPr>
                              </w:pPr>
                              <w:r>
                                <w:rPr>
                                  <w:rFonts w:ascii="Times New Roman" w:hAnsi="Times New Roman"/>
                                </w:rPr>
                                <w:t>МБОУ СОШ №12</w:t>
                              </w:r>
                            </w:p>
                          </w:txbxContent>
                        </wps:txbx>
                        <wps:bodyPr rot="0" vert="horz" wrap="square" lIns="91440" tIns="45720" rIns="91440" bIns="45720" anchor="t" anchorCtr="0" upright="1">
                          <a:noAutofit/>
                        </wps:bodyPr>
                      </wps:wsp>
                      <wps:wsp>
                        <wps:cNvPr id="30" name="Line 33"/>
                        <wps:cNvCnPr>
                          <a:cxnSpLocks noChangeShapeType="1"/>
                        </wps:cNvCnPr>
                        <wps:spPr bwMode="auto">
                          <a:xfrm flipH="1">
                            <a:off x="2719705" y="2626804"/>
                            <a:ext cx="457200" cy="8096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34"/>
                        <wps:cNvSpPr>
                          <a:spLocks noChangeArrowheads="1"/>
                        </wps:cNvSpPr>
                        <wps:spPr bwMode="auto">
                          <a:xfrm>
                            <a:off x="119380" y="1988629"/>
                            <a:ext cx="1524000" cy="457200"/>
                          </a:xfrm>
                          <a:prstGeom prst="flowChartProcess">
                            <a:avLst/>
                          </a:prstGeom>
                          <a:ln>
                            <a:headEnd/>
                            <a:tailEnd/>
                          </a:ln>
                        </wps:spPr>
                        <wps:style>
                          <a:lnRef idx="2">
                            <a:schemeClr val="dk1"/>
                          </a:lnRef>
                          <a:fillRef idx="1">
                            <a:schemeClr val="lt1"/>
                          </a:fillRef>
                          <a:effectRef idx="0">
                            <a:schemeClr val="dk1"/>
                          </a:effectRef>
                          <a:fontRef idx="minor">
                            <a:schemeClr val="dk1"/>
                          </a:fontRef>
                        </wps:style>
                        <wps:txbx>
                          <w:txbxContent>
                            <w:p w:rsidR="00627020" w:rsidRPr="004C7750" w:rsidRDefault="00627020" w:rsidP="0070454F">
                              <w:pPr>
                                <w:shd w:val="clear" w:color="auto" w:fill="E6E6E6"/>
                                <w:rPr>
                                  <w:rFonts w:ascii="Times New Roman" w:hAnsi="Times New Roman"/>
                                </w:rPr>
                              </w:pPr>
                              <w:r w:rsidRPr="004C7750">
                                <w:rPr>
                                  <w:rFonts w:ascii="Times New Roman" w:hAnsi="Times New Roman"/>
                                </w:rPr>
                                <w:t>Г</w:t>
                              </w:r>
                              <w:r>
                                <w:rPr>
                                  <w:rFonts w:ascii="Times New Roman" w:hAnsi="Times New Roman"/>
                                </w:rPr>
                                <w:t>Б</w:t>
                              </w:r>
                              <w:r w:rsidRPr="004C7750">
                                <w:rPr>
                                  <w:rFonts w:ascii="Times New Roman" w:hAnsi="Times New Roman"/>
                                </w:rPr>
                                <w:t xml:space="preserve">СУ СО </w:t>
                              </w:r>
                              <w:r>
                                <w:rPr>
                                  <w:rFonts w:ascii="Times New Roman" w:hAnsi="Times New Roman"/>
                                </w:rPr>
                                <w:t>ОРЦ</w:t>
                              </w:r>
                              <w:r w:rsidRPr="004C7750">
                                <w:rPr>
                                  <w:rFonts w:ascii="Times New Roman" w:hAnsi="Times New Roman"/>
                                </w:rPr>
                                <w:t>ДИ «Надежда»</w:t>
                              </w:r>
                            </w:p>
                          </w:txbxContent>
                        </wps:txbx>
                        <wps:bodyPr rot="0" vert="horz" wrap="square" lIns="91440" tIns="45720" rIns="91440" bIns="45720" anchor="t" anchorCtr="0" upright="1">
                          <a:noAutofit/>
                        </wps:bodyPr>
                      </wps:wsp>
                      <wps:wsp>
                        <wps:cNvPr id="32" name="Line 35"/>
                        <wps:cNvCnPr>
                          <a:cxnSpLocks noChangeShapeType="1"/>
                        </wps:cNvCnPr>
                        <wps:spPr bwMode="auto">
                          <a:xfrm flipH="1">
                            <a:off x="1767205" y="2169381"/>
                            <a:ext cx="8191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Прямоугольник 52"/>
                        <wps:cNvSpPr/>
                        <wps:spPr>
                          <a:xfrm>
                            <a:off x="147956" y="3533037"/>
                            <a:ext cx="1428750" cy="372213"/>
                          </a:xfrm>
                          <a:prstGeom prst="rect">
                            <a:avLst/>
                          </a:prstGeom>
                        </wps:spPr>
                        <wps:style>
                          <a:lnRef idx="2">
                            <a:schemeClr val="dk1"/>
                          </a:lnRef>
                          <a:fillRef idx="1">
                            <a:schemeClr val="lt1"/>
                          </a:fillRef>
                          <a:effectRef idx="0">
                            <a:schemeClr val="dk1"/>
                          </a:effectRef>
                          <a:fontRef idx="minor">
                            <a:schemeClr val="dk1"/>
                          </a:fontRef>
                        </wps:style>
                        <wps:txbx>
                          <w:txbxContent>
                            <w:p w:rsidR="00627020" w:rsidRPr="007E5767" w:rsidRDefault="00627020" w:rsidP="007E5767">
                              <w:pPr>
                                <w:jc w:val="center"/>
                                <w:rPr>
                                  <w:rFonts w:ascii="Times New Roman" w:hAnsi="Times New Roman"/>
                                </w:rPr>
                              </w:pPr>
                              <w:r w:rsidRPr="007E5767">
                                <w:rPr>
                                  <w:rFonts w:ascii="Times New Roman" w:hAnsi="Times New Roman"/>
                                  <w:highlight w:val="lightGray"/>
                                </w:rPr>
                                <w:t>МБУ ДК ВГС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Прямоугольник 53"/>
                        <wps:cNvSpPr/>
                        <wps:spPr>
                          <a:xfrm>
                            <a:off x="5034280" y="157469"/>
                            <a:ext cx="1128395" cy="381264"/>
                          </a:xfrm>
                          <a:prstGeom prst="rect">
                            <a:avLst/>
                          </a:prstGeom>
                        </wps:spPr>
                        <wps:style>
                          <a:lnRef idx="2">
                            <a:schemeClr val="dk1"/>
                          </a:lnRef>
                          <a:fillRef idx="1">
                            <a:schemeClr val="lt1"/>
                          </a:fillRef>
                          <a:effectRef idx="0">
                            <a:schemeClr val="dk1"/>
                          </a:effectRef>
                          <a:fontRef idx="minor">
                            <a:schemeClr val="dk1"/>
                          </a:fontRef>
                        </wps:style>
                        <wps:txbx>
                          <w:txbxContent>
                            <w:p w:rsidR="00627020" w:rsidRPr="007E5767" w:rsidRDefault="00627020" w:rsidP="007E5767">
                              <w:pPr>
                                <w:rPr>
                                  <w:rFonts w:ascii="Times New Roman" w:hAnsi="Times New Roman"/>
                                </w:rPr>
                              </w:pPr>
                              <w:r>
                                <w:rPr>
                                  <w:rFonts w:ascii="Times New Roman" w:hAnsi="Times New Roman"/>
                                </w:rPr>
                                <w:t>ВИЭПП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Прямая со стрелкой 54"/>
                        <wps:cNvCnPr/>
                        <wps:spPr>
                          <a:xfrm flipV="1">
                            <a:off x="3872230" y="664654"/>
                            <a:ext cx="1104900" cy="10974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5" name="Прямоугольник 55"/>
                        <wps:cNvSpPr/>
                        <wps:spPr>
                          <a:xfrm>
                            <a:off x="4748530" y="2996782"/>
                            <a:ext cx="1390649" cy="355414"/>
                          </a:xfrm>
                          <a:prstGeom prst="rect">
                            <a:avLst/>
                          </a:prstGeom>
                        </wps:spPr>
                        <wps:style>
                          <a:lnRef idx="2">
                            <a:schemeClr val="dk1"/>
                          </a:lnRef>
                          <a:fillRef idx="1">
                            <a:schemeClr val="lt1"/>
                          </a:fillRef>
                          <a:effectRef idx="0">
                            <a:schemeClr val="dk1"/>
                          </a:effectRef>
                          <a:fontRef idx="minor">
                            <a:schemeClr val="dk1"/>
                          </a:fontRef>
                        </wps:style>
                        <wps:txbx>
                          <w:txbxContent>
                            <w:p w:rsidR="00627020" w:rsidRPr="004C7750" w:rsidRDefault="00627020" w:rsidP="007E5767">
                              <w:pPr>
                                <w:shd w:val="clear" w:color="auto" w:fill="E6E6E6"/>
                                <w:rPr>
                                  <w:rFonts w:ascii="Times New Roman" w:hAnsi="Times New Roman"/>
                                </w:rPr>
                              </w:pPr>
                              <w:r>
                                <w:rPr>
                                  <w:rFonts w:ascii="Times New Roman" w:hAnsi="Times New Roman"/>
                                </w:rPr>
                                <w:t>МБОУ СОШ №18</w:t>
                              </w:r>
                            </w:p>
                            <w:p w:rsidR="00627020" w:rsidRDefault="00627020" w:rsidP="007E57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Прямая со стрелкой 56"/>
                        <wps:cNvCnPr/>
                        <wps:spPr>
                          <a:xfrm>
                            <a:off x="4137025" y="2529498"/>
                            <a:ext cx="481330" cy="3925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 name="Прямоугольник 57"/>
                        <wps:cNvSpPr/>
                        <wps:spPr>
                          <a:xfrm>
                            <a:off x="4786631" y="2522029"/>
                            <a:ext cx="1162050" cy="421196"/>
                          </a:xfrm>
                          <a:prstGeom prst="rect">
                            <a:avLst/>
                          </a:prstGeom>
                        </wps:spPr>
                        <wps:style>
                          <a:lnRef idx="2">
                            <a:schemeClr val="dk1"/>
                          </a:lnRef>
                          <a:fillRef idx="1">
                            <a:schemeClr val="lt1"/>
                          </a:fillRef>
                          <a:effectRef idx="0">
                            <a:schemeClr val="dk1"/>
                          </a:effectRef>
                          <a:fontRef idx="minor">
                            <a:schemeClr val="dk1"/>
                          </a:fontRef>
                        </wps:style>
                        <wps:txbx>
                          <w:txbxContent>
                            <w:p w:rsidR="00627020" w:rsidRPr="006C6532" w:rsidRDefault="00627020" w:rsidP="006C6532">
                              <w:pPr>
                                <w:ind w:right="24"/>
                                <w:rPr>
                                  <w:rFonts w:ascii="Times New Roman" w:hAnsi="Times New Roman"/>
                                </w:rPr>
                              </w:pPr>
                              <w:r w:rsidRPr="006C6532">
                                <w:rPr>
                                  <w:rFonts w:ascii="Times New Roman" w:hAnsi="Times New Roman"/>
                                </w:rPr>
                                <w:t>АМУ ФКС «Волжанин»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Прямая со стрелкой 58"/>
                        <wps:cNvCnPr/>
                        <wps:spPr>
                          <a:xfrm>
                            <a:off x="4300855" y="2445829"/>
                            <a:ext cx="428625" cy="2687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Полотно 2" o:spid="_x0000_s1026" editas="canvas" style="width:485.25pt;height:343.3pt;mso-position-horizontal-relative:char;mso-position-vertical-relative:line" coordsize="61626,4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626;height:43599;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8" type="#_x0000_t109" style="position:absolute;left:21863;top:1122;width:13620;height:4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" fillcolor="white [3201]" strokecolor="black [3200]" strokeweight="2pt">
                  <v:textbox>
                    <w:txbxContent>
                      <w:p w:rsidR="00627020" w:rsidRPr="004C7750" w:rsidRDefault="00627020" w:rsidP="0070454F">
                        <w:pPr>
                          <w:shd w:val="clear" w:color="auto" w:fill="E6E6E6"/>
                          <w:rPr>
                            <w:rFonts w:ascii="Times New Roman" w:hAnsi="Times New Roman"/>
                          </w:rPr>
                        </w:pPr>
                        <w:r w:rsidRPr="00912764">
                          <w:rPr>
                            <w:rFonts w:ascii="Times New Roman" w:hAnsi="Times New Roman"/>
                          </w:rPr>
                          <w:t>МОУ ДОД ДЮЦ «Русинка»</w:t>
                        </w:r>
                      </w:p>
                    </w:txbxContent>
                  </v:textbox>
                </v:shape>
                <v:shape id="AutoShape 5" o:spid="_x0000_s1029" type="#_x0000_t109" style="position:absolute;left:908;top:8360;width:1924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" fillcolor="white [3201]" strokecolor="black [3200]" strokeweight="2pt">
                  <v:textbox>
                    <w:txbxContent>
                      <w:p w:rsidR="00627020" w:rsidRPr="004C7750" w:rsidRDefault="00627020" w:rsidP="0070454F">
                        <w:pPr>
                          <w:shd w:val="clear" w:color="auto" w:fill="E6E6E6"/>
                          <w:rPr>
                            <w:rFonts w:ascii="Times New Roman" w:hAnsi="Times New Roman"/>
                          </w:rPr>
                        </w:pPr>
                        <w:r w:rsidRPr="004C7750">
                          <w:rPr>
                            <w:rFonts w:ascii="Times New Roman" w:hAnsi="Times New Roman"/>
                          </w:rPr>
                          <w:t>Дворец культуры  «Волгоградгидрострой»</w:t>
                        </w:r>
                      </w:p>
                    </w:txbxContent>
                  </v:textbox>
                </v:shape>
                <v:shape id="AutoShape 6" o:spid="_x0000_s1030" type="#_x0000_t109" style="position:absolute;left:1289;top:25506;width:15906;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" fillcolor="white [3201]" strokecolor="black [3200]" strokeweight="2pt">
                  <v:textbox>
                    <w:txbxContent>
                      <w:p w:rsidR="00627020" w:rsidRDefault="00627020" w:rsidP="0070454F">
                        <w:pPr>
                          <w:shd w:val="clear" w:color="auto" w:fill="E6E6E6"/>
                        </w:pPr>
                        <w:r>
                          <w:rPr>
                            <w:rFonts w:ascii="Times New Roman" w:hAnsi="Times New Roman"/>
                          </w:rPr>
                          <w:t>МБУ «Станция ю</w:t>
                        </w:r>
                        <w:r w:rsidRPr="004C7750">
                          <w:rPr>
                            <w:rFonts w:ascii="Times New Roman" w:hAnsi="Times New Roman"/>
                          </w:rPr>
                          <w:t>ных натуралистов</w:t>
                        </w:r>
                        <w:r>
                          <w:t>»</w:t>
                        </w:r>
                      </w:p>
                    </w:txbxContent>
                  </v:textbox>
                </v:shape>
                <v:shape id="AutoShape 7" o:spid="_x0000_s1031" type="#_x0000_t109" style="position:absolute;left:19386;top:36385;width:1847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" fillcolor="white [3201]" strokecolor="black [3200]" strokeweight="2pt">
                  <v:textbox>
                    <w:txbxContent>
                      <w:p w:rsidR="00627020" w:rsidRPr="004C7750" w:rsidRDefault="00627020" w:rsidP="0070454F">
                        <w:pPr>
                          <w:shd w:val="clear" w:color="auto" w:fill="E6E6E6"/>
                          <w:rPr>
                            <w:rFonts w:ascii="Times New Roman" w:hAnsi="Times New Roman"/>
                          </w:rPr>
                        </w:pPr>
                        <w:r>
                          <w:rPr>
                            <w:rFonts w:ascii="Times New Roman" w:hAnsi="Times New Roman"/>
                          </w:rPr>
                          <w:t>МБУ МЦ ПВ «Отечество»</w:t>
                        </w:r>
                      </w:p>
                    </w:txbxContent>
                  </v:textbox>
                </v:shape>
                <v:shape id="AutoShape 8" o:spid="_x0000_s1032" type="#_x0000_t109" style="position:absolute;left:29197;top:29220;width:16002;height:4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" fillcolor="white [3201]" strokecolor="black [3200]" strokeweight="2pt">
                  <v:textbox>
                    <w:txbxContent>
                      <w:p w:rsidR="00627020" w:rsidRPr="004C7750" w:rsidRDefault="00627020" w:rsidP="0070454F">
                        <w:pPr>
                          <w:shd w:val="clear" w:color="auto" w:fill="E6E6E6"/>
                          <w:rPr>
                            <w:rFonts w:ascii="Times New Roman" w:hAnsi="Times New Roman"/>
                          </w:rPr>
                        </w:pPr>
                        <w:r w:rsidRPr="00730DE9">
                          <w:rPr>
                            <w:rFonts w:ascii="Times New Roman" w:hAnsi="Times New Roman"/>
                          </w:rPr>
                          <w:t>МБУ КМЦ «Юность Волжского»</w:t>
                        </w:r>
                      </w:p>
                    </w:txbxContent>
                  </v:textbox>
                </v:shape>
                <v:shape id="AutoShape 9" o:spid="_x0000_s1033" type="#_x0000_t109" style="position:absolute;left:41198;top:35433;width:20428;height:4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" fillcolor="white [3201]" strokecolor="black [3200]" strokeweight="2pt">
                  <v:textbox>
                    <w:txbxContent>
                      <w:p w:rsidR="00627020" w:rsidRPr="004C7750" w:rsidRDefault="00627020" w:rsidP="0070454F">
                        <w:pPr>
                          <w:shd w:val="clear" w:color="auto" w:fill="E6E6E6"/>
                          <w:jc w:val="center"/>
                          <w:rPr>
                            <w:rFonts w:ascii="Times New Roman" w:hAnsi="Times New Roman"/>
                          </w:rPr>
                        </w:pPr>
                        <w:r w:rsidRPr="0029359F">
                          <w:rPr>
                            <w:rFonts w:ascii="Times New Roman" w:hAnsi="Times New Roman"/>
                          </w:rPr>
                          <w:t>МБУ «Волжск</w:t>
                        </w:r>
                        <w:r>
                          <w:rPr>
                            <w:rFonts w:ascii="Times New Roman" w:hAnsi="Times New Roman"/>
                          </w:rPr>
                          <w:t>ий</w:t>
                        </w:r>
                        <w:r w:rsidRPr="0029359F">
                          <w:rPr>
                            <w:rFonts w:ascii="Times New Roman" w:hAnsi="Times New Roman"/>
                          </w:rPr>
                          <w:t xml:space="preserve"> историко-краеведческ</w:t>
                        </w:r>
                        <w:r>
                          <w:rPr>
                            <w:rFonts w:ascii="Times New Roman" w:hAnsi="Times New Roman"/>
                          </w:rPr>
                          <w:t>ий</w:t>
                        </w:r>
                        <w:r w:rsidRPr="0029359F">
                          <w:rPr>
                            <w:rFonts w:ascii="Times New Roman" w:hAnsi="Times New Roman"/>
                          </w:rPr>
                          <w:t xml:space="preserve"> музея»</w:t>
                        </w:r>
                      </w:p>
                    </w:txbxContent>
                  </v:textbox>
                </v:shape>
                <v:shape id="AutoShape 10" o:spid="_x0000_s1034" type="#_x0000_t109" style="position:absolute;left:1003;top:14076;width:20860;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" fillcolor="white [3201]" strokecolor="black [3200]" strokeweight="2pt">
                  <v:textbox>
                    <w:txbxContent>
                      <w:p w:rsidR="00627020" w:rsidRDefault="00627020" w:rsidP="0070454F">
                        <w:pPr>
                          <w:shd w:val="clear" w:color="auto" w:fill="E6E6E6"/>
                        </w:pPr>
                        <w:r>
                          <w:rPr>
                            <w:rFonts w:ascii="Times New Roman" w:hAnsi="Times New Roman"/>
                          </w:rPr>
                          <w:t>МБУДО «</w:t>
                        </w:r>
                        <w:r w:rsidRPr="004C7750">
                          <w:rPr>
                            <w:rFonts w:ascii="Times New Roman" w:hAnsi="Times New Roman"/>
                          </w:rPr>
                          <w:t>Дворец творчества детей и юношества</w:t>
                        </w:r>
                        <w:r>
                          <w:t xml:space="preserve"> </w:t>
                        </w:r>
                      </w:p>
                    </w:txbxContent>
                  </v:textbox>
                </v:shape>
                <v:shape id="AutoShape 11" o:spid="_x0000_s1035" type="#_x0000_t109" style="position:absolute;left:47771;top:14647;width:12192;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" fillcolor="white [3201]" strokecolor="black [3200]" strokeweight="2pt">
                  <v:textbox>
                    <w:txbxContent>
                      <w:p w:rsidR="00627020" w:rsidRPr="004C7750" w:rsidRDefault="00627020" w:rsidP="0070454F">
                        <w:pPr>
                          <w:shd w:val="clear" w:color="auto" w:fill="E6E6E6"/>
                          <w:rPr>
                            <w:rFonts w:ascii="Times New Roman" w:hAnsi="Times New Roman"/>
                          </w:rPr>
                        </w:pPr>
                        <w:r>
                          <w:rPr>
                            <w:rFonts w:ascii="Times New Roman" w:hAnsi="Times New Roman"/>
                          </w:rPr>
                          <w:t xml:space="preserve">МДК </w:t>
                        </w:r>
                        <w:r w:rsidRPr="004C7750">
                          <w:rPr>
                            <w:rFonts w:ascii="Times New Roman" w:hAnsi="Times New Roman"/>
                          </w:rPr>
                          <w:t>«</w:t>
                        </w:r>
                        <w:r>
                          <w:rPr>
                            <w:rFonts w:ascii="Times New Roman" w:hAnsi="Times New Roman"/>
                          </w:rPr>
                          <w:t>Орион</w:t>
                        </w:r>
                        <w:r w:rsidRPr="004C7750">
                          <w:rPr>
                            <w:rFonts w:ascii="Times New Roman" w:hAnsi="Times New Roman"/>
                          </w:rPr>
                          <w:t>»</w:t>
                        </w:r>
                      </w:p>
                    </w:txbxContent>
                  </v:textbox>
                </v:shape>
                <v:shape id="AutoShape 12" o:spid="_x0000_s1036" type="#_x0000_t109" style="position:absolute;left:46640;top:20013;width:14986;height:4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" fillcolor="white [3201]" strokecolor="black [3200]" strokeweight="2pt">
                  <v:textbox>
                    <w:txbxContent>
                      <w:p w:rsidR="00627020" w:rsidRPr="004C7750" w:rsidRDefault="00627020" w:rsidP="0070454F">
                        <w:pPr>
                          <w:shd w:val="clear" w:color="auto" w:fill="E6E6E6"/>
                          <w:rPr>
                            <w:rFonts w:ascii="Times New Roman" w:hAnsi="Times New Roman"/>
                          </w:rPr>
                        </w:pPr>
                        <w:r>
                          <w:rPr>
                            <w:rFonts w:ascii="Times New Roman" w:hAnsi="Times New Roman"/>
                          </w:rPr>
                          <w:t>Филиал МИБС г Волжского №2, №8</w:t>
                        </w:r>
                      </w:p>
                    </w:txbxContent>
                  </v:textbox>
                </v:shape>
                <v:shape id="AutoShape 13" o:spid="_x0000_s1037" type="#_x0000_t109" style="position:absolute;left:36687;top:1122;width:12512;height:4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" fillcolor="white [3201]" strokecolor="black [3200]" strokeweight="2pt">
                  <v:textbox>
                    <w:txbxContent>
                      <w:p w:rsidR="00627020" w:rsidRDefault="00627020" w:rsidP="0070454F">
                        <w:pPr>
                          <w:shd w:val="clear" w:color="auto" w:fill="E6E6E6"/>
                          <w:rPr>
                            <w:rFonts w:ascii="Times New Roman" w:hAnsi="Times New Roman"/>
                          </w:rPr>
                        </w:pPr>
                        <w:r w:rsidRPr="00912764">
                          <w:rPr>
                            <w:rFonts w:ascii="Times New Roman" w:hAnsi="Times New Roman"/>
                          </w:rPr>
                          <w:t>ВСРМ МДК</w:t>
                        </w:r>
                      </w:p>
                      <w:p w:rsidR="00627020" w:rsidRPr="004C7750" w:rsidRDefault="00627020" w:rsidP="0070454F">
                        <w:pPr>
                          <w:shd w:val="clear" w:color="auto" w:fill="E6E6E6"/>
                          <w:rPr>
                            <w:rFonts w:ascii="Times New Roman" w:hAnsi="Times New Roman"/>
                          </w:rPr>
                        </w:pPr>
                        <w:r w:rsidRPr="00912764">
                          <w:rPr>
                            <w:rFonts w:ascii="Times New Roman" w:hAnsi="Times New Roman"/>
                          </w:rPr>
                          <w:t xml:space="preserve"> «Пятнадцать»</w:t>
                        </w:r>
                      </w:p>
                    </w:txbxContent>
                  </v:textbox>
                </v:shape>
                <v:shape id="AutoShape 14" o:spid="_x0000_s1038" type="#_x0000_t109" style="position:absolute;left:44056;top:7958;width:17570;height:5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" fillcolor="white [3201]" strokecolor="black [3200]" strokeweight="2pt">
                  <v:textbox>
                    <w:txbxContent>
                      <w:p w:rsidR="00627020" w:rsidRPr="004C7750" w:rsidRDefault="00627020" w:rsidP="0070454F">
                        <w:pPr>
                          <w:shd w:val="clear" w:color="auto" w:fill="E6E6E6"/>
                          <w:rPr>
                            <w:rFonts w:ascii="Times New Roman" w:hAnsi="Times New Roman"/>
                          </w:rPr>
                        </w:pPr>
                        <w:r w:rsidRPr="00912764">
                          <w:rPr>
                            <w:rFonts w:ascii="Times New Roman" w:hAnsi="Times New Roman"/>
                          </w:rPr>
                          <w:t>МБУ «</w:t>
                        </w:r>
                        <w:r>
                          <w:rPr>
                            <w:rFonts w:ascii="Times New Roman" w:hAnsi="Times New Roman"/>
                          </w:rPr>
                          <w:t>Центр культуры и искусства «</w:t>
                        </w:r>
                        <w:r w:rsidRPr="00912764">
                          <w:rPr>
                            <w:rFonts w:ascii="Times New Roman" w:hAnsi="Times New Roman"/>
                          </w:rPr>
                          <w:t>Октябрь»</w:t>
                        </w:r>
                      </w:p>
                    </w:txbxContent>
                  </v:textbox>
                </v:shape>
                <v:oval id="Oval 15" o:spid="_x0000_s1039" style="position:absolute;left:25673;top:18189;width:16002;height:7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" fillcolor="white [3201]" strokecolor="black [3200]" strokeweight="2pt">
                  <v:textbox>
                    <w:txbxContent>
                      <w:p w:rsidR="00627020" w:rsidRPr="004C7750" w:rsidRDefault="00627020" w:rsidP="0070454F">
                        <w:pPr>
                          <w:shd w:val="clear" w:color="auto" w:fill="C0C0C0"/>
                          <w:jc w:val="center"/>
                          <w:rPr>
                            <w:rFonts w:ascii="Times New Roman" w:hAnsi="Times New Roman"/>
                          </w:rPr>
                        </w:pPr>
                        <w:r w:rsidRPr="004C7750">
                          <w:rPr>
                            <w:rFonts w:ascii="Times New Roman" w:hAnsi="Times New Roman"/>
                          </w:rPr>
                          <w:t>Воспитанники школы</w:t>
                        </w:r>
                      </w:p>
                    </w:txbxContent>
                  </v:textbox>
                </v:oval>
                <v:shape id="AutoShape 16" o:spid="_x0000_s1040" type="#_x0000_t109" style="position:absolute;left:24339;top:9503;width:17431;height:6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" fillcolor="white [3201]" strokecolor="black [3200]" strokeweight="2pt">
                  <v:textbox>
                    <w:txbxContent>
                      <w:p w:rsidR="00627020" w:rsidRPr="004C7750" w:rsidRDefault="00627020" w:rsidP="0070454F">
                        <w:pPr>
                          <w:shd w:val="clear" w:color="auto" w:fill="E6E6E6"/>
                          <w:jc w:val="center"/>
                          <w:rPr>
                            <w:rFonts w:ascii="Times New Roman" w:hAnsi="Times New Roman"/>
                          </w:rPr>
                        </w:pPr>
                        <w:r>
                          <w:rPr>
                            <w:rFonts w:ascii="Times New Roman" w:hAnsi="Times New Roman"/>
                          </w:rPr>
                          <w:t>ГБПОУ</w:t>
                        </w:r>
                        <w:r w:rsidRPr="004C7750">
                          <w:rPr>
                            <w:rFonts w:ascii="Times New Roman" w:hAnsi="Times New Roman"/>
                          </w:rPr>
                          <w:t>«</w:t>
                        </w:r>
                        <w:r>
                          <w:rPr>
                            <w:rFonts w:ascii="Times New Roman" w:hAnsi="Times New Roman"/>
                          </w:rPr>
                          <w:t>Волжский политехнический техникум</w:t>
                        </w:r>
                        <w:r w:rsidRPr="004C7750">
                          <w:rPr>
                            <w:rFonts w:ascii="Times New Roman" w:hAnsi="Times New Roman"/>
                          </w:rPr>
                          <w:t>»</w:t>
                        </w:r>
                      </w:p>
                      <w:p w:rsidR="00627020" w:rsidRPr="00FF194C" w:rsidRDefault="00627020" w:rsidP="0070454F"/>
                    </w:txbxContent>
                  </v:textbox>
                </v:shape>
                <v:line id="Line 17" o:spid="_x0000_s1041" style="position:absolute;flip:y;visibility:visible;mso-wrap-style:square" from="39770,14076" to="44342,19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I5xxAAAANsAAAAPAAAAZHJzL2Rvd25yZXYueG1sRI9Ba8JA&#10;EIXvQv/DMgUvoW6sUt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MAkjnHEAAAA2wAAAA8A&#10;AAAAAAAAAAAAAAAABwIAAGRycy9kb3ducmV2LnhtbFBLBQYAAAAAAwADALcAAAD4AgAAAAA=&#10;">
                  <v:stroke endarrow="block"/>
                </v:line>
                <v:line id="Line 18" o:spid="_x0000_s1042" style="position:absolute;flip:y;visibility:visible;mso-wrap-style:square" from="37258,5979" to="41516,17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CvqxAAAANsAAAAPAAAAZHJzL2Rvd25yZXYueG1sRI9Ba8JA&#10;EIXvQv/DMgUvoW6sWN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K9oK+rEAAAA2wAAAA8A&#10;AAAAAAAAAAAAAAAABwIAAGRycy9kb3ducmV2LnhtbFBLBQYAAAAAAwADALcAAAD4AgAAAAA=&#10;">
                  <v:stroke endarrow="block"/>
                </v:line>
                <v:line id="Line 19" o:spid="_x0000_s1043" style="position:absolute;flip:x y;visibility:visible;mso-wrap-style:square" from="22339,17409" to="26149,20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">
                  <v:stroke endarrow="block"/>
                </v:line>
                <v:line id="Line 20" o:spid="_x0000_s1044" style="position:absolute;flip:x y;visibility:visible;mso-wrap-style:square" from="21482,11790" to="25292,18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">
                  <v:stroke endarrow="block"/>
                </v:line>
                <v:line id="Line 21" o:spid="_x0000_s1045" style="position:absolute;flip:y;visibility:visible;mso-wrap-style:square" from="42532,22479" to="46488,22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">
                  <v:stroke endarrow="block"/>
                </v:line>
                <v:line id="Line 22" o:spid="_x0000_s1046" style="position:absolute;flip:y;visibility:visible;mso-wrap-style:square" from="41370,16764" to="47117,20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">
                  <v:stroke endarrow="block"/>
                </v:line>
                <v:line id="Line 23" o:spid="_x0000_s1047" style="position:absolute;flip:x;visibility:visible;mso-wrap-style:square" from="18624,26265" to="26720,36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">
                  <v:stroke endarrow="block"/>
                </v:line>
                <v:line id="Line 24" o:spid="_x0000_s1048" style="position:absolute;flip:x;visibility:visible;mso-wrap-style:square" from="18434,22931" to="25958,27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">
                  <v:stroke endarrow="block"/>
                </v:line>
                <v:line id="Line 25" o:spid="_x0000_s1049" style="position:absolute;visibility:visible;mso-wrap-style:square" from="40671,25220" to="47117,3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line id="Line 26" o:spid="_x0000_s1050" style="position:absolute;flip:x;visibility:visible;mso-wrap-style:square" from="35007,26172" to="35016,28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">
                  <v:stroke endarrow="block"/>
                </v:line>
                <v:line id="Line 27" o:spid="_x0000_s1051" style="position:absolute;flip:x y;visibility:visible;mso-wrap-style:square" from="27197,6646" to="29483,18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">
                  <v:stroke endarrow="block"/>
                </v:line>
                <v:shape id="AutoShape 28" o:spid="_x0000_s1052" type="#_x0000_t109" style="position:absolute;left:2146;top:1407;width:1809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" fillcolor="white [3201]" strokecolor="black [3200]" strokeweight="2pt">
                  <v:textbox>
                    <w:txbxContent>
                      <w:p w:rsidR="00627020" w:rsidRPr="004C7750" w:rsidRDefault="00627020" w:rsidP="0070454F">
                        <w:pPr>
                          <w:shd w:val="clear" w:color="auto" w:fill="E6E6E6"/>
                          <w:rPr>
                            <w:rFonts w:ascii="Times New Roman" w:hAnsi="Times New Roman"/>
                          </w:rPr>
                        </w:pPr>
                        <w:r w:rsidRPr="004C7750">
                          <w:rPr>
                            <w:rFonts w:ascii="Times New Roman" w:hAnsi="Times New Roman"/>
                          </w:rPr>
                          <w:t>Плавательный бассейн МОУ СОШ № 12</w:t>
                        </w:r>
                      </w:p>
                    </w:txbxContent>
                  </v:textbox>
                </v:shape>
                <v:line id="Line 29" o:spid="_x0000_s1053" style="position:absolute;flip:x y;visibility:visible;mso-wrap-style:square" from="20720,6075" to="26054,17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">
                  <v:stroke endarrow="block"/>
                </v:line>
                <v:line id="Line 30" o:spid="_x0000_s1054" style="position:absolute;flip:x;visibility:visible;mso-wrap-style:square" from="17291,24765" to="25196,3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line id="Line 31" o:spid="_x0000_s1055" style="position:absolute;flip:y;visibility:visible;mso-wrap-style:square" from="32150,15028" to="32158,18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">
                  <v:stroke endarrow="block"/>
                </v:line>
                <v:shape id="AutoShape 32" o:spid="_x0000_s1056" type="#_x0000_t109" style="position:absolute;left:1765;top:31221;width:14780;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" fillcolor="white [3201]" strokecolor="black [3200]" strokeweight="2pt">
                  <v:textbox>
                    <w:txbxContent>
                      <w:p w:rsidR="00627020" w:rsidRPr="004C7750" w:rsidRDefault="00627020" w:rsidP="0070454F">
                        <w:pPr>
                          <w:shd w:val="clear" w:color="auto" w:fill="E6E6E6"/>
                          <w:rPr>
                            <w:rFonts w:ascii="Times New Roman" w:hAnsi="Times New Roman"/>
                          </w:rPr>
                        </w:pPr>
                        <w:r>
                          <w:rPr>
                            <w:rFonts w:ascii="Times New Roman" w:hAnsi="Times New Roman"/>
                          </w:rPr>
                          <w:t>МБОУ СОШ №12</w:t>
                        </w:r>
                      </w:p>
                    </w:txbxContent>
                  </v:textbox>
                </v:shape>
                <v:line id="Line 33" o:spid="_x0000_s1057" style="position:absolute;flip:x;visibility:visible;mso-wrap-style:square" from="27197,26268" to="31769,34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">
                  <v:stroke endarrow="block"/>
                </v:line>
                <v:shape id="AutoShape 34" o:spid="_x0000_s1058" type="#_x0000_t109" style="position:absolute;left:1193;top:19886;width:1524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" fillcolor="white [3201]" strokecolor="black [3200]" strokeweight="2pt">
                  <v:textbox>
                    <w:txbxContent>
                      <w:p w:rsidR="00627020" w:rsidRPr="004C7750" w:rsidRDefault="00627020" w:rsidP="0070454F">
                        <w:pPr>
                          <w:shd w:val="clear" w:color="auto" w:fill="E6E6E6"/>
                          <w:rPr>
                            <w:rFonts w:ascii="Times New Roman" w:hAnsi="Times New Roman"/>
                          </w:rPr>
                        </w:pPr>
                        <w:r w:rsidRPr="004C7750">
                          <w:rPr>
                            <w:rFonts w:ascii="Times New Roman" w:hAnsi="Times New Roman"/>
                          </w:rPr>
                          <w:t>Г</w:t>
                        </w:r>
                        <w:r>
                          <w:rPr>
                            <w:rFonts w:ascii="Times New Roman" w:hAnsi="Times New Roman"/>
                          </w:rPr>
                          <w:t>Б</w:t>
                        </w:r>
                        <w:r w:rsidRPr="004C7750">
                          <w:rPr>
                            <w:rFonts w:ascii="Times New Roman" w:hAnsi="Times New Roman"/>
                          </w:rPr>
                          <w:t xml:space="preserve">СУ СО </w:t>
                        </w:r>
                        <w:r>
                          <w:rPr>
                            <w:rFonts w:ascii="Times New Roman" w:hAnsi="Times New Roman"/>
                          </w:rPr>
                          <w:t>ОРЦ</w:t>
                        </w:r>
                        <w:r w:rsidRPr="004C7750">
                          <w:rPr>
                            <w:rFonts w:ascii="Times New Roman" w:hAnsi="Times New Roman"/>
                          </w:rPr>
                          <w:t>ДИ «Надежда»</w:t>
                        </w:r>
                      </w:p>
                    </w:txbxContent>
                  </v:textbox>
                </v:shape>
                <v:line id="Line 35" o:spid="_x0000_s1059" style="position:absolute;flip:x;visibility:visible;mso-wrap-style:square" from="17672,21693" to="25863,21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">
                  <v:stroke endarrow="block"/>
                </v:line>
                <v:rect id="Прямоугольник 52" o:spid="_x0000_s1060" style="position:absolute;left:1479;top:35330;width:14288;height:37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" fillcolor="white [3201]" strokecolor="black [3200]" strokeweight="2pt">
                  <v:textbox>
                    <w:txbxContent>
                      <w:p w:rsidR="00627020" w:rsidRPr="007E5767" w:rsidRDefault="00627020" w:rsidP="007E5767">
                        <w:pPr>
                          <w:jc w:val="center"/>
                          <w:rPr>
                            <w:rFonts w:ascii="Times New Roman" w:hAnsi="Times New Roman"/>
                          </w:rPr>
                        </w:pPr>
                        <w:r w:rsidRPr="007E5767">
                          <w:rPr>
                            <w:rFonts w:ascii="Times New Roman" w:hAnsi="Times New Roman"/>
                            <w:highlight w:val="lightGray"/>
                          </w:rPr>
                          <w:t>МБУ ДК ВГС</w:t>
                        </w:r>
                      </w:p>
                    </w:txbxContent>
                  </v:textbox>
                </v:rect>
                <v:rect id="Прямоугольник 53" o:spid="_x0000_s1061" style="position:absolute;left:50342;top:1574;width:11284;height:3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" fillcolor="white [3201]" strokecolor="black [3200]" strokeweight="2pt">
                  <v:textbox>
                    <w:txbxContent>
                      <w:p w:rsidR="00627020" w:rsidRPr="007E5767" w:rsidRDefault="00627020" w:rsidP="007E5767">
                        <w:pPr>
                          <w:rPr>
                            <w:rFonts w:ascii="Times New Roman" w:hAnsi="Times New Roman"/>
                          </w:rPr>
                        </w:pPr>
                        <w:r>
                          <w:rPr>
                            <w:rFonts w:ascii="Times New Roman" w:hAnsi="Times New Roman"/>
                          </w:rPr>
                          <w:t>ВИЭПП</w:t>
                        </w:r>
                      </w:p>
                    </w:txbxContent>
                  </v:textbox>
                </v:rect>
                <v:shapetype id="_x0000_t32" coordsize="21600,21600" o:spt="32" o:oned="t" path="m,l21600,21600e" filled="f">
                  <v:path arrowok="t" fillok="f" o:connecttype="none"/>
                  <o:lock v:ext="edit" shapetype="t"/>
                </v:shapetype>
                <v:shape id="Прямая со стрелкой 54" o:spid="_x0000_s1062" type="#_x0000_t32" style="position:absolute;left:38722;top:6646;width:11049;height:109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" strokecolor="black [3040]">
                  <v:stroke endarrow="block"/>
                </v:shape>
                <v:rect id="Прямоугольник 55" o:spid="_x0000_s1063" style="position:absolute;left:47485;top:29967;width:13906;height:35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" fillcolor="white [3201]" strokecolor="black [3200]" strokeweight="2pt">
                  <v:textbox>
                    <w:txbxContent>
                      <w:p w:rsidR="00627020" w:rsidRPr="004C7750" w:rsidRDefault="00627020" w:rsidP="007E5767">
                        <w:pPr>
                          <w:shd w:val="clear" w:color="auto" w:fill="E6E6E6"/>
                          <w:rPr>
                            <w:rFonts w:ascii="Times New Roman" w:hAnsi="Times New Roman"/>
                          </w:rPr>
                        </w:pPr>
                        <w:r>
                          <w:rPr>
                            <w:rFonts w:ascii="Times New Roman" w:hAnsi="Times New Roman"/>
                          </w:rPr>
                          <w:t>МБОУ СОШ №18</w:t>
                        </w:r>
                      </w:p>
                      <w:p w:rsidR="00627020" w:rsidRDefault="00627020" w:rsidP="007E5767">
                        <w:pPr>
                          <w:jc w:val="center"/>
                        </w:pPr>
                      </w:p>
                    </w:txbxContent>
                  </v:textbox>
                </v:rect>
                <v:shape id="Прямая со стрелкой 56" o:spid="_x0000_s1064" type="#_x0000_t32" style="position:absolute;left:41370;top:25294;width:4813;height:39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" strokecolor="black [3040]">
                  <v:stroke endarrow="block"/>
                </v:shape>
                <v:rect id="Прямоугольник 57" o:spid="_x0000_s1065" style="position:absolute;left:47866;top:25220;width:11620;height:4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" fillcolor="white [3201]" strokecolor="black [3200]" strokeweight="2pt">
                  <v:textbox>
                    <w:txbxContent>
                      <w:p w:rsidR="00627020" w:rsidRPr="006C6532" w:rsidRDefault="00627020" w:rsidP="006C6532">
                        <w:pPr>
                          <w:ind w:right="24"/>
                          <w:rPr>
                            <w:rFonts w:ascii="Times New Roman" w:hAnsi="Times New Roman"/>
                          </w:rPr>
                        </w:pPr>
                        <w:r w:rsidRPr="006C6532">
                          <w:rPr>
                            <w:rFonts w:ascii="Times New Roman" w:hAnsi="Times New Roman"/>
                          </w:rPr>
                          <w:t>АМУ ФКС «Волжанин»</w:t>
                        </w:r>
                      </w:p>
                    </w:txbxContent>
                  </v:textbox>
                </v:rect>
                <v:shape id="Прямая со стрелкой 58" o:spid="_x0000_s1066" type="#_x0000_t32" style="position:absolute;left:43008;top:24458;width:4286;height:26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" strokecolor="black [3040]">
                  <v:stroke endarrow="block"/>
                </v:shape>
                <w10:anchorlock/>
              </v:group>
            </w:pict>
          </mc:Fallback>
        </mc:AlternateConten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В период каникул для продолжения внеурочной деятельности используются возможности организаций отдыха обучающихся и их оздоровления (лагерные смены).</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В организации внеурочной деятельности принимают участие все педагогические работники общеобразовательной организации (учителя-дефектологи, воспитатели, учителя-логопеды, педагоги-психологи, социальные педагоги и др.), так же и медицинские работники.</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xml:space="preserve">В качестве организационного механизма реализации внеурочной деятельности используется план внеурочной деятельности. </w:t>
      </w:r>
    </w:p>
    <w:p w:rsidR="00982501" w:rsidRPr="00F30C91" w:rsidRDefault="00982501" w:rsidP="0070454F">
      <w:pPr>
        <w:pStyle w:val="a5"/>
        <w:spacing w:line="360" w:lineRule="auto"/>
        <w:ind w:left="0" w:firstLine="540"/>
        <w:rPr>
          <w:rFonts w:ascii="Times New Roman" w:hAnsi="Times New Roman"/>
          <w:b/>
          <w:sz w:val="24"/>
          <w:szCs w:val="24"/>
        </w:rPr>
      </w:pPr>
      <w:r w:rsidRPr="00F30C91">
        <w:rPr>
          <w:rFonts w:ascii="Times New Roman" w:hAnsi="Times New Roman"/>
          <w:b/>
          <w:sz w:val="24"/>
          <w:szCs w:val="24"/>
        </w:rPr>
        <w:lastRenderedPageBreak/>
        <w:t>Планируемые результаты внеурочной деятельности</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В результате реализации программы внеурочной деятельности должно обеспечиваться достижение обучающимися с умственной отсталостью (интеллектуальными нарушениями):</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Воспитательные результаты внеурочной деятельности школьников распределяются по трем уровням.</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i/>
          <w:sz w:val="24"/>
          <w:szCs w:val="24"/>
        </w:rPr>
        <w:t>Первый уровень результатов</w:t>
      </w:r>
      <w:r w:rsidRPr="0070454F">
        <w:rPr>
          <w:rFonts w:ascii="Times New Roman" w:hAnsi="Times New Roman"/>
          <w:sz w:val="24"/>
          <w:szCs w:val="24"/>
        </w:rPr>
        <w:t xml:space="preserve"> — приобретение обучающимися с умственной отсталостью (интеллектуальными нарушениями) 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i/>
          <w:sz w:val="24"/>
          <w:szCs w:val="24"/>
        </w:rPr>
        <w:t>Второй уровень результатов</w:t>
      </w:r>
      <w:r w:rsidRPr="0070454F">
        <w:rPr>
          <w:rFonts w:ascii="Times New Roman" w:hAnsi="Times New Roman"/>
          <w:sz w:val="24"/>
          <w:szCs w:val="24"/>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Для достижения данного уровня результатов особое значение имеет взаимодействие обучающихся между собой на уровне класса, общеобразовательной организации, т. е. в защищённой, дружественной просоциальной среде, в которой обучающийся получает (или не получает) первое практическое подтверждение приобретённых социальных знаний, начинает их ценить (или отвергает).</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i/>
          <w:sz w:val="24"/>
          <w:szCs w:val="24"/>
        </w:rPr>
        <w:t>Третий уровень результатов</w:t>
      </w:r>
      <w:r w:rsidRPr="0070454F">
        <w:rPr>
          <w:rFonts w:ascii="Times New Roman" w:hAnsi="Times New Roman"/>
          <w:sz w:val="24"/>
          <w:szCs w:val="24"/>
        </w:rPr>
        <w:t xml:space="preserve"> — получение обучающимися с умственной отсталостью (интеллектуальными нарушениями) начального опыта самостоятельного общественного действия, формирование социально приемлемых моделей поведения. Для достижения данного уровня результатов особое значение имеет взаимодействие обучающегося с пред</w:t>
      </w:r>
      <w:r w:rsidRPr="0070454F">
        <w:rPr>
          <w:rFonts w:ascii="Times New Roman" w:hAnsi="Times New Roman"/>
          <w:sz w:val="24"/>
          <w:szCs w:val="24"/>
        </w:rPr>
        <w:softHyphen/>
        <w:t>ставителями различных социальных субъектов за пределами общеобразовательной организации, в открытой общественной среде.</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xml:space="preserve">Достижение трех уровней результатов внеурочной деятельности увеличивает вероятность появления эффектов воспитания и социализации обучающихся. У обучающихся могут быть </w:t>
      </w:r>
      <w:r w:rsidRPr="0070454F">
        <w:rPr>
          <w:rFonts w:ascii="Times New Roman" w:hAnsi="Times New Roman"/>
          <w:sz w:val="24"/>
          <w:szCs w:val="24"/>
        </w:rPr>
        <w:lastRenderedPageBreak/>
        <w:t>сформированы коммуникативная, этическая, социальная, гражданская компетентности и социокультурная идентичность.</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(интеллектуальными нарушениями).</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По каждому из направлений внеурочной деятельности обучающихся с умственной отсталостью (интеллектуальными нарушениями) могут быть достигнуты определенные воспитательные результаты.</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xml:space="preserve">Основные </w:t>
      </w:r>
      <w:r w:rsidRPr="0070454F">
        <w:rPr>
          <w:rFonts w:ascii="Times New Roman" w:hAnsi="Times New Roman"/>
          <w:i/>
          <w:sz w:val="24"/>
          <w:szCs w:val="24"/>
        </w:rPr>
        <w:t>личностные результаты</w:t>
      </w:r>
      <w:r w:rsidRPr="0070454F">
        <w:rPr>
          <w:rFonts w:ascii="Times New Roman" w:hAnsi="Times New Roman"/>
          <w:sz w:val="24"/>
          <w:szCs w:val="24"/>
        </w:rPr>
        <w:t xml:space="preserve"> внеурочной деятельности:</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ценностное отношение и любовь к близким, к образовательному учреждению, своему селу, городу, народу, России;</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ценностное отношение к труду и творчеству, человеку труда, трудовым достижениям России и человечества, трудолюбие;</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осознание себя как члена общества, гражданина Российской Федерации, жителя конкретного региона;</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элементарные представления об эстетических и художественных ценностях отечественной культуры.</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эмоционально-ценностное отношение к окружающей среде, необходимости ее охраны;</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уважение к истории, культуре, национальным особенностям, традициям и образу жизни других народов;</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готовность следовать этическим нормам поведения в повседневной жизни и профессиональной деятельности;</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готовность к реализации дальнейшей профессиональной траектории в соответствии с собственными интересами и возможностями;</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понимание красоты в искусстве, в окружающей действительности;</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потребности и начальные умения выражать себя в различных доступных и наиболее привлекательных видах практической, художественно-эстетической, спортивно-физкультурной деятельности;</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развитие представлений об окружающем мире в совокупности его природных и социальных компонентов;</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расширение круга общения, развитие навыков сотрудничества со взрослыми и сверстниками в разных социальных ситуациях; принятие и освоение различных социальных ролей;</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принятие и освоение различных социальных ролей, умение взаимодействовать с людьми, работать в коллективе;</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владение навыками коммуникации и принятыми ритуалами социального взаимодействия;</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lastRenderedPageBreak/>
        <w:t>—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982501"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мотивация к самореализации в социальном творчестве, познавательной и практической, общественно полезной деятельности.</w:t>
      </w:r>
    </w:p>
    <w:p w:rsidR="001879C9" w:rsidRPr="001879C9" w:rsidRDefault="001879C9" w:rsidP="0024248E">
      <w:pPr>
        <w:pStyle w:val="af"/>
        <w:jc w:val="center"/>
        <w:rPr>
          <w:rFonts w:ascii="Times New Roman" w:hAnsi="Times New Roman"/>
          <w:b/>
          <w:sz w:val="24"/>
          <w:szCs w:val="24"/>
        </w:rPr>
      </w:pPr>
      <w:r w:rsidRPr="001879C9">
        <w:rPr>
          <w:rFonts w:ascii="Times New Roman" w:hAnsi="Times New Roman"/>
          <w:b/>
          <w:sz w:val="24"/>
          <w:szCs w:val="24"/>
        </w:rPr>
        <w:t>Список рекомендованных дат школьных мероприятий на 2017-2018 уч. год.</w:t>
      </w:r>
    </w:p>
    <w:p w:rsidR="001879C9" w:rsidRPr="00E56739" w:rsidRDefault="001879C9" w:rsidP="001879C9">
      <w:pPr>
        <w:pStyle w:val="af"/>
        <w:rPr>
          <w:rFonts w:ascii="Times New Roman" w:hAnsi="Times New Roman"/>
          <w:sz w:val="24"/>
          <w:szCs w:val="24"/>
        </w:rPr>
      </w:pPr>
    </w:p>
    <w:tbl>
      <w:tblPr>
        <w:tblStyle w:val="a6"/>
        <w:tblW w:w="0" w:type="auto"/>
        <w:tblLook w:val="04A0" w:firstRow="1" w:lastRow="0" w:firstColumn="1" w:lastColumn="0" w:noHBand="0" w:noVBand="1"/>
      </w:tblPr>
      <w:tblGrid>
        <w:gridCol w:w="630"/>
        <w:gridCol w:w="1505"/>
        <w:gridCol w:w="7783"/>
      </w:tblGrid>
      <w:tr w:rsidR="001879C9" w:rsidRPr="00E56739" w:rsidTr="00681DC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jc w:val="center"/>
              <w:rPr>
                <w:rFonts w:ascii="Times New Roman" w:hAnsi="Times New Roman"/>
                <w:sz w:val="24"/>
                <w:szCs w:val="24"/>
                <w:lang w:val="en-US"/>
              </w:rPr>
            </w:pPr>
            <w:r w:rsidRPr="00E56739">
              <w:rPr>
                <w:rFonts w:ascii="Times New Roman" w:hAnsi="Times New Roman"/>
                <w:sz w:val="24"/>
                <w:szCs w:val="24"/>
              </w:rPr>
              <w:t>№</w:t>
            </w:r>
          </w:p>
        </w:tc>
        <w:tc>
          <w:tcPr>
            <w:tcW w:w="1505" w:type="dxa"/>
            <w:tcBorders>
              <w:top w:val="single" w:sz="4" w:space="0" w:color="000000" w:themeColor="text1"/>
              <w:left w:val="single" w:sz="4" w:space="0" w:color="auto"/>
              <w:bottom w:val="single" w:sz="4" w:space="0" w:color="000000" w:themeColor="text1"/>
              <w:right w:val="single" w:sz="4" w:space="0" w:color="auto"/>
            </w:tcBorders>
          </w:tcPr>
          <w:p w:rsidR="001879C9" w:rsidRPr="00E56739" w:rsidRDefault="001879C9" w:rsidP="00681DC2">
            <w:pPr>
              <w:pStyle w:val="af"/>
              <w:jc w:val="center"/>
              <w:rPr>
                <w:rFonts w:ascii="Times New Roman" w:hAnsi="Times New Roman"/>
                <w:sz w:val="24"/>
                <w:szCs w:val="24"/>
              </w:rPr>
            </w:pPr>
            <w:r w:rsidRPr="00E56739">
              <w:rPr>
                <w:rFonts w:ascii="Times New Roman" w:hAnsi="Times New Roman"/>
                <w:sz w:val="24"/>
                <w:szCs w:val="24"/>
              </w:rPr>
              <w:t>Дата</w:t>
            </w:r>
          </w:p>
          <w:p w:rsidR="001879C9" w:rsidRPr="00E56739" w:rsidRDefault="001879C9" w:rsidP="00681DC2">
            <w:pPr>
              <w:pStyle w:val="af"/>
              <w:jc w:val="center"/>
              <w:rPr>
                <w:rFonts w:ascii="Times New Roman" w:hAnsi="Times New Roman"/>
                <w:sz w:val="24"/>
                <w:szCs w:val="24"/>
              </w:rPr>
            </w:pP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jc w:val="center"/>
              <w:rPr>
                <w:rFonts w:ascii="Times New Roman" w:hAnsi="Times New Roman"/>
                <w:sz w:val="24"/>
                <w:szCs w:val="24"/>
              </w:rPr>
            </w:pPr>
            <w:r w:rsidRPr="00E56739">
              <w:rPr>
                <w:rFonts w:ascii="Times New Roman" w:hAnsi="Times New Roman"/>
                <w:sz w:val="24"/>
                <w:szCs w:val="24"/>
              </w:rPr>
              <w:t>Наименование мероприятия</w:t>
            </w:r>
          </w:p>
        </w:tc>
      </w:tr>
      <w:tr w:rsidR="001879C9" w:rsidRPr="00E56739" w:rsidTr="0024248E">
        <w:tc>
          <w:tcPr>
            <w:tcW w:w="99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jc w:val="center"/>
              <w:rPr>
                <w:rFonts w:ascii="Times New Roman" w:hAnsi="Times New Roman"/>
                <w:sz w:val="24"/>
                <w:szCs w:val="24"/>
              </w:rPr>
            </w:pPr>
            <w:r w:rsidRPr="00E56739">
              <w:rPr>
                <w:rFonts w:ascii="Times New Roman" w:hAnsi="Times New Roman"/>
                <w:sz w:val="24"/>
                <w:szCs w:val="24"/>
              </w:rPr>
              <w:t>Сентябрь</w:t>
            </w:r>
          </w:p>
        </w:tc>
      </w:tr>
      <w:tr w:rsidR="001879C9" w:rsidRPr="00E56739" w:rsidTr="00681DC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1</w:t>
            </w:r>
          </w:p>
        </w:tc>
        <w:tc>
          <w:tcPr>
            <w:tcW w:w="1505" w:type="dxa"/>
            <w:tcBorders>
              <w:top w:val="single" w:sz="4" w:space="0" w:color="000000" w:themeColor="text1"/>
              <w:left w:val="single" w:sz="4" w:space="0" w:color="auto"/>
              <w:bottom w:val="single" w:sz="4" w:space="0" w:color="000000" w:themeColor="text1"/>
              <w:right w:val="single" w:sz="4" w:space="0" w:color="auto"/>
            </w:tcBorders>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15.08-15.09</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Месячник безопасности</w:t>
            </w:r>
          </w:p>
        </w:tc>
      </w:tr>
      <w:tr w:rsidR="001879C9" w:rsidRPr="00E56739" w:rsidTr="00681DC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2</w:t>
            </w:r>
          </w:p>
        </w:tc>
        <w:tc>
          <w:tcPr>
            <w:tcW w:w="1505" w:type="dxa"/>
            <w:tcBorders>
              <w:top w:val="single" w:sz="4" w:space="0" w:color="000000" w:themeColor="text1"/>
              <w:left w:val="single" w:sz="4" w:space="0" w:color="auto"/>
              <w:bottom w:val="single" w:sz="4" w:space="0" w:color="000000" w:themeColor="text1"/>
              <w:right w:val="single" w:sz="4" w:space="0" w:color="auto"/>
            </w:tcBorders>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 xml:space="preserve">сентябрь-апрель </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 xml:space="preserve">Социальный проект «Мы такие же как вы!» </w:t>
            </w:r>
          </w:p>
          <w:p w:rsidR="001879C9" w:rsidRPr="00E56739" w:rsidRDefault="001879C9" w:rsidP="00681DC2">
            <w:pPr>
              <w:pStyle w:val="af"/>
              <w:spacing w:line="360" w:lineRule="auto"/>
              <w:rPr>
                <w:rFonts w:ascii="Times New Roman" w:hAnsi="Times New Roman"/>
                <w:sz w:val="24"/>
                <w:szCs w:val="24"/>
              </w:rPr>
            </w:pPr>
          </w:p>
        </w:tc>
      </w:tr>
      <w:tr w:rsidR="001879C9" w:rsidRPr="00E56739" w:rsidTr="00681DC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3</w:t>
            </w:r>
          </w:p>
        </w:tc>
        <w:tc>
          <w:tcPr>
            <w:tcW w:w="1505" w:type="dxa"/>
            <w:tcBorders>
              <w:top w:val="single" w:sz="4" w:space="0" w:color="000000" w:themeColor="text1"/>
              <w:left w:val="single" w:sz="4" w:space="0" w:color="auto"/>
              <w:bottom w:val="single" w:sz="4" w:space="0" w:color="000000" w:themeColor="text1"/>
              <w:right w:val="single" w:sz="4" w:space="0" w:color="auto"/>
            </w:tcBorders>
            <w:hideMark/>
          </w:tcPr>
          <w:p w:rsidR="001879C9" w:rsidRPr="00E56739" w:rsidRDefault="00681DC2" w:rsidP="00681DC2">
            <w:pPr>
              <w:pStyle w:val="af"/>
              <w:spacing w:line="360" w:lineRule="auto"/>
              <w:rPr>
                <w:rFonts w:ascii="Times New Roman" w:hAnsi="Times New Roman"/>
                <w:sz w:val="24"/>
                <w:szCs w:val="24"/>
              </w:rPr>
            </w:pPr>
            <w:r>
              <w:rPr>
                <w:rFonts w:ascii="Times New Roman" w:hAnsi="Times New Roman"/>
                <w:sz w:val="24"/>
                <w:szCs w:val="24"/>
              </w:rPr>
              <w:t>0</w:t>
            </w:r>
            <w:r w:rsidR="001879C9" w:rsidRPr="00E56739">
              <w:rPr>
                <w:rFonts w:ascii="Times New Roman" w:hAnsi="Times New Roman"/>
                <w:sz w:val="24"/>
                <w:szCs w:val="24"/>
              </w:rPr>
              <w:t>1.09.2017</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Общешкольная линейка «Здравствуй, школа!».</w:t>
            </w:r>
          </w:p>
        </w:tc>
      </w:tr>
      <w:tr w:rsidR="001879C9" w:rsidRPr="00E56739" w:rsidTr="00681DC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4</w:t>
            </w:r>
          </w:p>
        </w:tc>
        <w:tc>
          <w:tcPr>
            <w:tcW w:w="1505" w:type="dxa"/>
            <w:tcBorders>
              <w:top w:val="single" w:sz="4" w:space="0" w:color="000000" w:themeColor="text1"/>
              <w:left w:val="single" w:sz="4" w:space="0" w:color="auto"/>
              <w:bottom w:val="single" w:sz="4" w:space="0" w:color="000000" w:themeColor="text1"/>
              <w:right w:val="single" w:sz="4" w:space="0" w:color="auto"/>
            </w:tcBorders>
            <w:hideMark/>
          </w:tcPr>
          <w:p w:rsidR="001879C9" w:rsidRPr="00E56739" w:rsidRDefault="00681DC2" w:rsidP="00681DC2">
            <w:pPr>
              <w:pStyle w:val="af"/>
              <w:spacing w:line="360" w:lineRule="auto"/>
              <w:rPr>
                <w:rFonts w:ascii="Times New Roman" w:hAnsi="Times New Roman"/>
                <w:sz w:val="24"/>
                <w:szCs w:val="24"/>
              </w:rPr>
            </w:pPr>
            <w:r>
              <w:rPr>
                <w:rFonts w:ascii="Times New Roman" w:hAnsi="Times New Roman"/>
                <w:sz w:val="24"/>
                <w:szCs w:val="24"/>
              </w:rPr>
              <w:t>0</w:t>
            </w:r>
            <w:r w:rsidR="001879C9" w:rsidRPr="00E56739">
              <w:rPr>
                <w:rFonts w:ascii="Times New Roman" w:hAnsi="Times New Roman"/>
                <w:sz w:val="24"/>
                <w:szCs w:val="24"/>
              </w:rPr>
              <w:t>4.09</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 xml:space="preserve">Акция </w:t>
            </w:r>
            <w:r w:rsidR="00681DC2" w:rsidRPr="00E56739">
              <w:rPr>
                <w:rFonts w:ascii="Times New Roman" w:hAnsi="Times New Roman"/>
                <w:sz w:val="24"/>
                <w:szCs w:val="24"/>
              </w:rPr>
              <w:t>«День</w:t>
            </w:r>
            <w:r w:rsidRPr="00E56739">
              <w:rPr>
                <w:rFonts w:ascii="Times New Roman" w:hAnsi="Times New Roman"/>
                <w:sz w:val="24"/>
                <w:szCs w:val="24"/>
              </w:rPr>
              <w:t xml:space="preserve"> солидарности в борьбе с терроризмом».</w:t>
            </w:r>
          </w:p>
        </w:tc>
      </w:tr>
      <w:tr w:rsidR="001879C9" w:rsidRPr="00E56739" w:rsidTr="00681DC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5</w:t>
            </w:r>
          </w:p>
        </w:tc>
        <w:tc>
          <w:tcPr>
            <w:tcW w:w="1505" w:type="dxa"/>
            <w:tcBorders>
              <w:top w:val="single" w:sz="4" w:space="0" w:color="000000" w:themeColor="text1"/>
              <w:left w:val="single" w:sz="4" w:space="0" w:color="auto"/>
              <w:bottom w:val="single" w:sz="4" w:space="0" w:color="000000" w:themeColor="text1"/>
              <w:right w:val="single" w:sz="4" w:space="0" w:color="auto"/>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Сентябрь</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Игровая программа «Знай правила движения»</w:t>
            </w:r>
            <w:r w:rsidR="00681DC2">
              <w:rPr>
                <w:rFonts w:ascii="Times New Roman" w:hAnsi="Times New Roman"/>
                <w:sz w:val="24"/>
                <w:szCs w:val="24"/>
              </w:rPr>
              <w:t xml:space="preserve"> (для начальной школы)</w:t>
            </w:r>
          </w:p>
        </w:tc>
      </w:tr>
      <w:tr w:rsidR="001879C9" w:rsidRPr="00E56739" w:rsidTr="00681DC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6</w:t>
            </w:r>
          </w:p>
        </w:tc>
        <w:tc>
          <w:tcPr>
            <w:tcW w:w="1505" w:type="dxa"/>
            <w:tcBorders>
              <w:top w:val="single" w:sz="4" w:space="0" w:color="000000" w:themeColor="text1"/>
              <w:left w:val="single" w:sz="4" w:space="0" w:color="auto"/>
              <w:bottom w:val="single" w:sz="4" w:space="0" w:color="000000" w:themeColor="text1"/>
              <w:right w:val="single" w:sz="4" w:space="0" w:color="auto"/>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11.09-15.09</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Неделя физкультуры и спорта</w:t>
            </w:r>
          </w:p>
        </w:tc>
      </w:tr>
      <w:tr w:rsidR="001879C9" w:rsidRPr="00E56739" w:rsidTr="00681DC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7</w:t>
            </w:r>
          </w:p>
        </w:tc>
        <w:tc>
          <w:tcPr>
            <w:tcW w:w="1505" w:type="dxa"/>
            <w:tcBorders>
              <w:top w:val="single" w:sz="4" w:space="0" w:color="000000" w:themeColor="text1"/>
              <w:left w:val="single" w:sz="4" w:space="0" w:color="auto"/>
              <w:bottom w:val="single" w:sz="4" w:space="0" w:color="000000" w:themeColor="text1"/>
              <w:right w:val="single" w:sz="4" w:space="0" w:color="auto"/>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Сентябрь</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Неделя ПДД и пожарной безопасности.</w:t>
            </w:r>
          </w:p>
        </w:tc>
      </w:tr>
      <w:tr w:rsidR="001879C9" w:rsidRPr="00E56739" w:rsidTr="00681DC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8</w:t>
            </w:r>
          </w:p>
        </w:tc>
        <w:tc>
          <w:tcPr>
            <w:tcW w:w="1505" w:type="dxa"/>
            <w:tcBorders>
              <w:top w:val="single" w:sz="4" w:space="0" w:color="000000" w:themeColor="text1"/>
              <w:left w:val="single" w:sz="4" w:space="0" w:color="auto"/>
              <w:bottom w:val="single" w:sz="4" w:space="0" w:color="000000" w:themeColor="text1"/>
              <w:right w:val="single" w:sz="4" w:space="0" w:color="auto"/>
            </w:tcBorders>
            <w:hideMark/>
          </w:tcPr>
          <w:p w:rsidR="001879C9" w:rsidRPr="00E56739" w:rsidRDefault="00681DC2" w:rsidP="00681DC2">
            <w:pPr>
              <w:pStyle w:val="af"/>
              <w:spacing w:line="360" w:lineRule="auto"/>
              <w:rPr>
                <w:rFonts w:ascii="Times New Roman" w:hAnsi="Times New Roman"/>
                <w:sz w:val="24"/>
                <w:szCs w:val="24"/>
              </w:rPr>
            </w:pPr>
            <w:r>
              <w:rPr>
                <w:rFonts w:ascii="Times New Roman" w:hAnsi="Times New Roman"/>
                <w:sz w:val="24"/>
                <w:szCs w:val="24"/>
              </w:rPr>
              <w:t>0</w:t>
            </w:r>
            <w:r w:rsidR="001879C9" w:rsidRPr="00E56739">
              <w:rPr>
                <w:rFonts w:ascii="Times New Roman" w:hAnsi="Times New Roman"/>
                <w:sz w:val="24"/>
                <w:szCs w:val="24"/>
              </w:rPr>
              <w:t>5.10.2017</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Pr>
                <w:rFonts w:ascii="Times New Roman" w:hAnsi="Times New Roman"/>
                <w:sz w:val="24"/>
                <w:szCs w:val="24"/>
              </w:rPr>
              <w:t>К</w:t>
            </w:r>
            <w:r w:rsidRPr="00E56739">
              <w:rPr>
                <w:rFonts w:ascii="Times New Roman" w:hAnsi="Times New Roman"/>
                <w:sz w:val="24"/>
                <w:szCs w:val="24"/>
              </w:rPr>
              <w:t xml:space="preserve"> дню учителя. Праздничный концерт </w:t>
            </w:r>
            <w:r w:rsidR="00681DC2" w:rsidRPr="00E56739">
              <w:rPr>
                <w:rFonts w:ascii="Times New Roman" w:hAnsi="Times New Roman"/>
                <w:sz w:val="24"/>
                <w:szCs w:val="24"/>
              </w:rPr>
              <w:t>«Учителями</w:t>
            </w:r>
            <w:r w:rsidRPr="00E56739">
              <w:rPr>
                <w:rFonts w:ascii="Times New Roman" w:hAnsi="Times New Roman"/>
                <w:sz w:val="24"/>
                <w:szCs w:val="24"/>
              </w:rPr>
              <w:t xml:space="preserve"> славится </w:t>
            </w:r>
            <w:r w:rsidR="00681DC2" w:rsidRPr="00E56739">
              <w:rPr>
                <w:rFonts w:ascii="Times New Roman" w:hAnsi="Times New Roman"/>
                <w:sz w:val="24"/>
                <w:szCs w:val="24"/>
              </w:rPr>
              <w:t>Россия...</w:t>
            </w:r>
            <w:r w:rsidR="00681DC2">
              <w:rPr>
                <w:rFonts w:ascii="Times New Roman" w:hAnsi="Times New Roman"/>
                <w:sz w:val="24"/>
                <w:szCs w:val="24"/>
              </w:rPr>
              <w:t>»</w:t>
            </w:r>
          </w:p>
        </w:tc>
      </w:tr>
      <w:tr w:rsidR="001879C9" w:rsidRPr="00E56739" w:rsidTr="0024248E">
        <w:tc>
          <w:tcPr>
            <w:tcW w:w="99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79C9" w:rsidRPr="00E56739" w:rsidRDefault="001879C9" w:rsidP="00681DC2">
            <w:pPr>
              <w:pStyle w:val="af"/>
              <w:spacing w:line="360" w:lineRule="auto"/>
              <w:jc w:val="center"/>
              <w:rPr>
                <w:rFonts w:ascii="Times New Roman" w:hAnsi="Times New Roman"/>
                <w:sz w:val="24"/>
                <w:szCs w:val="24"/>
              </w:rPr>
            </w:pPr>
            <w:r w:rsidRPr="00E56739">
              <w:rPr>
                <w:rFonts w:ascii="Times New Roman" w:hAnsi="Times New Roman"/>
                <w:sz w:val="24"/>
                <w:szCs w:val="24"/>
              </w:rPr>
              <w:t>Октябрь</w:t>
            </w:r>
          </w:p>
        </w:tc>
      </w:tr>
      <w:tr w:rsidR="001879C9" w:rsidRPr="00E56739" w:rsidTr="00681DC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9</w:t>
            </w:r>
          </w:p>
        </w:tc>
        <w:tc>
          <w:tcPr>
            <w:tcW w:w="1505" w:type="dxa"/>
            <w:tcBorders>
              <w:top w:val="single" w:sz="4" w:space="0" w:color="000000" w:themeColor="text1"/>
              <w:left w:val="single" w:sz="4" w:space="0" w:color="auto"/>
              <w:bottom w:val="single" w:sz="4" w:space="0" w:color="000000" w:themeColor="text1"/>
              <w:right w:val="single" w:sz="4" w:space="0" w:color="auto"/>
            </w:tcBorders>
            <w:hideMark/>
          </w:tcPr>
          <w:p w:rsidR="001879C9" w:rsidRPr="00E56739" w:rsidRDefault="00681DC2" w:rsidP="00681DC2">
            <w:pPr>
              <w:pStyle w:val="af"/>
              <w:spacing w:line="360" w:lineRule="auto"/>
              <w:rPr>
                <w:rFonts w:ascii="Times New Roman" w:hAnsi="Times New Roman"/>
                <w:sz w:val="24"/>
                <w:szCs w:val="24"/>
              </w:rPr>
            </w:pPr>
            <w:r>
              <w:rPr>
                <w:rFonts w:ascii="Times New Roman" w:hAnsi="Times New Roman"/>
                <w:sz w:val="24"/>
                <w:szCs w:val="24"/>
              </w:rPr>
              <w:t>0</w:t>
            </w:r>
            <w:r w:rsidR="001879C9" w:rsidRPr="00E56739">
              <w:rPr>
                <w:rFonts w:ascii="Times New Roman" w:hAnsi="Times New Roman"/>
                <w:sz w:val="24"/>
                <w:szCs w:val="24"/>
              </w:rPr>
              <w:t>2.10-</w:t>
            </w:r>
            <w:r>
              <w:rPr>
                <w:rFonts w:ascii="Times New Roman" w:hAnsi="Times New Roman"/>
                <w:sz w:val="24"/>
                <w:szCs w:val="24"/>
              </w:rPr>
              <w:t>0</w:t>
            </w:r>
            <w:r w:rsidR="001879C9" w:rsidRPr="00E56739">
              <w:rPr>
                <w:rFonts w:ascii="Times New Roman" w:hAnsi="Times New Roman"/>
                <w:sz w:val="24"/>
                <w:szCs w:val="24"/>
              </w:rPr>
              <w:t>6.10</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Неделя естественно-географических наук</w:t>
            </w:r>
          </w:p>
        </w:tc>
      </w:tr>
      <w:tr w:rsidR="001879C9" w:rsidRPr="00E56739" w:rsidTr="00681DC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10</w:t>
            </w:r>
          </w:p>
        </w:tc>
        <w:tc>
          <w:tcPr>
            <w:tcW w:w="1505" w:type="dxa"/>
            <w:tcBorders>
              <w:top w:val="single" w:sz="4" w:space="0" w:color="000000" w:themeColor="text1"/>
              <w:left w:val="single" w:sz="4" w:space="0" w:color="auto"/>
              <w:bottom w:val="single" w:sz="4" w:space="0" w:color="000000" w:themeColor="text1"/>
              <w:right w:val="single" w:sz="4" w:space="0" w:color="auto"/>
            </w:tcBorders>
            <w:hideMark/>
          </w:tcPr>
          <w:p w:rsidR="001879C9" w:rsidRPr="00E56739" w:rsidRDefault="00681DC2" w:rsidP="00681DC2">
            <w:pPr>
              <w:pStyle w:val="af"/>
              <w:spacing w:line="360" w:lineRule="auto"/>
              <w:rPr>
                <w:rFonts w:ascii="Times New Roman" w:hAnsi="Times New Roman"/>
                <w:sz w:val="24"/>
                <w:szCs w:val="24"/>
              </w:rPr>
            </w:pPr>
            <w:r>
              <w:rPr>
                <w:rFonts w:ascii="Times New Roman" w:hAnsi="Times New Roman"/>
                <w:sz w:val="24"/>
                <w:szCs w:val="24"/>
              </w:rPr>
              <w:t>0</w:t>
            </w:r>
            <w:r w:rsidR="001879C9" w:rsidRPr="00E56739">
              <w:rPr>
                <w:rFonts w:ascii="Times New Roman" w:hAnsi="Times New Roman"/>
                <w:sz w:val="24"/>
                <w:szCs w:val="24"/>
              </w:rPr>
              <w:t>9.10.-13.10</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Неделя историко-филологического воспитания</w:t>
            </w:r>
          </w:p>
        </w:tc>
      </w:tr>
      <w:tr w:rsidR="001879C9" w:rsidRPr="00E56739" w:rsidTr="00681DC2">
        <w:trPr>
          <w:trHeight w:val="543"/>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11</w:t>
            </w:r>
          </w:p>
        </w:tc>
        <w:tc>
          <w:tcPr>
            <w:tcW w:w="1505" w:type="dxa"/>
            <w:tcBorders>
              <w:top w:val="single" w:sz="4" w:space="0" w:color="000000" w:themeColor="text1"/>
              <w:left w:val="single" w:sz="4" w:space="0" w:color="auto"/>
              <w:bottom w:val="single" w:sz="4" w:space="0" w:color="000000" w:themeColor="text1"/>
              <w:right w:val="single" w:sz="4" w:space="0" w:color="auto"/>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16.10-20.10</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681DC2" w:rsidP="00681DC2">
            <w:pPr>
              <w:pStyle w:val="af"/>
              <w:spacing w:line="360" w:lineRule="auto"/>
              <w:rPr>
                <w:rFonts w:ascii="Times New Roman" w:hAnsi="Times New Roman"/>
                <w:sz w:val="24"/>
                <w:szCs w:val="24"/>
              </w:rPr>
            </w:pPr>
            <w:r w:rsidRPr="00E56739">
              <w:rPr>
                <w:rFonts w:ascii="Times New Roman" w:hAnsi="Times New Roman"/>
                <w:sz w:val="24"/>
                <w:szCs w:val="24"/>
              </w:rPr>
              <w:t>Неделя труда</w:t>
            </w:r>
          </w:p>
        </w:tc>
      </w:tr>
      <w:tr w:rsidR="001879C9" w:rsidRPr="00E56739" w:rsidTr="00681DC2">
        <w:trPr>
          <w:trHeight w:val="436"/>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12</w:t>
            </w:r>
          </w:p>
        </w:tc>
        <w:tc>
          <w:tcPr>
            <w:tcW w:w="1505" w:type="dxa"/>
            <w:tcBorders>
              <w:top w:val="single" w:sz="4" w:space="0" w:color="000000" w:themeColor="text1"/>
              <w:left w:val="single" w:sz="4" w:space="0" w:color="auto"/>
              <w:bottom w:val="single" w:sz="4" w:space="0" w:color="000000" w:themeColor="text1"/>
              <w:right w:val="single" w:sz="4" w:space="0" w:color="auto"/>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26.10</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ind w:left="-547" w:firstLine="426"/>
              <w:rPr>
                <w:rFonts w:ascii="Times New Roman" w:hAnsi="Times New Roman"/>
                <w:sz w:val="24"/>
                <w:szCs w:val="24"/>
              </w:rPr>
            </w:pPr>
            <w:r w:rsidRPr="00E56739">
              <w:rPr>
                <w:rFonts w:ascii="Times New Roman" w:hAnsi="Times New Roman"/>
                <w:sz w:val="24"/>
                <w:szCs w:val="24"/>
              </w:rPr>
              <w:t xml:space="preserve">Акция </w:t>
            </w:r>
            <w:r w:rsidR="00681DC2" w:rsidRPr="00E56739">
              <w:rPr>
                <w:rFonts w:ascii="Times New Roman" w:hAnsi="Times New Roman"/>
                <w:sz w:val="24"/>
                <w:szCs w:val="24"/>
              </w:rPr>
              <w:t>«Всероссийский</w:t>
            </w:r>
            <w:r w:rsidRPr="00E56739">
              <w:rPr>
                <w:rFonts w:ascii="Times New Roman" w:hAnsi="Times New Roman"/>
                <w:sz w:val="24"/>
                <w:szCs w:val="24"/>
              </w:rPr>
              <w:t xml:space="preserve"> урок безопасности школьников в сети Интернета».</w:t>
            </w:r>
          </w:p>
        </w:tc>
      </w:tr>
      <w:tr w:rsidR="001879C9" w:rsidRPr="00E56739" w:rsidTr="00681DC2">
        <w:trPr>
          <w:trHeight w:val="435"/>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13</w:t>
            </w:r>
          </w:p>
        </w:tc>
        <w:tc>
          <w:tcPr>
            <w:tcW w:w="1505" w:type="dxa"/>
            <w:tcBorders>
              <w:top w:val="single" w:sz="4" w:space="0" w:color="000000" w:themeColor="text1"/>
              <w:left w:val="single" w:sz="4" w:space="0" w:color="auto"/>
              <w:bottom w:val="single" w:sz="4" w:space="0" w:color="000000" w:themeColor="text1"/>
              <w:right w:val="single" w:sz="4" w:space="0" w:color="auto"/>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19.10</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Праздник Осени (5-9 кл.)</w:t>
            </w:r>
          </w:p>
        </w:tc>
      </w:tr>
      <w:tr w:rsidR="001879C9" w:rsidRPr="00E56739" w:rsidTr="00681DC2">
        <w:trPr>
          <w:trHeight w:val="555"/>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14</w:t>
            </w:r>
          </w:p>
        </w:tc>
        <w:tc>
          <w:tcPr>
            <w:tcW w:w="1505" w:type="dxa"/>
            <w:tcBorders>
              <w:top w:val="single" w:sz="4" w:space="0" w:color="000000" w:themeColor="text1"/>
              <w:left w:val="single" w:sz="4" w:space="0" w:color="auto"/>
              <w:bottom w:val="single" w:sz="4" w:space="0" w:color="000000" w:themeColor="text1"/>
              <w:right w:val="single" w:sz="4" w:space="0" w:color="auto"/>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20.10</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Праздник Осени (1-4 кл.)</w:t>
            </w:r>
          </w:p>
        </w:tc>
      </w:tr>
      <w:tr w:rsidR="001879C9" w:rsidRPr="00E56739" w:rsidTr="0024248E">
        <w:trPr>
          <w:trHeight w:val="555"/>
        </w:trPr>
        <w:tc>
          <w:tcPr>
            <w:tcW w:w="99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jc w:val="center"/>
              <w:rPr>
                <w:rFonts w:ascii="Times New Roman" w:hAnsi="Times New Roman"/>
                <w:sz w:val="24"/>
                <w:szCs w:val="24"/>
              </w:rPr>
            </w:pPr>
            <w:r w:rsidRPr="00E56739">
              <w:rPr>
                <w:rFonts w:ascii="Times New Roman" w:hAnsi="Times New Roman"/>
                <w:sz w:val="24"/>
                <w:szCs w:val="24"/>
              </w:rPr>
              <w:t>Ноябрь</w:t>
            </w:r>
          </w:p>
        </w:tc>
      </w:tr>
      <w:tr w:rsidR="001879C9" w:rsidRPr="00E56739" w:rsidTr="00681DC2">
        <w:trPr>
          <w:trHeight w:val="39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15</w:t>
            </w:r>
          </w:p>
        </w:tc>
        <w:tc>
          <w:tcPr>
            <w:tcW w:w="1505" w:type="dxa"/>
            <w:tcBorders>
              <w:top w:val="single" w:sz="4" w:space="0" w:color="000000" w:themeColor="text1"/>
              <w:left w:val="single" w:sz="4" w:space="0" w:color="auto"/>
              <w:bottom w:val="single" w:sz="4" w:space="0" w:color="000000" w:themeColor="text1"/>
              <w:right w:val="single" w:sz="4" w:space="0" w:color="auto"/>
            </w:tcBorders>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13.11-30.11</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ЗОЖ</w:t>
            </w:r>
          </w:p>
        </w:tc>
      </w:tr>
      <w:tr w:rsidR="001879C9" w:rsidRPr="00E56739" w:rsidTr="00681DC2">
        <w:trPr>
          <w:trHeight w:val="399"/>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16</w:t>
            </w:r>
          </w:p>
        </w:tc>
        <w:tc>
          <w:tcPr>
            <w:tcW w:w="1505" w:type="dxa"/>
            <w:tcBorders>
              <w:top w:val="single" w:sz="4" w:space="0" w:color="000000" w:themeColor="text1"/>
              <w:left w:val="single" w:sz="4" w:space="0" w:color="auto"/>
              <w:bottom w:val="single" w:sz="4" w:space="0" w:color="000000" w:themeColor="text1"/>
              <w:right w:val="single" w:sz="4" w:space="0" w:color="auto"/>
            </w:tcBorders>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Ноябрь</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Месячник профилактики наркомании</w:t>
            </w:r>
          </w:p>
        </w:tc>
      </w:tr>
      <w:tr w:rsidR="001879C9" w:rsidRPr="00E56739" w:rsidTr="00681DC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17</w:t>
            </w:r>
          </w:p>
        </w:tc>
        <w:tc>
          <w:tcPr>
            <w:tcW w:w="1505" w:type="dxa"/>
            <w:tcBorders>
              <w:top w:val="single" w:sz="4" w:space="0" w:color="000000" w:themeColor="text1"/>
              <w:left w:val="single" w:sz="4" w:space="0" w:color="auto"/>
              <w:bottom w:val="single" w:sz="4" w:space="0" w:color="000000" w:themeColor="text1"/>
              <w:right w:val="single" w:sz="4" w:space="0" w:color="auto"/>
            </w:tcBorders>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Ноябрь</w:t>
            </w:r>
          </w:p>
          <w:p w:rsidR="001879C9" w:rsidRPr="00E56739" w:rsidRDefault="001879C9" w:rsidP="00681DC2">
            <w:pPr>
              <w:pStyle w:val="af"/>
              <w:spacing w:line="360" w:lineRule="auto"/>
              <w:rPr>
                <w:rFonts w:ascii="Times New Roman" w:hAnsi="Times New Roman"/>
                <w:sz w:val="24"/>
                <w:szCs w:val="24"/>
              </w:rPr>
            </w:pP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 xml:space="preserve">«Веселые старты. Мама, папа и я – спортивная семья» </w:t>
            </w:r>
            <w:r w:rsidR="00681DC2" w:rsidRPr="00E56739">
              <w:rPr>
                <w:rFonts w:ascii="Times New Roman" w:hAnsi="Times New Roman"/>
                <w:sz w:val="24"/>
                <w:szCs w:val="24"/>
              </w:rPr>
              <w:t>(в</w:t>
            </w:r>
            <w:r w:rsidRPr="00E56739">
              <w:rPr>
                <w:rFonts w:ascii="Times New Roman" w:hAnsi="Times New Roman"/>
                <w:sz w:val="24"/>
                <w:szCs w:val="24"/>
              </w:rPr>
              <w:t xml:space="preserve"> рамках месячника «За здоровый образ жизни»).</w:t>
            </w:r>
          </w:p>
        </w:tc>
      </w:tr>
      <w:tr w:rsidR="001879C9" w:rsidRPr="00E56739" w:rsidTr="00681DC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18</w:t>
            </w:r>
          </w:p>
        </w:tc>
        <w:tc>
          <w:tcPr>
            <w:tcW w:w="1505" w:type="dxa"/>
            <w:tcBorders>
              <w:top w:val="single" w:sz="4" w:space="0" w:color="000000" w:themeColor="text1"/>
              <w:left w:val="single" w:sz="4" w:space="0" w:color="auto"/>
              <w:bottom w:val="single" w:sz="4" w:space="0" w:color="000000" w:themeColor="text1"/>
              <w:right w:val="single" w:sz="4" w:space="0" w:color="auto"/>
            </w:tcBorders>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20.11-24.11</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Неделя сопровождения</w:t>
            </w:r>
          </w:p>
        </w:tc>
      </w:tr>
      <w:tr w:rsidR="001879C9" w:rsidRPr="00E56739" w:rsidTr="00681DC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lastRenderedPageBreak/>
              <w:t>19</w:t>
            </w:r>
          </w:p>
        </w:tc>
        <w:tc>
          <w:tcPr>
            <w:tcW w:w="1505" w:type="dxa"/>
            <w:tcBorders>
              <w:top w:val="single" w:sz="4" w:space="0" w:color="000000" w:themeColor="text1"/>
              <w:left w:val="single" w:sz="4" w:space="0" w:color="auto"/>
              <w:bottom w:val="single" w:sz="4" w:space="0" w:color="000000" w:themeColor="text1"/>
              <w:right w:val="single" w:sz="4" w:space="0" w:color="auto"/>
            </w:tcBorders>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16.11</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 xml:space="preserve">Акция </w:t>
            </w:r>
            <w:r w:rsidR="003C29D8" w:rsidRPr="00E56739">
              <w:rPr>
                <w:rFonts w:ascii="Times New Roman" w:hAnsi="Times New Roman"/>
                <w:sz w:val="24"/>
                <w:szCs w:val="24"/>
              </w:rPr>
              <w:t>«День</w:t>
            </w:r>
            <w:r w:rsidRPr="00E56739">
              <w:rPr>
                <w:rFonts w:ascii="Times New Roman" w:hAnsi="Times New Roman"/>
                <w:sz w:val="24"/>
                <w:szCs w:val="24"/>
              </w:rPr>
              <w:t xml:space="preserve"> толерантности».</w:t>
            </w:r>
          </w:p>
        </w:tc>
      </w:tr>
      <w:tr w:rsidR="001879C9" w:rsidRPr="00E56739" w:rsidTr="00681DC2">
        <w:tc>
          <w:tcPr>
            <w:tcW w:w="63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20</w:t>
            </w:r>
          </w:p>
        </w:tc>
        <w:tc>
          <w:tcPr>
            <w:tcW w:w="1505" w:type="dxa"/>
            <w:tcBorders>
              <w:top w:val="single" w:sz="4" w:space="0" w:color="000000" w:themeColor="text1"/>
              <w:left w:val="single" w:sz="4" w:space="0" w:color="auto"/>
              <w:bottom w:val="single" w:sz="4" w:space="0" w:color="000000" w:themeColor="text1"/>
              <w:right w:val="single" w:sz="4" w:space="0" w:color="auto"/>
            </w:tcBorders>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20.11</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Начало отборочных туров в классах Олимпиады по СБО</w:t>
            </w:r>
          </w:p>
        </w:tc>
      </w:tr>
      <w:tr w:rsidR="001879C9" w:rsidRPr="00E56739" w:rsidTr="00681DC2">
        <w:tc>
          <w:tcPr>
            <w:tcW w:w="63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21</w:t>
            </w:r>
          </w:p>
        </w:tc>
        <w:tc>
          <w:tcPr>
            <w:tcW w:w="1505" w:type="dxa"/>
            <w:tcBorders>
              <w:top w:val="single" w:sz="4" w:space="0" w:color="000000" w:themeColor="text1"/>
              <w:left w:val="single" w:sz="4" w:space="0" w:color="auto"/>
              <w:bottom w:val="single" w:sz="4" w:space="0" w:color="000000" w:themeColor="text1"/>
              <w:right w:val="single" w:sz="4" w:space="0" w:color="auto"/>
            </w:tcBorders>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20.11-24.11</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Неделя сопровождения</w:t>
            </w:r>
          </w:p>
        </w:tc>
      </w:tr>
      <w:tr w:rsidR="001879C9" w:rsidRPr="00E56739" w:rsidTr="00681DC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22</w:t>
            </w:r>
          </w:p>
        </w:tc>
        <w:tc>
          <w:tcPr>
            <w:tcW w:w="1505" w:type="dxa"/>
            <w:tcBorders>
              <w:top w:val="single" w:sz="4" w:space="0" w:color="000000" w:themeColor="text1"/>
              <w:left w:val="single" w:sz="4" w:space="0" w:color="auto"/>
              <w:bottom w:val="single" w:sz="4" w:space="0" w:color="000000" w:themeColor="text1"/>
              <w:right w:val="single" w:sz="4" w:space="0" w:color="auto"/>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23.11</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Праздничный концерт ко Дню матери.</w:t>
            </w:r>
          </w:p>
        </w:tc>
      </w:tr>
      <w:tr w:rsidR="001879C9" w:rsidRPr="00E56739" w:rsidTr="0024248E">
        <w:tc>
          <w:tcPr>
            <w:tcW w:w="99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tabs>
                <w:tab w:val="right" w:pos="9355"/>
              </w:tabs>
              <w:spacing w:line="360" w:lineRule="auto"/>
              <w:jc w:val="center"/>
              <w:rPr>
                <w:rFonts w:ascii="Times New Roman" w:hAnsi="Times New Roman"/>
                <w:sz w:val="24"/>
                <w:szCs w:val="24"/>
              </w:rPr>
            </w:pPr>
            <w:r w:rsidRPr="00E56739">
              <w:rPr>
                <w:rFonts w:ascii="Times New Roman" w:hAnsi="Times New Roman"/>
                <w:sz w:val="24"/>
                <w:szCs w:val="24"/>
              </w:rPr>
              <w:t>Декабрь</w:t>
            </w:r>
          </w:p>
        </w:tc>
      </w:tr>
      <w:tr w:rsidR="001879C9" w:rsidRPr="00E56739" w:rsidTr="00681DC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23</w:t>
            </w:r>
          </w:p>
        </w:tc>
        <w:tc>
          <w:tcPr>
            <w:tcW w:w="1505" w:type="dxa"/>
            <w:tcBorders>
              <w:top w:val="single" w:sz="4" w:space="0" w:color="000000" w:themeColor="text1"/>
              <w:left w:val="single" w:sz="4" w:space="0" w:color="auto"/>
              <w:bottom w:val="single" w:sz="4" w:space="0" w:color="000000" w:themeColor="text1"/>
              <w:right w:val="single" w:sz="4" w:space="0" w:color="auto"/>
            </w:tcBorders>
            <w:hideMark/>
          </w:tcPr>
          <w:p w:rsidR="001879C9" w:rsidRPr="00E56739" w:rsidRDefault="00681DC2" w:rsidP="00681DC2">
            <w:pPr>
              <w:pStyle w:val="af"/>
              <w:spacing w:line="360" w:lineRule="auto"/>
              <w:rPr>
                <w:rFonts w:ascii="Times New Roman" w:hAnsi="Times New Roman"/>
                <w:sz w:val="24"/>
                <w:szCs w:val="24"/>
              </w:rPr>
            </w:pPr>
            <w:r>
              <w:rPr>
                <w:rFonts w:ascii="Times New Roman" w:hAnsi="Times New Roman"/>
                <w:sz w:val="24"/>
                <w:szCs w:val="24"/>
              </w:rPr>
              <w:t>0</w:t>
            </w:r>
            <w:r w:rsidR="001879C9" w:rsidRPr="00E56739">
              <w:rPr>
                <w:rFonts w:ascii="Times New Roman" w:hAnsi="Times New Roman"/>
                <w:sz w:val="24"/>
                <w:szCs w:val="24"/>
              </w:rPr>
              <w:t>1.12</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День инвалида.</w:t>
            </w:r>
          </w:p>
        </w:tc>
      </w:tr>
      <w:tr w:rsidR="001879C9" w:rsidRPr="00E56739" w:rsidTr="00681DC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24</w:t>
            </w:r>
          </w:p>
        </w:tc>
        <w:tc>
          <w:tcPr>
            <w:tcW w:w="1505" w:type="dxa"/>
            <w:tcBorders>
              <w:top w:val="single" w:sz="4" w:space="0" w:color="000000" w:themeColor="text1"/>
              <w:left w:val="single" w:sz="4" w:space="0" w:color="auto"/>
              <w:bottom w:val="single" w:sz="4" w:space="0" w:color="000000" w:themeColor="text1"/>
              <w:right w:val="single" w:sz="4" w:space="0" w:color="auto"/>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11.12-15.12</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Неделя искусства</w:t>
            </w:r>
          </w:p>
        </w:tc>
      </w:tr>
      <w:tr w:rsidR="001879C9" w:rsidRPr="00E56739" w:rsidTr="00681DC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25</w:t>
            </w:r>
          </w:p>
        </w:tc>
        <w:tc>
          <w:tcPr>
            <w:tcW w:w="1505" w:type="dxa"/>
            <w:tcBorders>
              <w:top w:val="single" w:sz="4" w:space="0" w:color="000000" w:themeColor="text1"/>
              <w:left w:val="single" w:sz="4" w:space="0" w:color="auto"/>
              <w:bottom w:val="single" w:sz="4" w:space="0" w:color="000000" w:themeColor="text1"/>
              <w:right w:val="single" w:sz="4" w:space="0" w:color="auto"/>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12.12</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Акция «День Конституции РФ»</w:t>
            </w:r>
          </w:p>
        </w:tc>
      </w:tr>
      <w:tr w:rsidR="001879C9" w:rsidRPr="00E56739" w:rsidTr="00681DC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26</w:t>
            </w:r>
          </w:p>
        </w:tc>
        <w:tc>
          <w:tcPr>
            <w:tcW w:w="1505" w:type="dxa"/>
            <w:tcBorders>
              <w:top w:val="single" w:sz="4" w:space="0" w:color="000000" w:themeColor="text1"/>
              <w:left w:val="single" w:sz="4" w:space="0" w:color="auto"/>
              <w:bottom w:val="single" w:sz="4" w:space="0" w:color="000000" w:themeColor="text1"/>
              <w:right w:val="single" w:sz="4" w:space="0" w:color="auto"/>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18.12-26.12</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Подготовка к Новому году.</w:t>
            </w:r>
          </w:p>
        </w:tc>
      </w:tr>
      <w:tr w:rsidR="001879C9" w:rsidRPr="00E56739" w:rsidTr="0024248E">
        <w:tc>
          <w:tcPr>
            <w:tcW w:w="99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79C9" w:rsidRPr="00E56739" w:rsidRDefault="001879C9" w:rsidP="00681DC2">
            <w:pPr>
              <w:pStyle w:val="af"/>
              <w:spacing w:line="360" w:lineRule="auto"/>
              <w:jc w:val="center"/>
              <w:rPr>
                <w:rFonts w:ascii="Times New Roman" w:hAnsi="Times New Roman"/>
                <w:sz w:val="24"/>
                <w:szCs w:val="24"/>
              </w:rPr>
            </w:pPr>
            <w:r w:rsidRPr="00E56739">
              <w:rPr>
                <w:rFonts w:ascii="Times New Roman" w:hAnsi="Times New Roman"/>
                <w:sz w:val="24"/>
                <w:szCs w:val="24"/>
              </w:rPr>
              <w:t>Январь</w:t>
            </w:r>
          </w:p>
        </w:tc>
      </w:tr>
      <w:tr w:rsidR="001879C9" w:rsidRPr="00E56739" w:rsidTr="00681DC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27</w:t>
            </w:r>
          </w:p>
        </w:tc>
        <w:tc>
          <w:tcPr>
            <w:tcW w:w="1505" w:type="dxa"/>
            <w:tcBorders>
              <w:top w:val="single" w:sz="4" w:space="0" w:color="000000" w:themeColor="text1"/>
              <w:left w:val="single" w:sz="4" w:space="0" w:color="auto"/>
              <w:bottom w:val="single" w:sz="4" w:space="0" w:color="000000" w:themeColor="text1"/>
              <w:right w:val="single" w:sz="4" w:space="0" w:color="auto"/>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Январь</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Рождественские колядки</w:t>
            </w:r>
          </w:p>
        </w:tc>
      </w:tr>
      <w:tr w:rsidR="001879C9" w:rsidRPr="00E56739" w:rsidTr="00681DC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28</w:t>
            </w:r>
          </w:p>
        </w:tc>
        <w:tc>
          <w:tcPr>
            <w:tcW w:w="1505" w:type="dxa"/>
            <w:tcBorders>
              <w:top w:val="single" w:sz="4" w:space="0" w:color="000000" w:themeColor="text1"/>
              <w:left w:val="single" w:sz="4" w:space="0" w:color="auto"/>
              <w:bottom w:val="single" w:sz="4" w:space="0" w:color="000000" w:themeColor="text1"/>
              <w:right w:val="single" w:sz="4" w:space="0" w:color="auto"/>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20.01-26.01</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Неделя математики.</w:t>
            </w:r>
          </w:p>
        </w:tc>
      </w:tr>
      <w:tr w:rsidR="001879C9" w:rsidRPr="00E56739" w:rsidTr="00681DC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29</w:t>
            </w:r>
          </w:p>
        </w:tc>
        <w:tc>
          <w:tcPr>
            <w:tcW w:w="1505" w:type="dxa"/>
            <w:tcBorders>
              <w:top w:val="single" w:sz="4" w:space="0" w:color="000000" w:themeColor="text1"/>
              <w:left w:val="single" w:sz="4" w:space="0" w:color="auto"/>
              <w:bottom w:val="single" w:sz="4" w:space="0" w:color="000000" w:themeColor="text1"/>
              <w:right w:val="single" w:sz="4" w:space="0" w:color="auto"/>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26.01</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Акция «Международный день памяти жертв Холоста».</w:t>
            </w:r>
          </w:p>
        </w:tc>
      </w:tr>
      <w:tr w:rsidR="001879C9" w:rsidRPr="00E56739" w:rsidTr="0024248E">
        <w:tc>
          <w:tcPr>
            <w:tcW w:w="99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Февраль</w:t>
            </w:r>
          </w:p>
        </w:tc>
      </w:tr>
      <w:tr w:rsidR="001879C9" w:rsidRPr="00E56739" w:rsidTr="00681DC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30</w:t>
            </w:r>
          </w:p>
        </w:tc>
        <w:tc>
          <w:tcPr>
            <w:tcW w:w="1505" w:type="dxa"/>
            <w:tcBorders>
              <w:top w:val="single" w:sz="4" w:space="0" w:color="000000" w:themeColor="text1"/>
              <w:left w:val="single" w:sz="4" w:space="0" w:color="auto"/>
              <w:bottom w:val="single" w:sz="4" w:space="0" w:color="000000" w:themeColor="text1"/>
              <w:right w:val="single" w:sz="4" w:space="0" w:color="auto"/>
            </w:tcBorders>
            <w:hideMark/>
          </w:tcPr>
          <w:p w:rsidR="001879C9" w:rsidRPr="00E56739" w:rsidRDefault="00681DC2" w:rsidP="00681DC2">
            <w:pPr>
              <w:pStyle w:val="af"/>
              <w:spacing w:line="360" w:lineRule="auto"/>
              <w:rPr>
                <w:rFonts w:ascii="Times New Roman" w:hAnsi="Times New Roman"/>
                <w:sz w:val="24"/>
                <w:szCs w:val="24"/>
              </w:rPr>
            </w:pPr>
            <w:r>
              <w:rPr>
                <w:rFonts w:ascii="Times New Roman" w:hAnsi="Times New Roman"/>
                <w:sz w:val="24"/>
                <w:szCs w:val="24"/>
              </w:rPr>
              <w:t>0</w:t>
            </w:r>
            <w:r w:rsidR="001879C9" w:rsidRPr="00E56739">
              <w:rPr>
                <w:rFonts w:ascii="Times New Roman" w:hAnsi="Times New Roman"/>
                <w:sz w:val="24"/>
                <w:szCs w:val="24"/>
              </w:rPr>
              <w:t>2.02</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Торжественная линейка, посвященная Сталинградской битве.</w:t>
            </w:r>
          </w:p>
        </w:tc>
      </w:tr>
      <w:tr w:rsidR="001879C9" w:rsidRPr="00E56739" w:rsidTr="00681DC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31</w:t>
            </w:r>
          </w:p>
        </w:tc>
        <w:tc>
          <w:tcPr>
            <w:tcW w:w="1505" w:type="dxa"/>
            <w:tcBorders>
              <w:top w:val="single" w:sz="4" w:space="0" w:color="000000" w:themeColor="text1"/>
              <w:left w:val="single" w:sz="4" w:space="0" w:color="auto"/>
              <w:bottom w:val="single" w:sz="4" w:space="0" w:color="000000" w:themeColor="text1"/>
              <w:right w:val="single" w:sz="4" w:space="0" w:color="auto"/>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19.02-23.02</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Неделя военно-патриотического воспитания</w:t>
            </w:r>
          </w:p>
        </w:tc>
      </w:tr>
      <w:tr w:rsidR="001879C9" w:rsidRPr="00E56739" w:rsidTr="00681DC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32</w:t>
            </w:r>
          </w:p>
        </w:tc>
        <w:tc>
          <w:tcPr>
            <w:tcW w:w="1505" w:type="dxa"/>
            <w:tcBorders>
              <w:top w:val="single" w:sz="4" w:space="0" w:color="000000" w:themeColor="text1"/>
              <w:left w:val="single" w:sz="4" w:space="0" w:color="auto"/>
              <w:bottom w:val="single" w:sz="4" w:space="0" w:color="000000" w:themeColor="text1"/>
              <w:right w:val="single" w:sz="4" w:space="0" w:color="auto"/>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05.02 -16.02</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Методическая декада</w:t>
            </w:r>
          </w:p>
        </w:tc>
      </w:tr>
      <w:tr w:rsidR="001879C9" w:rsidRPr="00E56739" w:rsidTr="00681DC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33</w:t>
            </w:r>
          </w:p>
        </w:tc>
        <w:tc>
          <w:tcPr>
            <w:tcW w:w="1505" w:type="dxa"/>
            <w:tcBorders>
              <w:top w:val="single" w:sz="4" w:space="0" w:color="000000" w:themeColor="text1"/>
              <w:left w:val="single" w:sz="4" w:space="0" w:color="auto"/>
              <w:bottom w:val="single" w:sz="4" w:space="0" w:color="000000" w:themeColor="text1"/>
              <w:right w:val="single" w:sz="4" w:space="0" w:color="auto"/>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15.02</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Масленица</w:t>
            </w:r>
          </w:p>
        </w:tc>
      </w:tr>
      <w:tr w:rsidR="001879C9" w:rsidRPr="00E56739" w:rsidTr="0024248E">
        <w:tc>
          <w:tcPr>
            <w:tcW w:w="99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jc w:val="center"/>
              <w:rPr>
                <w:rFonts w:ascii="Times New Roman" w:hAnsi="Times New Roman"/>
                <w:sz w:val="24"/>
                <w:szCs w:val="24"/>
              </w:rPr>
            </w:pPr>
            <w:r w:rsidRPr="00E56739">
              <w:rPr>
                <w:rFonts w:ascii="Times New Roman" w:hAnsi="Times New Roman"/>
                <w:sz w:val="24"/>
                <w:szCs w:val="24"/>
              </w:rPr>
              <w:t>Март</w:t>
            </w:r>
          </w:p>
        </w:tc>
      </w:tr>
      <w:tr w:rsidR="001879C9" w:rsidRPr="00E56739" w:rsidTr="00681DC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34</w:t>
            </w:r>
          </w:p>
        </w:tc>
        <w:tc>
          <w:tcPr>
            <w:tcW w:w="1505" w:type="dxa"/>
            <w:tcBorders>
              <w:top w:val="single" w:sz="4" w:space="0" w:color="000000" w:themeColor="text1"/>
              <w:left w:val="single" w:sz="4" w:space="0" w:color="auto"/>
              <w:bottom w:val="single" w:sz="4" w:space="0" w:color="000000" w:themeColor="text1"/>
              <w:right w:val="single" w:sz="4" w:space="0" w:color="auto"/>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12.03-21.03</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lang w:val="en-US"/>
              </w:rPr>
              <w:t>II</w:t>
            </w:r>
            <w:r w:rsidRPr="00E56739">
              <w:rPr>
                <w:rFonts w:ascii="Times New Roman" w:hAnsi="Times New Roman"/>
                <w:sz w:val="24"/>
                <w:szCs w:val="24"/>
              </w:rPr>
              <w:t xml:space="preserve"> этап Олимпиады по СБО</w:t>
            </w:r>
          </w:p>
        </w:tc>
      </w:tr>
      <w:tr w:rsidR="001879C9" w:rsidRPr="00E56739" w:rsidTr="00681DC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35</w:t>
            </w:r>
          </w:p>
        </w:tc>
        <w:tc>
          <w:tcPr>
            <w:tcW w:w="1505" w:type="dxa"/>
            <w:tcBorders>
              <w:top w:val="single" w:sz="4" w:space="0" w:color="000000" w:themeColor="text1"/>
              <w:left w:val="single" w:sz="4" w:space="0" w:color="auto"/>
              <w:bottom w:val="single" w:sz="4" w:space="0" w:color="000000" w:themeColor="text1"/>
              <w:right w:val="single" w:sz="4" w:space="0" w:color="auto"/>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12.03</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Открытие Олимпиады по СБО</w:t>
            </w:r>
          </w:p>
        </w:tc>
      </w:tr>
      <w:tr w:rsidR="001879C9" w:rsidRPr="00E56739" w:rsidTr="00681DC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36</w:t>
            </w:r>
          </w:p>
        </w:tc>
        <w:tc>
          <w:tcPr>
            <w:tcW w:w="1505" w:type="dxa"/>
            <w:tcBorders>
              <w:top w:val="single" w:sz="4" w:space="0" w:color="000000" w:themeColor="text1"/>
              <w:left w:val="single" w:sz="4" w:space="0" w:color="auto"/>
              <w:bottom w:val="single" w:sz="4" w:space="0" w:color="000000" w:themeColor="text1"/>
              <w:right w:val="single" w:sz="4" w:space="0" w:color="auto"/>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23.03</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Закрытие Олимпиады по СБО</w:t>
            </w:r>
          </w:p>
        </w:tc>
      </w:tr>
      <w:tr w:rsidR="001879C9" w:rsidRPr="00E56739" w:rsidTr="00681DC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37</w:t>
            </w:r>
          </w:p>
        </w:tc>
        <w:tc>
          <w:tcPr>
            <w:tcW w:w="1505" w:type="dxa"/>
            <w:tcBorders>
              <w:top w:val="single" w:sz="4" w:space="0" w:color="000000" w:themeColor="text1"/>
              <w:left w:val="single" w:sz="4" w:space="0" w:color="auto"/>
              <w:bottom w:val="single" w:sz="4" w:space="0" w:color="000000" w:themeColor="text1"/>
              <w:right w:val="single" w:sz="4" w:space="0" w:color="auto"/>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01.03</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Акция «Международный день борьбы с наркоманией и наркобизнесом»</w:t>
            </w:r>
          </w:p>
        </w:tc>
      </w:tr>
      <w:tr w:rsidR="001879C9" w:rsidRPr="00E56739" w:rsidTr="00681DC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38</w:t>
            </w:r>
          </w:p>
        </w:tc>
        <w:tc>
          <w:tcPr>
            <w:tcW w:w="1505" w:type="dxa"/>
            <w:tcBorders>
              <w:top w:val="single" w:sz="4" w:space="0" w:color="000000" w:themeColor="text1"/>
              <w:left w:val="single" w:sz="4" w:space="0" w:color="auto"/>
              <w:bottom w:val="single" w:sz="4" w:space="0" w:color="000000" w:themeColor="text1"/>
              <w:right w:val="single" w:sz="4" w:space="0" w:color="auto"/>
            </w:tcBorders>
            <w:hideMark/>
          </w:tcPr>
          <w:p w:rsidR="001879C9" w:rsidRPr="00E56739" w:rsidRDefault="00681DC2" w:rsidP="00681DC2">
            <w:pPr>
              <w:pStyle w:val="af"/>
              <w:spacing w:line="360" w:lineRule="auto"/>
              <w:rPr>
                <w:rFonts w:ascii="Times New Roman" w:hAnsi="Times New Roman"/>
                <w:sz w:val="24"/>
                <w:szCs w:val="24"/>
              </w:rPr>
            </w:pPr>
            <w:r>
              <w:rPr>
                <w:rFonts w:ascii="Times New Roman" w:hAnsi="Times New Roman"/>
                <w:sz w:val="24"/>
                <w:szCs w:val="24"/>
              </w:rPr>
              <w:t>0</w:t>
            </w:r>
            <w:r w:rsidR="001879C9" w:rsidRPr="00E56739">
              <w:rPr>
                <w:rFonts w:ascii="Times New Roman" w:hAnsi="Times New Roman"/>
                <w:sz w:val="24"/>
                <w:szCs w:val="24"/>
              </w:rPr>
              <w:t>6.03</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Праздничный концерт «8 Марта».</w:t>
            </w:r>
          </w:p>
        </w:tc>
      </w:tr>
      <w:tr w:rsidR="001879C9" w:rsidRPr="00E56739" w:rsidTr="0024248E">
        <w:tc>
          <w:tcPr>
            <w:tcW w:w="99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jc w:val="center"/>
              <w:rPr>
                <w:rFonts w:ascii="Times New Roman" w:hAnsi="Times New Roman"/>
                <w:sz w:val="24"/>
                <w:szCs w:val="24"/>
              </w:rPr>
            </w:pPr>
            <w:r w:rsidRPr="00E56739">
              <w:rPr>
                <w:rFonts w:ascii="Times New Roman" w:hAnsi="Times New Roman"/>
                <w:sz w:val="24"/>
                <w:szCs w:val="24"/>
              </w:rPr>
              <w:t>Апрель</w:t>
            </w:r>
          </w:p>
        </w:tc>
      </w:tr>
      <w:tr w:rsidR="001879C9" w:rsidRPr="00E56739" w:rsidTr="00681DC2">
        <w:tc>
          <w:tcPr>
            <w:tcW w:w="630" w:type="dxa"/>
            <w:tcBorders>
              <w:top w:val="single" w:sz="4" w:space="0" w:color="auto"/>
              <w:left w:val="single" w:sz="4" w:space="0" w:color="000000" w:themeColor="text1"/>
              <w:bottom w:val="single" w:sz="4" w:space="0" w:color="000000" w:themeColor="text1"/>
              <w:right w:val="single" w:sz="4" w:space="0" w:color="auto"/>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39</w:t>
            </w:r>
          </w:p>
        </w:tc>
        <w:tc>
          <w:tcPr>
            <w:tcW w:w="1505" w:type="dxa"/>
            <w:tcBorders>
              <w:top w:val="single" w:sz="4" w:space="0" w:color="auto"/>
              <w:bottom w:val="nil"/>
              <w:right w:val="single" w:sz="4" w:space="0" w:color="auto"/>
            </w:tcBorders>
            <w:shd w:val="clear" w:color="auto" w:fill="auto"/>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Апрель</w:t>
            </w:r>
          </w:p>
        </w:tc>
        <w:tc>
          <w:tcPr>
            <w:tcW w:w="7783" w:type="dxa"/>
            <w:tcBorders>
              <w:top w:val="single" w:sz="4" w:space="0" w:color="auto"/>
              <w:bottom w:val="nil"/>
              <w:right w:val="single" w:sz="4" w:space="0" w:color="auto"/>
            </w:tcBorders>
            <w:shd w:val="clear" w:color="auto" w:fill="auto"/>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Месячник по профилактике правонарушений и безнадзорности среди обучающихся</w:t>
            </w:r>
          </w:p>
        </w:tc>
      </w:tr>
      <w:tr w:rsidR="001879C9" w:rsidRPr="00E56739" w:rsidTr="00681DC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40</w:t>
            </w:r>
          </w:p>
        </w:tc>
        <w:tc>
          <w:tcPr>
            <w:tcW w:w="1505" w:type="dxa"/>
            <w:tcBorders>
              <w:top w:val="single" w:sz="4" w:space="0" w:color="000000" w:themeColor="text1"/>
              <w:left w:val="single" w:sz="4" w:space="0" w:color="auto"/>
              <w:bottom w:val="single" w:sz="4" w:space="0" w:color="000000" w:themeColor="text1"/>
              <w:right w:val="single" w:sz="4" w:space="0" w:color="auto"/>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23.04-27.04</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Неделя физкультуры и спорта.</w:t>
            </w:r>
          </w:p>
        </w:tc>
      </w:tr>
      <w:tr w:rsidR="001879C9" w:rsidRPr="00E56739" w:rsidTr="00681DC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41</w:t>
            </w:r>
          </w:p>
        </w:tc>
        <w:tc>
          <w:tcPr>
            <w:tcW w:w="1505" w:type="dxa"/>
            <w:tcBorders>
              <w:top w:val="single" w:sz="4" w:space="0" w:color="000000" w:themeColor="text1"/>
              <w:left w:val="single" w:sz="4" w:space="0" w:color="auto"/>
              <w:bottom w:val="single" w:sz="4" w:space="0" w:color="000000" w:themeColor="text1"/>
              <w:right w:val="single" w:sz="4" w:space="0" w:color="auto"/>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16.04-20.04</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Неделя труда</w:t>
            </w:r>
          </w:p>
        </w:tc>
      </w:tr>
      <w:tr w:rsidR="001879C9" w:rsidRPr="00E56739" w:rsidTr="00681DC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42</w:t>
            </w:r>
          </w:p>
        </w:tc>
        <w:tc>
          <w:tcPr>
            <w:tcW w:w="1505" w:type="dxa"/>
            <w:tcBorders>
              <w:top w:val="single" w:sz="4" w:space="0" w:color="000000" w:themeColor="text1"/>
              <w:left w:val="single" w:sz="4" w:space="0" w:color="auto"/>
              <w:bottom w:val="single" w:sz="4" w:space="0" w:color="000000" w:themeColor="text1"/>
              <w:right w:val="single" w:sz="4" w:space="0" w:color="auto"/>
            </w:tcBorders>
            <w:hideMark/>
          </w:tcPr>
          <w:p w:rsidR="001879C9" w:rsidRPr="00E56739" w:rsidRDefault="00681DC2" w:rsidP="00681DC2">
            <w:pPr>
              <w:pStyle w:val="af"/>
              <w:spacing w:line="360" w:lineRule="auto"/>
              <w:rPr>
                <w:rFonts w:ascii="Times New Roman" w:hAnsi="Times New Roman"/>
                <w:sz w:val="24"/>
                <w:szCs w:val="24"/>
              </w:rPr>
            </w:pPr>
            <w:r>
              <w:rPr>
                <w:rFonts w:ascii="Times New Roman" w:hAnsi="Times New Roman"/>
                <w:sz w:val="24"/>
                <w:szCs w:val="24"/>
              </w:rPr>
              <w:t>0</w:t>
            </w:r>
            <w:r w:rsidR="001879C9" w:rsidRPr="00E56739">
              <w:rPr>
                <w:rFonts w:ascii="Times New Roman" w:hAnsi="Times New Roman"/>
                <w:sz w:val="24"/>
                <w:szCs w:val="24"/>
              </w:rPr>
              <w:t>9.04-13.04</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 xml:space="preserve">Проект «Мы такие же как вы!» </w:t>
            </w:r>
            <w:r w:rsidR="00681DC2">
              <w:rPr>
                <w:rFonts w:ascii="Times New Roman" w:hAnsi="Times New Roman"/>
                <w:sz w:val="24"/>
                <w:szCs w:val="24"/>
              </w:rPr>
              <w:t>/</w:t>
            </w:r>
            <w:r w:rsidRPr="00E56739">
              <w:rPr>
                <w:rFonts w:ascii="Times New Roman" w:hAnsi="Times New Roman"/>
                <w:sz w:val="24"/>
                <w:szCs w:val="24"/>
              </w:rPr>
              <w:t xml:space="preserve">сентябрь-апрель </w:t>
            </w:r>
          </w:p>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 xml:space="preserve">Акция в рамках социального </w:t>
            </w:r>
            <w:r w:rsidR="003C29D8" w:rsidRPr="00E56739">
              <w:rPr>
                <w:rFonts w:ascii="Times New Roman" w:hAnsi="Times New Roman"/>
                <w:sz w:val="24"/>
                <w:szCs w:val="24"/>
              </w:rPr>
              <w:t>проекта «</w:t>
            </w:r>
            <w:r w:rsidRPr="00E56739">
              <w:rPr>
                <w:rFonts w:ascii="Times New Roman" w:hAnsi="Times New Roman"/>
                <w:sz w:val="24"/>
                <w:szCs w:val="24"/>
              </w:rPr>
              <w:t>Мы такие же как вы!»</w:t>
            </w:r>
          </w:p>
        </w:tc>
      </w:tr>
      <w:tr w:rsidR="001879C9" w:rsidRPr="00E56739" w:rsidTr="0024248E">
        <w:tc>
          <w:tcPr>
            <w:tcW w:w="99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jc w:val="center"/>
              <w:rPr>
                <w:rFonts w:ascii="Times New Roman" w:hAnsi="Times New Roman"/>
                <w:sz w:val="24"/>
                <w:szCs w:val="24"/>
              </w:rPr>
            </w:pPr>
            <w:r w:rsidRPr="00E56739">
              <w:rPr>
                <w:rFonts w:ascii="Times New Roman" w:hAnsi="Times New Roman"/>
                <w:sz w:val="24"/>
                <w:szCs w:val="24"/>
              </w:rPr>
              <w:t>Май</w:t>
            </w:r>
          </w:p>
        </w:tc>
      </w:tr>
      <w:tr w:rsidR="001879C9" w:rsidRPr="00E56739" w:rsidTr="00681DC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43</w:t>
            </w:r>
          </w:p>
        </w:tc>
        <w:tc>
          <w:tcPr>
            <w:tcW w:w="1505" w:type="dxa"/>
            <w:tcBorders>
              <w:top w:val="single" w:sz="4" w:space="0" w:color="000000" w:themeColor="text1"/>
              <w:left w:val="single" w:sz="4" w:space="0" w:color="auto"/>
              <w:bottom w:val="single" w:sz="4" w:space="0" w:color="000000" w:themeColor="text1"/>
              <w:right w:val="single" w:sz="4" w:space="0" w:color="auto"/>
            </w:tcBorders>
            <w:hideMark/>
          </w:tcPr>
          <w:p w:rsidR="001879C9" w:rsidRPr="00E56739" w:rsidRDefault="00681DC2" w:rsidP="00681DC2">
            <w:pPr>
              <w:pStyle w:val="af"/>
              <w:spacing w:line="360" w:lineRule="auto"/>
              <w:rPr>
                <w:rFonts w:ascii="Times New Roman" w:hAnsi="Times New Roman"/>
                <w:sz w:val="24"/>
                <w:szCs w:val="24"/>
              </w:rPr>
            </w:pPr>
            <w:r>
              <w:rPr>
                <w:rFonts w:ascii="Times New Roman" w:hAnsi="Times New Roman"/>
                <w:sz w:val="24"/>
                <w:szCs w:val="24"/>
              </w:rPr>
              <w:t>0</w:t>
            </w:r>
            <w:r w:rsidR="001879C9" w:rsidRPr="00E56739">
              <w:rPr>
                <w:rFonts w:ascii="Times New Roman" w:hAnsi="Times New Roman"/>
                <w:sz w:val="24"/>
                <w:szCs w:val="24"/>
              </w:rPr>
              <w:t>7.05-11.05</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Неделя военно-патриотического воспитания</w:t>
            </w:r>
          </w:p>
        </w:tc>
      </w:tr>
      <w:tr w:rsidR="001879C9" w:rsidRPr="00E56739" w:rsidTr="00681DC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44</w:t>
            </w:r>
          </w:p>
        </w:tc>
        <w:tc>
          <w:tcPr>
            <w:tcW w:w="1505" w:type="dxa"/>
            <w:tcBorders>
              <w:top w:val="single" w:sz="4" w:space="0" w:color="000000" w:themeColor="text1"/>
              <w:left w:val="single" w:sz="4" w:space="0" w:color="auto"/>
              <w:bottom w:val="single" w:sz="4" w:space="0" w:color="000000" w:themeColor="text1"/>
              <w:right w:val="single" w:sz="4" w:space="0" w:color="auto"/>
            </w:tcBorders>
            <w:hideMark/>
          </w:tcPr>
          <w:p w:rsidR="001879C9" w:rsidRPr="00E56739" w:rsidRDefault="00681DC2" w:rsidP="00681DC2">
            <w:pPr>
              <w:pStyle w:val="af"/>
              <w:spacing w:line="360" w:lineRule="auto"/>
              <w:rPr>
                <w:rFonts w:ascii="Times New Roman" w:hAnsi="Times New Roman"/>
                <w:sz w:val="24"/>
                <w:szCs w:val="24"/>
              </w:rPr>
            </w:pPr>
            <w:r>
              <w:rPr>
                <w:rFonts w:ascii="Times New Roman" w:hAnsi="Times New Roman"/>
                <w:sz w:val="24"/>
                <w:szCs w:val="24"/>
              </w:rPr>
              <w:t>0</w:t>
            </w:r>
            <w:r w:rsidR="001879C9" w:rsidRPr="00E56739">
              <w:rPr>
                <w:rFonts w:ascii="Times New Roman" w:hAnsi="Times New Roman"/>
                <w:sz w:val="24"/>
                <w:szCs w:val="24"/>
              </w:rPr>
              <w:t>8.05.</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Праздничный концерт ко Дню Победы.</w:t>
            </w:r>
          </w:p>
        </w:tc>
      </w:tr>
      <w:tr w:rsidR="001879C9" w:rsidRPr="00E56739" w:rsidTr="00681DC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45</w:t>
            </w:r>
          </w:p>
        </w:tc>
        <w:tc>
          <w:tcPr>
            <w:tcW w:w="1505" w:type="dxa"/>
            <w:tcBorders>
              <w:top w:val="single" w:sz="4" w:space="0" w:color="000000" w:themeColor="text1"/>
              <w:left w:val="single" w:sz="4" w:space="0" w:color="auto"/>
              <w:bottom w:val="single" w:sz="4" w:space="0" w:color="000000" w:themeColor="text1"/>
              <w:right w:val="single" w:sz="4" w:space="0" w:color="auto"/>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21.05-25.05</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Неделя просвещения</w:t>
            </w:r>
          </w:p>
        </w:tc>
      </w:tr>
      <w:tr w:rsidR="001879C9" w:rsidRPr="00E56739" w:rsidTr="00681DC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lastRenderedPageBreak/>
              <w:t>46</w:t>
            </w:r>
          </w:p>
        </w:tc>
        <w:tc>
          <w:tcPr>
            <w:tcW w:w="1505" w:type="dxa"/>
            <w:tcBorders>
              <w:top w:val="single" w:sz="4" w:space="0" w:color="000000" w:themeColor="text1"/>
              <w:left w:val="single" w:sz="4" w:space="0" w:color="auto"/>
              <w:bottom w:val="single" w:sz="4" w:space="0" w:color="000000" w:themeColor="text1"/>
              <w:right w:val="single" w:sz="4" w:space="0" w:color="auto"/>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20.05</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Мероприятие, посвященное «Дню Славянской письменности».</w:t>
            </w:r>
          </w:p>
        </w:tc>
      </w:tr>
      <w:tr w:rsidR="001879C9" w:rsidRPr="00E56739" w:rsidTr="00681DC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47</w:t>
            </w:r>
          </w:p>
        </w:tc>
        <w:tc>
          <w:tcPr>
            <w:tcW w:w="1505" w:type="dxa"/>
            <w:tcBorders>
              <w:top w:val="single" w:sz="4" w:space="0" w:color="000000" w:themeColor="text1"/>
              <w:left w:val="single" w:sz="4" w:space="0" w:color="auto"/>
              <w:bottom w:val="single" w:sz="4" w:space="0" w:color="000000" w:themeColor="text1"/>
              <w:right w:val="single" w:sz="4" w:space="0" w:color="auto"/>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24.05</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 xml:space="preserve">Отчетный концерт </w:t>
            </w:r>
            <w:r w:rsidR="003C29D8" w:rsidRPr="00E56739">
              <w:rPr>
                <w:rFonts w:ascii="Times New Roman" w:hAnsi="Times New Roman"/>
                <w:sz w:val="24"/>
                <w:szCs w:val="24"/>
              </w:rPr>
              <w:t>«Лучшее</w:t>
            </w:r>
            <w:r w:rsidRPr="00E56739">
              <w:rPr>
                <w:rFonts w:ascii="Times New Roman" w:hAnsi="Times New Roman"/>
                <w:sz w:val="24"/>
                <w:szCs w:val="24"/>
              </w:rPr>
              <w:t xml:space="preserve"> за год» </w:t>
            </w:r>
            <w:r w:rsidR="00681DC2">
              <w:rPr>
                <w:rFonts w:ascii="Times New Roman" w:hAnsi="Times New Roman"/>
                <w:sz w:val="24"/>
                <w:szCs w:val="24"/>
              </w:rPr>
              <w:t>/</w:t>
            </w:r>
            <w:r w:rsidRPr="00E56739">
              <w:rPr>
                <w:rFonts w:ascii="Times New Roman" w:hAnsi="Times New Roman"/>
                <w:sz w:val="24"/>
                <w:szCs w:val="24"/>
              </w:rPr>
              <w:t>отв. руководители факультативов</w:t>
            </w:r>
          </w:p>
        </w:tc>
      </w:tr>
      <w:tr w:rsidR="001879C9" w:rsidRPr="00E56739" w:rsidTr="00681DC2">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48</w:t>
            </w:r>
          </w:p>
        </w:tc>
        <w:tc>
          <w:tcPr>
            <w:tcW w:w="1505" w:type="dxa"/>
            <w:tcBorders>
              <w:top w:val="single" w:sz="4" w:space="0" w:color="000000" w:themeColor="text1"/>
              <w:left w:val="single" w:sz="4" w:space="0" w:color="auto"/>
              <w:bottom w:val="single" w:sz="4" w:space="0" w:color="000000" w:themeColor="text1"/>
              <w:right w:val="single" w:sz="4" w:space="0" w:color="auto"/>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25.05</w:t>
            </w:r>
          </w:p>
        </w:tc>
        <w:tc>
          <w:tcPr>
            <w:tcW w:w="7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79C9" w:rsidRPr="00E56739" w:rsidRDefault="001879C9" w:rsidP="00681DC2">
            <w:pPr>
              <w:pStyle w:val="af"/>
              <w:spacing w:line="360" w:lineRule="auto"/>
              <w:rPr>
                <w:rFonts w:ascii="Times New Roman" w:hAnsi="Times New Roman"/>
                <w:sz w:val="24"/>
                <w:szCs w:val="24"/>
              </w:rPr>
            </w:pPr>
            <w:r w:rsidRPr="00E56739">
              <w:rPr>
                <w:rFonts w:ascii="Times New Roman" w:hAnsi="Times New Roman"/>
                <w:sz w:val="24"/>
                <w:szCs w:val="24"/>
              </w:rPr>
              <w:t>Общешкольная линейка «Последний звонок».</w:t>
            </w:r>
          </w:p>
        </w:tc>
      </w:tr>
    </w:tbl>
    <w:p w:rsidR="00893241" w:rsidRPr="00E56739" w:rsidRDefault="00893241" w:rsidP="001879C9">
      <w:pPr>
        <w:pStyle w:val="af"/>
        <w:rPr>
          <w:rFonts w:ascii="Times New Roman" w:eastAsia="Times New Roman" w:hAnsi="Times New Roman"/>
          <w:sz w:val="24"/>
          <w:szCs w:val="24"/>
        </w:rPr>
      </w:pPr>
    </w:p>
    <w:p w:rsidR="00982501" w:rsidRPr="0070454F" w:rsidRDefault="00982501" w:rsidP="0070454F">
      <w:pPr>
        <w:pStyle w:val="a5"/>
        <w:spacing w:line="360" w:lineRule="auto"/>
        <w:ind w:left="0" w:firstLine="540"/>
        <w:jc w:val="center"/>
        <w:rPr>
          <w:rFonts w:ascii="Times New Roman" w:hAnsi="Times New Roman"/>
          <w:b/>
          <w:bCs/>
          <w:spacing w:val="-5"/>
          <w:sz w:val="24"/>
          <w:szCs w:val="24"/>
        </w:rPr>
      </w:pPr>
      <w:r w:rsidRPr="0070454F">
        <w:rPr>
          <w:rFonts w:ascii="Times New Roman" w:hAnsi="Times New Roman"/>
          <w:b/>
          <w:bCs/>
          <w:spacing w:val="-5"/>
          <w:sz w:val="24"/>
          <w:szCs w:val="24"/>
        </w:rPr>
        <w:t>Программа</w:t>
      </w:r>
    </w:p>
    <w:p w:rsidR="00982501" w:rsidRDefault="00982501" w:rsidP="0070454F">
      <w:pPr>
        <w:pStyle w:val="a5"/>
        <w:spacing w:line="360" w:lineRule="auto"/>
        <w:ind w:left="0" w:firstLine="540"/>
        <w:jc w:val="center"/>
        <w:rPr>
          <w:rFonts w:ascii="Times New Roman" w:hAnsi="Times New Roman"/>
          <w:b/>
          <w:sz w:val="24"/>
          <w:szCs w:val="24"/>
        </w:rPr>
      </w:pPr>
      <w:r w:rsidRPr="0070454F">
        <w:rPr>
          <w:rFonts w:ascii="Times New Roman" w:hAnsi="Times New Roman"/>
          <w:b/>
          <w:bCs/>
          <w:spacing w:val="-5"/>
          <w:sz w:val="24"/>
          <w:szCs w:val="24"/>
        </w:rPr>
        <w:t>по направлению воспитательной работы</w:t>
      </w:r>
      <w:r>
        <w:rPr>
          <w:rFonts w:ascii="Times New Roman" w:hAnsi="Times New Roman"/>
          <w:b/>
          <w:bCs/>
          <w:spacing w:val="-5"/>
          <w:sz w:val="24"/>
          <w:szCs w:val="24"/>
        </w:rPr>
        <w:t xml:space="preserve">: </w:t>
      </w:r>
      <w:r w:rsidRPr="0070454F">
        <w:rPr>
          <w:rFonts w:ascii="Times New Roman" w:hAnsi="Times New Roman"/>
          <w:b/>
          <w:sz w:val="24"/>
          <w:szCs w:val="24"/>
        </w:rPr>
        <w:t>коррекционно-развивающее</w:t>
      </w:r>
    </w:p>
    <w:p w:rsidR="00982501" w:rsidRPr="0070454F" w:rsidRDefault="00982501" w:rsidP="0070454F">
      <w:pPr>
        <w:pStyle w:val="a5"/>
        <w:spacing w:line="360" w:lineRule="auto"/>
        <w:ind w:left="0" w:firstLine="540"/>
        <w:jc w:val="center"/>
        <w:rPr>
          <w:rFonts w:ascii="Times New Roman" w:hAnsi="Times New Roman"/>
          <w:b/>
          <w:i/>
          <w:iCs/>
          <w:sz w:val="24"/>
          <w:szCs w:val="24"/>
        </w:rPr>
      </w:pPr>
      <w:r w:rsidRPr="0070454F">
        <w:rPr>
          <w:rFonts w:ascii="Times New Roman" w:hAnsi="Times New Roman"/>
          <w:b/>
          <w:sz w:val="24"/>
          <w:szCs w:val="24"/>
        </w:rPr>
        <w:t xml:space="preserve"> </w:t>
      </w:r>
      <w:r w:rsidRPr="0070454F">
        <w:rPr>
          <w:rFonts w:ascii="Times New Roman" w:hAnsi="Times New Roman"/>
          <w:b/>
          <w:bCs/>
          <w:i/>
          <w:iCs/>
          <w:sz w:val="24"/>
          <w:szCs w:val="24"/>
        </w:rPr>
        <w:t xml:space="preserve"> «Домов</w:t>
      </w:r>
      <w:r>
        <w:rPr>
          <w:rFonts w:ascii="Times New Roman" w:hAnsi="Times New Roman"/>
          <w:b/>
          <w:bCs/>
          <w:i/>
          <w:iCs/>
          <w:sz w:val="24"/>
          <w:szCs w:val="24"/>
        </w:rPr>
        <w:t>ё</w:t>
      </w:r>
      <w:r w:rsidRPr="0070454F">
        <w:rPr>
          <w:rFonts w:ascii="Times New Roman" w:hAnsi="Times New Roman"/>
          <w:b/>
          <w:bCs/>
          <w:i/>
          <w:iCs/>
          <w:sz w:val="24"/>
          <w:szCs w:val="24"/>
        </w:rPr>
        <w:t xml:space="preserve">нок» </w:t>
      </w:r>
    </w:p>
    <w:p w:rsidR="00982501" w:rsidRPr="0070454F" w:rsidRDefault="00982501" w:rsidP="0070454F">
      <w:pPr>
        <w:pStyle w:val="a5"/>
        <w:spacing w:line="360" w:lineRule="auto"/>
        <w:ind w:left="0" w:firstLine="540"/>
        <w:jc w:val="center"/>
        <w:rPr>
          <w:rFonts w:ascii="Times New Roman" w:hAnsi="Times New Roman"/>
          <w:b/>
          <w:bCs/>
          <w:sz w:val="24"/>
          <w:szCs w:val="24"/>
        </w:rPr>
      </w:pPr>
      <w:r w:rsidRPr="0070454F">
        <w:rPr>
          <w:rFonts w:ascii="Times New Roman" w:hAnsi="Times New Roman"/>
          <w:b/>
          <w:bCs/>
          <w:sz w:val="24"/>
          <w:szCs w:val="24"/>
        </w:rPr>
        <w:t>Пояснительная записка</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xml:space="preserve">      Вопрос о роли труда в обучении и развитии обучающихся с умственной отсталостью (интеллектуальными нарушениями) приобретает в настоящее время особо </w:t>
      </w:r>
      <w:r w:rsidR="00E1106B" w:rsidRPr="0070454F">
        <w:rPr>
          <w:rFonts w:ascii="Times New Roman" w:hAnsi="Times New Roman"/>
          <w:sz w:val="24"/>
          <w:szCs w:val="24"/>
        </w:rPr>
        <w:t>важное значение</w:t>
      </w:r>
      <w:r w:rsidRPr="0070454F">
        <w:rPr>
          <w:rFonts w:ascii="Times New Roman" w:hAnsi="Times New Roman"/>
          <w:sz w:val="24"/>
          <w:szCs w:val="24"/>
        </w:rPr>
        <w:t xml:space="preserve"> в связи с трудностью в подготовке учащихся к практической деятельности.</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xml:space="preserve">      </w:t>
      </w:r>
      <w:r w:rsidR="00E1106B" w:rsidRPr="0070454F">
        <w:rPr>
          <w:rFonts w:ascii="Times New Roman" w:hAnsi="Times New Roman"/>
          <w:sz w:val="24"/>
          <w:szCs w:val="24"/>
        </w:rPr>
        <w:t>Как и</w:t>
      </w:r>
      <w:r w:rsidRPr="0070454F">
        <w:rPr>
          <w:rFonts w:ascii="Times New Roman" w:hAnsi="Times New Roman"/>
          <w:sz w:val="24"/>
          <w:szCs w:val="24"/>
        </w:rPr>
        <w:t xml:space="preserve"> учащиеся массовой школы, обучающихся с умственной отсталостью (интеллектуальными нарушениями) должны проникнуться мыслью о том, что каждый человек, живущий в обществе, обязан заниматься посильным и полезным для общества трудом. </w:t>
      </w:r>
      <w:r w:rsidR="00E1106B" w:rsidRPr="0070454F">
        <w:rPr>
          <w:rFonts w:ascii="Times New Roman" w:hAnsi="Times New Roman"/>
          <w:sz w:val="24"/>
          <w:szCs w:val="24"/>
        </w:rPr>
        <w:t>В том, чтобы</w:t>
      </w:r>
      <w:r w:rsidRPr="0070454F">
        <w:rPr>
          <w:rFonts w:ascii="Times New Roman" w:hAnsi="Times New Roman"/>
          <w:sz w:val="24"/>
          <w:szCs w:val="24"/>
        </w:rPr>
        <w:t xml:space="preserve"> подготовить себя к общественно полезной деятельности, обучающихся с умственной отсталостью (интеллектуальными нарушениями) должны видеть главную цель, к которой надо стремиться в процессе обучения.</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xml:space="preserve">      В системе педагогических мер воздействия на </w:t>
      </w:r>
      <w:r w:rsidR="00E1106B" w:rsidRPr="0070454F">
        <w:rPr>
          <w:rFonts w:ascii="Times New Roman" w:hAnsi="Times New Roman"/>
          <w:sz w:val="24"/>
          <w:szCs w:val="24"/>
        </w:rPr>
        <w:t>психику ребёнка</w:t>
      </w:r>
      <w:r w:rsidRPr="0070454F">
        <w:rPr>
          <w:rFonts w:ascii="Times New Roman" w:hAnsi="Times New Roman"/>
          <w:sz w:val="24"/>
          <w:szCs w:val="24"/>
        </w:rPr>
        <w:t xml:space="preserve"> с ограниченными возможностями здоровья труд является одним из важнейших средств коррекции недостатков умственно развития. Коррекционное значение занятия </w:t>
      </w:r>
      <w:r w:rsidR="00E1106B" w:rsidRPr="0070454F">
        <w:rPr>
          <w:rFonts w:ascii="Times New Roman" w:hAnsi="Times New Roman"/>
          <w:sz w:val="24"/>
          <w:szCs w:val="24"/>
        </w:rPr>
        <w:t>трудом школьниками,</w:t>
      </w:r>
      <w:r w:rsidRPr="0070454F">
        <w:rPr>
          <w:rFonts w:ascii="Times New Roman" w:hAnsi="Times New Roman"/>
          <w:sz w:val="24"/>
          <w:szCs w:val="24"/>
        </w:rPr>
        <w:t xml:space="preserve"> заключается в том, что труд в значительной степени способствует воспитанию положительных качеств личности детей. Известно, что такие дети слабо используют трудовые умения и навыки в новой для них ситуации. Трудовая деятельность способствует применению знаний и умений, приобретённых во время обучения, в практической деятельности.</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xml:space="preserve">      Обучая детей, педагог корригирует недостатки трудовой деятельности школьников, формирует их взаимоотношения в коллективе. Совершенно очевидно, что трудовое воспитание связано с </w:t>
      </w:r>
      <w:r w:rsidR="00E1106B" w:rsidRPr="0070454F">
        <w:rPr>
          <w:rFonts w:ascii="Times New Roman" w:hAnsi="Times New Roman"/>
          <w:sz w:val="24"/>
          <w:szCs w:val="24"/>
        </w:rPr>
        <w:t>физическим, нравственным</w:t>
      </w:r>
      <w:r w:rsidRPr="0070454F">
        <w:rPr>
          <w:rFonts w:ascii="Times New Roman" w:hAnsi="Times New Roman"/>
          <w:sz w:val="24"/>
          <w:szCs w:val="24"/>
        </w:rPr>
        <w:t>, эстетическим и т.д. Систематически выполняемая работа позволяет развивать чувство долга и товарищества, ответственности за порученное дело и такие качества личности как настойчивость, честность, правдивость.</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xml:space="preserve">     Трудовая деятельность позволяет включать обучающихся с умственной отсталостью (интеллектуальными нарушениями) в процессы, которые оказывают благотворное влияние на весь организм ребёнка. У них воспитываются определённые навыки личной гигиены, привычка следить за чистотой помещений, что создаёт условия для здорового образа жизни. Включение школьников </w:t>
      </w:r>
      <w:r w:rsidR="00E1106B" w:rsidRPr="0070454F">
        <w:rPr>
          <w:rFonts w:ascii="Times New Roman" w:hAnsi="Times New Roman"/>
          <w:sz w:val="24"/>
          <w:szCs w:val="24"/>
        </w:rPr>
        <w:t>в общественно</w:t>
      </w:r>
      <w:r w:rsidRPr="0070454F">
        <w:rPr>
          <w:rFonts w:ascii="Times New Roman" w:hAnsi="Times New Roman"/>
          <w:sz w:val="24"/>
          <w:szCs w:val="24"/>
        </w:rPr>
        <w:t>- полезную деятельность позволяет также постигнуть его красоту, получить удовлетворение от его результатов.</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bCs/>
          <w:sz w:val="24"/>
          <w:szCs w:val="24"/>
        </w:rPr>
        <w:lastRenderedPageBreak/>
        <w:t xml:space="preserve">Цель: </w:t>
      </w:r>
      <w:r w:rsidRPr="0070454F">
        <w:rPr>
          <w:rFonts w:ascii="Times New Roman" w:hAnsi="Times New Roman"/>
          <w:sz w:val="24"/>
          <w:szCs w:val="24"/>
        </w:rPr>
        <w:t>формирование трудовых умений и навыков обучающихся с умственной отсталостью (интеллектуальными нарушениями) для успешной адаптации в социуме.</w:t>
      </w:r>
    </w:p>
    <w:p w:rsidR="00982501" w:rsidRPr="0070454F" w:rsidRDefault="00982501" w:rsidP="0070454F">
      <w:pPr>
        <w:pStyle w:val="a5"/>
        <w:spacing w:line="360" w:lineRule="auto"/>
        <w:ind w:left="0" w:firstLine="540"/>
        <w:rPr>
          <w:rFonts w:ascii="Times New Roman" w:hAnsi="Times New Roman"/>
          <w:bCs/>
          <w:sz w:val="24"/>
          <w:szCs w:val="24"/>
        </w:rPr>
      </w:pPr>
      <w:r w:rsidRPr="0070454F">
        <w:rPr>
          <w:rFonts w:ascii="Times New Roman" w:hAnsi="Times New Roman"/>
          <w:bCs/>
          <w:sz w:val="24"/>
          <w:szCs w:val="24"/>
        </w:rPr>
        <w:t>Задачи:</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xml:space="preserve">1. Совершенствовать     трудовые </w:t>
      </w:r>
      <w:r w:rsidR="00E1106B" w:rsidRPr="0070454F">
        <w:rPr>
          <w:rFonts w:ascii="Times New Roman" w:hAnsi="Times New Roman"/>
          <w:sz w:val="24"/>
          <w:szCs w:val="24"/>
        </w:rPr>
        <w:t>умения и</w:t>
      </w:r>
      <w:r w:rsidRPr="0070454F">
        <w:rPr>
          <w:rFonts w:ascii="Times New Roman" w:hAnsi="Times New Roman"/>
          <w:sz w:val="24"/>
          <w:szCs w:val="24"/>
        </w:rPr>
        <w:t xml:space="preserve"> </w:t>
      </w:r>
      <w:r w:rsidR="00E1106B" w:rsidRPr="0070454F">
        <w:rPr>
          <w:rFonts w:ascii="Times New Roman" w:hAnsi="Times New Roman"/>
          <w:sz w:val="24"/>
          <w:szCs w:val="24"/>
        </w:rPr>
        <w:t>навыки по</w:t>
      </w:r>
      <w:r w:rsidRPr="0070454F">
        <w:rPr>
          <w:rFonts w:ascii="Times New Roman" w:hAnsi="Times New Roman"/>
          <w:sz w:val="24"/>
          <w:szCs w:val="24"/>
        </w:rPr>
        <w:t xml:space="preserve"> уходу за собой и своим жилищем.</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xml:space="preserve">2. Прививать   </w:t>
      </w:r>
      <w:r w:rsidR="00E1106B" w:rsidRPr="0070454F">
        <w:rPr>
          <w:rFonts w:ascii="Times New Roman" w:hAnsi="Times New Roman"/>
          <w:sz w:val="24"/>
          <w:szCs w:val="24"/>
        </w:rPr>
        <w:t>навыки коллективной</w:t>
      </w:r>
      <w:r w:rsidRPr="0070454F">
        <w:rPr>
          <w:rFonts w:ascii="Times New Roman" w:hAnsi="Times New Roman"/>
          <w:sz w:val="24"/>
          <w:szCs w:val="24"/>
        </w:rPr>
        <w:t xml:space="preserve"> трудовой деятельности.</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xml:space="preserve">3. Развивать эмоциональную сферу </w:t>
      </w:r>
      <w:r w:rsidR="00E1106B" w:rsidRPr="0070454F">
        <w:rPr>
          <w:rFonts w:ascii="Times New Roman" w:hAnsi="Times New Roman"/>
          <w:sz w:val="24"/>
          <w:szCs w:val="24"/>
        </w:rPr>
        <w:t>(ответственность</w:t>
      </w:r>
      <w:r w:rsidRPr="0070454F">
        <w:rPr>
          <w:rFonts w:ascii="Times New Roman" w:hAnsi="Times New Roman"/>
          <w:sz w:val="24"/>
          <w:szCs w:val="24"/>
        </w:rPr>
        <w:t>, целеустремлённость, решительность, самостоятельность).</w:t>
      </w:r>
    </w:p>
    <w:p w:rsidR="00982501" w:rsidRPr="0070454F" w:rsidRDefault="00982501" w:rsidP="0070454F">
      <w:pPr>
        <w:pStyle w:val="a5"/>
        <w:spacing w:line="360" w:lineRule="auto"/>
        <w:ind w:left="0" w:firstLine="540"/>
        <w:rPr>
          <w:rFonts w:ascii="Times New Roman" w:hAnsi="Times New Roman"/>
          <w:bCs/>
          <w:sz w:val="24"/>
          <w:szCs w:val="24"/>
        </w:rPr>
      </w:pPr>
      <w:r w:rsidRPr="0070454F">
        <w:rPr>
          <w:rFonts w:ascii="Times New Roman" w:hAnsi="Times New Roman"/>
          <w:bCs/>
          <w:sz w:val="24"/>
          <w:szCs w:val="24"/>
        </w:rPr>
        <w:t>Принципы построения программы:</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При организации работы по общественно-полезной деятельности с обучающихся с умственной отсталостью (интеллектуальными нарушениями) руководствуемся следующими принципами:</w:t>
      </w:r>
    </w:p>
    <w:p w:rsidR="00982501" w:rsidRPr="0070454F" w:rsidRDefault="00E1106B"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Соответствие предлагаемого материала</w:t>
      </w:r>
      <w:r w:rsidR="00982501" w:rsidRPr="0070454F">
        <w:rPr>
          <w:rFonts w:ascii="Times New Roman" w:hAnsi="Times New Roman"/>
          <w:sz w:val="24"/>
          <w:szCs w:val="24"/>
        </w:rPr>
        <w:t xml:space="preserve"> возрастным особенностям детей.</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Индивидуализация заданий.</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Использование активных форм и методов обучения.</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Преемственность начального и общего образования.</w:t>
      </w:r>
    </w:p>
    <w:p w:rsidR="00982501" w:rsidRPr="0070454F" w:rsidRDefault="00982501" w:rsidP="0070454F">
      <w:pPr>
        <w:pStyle w:val="a5"/>
        <w:spacing w:line="360" w:lineRule="auto"/>
        <w:ind w:left="0" w:firstLine="540"/>
        <w:rPr>
          <w:rFonts w:ascii="Times New Roman" w:hAnsi="Times New Roman"/>
          <w:bCs/>
          <w:sz w:val="24"/>
          <w:szCs w:val="24"/>
        </w:rPr>
      </w:pPr>
      <w:r w:rsidRPr="0070454F">
        <w:rPr>
          <w:rFonts w:ascii="Times New Roman" w:hAnsi="Times New Roman"/>
          <w:bCs/>
          <w:sz w:val="24"/>
          <w:szCs w:val="24"/>
        </w:rPr>
        <w:t>Программа состоит из 4 разделов:</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bCs/>
          <w:sz w:val="24"/>
          <w:szCs w:val="24"/>
        </w:rPr>
        <w:t>1.</w:t>
      </w:r>
      <w:r w:rsidRPr="0070454F">
        <w:rPr>
          <w:rFonts w:ascii="Times New Roman" w:hAnsi="Times New Roman"/>
          <w:sz w:val="24"/>
          <w:szCs w:val="24"/>
        </w:rPr>
        <w:t xml:space="preserve"> </w:t>
      </w:r>
      <w:r w:rsidR="00E1106B" w:rsidRPr="0070454F">
        <w:rPr>
          <w:rFonts w:ascii="Times New Roman" w:hAnsi="Times New Roman"/>
          <w:bCs/>
          <w:sz w:val="24"/>
          <w:szCs w:val="24"/>
        </w:rPr>
        <w:t>«Общественно</w:t>
      </w:r>
      <w:r w:rsidRPr="0070454F">
        <w:rPr>
          <w:rFonts w:ascii="Times New Roman" w:hAnsi="Times New Roman"/>
          <w:bCs/>
          <w:sz w:val="24"/>
          <w:szCs w:val="24"/>
        </w:rPr>
        <w:t>-полезный труд»:</w:t>
      </w:r>
      <w:r w:rsidRPr="0070454F">
        <w:rPr>
          <w:rFonts w:ascii="Times New Roman" w:hAnsi="Times New Roman"/>
          <w:sz w:val="24"/>
          <w:szCs w:val="24"/>
        </w:rPr>
        <w:t xml:space="preserve"> практическая работа по уборке и озеленению участка, города; волонтёрская помощь взрослым, акции милосердия; операции, трудовые десанты. </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bCs/>
          <w:sz w:val="24"/>
          <w:szCs w:val="24"/>
        </w:rPr>
        <w:t>2.</w:t>
      </w:r>
      <w:r w:rsidRPr="0070454F">
        <w:rPr>
          <w:rFonts w:ascii="Times New Roman" w:hAnsi="Times New Roman"/>
          <w:sz w:val="24"/>
          <w:szCs w:val="24"/>
        </w:rPr>
        <w:t xml:space="preserve"> </w:t>
      </w:r>
      <w:r w:rsidRPr="0070454F">
        <w:rPr>
          <w:rFonts w:ascii="Times New Roman" w:hAnsi="Times New Roman"/>
          <w:bCs/>
          <w:sz w:val="24"/>
          <w:szCs w:val="24"/>
        </w:rPr>
        <w:t>«Хозяйственно-бытовая деятельность</w:t>
      </w:r>
      <w:r w:rsidR="00E1106B" w:rsidRPr="0070454F">
        <w:rPr>
          <w:rFonts w:ascii="Times New Roman" w:hAnsi="Times New Roman"/>
          <w:bCs/>
          <w:sz w:val="24"/>
          <w:szCs w:val="24"/>
        </w:rPr>
        <w:t xml:space="preserve">»: </w:t>
      </w:r>
      <w:r w:rsidR="00E1106B" w:rsidRPr="0070454F">
        <w:rPr>
          <w:rFonts w:ascii="Times New Roman" w:hAnsi="Times New Roman"/>
          <w:sz w:val="24"/>
          <w:szCs w:val="24"/>
        </w:rPr>
        <w:t>самообслуживающий</w:t>
      </w:r>
      <w:r w:rsidRPr="0070454F">
        <w:rPr>
          <w:rFonts w:ascii="Times New Roman" w:hAnsi="Times New Roman"/>
          <w:sz w:val="24"/>
          <w:szCs w:val="24"/>
        </w:rPr>
        <w:t xml:space="preserve"> труд; уход за сезонной одеждой (</w:t>
      </w:r>
      <w:r w:rsidR="00E1106B" w:rsidRPr="0070454F">
        <w:rPr>
          <w:rFonts w:ascii="Times New Roman" w:hAnsi="Times New Roman"/>
          <w:sz w:val="24"/>
          <w:szCs w:val="24"/>
        </w:rPr>
        <w:t>чистка, стирка</w:t>
      </w:r>
      <w:r w:rsidRPr="0070454F">
        <w:rPr>
          <w:rFonts w:ascii="Times New Roman" w:hAnsi="Times New Roman"/>
          <w:sz w:val="24"/>
          <w:szCs w:val="24"/>
        </w:rPr>
        <w:t>, глажка, пришивание пуговиц, ремонт); навыки уборки помещений (школы, класса, комнаты, рабочего места); правила ухода за комнатными растениями; общая ориентировка в мире профессий и профессиональное самоопределение.</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bCs/>
          <w:sz w:val="24"/>
          <w:szCs w:val="24"/>
        </w:rPr>
        <w:t>3.</w:t>
      </w:r>
      <w:r w:rsidRPr="0070454F">
        <w:rPr>
          <w:rFonts w:ascii="Times New Roman" w:hAnsi="Times New Roman"/>
          <w:sz w:val="24"/>
          <w:szCs w:val="24"/>
        </w:rPr>
        <w:t xml:space="preserve"> </w:t>
      </w:r>
      <w:r w:rsidRPr="0070454F">
        <w:rPr>
          <w:rFonts w:ascii="Times New Roman" w:hAnsi="Times New Roman"/>
          <w:bCs/>
          <w:sz w:val="24"/>
          <w:szCs w:val="24"/>
        </w:rPr>
        <w:t>«Хранители природы»</w:t>
      </w:r>
      <w:r w:rsidRPr="0070454F">
        <w:rPr>
          <w:rFonts w:ascii="Times New Roman" w:hAnsi="Times New Roman"/>
          <w:sz w:val="24"/>
          <w:szCs w:val="24"/>
        </w:rPr>
        <w:t xml:space="preserve"> основы экологических проблем, разнообразие растительного и животного мира края, города, пришкольного </w:t>
      </w:r>
      <w:r w:rsidR="00E1106B" w:rsidRPr="0070454F">
        <w:rPr>
          <w:rFonts w:ascii="Times New Roman" w:hAnsi="Times New Roman"/>
          <w:sz w:val="24"/>
          <w:szCs w:val="24"/>
        </w:rPr>
        <w:t>участка; знакомство</w:t>
      </w:r>
      <w:r w:rsidRPr="0070454F">
        <w:rPr>
          <w:rFonts w:ascii="Times New Roman" w:hAnsi="Times New Roman"/>
          <w:sz w:val="24"/>
          <w:szCs w:val="24"/>
        </w:rPr>
        <w:t xml:space="preserve"> с заповедниками, музеями охраны природы; изучение пагубного влияния предприятий города на экологию и здоровье людей; создание экологической тропы; проведение исследования пришкольного участка.</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bCs/>
          <w:sz w:val="24"/>
          <w:szCs w:val="24"/>
        </w:rPr>
        <w:t>4.</w:t>
      </w:r>
      <w:r w:rsidRPr="0070454F">
        <w:rPr>
          <w:rFonts w:ascii="Times New Roman" w:hAnsi="Times New Roman"/>
          <w:sz w:val="24"/>
          <w:szCs w:val="24"/>
        </w:rPr>
        <w:t xml:space="preserve"> </w:t>
      </w:r>
      <w:r w:rsidRPr="0070454F">
        <w:rPr>
          <w:rFonts w:ascii="Times New Roman" w:hAnsi="Times New Roman"/>
          <w:bCs/>
          <w:sz w:val="24"/>
          <w:szCs w:val="24"/>
        </w:rPr>
        <w:t>«Творческая мастерская»</w:t>
      </w:r>
      <w:r w:rsidRPr="0070454F">
        <w:rPr>
          <w:rFonts w:ascii="Times New Roman" w:hAnsi="Times New Roman"/>
          <w:sz w:val="24"/>
          <w:szCs w:val="24"/>
        </w:rPr>
        <w:t xml:space="preserve"> активная творческая </w:t>
      </w:r>
      <w:r w:rsidR="00E1106B" w:rsidRPr="0070454F">
        <w:rPr>
          <w:rFonts w:ascii="Times New Roman" w:hAnsi="Times New Roman"/>
          <w:sz w:val="24"/>
          <w:szCs w:val="24"/>
        </w:rPr>
        <w:t>работа, выпуск</w:t>
      </w:r>
      <w:r w:rsidRPr="0070454F">
        <w:rPr>
          <w:rFonts w:ascii="Times New Roman" w:hAnsi="Times New Roman"/>
          <w:sz w:val="24"/>
          <w:szCs w:val="24"/>
        </w:rPr>
        <w:t xml:space="preserve"> </w:t>
      </w:r>
      <w:r w:rsidR="00E1106B" w:rsidRPr="0070454F">
        <w:rPr>
          <w:rFonts w:ascii="Times New Roman" w:hAnsi="Times New Roman"/>
          <w:sz w:val="24"/>
          <w:szCs w:val="24"/>
        </w:rPr>
        <w:t>листовок, охранных</w:t>
      </w:r>
      <w:r w:rsidRPr="0070454F">
        <w:rPr>
          <w:rFonts w:ascii="Times New Roman" w:hAnsi="Times New Roman"/>
          <w:sz w:val="24"/>
          <w:szCs w:val="24"/>
        </w:rPr>
        <w:t xml:space="preserve"> грамот, информационных </w:t>
      </w:r>
      <w:r w:rsidR="00E1106B" w:rsidRPr="0070454F">
        <w:rPr>
          <w:rFonts w:ascii="Times New Roman" w:hAnsi="Times New Roman"/>
          <w:sz w:val="24"/>
          <w:szCs w:val="24"/>
        </w:rPr>
        <w:t>листов, выставки</w:t>
      </w:r>
      <w:r w:rsidRPr="0070454F">
        <w:rPr>
          <w:rFonts w:ascii="Times New Roman" w:hAnsi="Times New Roman"/>
          <w:sz w:val="24"/>
          <w:szCs w:val="24"/>
        </w:rPr>
        <w:t xml:space="preserve"> творческих работ, </w:t>
      </w:r>
      <w:r w:rsidR="00E1106B" w:rsidRPr="0070454F">
        <w:rPr>
          <w:rFonts w:ascii="Times New Roman" w:hAnsi="Times New Roman"/>
          <w:sz w:val="24"/>
          <w:szCs w:val="24"/>
        </w:rPr>
        <w:t>поделок, конкурсы, праздники</w:t>
      </w:r>
      <w:r w:rsidRPr="0070454F">
        <w:rPr>
          <w:rFonts w:ascii="Times New Roman" w:hAnsi="Times New Roman"/>
          <w:sz w:val="24"/>
          <w:szCs w:val="24"/>
        </w:rPr>
        <w:t xml:space="preserve"> </w:t>
      </w:r>
      <w:r w:rsidR="00E1106B" w:rsidRPr="0070454F">
        <w:rPr>
          <w:rFonts w:ascii="Times New Roman" w:hAnsi="Times New Roman"/>
          <w:sz w:val="24"/>
          <w:szCs w:val="24"/>
        </w:rPr>
        <w:t>труда, написание</w:t>
      </w:r>
      <w:r w:rsidRPr="0070454F">
        <w:rPr>
          <w:rFonts w:ascii="Times New Roman" w:hAnsi="Times New Roman"/>
          <w:sz w:val="24"/>
          <w:szCs w:val="24"/>
        </w:rPr>
        <w:t xml:space="preserve"> </w:t>
      </w:r>
      <w:r w:rsidR="00E1106B" w:rsidRPr="0070454F">
        <w:rPr>
          <w:rFonts w:ascii="Times New Roman" w:hAnsi="Times New Roman"/>
          <w:sz w:val="24"/>
          <w:szCs w:val="24"/>
        </w:rPr>
        <w:t>сочинений; проведение</w:t>
      </w:r>
      <w:r w:rsidRPr="0070454F">
        <w:rPr>
          <w:rFonts w:ascii="Times New Roman" w:hAnsi="Times New Roman"/>
          <w:sz w:val="24"/>
          <w:szCs w:val="24"/>
        </w:rPr>
        <w:t xml:space="preserve"> литературных вечеров.</w:t>
      </w:r>
    </w:p>
    <w:p w:rsidR="00982501" w:rsidRPr="0070454F" w:rsidRDefault="00982501" w:rsidP="0070454F">
      <w:pPr>
        <w:pStyle w:val="a5"/>
        <w:spacing w:line="360" w:lineRule="auto"/>
        <w:ind w:left="0" w:firstLine="540"/>
        <w:jc w:val="center"/>
        <w:rPr>
          <w:rFonts w:ascii="Times New Roman" w:hAnsi="Times New Roman"/>
          <w:b/>
          <w:bCs/>
          <w:spacing w:val="-4"/>
          <w:sz w:val="24"/>
          <w:szCs w:val="24"/>
        </w:rPr>
      </w:pPr>
      <w:r w:rsidRPr="0070454F">
        <w:rPr>
          <w:rFonts w:ascii="Times New Roman" w:hAnsi="Times New Roman"/>
          <w:b/>
          <w:bCs/>
          <w:spacing w:val="-4"/>
          <w:sz w:val="24"/>
          <w:szCs w:val="24"/>
        </w:rPr>
        <w:t>Календарно – тематическое планирование</w:t>
      </w:r>
    </w:p>
    <w:p w:rsidR="00982501" w:rsidRPr="0070454F" w:rsidRDefault="00982501" w:rsidP="0070454F">
      <w:pPr>
        <w:pStyle w:val="a5"/>
        <w:spacing w:line="360" w:lineRule="auto"/>
        <w:ind w:left="0" w:firstLine="540"/>
        <w:jc w:val="center"/>
        <w:rPr>
          <w:rFonts w:ascii="Times New Roman" w:hAnsi="Times New Roman"/>
          <w:b/>
          <w:bCs/>
          <w:spacing w:val="-4"/>
          <w:sz w:val="24"/>
          <w:szCs w:val="24"/>
        </w:rPr>
      </w:pPr>
      <w:r w:rsidRPr="0070454F">
        <w:rPr>
          <w:rFonts w:ascii="Times New Roman" w:hAnsi="Times New Roman"/>
          <w:b/>
          <w:spacing w:val="-4"/>
          <w:sz w:val="24"/>
          <w:szCs w:val="24"/>
        </w:rPr>
        <w:t>1 класс</w:t>
      </w:r>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5"/>
        <w:gridCol w:w="4887"/>
        <w:gridCol w:w="2896"/>
      </w:tblGrid>
      <w:tr w:rsidR="00982501" w:rsidRPr="0070454F" w:rsidTr="00687ED8">
        <w:tc>
          <w:tcPr>
            <w:tcW w:w="2175" w:type="dxa"/>
          </w:tcPr>
          <w:p w:rsidR="00982501" w:rsidRPr="0070454F" w:rsidRDefault="00982501" w:rsidP="00687ED8">
            <w:pPr>
              <w:pStyle w:val="a5"/>
              <w:spacing w:line="240" w:lineRule="auto"/>
              <w:ind w:left="0" w:hanging="2"/>
              <w:jc w:val="center"/>
              <w:rPr>
                <w:rFonts w:ascii="Times New Roman" w:hAnsi="Times New Roman"/>
                <w:bCs/>
                <w:spacing w:val="-4"/>
                <w:sz w:val="24"/>
                <w:szCs w:val="24"/>
              </w:rPr>
            </w:pPr>
            <w:r w:rsidRPr="0070454F">
              <w:rPr>
                <w:rFonts w:ascii="Times New Roman" w:hAnsi="Times New Roman"/>
                <w:bCs/>
                <w:spacing w:val="-4"/>
                <w:sz w:val="24"/>
                <w:szCs w:val="24"/>
              </w:rPr>
              <w:t>Сроки проведения</w:t>
            </w:r>
          </w:p>
        </w:tc>
        <w:tc>
          <w:tcPr>
            <w:tcW w:w="4887" w:type="dxa"/>
          </w:tcPr>
          <w:p w:rsidR="00982501" w:rsidRPr="0070454F" w:rsidRDefault="00982501" w:rsidP="00687ED8">
            <w:pPr>
              <w:pStyle w:val="a5"/>
              <w:spacing w:line="240" w:lineRule="auto"/>
              <w:ind w:left="0" w:hanging="2"/>
              <w:jc w:val="center"/>
              <w:rPr>
                <w:rFonts w:ascii="Times New Roman" w:hAnsi="Times New Roman"/>
                <w:bCs/>
                <w:spacing w:val="-4"/>
                <w:sz w:val="24"/>
                <w:szCs w:val="24"/>
              </w:rPr>
            </w:pPr>
            <w:r w:rsidRPr="0070454F">
              <w:rPr>
                <w:rFonts w:ascii="Times New Roman" w:hAnsi="Times New Roman"/>
                <w:bCs/>
                <w:spacing w:val="-4"/>
                <w:sz w:val="24"/>
                <w:szCs w:val="24"/>
              </w:rPr>
              <w:t>Тема</w:t>
            </w:r>
          </w:p>
        </w:tc>
        <w:tc>
          <w:tcPr>
            <w:tcW w:w="2896" w:type="dxa"/>
          </w:tcPr>
          <w:p w:rsidR="00982501" w:rsidRPr="0070454F" w:rsidRDefault="00982501" w:rsidP="00687ED8">
            <w:pPr>
              <w:pStyle w:val="a5"/>
              <w:spacing w:line="240" w:lineRule="auto"/>
              <w:ind w:left="0" w:hanging="2"/>
              <w:jc w:val="center"/>
              <w:rPr>
                <w:rFonts w:ascii="Times New Roman" w:hAnsi="Times New Roman"/>
                <w:bCs/>
                <w:spacing w:val="-4"/>
                <w:sz w:val="24"/>
                <w:szCs w:val="24"/>
              </w:rPr>
            </w:pPr>
            <w:r w:rsidRPr="0070454F">
              <w:rPr>
                <w:rFonts w:ascii="Times New Roman" w:hAnsi="Times New Roman"/>
                <w:bCs/>
                <w:spacing w:val="-4"/>
                <w:sz w:val="24"/>
                <w:szCs w:val="24"/>
              </w:rPr>
              <w:t>Форма проведения</w:t>
            </w:r>
          </w:p>
        </w:tc>
      </w:tr>
      <w:tr w:rsidR="00982501" w:rsidRPr="0070454F" w:rsidTr="00687ED8">
        <w:trPr>
          <w:trHeight w:val="360"/>
        </w:trPr>
        <w:tc>
          <w:tcPr>
            <w:tcW w:w="2175" w:type="dxa"/>
            <w:vMerge w:val="restart"/>
          </w:tcPr>
          <w:p w:rsidR="00982501" w:rsidRPr="0070454F" w:rsidRDefault="00982501" w:rsidP="0070454F">
            <w:pPr>
              <w:pStyle w:val="a5"/>
              <w:spacing w:line="240" w:lineRule="auto"/>
              <w:ind w:left="0" w:hanging="2"/>
              <w:rPr>
                <w:rFonts w:ascii="Times New Roman" w:hAnsi="Times New Roman"/>
                <w:spacing w:val="-4"/>
                <w:sz w:val="24"/>
                <w:szCs w:val="24"/>
              </w:rPr>
            </w:pPr>
            <w:r w:rsidRPr="0070454F">
              <w:rPr>
                <w:rFonts w:ascii="Times New Roman" w:hAnsi="Times New Roman"/>
                <w:spacing w:val="-4"/>
                <w:sz w:val="24"/>
                <w:szCs w:val="24"/>
              </w:rPr>
              <w:t>Сентябрь</w:t>
            </w:r>
          </w:p>
        </w:tc>
        <w:tc>
          <w:tcPr>
            <w:tcW w:w="4887" w:type="dxa"/>
          </w:tcPr>
          <w:p w:rsidR="00982501" w:rsidRPr="0070454F" w:rsidRDefault="00982501" w:rsidP="0070454F">
            <w:pPr>
              <w:pStyle w:val="a5"/>
              <w:ind w:left="0" w:hanging="2"/>
              <w:rPr>
                <w:rFonts w:ascii="Times New Roman" w:hAnsi="Times New Roman"/>
                <w:spacing w:val="-4"/>
                <w:sz w:val="24"/>
                <w:szCs w:val="24"/>
              </w:rPr>
            </w:pPr>
            <w:r w:rsidRPr="0070454F">
              <w:rPr>
                <w:rFonts w:ascii="Times New Roman" w:hAnsi="Times New Roman"/>
                <w:spacing w:val="-4"/>
                <w:sz w:val="24"/>
                <w:szCs w:val="24"/>
              </w:rPr>
              <w:t>1. «Моя</w:t>
            </w:r>
            <w:r w:rsidRPr="0070454F">
              <w:rPr>
                <w:rFonts w:ascii="Times New Roman" w:hAnsi="Times New Roman"/>
                <w:sz w:val="24"/>
                <w:szCs w:val="24"/>
              </w:rPr>
              <w:t xml:space="preserve"> </w:t>
            </w:r>
            <w:r w:rsidR="00E1106B" w:rsidRPr="0070454F">
              <w:rPr>
                <w:rFonts w:ascii="Times New Roman" w:hAnsi="Times New Roman"/>
                <w:sz w:val="24"/>
                <w:szCs w:val="24"/>
              </w:rPr>
              <w:t>школа, пришкольный</w:t>
            </w:r>
            <w:r w:rsidRPr="0070454F">
              <w:rPr>
                <w:rFonts w:ascii="Times New Roman" w:hAnsi="Times New Roman"/>
                <w:sz w:val="24"/>
                <w:szCs w:val="24"/>
              </w:rPr>
              <w:t xml:space="preserve"> участок».</w:t>
            </w:r>
          </w:p>
        </w:tc>
        <w:tc>
          <w:tcPr>
            <w:tcW w:w="2896" w:type="dxa"/>
          </w:tcPr>
          <w:p w:rsidR="00982501" w:rsidRPr="0070454F" w:rsidRDefault="00982501" w:rsidP="0070454F">
            <w:pPr>
              <w:pStyle w:val="a5"/>
              <w:ind w:left="0" w:hanging="2"/>
              <w:rPr>
                <w:rFonts w:ascii="Times New Roman" w:hAnsi="Times New Roman"/>
                <w:spacing w:val="-4"/>
                <w:sz w:val="24"/>
                <w:szCs w:val="24"/>
              </w:rPr>
            </w:pPr>
            <w:r w:rsidRPr="0070454F">
              <w:rPr>
                <w:rFonts w:ascii="Times New Roman" w:hAnsi="Times New Roman"/>
                <w:spacing w:val="-4"/>
                <w:sz w:val="24"/>
                <w:szCs w:val="24"/>
              </w:rPr>
              <w:t>Экскурсия</w:t>
            </w:r>
          </w:p>
        </w:tc>
      </w:tr>
      <w:tr w:rsidR="00982501" w:rsidRPr="0070454F" w:rsidTr="00687ED8">
        <w:trPr>
          <w:trHeight w:val="380"/>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887" w:type="dxa"/>
          </w:tcPr>
          <w:p w:rsidR="00982501" w:rsidRPr="0070454F" w:rsidRDefault="00982501" w:rsidP="0070454F">
            <w:pPr>
              <w:pStyle w:val="a5"/>
              <w:ind w:left="0" w:hanging="2"/>
              <w:rPr>
                <w:rFonts w:ascii="Times New Roman" w:hAnsi="Times New Roman"/>
                <w:spacing w:val="-4"/>
                <w:sz w:val="24"/>
                <w:szCs w:val="24"/>
              </w:rPr>
            </w:pPr>
            <w:r w:rsidRPr="0070454F">
              <w:rPr>
                <w:rFonts w:ascii="Times New Roman" w:hAnsi="Times New Roman"/>
                <w:sz w:val="24"/>
                <w:szCs w:val="24"/>
              </w:rPr>
              <w:t>2. Выполнение обязанностей дежурных.</w:t>
            </w:r>
          </w:p>
        </w:tc>
        <w:tc>
          <w:tcPr>
            <w:tcW w:w="2896" w:type="dxa"/>
          </w:tcPr>
          <w:p w:rsidR="00982501" w:rsidRPr="0070454F" w:rsidRDefault="00982501" w:rsidP="0070454F">
            <w:pPr>
              <w:pStyle w:val="a5"/>
              <w:ind w:left="0" w:hanging="2"/>
              <w:rPr>
                <w:rFonts w:ascii="Times New Roman" w:hAnsi="Times New Roman"/>
                <w:spacing w:val="-4"/>
                <w:sz w:val="24"/>
                <w:szCs w:val="24"/>
              </w:rPr>
            </w:pPr>
            <w:r w:rsidRPr="0070454F">
              <w:rPr>
                <w:rFonts w:ascii="Times New Roman" w:hAnsi="Times New Roman"/>
                <w:spacing w:val="-4"/>
                <w:sz w:val="24"/>
                <w:szCs w:val="24"/>
              </w:rPr>
              <w:t>Беседа – практикум</w:t>
            </w:r>
          </w:p>
        </w:tc>
      </w:tr>
      <w:tr w:rsidR="00982501" w:rsidRPr="0070454F" w:rsidTr="00687ED8">
        <w:trPr>
          <w:trHeight w:val="390"/>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887" w:type="dxa"/>
          </w:tcPr>
          <w:p w:rsidR="00982501" w:rsidRPr="0070454F" w:rsidRDefault="00982501" w:rsidP="0070454F">
            <w:pPr>
              <w:pStyle w:val="a5"/>
              <w:ind w:left="0" w:hanging="2"/>
              <w:rPr>
                <w:rFonts w:ascii="Times New Roman" w:hAnsi="Times New Roman"/>
                <w:sz w:val="24"/>
                <w:szCs w:val="24"/>
              </w:rPr>
            </w:pPr>
            <w:r w:rsidRPr="0070454F">
              <w:rPr>
                <w:rFonts w:ascii="Times New Roman" w:hAnsi="Times New Roman"/>
                <w:sz w:val="24"/>
                <w:szCs w:val="24"/>
              </w:rPr>
              <w:t>3. Сбор опавших листьев для гербария.</w:t>
            </w:r>
          </w:p>
        </w:tc>
        <w:tc>
          <w:tcPr>
            <w:tcW w:w="2896" w:type="dxa"/>
          </w:tcPr>
          <w:p w:rsidR="00982501" w:rsidRPr="0070454F" w:rsidRDefault="00982501" w:rsidP="0070454F">
            <w:pPr>
              <w:pStyle w:val="a5"/>
              <w:ind w:left="0" w:hanging="2"/>
              <w:rPr>
                <w:rFonts w:ascii="Times New Roman" w:hAnsi="Times New Roman"/>
                <w:spacing w:val="-4"/>
                <w:sz w:val="24"/>
                <w:szCs w:val="24"/>
              </w:rPr>
            </w:pPr>
            <w:r w:rsidRPr="0070454F">
              <w:rPr>
                <w:rFonts w:ascii="Times New Roman" w:hAnsi="Times New Roman"/>
                <w:spacing w:val="-4"/>
                <w:sz w:val="24"/>
                <w:szCs w:val="24"/>
              </w:rPr>
              <w:t>Практикум</w:t>
            </w:r>
          </w:p>
        </w:tc>
      </w:tr>
      <w:tr w:rsidR="00982501" w:rsidRPr="0070454F" w:rsidTr="00687ED8">
        <w:trPr>
          <w:trHeight w:val="695"/>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887" w:type="dxa"/>
          </w:tcPr>
          <w:p w:rsidR="00982501" w:rsidRPr="0070454F" w:rsidRDefault="00982501" w:rsidP="0070454F">
            <w:pPr>
              <w:pStyle w:val="a5"/>
              <w:ind w:left="0" w:hanging="2"/>
              <w:rPr>
                <w:rFonts w:ascii="Times New Roman" w:hAnsi="Times New Roman"/>
                <w:sz w:val="24"/>
                <w:szCs w:val="24"/>
              </w:rPr>
            </w:pPr>
            <w:r w:rsidRPr="0070454F">
              <w:rPr>
                <w:rFonts w:ascii="Times New Roman" w:hAnsi="Times New Roman"/>
                <w:sz w:val="24"/>
                <w:szCs w:val="24"/>
              </w:rPr>
              <w:t>4. Изготовление поделок из природного материала.</w:t>
            </w:r>
          </w:p>
        </w:tc>
        <w:tc>
          <w:tcPr>
            <w:tcW w:w="2896" w:type="dxa"/>
          </w:tcPr>
          <w:p w:rsidR="00982501" w:rsidRPr="0070454F" w:rsidRDefault="00982501" w:rsidP="0070454F">
            <w:pPr>
              <w:pStyle w:val="a5"/>
              <w:ind w:left="0" w:hanging="2"/>
              <w:rPr>
                <w:rFonts w:ascii="Times New Roman" w:hAnsi="Times New Roman"/>
                <w:spacing w:val="-4"/>
                <w:sz w:val="24"/>
                <w:szCs w:val="24"/>
              </w:rPr>
            </w:pPr>
            <w:r w:rsidRPr="0070454F">
              <w:rPr>
                <w:rFonts w:ascii="Times New Roman" w:hAnsi="Times New Roman"/>
                <w:spacing w:val="-4"/>
                <w:sz w:val="24"/>
                <w:szCs w:val="24"/>
              </w:rPr>
              <w:t xml:space="preserve">Творческое занятие </w:t>
            </w:r>
          </w:p>
        </w:tc>
      </w:tr>
      <w:tr w:rsidR="00982501" w:rsidRPr="0070454F" w:rsidTr="00687ED8">
        <w:trPr>
          <w:trHeight w:val="565"/>
        </w:trPr>
        <w:tc>
          <w:tcPr>
            <w:tcW w:w="2175" w:type="dxa"/>
            <w:vMerge w:val="restart"/>
          </w:tcPr>
          <w:p w:rsidR="00982501" w:rsidRPr="0070454F" w:rsidRDefault="00982501" w:rsidP="0070454F">
            <w:pPr>
              <w:pStyle w:val="a5"/>
              <w:spacing w:line="240" w:lineRule="auto"/>
              <w:ind w:left="0" w:hanging="2"/>
              <w:rPr>
                <w:rFonts w:ascii="Times New Roman" w:hAnsi="Times New Roman"/>
                <w:spacing w:val="-4"/>
                <w:sz w:val="24"/>
                <w:szCs w:val="24"/>
              </w:rPr>
            </w:pPr>
            <w:r w:rsidRPr="0070454F">
              <w:rPr>
                <w:rFonts w:ascii="Times New Roman" w:hAnsi="Times New Roman"/>
                <w:spacing w:val="-4"/>
                <w:sz w:val="24"/>
                <w:szCs w:val="24"/>
              </w:rPr>
              <w:t>Октябрь</w:t>
            </w:r>
          </w:p>
        </w:tc>
        <w:tc>
          <w:tcPr>
            <w:tcW w:w="4887" w:type="dxa"/>
          </w:tcPr>
          <w:p w:rsidR="00982501" w:rsidRPr="0070454F" w:rsidRDefault="00982501" w:rsidP="0070454F">
            <w:pPr>
              <w:pStyle w:val="a5"/>
              <w:ind w:left="0" w:hanging="2"/>
              <w:rPr>
                <w:rFonts w:ascii="Times New Roman" w:hAnsi="Times New Roman"/>
                <w:spacing w:val="-4"/>
                <w:sz w:val="24"/>
                <w:szCs w:val="24"/>
              </w:rPr>
            </w:pPr>
            <w:r w:rsidRPr="0070454F">
              <w:rPr>
                <w:rFonts w:ascii="Times New Roman" w:hAnsi="Times New Roman"/>
                <w:sz w:val="24"/>
                <w:szCs w:val="24"/>
              </w:rPr>
              <w:t>1.Прогулки в лес, парк: наблюдение за трудом людей.</w:t>
            </w:r>
          </w:p>
        </w:tc>
        <w:tc>
          <w:tcPr>
            <w:tcW w:w="2896" w:type="dxa"/>
          </w:tcPr>
          <w:p w:rsidR="00982501" w:rsidRPr="0070454F" w:rsidRDefault="00982501" w:rsidP="0070454F">
            <w:pPr>
              <w:pStyle w:val="a5"/>
              <w:spacing w:line="240" w:lineRule="auto"/>
              <w:ind w:left="0" w:hanging="2"/>
              <w:rPr>
                <w:rFonts w:ascii="Times New Roman" w:hAnsi="Times New Roman"/>
                <w:spacing w:val="-4"/>
                <w:sz w:val="24"/>
                <w:szCs w:val="24"/>
              </w:rPr>
            </w:pPr>
            <w:r w:rsidRPr="0070454F">
              <w:rPr>
                <w:rFonts w:ascii="Times New Roman" w:hAnsi="Times New Roman"/>
                <w:spacing w:val="-4"/>
                <w:sz w:val="24"/>
                <w:szCs w:val="24"/>
              </w:rPr>
              <w:t>Прогулка – экскурсия</w:t>
            </w:r>
          </w:p>
        </w:tc>
      </w:tr>
      <w:tr w:rsidR="00982501" w:rsidRPr="0070454F" w:rsidTr="00687ED8">
        <w:trPr>
          <w:trHeight w:val="460"/>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887" w:type="dxa"/>
          </w:tcPr>
          <w:p w:rsidR="00982501" w:rsidRPr="0070454F" w:rsidRDefault="00982501" w:rsidP="0070454F">
            <w:pPr>
              <w:pStyle w:val="a5"/>
              <w:ind w:left="0" w:hanging="2"/>
              <w:rPr>
                <w:rFonts w:ascii="Times New Roman" w:hAnsi="Times New Roman"/>
                <w:sz w:val="24"/>
                <w:szCs w:val="24"/>
              </w:rPr>
            </w:pPr>
            <w:r w:rsidRPr="0070454F">
              <w:rPr>
                <w:rFonts w:ascii="Times New Roman" w:hAnsi="Times New Roman"/>
                <w:sz w:val="24"/>
                <w:szCs w:val="24"/>
              </w:rPr>
              <w:t>2.Что такое одежда.</w:t>
            </w:r>
          </w:p>
        </w:tc>
        <w:tc>
          <w:tcPr>
            <w:tcW w:w="2896" w:type="dxa"/>
          </w:tcPr>
          <w:p w:rsidR="00982501" w:rsidRPr="0070454F" w:rsidRDefault="00982501" w:rsidP="0070454F">
            <w:pPr>
              <w:pStyle w:val="a5"/>
              <w:ind w:left="0" w:hanging="2"/>
              <w:rPr>
                <w:rFonts w:ascii="Times New Roman" w:hAnsi="Times New Roman"/>
                <w:spacing w:val="-4"/>
                <w:sz w:val="24"/>
                <w:szCs w:val="24"/>
              </w:rPr>
            </w:pPr>
            <w:r w:rsidRPr="0070454F">
              <w:rPr>
                <w:rFonts w:ascii="Times New Roman" w:hAnsi="Times New Roman"/>
                <w:spacing w:val="-4"/>
                <w:sz w:val="24"/>
                <w:szCs w:val="24"/>
              </w:rPr>
              <w:t>Беседа</w:t>
            </w:r>
          </w:p>
        </w:tc>
      </w:tr>
      <w:tr w:rsidR="00982501" w:rsidRPr="0070454F" w:rsidTr="00687ED8">
        <w:trPr>
          <w:trHeight w:val="540"/>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887" w:type="dxa"/>
          </w:tcPr>
          <w:p w:rsidR="00982501" w:rsidRPr="0070454F" w:rsidRDefault="00982501" w:rsidP="0070454F">
            <w:pPr>
              <w:pStyle w:val="a5"/>
              <w:ind w:left="0" w:hanging="2"/>
              <w:rPr>
                <w:rFonts w:ascii="Times New Roman" w:hAnsi="Times New Roman"/>
                <w:sz w:val="24"/>
                <w:szCs w:val="24"/>
              </w:rPr>
            </w:pPr>
            <w:r w:rsidRPr="0070454F">
              <w:rPr>
                <w:rFonts w:ascii="Times New Roman" w:hAnsi="Times New Roman"/>
                <w:sz w:val="24"/>
                <w:szCs w:val="24"/>
              </w:rPr>
              <w:t>3.Дары природы.</w:t>
            </w:r>
          </w:p>
        </w:tc>
        <w:tc>
          <w:tcPr>
            <w:tcW w:w="2896" w:type="dxa"/>
          </w:tcPr>
          <w:p w:rsidR="00982501" w:rsidRPr="0070454F" w:rsidRDefault="00982501" w:rsidP="0070454F">
            <w:pPr>
              <w:pStyle w:val="a5"/>
              <w:ind w:left="0" w:hanging="2"/>
              <w:rPr>
                <w:rFonts w:ascii="Times New Roman" w:hAnsi="Times New Roman"/>
                <w:spacing w:val="-4"/>
                <w:sz w:val="24"/>
                <w:szCs w:val="24"/>
              </w:rPr>
            </w:pPr>
            <w:r w:rsidRPr="0070454F">
              <w:rPr>
                <w:rFonts w:ascii="Times New Roman" w:hAnsi="Times New Roman"/>
                <w:spacing w:val="-4"/>
                <w:sz w:val="24"/>
                <w:szCs w:val="24"/>
              </w:rPr>
              <w:t>Прогулка</w:t>
            </w:r>
          </w:p>
        </w:tc>
      </w:tr>
      <w:tr w:rsidR="00982501" w:rsidRPr="0070454F" w:rsidTr="00687ED8">
        <w:trPr>
          <w:trHeight w:val="538"/>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887" w:type="dxa"/>
          </w:tcPr>
          <w:p w:rsidR="00982501" w:rsidRPr="0070454F" w:rsidRDefault="00982501" w:rsidP="0070454F">
            <w:pPr>
              <w:pStyle w:val="a5"/>
              <w:ind w:left="0" w:hanging="2"/>
              <w:rPr>
                <w:rFonts w:ascii="Times New Roman" w:hAnsi="Times New Roman"/>
                <w:sz w:val="24"/>
                <w:szCs w:val="24"/>
              </w:rPr>
            </w:pPr>
            <w:r w:rsidRPr="0070454F">
              <w:rPr>
                <w:rFonts w:ascii="Times New Roman" w:hAnsi="Times New Roman"/>
                <w:sz w:val="24"/>
                <w:szCs w:val="24"/>
              </w:rPr>
              <w:t>4.Картины леса.</w:t>
            </w:r>
          </w:p>
        </w:tc>
        <w:tc>
          <w:tcPr>
            <w:tcW w:w="2896" w:type="dxa"/>
          </w:tcPr>
          <w:p w:rsidR="00982501" w:rsidRPr="0070454F" w:rsidRDefault="00982501" w:rsidP="0070454F">
            <w:pPr>
              <w:pStyle w:val="a5"/>
              <w:ind w:left="0" w:hanging="2"/>
              <w:rPr>
                <w:rFonts w:ascii="Times New Roman" w:hAnsi="Times New Roman"/>
                <w:spacing w:val="-4"/>
                <w:sz w:val="24"/>
                <w:szCs w:val="24"/>
              </w:rPr>
            </w:pPr>
            <w:r w:rsidRPr="0070454F">
              <w:rPr>
                <w:rFonts w:ascii="Times New Roman" w:hAnsi="Times New Roman"/>
                <w:spacing w:val="-4"/>
                <w:sz w:val="24"/>
                <w:szCs w:val="24"/>
              </w:rPr>
              <w:t>Выставка рисунков</w:t>
            </w:r>
          </w:p>
        </w:tc>
      </w:tr>
      <w:tr w:rsidR="00982501" w:rsidRPr="0070454F" w:rsidTr="00687ED8">
        <w:trPr>
          <w:trHeight w:val="340"/>
        </w:trPr>
        <w:tc>
          <w:tcPr>
            <w:tcW w:w="2175" w:type="dxa"/>
            <w:vMerge w:val="restart"/>
          </w:tcPr>
          <w:p w:rsidR="00982501" w:rsidRPr="0070454F" w:rsidRDefault="00982501" w:rsidP="0070454F">
            <w:pPr>
              <w:pStyle w:val="a5"/>
              <w:spacing w:line="240" w:lineRule="auto"/>
              <w:ind w:left="0" w:hanging="2"/>
              <w:rPr>
                <w:rFonts w:ascii="Times New Roman" w:hAnsi="Times New Roman"/>
                <w:spacing w:val="-4"/>
                <w:sz w:val="24"/>
                <w:szCs w:val="24"/>
              </w:rPr>
            </w:pPr>
            <w:r w:rsidRPr="0070454F">
              <w:rPr>
                <w:rFonts w:ascii="Times New Roman" w:hAnsi="Times New Roman"/>
                <w:spacing w:val="-4"/>
                <w:sz w:val="24"/>
                <w:szCs w:val="24"/>
              </w:rPr>
              <w:t>Ноябрь</w:t>
            </w:r>
          </w:p>
        </w:tc>
        <w:tc>
          <w:tcPr>
            <w:tcW w:w="4887" w:type="dxa"/>
          </w:tcPr>
          <w:p w:rsidR="00982501" w:rsidRPr="0070454F" w:rsidRDefault="00982501" w:rsidP="0070454F">
            <w:pPr>
              <w:pStyle w:val="a5"/>
              <w:ind w:left="0" w:hanging="2"/>
              <w:rPr>
                <w:rFonts w:ascii="Times New Roman" w:hAnsi="Times New Roman"/>
                <w:spacing w:val="-4"/>
                <w:sz w:val="24"/>
                <w:szCs w:val="24"/>
              </w:rPr>
            </w:pPr>
            <w:r w:rsidRPr="0070454F">
              <w:rPr>
                <w:rFonts w:ascii="Times New Roman" w:hAnsi="Times New Roman"/>
                <w:sz w:val="24"/>
                <w:szCs w:val="24"/>
              </w:rPr>
              <w:t>1.Моя улица -  частица Родины.</w:t>
            </w:r>
          </w:p>
        </w:tc>
        <w:tc>
          <w:tcPr>
            <w:tcW w:w="2896" w:type="dxa"/>
          </w:tcPr>
          <w:p w:rsidR="00982501" w:rsidRPr="0070454F" w:rsidRDefault="00982501" w:rsidP="0070454F">
            <w:pPr>
              <w:pStyle w:val="a5"/>
              <w:ind w:left="0" w:hanging="2"/>
              <w:rPr>
                <w:rFonts w:ascii="Times New Roman" w:hAnsi="Times New Roman"/>
                <w:sz w:val="24"/>
                <w:szCs w:val="24"/>
              </w:rPr>
            </w:pPr>
            <w:r w:rsidRPr="0070454F">
              <w:rPr>
                <w:rFonts w:ascii="Times New Roman" w:hAnsi="Times New Roman"/>
                <w:sz w:val="24"/>
                <w:szCs w:val="24"/>
              </w:rPr>
              <w:t>Экскурсия</w:t>
            </w:r>
          </w:p>
        </w:tc>
      </w:tr>
      <w:tr w:rsidR="00982501" w:rsidRPr="0070454F" w:rsidTr="00687ED8">
        <w:trPr>
          <w:trHeight w:val="340"/>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887" w:type="dxa"/>
          </w:tcPr>
          <w:p w:rsidR="00982501" w:rsidRPr="0070454F" w:rsidRDefault="00982501" w:rsidP="0070454F">
            <w:pPr>
              <w:pStyle w:val="a5"/>
              <w:ind w:left="0" w:hanging="2"/>
              <w:rPr>
                <w:rFonts w:ascii="Times New Roman" w:hAnsi="Times New Roman"/>
                <w:sz w:val="24"/>
                <w:szCs w:val="24"/>
              </w:rPr>
            </w:pPr>
            <w:r w:rsidRPr="0070454F">
              <w:rPr>
                <w:rFonts w:ascii="Times New Roman" w:hAnsi="Times New Roman"/>
                <w:sz w:val="24"/>
                <w:szCs w:val="24"/>
              </w:rPr>
              <w:t>2. Трудовая деятельность людей осенью.</w:t>
            </w:r>
          </w:p>
        </w:tc>
        <w:tc>
          <w:tcPr>
            <w:tcW w:w="2896" w:type="dxa"/>
          </w:tcPr>
          <w:p w:rsidR="00982501" w:rsidRPr="0070454F" w:rsidRDefault="00982501" w:rsidP="0070454F">
            <w:pPr>
              <w:pStyle w:val="a5"/>
              <w:ind w:left="0" w:hanging="2"/>
              <w:rPr>
                <w:rFonts w:ascii="Times New Roman" w:hAnsi="Times New Roman"/>
                <w:sz w:val="24"/>
                <w:szCs w:val="24"/>
              </w:rPr>
            </w:pPr>
            <w:r w:rsidRPr="0070454F">
              <w:rPr>
                <w:rFonts w:ascii="Times New Roman" w:hAnsi="Times New Roman"/>
                <w:sz w:val="24"/>
                <w:szCs w:val="24"/>
              </w:rPr>
              <w:t>Беседа – рассуждение</w:t>
            </w:r>
          </w:p>
        </w:tc>
      </w:tr>
      <w:tr w:rsidR="00982501" w:rsidRPr="0070454F" w:rsidTr="00687ED8">
        <w:trPr>
          <w:trHeight w:val="375"/>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887" w:type="dxa"/>
          </w:tcPr>
          <w:p w:rsidR="00982501" w:rsidRPr="0070454F" w:rsidRDefault="00982501" w:rsidP="0070454F">
            <w:pPr>
              <w:pStyle w:val="a5"/>
              <w:ind w:left="0" w:hanging="2"/>
              <w:rPr>
                <w:rFonts w:ascii="Times New Roman" w:hAnsi="Times New Roman"/>
                <w:sz w:val="24"/>
                <w:szCs w:val="24"/>
              </w:rPr>
            </w:pPr>
            <w:r w:rsidRPr="0070454F">
              <w:rPr>
                <w:rFonts w:ascii="Times New Roman" w:hAnsi="Times New Roman"/>
                <w:sz w:val="24"/>
                <w:szCs w:val="24"/>
              </w:rPr>
              <w:t>3. Чистый двор.</w:t>
            </w:r>
          </w:p>
        </w:tc>
        <w:tc>
          <w:tcPr>
            <w:tcW w:w="2896" w:type="dxa"/>
          </w:tcPr>
          <w:p w:rsidR="00982501" w:rsidRPr="0070454F" w:rsidRDefault="00982501" w:rsidP="0070454F">
            <w:pPr>
              <w:pStyle w:val="a5"/>
              <w:ind w:left="0" w:hanging="2"/>
              <w:rPr>
                <w:rFonts w:ascii="Times New Roman" w:hAnsi="Times New Roman"/>
                <w:sz w:val="24"/>
                <w:szCs w:val="24"/>
              </w:rPr>
            </w:pPr>
            <w:r w:rsidRPr="0070454F">
              <w:rPr>
                <w:rFonts w:ascii="Times New Roman" w:hAnsi="Times New Roman"/>
                <w:sz w:val="24"/>
                <w:szCs w:val="24"/>
              </w:rPr>
              <w:t>Операция</w:t>
            </w:r>
          </w:p>
        </w:tc>
      </w:tr>
      <w:tr w:rsidR="00982501" w:rsidRPr="0070454F" w:rsidTr="00687ED8">
        <w:trPr>
          <w:trHeight w:val="340"/>
        </w:trPr>
        <w:tc>
          <w:tcPr>
            <w:tcW w:w="2175" w:type="dxa"/>
            <w:vMerge w:val="restart"/>
          </w:tcPr>
          <w:p w:rsidR="00982501" w:rsidRPr="0070454F" w:rsidRDefault="00982501" w:rsidP="0070454F">
            <w:pPr>
              <w:pStyle w:val="a5"/>
              <w:spacing w:line="240" w:lineRule="auto"/>
              <w:ind w:left="0" w:hanging="2"/>
              <w:rPr>
                <w:rFonts w:ascii="Times New Roman" w:hAnsi="Times New Roman"/>
                <w:spacing w:val="-4"/>
                <w:sz w:val="24"/>
                <w:szCs w:val="24"/>
              </w:rPr>
            </w:pPr>
            <w:r w:rsidRPr="0070454F">
              <w:rPr>
                <w:rFonts w:ascii="Times New Roman" w:hAnsi="Times New Roman"/>
                <w:spacing w:val="-4"/>
                <w:sz w:val="24"/>
                <w:szCs w:val="24"/>
              </w:rPr>
              <w:t>Декабрь</w:t>
            </w:r>
          </w:p>
        </w:tc>
        <w:tc>
          <w:tcPr>
            <w:tcW w:w="4887" w:type="dxa"/>
          </w:tcPr>
          <w:p w:rsidR="00982501" w:rsidRPr="0070454F" w:rsidRDefault="00982501" w:rsidP="0070454F">
            <w:pPr>
              <w:pStyle w:val="a5"/>
              <w:ind w:left="0" w:hanging="2"/>
              <w:rPr>
                <w:rFonts w:ascii="Times New Roman" w:hAnsi="Times New Roman"/>
                <w:spacing w:val="-4"/>
                <w:sz w:val="24"/>
                <w:szCs w:val="24"/>
              </w:rPr>
            </w:pPr>
            <w:r w:rsidRPr="0070454F">
              <w:rPr>
                <w:rFonts w:ascii="Times New Roman" w:hAnsi="Times New Roman"/>
                <w:sz w:val="24"/>
                <w:szCs w:val="24"/>
              </w:rPr>
              <w:t>1.Наш двор.</w:t>
            </w:r>
          </w:p>
        </w:tc>
        <w:tc>
          <w:tcPr>
            <w:tcW w:w="2896" w:type="dxa"/>
          </w:tcPr>
          <w:p w:rsidR="00982501" w:rsidRPr="0070454F" w:rsidRDefault="00982501" w:rsidP="0070454F">
            <w:pPr>
              <w:pStyle w:val="a5"/>
              <w:ind w:left="0" w:hanging="2"/>
              <w:rPr>
                <w:rFonts w:ascii="Times New Roman" w:hAnsi="Times New Roman"/>
                <w:spacing w:val="-4"/>
                <w:sz w:val="24"/>
                <w:szCs w:val="24"/>
              </w:rPr>
            </w:pPr>
            <w:r w:rsidRPr="0070454F">
              <w:rPr>
                <w:rFonts w:ascii="Times New Roman" w:hAnsi="Times New Roman"/>
                <w:spacing w:val="-4"/>
                <w:sz w:val="24"/>
                <w:szCs w:val="24"/>
              </w:rPr>
              <w:t>Операция</w:t>
            </w:r>
          </w:p>
        </w:tc>
      </w:tr>
      <w:tr w:rsidR="00982501" w:rsidRPr="0070454F" w:rsidTr="00687ED8">
        <w:trPr>
          <w:trHeight w:val="592"/>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887" w:type="dxa"/>
          </w:tcPr>
          <w:p w:rsidR="00982501" w:rsidRPr="0070454F" w:rsidRDefault="00982501" w:rsidP="0070454F">
            <w:pPr>
              <w:pStyle w:val="a5"/>
              <w:ind w:left="0" w:hanging="2"/>
              <w:rPr>
                <w:rFonts w:ascii="Times New Roman" w:hAnsi="Times New Roman"/>
                <w:sz w:val="24"/>
                <w:szCs w:val="24"/>
              </w:rPr>
            </w:pPr>
            <w:r w:rsidRPr="0070454F">
              <w:rPr>
                <w:rFonts w:ascii="Times New Roman" w:hAnsi="Times New Roman"/>
                <w:sz w:val="24"/>
                <w:szCs w:val="24"/>
              </w:rPr>
              <w:t>2.Как мы учились выполнять поручения по дому.</w:t>
            </w:r>
          </w:p>
        </w:tc>
        <w:tc>
          <w:tcPr>
            <w:tcW w:w="2896" w:type="dxa"/>
          </w:tcPr>
          <w:p w:rsidR="00982501" w:rsidRPr="0070454F" w:rsidRDefault="00982501" w:rsidP="0070454F">
            <w:pPr>
              <w:pStyle w:val="a5"/>
              <w:ind w:left="0" w:hanging="2"/>
              <w:rPr>
                <w:rFonts w:ascii="Times New Roman" w:hAnsi="Times New Roman"/>
                <w:spacing w:val="-4"/>
                <w:sz w:val="24"/>
                <w:szCs w:val="24"/>
              </w:rPr>
            </w:pPr>
            <w:r w:rsidRPr="0070454F">
              <w:rPr>
                <w:rFonts w:ascii="Times New Roman" w:hAnsi="Times New Roman"/>
                <w:spacing w:val="-4"/>
                <w:sz w:val="24"/>
                <w:szCs w:val="24"/>
              </w:rPr>
              <w:t>Рассказ</w:t>
            </w:r>
          </w:p>
        </w:tc>
      </w:tr>
      <w:tr w:rsidR="00982501" w:rsidRPr="0070454F" w:rsidTr="00687ED8">
        <w:trPr>
          <w:trHeight w:val="420"/>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887" w:type="dxa"/>
          </w:tcPr>
          <w:p w:rsidR="00982501" w:rsidRPr="0070454F" w:rsidRDefault="00982501" w:rsidP="0070454F">
            <w:pPr>
              <w:pStyle w:val="a5"/>
              <w:ind w:left="0" w:hanging="2"/>
              <w:rPr>
                <w:rFonts w:ascii="Times New Roman" w:hAnsi="Times New Roman"/>
                <w:sz w:val="24"/>
                <w:szCs w:val="24"/>
              </w:rPr>
            </w:pPr>
            <w:r w:rsidRPr="0070454F">
              <w:rPr>
                <w:rFonts w:ascii="Times New Roman" w:hAnsi="Times New Roman"/>
                <w:sz w:val="24"/>
                <w:szCs w:val="24"/>
              </w:rPr>
              <w:t>3.Братья наши меньшие.</w:t>
            </w:r>
          </w:p>
        </w:tc>
        <w:tc>
          <w:tcPr>
            <w:tcW w:w="2896" w:type="dxa"/>
          </w:tcPr>
          <w:p w:rsidR="00982501" w:rsidRPr="0070454F" w:rsidRDefault="00982501" w:rsidP="0070454F">
            <w:pPr>
              <w:pStyle w:val="a5"/>
              <w:ind w:left="0" w:hanging="2"/>
              <w:rPr>
                <w:rFonts w:ascii="Times New Roman" w:hAnsi="Times New Roman"/>
                <w:spacing w:val="-4"/>
                <w:sz w:val="24"/>
                <w:szCs w:val="24"/>
              </w:rPr>
            </w:pPr>
            <w:r w:rsidRPr="0070454F">
              <w:rPr>
                <w:rFonts w:ascii="Times New Roman" w:hAnsi="Times New Roman"/>
                <w:spacing w:val="-4"/>
                <w:sz w:val="24"/>
                <w:szCs w:val="24"/>
              </w:rPr>
              <w:t>Беседа</w:t>
            </w:r>
          </w:p>
        </w:tc>
      </w:tr>
      <w:tr w:rsidR="00982501" w:rsidRPr="0070454F" w:rsidTr="00687ED8">
        <w:trPr>
          <w:trHeight w:val="486"/>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887" w:type="dxa"/>
          </w:tcPr>
          <w:p w:rsidR="00982501" w:rsidRPr="0070454F" w:rsidRDefault="00982501" w:rsidP="0070454F">
            <w:pPr>
              <w:pStyle w:val="a5"/>
              <w:ind w:left="0" w:hanging="2"/>
              <w:rPr>
                <w:rFonts w:ascii="Times New Roman" w:hAnsi="Times New Roman"/>
                <w:sz w:val="24"/>
                <w:szCs w:val="24"/>
              </w:rPr>
            </w:pPr>
            <w:r w:rsidRPr="0070454F">
              <w:rPr>
                <w:rFonts w:ascii="Times New Roman" w:hAnsi="Times New Roman"/>
                <w:sz w:val="24"/>
                <w:szCs w:val="24"/>
              </w:rPr>
              <w:t>4.Мастерская Деда Мороза.</w:t>
            </w:r>
          </w:p>
        </w:tc>
        <w:tc>
          <w:tcPr>
            <w:tcW w:w="2896" w:type="dxa"/>
          </w:tcPr>
          <w:p w:rsidR="00982501" w:rsidRPr="0070454F" w:rsidRDefault="00982501" w:rsidP="0070454F">
            <w:pPr>
              <w:pStyle w:val="a5"/>
              <w:ind w:left="0" w:hanging="2"/>
              <w:rPr>
                <w:rFonts w:ascii="Times New Roman" w:hAnsi="Times New Roman"/>
                <w:spacing w:val="-4"/>
                <w:sz w:val="24"/>
                <w:szCs w:val="24"/>
              </w:rPr>
            </w:pPr>
            <w:r w:rsidRPr="0070454F">
              <w:rPr>
                <w:rFonts w:ascii="Times New Roman" w:hAnsi="Times New Roman"/>
                <w:spacing w:val="-4"/>
                <w:sz w:val="24"/>
                <w:szCs w:val="24"/>
              </w:rPr>
              <w:t>Конкурсы - практикумы</w:t>
            </w:r>
          </w:p>
        </w:tc>
      </w:tr>
      <w:tr w:rsidR="00982501" w:rsidRPr="0070454F" w:rsidTr="00687ED8">
        <w:trPr>
          <w:trHeight w:val="460"/>
        </w:trPr>
        <w:tc>
          <w:tcPr>
            <w:tcW w:w="2175" w:type="dxa"/>
            <w:vMerge w:val="restart"/>
          </w:tcPr>
          <w:p w:rsidR="00982501" w:rsidRPr="0070454F" w:rsidRDefault="00982501" w:rsidP="0070454F">
            <w:pPr>
              <w:pStyle w:val="a5"/>
              <w:spacing w:line="240" w:lineRule="auto"/>
              <w:ind w:left="0" w:hanging="2"/>
              <w:rPr>
                <w:rFonts w:ascii="Times New Roman" w:hAnsi="Times New Roman"/>
                <w:spacing w:val="-4"/>
                <w:sz w:val="24"/>
                <w:szCs w:val="24"/>
              </w:rPr>
            </w:pPr>
            <w:r w:rsidRPr="0070454F">
              <w:rPr>
                <w:rFonts w:ascii="Times New Roman" w:hAnsi="Times New Roman"/>
                <w:spacing w:val="-4"/>
                <w:sz w:val="24"/>
                <w:szCs w:val="24"/>
              </w:rPr>
              <w:t>Январь</w:t>
            </w:r>
          </w:p>
        </w:tc>
        <w:tc>
          <w:tcPr>
            <w:tcW w:w="4887" w:type="dxa"/>
          </w:tcPr>
          <w:p w:rsidR="00982501" w:rsidRPr="0070454F" w:rsidRDefault="00982501" w:rsidP="0070454F">
            <w:pPr>
              <w:pStyle w:val="a5"/>
              <w:ind w:left="0" w:hanging="2"/>
              <w:rPr>
                <w:rFonts w:ascii="Times New Roman" w:hAnsi="Times New Roman"/>
                <w:spacing w:val="-4"/>
                <w:sz w:val="24"/>
                <w:szCs w:val="24"/>
              </w:rPr>
            </w:pPr>
            <w:r w:rsidRPr="0070454F">
              <w:rPr>
                <w:rFonts w:ascii="Times New Roman" w:hAnsi="Times New Roman"/>
                <w:sz w:val="24"/>
                <w:szCs w:val="24"/>
              </w:rPr>
              <w:t>1.Кто, что умеет делать?</w:t>
            </w:r>
          </w:p>
        </w:tc>
        <w:tc>
          <w:tcPr>
            <w:tcW w:w="2896" w:type="dxa"/>
          </w:tcPr>
          <w:p w:rsidR="00982501" w:rsidRPr="0070454F" w:rsidRDefault="00982501" w:rsidP="0070454F">
            <w:pPr>
              <w:pStyle w:val="a5"/>
              <w:ind w:left="0" w:hanging="2"/>
              <w:rPr>
                <w:rFonts w:ascii="Times New Roman" w:hAnsi="Times New Roman"/>
                <w:spacing w:val="-4"/>
                <w:sz w:val="24"/>
                <w:szCs w:val="24"/>
              </w:rPr>
            </w:pPr>
            <w:r w:rsidRPr="0070454F">
              <w:rPr>
                <w:rFonts w:ascii="Times New Roman" w:hAnsi="Times New Roman"/>
                <w:spacing w:val="-4"/>
                <w:sz w:val="24"/>
                <w:szCs w:val="24"/>
              </w:rPr>
              <w:t>Сборы</w:t>
            </w:r>
          </w:p>
        </w:tc>
      </w:tr>
      <w:tr w:rsidR="00982501" w:rsidRPr="0070454F" w:rsidTr="00687ED8">
        <w:trPr>
          <w:trHeight w:val="500"/>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887" w:type="dxa"/>
          </w:tcPr>
          <w:p w:rsidR="00982501" w:rsidRPr="0070454F" w:rsidRDefault="00982501" w:rsidP="0070454F">
            <w:pPr>
              <w:pStyle w:val="a5"/>
              <w:ind w:left="0" w:hanging="2"/>
              <w:rPr>
                <w:rFonts w:ascii="Times New Roman" w:hAnsi="Times New Roman"/>
                <w:sz w:val="24"/>
                <w:szCs w:val="24"/>
              </w:rPr>
            </w:pPr>
            <w:r w:rsidRPr="0070454F">
              <w:rPr>
                <w:rFonts w:ascii="Times New Roman" w:hAnsi="Times New Roman"/>
                <w:sz w:val="24"/>
                <w:szCs w:val="24"/>
              </w:rPr>
              <w:t>2.Когда мамы дома нет.</w:t>
            </w:r>
          </w:p>
        </w:tc>
        <w:tc>
          <w:tcPr>
            <w:tcW w:w="2896" w:type="dxa"/>
          </w:tcPr>
          <w:p w:rsidR="00982501" w:rsidRPr="0070454F" w:rsidRDefault="00982501" w:rsidP="0070454F">
            <w:pPr>
              <w:pStyle w:val="a5"/>
              <w:ind w:left="0" w:hanging="2"/>
              <w:rPr>
                <w:rFonts w:ascii="Times New Roman" w:hAnsi="Times New Roman"/>
                <w:spacing w:val="-4"/>
                <w:sz w:val="24"/>
                <w:szCs w:val="24"/>
              </w:rPr>
            </w:pPr>
            <w:r w:rsidRPr="0070454F">
              <w:rPr>
                <w:rFonts w:ascii="Times New Roman" w:hAnsi="Times New Roman"/>
                <w:spacing w:val="-4"/>
                <w:sz w:val="24"/>
                <w:szCs w:val="24"/>
              </w:rPr>
              <w:t>Сюжетно – ролевая игра</w:t>
            </w:r>
          </w:p>
        </w:tc>
      </w:tr>
      <w:tr w:rsidR="00982501" w:rsidRPr="0070454F" w:rsidTr="00687ED8">
        <w:trPr>
          <w:trHeight w:val="310"/>
        </w:trPr>
        <w:tc>
          <w:tcPr>
            <w:tcW w:w="2175" w:type="dxa"/>
            <w:vMerge w:val="restart"/>
          </w:tcPr>
          <w:p w:rsidR="00982501" w:rsidRPr="0070454F" w:rsidRDefault="00982501" w:rsidP="0070454F">
            <w:pPr>
              <w:pStyle w:val="a5"/>
              <w:spacing w:line="240" w:lineRule="auto"/>
              <w:ind w:left="0" w:hanging="2"/>
              <w:rPr>
                <w:rFonts w:ascii="Times New Roman" w:hAnsi="Times New Roman"/>
                <w:spacing w:val="-4"/>
                <w:sz w:val="24"/>
                <w:szCs w:val="24"/>
              </w:rPr>
            </w:pPr>
            <w:r w:rsidRPr="0070454F">
              <w:rPr>
                <w:rFonts w:ascii="Times New Roman" w:hAnsi="Times New Roman"/>
                <w:spacing w:val="-4"/>
                <w:sz w:val="24"/>
                <w:szCs w:val="24"/>
              </w:rPr>
              <w:t>Февраль</w:t>
            </w:r>
          </w:p>
        </w:tc>
        <w:tc>
          <w:tcPr>
            <w:tcW w:w="4887" w:type="dxa"/>
          </w:tcPr>
          <w:p w:rsidR="00982501" w:rsidRPr="0070454F" w:rsidRDefault="00982501" w:rsidP="0070454F">
            <w:pPr>
              <w:pStyle w:val="a5"/>
              <w:ind w:left="0" w:hanging="2"/>
              <w:rPr>
                <w:rFonts w:ascii="Times New Roman" w:hAnsi="Times New Roman"/>
                <w:spacing w:val="-4"/>
                <w:sz w:val="24"/>
                <w:szCs w:val="24"/>
              </w:rPr>
            </w:pPr>
            <w:r w:rsidRPr="0070454F">
              <w:rPr>
                <w:rFonts w:ascii="Times New Roman" w:hAnsi="Times New Roman"/>
                <w:sz w:val="24"/>
                <w:szCs w:val="24"/>
              </w:rPr>
              <w:t>1.Кто для нас трудиться.</w:t>
            </w:r>
          </w:p>
        </w:tc>
        <w:tc>
          <w:tcPr>
            <w:tcW w:w="2896" w:type="dxa"/>
          </w:tcPr>
          <w:p w:rsidR="00982501" w:rsidRPr="0070454F" w:rsidRDefault="00982501" w:rsidP="0070454F">
            <w:pPr>
              <w:pStyle w:val="a5"/>
              <w:ind w:left="0" w:hanging="2"/>
              <w:rPr>
                <w:rFonts w:ascii="Times New Roman" w:hAnsi="Times New Roman"/>
                <w:spacing w:val="-4"/>
                <w:sz w:val="24"/>
                <w:szCs w:val="24"/>
              </w:rPr>
            </w:pPr>
            <w:r w:rsidRPr="0070454F">
              <w:rPr>
                <w:rFonts w:ascii="Times New Roman" w:hAnsi="Times New Roman"/>
                <w:spacing w:val="-4"/>
                <w:sz w:val="24"/>
                <w:szCs w:val="24"/>
              </w:rPr>
              <w:t>Игра</w:t>
            </w:r>
          </w:p>
        </w:tc>
      </w:tr>
      <w:tr w:rsidR="00982501" w:rsidRPr="0070454F" w:rsidTr="00687ED8">
        <w:trPr>
          <w:trHeight w:val="490"/>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887" w:type="dxa"/>
          </w:tcPr>
          <w:p w:rsidR="00982501" w:rsidRPr="0070454F" w:rsidRDefault="00982501" w:rsidP="0070454F">
            <w:pPr>
              <w:pStyle w:val="a5"/>
              <w:ind w:left="0" w:hanging="2"/>
              <w:rPr>
                <w:rFonts w:ascii="Times New Roman" w:hAnsi="Times New Roman"/>
                <w:sz w:val="24"/>
                <w:szCs w:val="24"/>
              </w:rPr>
            </w:pPr>
            <w:r w:rsidRPr="0070454F">
              <w:rPr>
                <w:rFonts w:ascii="Times New Roman" w:hAnsi="Times New Roman"/>
                <w:sz w:val="24"/>
                <w:szCs w:val="24"/>
              </w:rPr>
              <w:t>2.Как одеться на улицу.</w:t>
            </w:r>
          </w:p>
        </w:tc>
        <w:tc>
          <w:tcPr>
            <w:tcW w:w="2896" w:type="dxa"/>
          </w:tcPr>
          <w:p w:rsidR="00982501" w:rsidRPr="0070454F" w:rsidRDefault="00982501" w:rsidP="0070454F">
            <w:pPr>
              <w:pStyle w:val="a5"/>
              <w:ind w:left="0" w:hanging="2"/>
              <w:rPr>
                <w:rFonts w:ascii="Times New Roman" w:hAnsi="Times New Roman"/>
                <w:spacing w:val="-4"/>
                <w:sz w:val="24"/>
                <w:szCs w:val="24"/>
              </w:rPr>
            </w:pPr>
            <w:r w:rsidRPr="0070454F">
              <w:rPr>
                <w:rFonts w:ascii="Times New Roman" w:hAnsi="Times New Roman"/>
                <w:spacing w:val="-4"/>
                <w:sz w:val="24"/>
                <w:szCs w:val="24"/>
              </w:rPr>
              <w:t>Практикум</w:t>
            </w:r>
          </w:p>
        </w:tc>
      </w:tr>
      <w:tr w:rsidR="00982501" w:rsidRPr="0070454F" w:rsidTr="00687ED8">
        <w:trPr>
          <w:trHeight w:val="736"/>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887" w:type="dxa"/>
          </w:tcPr>
          <w:p w:rsidR="00982501" w:rsidRPr="0070454F" w:rsidRDefault="00982501" w:rsidP="0070454F">
            <w:pPr>
              <w:pStyle w:val="a5"/>
              <w:ind w:left="0" w:hanging="2"/>
              <w:rPr>
                <w:rFonts w:ascii="Times New Roman" w:hAnsi="Times New Roman"/>
                <w:sz w:val="24"/>
                <w:szCs w:val="24"/>
              </w:rPr>
            </w:pPr>
            <w:r w:rsidRPr="0070454F">
              <w:rPr>
                <w:rFonts w:ascii="Times New Roman" w:hAnsi="Times New Roman"/>
                <w:sz w:val="24"/>
                <w:szCs w:val="24"/>
              </w:rPr>
              <w:t xml:space="preserve">3. Ухаживаем за </w:t>
            </w:r>
            <w:r w:rsidR="00E1106B" w:rsidRPr="0070454F">
              <w:rPr>
                <w:rFonts w:ascii="Times New Roman" w:hAnsi="Times New Roman"/>
                <w:sz w:val="24"/>
                <w:szCs w:val="24"/>
              </w:rPr>
              <w:t>животными (</w:t>
            </w:r>
            <w:r w:rsidRPr="0070454F">
              <w:rPr>
                <w:rFonts w:ascii="Times New Roman" w:hAnsi="Times New Roman"/>
                <w:sz w:val="24"/>
                <w:szCs w:val="24"/>
              </w:rPr>
              <w:t>работа в зооуголке).</w:t>
            </w:r>
          </w:p>
        </w:tc>
        <w:tc>
          <w:tcPr>
            <w:tcW w:w="2896" w:type="dxa"/>
          </w:tcPr>
          <w:p w:rsidR="00982501" w:rsidRPr="0070454F" w:rsidRDefault="00982501" w:rsidP="0070454F">
            <w:pPr>
              <w:pStyle w:val="a5"/>
              <w:ind w:left="0" w:hanging="2"/>
              <w:rPr>
                <w:rFonts w:ascii="Times New Roman" w:hAnsi="Times New Roman"/>
                <w:spacing w:val="-4"/>
                <w:sz w:val="24"/>
                <w:szCs w:val="24"/>
              </w:rPr>
            </w:pPr>
            <w:r w:rsidRPr="0070454F">
              <w:rPr>
                <w:rFonts w:ascii="Times New Roman" w:hAnsi="Times New Roman"/>
                <w:spacing w:val="-4"/>
                <w:sz w:val="24"/>
                <w:szCs w:val="24"/>
              </w:rPr>
              <w:t>Занятие – практикум</w:t>
            </w:r>
          </w:p>
        </w:tc>
      </w:tr>
      <w:tr w:rsidR="00982501" w:rsidRPr="0070454F" w:rsidTr="00687ED8">
        <w:trPr>
          <w:trHeight w:val="425"/>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887" w:type="dxa"/>
          </w:tcPr>
          <w:p w:rsidR="00982501" w:rsidRPr="0070454F" w:rsidRDefault="00982501" w:rsidP="0070454F">
            <w:pPr>
              <w:pStyle w:val="a5"/>
              <w:ind w:left="0" w:hanging="2"/>
              <w:rPr>
                <w:rFonts w:ascii="Times New Roman" w:hAnsi="Times New Roman"/>
                <w:sz w:val="24"/>
                <w:szCs w:val="24"/>
              </w:rPr>
            </w:pPr>
            <w:r w:rsidRPr="0070454F">
              <w:rPr>
                <w:rFonts w:ascii="Times New Roman" w:hAnsi="Times New Roman"/>
                <w:sz w:val="24"/>
                <w:szCs w:val="24"/>
              </w:rPr>
              <w:t>4.Подарок солдату.</w:t>
            </w:r>
          </w:p>
        </w:tc>
        <w:tc>
          <w:tcPr>
            <w:tcW w:w="2896" w:type="dxa"/>
          </w:tcPr>
          <w:p w:rsidR="00982501" w:rsidRPr="0070454F" w:rsidRDefault="00982501" w:rsidP="0070454F">
            <w:pPr>
              <w:pStyle w:val="a5"/>
              <w:ind w:left="0" w:hanging="2"/>
              <w:rPr>
                <w:rFonts w:ascii="Times New Roman" w:hAnsi="Times New Roman"/>
                <w:spacing w:val="-4"/>
                <w:sz w:val="24"/>
                <w:szCs w:val="24"/>
              </w:rPr>
            </w:pPr>
            <w:r w:rsidRPr="0070454F">
              <w:rPr>
                <w:rFonts w:ascii="Times New Roman" w:hAnsi="Times New Roman"/>
                <w:spacing w:val="-4"/>
                <w:sz w:val="24"/>
                <w:szCs w:val="24"/>
              </w:rPr>
              <w:t>Акция</w:t>
            </w:r>
          </w:p>
        </w:tc>
      </w:tr>
      <w:tr w:rsidR="00982501" w:rsidRPr="0070454F" w:rsidTr="00687ED8">
        <w:trPr>
          <w:trHeight w:val="270"/>
        </w:trPr>
        <w:tc>
          <w:tcPr>
            <w:tcW w:w="2175" w:type="dxa"/>
            <w:vMerge w:val="restart"/>
          </w:tcPr>
          <w:p w:rsidR="00982501" w:rsidRPr="0070454F" w:rsidRDefault="00982501" w:rsidP="0070454F">
            <w:pPr>
              <w:pStyle w:val="a5"/>
              <w:spacing w:line="240" w:lineRule="auto"/>
              <w:ind w:left="0" w:hanging="2"/>
              <w:rPr>
                <w:rFonts w:ascii="Times New Roman" w:hAnsi="Times New Roman"/>
                <w:spacing w:val="-4"/>
                <w:sz w:val="24"/>
                <w:szCs w:val="24"/>
              </w:rPr>
            </w:pPr>
            <w:r w:rsidRPr="0070454F">
              <w:rPr>
                <w:rFonts w:ascii="Times New Roman" w:hAnsi="Times New Roman"/>
                <w:spacing w:val="-4"/>
                <w:sz w:val="24"/>
                <w:szCs w:val="24"/>
              </w:rPr>
              <w:t>Март</w:t>
            </w:r>
          </w:p>
        </w:tc>
        <w:tc>
          <w:tcPr>
            <w:tcW w:w="4887" w:type="dxa"/>
          </w:tcPr>
          <w:p w:rsidR="00982501" w:rsidRPr="0070454F" w:rsidRDefault="00982501" w:rsidP="0070454F">
            <w:pPr>
              <w:pStyle w:val="a5"/>
              <w:ind w:left="0" w:hanging="2"/>
              <w:rPr>
                <w:rFonts w:ascii="Times New Roman" w:hAnsi="Times New Roman"/>
                <w:spacing w:val="-4"/>
                <w:sz w:val="24"/>
                <w:szCs w:val="24"/>
              </w:rPr>
            </w:pPr>
            <w:r w:rsidRPr="0070454F">
              <w:rPr>
                <w:rFonts w:ascii="Times New Roman" w:hAnsi="Times New Roman"/>
                <w:sz w:val="24"/>
                <w:szCs w:val="24"/>
              </w:rPr>
              <w:t>1.Мамы и папы на работе.</w:t>
            </w:r>
          </w:p>
        </w:tc>
        <w:tc>
          <w:tcPr>
            <w:tcW w:w="2896" w:type="dxa"/>
          </w:tcPr>
          <w:p w:rsidR="00982501" w:rsidRPr="0070454F" w:rsidRDefault="00982501" w:rsidP="0070454F">
            <w:pPr>
              <w:pStyle w:val="a5"/>
              <w:ind w:left="0" w:hanging="2"/>
              <w:rPr>
                <w:rFonts w:ascii="Times New Roman" w:hAnsi="Times New Roman"/>
                <w:spacing w:val="-4"/>
                <w:sz w:val="24"/>
                <w:szCs w:val="24"/>
              </w:rPr>
            </w:pPr>
            <w:r w:rsidRPr="0070454F">
              <w:rPr>
                <w:rFonts w:ascii="Times New Roman" w:hAnsi="Times New Roman"/>
                <w:spacing w:val="-4"/>
                <w:sz w:val="24"/>
                <w:szCs w:val="24"/>
              </w:rPr>
              <w:t>Воспитательский час</w:t>
            </w:r>
          </w:p>
        </w:tc>
      </w:tr>
      <w:tr w:rsidR="00982501" w:rsidRPr="0070454F" w:rsidTr="00687ED8">
        <w:trPr>
          <w:trHeight w:val="290"/>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887" w:type="dxa"/>
          </w:tcPr>
          <w:p w:rsidR="00982501" w:rsidRPr="0070454F" w:rsidRDefault="00982501" w:rsidP="0070454F">
            <w:pPr>
              <w:pStyle w:val="a5"/>
              <w:ind w:left="0" w:hanging="2"/>
              <w:rPr>
                <w:rFonts w:ascii="Times New Roman" w:hAnsi="Times New Roman"/>
                <w:sz w:val="24"/>
                <w:szCs w:val="24"/>
              </w:rPr>
            </w:pPr>
            <w:r w:rsidRPr="0070454F">
              <w:rPr>
                <w:rFonts w:ascii="Times New Roman" w:hAnsi="Times New Roman"/>
                <w:sz w:val="24"/>
                <w:szCs w:val="24"/>
              </w:rPr>
              <w:t>2.Моя домашняя одежда.</w:t>
            </w:r>
          </w:p>
        </w:tc>
        <w:tc>
          <w:tcPr>
            <w:tcW w:w="2896" w:type="dxa"/>
          </w:tcPr>
          <w:p w:rsidR="00982501" w:rsidRPr="0070454F" w:rsidRDefault="00982501" w:rsidP="0070454F">
            <w:pPr>
              <w:pStyle w:val="a5"/>
              <w:ind w:left="0" w:hanging="2"/>
              <w:rPr>
                <w:rFonts w:ascii="Times New Roman" w:hAnsi="Times New Roman"/>
                <w:spacing w:val="-4"/>
                <w:sz w:val="24"/>
                <w:szCs w:val="24"/>
              </w:rPr>
            </w:pPr>
            <w:r w:rsidRPr="0070454F">
              <w:rPr>
                <w:rFonts w:ascii="Times New Roman" w:hAnsi="Times New Roman"/>
                <w:spacing w:val="-4"/>
                <w:sz w:val="24"/>
                <w:szCs w:val="24"/>
              </w:rPr>
              <w:t>Игра</w:t>
            </w:r>
          </w:p>
        </w:tc>
      </w:tr>
      <w:tr w:rsidR="00982501" w:rsidRPr="0070454F" w:rsidTr="00687ED8">
        <w:trPr>
          <w:trHeight w:val="473"/>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887" w:type="dxa"/>
          </w:tcPr>
          <w:p w:rsidR="00982501" w:rsidRPr="0070454F" w:rsidRDefault="00982501" w:rsidP="0070454F">
            <w:pPr>
              <w:pStyle w:val="a5"/>
              <w:ind w:left="0" w:hanging="2"/>
              <w:rPr>
                <w:rFonts w:ascii="Times New Roman" w:hAnsi="Times New Roman"/>
                <w:sz w:val="24"/>
                <w:szCs w:val="24"/>
              </w:rPr>
            </w:pPr>
            <w:r w:rsidRPr="0070454F">
              <w:rPr>
                <w:rFonts w:ascii="Times New Roman" w:hAnsi="Times New Roman"/>
                <w:sz w:val="24"/>
                <w:szCs w:val="24"/>
              </w:rPr>
              <w:t xml:space="preserve">3. </w:t>
            </w:r>
            <w:r w:rsidR="00E1106B" w:rsidRPr="0070454F">
              <w:rPr>
                <w:rFonts w:ascii="Times New Roman" w:hAnsi="Times New Roman"/>
                <w:sz w:val="24"/>
                <w:szCs w:val="24"/>
              </w:rPr>
              <w:t>Изготовление кормушек</w:t>
            </w:r>
            <w:r w:rsidRPr="0070454F">
              <w:rPr>
                <w:rFonts w:ascii="Times New Roman" w:hAnsi="Times New Roman"/>
                <w:sz w:val="24"/>
                <w:szCs w:val="24"/>
              </w:rPr>
              <w:t xml:space="preserve"> для птиц</w:t>
            </w:r>
          </w:p>
        </w:tc>
        <w:tc>
          <w:tcPr>
            <w:tcW w:w="2896" w:type="dxa"/>
          </w:tcPr>
          <w:p w:rsidR="00982501" w:rsidRPr="0070454F" w:rsidRDefault="00982501" w:rsidP="0070454F">
            <w:pPr>
              <w:pStyle w:val="a5"/>
              <w:ind w:left="0" w:hanging="2"/>
              <w:rPr>
                <w:rFonts w:ascii="Times New Roman" w:hAnsi="Times New Roman"/>
                <w:spacing w:val="-4"/>
                <w:sz w:val="24"/>
                <w:szCs w:val="24"/>
              </w:rPr>
            </w:pPr>
            <w:r w:rsidRPr="0070454F">
              <w:rPr>
                <w:rFonts w:ascii="Times New Roman" w:hAnsi="Times New Roman"/>
                <w:spacing w:val="-4"/>
                <w:sz w:val="24"/>
                <w:szCs w:val="24"/>
              </w:rPr>
              <w:t>Практикум</w:t>
            </w:r>
          </w:p>
        </w:tc>
      </w:tr>
      <w:tr w:rsidR="00982501" w:rsidRPr="0070454F" w:rsidTr="00687ED8">
        <w:trPr>
          <w:trHeight w:val="350"/>
        </w:trPr>
        <w:tc>
          <w:tcPr>
            <w:tcW w:w="2175" w:type="dxa"/>
            <w:vMerge w:val="restart"/>
          </w:tcPr>
          <w:p w:rsidR="00982501" w:rsidRPr="0070454F" w:rsidRDefault="00982501" w:rsidP="0070454F">
            <w:pPr>
              <w:pStyle w:val="a5"/>
              <w:spacing w:line="240" w:lineRule="auto"/>
              <w:ind w:left="0" w:hanging="2"/>
              <w:rPr>
                <w:rFonts w:ascii="Times New Roman" w:hAnsi="Times New Roman"/>
                <w:spacing w:val="-4"/>
                <w:sz w:val="24"/>
                <w:szCs w:val="24"/>
              </w:rPr>
            </w:pPr>
            <w:r w:rsidRPr="0070454F">
              <w:rPr>
                <w:rFonts w:ascii="Times New Roman" w:hAnsi="Times New Roman"/>
                <w:spacing w:val="-4"/>
                <w:sz w:val="24"/>
                <w:szCs w:val="24"/>
              </w:rPr>
              <w:t>Апрель</w:t>
            </w:r>
          </w:p>
        </w:tc>
        <w:tc>
          <w:tcPr>
            <w:tcW w:w="4887" w:type="dxa"/>
          </w:tcPr>
          <w:p w:rsidR="00982501" w:rsidRPr="0070454F" w:rsidRDefault="00982501" w:rsidP="0070454F">
            <w:pPr>
              <w:pStyle w:val="a5"/>
              <w:ind w:left="0" w:hanging="2"/>
              <w:rPr>
                <w:rFonts w:ascii="Times New Roman" w:hAnsi="Times New Roman"/>
                <w:spacing w:val="-4"/>
                <w:sz w:val="24"/>
                <w:szCs w:val="24"/>
              </w:rPr>
            </w:pPr>
            <w:r w:rsidRPr="0070454F">
              <w:rPr>
                <w:rFonts w:ascii="Times New Roman" w:hAnsi="Times New Roman"/>
                <w:sz w:val="24"/>
                <w:szCs w:val="24"/>
              </w:rPr>
              <w:t>1.Всякая вещь трудом создана.</w:t>
            </w:r>
          </w:p>
        </w:tc>
        <w:tc>
          <w:tcPr>
            <w:tcW w:w="2896" w:type="dxa"/>
          </w:tcPr>
          <w:p w:rsidR="00982501" w:rsidRPr="0070454F" w:rsidRDefault="00982501" w:rsidP="0070454F">
            <w:pPr>
              <w:pStyle w:val="a5"/>
              <w:ind w:left="0" w:hanging="2"/>
              <w:rPr>
                <w:rFonts w:ascii="Times New Roman" w:hAnsi="Times New Roman"/>
                <w:spacing w:val="-4"/>
                <w:sz w:val="24"/>
                <w:szCs w:val="24"/>
              </w:rPr>
            </w:pPr>
            <w:r w:rsidRPr="0070454F">
              <w:rPr>
                <w:rFonts w:ascii="Times New Roman" w:hAnsi="Times New Roman"/>
                <w:spacing w:val="-4"/>
                <w:sz w:val="24"/>
                <w:szCs w:val="24"/>
              </w:rPr>
              <w:t>Беседа</w:t>
            </w:r>
          </w:p>
        </w:tc>
      </w:tr>
      <w:tr w:rsidR="00982501" w:rsidRPr="0070454F" w:rsidTr="00687ED8">
        <w:trPr>
          <w:trHeight w:val="360"/>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887" w:type="dxa"/>
          </w:tcPr>
          <w:p w:rsidR="00982501" w:rsidRPr="0070454F" w:rsidRDefault="00982501" w:rsidP="0070454F">
            <w:pPr>
              <w:pStyle w:val="a5"/>
              <w:ind w:left="0" w:hanging="2"/>
              <w:rPr>
                <w:rFonts w:ascii="Times New Roman" w:hAnsi="Times New Roman"/>
                <w:sz w:val="24"/>
                <w:szCs w:val="24"/>
              </w:rPr>
            </w:pPr>
            <w:r w:rsidRPr="0070454F">
              <w:rPr>
                <w:rFonts w:ascii="Times New Roman" w:hAnsi="Times New Roman"/>
                <w:sz w:val="24"/>
                <w:szCs w:val="24"/>
              </w:rPr>
              <w:t>2.Мой друг - режим.</w:t>
            </w:r>
          </w:p>
        </w:tc>
        <w:tc>
          <w:tcPr>
            <w:tcW w:w="2896" w:type="dxa"/>
          </w:tcPr>
          <w:p w:rsidR="00982501" w:rsidRPr="0070454F" w:rsidRDefault="00982501" w:rsidP="0070454F">
            <w:pPr>
              <w:pStyle w:val="a5"/>
              <w:ind w:left="0" w:hanging="2"/>
              <w:rPr>
                <w:rFonts w:ascii="Times New Roman" w:hAnsi="Times New Roman"/>
                <w:spacing w:val="-4"/>
                <w:sz w:val="24"/>
                <w:szCs w:val="24"/>
              </w:rPr>
            </w:pPr>
            <w:r w:rsidRPr="0070454F">
              <w:rPr>
                <w:rFonts w:ascii="Times New Roman" w:hAnsi="Times New Roman"/>
                <w:spacing w:val="-4"/>
                <w:sz w:val="24"/>
                <w:szCs w:val="24"/>
              </w:rPr>
              <w:t>Беседа</w:t>
            </w:r>
          </w:p>
        </w:tc>
      </w:tr>
      <w:tr w:rsidR="00982501" w:rsidRPr="0070454F" w:rsidTr="00687ED8">
        <w:trPr>
          <w:trHeight w:val="370"/>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887" w:type="dxa"/>
          </w:tcPr>
          <w:p w:rsidR="00982501" w:rsidRPr="0070454F" w:rsidRDefault="00982501" w:rsidP="0070454F">
            <w:pPr>
              <w:pStyle w:val="a5"/>
              <w:ind w:left="0" w:hanging="2"/>
              <w:rPr>
                <w:rFonts w:ascii="Times New Roman" w:hAnsi="Times New Roman"/>
                <w:sz w:val="24"/>
                <w:szCs w:val="24"/>
              </w:rPr>
            </w:pPr>
            <w:r w:rsidRPr="0070454F">
              <w:rPr>
                <w:rFonts w:ascii="Times New Roman" w:hAnsi="Times New Roman"/>
                <w:sz w:val="24"/>
                <w:szCs w:val="24"/>
              </w:rPr>
              <w:t>3.Рисуем. Птицы - друзья леса.</w:t>
            </w:r>
          </w:p>
        </w:tc>
        <w:tc>
          <w:tcPr>
            <w:tcW w:w="2896" w:type="dxa"/>
          </w:tcPr>
          <w:p w:rsidR="00982501" w:rsidRPr="0070454F" w:rsidRDefault="00982501" w:rsidP="0070454F">
            <w:pPr>
              <w:pStyle w:val="a5"/>
              <w:ind w:left="0" w:hanging="2"/>
              <w:rPr>
                <w:rFonts w:ascii="Times New Roman" w:hAnsi="Times New Roman"/>
                <w:spacing w:val="-4"/>
                <w:sz w:val="24"/>
                <w:szCs w:val="24"/>
              </w:rPr>
            </w:pPr>
            <w:r w:rsidRPr="0070454F">
              <w:rPr>
                <w:rFonts w:ascii="Times New Roman" w:hAnsi="Times New Roman"/>
                <w:spacing w:val="-4"/>
                <w:sz w:val="24"/>
                <w:szCs w:val="24"/>
              </w:rPr>
              <w:t>Творческое занятие</w:t>
            </w:r>
          </w:p>
        </w:tc>
      </w:tr>
      <w:tr w:rsidR="00982501" w:rsidRPr="0070454F" w:rsidTr="00687ED8">
        <w:trPr>
          <w:trHeight w:val="531"/>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887" w:type="dxa"/>
          </w:tcPr>
          <w:p w:rsidR="00982501" w:rsidRPr="0070454F" w:rsidRDefault="00982501" w:rsidP="0070454F">
            <w:pPr>
              <w:pStyle w:val="a5"/>
              <w:ind w:left="0" w:hanging="2"/>
              <w:rPr>
                <w:rFonts w:ascii="Times New Roman" w:hAnsi="Times New Roman"/>
                <w:sz w:val="24"/>
                <w:szCs w:val="24"/>
              </w:rPr>
            </w:pPr>
            <w:r w:rsidRPr="0070454F">
              <w:rPr>
                <w:rFonts w:ascii="Times New Roman" w:hAnsi="Times New Roman"/>
                <w:sz w:val="24"/>
                <w:szCs w:val="24"/>
              </w:rPr>
              <w:t>4.Выставка рисунков. Пернатые друзья.</w:t>
            </w:r>
          </w:p>
        </w:tc>
        <w:tc>
          <w:tcPr>
            <w:tcW w:w="2896" w:type="dxa"/>
          </w:tcPr>
          <w:p w:rsidR="00982501" w:rsidRPr="0070454F" w:rsidRDefault="00982501" w:rsidP="0070454F">
            <w:pPr>
              <w:pStyle w:val="a5"/>
              <w:ind w:left="0" w:hanging="2"/>
              <w:rPr>
                <w:rFonts w:ascii="Times New Roman" w:hAnsi="Times New Roman"/>
                <w:spacing w:val="-4"/>
                <w:sz w:val="24"/>
                <w:szCs w:val="24"/>
              </w:rPr>
            </w:pPr>
            <w:r w:rsidRPr="0070454F">
              <w:rPr>
                <w:rFonts w:ascii="Times New Roman" w:hAnsi="Times New Roman"/>
                <w:spacing w:val="-4"/>
                <w:sz w:val="24"/>
                <w:szCs w:val="24"/>
              </w:rPr>
              <w:t>Выставка - практикум</w:t>
            </w:r>
          </w:p>
        </w:tc>
      </w:tr>
      <w:tr w:rsidR="00982501" w:rsidRPr="0070454F" w:rsidTr="00687ED8">
        <w:trPr>
          <w:trHeight w:val="709"/>
        </w:trPr>
        <w:tc>
          <w:tcPr>
            <w:tcW w:w="2175" w:type="dxa"/>
            <w:vMerge w:val="restart"/>
          </w:tcPr>
          <w:p w:rsidR="00982501" w:rsidRPr="0070454F" w:rsidRDefault="00982501" w:rsidP="0070454F">
            <w:pPr>
              <w:pStyle w:val="a5"/>
              <w:spacing w:line="240" w:lineRule="auto"/>
              <w:ind w:left="0" w:hanging="2"/>
              <w:rPr>
                <w:rFonts w:ascii="Times New Roman" w:hAnsi="Times New Roman"/>
                <w:spacing w:val="-4"/>
                <w:sz w:val="24"/>
                <w:szCs w:val="24"/>
              </w:rPr>
            </w:pPr>
            <w:r w:rsidRPr="0070454F">
              <w:rPr>
                <w:rFonts w:ascii="Times New Roman" w:hAnsi="Times New Roman"/>
                <w:spacing w:val="-4"/>
                <w:sz w:val="24"/>
                <w:szCs w:val="24"/>
              </w:rPr>
              <w:lastRenderedPageBreak/>
              <w:t>Май</w:t>
            </w:r>
          </w:p>
        </w:tc>
        <w:tc>
          <w:tcPr>
            <w:tcW w:w="4887" w:type="dxa"/>
          </w:tcPr>
          <w:p w:rsidR="00982501" w:rsidRPr="0070454F" w:rsidRDefault="00982501" w:rsidP="0070454F">
            <w:pPr>
              <w:pStyle w:val="a5"/>
              <w:ind w:left="0" w:hanging="2"/>
              <w:rPr>
                <w:rFonts w:ascii="Times New Roman" w:hAnsi="Times New Roman"/>
                <w:spacing w:val="-4"/>
                <w:sz w:val="24"/>
                <w:szCs w:val="24"/>
              </w:rPr>
            </w:pPr>
            <w:r w:rsidRPr="0070454F">
              <w:rPr>
                <w:rFonts w:ascii="Times New Roman" w:hAnsi="Times New Roman"/>
                <w:sz w:val="24"/>
                <w:szCs w:val="24"/>
              </w:rPr>
              <w:t>1.Уберёмся вместе (уборка пришкольного участка).</w:t>
            </w:r>
          </w:p>
        </w:tc>
        <w:tc>
          <w:tcPr>
            <w:tcW w:w="2896" w:type="dxa"/>
          </w:tcPr>
          <w:p w:rsidR="00982501" w:rsidRPr="0070454F" w:rsidRDefault="00982501" w:rsidP="0070454F">
            <w:pPr>
              <w:pStyle w:val="a5"/>
              <w:spacing w:line="240" w:lineRule="auto"/>
              <w:ind w:left="0" w:hanging="2"/>
              <w:rPr>
                <w:rFonts w:ascii="Times New Roman" w:hAnsi="Times New Roman"/>
                <w:sz w:val="24"/>
                <w:szCs w:val="24"/>
              </w:rPr>
            </w:pPr>
            <w:r w:rsidRPr="0070454F">
              <w:rPr>
                <w:rFonts w:ascii="Times New Roman" w:hAnsi="Times New Roman"/>
                <w:sz w:val="24"/>
                <w:szCs w:val="24"/>
              </w:rPr>
              <w:t>Практикум</w:t>
            </w:r>
          </w:p>
        </w:tc>
      </w:tr>
      <w:tr w:rsidR="00982501" w:rsidRPr="0070454F" w:rsidTr="00687ED8">
        <w:trPr>
          <w:trHeight w:val="460"/>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887" w:type="dxa"/>
          </w:tcPr>
          <w:p w:rsidR="00982501" w:rsidRPr="0070454F" w:rsidRDefault="00982501" w:rsidP="0070454F">
            <w:pPr>
              <w:pStyle w:val="a5"/>
              <w:ind w:left="0" w:hanging="2"/>
              <w:rPr>
                <w:rFonts w:ascii="Times New Roman" w:hAnsi="Times New Roman"/>
                <w:sz w:val="24"/>
                <w:szCs w:val="24"/>
              </w:rPr>
            </w:pPr>
            <w:r w:rsidRPr="0070454F">
              <w:rPr>
                <w:rFonts w:ascii="Times New Roman" w:hAnsi="Times New Roman"/>
                <w:sz w:val="24"/>
                <w:szCs w:val="24"/>
              </w:rPr>
              <w:t>2.Моя полка в шкафу.</w:t>
            </w:r>
          </w:p>
        </w:tc>
        <w:tc>
          <w:tcPr>
            <w:tcW w:w="2896" w:type="dxa"/>
          </w:tcPr>
          <w:p w:rsidR="00982501" w:rsidRPr="0070454F" w:rsidRDefault="00982501" w:rsidP="0070454F">
            <w:pPr>
              <w:pStyle w:val="a5"/>
              <w:ind w:left="0" w:hanging="2"/>
              <w:rPr>
                <w:rFonts w:ascii="Times New Roman" w:hAnsi="Times New Roman"/>
                <w:sz w:val="24"/>
                <w:szCs w:val="24"/>
              </w:rPr>
            </w:pPr>
            <w:r w:rsidRPr="0070454F">
              <w:rPr>
                <w:rFonts w:ascii="Times New Roman" w:hAnsi="Times New Roman"/>
                <w:sz w:val="24"/>
                <w:szCs w:val="24"/>
              </w:rPr>
              <w:t>Практикум</w:t>
            </w:r>
          </w:p>
        </w:tc>
      </w:tr>
      <w:tr w:rsidR="00982501" w:rsidRPr="0070454F" w:rsidTr="00687ED8">
        <w:trPr>
          <w:trHeight w:val="300"/>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887" w:type="dxa"/>
          </w:tcPr>
          <w:p w:rsidR="00982501" w:rsidRPr="0070454F" w:rsidRDefault="00982501" w:rsidP="0070454F">
            <w:pPr>
              <w:pStyle w:val="a5"/>
              <w:ind w:left="0" w:hanging="2"/>
              <w:rPr>
                <w:rFonts w:ascii="Times New Roman" w:hAnsi="Times New Roman"/>
                <w:sz w:val="24"/>
                <w:szCs w:val="24"/>
              </w:rPr>
            </w:pPr>
            <w:r w:rsidRPr="0070454F">
              <w:rPr>
                <w:rFonts w:ascii="Times New Roman" w:hAnsi="Times New Roman"/>
                <w:sz w:val="24"/>
                <w:szCs w:val="24"/>
              </w:rPr>
              <w:t>3.Природа и мы.</w:t>
            </w:r>
          </w:p>
        </w:tc>
        <w:tc>
          <w:tcPr>
            <w:tcW w:w="2896" w:type="dxa"/>
          </w:tcPr>
          <w:p w:rsidR="00982501" w:rsidRPr="0070454F" w:rsidRDefault="00982501" w:rsidP="0070454F">
            <w:pPr>
              <w:pStyle w:val="a5"/>
              <w:ind w:left="0" w:hanging="2"/>
              <w:rPr>
                <w:rFonts w:ascii="Times New Roman" w:hAnsi="Times New Roman"/>
                <w:sz w:val="24"/>
                <w:szCs w:val="24"/>
              </w:rPr>
            </w:pPr>
            <w:r w:rsidRPr="0070454F">
              <w:rPr>
                <w:rFonts w:ascii="Times New Roman" w:hAnsi="Times New Roman"/>
                <w:sz w:val="24"/>
                <w:szCs w:val="24"/>
              </w:rPr>
              <w:t>Беседа</w:t>
            </w:r>
          </w:p>
        </w:tc>
      </w:tr>
      <w:tr w:rsidR="00982501" w:rsidRPr="0070454F" w:rsidTr="00687ED8">
        <w:trPr>
          <w:trHeight w:val="614"/>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887" w:type="dxa"/>
          </w:tcPr>
          <w:p w:rsidR="00982501" w:rsidRPr="0070454F" w:rsidRDefault="00982501" w:rsidP="0070454F">
            <w:pPr>
              <w:pStyle w:val="a5"/>
              <w:ind w:left="0" w:hanging="2"/>
              <w:rPr>
                <w:rFonts w:ascii="Times New Roman" w:hAnsi="Times New Roman"/>
                <w:sz w:val="24"/>
                <w:szCs w:val="24"/>
              </w:rPr>
            </w:pPr>
            <w:r w:rsidRPr="0070454F">
              <w:rPr>
                <w:rFonts w:ascii="Times New Roman" w:hAnsi="Times New Roman"/>
                <w:sz w:val="24"/>
                <w:szCs w:val="24"/>
              </w:rPr>
              <w:t>4.Выставка рисунков. Природа весной.</w:t>
            </w:r>
          </w:p>
        </w:tc>
        <w:tc>
          <w:tcPr>
            <w:tcW w:w="2896" w:type="dxa"/>
          </w:tcPr>
          <w:p w:rsidR="00982501" w:rsidRPr="0070454F" w:rsidRDefault="00982501" w:rsidP="0070454F">
            <w:pPr>
              <w:pStyle w:val="a5"/>
              <w:ind w:left="0" w:hanging="2"/>
              <w:rPr>
                <w:rFonts w:ascii="Times New Roman" w:hAnsi="Times New Roman"/>
                <w:sz w:val="24"/>
                <w:szCs w:val="24"/>
              </w:rPr>
            </w:pPr>
            <w:r w:rsidRPr="0070454F">
              <w:rPr>
                <w:rFonts w:ascii="Times New Roman" w:hAnsi="Times New Roman"/>
                <w:sz w:val="24"/>
                <w:szCs w:val="24"/>
              </w:rPr>
              <w:t>Выставка - практикум</w:t>
            </w:r>
          </w:p>
        </w:tc>
      </w:tr>
    </w:tbl>
    <w:p w:rsidR="00982501" w:rsidRPr="0070454F" w:rsidRDefault="00982501" w:rsidP="0070454F">
      <w:pPr>
        <w:pStyle w:val="a5"/>
        <w:spacing w:line="360" w:lineRule="auto"/>
        <w:ind w:left="0" w:firstLine="540"/>
        <w:rPr>
          <w:rFonts w:ascii="Times New Roman" w:hAnsi="Times New Roman"/>
          <w:spacing w:val="-4"/>
          <w:sz w:val="24"/>
          <w:szCs w:val="24"/>
        </w:rPr>
      </w:pPr>
    </w:p>
    <w:p w:rsidR="00982501" w:rsidRPr="0070454F" w:rsidRDefault="00982501" w:rsidP="0070454F">
      <w:pPr>
        <w:pStyle w:val="a5"/>
        <w:spacing w:line="360" w:lineRule="auto"/>
        <w:ind w:left="0" w:firstLine="540"/>
        <w:jc w:val="center"/>
        <w:rPr>
          <w:rFonts w:ascii="Times New Roman" w:hAnsi="Times New Roman"/>
          <w:b/>
          <w:bCs/>
          <w:spacing w:val="-5"/>
          <w:sz w:val="24"/>
          <w:szCs w:val="24"/>
        </w:rPr>
      </w:pPr>
      <w:r w:rsidRPr="0070454F">
        <w:rPr>
          <w:rFonts w:ascii="Times New Roman" w:hAnsi="Times New Roman"/>
          <w:b/>
          <w:bCs/>
          <w:spacing w:val="-5"/>
          <w:sz w:val="24"/>
          <w:szCs w:val="24"/>
        </w:rPr>
        <w:t>Программа</w:t>
      </w:r>
    </w:p>
    <w:p w:rsidR="00982501" w:rsidRDefault="00982501" w:rsidP="0070454F">
      <w:pPr>
        <w:pStyle w:val="a5"/>
        <w:spacing w:line="360" w:lineRule="auto"/>
        <w:ind w:left="0" w:firstLine="540"/>
        <w:jc w:val="center"/>
        <w:rPr>
          <w:rFonts w:ascii="Times New Roman" w:hAnsi="Times New Roman"/>
          <w:b/>
          <w:sz w:val="24"/>
          <w:szCs w:val="24"/>
        </w:rPr>
      </w:pPr>
      <w:r w:rsidRPr="0070454F">
        <w:rPr>
          <w:rFonts w:ascii="Times New Roman" w:hAnsi="Times New Roman"/>
          <w:b/>
          <w:bCs/>
          <w:spacing w:val="-5"/>
          <w:sz w:val="24"/>
          <w:szCs w:val="24"/>
        </w:rPr>
        <w:t>по направлению воспитательной работы</w:t>
      </w:r>
      <w:r>
        <w:rPr>
          <w:rFonts w:ascii="Times New Roman" w:hAnsi="Times New Roman"/>
          <w:b/>
          <w:bCs/>
          <w:spacing w:val="-5"/>
          <w:sz w:val="24"/>
          <w:szCs w:val="24"/>
        </w:rPr>
        <w:t xml:space="preserve">: </w:t>
      </w:r>
      <w:r w:rsidRPr="0070454F">
        <w:rPr>
          <w:rFonts w:ascii="Times New Roman" w:hAnsi="Times New Roman"/>
          <w:b/>
          <w:sz w:val="24"/>
          <w:szCs w:val="24"/>
        </w:rPr>
        <w:t>спортивно</w:t>
      </w:r>
      <w:r w:rsidRPr="0070454F">
        <w:rPr>
          <w:rFonts w:ascii="Times New Roman" w:hAnsi="Times New Roman"/>
          <w:b/>
          <w:sz w:val="24"/>
          <w:szCs w:val="24"/>
        </w:rPr>
        <w:softHyphen/>
        <w:t xml:space="preserve">-оздоровительное </w:t>
      </w:r>
    </w:p>
    <w:p w:rsidR="00982501" w:rsidRPr="0070454F" w:rsidRDefault="00982501" w:rsidP="0070454F">
      <w:pPr>
        <w:pStyle w:val="a5"/>
        <w:spacing w:line="360" w:lineRule="auto"/>
        <w:ind w:left="0" w:firstLine="540"/>
        <w:jc w:val="center"/>
        <w:rPr>
          <w:rFonts w:ascii="Times New Roman" w:hAnsi="Times New Roman"/>
          <w:b/>
          <w:i/>
          <w:iCs/>
          <w:sz w:val="24"/>
          <w:szCs w:val="24"/>
        </w:rPr>
      </w:pPr>
      <w:r w:rsidRPr="0070454F">
        <w:rPr>
          <w:rFonts w:ascii="Times New Roman" w:hAnsi="Times New Roman"/>
          <w:b/>
          <w:bCs/>
          <w:i/>
          <w:iCs/>
          <w:sz w:val="24"/>
          <w:szCs w:val="24"/>
        </w:rPr>
        <w:t>«Я в мире спорта»</w:t>
      </w:r>
      <w:r>
        <w:rPr>
          <w:rFonts w:ascii="Times New Roman" w:hAnsi="Times New Roman"/>
          <w:b/>
          <w:bCs/>
          <w:i/>
          <w:iCs/>
          <w:sz w:val="24"/>
          <w:szCs w:val="24"/>
        </w:rPr>
        <w:t xml:space="preserve"> </w:t>
      </w:r>
    </w:p>
    <w:p w:rsidR="00982501" w:rsidRPr="0070454F" w:rsidRDefault="00982501" w:rsidP="0070454F">
      <w:pPr>
        <w:pStyle w:val="a5"/>
        <w:spacing w:line="360" w:lineRule="auto"/>
        <w:ind w:left="0" w:firstLine="540"/>
        <w:jc w:val="center"/>
        <w:rPr>
          <w:rFonts w:ascii="Times New Roman" w:hAnsi="Times New Roman"/>
          <w:b/>
          <w:bCs/>
          <w:sz w:val="24"/>
          <w:szCs w:val="24"/>
        </w:rPr>
      </w:pPr>
      <w:r w:rsidRPr="0070454F">
        <w:rPr>
          <w:rFonts w:ascii="Times New Roman" w:hAnsi="Times New Roman"/>
          <w:b/>
          <w:bCs/>
          <w:sz w:val="24"/>
          <w:szCs w:val="24"/>
        </w:rPr>
        <w:t>Пояснительная записка</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pacing w:val="-4"/>
          <w:sz w:val="24"/>
          <w:szCs w:val="24"/>
        </w:rPr>
        <w:t>В соответствии с «Конвенцией о правах ребенка» (1989)</w:t>
      </w:r>
      <w:r w:rsidRPr="0070454F">
        <w:rPr>
          <w:rFonts w:ascii="Times New Roman" w:hAnsi="Times New Roman"/>
          <w:bCs/>
          <w:spacing w:val="-4"/>
          <w:sz w:val="24"/>
          <w:szCs w:val="24"/>
        </w:rPr>
        <w:t xml:space="preserve"> </w:t>
      </w:r>
      <w:r w:rsidRPr="0070454F">
        <w:rPr>
          <w:rFonts w:ascii="Times New Roman" w:hAnsi="Times New Roman"/>
          <w:spacing w:val="-3"/>
          <w:sz w:val="24"/>
          <w:szCs w:val="24"/>
        </w:rPr>
        <w:t xml:space="preserve">каждому ребенку должно быть гарантировано право на развитие, воспитание и </w:t>
      </w:r>
      <w:r w:rsidRPr="0070454F">
        <w:rPr>
          <w:rFonts w:ascii="Times New Roman" w:hAnsi="Times New Roman"/>
          <w:sz w:val="24"/>
          <w:szCs w:val="24"/>
        </w:rPr>
        <w:t xml:space="preserve">образование с учетом его индивидуальных возможностей. Положения, </w:t>
      </w:r>
      <w:r w:rsidRPr="0070454F">
        <w:rPr>
          <w:rFonts w:ascii="Times New Roman" w:hAnsi="Times New Roman"/>
          <w:spacing w:val="-3"/>
          <w:sz w:val="24"/>
          <w:szCs w:val="24"/>
        </w:rPr>
        <w:t xml:space="preserve">отраженные в этих документах, распространяются на всех детей, в том числе и </w:t>
      </w:r>
      <w:r w:rsidRPr="0070454F">
        <w:rPr>
          <w:rFonts w:ascii="Times New Roman" w:hAnsi="Times New Roman"/>
          <w:sz w:val="24"/>
          <w:szCs w:val="24"/>
        </w:rPr>
        <w:t xml:space="preserve">детей с интеллектуальной недостаточностью. Они обеспечивают правовую </w:t>
      </w:r>
      <w:r w:rsidRPr="0070454F">
        <w:rPr>
          <w:rFonts w:ascii="Times New Roman" w:hAnsi="Times New Roman"/>
          <w:spacing w:val="-4"/>
          <w:sz w:val="24"/>
          <w:szCs w:val="24"/>
        </w:rPr>
        <w:t xml:space="preserve">защиту детства, поддержку семьи как естественной среды жизни ребенка, охрану </w:t>
      </w:r>
      <w:r w:rsidRPr="0070454F">
        <w:rPr>
          <w:rFonts w:ascii="Times New Roman" w:hAnsi="Times New Roman"/>
          <w:spacing w:val="-3"/>
          <w:sz w:val="24"/>
          <w:szCs w:val="24"/>
        </w:rPr>
        <w:t xml:space="preserve">здоровья, обеспечения воспитания, развития и образования детей, поддержку тех </w:t>
      </w:r>
      <w:r w:rsidRPr="0070454F">
        <w:rPr>
          <w:rFonts w:ascii="Times New Roman" w:hAnsi="Times New Roman"/>
          <w:sz w:val="24"/>
          <w:szCs w:val="24"/>
        </w:rPr>
        <w:t>из них, которые в этом нуждаются.</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pacing w:val="-4"/>
          <w:sz w:val="24"/>
          <w:szCs w:val="24"/>
        </w:rPr>
        <w:t>Объективные данные, полученные при изучении здоровья подрастающего поколения в</w:t>
      </w:r>
      <w:r w:rsidRPr="0070454F">
        <w:rPr>
          <w:rFonts w:ascii="Times New Roman" w:hAnsi="Times New Roman"/>
          <w:bCs/>
          <w:spacing w:val="-4"/>
          <w:sz w:val="24"/>
          <w:szCs w:val="24"/>
        </w:rPr>
        <w:t xml:space="preserve"> </w:t>
      </w:r>
      <w:r w:rsidRPr="0070454F">
        <w:rPr>
          <w:rFonts w:ascii="Times New Roman" w:hAnsi="Times New Roman"/>
          <w:spacing w:val="-4"/>
          <w:sz w:val="24"/>
          <w:szCs w:val="24"/>
        </w:rPr>
        <w:t xml:space="preserve">России, заставляют серьезно задуматься над проблемой усиления медицинской, социально-психологической, педагогической помощи детям, </w:t>
      </w:r>
      <w:r w:rsidRPr="0070454F">
        <w:rPr>
          <w:rFonts w:ascii="Times New Roman" w:hAnsi="Times New Roman"/>
          <w:spacing w:val="-1"/>
          <w:sz w:val="24"/>
          <w:szCs w:val="24"/>
        </w:rPr>
        <w:t xml:space="preserve">испытывающим трудности в развитии с самого детства. К сожалению, число </w:t>
      </w:r>
      <w:r w:rsidRPr="0070454F">
        <w:rPr>
          <w:rFonts w:ascii="Times New Roman" w:hAnsi="Times New Roman"/>
          <w:spacing w:val="-4"/>
          <w:sz w:val="24"/>
          <w:szCs w:val="24"/>
        </w:rPr>
        <w:t xml:space="preserve">детей с интеллектуальной недостаточностью, которым необходимы специальные </w:t>
      </w:r>
      <w:r w:rsidRPr="0070454F">
        <w:rPr>
          <w:rFonts w:ascii="Times New Roman" w:hAnsi="Times New Roman"/>
          <w:spacing w:val="-1"/>
          <w:sz w:val="24"/>
          <w:szCs w:val="24"/>
        </w:rPr>
        <w:t xml:space="preserve">коррекционно-образовательные услуги, не имеет тенденции к сокращению, </w:t>
      </w:r>
      <w:r w:rsidRPr="0070454F">
        <w:rPr>
          <w:rFonts w:ascii="Times New Roman" w:hAnsi="Times New Roman"/>
          <w:sz w:val="24"/>
          <w:szCs w:val="24"/>
        </w:rPr>
        <w:t>напротив, их количество увеличивается.</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pacing w:val="-4"/>
          <w:sz w:val="24"/>
          <w:szCs w:val="24"/>
        </w:rPr>
        <w:t>Осознание необходимости специальной разработки содержания, форм и методов коррекционно-развивающей работы в образовательных учреждениях компенсирующего</w:t>
      </w:r>
      <w:r w:rsidRPr="0070454F">
        <w:rPr>
          <w:rFonts w:ascii="Times New Roman" w:hAnsi="Times New Roman"/>
          <w:bCs/>
          <w:spacing w:val="-4"/>
          <w:sz w:val="24"/>
          <w:szCs w:val="24"/>
        </w:rPr>
        <w:t xml:space="preserve"> </w:t>
      </w:r>
      <w:r w:rsidRPr="0070454F">
        <w:rPr>
          <w:rFonts w:ascii="Times New Roman" w:hAnsi="Times New Roman"/>
          <w:spacing w:val="-4"/>
          <w:sz w:val="24"/>
          <w:szCs w:val="24"/>
        </w:rPr>
        <w:t xml:space="preserve">вида связано также с изменением общественной позиции по </w:t>
      </w:r>
      <w:r w:rsidRPr="0070454F">
        <w:rPr>
          <w:rFonts w:ascii="Times New Roman" w:hAnsi="Times New Roman"/>
          <w:spacing w:val="-3"/>
          <w:sz w:val="24"/>
          <w:szCs w:val="24"/>
        </w:rPr>
        <w:t xml:space="preserve">отношению к детям, имеющим интеллектуальные нарушения, с появлением тенденции к их интеграции в среду нормально развивающихся сверстников, </w:t>
      </w:r>
      <w:r w:rsidRPr="0070454F">
        <w:rPr>
          <w:rFonts w:ascii="Times New Roman" w:hAnsi="Times New Roman"/>
          <w:sz w:val="24"/>
          <w:szCs w:val="24"/>
        </w:rPr>
        <w:t>усилением роли семьи в их воспитании.</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xml:space="preserve">Дети с интеллектуальной недостаточностью составляют самую многочисленную группу среди «проблемных» детей. В подавляющем </w:t>
      </w:r>
      <w:r w:rsidRPr="0070454F">
        <w:rPr>
          <w:rFonts w:ascii="Times New Roman" w:hAnsi="Times New Roman"/>
          <w:spacing w:val="-4"/>
          <w:sz w:val="24"/>
          <w:szCs w:val="24"/>
        </w:rPr>
        <w:t xml:space="preserve">большинстве интеллектуальные нарушения являются следствием органического </w:t>
      </w:r>
      <w:r w:rsidRPr="0070454F">
        <w:rPr>
          <w:rFonts w:ascii="Times New Roman" w:hAnsi="Times New Roman"/>
          <w:sz w:val="24"/>
          <w:szCs w:val="24"/>
        </w:rPr>
        <w:t xml:space="preserve">поражения центральной нервной системы на ранних этапах онтогенеза. Деструктивное влияние органического поражения ЦНС имеет системный характер, когда в патологический процесс оказываются вовлеченными все </w:t>
      </w:r>
      <w:r w:rsidRPr="0070454F">
        <w:rPr>
          <w:rFonts w:ascii="Times New Roman" w:hAnsi="Times New Roman"/>
          <w:spacing w:val="-4"/>
          <w:sz w:val="24"/>
          <w:szCs w:val="24"/>
        </w:rPr>
        <w:t>стороны псих</w:t>
      </w:r>
      <w:r w:rsidR="00E1106B">
        <w:rPr>
          <w:rFonts w:ascii="Times New Roman" w:hAnsi="Times New Roman"/>
          <w:spacing w:val="-4"/>
          <w:sz w:val="24"/>
          <w:szCs w:val="24"/>
        </w:rPr>
        <w:t>офизического развития ребенка-</w:t>
      </w:r>
      <w:r w:rsidRPr="0070454F">
        <w:rPr>
          <w:rFonts w:ascii="Times New Roman" w:hAnsi="Times New Roman"/>
          <w:spacing w:val="-4"/>
          <w:sz w:val="24"/>
          <w:szCs w:val="24"/>
        </w:rPr>
        <w:t xml:space="preserve">мотивационно-потребностная, </w:t>
      </w:r>
      <w:r w:rsidRPr="0070454F">
        <w:rPr>
          <w:rFonts w:ascii="Times New Roman" w:hAnsi="Times New Roman"/>
          <w:spacing w:val="-5"/>
          <w:sz w:val="24"/>
          <w:szCs w:val="24"/>
        </w:rPr>
        <w:t xml:space="preserve">социально-личностная, моторно-двигательная, кроме того, эмоционально-волевая сфера, а также когнитивные процессы, мышление, деятельность, речь, поведение. </w:t>
      </w:r>
      <w:r w:rsidRPr="0070454F">
        <w:rPr>
          <w:rFonts w:ascii="Times New Roman" w:hAnsi="Times New Roman"/>
          <w:spacing w:val="-4"/>
          <w:sz w:val="24"/>
          <w:szCs w:val="24"/>
        </w:rPr>
        <w:t xml:space="preserve">Последствия поражения ЦНС выражаются в задержке сроков возникновения и </w:t>
      </w:r>
      <w:r w:rsidRPr="0070454F">
        <w:rPr>
          <w:rFonts w:ascii="Times New Roman" w:hAnsi="Times New Roman"/>
          <w:spacing w:val="-3"/>
          <w:sz w:val="24"/>
          <w:szCs w:val="24"/>
        </w:rPr>
        <w:t xml:space="preserve">качественном </w:t>
      </w:r>
      <w:r w:rsidRPr="0070454F">
        <w:rPr>
          <w:rFonts w:ascii="Times New Roman" w:hAnsi="Times New Roman"/>
          <w:spacing w:val="-3"/>
          <w:sz w:val="24"/>
          <w:szCs w:val="24"/>
        </w:rPr>
        <w:lastRenderedPageBreak/>
        <w:t xml:space="preserve">своеобразии всех психических новообразований и, главное, в </w:t>
      </w:r>
      <w:r w:rsidRPr="0070454F">
        <w:rPr>
          <w:rFonts w:ascii="Times New Roman" w:hAnsi="Times New Roman"/>
          <w:sz w:val="24"/>
          <w:szCs w:val="24"/>
        </w:rPr>
        <w:t>неравномерности, нарушении целостности развития.</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pacing w:val="-3"/>
          <w:sz w:val="24"/>
          <w:szCs w:val="24"/>
        </w:rPr>
        <w:t xml:space="preserve">У </w:t>
      </w:r>
      <w:r w:rsidRPr="0070454F">
        <w:rPr>
          <w:rFonts w:ascii="Times New Roman" w:hAnsi="Times New Roman"/>
          <w:sz w:val="24"/>
          <w:szCs w:val="24"/>
        </w:rPr>
        <w:t>обучающихся с умственной отсталостью (интеллектуальными нарушениями)</w:t>
      </w:r>
      <w:r w:rsidRPr="0070454F">
        <w:rPr>
          <w:rFonts w:ascii="Times New Roman" w:hAnsi="Times New Roman"/>
          <w:spacing w:val="-3"/>
          <w:sz w:val="24"/>
          <w:szCs w:val="24"/>
        </w:rPr>
        <w:t xml:space="preserve"> имеются нарушения со </w:t>
      </w:r>
      <w:r w:rsidRPr="0070454F">
        <w:rPr>
          <w:rFonts w:ascii="Times New Roman" w:hAnsi="Times New Roman"/>
          <w:spacing w:val="-4"/>
          <w:sz w:val="24"/>
          <w:szCs w:val="24"/>
        </w:rPr>
        <w:t xml:space="preserve">стороны сердечнососудистой и дыхательной систем и физического развития. У </w:t>
      </w:r>
      <w:r w:rsidRPr="0070454F">
        <w:rPr>
          <w:rFonts w:ascii="Times New Roman" w:hAnsi="Times New Roman"/>
          <w:spacing w:val="-1"/>
          <w:sz w:val="24"/>
          <w:szCs w:val="24"/>
        </w:rPr>
        <w:t xml:space="preserve">многих из них наблюдается функциональная слабость миокарда, сердечная </w:t>
      </w:r>
      <w:r w:rsidRPr="0070454F">
        <w:rPr>
          <w:rFonts w:ascii="Times New Roman" w:hAnsi="Times New Roman"/>
          <w:spacing w:val="-4"/>
          <w:sz w:val="24"/>
          <w:szCs w:val="24"/>
        </w:rPr>
        <w:t xml:space="preserve">аритмия, понижение артериального давления. Дыхание у них поверхностное, неритмичное; небольшая мышечная нагрузка резко учащает его, и необходимо </w:t>
      </w:r>
      <w:r w:rsidRPr="0070454F">
        <w:rPr>
          <w:rFonts w:ascii="Times New Roman" w:hAnsi="Times New Roman"/>
          <w:sz w:val="24"/>
          <w:szCs w:val="24"/>
        </w:rPr>
        <w:t>длительное время для восстановления.</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pacing w:val="-1"/>
          <w:sz w:val="24"/>
          <w:szCs w:val="24"/>
        </w:rPr>
        <w:t xml:space="preserve">Отклонения в физическом развитии у </w:t>
      </w:r>
      <w:r w:rsidRPr="0070454F">
        <w:rPr>
          <w:rFonts w:ascii="Times New Roman" w:hAnsi="Times New Roman"/>
          <w:sz w:val="24"/>
          <w:szCs w:val="24"/>
        </w:rPr>
        <w:t xml:space="preserve">обучающихся с умственной отсталостью (интеллектуальными нарушениями) выражаются в отставании роста, в значительной </w:t>
      </w:r>
      <w:r w:rsidRPr="0070454F">
        <w:rPr>
          <w:rFonts w:ascii="Times New Roman" w:hAnsi="Times New Roman"/>
          <w:spacing w:val="-2"/>
          <w:sz w:val="24"/>
          <w:szCs w:val="24"/>
        </w:rPr>
        <w:t xml:space="preserve">ослабленности мышц, в нарушении формы грудной клетки, позвоночника, </w:t>
      </w:r>
      <w:r w:rsidRPr="0070454F">
        <w:rPr>
          <w:rFonts w:ascii="Times New Roman" w:hAnsi="Times New Roman"/>
          <w:sz w:val="24"/>
          <w:szCs w:val="24"/>
        </w:rPr>
        <w:t>конечностей и т.д.</w:t>
      </w:r>
    </w:p>
    <w:p w:rsidR="00982501" w:rsidRPr="0070454F" w:rsidRDefault="00982501" w:rsidP="0070454F">
      <w:pPr>
        <w:pStyle w:val="a5"/>
        <w:spacing w:line="360" w:lineRule="auto"/>
        <w:ind w:left="0" w:firstLine="540"/>
        <w:rPr>
          <w:rFonts w:ascii="Times New Roman" w:hAnsi="Times New Roman"/>
          <w:i/>
          <w:iCs/>
          <w:sz w:val="24"/>
          <w:szCs w:val="24"/>
        </w:rPr>
      </w:pPr>
      <w:r w:rsidRPr="0070454F">
        <w:rPr>
          <w:rFonts w:ascii="Times New Roman" w:hAnsi="Times New Roman"/>
          <w:sz w:val="24"/>
          <w:szCs w:val="24"/>
        </w:rPr>
        <w:t xml:space="preserve">Практически во всех научных работах, посвященных проблеме </w:t>
      </w:r>
      <w:r w:rsidRPr="0070454F">
        <w:rPr>
          <w:rFonts w:ascii="Times New Roman" w:hAnsi="Times New Roman"/>
          <w:spacing w:val="-5"/>
          <w:sz w:val="24"/>
          <w:szCs w:val="24"/>
        </w:rPr>
        <w:t xml:space="preserve">интеллектуальной недостаточности, в программах обучения и воспитания данного </w:t>
      </w:r>
      <w:r w:rsidRPr="0070454F">
        <w:rPr>
          <w:rFonts w:ascii="Times New Roman" w:hAnsi="Times New Roman"/>
          <w:spacing w:val="-4"/>
          <w:sz w:val="24"/>
          <w:szCs w:val="24"/>
        </w:rPr>
        <w:t xml:space="preserve">контингента детей, методических рекомендациях к проведению коррекционной работы с этими детьми, указывается необходимость проводить </w:t>
      </w:r>
      <w:r w:rsidR="00195E0C" w:rsidRPr="0070454F">
        <w:rPr>
          <w:rFonts w:ascii="Times New Roman" w:hAnsi="Times New Roman"/>
          <w:spacing w:val="-4"/>
          <w:sz w:val="24"/>
          <w:szCs w:val="24"/>
        </w:rPr>
        <w:t>специальные мероприятия</w:t>
      </w:r>
      <w:r w:rsidRPr="0070454F">
        <w:rPr>
          <w:rFonts w:ascii="Times New Roman" w:hAnsi="Times New Roman"/>
          <w:spacing w:val="-2"/>
          <w:sz w:val="24"/>
          <w:szCs w:val="24"/>
        </w:rPr>
        <w:t xml:space="preserve">, направленные на охрану и укрепление здоровья, коррекцию и </w:t>
      </w:r>
      <w:r w:rsidRPr="0070454F">
        <w:rPr>
          <w:rFonts w:ascii="Times New Roman" w:hAnsi="Times New Roman"/>
          <w:spacing w:val="-4"/>
          <w:sz w:val="24"/>
          <w:szCs w:val="24"/>
        </w:rPr>
        <w:t>развитие общей и мелкой моторики.</w:t>
      </w:r>
      <w:r w:rsidRPr="0070454F">
        <w:rPr>
          <w:rFonts w:ascii="Times New Roman" w:hAnsi="Times New Roman"/>
          <w:spacing w:val="-5"/>
          <w:sz w:val="24"/>
          <w:szCs w:val="24"/>
        </w:rPr>
        <w:t xml:space="preserve"> </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xml:space="preserve">В исследованиях отечественных и зарубежных авторов показано, что </w:t>
      </w:r>
      <w:r w:rsidRPr="0070454F">
        <w:rPr>
          <w:rFonts w:ascii="Times New Roman" w:hAnsi="Times New Roman"/>
          <w:spacing w:val="-1"/>
          <w:sz w:val="24"/>
          <w:szCs w:val="24"/>
        </w:rPr>
        <w:t xml:space="preserve">работа по коррекции недостатков моторной сферы положительно влияет ни </w:t>
      </w:r>
      <w:r w:rsidRPr="0070454F">
        <w:rPr>
          <w:rFonts w:ascii="Times New Roman" w:hAnsi="Times New Roman"/>
          <w:sz w:val="24"/>
          <w:szCs w:val="24"/>
        </w:rPr>
        <w:t>развитие интеллектуальной и речевой деятельности, а также на их общее развитие.</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pacing w:val="-2"/>
          <w:sz w:val="24"/>
          <w:szCs w:val="24"/>
        </w:rPr>
        <w:tab/>
        <w:t xml:space="preserve">При организации работы с </w:t>
      </w:r>
      <w:r w:rsidRPr="0070454F">
        <w:rPr>
          <w:rFonts w:ascii="Times New Roman" w:hAnsi="Times New Roman"/>
          <w:sz w:val="24"/>
          <w:szCs w:val="24"/>
        </w:rPr>
        <w:t>обучающихся с умственной отсталостью (интеллектуальными нарушениями)</w:t>
      </w:r>
      <w:r w:rsidRPr="0070454F">
        <w:rPr>
          <w:rFonts w:ascii="Times New Roman" w:hAnsi="Times New Roman"/>
          <w:spacing w:val="-4"/>
          <w:sz w:val="24"/>
          <w:szCs w:val="24"/>
        </w:rPr>
        <w:t xml:space="preserve"> огромное значение имеет целенаправленное преодоление недостатков моторики, развитие движений, охрана и укрепление здоровья детей. Конечно же, </w:t>
      </w:r>
      <w:r w:rsidRPr="0070454F">
        <w:rPr>
          <w:rFonts w:ascii="Times New Roman" w:hAnsi="Times New Roman"/>
          <w:spacing w:val="-5"/>
          <w:sz w:val="24"/>
          <w:szCs w:val="24"/>
        </w:rPr>
        <w:t xml:space="preserve">подходы к организации физического воспитания детей с разными отклонениями в </w:t>
      </w:r>
      <w:r w:rsidRPr="0070454F">
        <w:rPr>
          <w:rFonts w:ascii="Times New Roman" w:hAnsi="Times New Roman"/>
          <w:sz w:val="24"/>
          <w:szCs w:val="24"/>
        </w:rPr>
        <w:t xml:space="preserve">развитии неодинаковы. Они учитывают структуру дефекта, степень </w:t>
      </w:r>
      <w:r w:rsidRPr="0070454F">
        <w:rPr>
          <w:rFonts w:ascii="Times New Roman" w:hAnsi="Times New Roman"/>
          <w:spacing w:val="-4"/>
          <w:sz w:val="24"/>
          <w:szCs w:val="24"/>
        </w:rPr>
        <w:t xml:space="preserve">выраженности нарушений, состояние здоровья и многое другое. Однако всегда </w:t>
      </w:r>
      <w:r w:rsidRPr="0070454F">
        <w:rPr>
          <w:rFonts w:ascii="Times New Roman" w:hAnsi="Times New Roman"/>
          <w:spacing w:val="-2"/>
          <w:sz w:val="24"/>
          <w:szCs w:val="24"/>
        </w:rPr>
        <w:t xml:space="preserve">физическое воспитание является важной частью общей системы обучения, </w:t>
      </w:r>
      <w:r w:rsidRPr="0070454F">
        <w:rPr>
          <w:rFonts w:ascii="Times New Roman" w:hAnsi="Times New Roman"/>
          <w:sz w:val="24"/>
          <w:szCs w:val="24"/>
        </w:rPr>
        <w:t>воспитания и лечения детей с нарушениями развития.</w:t>
      </w:r>
      <w:r w:rsidRPr="0070454F">
        <w:rPr>
          <w:rFonts w:ascii="Times New Roman" w:hAnsi="Times New Roman"/>
          <w:color w:val="000000"/>
          <w:spacing w:val="15"/>
          <w:sz w:val="24"/>
          <w:szCs w:val="24"/>
        </w:rPr>
        <w:t xml:space="preserve"> </w:t>
      </w:r>
    </w:p>
    <w:p w:rsidR="00982501" w:rsidRPr="0070454F" w:rsidRDefault="00982501" w:rsidP="0070454F">
      <w:pPr>
        <w:pStyle w:val="a5"/>
        <w:spacing w:line="360" w:lineRule="auto"/>
        <w:ind w:left="0" w:firstLine="540"/>
        <w:rPr>
          <w:rFonts w:ascii="Times New Roman" w:hAnsi="Times New Roman"/>
          <w:spacing w:val="-4"/>
          <w:sz w:val="24"/>
          <w:szCs w:val="24"/>
        </w:rPr>
      </w:pPr>
      <w:r w:rsidRPr="0070454F">
        <w:rPr>
          <w:rFonts w:ascii="Times New Roman" w:hAnsi="Times New Roman"/>
          <w:sz w:val="24"/>
          <w:szCs w:val="24"/>
        </w:rPr>
        <w:t>Спортивно</w:t>
      </w:r>
      <w:r w:rsidRPr="0070454F">
        <w:rPr>
          <w:rFonts w:ascii="Times New Roman" w:hAnsi="Times New Roman"/>
          <w:spacing w:val="-4"/>
          <w:sz w:val="24"/>
          <w:szCs w:val="24"/>
        </w:rPr>
        <w:t xml:space="preserve">-оздоровительная работа в ОУ </w:t>
      </w:r>
      <w:r w:rsidRPr="0070454F">
        <w:rPr>
          <w:rFonts w:ascii="Times New Roman" w:hAnsi="Times New Roman"/>
          <w:spacing w:val="-3"/>
          <w:sz w:val="24"/>
          <w:szCs w:val="24"/>
        </w:rPr>
        <w:t xml:space="preserve">включает в себя непосредственно физическое </w:t>
      </w:r>
      <w:r w:rsidRPr="0070454F">
        <w:rPr>
          <w:rFonts w:ascii="Times New Roman" w:hAnsi="Times New Roman"/>
          <w:spacing w:val="-2"/>
          <w:sz w:val="24"/>
          <w:szCs w:val="24"/>
        </w:rPr>
        <w:t xml:space="preserve">воспитание; организацию рационального двигательного режима; создание </w:t>
      </w:r>
      <w:r w:rsidR="00195E0C" w:rsidRPr="0070454F">
        <w:rPr>
          <w:rFonts w:ascii="Times New Roman" w:hAnsi="Times New Roman"/>
          <w:sz w:val="24"/>
          <w:szCs w:val="24"/>
        </w:rPr>
        <w:t>комфортной, безопасной</w:t>
      </w:r>
      <w:r w:rsidRPr="0070454F">
        <w:rPr>
          <w:rFonts w:ascii="Times New Roman" w:hAnsi="Times New Roman"/>
          <w:sz w:val="24"/>
          <w:szCs w:val="24"/>
        </w:rPr>
        <w:t xml:space="preserve"> развивающей среды необходимой для обеспечения </w:t>
      </w:r>
      <w:r w:rsidRPr="0070454F">
        <w:rPr>
          <w:rFonts w:ascii="Times New Roman" w:hAnsi="Times New Roman"/>
          <w:spacing w:val="-2"/>
          <w:sz w:val="24"/>
          <w:szCs w:val="24"/>
        </w:rPr>
        <w:t>двигательной активности детей; профилактические и    оздоровител</w:t>
      </w:r>
      <w:r w:rsidRPr="0070454F">
        <w:rPr>
          <w:rFonts w:ascii="Times New Roman" w:hAnsi="Times New Roman"/>
          <w:sz w:val="24"/>
          <w:szCs w:val="24"/>
        </w:rPr>
        <w:t xml:space="preserve">ьные </w:t>
      </w:r>
      <w:r w:rsidRPr="0070454F">
        <w:rPr>
          <w:rFonts w:ascii="Times New Roman" w:hAnsi="Times New Roman"/>
          <w:spacing w:val="-4"/>
          <w:sz w:val="24"/>
          <w:szCs w:val="24"/>
        </w:rPr>
        <w:t xml:space="preserve">мероприятия. </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pacing w:val="-4"/>
          <w:sz w:val="24"/>
          <w:szCs w:val="24"/>
        </w:rPr>
        <w:t>Данная программа позволит систематизировать и углубить знания о здоровом образе жизни, заинтересовать учащихся в необходимости систематических занятий физической культурой и спортом во внеурочное время</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b/>
          <w:bCs/>
          <w:spacing w:val="-4"/>
          <w:sz w:val="24"/>
          <w:szCs w:val="24"/>
        </w:rPr>
        <w:t>Цель программы</w:t>
      </w:r>
      <w:r w:rsidRPr="0070454F">
        <w:rPr>
          <w:rFonts w:ascii="Times New Roman" w:hAnsi="Times New Roman"/>
          <w:i/>
          <w:iCs/>
          <w:spacing w:val="-4"/>
          <w:sz w:val="24"/>
          <w:szCs w:val="24"/>
        </w:rPr>
        <w:t xml:space="preserve"> </w:t>
      </w:r>
      <w:r w:rsidRPr="0070454F">
        <w:rPr>
          <w:rFonts w:ascii="Times New Roman" w:hAnsi="Times New Roman"/>
          <w:spacing w:val="-4"/>
          <w:sz w:val="24"/>
          <w:szCs w:val="24"/>
        </w:rPr>
        <w:t xml:space="preserve">- формирование, сохранение и укрепление здоровья </w:t>
      </w:r>
      <w:r w:rsidRPr="0070454F">
        <w:rPr>
          <w:rFonts w:ascii="Times New Roman" w:hAnsi="Times New Roman"/>
          <w:sz w:val="24"/>
          <w:szCs w:val="24"/>
        </w:rPr>
        <w:t>обучающихся с умственной отсталостью (интеллектуальными нарушениями)</w:t>
      </w:r>
    </w:p>
    <w:p w:rsidR="00982501" w:rsidRPr="0070454F" w:rsidRDefault="00982501" w:rsidP="0070454F">
      <w:pPr>
        <w:pStyle w:val="a5"/>
        <w:spacing w:line="360" w:lineRule="auto"/>
        <w:ind w:left="0" w:firstLine="540"/>
        <w:rPr>
          <w:rFonts w:ascii="Times New Roman" w:hAnsi="Times New Roman"/>
          <w:b/>
          <w:bCs/>
          <w:spacing w:val="-5"/>
          <w:sz w:val="24"/>
          <w:szCs w:val="24"/>
        </w:rPr>
      </w:pPr>
      <w:r w:rsidRPr="0070454F">
        <w:rPr>
          <w:rFonts w:ascii="Times New Roman" w:hAnsi="Times New Roman"/>
          <w:b/>
          <w:bCs/>
          <w:spacing w:val="-5"/>
          <w:sz w:val="24"/>
          <w:szCs w:val="24"/>
        </w:rPr>
        <w:t>Задачи программы:</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bCs/>
          <w:sz w:val="24"/>
          <w:szCs w:val="24"/>
        </w:rPr>
        <w:lastRenderedPageBreak/>
        <w:t>Оздоровительные задачи</w:t>
      </w:r>
      <w:r w:rsidRPr="0070454F">
        <w:rPr>
          <w:rFonts w:ascii="Times New Roman" w:hAnsi="Times New Roman"/>
          <w:i/>
          <w:iCs/>
          <w:sz w:val="24"/>
          <w:szCs w:val="24"/>
        </w:rPr>
        <w:t xml:space="preserve"> </w:t>
      </w:r>
      <w:r w:rsidRPr="0070454F">
        <w:rPr>
          <w:rFonts w:ascii="Times New Roman" w:hAnsi="Times New Roman"/>
          <w:sz w:val="24"/>
          <w:szCs w:val="24"/>
        </w:rPr>
        <w:t>направлены на охрану жизни и укрепление здоровья обучающихся с умственной отсталостью (интеллектуальными нарушениями)</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pacing w:val="-4"/>
          <w:sz w:val="24"/>
          <w:szCs w:val="24"/>
        </w:rPr>
        <w:t xml:space="preserve">Они способствуют гармоничному психосоматическому развитию, совершенствованию защитных функций организма, повышению устойчивости к </w:t>
      </w:r>
      <w:r w:rsidRPr="0070454F">
        <w:rPr>
          <w:rFonts w:ascii="Times New Roman" w:hAnsi="Times New Roman"/>
          <w:spacing w:val="-2"/>
          <w:sz w:val="24"/>
          <w:szCs w:val="24"/>
        </w:rPr>
        <w:t xml:space="preserve">различным заболеваниям, увеличению работоспособности. Оздоровительные </w:t>
      </w:r>
      <w:r w:rsidRPr="0070454F">
        <w:rPr>
          <w:rFonts w:ascii="Times New Roman" w:hAnsi="Times New Roman"/>
          <w:spacing w:val="-4"/>
          <w:sz w:val="24"/>
          <w:szCs w:val="24"/>
        </w:rPr>
        <w:t xml:space="preserve">задачи конкретизируются с учетом индивидуальных особенностей ребенка и </w:t>
      </w:r>
      <w:r w:rsidRPr="0070454F">
        <w:rPr>
          <w:rFonts w:ascii="Times New Roman" w:hAnsi="Times New Roman"/>
          <w:spacing w:val="-1"/>
          <w:sz w:val="24"/>
          <w:szCs w:val="24"/>
        </w:rPr>
        <w:t xml:space="preserve">направлены на формирование правильной осанки, развитие сводов стопы, </w:t>
      </w:r>
      <w:r w:rsidRPr="0070454F">
        <w:rPr>
          <w:rFonts w:ascii="Times New Roman" w:hAnsi="Times New Roman"/>
          <w:spacing w:val="-4"/>
          <w:sz w:val="24"/>
          <w:szCs w:val="24"/>
        </w:rPr>
        <w:t xml:space="preserve">укрепление связочно-суставного аппарата, развитие гармоничного телосложения, </w:t>
      </w:r>
      <w:r w:rsidRPr="0070454F">
        <w:rPr>
          <w:rFonts w:ascii="Times New Roman" w:hAnsi="Times New Roman"/>
          <w:spacing w:val="-3"/>
          <w:sz w:val="24"/>
          <w:szCs w:val="24"/>
        </w:rPr>
        <w:t xml:space="preserve">регулирование роста и массы костей, развитие мышц лица, туловища, рук, ног, </w:t>
      </w:r>
      <w:r w:rsidRPr="0070454F">
        <w:rPr>
          <w:rFonts w:ascii="Times New Roman" w:hAnsi="Times New Roman"/>
          <w:spacing w:val="-2"/>
          <w:sz w:val="24"/>
          <w:szCs w:val="24"/>
        </w:rPr>
        <w:t xml:space="preserve">плечевого пояса, кистей, пальцев, шеи, глаз, внутренних органов - сердца, </w:t>
      </w:r>
      <w:r w:rsidRPr="0070454F">
        <w:rPr>
          <w:rFonts w:ascii="Times New Roman" w:hAnsi="Times New Roman"/>
          <w:sz w:val="24"/>
          <w:szCs w:val="24"/>
        </w:rPr>
        <w:t xml:space="preserve">кровеносных сосудов, дыхательных мышц и др. Оздоровление предполагает </w:t>
      </w:r>
      <w:r w:rsidRPr="0070454F">
        <w:rPr>
          <w:rFonts w:ascii="Times New Roman" w:hAnsi="Times New Roman"/>
          <w:spacing w:val="-2"/>
          <w:sz w:val="24"/>
          <w:szCs w:val="24"/>
        </w:rPr>
        <w:t xml:space="preserve">также совершенствование деятельности сердечнососудистой и дыхательной </w:t>
      </w:r>
      <w:r w:rsidRPr="0070454F">
        <w:rPr>
          <w:rFonts w:ascii="Times New Roman" w:hAnsi="Times New Roman"/>
          <w:spacing w:val="-5"/>
          <w:sz w:val="24"/>
          <w:szCs w:val="24"/>
        </w:rPr>
        <w:t xml:space="preserve">системы, развитие умения приспосабливаться к меняющейся нагрузке и внешним </w:t>
      </w:r>
      <w:r w:rsidRPr="0070454F">
        <w:rPr>
          <w:rFonts w:ascii="Times New Roman" w:hAnsi="Times New Roman"/>
          <w:sz w:val="24"/>
          <w:szCs w:val="24"/>
        </w:rPr>
        <w:t>условиям.</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b/>
          <w:bCs/>
          <w:sz w:val="24"/>
          <w:szCs w:val="24"/>
        </w:rPr>
        <w:t>Образовательные задачи</w:t>
      </w:r>
      <w:r w:rsidRPr="0070454F">
        <w:rPr>
          <w:rFonts w:ascii="Times New Roman" w:hAnsi="Times New Roman"/>
          <w:i/>
          <w:iCs/>
          <w:sz w:val="24"/>
          <w:szCs w:val="24"/>
        </w:rPr>
        <w:t xml:space="preserve"> </w:t>
      </w:r>
      <w:r w:rsidRPr="0070454F">
        <w:rPr>
          <w:rFonts w:ascii="Times New Roman" w:hAnsi="Times New Roman"/>
          <w:sz w:val="24"/>
          <w:szCs w:val="24"/>
        </w:rPr>
        <w:t>предполагают:</w:t>
      </w:r>
    </w:p>
    <w:p w:rsidR="00982501" w:rsidRPr="0070454F" w:rsidRDefault="00982501" w:rsidP="00ED54C9">
      <w:pPr>
        <w:pStyle w:val="a5"/>
        <w:numPr>
          <w:ilvl w:val="0"/>
          <w:numId w:val="70"/>
        </w:numPr>
        <w:tabs>
          <w:tab w:val="clear" w:pos="1260"/>
        </w:tabs>
        <w:spacing w:after="0" w:line="360" w:lineRule="auto"/>
        <w:ind w:left="0" w:firstLine="540"/>
        <w:contextualSpacing w:val="0"/>
        <w:rPr>
          <w:rFonts w:ascii="Times New Roman" w:hAnsi="Times New Roman"/>
          <w:spacing w:val="-3"/>
          <w:sz w:val="24"/>
          <w:szCs w:val="24"/>
        </w:rPr>
      </w:pPr>
      <w:r w:rsidRPr="0070454F">
        <w:rPr>
          <w:rFonts w:ascii="Times New Roman" w:hAnsi="Times New Roman"/>
          <w:spacing w:val="-3"/>
          <w:sz w:val="24"/>
          <w:szCs w:val="24"/>
        </w:rPr>
        <w:t>формирование двигательных умений и навыков;</w:t>
      </w:r>
    </w:p>
    <w:p w:rsidR="00982501" w:rsidRPr="0070454F" w:rsidRDefault="00982501" w:rsidP="00ED54C9">
      <w:pPr>
        <w:pStyle w:val="a5"/>
        <w:numPr>
          <w:ilvl w:val="0"/>
          <w:numId w:val="70"/>
        </w:numPr>
        <w:tabs>
          <w:tab w:val="clear" w:pos="1260"/>
        </w:tabs>
        <w:spacing w:after="0" w:line="360" w:lineRule="auto"/>
        <w:ind w:left="0" w:firstLine="540"/>
        <w:contextualSpacing w:val="0"/>
        <w:rPr>
          <w:rFonts w:ascii="Times New Roman" w:hAnsi="Times New Roman"/>
          <w:sz w:val="24"/>
          <w:szCs w:val="24"/>
        </w:rPr>
      </w:pPr>
      <w:r w:rsidRPr="0070454F">
        <w:rPr>
          <w:rFonts w:ascii="Times New Roman" w:hAnsi="Times New Roman"/>
          <w:spacing w:val="-1"/>
          <w:sz w:val="24"/>
          <w:szCs w:val="24"/>
        </w:rPr>
        <w:t xml:space="preserve">развитие двигательных, качеств (быстроты, силы, гибкости, </w:t>
      </w:r>
      <w:r w:rsidRPr="0070454F">
        <w:rPr>
          <w:rFonts w:ascii="Times New Roman" w:hAnsi="Times New Roman"/>
          <w:sz w:val="24"/>
          <w:szCs w:val="24"/>
        </w:rPr>
        <w:t>выносливости, глазомера, ловкости);</w:t>
      </w:r>
    </w:p>
    <w:p w:rsidR="00982501" w:rsidRPr="0070454F" w:rsidRDefault="00982501" w:rsidP="00ED54C9">
      <w:pPr>
        <w:pStyle w:val="a5"/>
        <w:numPr>
          <w:ilvl w:val="0"/>
          <w:numId w:val="70"/>
        </w:numPr>
        <w:tabs>
          <w:tab w:val="clear" w:pos="1260"/>
        </w:tabs>
        <w:spacing w:after="0" w:line="360" w:lineRule="auto"/>
        <w:ind w:left="0" w:firstLine="540"/>
        <w:contextualSpacing w:val="0"/>
        <w:rPr>
          <w:rFonts w:ascii="Times New Roman" w:hAnsi="Times New Roman"/>
          <w:sz w:val="24"/>
          <w:szCs w:val="24"/>
        </w:rPr>
      </w:pPr>
      <w:r w:rsidRPr="0070454F">
        <w:rPr>
          <w:rFonts w:ascii="Times New Roman" w:hAnsi="Times New Roman"/>
          <w:spacing w:val="-2"/>
          <w:sz w:val="24"/>
          <w:szCs w:val="24"/>
        </w:rPr>
        <w:t xml:space="preserve">развитие двигательных способностей (функции равновесия, </w:t>
      </w:r>
      <w:r w:rsidRPr="0070454F">
        <w:rPr>
          <w:rFonts w:ascii="Times New Roman" w:hAnsi="Times New Roman"/>
          <w:sz w:val="24"/>
          <w:szCs w:val="24"/>
        </w:rPr>
        <w:t>координации движений);</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pacing w:val="-2"/>
          <w:sz w:val="24"/>
          <w:szCs w:val="24"/>
        </w:rPr>
        <w:t xml:space="preserve">В процессе физического воспитания </w:t>
      </w:r>
      <w:r w:rsidRPr="0070454F">
        <w:rPr>
          <w:rFonts w:ascii="Times New Roman" w:hAnsi="Times New Roman"/>
          <w:sz w:val="24"/>
          <w:szCs w:val="24"/>
        </w:rPr>
        <w:t>обучающиеся с умственной отсталостью (интеллектуальными нарушениями)</w:t>
      </w:r>
      <w:r w:rsidRPr="0070454F">
        <w:rPr>
          <w:rFonts w:ascii="Times New Roman" w:hAnsi="Times New Roman"/>
          <w:spacing w:val="-2"/>
          <w:sz w:val="24"/>
          <w:szCs w:val="24"/>
        </w:rPr>
        <w:t xml:space="preserve"> приобретают определенную </w:t>
      </w:r>
      <w:r w:rsidRPr="0070454F">
        <w:rPr>
          <w:rFonts w:ascii="Times New Roman" w:hAnsi="Times New Roman"/>
          <w:spacing w:val="-3"/>
          <w:sz w:val="24"/>
          <w:szCs w:val="24"/>
        </w:rPr>
        <w:t xml:space="preserve">систему знаний о физических упражнениях, их структуре, оздоровительном воздействии на организм; осознают свои двигательные действия; получают необходимые знания о выполнении движений, спортивных упражнений, игр; </w:t>
      </w:r>
      <w:r w:rsidRPr="0070454F">
        <w:rPr>
          <w:rFonts w:ascii="Times New Roman" w:hAnsi="Times New Roman"/>
          <w:spacing w:val="-5"/>
          <w:sz w:val="24"/>
          <w:szCs w:val="24"/>
        </w:rPr>
        <w:t xml:space="preserve">познают свое тело и учатся управлять им. Занимаясь физическими упражнениями, </w:t>
      </w:r>
      <w:r w:rsidRPr="0070454F">
        <w:rPr>
          <w:rFonts w:ascii="Times New Roman" w:hAnsi="Times New Roman"/>
          <w:spacing w:val="-1"/>
          <w:sz w:val="24"/>
          <w:szCs w:val="24"/>
        </w:rPr>
        <w:t xml:space="preserve">ребенок закрепляет знания об окружающем, он познает свойства предметов, у </w:t>
      </w:r>
      <w:r w:rsidRPr="0070454F">
        <w:rPr>
          <w:rFonts w:ascii="Times New Roman" w:hAnsi="Times New Roman"/>
          <w:spacing w:val="-4"/>
          <w:sz w:val="24"/>
          <w:szCs w:val="24"/>
        </w:rPr>
        <w:t xml:space="preserve">него обогащается словарный запас, развивается пространственная ориентировка, </w:t>
      </w:r>
      <w:r w:rsidRPr="0070454F">
        <w:rPr>
          <w:rFonts w:ascii="Times New Roman" w:hAnsi="Times New Roman"/>
          <w:sz w:val="24"/>
          <w:szCs w:val="24"/>
        </w:rPr>
        <w:t>память, внимание, мышление, воображение.</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b/>
          <w:bCs/>
          <w:spacing w:val="-3"/>
          <w:sz w:val="24"/>
          <w:szCs w:val="24"/>
        </w:rPr>
        <w:t>Воспитательные задачи</w:t>
      </w:r>
      <w:r w:rsidRPr="0070454F">
        <w:rPr>
          <w:rFonts w:ascii="Times New Roman" w:hAnsi="Times New Roman"/>
          <w:i/>
          <w:iCs/>
          <w:spacing w:val="-3"/>
          <w:sz w:val="24"/>
          <w:szCs w:val="24"/>
        </w:rPr>
        <w:t xml:space="preserve"> </w:t>
      </w:r>
      <w:r w:rsidRPr="0070454F">
        <w:rPr>
          <w:rFonts w:ascii="Times New Roman" w:hAnsi="Times New Roman"/>
          <w:spacing w:val="-3"/>
          <w:sz w:val="24"/>
          <w:szCs w:val="24"/>
        </w:rPr>
        <w:t xml:space="preserve">направлены на формирование творческой, </w:t>
      </w:r>
      <w:r w:rsidRPr="0070454F">
        <w:rPr>
          <w:rFonts w:ascii="Times New Roman" w:hAnsi="Times New Roman"/>
          <w:sz w:val="24"/>
          <w:szCs w:val="24"/>
        </w:rPr>
        <w:t>разноплановой и гармонично развитой личности.</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pacing w:val="-3"/>
          <w:sz w:val="24"/>
          <w:szCs w:val="24"/>
        </w:rPr>
        <w:t xml:space="preserve">В процессе воспитания у </w:t>
      </w:r>
      <w:r w:rsidRPr="0070454F">
        <w:rPr>
          <w:rFonts w:ascii="Times New Roman" w:hAnsi="Times New Roman"/>
          <w:sz w:val="24"/>
          <w:szCs w:val="24"/>
        </w:rPr>
        <w:t xml:space="preserve">обучающихся с умственной отсталостью (интеллектуальными нарушениями) </w:t>
      </w:r>
      <w:r w:rsidRPr="0070454F">
        <w:rPr>
          <w:rFonts w:ascii="Times New Roman" w:hAnsi="Times New Roman"/>
          <w:spacing w:val="-3"/>
          <w:sz w:val="24"/>
          <w:szCs w:val="24"/>
        </w:rPr>
        <w:t xml:space="preserve">формируются: потребность в </w:t>
      </w:r>
      <w:r w:rsidRPr="0070454F">
        <w:rPr>
          <w:rFonts w:ascii="Times New Roman" w:hAnsi="Times New Roman"/>
          <w:spacing w:val="-1"/>
          <w:sz w:val="24"/>
          <w:szCs w:val="24"/>
        </w:rPr>
        <w:t xml:space="preserve">ежедневных физических упражнениях; умение рационально использовать </w:t>
      </w:r>
      <w:r w:rsidRPr="0070454F">
        <w:rPr>
          <w:rFonts w:ascii="Times New Roman" w:hAnsi="Times New Roman"/>
          <w:spacing w:val="-3"/>
          <w:sz w:val="24"/>
          <w:szCs w:val="24"/>
        </w:rPr>
        <w:t xml:space="preserve">физические упражнения в самостоятельной двигательной деятельности; самостоятельность творчество, инициативность; самоорганизация, стремление к </w:t>
      </w:r>
      <w:r w:rsidRPr="0070454F">
        <w:rPr>
          <w:rFonts w:ascii="Times New Roman" w:hAnsi="Times New Roman"/>
          <w:spacing w:val="-2"/>
          <w:sz w:val="24"/>
          <w:szCs w:val="24"/>
        </w:rPr>
        <w:t xml:space="preserve">взаимопомощи. Кроме того, у детей воспитывается </w:t>
      </w:r>
      <w:r w:rsidRPr="0070454F">
        <w:rPr>
          <w:rFonts w:ascii="Times New Roman" w:hAnsi="Times New Roman"/>
          <w:spacing w:val="-4"/>
          <w:sz w:val="24"/>
          <w:szCs w:val="24"/>
        </w:rPr>
        <w:t xml:space="preserve">стремление к помощи взрослому в проведении и </w:t>
      </w:r>
      <w:r w:rsidRPr="0070454F">
        <w:rPr>
          <w:rFonts w:ascii="Times New Roman" w:hAnsi="Times New Roman"/>
          <w:sz w:val="24"/>
          <w:szCs w:val="24"/>
        </w:rPr>
        <w:t xml:space="preserve">организации разнообразных форм спортивных игр. Создаются благоприятные </w:t>
      </w:r>
      <w:r w:rsidRPr="0070454F">
        <w:rPr>
          <w:rFonts w:ascii="Times New Roman" w:hAnsi="Times New Roman"/>
          <w:spacing w:val="-3"/>
          <w:sz w:val="24"/>
          <w:szCs w:val="24"/>
        </w:rPr>
        <w:t xml:space="preserve">условия для воспитания положительных черт характера (организованности, </w:t>
      </w:r>
      <w:r w:rsidRPr="0070454F">
        <w:rPr>
          <w:rFonts w:ascii="Times New Roman" w:hAnsi="Times New Roman"/>
          <w:spacing w:val="-5"/>
          <w:sz w:val="24"/>
          <w:szCs w:val="24"/>
        </w:rPr>
        <w:t xml:space="preserve">скромности, отзывчивости и т.п.); закладываются нравственные основы личности (чувства собственного достоинства, справедливости, товарищества за порученное </w:t>
      </w:r>
      <w:r w:rsidRPr="0070454F">
        <w:rPr>
          <w:rFonts w:ascii="Times New Roman" w:hAnsi="Times New Roman"/>
          <w:spacing w:val="-2"/>
          <w:sz w:val="24"/>
          <w:szCs w:val="24"/>
        </w:rPr>
        <w:t xml:space="preserve">дело, умение заниматься в коллективе); осуществляется воспитание волевых качеств (смелость, решительность, уверенность в своих силах, выдержка, </w:t>
      </w:r>
      <w:r w:rsidRPr="0070454F">
        <w:rPr>
          <w:rFonts w:ascii="Times New Roman" w:hAnsi="Times New Roman"/>
          <w:spacing w:val="-3"/>
          <w:sz w:val="24"/>
          <w:szCs w:val="24"/>
        </w:rPr>
        <w:t xml:space="preserve">настойчивость, самообладание); прививается культура чувств, эстетическое </w:t>
      </w:r>
      <w:r w:rsidRPr="0070454F">
        <w:rPr>
          <w:rFonts w:ascii="Times New Roman" w:hAnsi="Times New Roman"/>
          <w:sz w:val="24"/>
          <w:szCs w:val="24"/>
        </w:rPr>
        <w:t>отношение к физическим упражнениям.</w:t>
      </w:r>
    </w:p>
    <w:p w:rsidR="00982501" w:rsidRPr="0070454F" w:rsidRDefault="00982501" w:rsidP="0070454F">
      <w:pPr>
        <w:pStyle w:val="a5"/>
        <w:spacing w:line="360" w:lineRule="auto"/>
        <w:ind w:left="0" w:firstLine="540"/>
        <w:rPr>
          <w:rFonts w:ascii="Times New Roman" w:hAnsi="Times New Roman"/>
          <w:spacing w:val="-4"/>
          <w:sz w:val="24"/>
          <w:szCs w:val="24"/>
        </w:rPr>
      </w:pPr>
      <w:r w:rsidRPr="0070454F">
        <w:rPr>
          <w:rFonts w:ascii="Times New Roman" w:hAnsi="Times New Roman"/>
          <w:b/>
          <w:bCs/>
          <w:sz w:val="24"/>
          <w:szCs w:val="24"/>
        </w:rPr>
        <w:lastRenderedPageBreak/>
        <w:t>Коррекционно-развивающие задачи</w:t>
      </w:r>
      <w:r w:rsidRPr="0070454F">
        <w:rPr>
          <w:rFonts w:ascii="Times New Roman" w:hAnsi="Times New Roman"/>
          <w:i/>
          <w:iCs/>
          <w:sz w:val="24"/>
          <w:szCs w:val="24"/>
        </w:rPr>
        <w:t xml:space="preserve"> </w:t>
      </w:r>
      <w:r w:rsidRPr="0070454F">
        <w:rPr>
          <w:rFonts w:ascii="Times New Roman" w:hAnsi="Times New Roman"/>
          <w:sz w:val="24"/>
          <w:szCs w:val="24"/>
        </w:rPr>
        <w:t xml:space="preserve">направлены на преодоление </w:t>
      </w:r>
      <w:r w:rsidRPr="0070454F">
        <w:rPr>
          <w:rFonts w:ascii="Times New Roman" w:hAnsi="Times New Roman"/>
          <w:spacing w:val="-3"/>
          <w:sz w:val="24"/>
          <w:szCs w:val="24"/>
        </w:rPr>
        <w:t xml:space="preserve">недостатков двигательной сферы, физического и психического развития детей. </w:t>
      </w:r>
      <w:r w:rsidRPr="0070454F">
        <w:rPr>
          <w:rFonts w:ascii="Times New Roman" w:hAnsi="Times New Roman"/>
          <w:spacing w:val="-4"/>
          <w:sz w:val="24"/>
          <w:szCs w:val="24"/>
        </w:rPr>
        <w:t xml:space="preserve">Улучшение анатомно-физиологического статуса </w:t>
      </w:r>
      <w:r w:rsidRPr="0070454F">
        <w:rPr>
          <w:rFonts w:ascii="Times New Roman" w:hAnsi="Times New Roman"/>
          <w:sz w:val="24"/>
          <w:szCs w:val="24"/>
        </w:rPr>
        <w:t>обучающихся с умственной отсталостью (интеллектуальными нарушениями)</w:t>
      </w:r>
      <w:r w:rsidRPr="0070454F">
        <w:rPr>
          <w:rFonts w:ascii="Times New Roman" w:hAnsi="Times New Roman"/>
          <w:spacing w:val="-4"/>
          <w:sz w:val="24"/>
          <w:szCs w:val="24"/>
        </w:rPr>
        <w:t xml:space="preserve"> предполагает коррекцию </w:t>
      </w:r>
      <w:r w:rsidRPr="0070454F">
        <w:rPr>
          <w:rFonts w:ascii="Times New Roman" w:hAnsi="Times New Roman"/>
          <w:sz w:val="24"/>
          <w:szCs w:val="24"/>
        </w:rPr>
        <w:t xml:space="preserve">неправильных установок опорно-двигательного аппарата (отдельных </w:t>
      </w:r>
      <w:r w:rsidRPr="0070454F">
        <w:rPr>
          <w:rFonts w:ascii="Times New Roman" w:hAnsi="Times New Roman"/>
          <w:spacing w:val="-3"/>
          <w:sz w:val="24"/>
          <w:szCs w:val="24"/>
        </w:rPr>
        <w:t xml:space="preserve">конечностей, стопы, кисти, позвоночника); нормализацию мышечного тонуса; </w:t>
      </w:r>
      <w:r w:rsidRPr="0070454F">
        <w:rPr>
          <w:rFonts w:ascii="Times New Roman" w:hAnsi="Times New Roman"/>
          <w:spacing w:val="-4"/>
          <w:sz w:val="24"/>
          <w:szCs w:val="24"/>
        </w:rPr>
        <w:t xml:space="preserve">преодоление слабости отдельных мышц; улучшение подвижности в суставах; сенсорное обогащение: улучшение мышечно-суставного чувства и тактильных ощущений; формирование вестибулярных реакций; преодоление недостаточности </w:t>
      </w:r>
      <w:r w:rsidRPr="0070454F">
        <w:rPr>
          <w:rFonts w:ascii="Times New Roman" w:hAnsi="Times New Roman"/>
          <w:spacing w:val="-3"/>
          <w:sz w:val="24"/>
          <w:szCs w:val="24"/>
        </w:rPr>
        <w:t xml:space="preserve">в деятельности нервной, сердечнососудистой, дыхательной и других систем </w:t>
      </w:r>
      <w:r w:rsidRPr="0070454F">
        <w:rPr>
          <w:rFonts w:ascii="Times New Roman" w:hAnsi="Times New Roman"/>
          <w:spacing w:val="-4"/>
          <w:sz w:val="24"/>
          <w:szCs w:val="24"/>
        </w:rPr>
        <w:t xml:space="preserve">организма ребенка. Кроме того, решаются и </w:t>
      </w:r>
      <w:r w:rsidRPr="0070454F">
        <w:rPr>
          <w:rFonts w:ascii="Times New Roman" w:hAnsi="Times New Roman"/>
          <w:spacing w:val="-3"/>
          <w:sz w:val="24"/>
          <w:szCs w:val="24"/>
        </w:rPr>
        <w:t xml:space="preserve">общекоррекционные задачи - преодоление недостатков в развитии высших </w:t>
      </w:r>
      <w:r w:rsidRPr="0070454F">
        <w:rPr>
          <w:rFonts w:ascii="Times New Roman" w:hAnsi="Times New Roman"/>
          <w:spacing w:val="-4"/>
          <w:sz w:val="24"/>
          <w:szCs w:val="24"/>
        </w:rPr>
        <w:t xml:space="preserve">психических функций: внимания, памяти, мышления, речи. У </w:t>
      </w:r>
      <w:r w:rsidRPr="0070454F">
        <w:rPr>
          <w:rFonts w:ascii="Times New Roman" w:hAnsi="Times New Roman"/>
          <w:sz w:val="24"/>
          <w:szCs w:val="24"/>
        </w:rPr>
        <w:t xml:space="preserve">обучающихся с умственной отсталостью (интеллектуальными нарушениями) </w:t>
      </w:r>
      <w:r w:rsidRPr="0070454F">
        <w:rPr>
          <w:rFonts w:ascii="Times New Roman" w:hAnsi="Times New Roman"/>
          <w:spacing w:val="-2"/>
          <w:sz w:val="24"/>
          <w:szCs w:val="24"/>
        </w:rPr>
        <w:t xml:space="preserve">формируется саморегуляция, повышается умственная работоспособность, </w:t>
      </w:r>
      <w:r w:rsidRPr="0070454F">
        <w:rPr>
          <w:rFonts w:ascii="Times New Roman" w:hAnsi="Times New Roman"/>
          <w:spacing w:val="-4"/>
          <w:sz w:val="24"/>
          <w:szCs w:val="24"/>
        </w:rPr>
        <w:t>формируется умение действовать во внутреннем умственном плане.</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pacing w:val="-4"/>
          <w:sz w:val="24"/>
          <w:szCs w:val="24"/>
        </w:rPr>
        <w:t xml:space="preserve">Все вышеперечисленные задачи </w:t>
      </w:r>
      <w:r w:rsidRPr="0070454F">
        <w:rPr>
          <w:rFonts w:ascii="Times New Roman" w:hAnsi="Times New Roman"/>
          <w:sz w:val="24"/>
          <w:szCs w:val="24"/>
        </w:rPr>
        <w:t>физкультурно</w:t>
      </w:r>
      <w:r w:rsidRPr="0070454F">
        <w:rPr>
          <w:rFonts w:ascii="Times New Roman" w:hAnsi="Times New Roman"/>
          <w:spacing w:val="-4"/>
          <w:sz w:val="24"/>
          <w:szCs w:val="24"/>
        </w:rPr>
        <w:t xml:space="preserve">-оздоровительной работы в </w:t>
      </w:r>
      <w:r w:rsidRPr="0070454F">
        <w:rPr>
          <w:rFonts w:ascii="Times New Roman" w:hAnsi="Times New Roman"/>
          <w:spacing w:val="-1"/>
          <w:sz w:val="24"/>
          <w:szCs w:val="24"/>
        </w:rPr>
        <w:t xml:space="preserve">школе решаются в единстве. Они способствуют всестороннему </w:t>
      </w:r>
      <w:r w:rsidRPr="0070454F">
        <w:rPr>
          <w:rFonts w:ascii="Times New Roman" w:hAnsi="Times New Roman"/>
          <w:spacing w:val="-4"/>
          <w:sz w:val="24"/>
          <w:szCs w:val="24"/>
        </w:rPr>
        <w:t xml:space="preserve">воспитанию воспитанников, направленному на физическое, интеллектуальное, </w:t>
      </w:r>
      <w:r w:rsidRPr="0070454F">
        <w:rPr>
          <w:rFonts w:ascii="Times New Roman" w:hAnsi="Times New Roman"/>
          <w:spacing w:val="-2"/>
          <w:sz w:val="24"/>
          <w:szCs w:val="24"/>
        </w:rPr>
        <w:t xml:space="preserve">эмоциональное, нравственное развитие, психофизическую готовность к </w:t>
      </w:r>
      <w:r w:rsidRPr="0070454F">
        <w:rPr>
          <w:rFonts w:ascii="Times New Roman" w:hAnsi="Times New Roman"/>
          <w:sz w:val="24"/>
          <w:szCs w:val="24"/>
        </w:rPr>
        <w:t>производственным условиям и рабочим нагрузкам.</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pacing w:val="-4"/>
          <w:sz w:val="24"/>
          <w:szCs w:val="24"/>
        </w:rPr>
        <w:t xml:space="preserve">  </w:t>
      </w:r>
      <w:r w:rsidRPr="0070454F">
        <w:rPr>
          <w:rFonts w:ascii="Times New Roman" w:hAnsi="Times New Roman"/>
          <w:spacing w:val="-4"/>
          <w:sz w:val="24"/>
          <w:szCs w:val="24"/>
        </w:rPr>
        <w:tab/>
      </w:r>
      <w:r w:rsidRPr="0070454F">
        <w:rPr>
          <w:rFonts w:ascii="Times New Roman" w:hAnsi="Times New Roman"/>
          <w:sz w:val="24"/>
          <w:szCs w:val="24"/>
        </w:rPr>
        <w:t xml:space="preserve">Спортивно </w:t>
      </w:r>
      <w:r w:rsidRPr="0070454F">
        <w:rPr>
          <w:rFonts w:ascii="Times New Roman" w:hAnsi="Times New Roman"/>
          <w:bCs/>
          <w:spacing w:val="-4"/>
          <w:sz w:val="24"/>
          <w:szCs w:val="24"/>
        </w:rPr>
        <w:t xml:space="preserve">- </w:t>
      </w:r>
      <w:r w:rsidRPr="0070454F">
        <w:rPr>
          <w:rFonts w:ascii="Times New Roman" w:hAnsi="Times New Roman"/>
          <w:spacing w:val="-3"/>
          <w:sz w:val="24"/>
          <w:szCs w:val="24"/>
        </w:rPr>
        <w:t xml:space="preserve">оздоровительная работа в школе </w:t>
      </w:r>
      <w:r w:rsidRPr="0070454F">
        <w:rPr>
          <w:rFonts w:ascii="Times New Roman" w:hAnsi="Times New Roman"/>
          <w:spacing w:val="-2"/>
          <w:sz w:val="24"/>
          <w:szCs w:val="24"/>
        </w:rPr>
        <w:t xml:space="preserve">состоит из двух основных блоков. В первом блоке решаются общие задачи </w:t>
      </w:r>
      <w:r w:rsidRPr="0070454F">
        <w:rPr>
          <w:rFonts w:ascii="Times New Roman" w:hAnsi="Times New Roman"/>
          <w:spacing w:val="-4"/>
          <w:sz w:val="24"/>
          <w:szCs w:val="24"/>
        </w:rPr>
        <w:t xml:space="preserve">физического воспитания и оздоровления воспитанников: формирование, развитие </w:t>
      </w:r>
      <w:r w:rsidRPr="0070454F">
        <w:rPr>
          <w:rFonts w:ascii="Times New Roman" w:hAnsi="Times New Roman"/>
          <w:spacing w:val="-1"/>
          <w:sz w:val="24"/>
          <w:szCs w:val="24"/>
        </w:rPr>
        <w:t xml:space="preserve">и совершенствование двигательных умений и навыков, совершенствование </w:t>
      </w:r>
      <w:r w:rsidRPr="0070454F">
        <w:rPr>
          <w:rFonts w:ascii="Times New Roman" w:hAnsi="Times New Roman"/>
          <w:spacing w:val="-4"/>
          <w:sz w:val="24"/>
          <w:szCs w:val="24"/>
        </w:rPr>
        <w:t xml:space="preserve">техники выполнения движений, обеспечение двигательной активности детей, </w:t>
      </w:r>
      <w:r w:rsidRPr="0070454F">
        <w:rPr>
          <w:rFonts w:ascii="Times New Roman" w:hAnsi="Times New Roman"/>
          <w:spacing w:val="-2"/>
          <w:sz w:val="24"/>
          <w:szCs w:val="24"/>
        </w:rPr>
        <w:t xml:space="preserve">осуществление профилактических и общеукрепляющих оздоровительных </w:t>
      </w:r>
      <w:r w:rsidRPr="0070454F">
        <w:rPr>
          <w:rFonts w:ascii="Times New Roman" w:hAnsi="Times New Roman"/>
          <w:spacing w:val="-5"/>
          <w:sz w:val="24"/>
          <w:szCs w:val="24"/>
        </w:rPr>
        <w:t xml:space="preserve">мероприятий. Во втором блоке решаются специфические (коррекционные) задачи </w:t>
      </w:r>
      <w:r w:rsidRPr="0070454F">
        <w:rPr>
          <w:rFonts w:ascii="Times New Roman" w:hAnsi="Times New Roman"/>
          <w:spacing w:val="-2"/>
          <w:sz w:val="24"/>
          <w:szCs w:val="24"/>
        </w:rPr>
        <w:t>физического воспитания: коррекция недостатков двигательной сферы,</w:t>
      </w:r>
      <w:r w:rsidRPr="0070454F">
        <w:rPr>
          <w:rFonts w:ascii="Times New Roman" w:hAnsi="Times New Roman"/>
          <w:spacing w:val="-4"/>
          <w:sz w:val="24"/>
          <w:szCs w:val="24"/>
        </w:rPr>
        <w:t xml:space="preserve"> преодоление недостатков психического развития детей средствами физических</w:t>
      </w:r>
      <w:r w:rsidRPr="0070454F">
        <w:rPr>
          <w:rFonts w:ascii="Times New Roman" w:hAnsi="Times New Roman"/>
          <w:bCs/>
          <w:spacing w:val="-4"/>
          <w:sz w:val="24"/>
          <w:szCs w:val="24"/>
        </w:rPr>
        <w:t xml:space="preserve"> </w:t>
      </w:r>
      <w:r w:rsidRPr="0070454F">
        <w:rPr>
          <w:rFonts w:ascii="Times New Roman" w:hAnsi="Times New Roman"/>
          <w:spacing w:val="-4"/>
          <w:sz w:val="24"/>
          <w:szCs w:val="24"/>
        </w:rPr>
        <w:t>упражнений, оздоровление детей с учетом особенностей здоровья той или</w:t>
      </w:r>
      <w:r w:rsidRPr="0070454F">
        <w:rPr>
          <w:rFonts w:ascii="Times New Roman" w:hAnsi="Times New Roman"/>
          <w:bCs/>
          <w:spacing w:val="-4"/>
          <w:sz w:val="24"/>
          <w:szCs w:val="24"/>
        </w:rPr>
        <w:t xml:space="preserve"> </w:t>
      </w:r>
      <w:r w:rsidRPr="0070454F">
        <w:rPr>
          <w:rFonts w:ascii="Times New Roman" w:hAnsi="Times New Roman"/>
          <w:spacing w:val="-4"/>
          <w:sz w:val="24"/>
          <w:szCs w:val="24"/>
        </w:rPr>
        <w:t xml:space="preserve">иной </w:t>
      </w:r>
      <w:r w:rsidRPr="0070454F">
        <w:rPr>
          <w:rFonts w:ascii="Times New Roman" w:hAnsi="Times New Roman"/>
          <w:sz w:val="24"/>
          <w:szCs w:val="24"/>
        </w:rPr>
        <w:t>категории детей с нарушениями развития.</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xml:space="preserve">     При организации спортивно–оздоровительной работы с учащимися руководствуемся следующими принципами: системность, непрерывность, динамичность, учет возрастных и психофизических возможностей воспитанников, индивидуальный и дифференцированный подход. </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Учитывая возрастные особенности данного контингента детей, в предлагаемой программе работа была спланирована таким образом, чтобы можно было решить следующие задачи.</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b/>
          <w:sz w:val="24"/>
          <w:szCs w:val="24"/>
        </w:rPr>
        <w:t>Задачи по организации спортивно-оздоровительной работы</w:t>
      </w:r>
      <w:r w:rsidRPr="0070454F">
        <w:rPr>
          <w:rFonts w:ascii="Times New Roman" w:hAnsi="Times New Roman"/>
          <w:sz w:val="24"/>
          <w:szCs w:val="24"/>
        </w:rPr>
        <w:t xml:space="preserve"> в младших классах: </w:t>
      </w:r>
    </w:p>
    <w:p w:rsidR="00982501" w:rsidRPr="0070454F" w:rsidRDefault="00982501" w:rsidP="00ED54C9">
      <w:pPr>
        <w:pStyle w:val="a5"/>
        <w:numPr>
          <w:ilvl w:val="0"/>
          <w:numId w:val="71"/>
        </w:numPr>
        <w:tabs>
          <w:tab w:val="clear" w:pos="126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развитие двигательной активности;</w:t>
      </w:r>
    </w:p>
    <w:p w:rsidR="00982501" w:rsidRPr="0070454F" w:rsidRDefault="00982501" w:rsidP="00ED54C9">
      <w:pPr>
        <w:pStyle w:val="a5"/>
        <w:numPr>
          <w:ilvl w:val="0"/>
          <w:numId w:val="71"/>
        </w:numPr>
        <w:tabs>
          <w:tab w:val="clear" w:pos="126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освоение отдельных физкультурно-оздоровительных технологий;</w:t>
      </w:r>
    </w:p>
    <w:p w:rsidR="00982501" w:rsidRPr="0070454F" w:rsidRDefault="00982501" w:rsidP="00ED54C9">
      <w:pPr>
        <w:pStyle w:val="a5"/>
        <w:numPr>
          <w:ilvl w:val="0"/>
          <w:numId w:val="71"/>
        </w:numPr>
        <w:tabs>
          <w:tab w:val="clear" w:pos="126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воспитание потребности в физических упражнениях;</w:t>
      </w:r>
    </w:p>
    <w:p w:rsidR="00982501" w:rsidRPr="0070454F" w:rsidRDefault="00982501" w:rsidP="00ED54C9">
      <w:pPr>
        <w:pStyle w:val="a5"/>
        <w:numPr>
          <w:ilvl w:val="0"/>
          <w:numId w:val="71"/>
        </w:numPr>
        <w:tabs>
          <w:tab w:val="clear" w:pos="126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формирование ответственности за свое здоровье.</w:t>
      </w:r>
    </w:p>
    <w:p w:rsidR="00982501" w:rsidRPr="0070454F" w:rsidRDefault="00982501" w:rsidP="0070454F">
      <w:pPr>
        <w:pStyle w:val="a5"/>
        <w:spacing w:line="360" w:lineRule="auto"/>
        <w:ind w:left="0" w:firstLine="540"/>
        <w:rPr>
          <w:rFonts w:ascii="Times New Roman" w:hAnsi="Times New Roman"/>
          <w:b/>
          <w:bCs/>
          <w:sz w:val="24"/>
          <w:szCs w:val="24"/>
        </w:rPr>
      </w:pPr>
      <w:r w:rsidRPr="0070454F">
        <w:rPr>
          <w:rFonts w:ascii="Times New Roman" w:hAnsi="Times New Roman"/>
          <w:b/>
          <w:bCs/>
          <w:sz w:val="24"/>
          <w:szCs w:val="24"/>
        </w:rPr>
        <w:lastRenderedPageBreak/>
        <w:t>Основные направления и условия реализации программы</w:t>
      </w:r>
    </w:p>
    <w:p w:rsidR="00982501" w:rsidRPr="0070454F" w:rsidRDefault="00982501" w:rsidP="0070454F">
      <w:pPr>
        <w:pStyle w:val="a5"/>
        <w:spacing w:line="360" w:lineRule="auto"/>
        <w:ind w:left="0" w:firstLine="540"/>
        <w:rPr>
          <w:rFonts w:ascii="Times New Roman" w:hAnsi="Times New Roman"/>
          <w:i/>
          <w:iCs/>
          <w:sz w:val="24"/>
          <w:szCs w:val="24"/>
        </w:rPr>
      </w:pPr>
      <w:r w:rsidRPr="0070454F">
        <w:rPr>
          <w:rFonts w:ascii="Times New Roman" w:hAnsi="Times New Roman"/>
          <w:i/>
          <w:iCs/>
          <w:sz w:val="24"/>
          <w:szCs w:val="24"/>
        </w:rPr>
        <w:t>Основные направления реализации программы:</w:t>
      </w:r>
    </w:p>
    <w:p w:rsidR="00982501" w:rsidRPr="0070454F" w:rsidRDefault="00982501" w:rsidP="00ED54C9">
      <w:pPr>
        <w:pStyle w:val="a5"/>
        <w:numPr>
          <w:ilvl w:val="0"/>
          <w:numId w:val="72"/>
        </w:numPr>
        <w:tabs>
          <w:tab w:val="clear" w:pos="126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разработка системы приёмов, методов;</w:t>
      </w:r>
    </w:p>
    <w:p w:rsidR="00982501" w:rsidRPr="0070454F" w:rsidRDefault="00982501" w:rsidP="00ED54C9">
      <w:pPr>
        <w:pStyle w:val="a5"/>
        <w:numPr>
          <w:ilvl w:val="0"/>
          <w:numId w:val="72"/>
        </w:numPr>
        <w:tabs>
          <w:tab w:val="clear" w:pos="126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создание базы методических разработок;</w:t>
      </w:r>
    </w:p>
    <w:p w:rsidR="00982501" w:rsidRPr="0070454F" w:rsidRDefault="00982501" w:rsidP="00ED54C9">
      <w:pPr>
        <w:pStyle w:val="a5"/>
        <w:numPr>
          <w:ilvl w:val="0"/>
          <w:numId w:val="72"/>
        </w:numPr>
        <w:tabs>
          <w:tab w:val="clear" w:pos="126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работа спортивных секций;</w:t>
      </w:r>
    </w:p>
    <w:p w:rsidR="00982501" w:rsidRPr="0070454F" w:rsidRDefault="00982501" w:rsidP="00ED54C9">
      <w:pPr>
        <w:pStyle w:val="a5"/>
        <w:numPr>
          <w:ilvl w:val="0"/>
          <w:numId w:val="72"/>
        </w:numPr>
        <w:tabs>
          <w:tab w:val="clear" w:pos="126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организация и проведение спортивных общешкольных мероприятий.</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Для реализации данной программы в ГКОУ «Волжская школа №1» созданы следующие условия:</w:t>
      </w:r>
    </w:p>
    <w:p w:rsidR="00982501" w:rsidRPr="0070454F" w:rsidRDefault="00982501" w:rsidP="00ED54C9">
      <w:pPr>
        <w:pStyle w:val="a5"/>
        <w:numPr>
          <w:ilvl w:val="0"/>
          <w:numId w:val="73"/>
        </w:numPr>
        <w:tabs>
          <w:tab w:val="clear" w:pos="1260"/>
          <w:tab w:val="num" w:pos="-126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спортивный зал, оснащенный инвентарем;</w:t>
      </w:r>
    </w:p>
    <w:p w:rsidR="00982501" w:rsidRPr="0070454F" w:rsidRDefault="00982501" w:rsidP="00ED54C9">
      <w:pPr>
        <w:pStyle w:val="a5"/>
        <w:numPr>
          <w:ilvl w:val="0"/>
          <w:numId w:val="73"/>
        </w:numPr>
        <w:tabs>
          <w:tab w:val="clear" w:pos="1260"/>
          <w:tab w:val="num" w:pos="-126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тренажерный зал, оборудованный современным оборудованием;</w:t>
      </w:r>
    </w:p>
    <w:p w:rsidR="00982501" w:rsidRPr="0070454F" w:rsidRDefault="00982501" w:rsidP="00ED54C9">
      <w:pPr>
        <w:pStyle w:val="a5"/>
        <w:numPr>
          <w:ilvl w:val="0"/>
          <w:numId w:val="73"/>
        </w:numPr>
        <w:tabs>
          <w:tab w:val="clear" w:pos="1260"/>
          <w:tab w:val="num" w:pos="-126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спортивная площадка;</w:t>
      </w:r>
    </w:p>
    <w:p w:rsidR="00982501" w:rsidRPr="0070454F" w:rsidRDefault="00982501" w:rsidP="00ED54C9">
      <w:pPr>
        <w:pStyle w:val="a5"/>
        <w:numPr>
          <w:ilvl w:val="0"/>
          <w:numId w:val="73"/>
        </w:numPr>
        <w:tabs>
          <w:tab w:val="clear" w:pos="1260"/>
          <w:tab w:val="num" w:pos="-126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беговая дорожка;</w:t>
      </w:r>
    </w:p>
    <w:p w:rsidR="00982501" w:rsidRPr="0070454F" w:rsidRDefault="00982501" w:rsidP="00ED54C9">
      <w:pPr>
        <w:pStyle w:val="a5"/>
        <w:numPr>
          <w:ilvl w:val="0"/>
          <w:numId w:val="73"/>
        </w:numPr>
        <w:tabs>
          <w:tab w:val="clear" w:pos="1260"/>
          <w:tab w:val="num" w:pos="-126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футбольное поле;</w:t>
      </w:r>
    </w:p>
    <w:p w:rsidR="00982501" w:rsidRPr="0070454F" w:rsidRDefault="00982501" w:rsidP="00ED54C9">
      <w:pPr>
        <w:pStyle w:val="a5"/>
        <w:numPr>
          <w:ilvl w:val="0"/>
          <w:numId w:val="73"/>
        </w:numPr>
        <w:tabs>
          <w:tab w:val="clear" w:pos="1260"/>
          <w:tab w:val="num" w:pos="-126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игровая площадка для детей;</w:t>
      </w:r>
    </w:p>
    <w:p w:rsidR="00982501" w:rsidRPr="0070454F" w:rsidRDefault="00982501" w:rsidP="00ED54C9">
      <w:pPr>
        <w:pStyle w:val="a5"/>
        <w:numPr>
          <w:ilvl w:val="0"/>
          <w:numId w:val="73"/>
        </w:numPr>
        <w:tabs>
          <w:tab w:val="clear" w:pos="1260"/>
          <w:tab w:val="num" w:pos="-126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теннисные столы.</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b/>
          <w:sz w:val="24"/>
          <w:szCs w:val="24"/>
        </w:rPr>
        <w:t>Физкультурно</w:t>
      </w:r>
      <w:r w:rsidR="00195E0C">
        <w:rPr>
          <w:rFonts w:ascii="Times New Roman" w:hAnsi="Times New Roman"/>
          <w:b/>
          <w:sz w:val="24"/>
          <w:szCs w:val="24"/>
        </w:rPr>
        <w:t>-</w:t>
      </w:r>
      <w:r w:rsidRPr="0070454F">
        <w:rPr>
          <w:rFonts w:ascii="Times New Roman" w:hAnsi="Times New Roman"/>
          <w:b/>
          <w:sz w:val="24"/>
          <w:szCs w:val="24"/>
        </w:rPr>
        <w:t xml:space="preserve"> оздоровительная деятельность</w:t>
      </w:r>
      <w:r w:rsidRPr="0070454F">
        <w:rPr>
          <w:rFonts w:ascii="Times New Roman" w:hAnsi="Times New Roman"/>
          <w:sz w:val="24"/>
          <w:szCs w:val="24"/>
        </w:rPr>
        <w:t xml:space="preserve"> включает в себя:</w:t>
      </w:r>
    </w:p>
    <w:p w:rsidR="00982501" w:rsidRPr="0070454F" w:rsidRDefault="00982501" w:rsidP="00ED54C9">
      <w:pPr>
        <w:pStyle w:val="a5"/>
        <w:numPr>
          <w:ilvl w:val="0"/>
          <w:numId w:val="74"/>
        </w:numPr>
        <w:tabs>
          <w:tab w:val="clear" w:pos="1260"/>
          <w:tab w:val="num" w:pos="-180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создание системы двигательной активности в течение дня;</w:t>
      </w:r>
    </w:p>
    <w:p w:rsidR="00982501" w:rsidRPr="0070454F" w:rsidRDefault="00982501" w:rsidP="00ED54C9">
      <w:pPr>
        <w:pStyle w:val="a5"/>
        <w:numPr>
          <w:ilvl w:val="0"/>
          <w:numId w:val="74"/>
        </w:numPr>
        <w:tabs>
          <w:tab w:val="clear" w:pos="1260"/>
          <w:tab w:val="num" w:pos="-180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утренняя гимнастика (ежедневно);</w:t>
      </w:r>
    </w:p>
    <w:p w:rsidR="00982501" w:rsidRPr="0070454F" w:rsidRDefault="00982501" w:rsidP="00ED54C9">
      <w:pPr>
        <w:pStyle w:val="a5"/>
        <w:numPr>
          <w:ilvl w:val="0"/>
          <w:numId w:val="74"/>
        </w:numPr>
        <w:tabs>
          <w:tab w:val="clear" w:pos="1260"/>
          <w:tab w:val="num" w:pos="-180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прогулки с включением подвижных игр;</w:t>
      </w:r>
    </w:p>
    <w:p w:rsidR="00982501" w:rsidRPr="0070454F" w:rsidRDefault="00982501" w:rsidP="00ED54C9">
      <w:pPr>
        <w:pStyle w:val="a5"/>
        <w:numPr>
          <w:ilvl w:val="0"/>
          <w:numId w:val="74"/>
        </w:numPr>
        <w:tabs>
          <w:tab w:val="clear" w:pos="1260"/>
          <w:tab w:val="num" w:pos="-180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применение здоровьесберегающих технологий: пальчиковая, зрительная, дыхательная гимнастика, физкультминутки и паузы (на соответствующих занятиях);</w:t>
      </w:r>
    </w:p>
    <w:p w:rsidR="00982501" w:rsidRPr="0070454F" w:rsidRDefault="00982501" w:rsidP="00ED54C9">
      <w:pPr>
        <w:pStyle w:val="a5"/>
        <w:numPr>
          <w:ilvl w:val="0"/>
          <w:numId w:val="74"/>
        </w:numPr>
        <w:tabs>
          <w:tab w:val="clear" w:pos="1260"/>
          <w:tab w:val="num" w:pos="-180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спортивные досуги, развлечения, праздники, конкурсы, соревнования;</w:t>
      </w:r>
    </w:p>
    <w:p w:rsidR="00982501" w:rsidRPr="0070454F" w:rsidRDefault="00982501" w:rsidP="00ED54C9">
      <w:pPr>
        <w:pStyle w:val="a5"/>
        <w:numPr>
          <w:ilvl w:val="0"/>
          <w:numId w:val="74"/>
        </w:numPr>
        <w:tabs>
          <w:tab w:val="clear" w:pos="1260"/>
          <w:tab w:val="num" w:pos="-180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спортивные секции.</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Тематические занятия сочетают в себе теоретическую и оздоровительную направленность, построены в игровой, увлекательной форме, доступны, интересны по содержанию. Для реализации программного материала используются разнообразные формы работы: индивидуальные, коллективные и массовые. При этом составленный план сочетает разные виды деятельности. Обучающиеся с умственной отсталостью (интеллектуальными нарушениями) получают представления о потребности в хорошем здоровье, учатся практическим навыкам физической культуры. В оздоровительных целях с детьми проводятся различные виды гимнастик (двигательная, дыхательная, зрительная и т.д.) Для повышения двигательной активности с детьми проводятся спортивные часы, дни здоровья, подвижные игры, динамические паузы с использованием развивающих упражнений направленных на развитие всех групп мышц организма.</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Одним из важных условий реализации данной программы является создание на занятиях, спортивных мероприятиях атмосферы радости, удовольствия, соучастия детей</w:t>
      </w:r>
      <w:r w:rsidRPr="0070454F">
        <w:rPr>
          <w:rFonts w:ascii="Times New Roman" w:hAnsi="Times New Roman"/>
          <w:bCs/>
          <w:sz w:val="24"/>
          <w:szCs w:val="24"/>
        </w:rPr>
        <w:t xml:space="preserve">, </w:t>
      </w:r>
      <w:r w:rsidRPr="0070454F">
        <w:rPr>
          <w:rFonts w:ascii="Times New Roman" w:hAnsi="Times New Roman"/>
          <w:sz w:val="24"/>
          <w:szCs w:val="24"/>
        </w:rPr>
        <w:t xml:space="preserve">что могло бы способствовать активизации интереса детей к занятиям физической культурой и спортом. </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pacing w:val="-4"/>
          <w:sz w:val="24"/>
          <w:szCs w:val="24"/>
        </w:rPr>
        <w:lastRenderedPageBreak/>
        <w:t xml:space="preserve">В программе принимают участие: </w:t>
      </w:r>
      <w:r w:rsidRPr="0070454F">
        <w:rPr>
          <w:rFonts w:ascii="Times New Roman" w:hAnsi="Times New Roman"/>
          <w:spacing w:val="-5"/>
          <w:sz w:val="24"/>
          <w:szCs w:val="24"/>
        </w:rPr>
        <w:t>обучающиеся; члены педагогического коллектива;</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pacing w:val="-5"/>
          <w:sz w:val="24"/>
          <w:szCs w:val="24"/>
        </w:rPr>
        <w:t xml:space="preserve">медицинские работники; </w:t>
      </w:r>
      <w:r w:rsidRPr="0070454F">
        <w:rPr>
          <w:rFonts w:ascii="Times New Roman" w:hAnsi="Times New Roman"/>
          <w:spacing w:val="-4"/>
          <w:sz w:val="24"/>
          <w:szCs w:val="24"/>
        </w:rPr>
        <w:t>родители.</w:t>
      </w:r>
    </w:p>
    <w:p w:rsidR="00982501" w:rsidRPr="0070454F" w:rsidRDefault="00982501" w:rsidP="0070454F">
      <w:pPr>
        <w:pStyle w:val="a5"/>
        <w:spacing w:line="360" w:lineRule="auto"/>
        <w:ind w:left="0" w:firstLine="540"/>
        <w:jc w:val="center"/>
        <w:rPr>
          <w:rFonts w:ascii="Times New Roman" w:hAnsi="Times New Roman"/>
          <w:b/>
          <w:bCs/>
          <w:spacing w:val="-4"/>
          <w:sz w:val="24"/>
          <w:szCs w:val="24"/>
        </w:rPr>
      </w:pPr>
      <w:r w:rsidRPr="0070454F">
        <w:rPr>
          <w:rFonts w:ascii="Times New Roman" w:hAnsi="Times New Roman"/>
          <w:b/>
          <w:bCs/>
          <w:spacing w:val="-4"/>
          <w:sz w:val="24"/>
          <w:szCs w:val="24"/>
        </w:rPr>
        <w:t>Календарно – тематическое планирование</w:t>
      </w:r>
    </w:p>
    <w:p w:rsidR="00982501" w:rsidRPr="0070454F" w:rsidRDefault="00982501" w:rsidP="0070454F">
      <w:pPr>
        <w:pStyle w:val="a5"/>
        <w:spacing w:line="360" w:lineRule="auto"/>
        <w:ind w:left="0" w:firstLine="540"/>
        <w:jc w:val="center"/>
        <w:rPr>
          <w:rFonts w:ascii="Times New Roman" w:hAnsi="Times New Roman"/>
          <w:b/>
          <w:spacing w:val="-4"/>
          <w:sz w:val="24"/>
          <w:szCs w:val="24"/>
        </w:rPr>
      </w:pPr>
      <w:r w:rsidRPr="0070454F">
        <w:rPr>
          <w:rFonts w:ascii="Times New Roman" w:hAnsi="Times New Roman"/>
          <w:b/>
          <w:spacing w:val="-4"/>
          <w:sz w:val="24"/>
          <w:szCs w:val="24"/>
        </w:rPr>
        <w:t>1 класс</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5"/>
        <w:gridCol w:w="4344"/>
        <w:gridCol w:w="3439"/>
      </w:tblGrid>
      <w:tr w:rsidR="00982501" w:rsidRPr="0070454F" w:rsidTr="00E03F8C">
        <w:tc>
          <w:tcPr>
            <w:tcW w:w="2315" w:type="dxa"/>
          </w:tcPr>
          <w:p w:rsidR="00982501" w:rsidRPr="0070454F" w:rsidRDefault="00982501" w:rsidP="0070454F">
            <w:pPr>
              <w:pStyle w:val="a5"/>
              <w:spacing w:line="240" w:lineRule="auto"/>
              <w:ind w:left="-2" w:hanging="2"/>
              <w:jc w:val="center"/>
              <w:rPr>
                <w:rFonts w:ascii="Times New Roman" w:hAnsi="Times New Roman"/>
                <w:bCs/>
                <w:spacing w:val="-4"/>
                <w:sz w:val="24"/>
                <w:szCs w:val="24"/>
              </w:rPr>
            </w:pPr>
            <w:r w:rsidRPr="0070454F">
              <w:rPr>
                <w:rFonts w:ascii="Times New Roman" w:hAnsi="Times New Roman"/>
                <w:bCs/>
                <w:spacing w:val="-4"/>
                <w:sz w:val="24"/>
                <w:szCs w:val="24"/>
              </w:rPr>
              <w:t>Сроки проведения</w:t>
            </w:r>
          </w:p>
        </w:tc>
        <w:tc>
          <w:tcPr>
            <w:tcW w:w="4344" w:type="dxa"/>
          </w:tcPr>
          <w:p w:rsidR="00982501" w:rsidRPr="0070454F" w:rsidRDefault="00982501" w:rsidP="0070454F">
            <w:pPr>
              <w:pStyle w:val="a5"/>
              <w:spacing w:line="240" w:lineRule="auto"/>
              <w:ind w:left="-2" w:hanging="2"/>
              <w:jc w:val="center"/>
              <w:rPr>
                <w:rFonts w:ascii="Times New Roman" w:hAnsi="Times New Roman"/>
                <w:bCs/>
                <w:spacing w:val="-4"/>
                <w:sz w:val="24"/>
                <w:szCs w:val="24"/>
              </w:rPr>
            </w:pPr>
            <w:r w:rsidRPr="0070454F">
              <w:rPr>
                <w:rFonts w:ascii="Times New Roman" w:hAnsi="Times New Roman"/>
                <w:bCs/>
                <w:spacing w:val="-4"/>
                <w:sz w:val="24"/>
                <w:szCs w:val="24"/>
              </w:rPr>
              <w:t>Тема</w:t>
            </w:r>
          </w:p>
        </w:tc>
        <w:tc>
          <w:tcPr>
            <w:tcW w:w="3439" w:type="dxa"/>
          </w:tcPr>
          <w:p w:rsidR="00982501" w:rsidRPr="0070454F" w:rsidRDefault="00982501" w:rsidP="0070454F">
            <w:pPr>
              <w:pStyle w:val="a5"/>
              <w:spacing w:line="240" w:lineRule="auto"/>
              <w:ind w:left="-2" w:hanging="2"/>
              <w:jc w:val="center"/>
              <w:rPr>
                <w:rFonts w:ascii="Times New Roman" w:hAnsi="Times New Roman"/>
                <w:bCs/>
                <w:spacing w:val="-4"/>
                <w:sz w:val="24"/>
                <w:szCs w:val="24"/>
              </w:rPr>
            </w:pPr>
            <w:r w:rsidRPr="0070454F">
              <w:rPr>
                <w:rFonts w:ascii="Times New Roman" w:hAnsi="Times New Roman"/>
                <w:bCs/>
                <w:spacing w:val="-4"/>
                <w:sz w:val="24"/>
                <w:szCs w:val="24"/>
              </w:rPr>
              <w:t>Форма</w:t>
            </w:r>
            <w:r>
              <w:rPr>
                <w:rFonts w:ascii="Times New Roman" w:hAnsi="Times New Roman"/>
                <w:bCs/>
                <w:spacing w:val="-4"/>
                <w:sz w:val="24"/>
                <w:szCs w:val="24"/>
              </w:rPr>
              <w:t xml:space="preserve"> </w:t>
            </w:r>
            <w:r w:rsidRPr="0070454F">
              <w:rPr>
                <w:rFonts w:ascii="Times New Roman" w:hAnsi="Times New Roman"/>
                <w:bCs/>
                <w:spacing w:val="-4"/>
                <w:sz w:val="24"/>
                <w:szCs w:val="24"/>
              </w:rPr>
              <w:t>проведения</w:t>
            </w:r>
          </w:p>
        </w:tc>
      </w:tr>
      <w:tr w:rsidR="00982501" w:rsidRPr="0070454F" w:rsidTr="00E03F8C">
        <w:trPr>
          <w:trHeight w:val="370"/>
        </w:trPr>
        <w:tc>
          <w:tcPr>
            <w:tcW w:w="2315" w:type="dxa"/>
            <w:vMerge w:val="restart"/>
          </w:tcPr>
          <w:p w:rsidR="00982501" w:rsidRPr="0070454F" w:rsidRDefault="00982501" w:rsidP="0070454F">
            <w:pPr>
              <w:pStyle w:val="a5"/>
              <w:spacing w:line="240" w:lineRule="auto"/>
              <w:ind w:left="-2" w:firstLine="360"/>
              <w:rPr>
                <w:rFonts w:ascii="Times New Roman" w:hAnsi="Times New Roman"/>
                <w:spacing w:val="-4"/>
                <w:sz w:val="24"/>
                <w:szCs w:val="24"/>
              </w:rPr>
            </w:pPr>
            <w:r w:rsidRPr="0070454F">
              <w:rPr>
                <w:rFonts w:ascii="Times New Roman" w:hAnsi="Times New Roman"/>
                <w:spacing w:val="-4"/>
                <w:sz w:val="24"/>
                <w:szCs w:val="24"/>
              </w:rPr>
              <w:t>Сентябрь</w:t>
            </w:r>
          </w:p>
        </w:tc>
        <w:tc>
          <w:tcPr>
            <w:tcW w:w="4344" w:type="dxa"/>
          </w:tcPr>
          <w:p w:rsidR="00982501" w:rsidRPr="0070454F" w:rsidRDefault="00982501" w:rsidP="00FD385C">
            <w:pPr>
              <w:pStyle w:val="a5"/>
              <w:ind w:left="-2" w:firstLine="360"/>
              <w:rPr>
                <w:rFonts w:ascii="Times New Roman" w:hAnsi="Times New Roman"/>
                <w:spacing w:val="-4"/>
                <w:sz w:val="24"/>
                <w:szCs w:val="24"/>
              </w:rPr>
            </w:pPr>
            <w:r w:rsidRPr="0070454F">
              <w:rPr>
                <w:rFonts w:ascii="Times New Roman" w:hAnsi="Times New Roman"/>
                <w:spacing w:val="-4"/>
                <w:sz w:val="24"/>
                <w:szCs w:val="24"/>
              </w:rPr>
              <w:t>1. «Что такое здоровье?»</w:t>
            </w:r>
          </w:p>
        </w:tc>
        <w:tc>
          <w:tcPr>
            <w:tcW w:w="3439" w:type="dxa"/>
          </w:tcPr>
          <w:p w:rsidR="00982501" w:rsidRPr="0070454F" w:rsidRDefault="00982501" w:rsidP="00E03F8C">
            <w:pPr>
              <w:pStyle w:val="a5"/>
              <w:ind w:left="-2" w:firstLine="2"/>
              <w:rPr>
                <w:rFonts w:ascii="Times New Roman" w:hAnsi="Times New Roman"/>
                <w:spacing w:val="-4"/>
                <w:sz w:val="24"/>
                <w:szCs w:val="24"/>
              </w:rPr>
            </w:pPr>
            <w:r w:rsidRPr="0070454F">
              <w:rPr>
                <w:rFonts w:ascii="Times New Roman" w:hAnsi="Times New Roman"/>
                <w:spacing w:val="-4"/>
                <w:sz w:val="24"/>
                <w:szCs w:val="24"/>
              </w:rPr>
              <w:t>Беседа</w:t>
            </w:r>
          </w:p>
        </w:tc>
      </w:tr>
      <w:tr w:rsidR="00982501" w:rsidRPr="0070454F" w:rsidTr="00E03F8C">
        <w:trPr>
          <w:trHeight w:val="350"/>
        </w:trPr>
        <w:tc>
          <w:tcPr>
            <w:tcW w:w="2315" w:type="dxa"/>
            <w:vMerge/>
          </w:tcPr>
          <w:p w:rsidR="00982501" w:rsidRPr="0070454F" w:rsidRDefault="00982501" w:rsidP="0070454F">
            <w:pPr>
              <w:pStyle w:val="a5"/>
              <w:spacing w:line="240" w:lineRule="auto"/>
              <w:ind w:left="-2" w:firstLine="360"/>
              <w:rPr>
                <w:rFonts w:ascii="Times New Roman" w:hAnsi="Times New Roman"/>
                <w:spacing w:val="-4"/>
                <w:sz w:val="24"/>
                <w:szCs w:val="24"/>
              </w:rPr>
            </w:pPr>
          </w:p>
        </w:tc>
        <w:tc>
          <w:tcPr>
            <w:tcW w:w="4344" w:type="dxa"/>
          </w:tcPr>
          <w:p w:rsidR="00982501" w:rsidRPr="0070454F" w:rsidRDefault="00982501" w:rsidP="00FD385C">
            <w:pPr>
              <w:pStyle w:val="a5"/>
              <w:spacing w:line="240" w:lineRule="auto"/>
              <w:ind w:left="-2" w:firstLine="360"/>
              <w:rPr>
                <w:rFonts w:ascii="Times New Roman" w:hAnsi="Times New Roman"/>
                <w:spacing w:val="-4"/>
                <w:sz w:val="24"/>
                <w:szCs w:val="24"/>
              </w:rPr>
            </w:pPr>
            <w:r w:rsidRPr="0070454F">
              <w:rPr>
                <w:rFonts w:ascii="Times New Roman" w:hAnsi="Times New Roman"/>
                <w:spacing w:val="-4"/>
                <w:sz w:val="24"/>
                <w:szCs w:val="24"/>
              </w:rPr>
              <w:t>2. «Подвижные игры на улице»</w:t>
            </w:r>
          </w:p>
          <w:p w:rsidR="00982501" w:rsidRPr="0070454F" w:rsidRDefault="00982501" w:rsidP="00FD385C">
            <w:pPr>
              <w:pStyle w:val="a5"/>
              <w:ind w:left="-2" w:firstLine="360"/>
              <w:rPr>
                <w:rFonts w:ascii="Times New Roman" w:hAnsi="Times New Roman"/>
                <w:spacing w:val="-4"/>
                <w:sz w:val="24"/>
                <w:szCs w:val="24"/>
              </w:rPr>
            </w:pPr>
            <w:r w:rsidRPr="0070454F">
              <w:rPr>
                <w:rFonts w:ascii="Times New Roman" w:hAnsi="Times New Roman"/>
                <w:spacing w:val="-4"/>
                <w:sz w:val="24"/>
                <w:szCs w:val="24"/>
              </w:rPr>
              <w:t>3. «Сороконожка»</w:t>
            </w:r>
          </w:p>
        </w:tc>
        <w:tc>
          <w:tcPr>
            <w:tcW w:w="3439" w:type="dxa"/>
          </w:tcPr>
          <w:p w:rsidR="00982501" w:rsidRPr="0070454F" w:rsidRDefault="00982501" w:rsidP="00E03F8C">
            <w:pPr>
              <w:pStyle w:val="a5"/>
              <w:spacing w:line="240" w:lineRule="auto"/>
              <w:ind w:left="-2" w:firstLine="2"/>
              <w:rPr>
                <w:rFonts w:ascii="Times New Roman" w:hAnsi="Times New Roman"/>
                <w:spacing w:val="-4"/>
                <w:sz w:val="24"/>
                <w:szCs w:val="24"/>
              </w:rPr>
            </w:pPr>
            <w:r w:rsidRPr="0070454F">
              <w:rPr>
                <w:rFonts w:ascii="Times New Roman" w:hAnsi="Times New Roman"/>
                <w:spacing w:val="-4"/>
                <w:sz w:val="24"/>
                <w:szCs w:val="24"/>
              </w:rPr>
              <w:t>Прогулка</w:t>
            </w:r>
          </w:p>
          <w:p w:rsidR="00982501" w:rsidRPr="0070454F" w:rsidRDefault="00982501" w:rsidP="00E03F8C">
            <w:pPr>
              <w:pStyle w:val="a5"/>
              <w:ind w:left="-2" w:firstLine="2"/>
              <w:rPr>
                <w:rFonts w:ascii="Times New Roman" w:hAnsi="Times New Roman"/>
                <w:spacing w:val="-4"/>
                <w:sz w:val="24"/>
                <w:szCs w:val="24"/>
              </w:rPr>
            </w:pPr>
            <w:r w:rsidRPr="0070454F">
              <w:rPr>
                <w:rFonts w:ascii="Times New Roman" w:hAnsi="Times New Roman"/>
                <w:spacing w:val="-4"/>
                <w:sz w:val="24"/>
                <w:szCs w:val="24"/>
              </w:rPr>
              <w:t>Спортивная эстафета</w:t>
            </w:r>
          </w:p>
        </w:tc>
      </w:tr>
      <w:tr w:rsidR="00982501" w:rsidRPr="0070454F" w:rsidTr="00681DC2">
        <w:trPr>
          <w:trHeight w:val="388"/>
        </w:trPr>
        <w:tc>
          <w:tcPr>
            <w:tcW w:w="2315" w:type="dxa"/>
            <w:vMerge/>
          </w:tcPr>
          <w:p w:rsidR="00982501" w:rsidRPr="0070454F" w:rsidRDefault="00982501" w:rsidP="0070454F">
            <w:pPr>
              <w:pStyle w:val="a5"/>
              <w:spacing w:line="240" w:lineRule="auto"/>
              <w:ind w:left="-2" w:firstLine="360"/>
              <w:rPr>
                <w:rFonts w:ascii="Times New Roman" w:hAnsi="Times New Roman"/>
                <w:spacing w:val="-4"/>
                <w:sz w:val="24"/>
                <w:szCs w:val="24"/>
              </w:rPr>
            </w:pPr>
          </w:p>
        </w:tc>
        <w:tc>
          <w:tcPr>
            <w:tcW w:w="4344" w:type="dxa"/>
          </w:tcPr>
          <w:p w:rsidR="00982501" w:rsidRPr="0070454F" w:rsidRDefault="00982501" w:rsidP="00FD385C">
            <w:pPr>
              <w:pStyle w:val="a5"/>
              <w:ind w:left="-2" w:firstLine="360"/>
              <w:rPr>
                <w:rFonts w:ascii="Times New Roman" w:hAnsi="Times New Roman"/>
                <w:spacing w:val="-4"/>
                <w:sz w:val="24"/>
                <w:szCs w:val="24"/>
              </w:rPr>
            </w:pPr>
            <w:r w:rsidRPr="0070454F">
              <w:rPr>
                <w:rFonts w:ascii="Times New Roman" w:hAnsi="Times New Roman"/>
                <w:spacing w:val="-4"/>
                <w:sz w:val="24"/>
                <w:szCs w:val="24"/>
              </w:rPr>
              <w:t>4. «Мой веселый звонкий мяч»</w:t>
            </w:r>
          </w:p>
        </w:tc>
        <w:tc>
          <w:tcPr>
            <w:tcW w:w="3439" w:type="dxa"/>
          </w:tcPr>
          <w:p w:rsidR="00982501" w:rsidRPr="0070454F" w:rsidRDefault="00982501" w:rsidP="00E03F8C">
            <w:pPr>
              <w:pStyle w:val="a5"/>
              <w:ind w:left="-2" w:firstLine="2"/>
              <w:rPr>
                <w:rFonts w:ascii="Times New Roman" w:hAnsi="Times New Roman"/>
                <w:spacing w:val="-4"/>
                <w:sz w:val="24"/>
                <w:szCs w:val="24"/>
              </w:rPr>
            </w:pPr>
            <w:r w:rsidRPr="0070454F">
              <w:rPr>
                <w:rFonts w:ascii="Times New Roman" w:hAnsi="Times New Roman"/>
                <w:spacing w:val="-4"/>
                <w:sz w:val="24"/>
                <w:szCs w:val="24"/>
              </w:rPr>
              <w:t>Спортивное развлечение</w:t>
            </w:r>
          </w:p>
        </w:tc>
      </w:tr>
      <w:tr w:rsidR="00982501" w:rsidRPr="0070454F" w:rsidTr="00E03F8C">
        <w:trPr>
          <w:trHeight w:val="380"/>
        </w:trPr>
        <w:tc>
          <w:tcPr>
            <w:tcW w:w="2315" w:type="dxa"/>
            <w:vMerge w:val="restart"/>
          </w:tcPr>
          <w:p w:rsidR="00982501" w:rsidRPr="0070454F" w:rsidRDefault="00982501" w:rsidP="0070454F">
            <w:pPr>
              <w:pStyle w:val="a5"/>
              <w:spacing w:line="240" w:lineRule="auto"/>
              <w:ind w:left="-2" w:firstLine="360"/>
              <w:rPr>
                <w:rFonts w:ascii="Times New Roman" w:hAnsi="Times New Roman"/>
                <w:spacing w:val="-4"/>
                <w:sz w:val="24"/>
                <w:szCs w:val="24"/>
              </w:rPr>
            </w:pPr>
            <w:r w:rsidRPr="0070454F">
              <w:rPr>
                <w:rFonts w:ascii="Times New Roman" w:hAnsi="Times New Roman"/>
                <w:spacing w:val="-4"/>
                <w:sz w:val="24"/>
                <w:szCs w:val="24"/>
              </w:rPr>
              <w:t>Октябрь</w:t>
            </w:r>
          </w:p>
        </w:tc>
        <w:tc>
          <w:tcPr>
            <w:tcW w:w="4344" w:type="dxa"/>
          </w:tcPr>
          <w:p w:rsidR="00982501" w:rsidRPr="0070454F" w:rsidRDefault="00982501" w:rsidP="00FD385C">
            <w:pPr>
              <w:pStyle w:val="a5"/>
              <w:ind w:left="-2" w:firstLine="360"/>
              <w:rPr>
                <w:rFonts w:ascii="Times New Roman" w:hAnsi="Times New Roman"/>
                <w:spacing w:val="-4"/>
                <w:sz w:val="24"/>
                <w:szCs w:val="24"/>
              </w:rPr>
            </w:pPr>
            <w:r w:rsidRPr="0070454F">
              <w:rPr>
                <w:rFonts w:ascii="Times New Roman" w:hAnsi="Times New Roman"/>
                <w:spacing w:val="-4"/>
                <w:sz w:val="24"/>
                <w:szCs w:val="24"/>
              </w:rPr>
              <w:t>1. «Юный – краевед -турист»</w:t>
            </w:r>
          </w:p>
        </w:tc>
        <w:tc>
          <w:tcPr>
            <w:tcW w:w="3439" w:type="dxa"/>
          </w:tcPr>
          <w:p w:rsidR="00982501" w:rsidRPr="0070454F" w:rsidRDefault="00195E0C" w:rsidP="00E03F8C">
            <w:pPr>
              <w:pStyle w:val="a5"/>
              <w:ind w:left="-2" w:firstLine="2"/>
              <w:rPr>
                <w:rFonts w:ascii="Times New Roman" w:hAnsi="Times New Roman"/>
                <w:spacing w:val="-4"/>
                <w:sz w:val="24"/>
                <w:szCs w:val="24"/>
              </w:rPr>
            </w:pPr>
            <w:r w:rsidRPr="0070454F">
              <w:rPr>
                <w:rFonts w:ascii="Times New Roman" w:hAnsi="Times New Roman"/>
                <w:spacing w:val="-4"/>
                <w:sz w:val="24"/>
                <w:szCs w:val="24"/>
              </w:rPr>
              <w:t>Туристический слет</w:t>
            </w:r>
          </w:p>
        </w:tc>
      </w:tr>
      <w:tr w:rsidR="00982501" w:rsidRPr="0070454F" w:rsidTr="00E03F8C">
        <w:trPr>
          <w:trHeight w:val="380"/>
        </w:trPr>
        <w:tc>
          <w:tcPr>
            <w:tcW w:w="2315" w:type="dxa"/>
            <w:vMerge/>
          </w:tcPr>
          <w:p w:rsidR="00982501" w:rsidRPr="0070454F" w:rsidRDefault="00982501" w:rsidP="0070454F">
            <w:pPr>
              <w:pStyle w:val="a5"/>
              <w:spacing w:line="240" w:lineRule="auto"/>
              <w:ind w:left="-2" w:firstLine="360"/>
              <w:rPr>
                <w:rFonts w:ascii="Times New Roman" w:hAnsi="Times New Roman"/>
                <w:spacing w:val="-4"/>
                <w:sz w:val="24"/>
                <w:szCs w:val="24"/>
              </w:rPr>
            </w:pPr>
          </w:p>
        </w:tc>
        <w:tc>
          <w:tcPr>
            <w:tcW w:w="4344" w:type="dxa"/>
          </w:tcPr>
          <w:p w:rsidR="00982501" w:rsidRPr="0070454F" w:rsidRDefault="00982501" w:rsidP="00FD385C">
            <w:pPr>
              <w:pStyle w:val="a5"/>
              <w:ind w:left="-2" w:firstLine="360"/>
              <w:rPr>
                <w:rFonts w:ascii="Times New Roman" w:hAnsi="Times New Roman"/>
                <w:spacing w:val="-4"/>
                <w:sz w:val="24"/>
                <w:szCs w:val="24"/>
              </w:rPr>
            </w:pPr>
            <w:r w:rsidRPr="0070454F">
              <w:rPr>
                <w:rFonts w:ascii="Times New Roman" w:hAnsi="Times New Roman"/>
                <w:spacing w:val="-4"/>
                <w:sz w:val="24"/>
                <w:szCs w:val="24"/>
              </w:rPr>
              <w:t xml:space="preserve">2. </w:t>
            </w:r>
            <w:r w:rsidR="00195E0C" w:rsidRPr="0070454F">
              <w:rPr>
                <w:rFonts w:ascii="Times New Roman" w:hAnsi="Times New Roman"/>
                <w:spacing w:val="-4"/>
                <w:sz w:val="24"/>
                <w:szCs w:val="24"/>
              </w:rPr>
              <w:t>«Станем</w:t>
            </w:r>
            <w:r w:rsidRPr="0070454F">
              <w:rPr>
                <w:rFonts w:ascii="Times New Roman" w:hAnsi="Times New Roman"/>
                <w:spacing w:val="-4"/>
                <w:sz w:val="24"/>
                <w:szCs w:val="24"/>
              </w:rPr>
              <w:t xml:space="preserve"> сильными и здоровыми»</w:t>
            </w:r>
          </w:p>
        </w:tc>
        <w:tc>
          <w:tcPr>
            <w:tcW w:w="3439" w:type="dxa"/>
          </w:tcPr>
          <w:p w:rsidR="00982501" w:rsidRPr="0070454F" w:rsidRDefault="00982501" w:rsidP="00E03F8C">
            <w:pPr>
              <w:pStyle w:val="a5"/>
              <w:ind w:left="-2" w:firstLine="2"/>
              <w:rPr>
                <w:rFonts w:ascii="Times New Roman" w:hAnsi="Times New Roman"/>
                <w:spacing w:val="-4"/>
                <w:sz w:val="24"/>
                <w:szCs w:val="24"/>
              </w:rPr>
            </w:pPr>
            <w:r w:rsidRPr="0070454F">
              <w:rPr>
                <w:rFonts w:ascii="Times New Roman" w:hAnsi="Times New Roman"/>
                <w:spacing w:val="-4"/>
                <w:sz w:val="24"/>
                <w:szCs w:val="24"/>
              </w:rPr>
              <w:t>Беседа</w:t>
            </w:r>
          </w:p>
        </w:tc>
      </w:tr>
      <w:tr w:rsidR="00982501" w:rsidRPr="0070454F" w:rsidTr="00E03F8C">
        <w:trPr>
          <w:trHeight w:val="570"/>
        </w:trPr>
        <w:tc>
          <w:tcPr>
            <w:tcW w:w="2315" w:type="dxa"/>
            <w:vMerge/>
          </w:tcPr>
          <w:p w:rsidR="00982501" w:rsidRPr="0070454F" w:rsidRDefault="00982501" w:rsidP="0070454F">
            <w:pPr>
              <w:pStyle w:val="a5"/>
              <w:spacing w:line="240" w:lineRule="auto"/>
              <w:ind w:left="-2" w:firstLine="360"/>
              <w:rPr>
                <w:rFonts w:ascii="Times New Roman" w:hAnsi="Times New Roman"/>
                <w:spacing w:val="-4"/>
                <w:sz w:val="24"/>
                <w:szCs w:val="24"/>
              </w:rPr>
            </w:pPr>
          </w:p>
        </w:tc>
        <w:tc>
          <w:tcPr>
            <w:tcW w:w="4344" w:type="dxa"/>
          </w:tcPr>
          <w:p w:rsidR="00681DC2" w:rsidRDefault="00982501" w:rsidP="00681DC2">
            <w:pPr>
              <w:pStyle w:val="a5"/>
              <w:numPr>
                <w:ilvl w:val="0"/>
                <w:numId w:val="34"/>
              </w:numPr>
              <w:rPr>
                <w:rFonts w:ascii="Times New Roman" w:hAnsi="Times New Roman"/>
                <w:spacing w:val="-4"/>
                <w:sz w:val="24"/>
                <w:szCs w:val="24"/>
              </w:rPr>
            </w:pPr>
            <w:r w:rsidRPr="0070454F">
              <w:rPr>
                <w:rFonts w:ascii="Times New Roman" w:hAnsi="Times New Roman"/>
                <w:spacing w:val="-4"/>
                <w:sz w:val="24"/>
                <w:szCs w:val="24"/>
              </w:rPr>
              <w:t xml:space="preserve">«Делай с нами! Делай как мы! </w:t>
            </w:r>
            <w:r w:rsidR="00681DC2">
              <w:rPr>
                <w:rFonts w:ascii="Times New Roman" w:hAnsi="Times New Roman"/>
                <w:spacing w:val="-4"/>
                <w:sz w:val="24"/>
                <w:szCs w:val="24"/>
              </w:rPr>
              <w:t xml:space="preserve">     </w:t>
            </w:r>
          </w:p>
          <w:p w:rsidR="00982501" w:rsidRPr="0070454F" w:rsidRDefault="00982501" w:rsidP="00681DC2">
            <w:pPr>
              <w:pStyle w:val="a5"/>
              <w:rPr>
                <w:rFonts w:ascii="Times New Roman" w:hAnsi="Times New Roman"/>
                <w:spacing w:val="-4"/>
                <w:sz w:val="24"/>
                <w:szCs w:val="24"/>
              </w:rPr>
            </w:pPr>
            <w:r w:rsidRPr="0070454F">
              <w:rPr>
                <w:rFonts w:ascii="Times New Roman" w:hAnsi="Times New Roman"/>
                <w:spacing w:val="-4"/>
                <w:sz w:val="24"/>
                <w:szCs w:val="24"/>
              </w:rPr>
              <w:t>Делай лучше нас!»</w:t>
            </w:r>
          </w:p>
        </w:tc>
        <w:tc>
          <w:tcPr>
            <w:tcW w:w="3439" w:type="dxa"/>
          </w:tcPr>
          <w:p w:rsidR="00982501" w:rsidRPr="0070454F" w:rsidRDefault="00982501" w:rsidP="00E03F8C">
            <w:pPr>
              <w:pStyle w:val="a5"/>
              <w:ind w:left="-2" w:firstLine="2"/>
              <w:rPr>
                <w:rFonts w:ascii="Times New Roman" w:hAnsi="Times New Roman"/>
                <w:spacing w:val="-4"/>
                <w:sz w:val="24"/>
                <w:szCs w:val="24"/>
              </w:rPr>
            </w:pPr>
            <w:r w:rsidRPr="0070454F">
              <w:rPr>
                <w:rFonts w:ascii="Times New Roman" w:hAnsi="Times New Roman"/>
                <w:spacing w:val="-4"/>
                <w:sz w:val="24"/>
                <w:szCs w:val="24"/>
              </w:rPr>
              <w:t>Спортивно-оздоровительная игра</w:t>
            </w:r>
          </w:p>
        </w:tc>
      </w:tr>
      <w:tr w:rsidR="00982501" w:rsidRPr="0070454F" w:rsidTr="00681DC2">
        <w:trPr>
          <w:trHeight w:val="649"/>
        </w:trPr>
        <w:tc>
          <w:tcPr>
            <w:tcW w:w="2315" w:type="dxa"/>
            <w:vMerge/>
          </w:tcPr>
          <w:p w:rsidR="00982501" w:rsidRPr="0070454F" w:rsidRDefault="00982501" w:rsidP="0070454F">
            <w:pPr>
              <w:pStyle w:val="a5"/>
              <w:spacing w:line="240" w:lineRule="auto"/>
              <w:ind w:left="-2" w:firstLine="360"/>
              <w:rPr>
                <w:rFonts w:ascii="Times New Roman" w:hAnsi="Times New Roman"/>
                <w:spacing w:val="-4"/>
                <w:sz w:val="24"/>
                <w:szCs w:val="24"/>
              </w:rPr>
            </w:pPr>
          </w:p>
        </w:tc>
        <w:tc>
          <w:tcPr>
            <w:tcW w:w="4344" w:type="dxa"/>
          </w:tcPr>
          <w:p w:rsidR="00982501" w:rsidRPr="0070454F" w:rsidRDefault="00982501" w:rsidP="00FD385C">
            <w:pPr>
              <w:pStyle w:val="a5"/>
              <w:ind w:left="-2" w:firstLine="360"/>
              <w:rPr>
                <w:rFonts w:ascii="Times New Roman" w:hAnsi="Times New Roman"/>
                <w:spacing w:val="-4"/>
                <w:sz w:val="24"/>
                <w:szCs w:val="24"/>
              </w:rPr>
            </w:pPr>
            <w:r w:rsidRPr="0070454F">
              <w:rPr>
                <w:rFonts w:ascii="Times New Roman" w:hAnsi="Times New Roman"/>
                <w:spacing w:val="-4"/>
                <w:sz w:val="24"/>
                <w:szCs w:val="24"/>
              </w:rPr>
              <w:t>4. «Мы за здоровый образ жизни»</w:t>
            </w:r>
          </w:p>
        </w:tc>
        <w:tc>
          <w:tcPr>
            <w:tcW w:w="3439" w:type="dxa"/>
          </w:tcPr>
          <w:p w:rsidR="00982501" w:rsidRPr="0070454F" w:rsidRDefault="00982501" w:rsidP="00E03F8C">
            <w:pPr>
              <w:pStyle w:val="a5"/>
              <w:ind w:left="-2" w:firstLine="2"/>
              <w:rPr>
                <w:rFonts w:ascii="Times New Roman" w:hAnsi="Times New Roman"/>
                <w:spacing w:val="-4"/>
                <w:sz w:val="24"/>
                <w:szCs w:val="24"/>
              </w:rPr>
            </w:pPr>
            <w:r w:rsidRPr="0070454F">
              <w:rPr>
                <w:rFonts w:ascii="Times New Roman" w:hAnsi="Times New Roman"/>
                <w:spacing w:val="-4"/>
                <w:sz w:val="24"/>
                <w:szCs w:val="24"/>
              </w:rPr>
              <w:t>День здоровья</w:t>
            </w:r>
          </w:p>
        </w:tc>
      </w:tr>
      <w:tr w:rsidR="00982501" w:rsidRPr="0070454F" w:rsidTr="00E03F8C">
        <w:trPr>
          <w:trHeight w:val="350"/>
        </w:trPr>
        <w:tc>
          <w:tcPr>
            <w:tcW w:w="2315" w:type="dxa"/>
            <w:vMerge w:val="restart"/>
          </w:tcPr>
          <w:p w:rsidR="00982501" w:rsidRPr="0070454F" w:rsidRDefault="00982501" w:rsidP="0070454F">
            <w:pPr>
              <w:pStyle w:val="a5"/>
              <w:spacing w:line="240" w:lineRule="auto"/>
              <w:ind w:left="-2" w:firstLine="360"/>
              <w:rPr>
                <w:rFonts w:ascii="Times New Roman" w:hAnsi="Times New Roman"/>
                <w:spacing w:val="-4"/>
                <w:sz w:val="24"/>
                <w:szCs w:val="24"/>
              </w:rPr>
            </w:pPr>
            <w:r w:rsidRPr="0070454F">
              <w:rPr>
                <w:rFonts w:ascii="Times New Roman" w:hAnsi="Times New Roman"/>
                <w:spacing w:val="-4"/>
                <w:sz w:val="24"/>
                <w:szCs w:val="24"/>
              </w:rPr>
              <w:t>Ноябрь</w:t>
            </w:r>
          </w:p>
        </w:tc>
        <w:tc>
          <w:tcPr>
            <w:tcW w:w="4344" w:type="dxa"/>
          </w:tcPr>
          <w:p w:rsidR="00982501" w:rsidRPr="0070454F" w:rsidRDefault="00982501" w:rsidP="00FD385C">
            <w:pPr>
              <w:pStyle w:val="a5"/>
              <w:ind w:left="-2" w:firstLine="360"/>
              <w:rPr>
                <w:rFonts w:ascii="Times New Roman" w:hAnsi="Times New Roman"/>
                <w:spacing w:val="-4"/>
                <w:sz w:val="24"/>
                <w:szCs w:val="24"/>
              </w:rPr>
            </w:pPr>
            <w:r w:rsidRPr="0070454F">
              <w:rPr>
                <w:rFonts w:ascii="Times New Roman" w:hAnsi="Times New Roman"/>
                <w:spacing w:val="-4"/>
                <w:sz w:val="24"/>
                <w:szCs w:val="24"/>
              </w:rPr>
              <w:t>1. «Угадай, вид спорта»</w:t>
            </w:r>
          </w:p>
        </w:tc>
        <w:tc>
          <w:tcPr>
            <w:tcW w:w="3439" w:type="dxa"/>
          </w:tcPr>
          <w:p w:rsidR="00982501" w:rsidRPr="0070454F" w:rsidRDefault="00982501" w:rsidP="00E03F8C">
            <w:pPr>
              <w:pStyle w:val="a5"/>
              <w:ind w:left="-2" w:firstLine="2"/>
              <w:rPr>
                <w:rFonts w:ascii="Times New Roman" w:hAnsi="Times New Roman"/>
                <w:spacing w:val="-4"/>
                <w:sz w:val="24"/>
                <w:szCs w:val="24"/>
              </w:rPr>
            </w:pPr>
            <w:r w:rsidRPr="0070454F">
              <w:rPr>
                <w:rFonts w:ascii="Times New Roman" w:hAnsi="Times New Roman"/>
                <w:spacing w:val="-4"/>
                <w:sz w:val="24"/>
                <w:szCs w:val="24"/>
              </w:rPr>
              <w:t>Дидактическая игра</w:t>
            </w:r>
          </w:p>
        </w:tc>
      </w:tr>
      <w:tr w:rsidR="00982501" w:rsidRPr="0070454F" w:rsidTr="00E03F8C">
        <w:trPr>
          <w:trHeight w:val="360"/>
        </w:trPr>
        <w:tc>
          <w:tcPr>
            <w:tcW w:w="2315" w:type="dxa"/>
            <w:vMerge/>
          </w:tcPr>
          <w:p w:rsidR="00982501" w:rsidRPr="0070454F" w:rsidRDefault="00982501" w:rsidP="0070454F">
            <w:pPr>
              <w:pStyle w:val="a5"/>
              <w:spacing w:line="240" w:lineRule="auto"/>
              <w:ind w:left="-2" w:firstLine="360"/>
              <w:rPr>
                <w:rFonts w:ascii="Times New Roman" w:hAnsi="Times New Roman"/>
                <w:spacing w:val="-4"/>
                <w:sz w:val="24"/>
                <w:szCs w:val="24"/>
              </w:rPr>
            </w:pPr>
          </w:p>
        </w:tc>
        <w:tc>
          <w:tcPr>
            <w:tcW w:w="4344" w:type="dxa"/>
          </w:tcPr>
          <w:p w:rsidR="00982501" w:rsidRPr="0070454F" w:rsidRDefault="00982501" w:rsidP="00FD385C">
            <w:pPr>
              <w:pStyle w:val="a5"/>
              <w:ind w:left="-2" w:firstLine="360"/>
              <w:rPr>
                <w:rFonts w:ascii="Times New Roman" w:hAnsi="Times New Roman"/>
                <w:spacing w:val="-4"/>
                <w:sz w:val="24"/>
                <w:szCs w:val="24"/>
              </w:rPr>
            </w:pPr>
            <w:r w:rsidRPr="0070454F">
              <w:rPr>
                <w:rFonts w:ascii="Times New Roman" w:hAnsi="Times New Roman"/>
                <w:spacing w:val="-4"/>
                <w:sz w:val="24"/>
                <w:szCs w:val="24"/>
              </w:rPr>
              <w:t>2. «Моя семья и физкультура»</w:t>
            </w:r>
          </w:p>
        </w:tc>
        <w:tc>
          <w:tcPr>
            <w:tcW w:w="3439" w:type="dxa"/>
          </w:tcPr>
          <w:p w:rsidR="00982501" w:rsidRPr="0070454F" w:rsidRDefault="00982501" w:rsidP="00E03F8C">
            <w:pPr>
              <w:pStyle w:val="a5"/>
              <w:ind w:left="-2" w:firstLine="2"/>
              <w:rPr>
                <w:rFonts w:ascii="Times New Roman" w:hAnsi="Times New Roman"/>
                <w:spacing w:val="-4"/>
                <w:sz w:val="24"/>
                <w:szCs w:val="24"/>
              </w:rPr>
            </w:pPr>
            <w:r w:rsidRPr="0070454F">
              <w:rPr>
                <w:rFonts w:ascii="Times New Roman" w:hAnsi="Times New Roman"/>
                <w:spacing w:val="-4"/>
                <w:sz w:val="24"/>
                <w:szCs w:val="24"/>
              </w:rPr>
              <w:t>Беседа</w:t>
            </w:r>
          </w:p>
        </w:tc>
      </w:tr>
      <w:tr w:rsidR="00982501" w:rsidRPr="0070454F" w:rsidTr="00681DC2">
        <w:trPr>
          <w:trHeight w:val="504"/>
        </w:trPr>
        <w:tc>
          <w:tcPr>
            <w:tcW w:w="2315" w:type="dxa"/>
            <w:vMerge/>
          </w:tcPr>
          <w:p w:rsidR="00982501" w:rsidRPr="0070454F" w:rsidRDefault="00982501" w:rsidP="0070454F">
            <w:pPr>
              <w:pStyle w:val="a5"/>
              <w:spacing w:line="240" w:lineRule="auto"/>
              <w:ind w:left="-2" w:firstLine="360"/>
              <w:rPr>
                <w:rFonts w:ascii="Times New Roman" w:hAnsi="Times New Roman"/>
                <w:spacing w:val="-4"/>
                <w:sz w:val="24"/>
                <w:szCs w:val="24"/>
              </w:rPr>
            </w:pPr>
          </w:p>
        </w:tc>
        <w:tc>
          <w:tcPr>
            <w:tcW w:w="4344" w:type="dxa"/>
          </w:tcPr>
          <w:p w:rsidR="00982501" w:rsidRPr="0070454F" w:rsidRDefault="00982501" w:rsidP="00FD385C">
            <w:pPr>
              <w:pStyle w:val="a5"/>
              <w:ind w:left="-2" w:firstLine="360"/>
              <w:rPr>
                <w:rFonts w:ascii="Times New Roman" w:hAnsi="Times New Roman"/>
                <w:spacing w:val="-4"/>
                <w:sz w:val="24"/>
                <w:szCs w:val="24"/>
              </w:rPr>
            </w:pPr>
            <w:r w:rsidRPr="0070454F">
              <w:rPr>
                <w:rFonts w:ascii="Times New Roman" w:hAnsi="Times New Roman"/>
                <w:spacing w:val="-4"/>
                <w:sz w:val="24"/>
                <w:szCs w:val="24"/>
              </w:rPr>
              <w:t>3. «Веселые старты»</w:t>
            </w:r>
          </w:p>
        </w:tc>
        <w:tc>
          <w:tcPr>
            <w:tcW w:w="3439" w:type="dxa"/>
          </w:tcPr>
          <w:p w:rsidR="00982501" w:rsidRPr="0070454F" w:rsidRDefault="00982501" w:rsidP="00E03F8C">
            <w:pPr>
              <w:pStyle w:val="a5"/>
              <w:ind w:left="-2" w:firstLine="2"/>
              <w:rPr>
                <w:rFonts w:ascii="Times New Roman" w:hAnsi="Times New Roman"/>
                <w:spacing w:val="-4"/>
                <w:sz w:val="24"/>
                <w:szCs w:val="24"/>
              </w:rPr>
            </w:pPr>
            <w:r w:rsidRPr="0070454F">
              <w:rPr>
                <w:rFonts w:ascii="Times New Roman" w:hAnsi="Times New Roman"/>
                <w:spacing w:val="-4"/>
                <w:sz w:val="24"/>
                <w:szCs w:val="24"/>
              </w:rPr>
              <w:t>Соревнование</w:t>
            </w:r>
          </w:p>
        </w:tc>
      </w:tr>
      <w:tr w:rsidR="00982501" w:rsidRPr="0070454F" w:rsidTr="00E03F8C">
        <w:trPr>
          <w:trHeight w:val="380"/>
        </w:trPr>
        <w:tc>
          <w:tcPr>
            <w:tcW w:w="2315" w:type="dxa"/>
            <w:vMerge w:val="restart"/>
          </w:tcPr>
          <w:p w:rsidR="00982501" w:rsidRPr="0070454F" w:rsidRDefault="00982501" w:rsidP="0070454F">
            <w:pPr>
              <w:pStyle w:val="a5"/>
              <w:spacing w:line="240" w:lineRule="auto"/>
              <w:ind w:left="-2" w:firstLine="360"/>
              <w:rPr>
                <w:rFonts w:ascii="Times New Roman" w:hAnsi="Times New Roman"/>
                <w:spacing w:val="-4"/>
                <w:sz w:val="24"/>
                <w:szCs w:val="24"/>
              </w:rPr>
            </w:pPr>
            <w:r w:rsidRPr="0070454F">
              <w:rPr>
                <w:rFonts w:ascii="Times New Roman" w:hAnsi="Times New Roman"/>
                <w:spacing w:val="-4"/>
                <w:sz w:val="24"/>
                <w:szCs w:val="24"/>
              </w:rPr>
              <w:t>Декабрь</w:t>
            </w:r>
          </w:p>
        </w:tc>
        <w:tc>
          <w:tcPr>
            <w:tcW w:w="4344" w:type="dxa"/>
          </w:tcPr>
          <w:p w:rsidR="00982501" w:rsidRPr="0070454F" w:rsidRDefault="00982501" w:rsidP="00FD385C">
            <w:pPr>
              <w:pStyle w:val="a5"/>
              <w:ind w:left="-2" w:firstLine="360"/>
              <w:rPr>
                <w:rFonts w:ascii="Times New Roman" w:hAnsi="Times New Roman"/>
                <w:spacing w:val="-4"/>
                <w:sz w:val="24"/>
                <w:szCs w:val="24"/>
              </w:rPr>
            </w:pPr>
            <w:r w:rsidRPr="0070454F">
              <w:rPr>
                <w:rFonts w:ascii="Times New Roman" w:hAnsi="Times New Roman"/>
                <w:spacing w:val="-4"/>
                <w:sz w:val="24"/>
                <w:szCs w:val="24"/>
              </w:rPr>
              <w:t>1. «Три богатыря»</w:t>
            </w:r>
          </w:p>
        </w:tc>
        <w:tc>
          <w:tcPr>
            <w:tcW w:w="3439" w:type="dxa"/>
          </w:tcPr>
          <w:p w:rsidR="00982501" w:rsidRPr="0070454F" w:rsidRDefault="00982501" w:rsidP="00E03F8C">
            <w:pPr>
              <w:pStyle w:val="a5"/>
              <w:ind w:left="-2" w:firstLine="2"/>
              <w:rPr>
                <w:rFonts w:ascii="Times New Roman" w:hAnsi="Times New Roman"/>
                <w:sz w:val="24"/>
                <w:szCs w:val="24"/>
              </w:rPr>
            </w:pPr>
            <w:r w:rsidRPr="0070454F">
              <w:rPr>
                <w:rFonts w:ascii="Times New Roman" w:hAnsi="Times New Roman"/>
                <w:spacing w:val="-4"/>
                <w:sz w:val="24"/>
                <w:szCs w:val="24"/>
              </w:rPr>
              <w:t>Спортивная игра</w:t>
            </w:r>
          </w:p>
        </w:tc>
      </w:tr>
      <w:tr w:rsidR="00982501" w:rsidRPr="0070454F" w:rsidTr="00E03F8C">
        <w:trPr>
          <w:trHeight w:val="400"/>
        </w:trPr>
        <w:tc>
          <w:tcPr>
            <w:tcW w:w="2315" w:type="dxa"/>
            <w:vMerge/>
          </w:tcPr>
          <w:p w:rsidR="00982501" w:rsidRPr="0070454F" w:rsidRDefault="00982501" w:rsidP="0070454F">
            <w:pPr>
              <w:pStyle w:val="a5"/>
              <w:spacing w:line="240" w:lineRule="auto"/>
              <w:ind w:left="-2" w:firstLine="360"/>
              <w:rPr>
                <w:rFonts w:ascii="Times New Roman" w:hAnsi="Times New Roman"/>
                <w:spacing w:val="-4"/>
                <w:sz w:val="24"/>
                <w:szCs w:val="24"/>
              </w:rPr>
            </w:pPr>
          </w:p>
        </w:tc>
        <w:tc>
          <w:tcPr>
            <w:tcW w:w="4344" w:type="dxa"/>
          </w:tcPr>
          <w:p w:rsidR="00982501" w:rsidRPr="0070454F" w:rsidRDefault="00982501" w:rsidP="00FD385C">
            <w:pPr>
              <w:pStyle w:val="a5"/>
              <w:ind w:left="-2" w:firstLine="360"/>
              <w:rPr>
                <w:rFonts w:ascii="Times New Roman" w:hAnsi="Times New Roman"/>
                <w:spacing w:val="-4"/>
                <w:sz w:val="24"/>
                <w:szCs w:val="24"/>
              </w:rPr>
            </w:pPr>
            <w:r w:rsidRPr="0070454F">
              <w:rPr>
                <w:rFonts w:ascii="Times New Roman" w:hAnsi="Times New Roman"/>
                <w:spacing w:val="-4"/>
                <w:sz w:val="24"/>
                <w:szCs w:val="24"/>
              </w:rPr>
              <w:t>2. «Мое здоровье зависит от меня»</w:t>
            </w:r>
          </w:p>
        </w:tc>
        <w:tc>
          <w:tcPr>
            <w:tcW w:w="3439" w:type="dxa"/>
          </w:tcPr>
          <w:p w:rsidR="00982501" w:rsidRPr="0070454F" w:rsidRDefault="00982501" w:rsidP="00E03F8C">
            <w:pPr>
              <w:pStyle w:val="a5"/>
              <w:ind w:left="-2" w:firstLine="2"/>
              <w:rPr>
                <w:rFonts w:ascii="Times New Roman" w:hAnsi="Times New Roman"/>
                <w:spacing w:val="-4"/>
                <w:sz w:val="24"/>
                <w:szCs w:val="24"/>
              </w:rPr>
            </w:pPr>
            <w:r w:rsidRPr="0070454F">
              <w:rPr>
                <w:rFonts w:ascii="Times New Roman" w:hAnsi="Times New Roman"/>
                <w:sz w:val="24"/>
                <w:szCs w:val="24"/>
              </w:rPr>
              <w:t>Беседа</w:t>
            </w:r>
          </w:p>
        </w:tc>
      </w:tr>
      <w:tr w:rsidR="00982501" w:rsidRPr="0070454F" w:rsidTr="00E03F8C">
        <w:trPr>
          <w:trHeight w:val="590"/>
        </w:trPr>
        <w:tc>
          <w:tcPr>
            <w:tcW w:w="2315" w:type="dxa"/>
            <w:vMerge/>
          </w:tcPr>
          <w:p w:rsidR="00982501" w:rsidRPr="0070454F" w:rsidRDefault="00982501" w:rsidP="0070454F">
            <w:pPr>
              <w:pStyle w:val="a5"/>
              <w:spacing w:line="240" w:lineRule="auto"/>
              <w:ind w:left="-2" w:firstLine="360"/>
              <w:rPr>
                <w:rFonts w:ascii="Times New Roman" w:hAnsi="Times New Roman"/>
                <w:spacing w:val="-4"/>
                <w:sz w:val="24"/>
                <w:szCs w:val="24"/>
              </w:rPr>
            </w:pPr>
          </w:p>
        </w:tc>
        <w:tc>
          <w:tcPr>
            <w:tcW w:w="4344" w:type="dxa"/>
          </w:tcPr>
          <w:p w:rsidR="00982501" w:rsidRPr="0070454F" w:rsidRDefault="00982501" w:rsidP="00FD385C">
            <w:pPr>
              <w:pStyle w:val="a5"/>
              <w:ind w:left="-2" w:firstLine="360"/>
              <w:rPr>
                <w:rFonts w:ascii="Times New Roman" w:hAnsi="Times New Roman"/>
                <w:spacing w:val="-4"/>
                <w:sz w:val="24"/>
                <w:szCs w:val="24"/>
              </w:rPr>
            </w:pPr>
            <w:r w:rsidRPr="0070454F">
              <w:rPr>
                <w:rFonts w:ascii="Times New Roman" w:hAnsi="Times New Roman"/>
                <w:spacing w:val="-4"/>
                <w:sz w:val="24"/>
                <w:szCs w:val="24"/>
              </w:rPr>
              <w:t>3. «Подвижные игры на свежем воздухе»</w:t>
            </w:r>
          </w:p>
        </w:tc>
        <w:tc>
          <w:tcPr>
            <w:tcW w:w="3439" w:type="dxa"/>
          </w:tcPr>
          <w:p w:rsidR="00982501" w:rsidRPr="0070454F" w:rsidRDefault="00982501" w:rsidP="00E03F8C">
            <w:pPr>
              <w:pStyle w:val="a5"/>
              <w:ind w:left="-2" w:firstLine="2"/>
              <w:rPr>
                <w:rFonts w:ascii="Times New Roman" w:hAnsi="Times New Roman"/>
                <w:sz w:val="24"/>
                <w:szCs w:val="24"/>
              </w:rPr>
            </w:pPr>
            <w:r w:rsidRPr="0070454F">
              <w:rPr>
                <w:rFonts w:ascii="Times New Roman" w:hAnsi="Times New Roman"/>
                <w:sz w:val="24"/>
                <w:szCs w:val="24"/>
              </w:rPr>
              <w:t>Прогулка</w:t>
            </w:r>
          </w:p>
        </w:tc>
      </w:tr>
      <w:tr w:rsidR="00982501" w:rsidRPr="0070454F" w:rsidTr="00681DC2">
        <w:trPr>
          <w:trHeight w:val="535"/>
        </w:trPr>
        <w:tc>
          <w:tcPr>
            <w:tcW w:w="2315" w:type="dxa"/>
            <w:vMerge/>
          </w:tcPr>
          <w:p w:rsidR="00982501" w:rsidRPr="0070454F" w:rsidRDefault="00982501" w:rsidP="0070454F">
            <w:pPr>
              <w:pStyle w:val="a5"/>
              <w:spacing w:line="240" w:lineRule="auto"/>
              <w:ind w:left="-2" w:firstLine="360"/>
              <w:rPr>
                <w:rFonts w:ascii="Times New Roman" w:hAnsi="Times New Roman"/>
                <w:spacing w:val="-4"/>
                <w:sz w:val="24"/>
                <w:szCs w:val="24"/>
              </w:rPr>
            </w:pPr>
          </w:p>
        </w:tc>
        <w:tc>
          <w:tcPr>
            <w:tcW w:w="4344" w:type="dxa"/>
          </w:tcPr>
          <w:p w:rsidR="00982501" w:rsidRPr="0070454F" w:rsidRDefault="00982501" w:rsidP="00FD385C">
            <w:pPr>
              <w:pStyle w:val="a5"/>
              <w:ind w:left="-2" w:firstLine="360"/>
              <w:rPr>
                <w:rFonts w:ascii="Times New Roman" w:hAnsi="Times New Roman"/>
                <w:spacing w:val="-4"/>
                <w:sz w:val="24"/>
                <w:szCs w:val="24"/>
              </w:rPr>
            </w:pPr>
            <w:r w:rsidRPr="0070454F">
              <w:rPr>
                <w:rFonts w:ascii="Times New Roman" w:hAnsi="Times New Roman"/>
                <w:spacing w:val="-4"/>
                <w:sz w:val="24"/>
                <w:szCs w:val="24"/>
              </w:rPr>
              <w:t>4. «Зимние забавы»</w:t>
            </w:r>
          </w:p>
        </w:tc>
        <w:tc>
          <w:tcPr>
            <w:tcW w:w="3439" w:type="dxa"/>
          </w:tcPr>
          <w:p w:rsidR="00982501" w:rsidRPr="0070454F" w:rsidRDefault="00982501" w:rsidP="00E03F8C">
            <w:pPr>
              <w:pStyle w:val="a5"/>
              <w:ind w:left="-2" w:firstLine="2"/>
              <w:rPr>
                <w:rFonts w:ascii="Times New Roman" w:hAnsi="Times New Roman"/>
                <w:sz w:val="24"/>
                <w:szCs w:val="24"/>
              </w:rPr>
            </w:pPr>
            <w:r w:rsidRPr="0070454F">
              <w:rPr>
                <w:rFonts w:ascii="Times New Roman" w:hAnsi="Times New Roman"/>
                <w:spacing w:val="-4"/>
                <w:sz w:val="24"/>
                <w:szCs w:val="24"/>
              </w:rPr>
              <w:t>День здоровья</w:t>
            </w:r>
          </w:p>
        </w:tc>
      </w:tr>
      <w:tr w:rsidR="00982501" w:rsidRPr="0070454F" w:rsidTr="00E03F8C">
        <w:trPr>
          <w:trHeight w:val="580"/>
        </w:trPr>
        <w:tc>
          <w:tcPr>
            <w:tcW w:w="2315" w:type="dxa"/>
            <w:vMerge w:val="restart"/>
          </w:tcPr>
          <w:p w:rsidR="00982501" w:rsidRPr="0070454F" w:rsidRDefault="00982501" w:rsidP="0070454F">
            <w:pPr>
              <w:pStyle w:val="a5"/>
              <w:spacing w:line="240" w:lineRule="auto"/>
              <w:ind w:left="-2" w:firstLine="360"/>
              <w:rPr>
                <w:rFonts w:ascii="Times New Roman" w:hAnsi="Times New Roman"/>
                <w:spacing w:val="-4"/>
                <w:sz w:val="24"/>
                <w:szCs w:val="24"/>
              </w:rPr>
            </w:pPr>
            <w:r w:rsidRPr="0070454F">
              <w:rPr>
                <w:rFonts w:ascii="Times New Roman" w:hAnsi="Times New Roman"/>
                <w:spacing w:val="-4"/>
                <w:sz w:val="24"/>
                <w:szCs w:val="24"/>
              </w:rPr>
              <w:t>Январь</w:t>
            </w:r>
          </w:p>
        </w:tc>
        <w:tc>
          <w:tcPr>
            <w:tcW w:w="4344" w:type="dxa"/>
          </w:tcPr>
          <w:p w:rsidR="00982501" w:rsidRPr="0070454F" w:rsidRDefault="00982501" w:rsidP="00FD385C">
            <w:pPr>
              <w:pStyle w:val="a5"/>
              <w:ind w:left="-2" w:firstLine="360"/>
              <w:rPr>
                <w:rFonts w:ascii="Times New Roman" w:hAnsi="Times New Roman"/>
                <w:spacing w:val="-4"/>
                <w:sz w:val="24"/>
                <w:szCs w:val="24"/>
              </w:rPr>
            </w:pPr>
            <w:r w:rsidRPr="0070454F">
              <w:rPr>
                <w:rFonts w:ascii="Times New Roman" w:hAnsi="Times New Roman"/>
                <w:spacing w:val="-4"/>
                <w:sz w:val="24"/>
                <w:szCs w:val="24"/>
              </w:rPr>
              <w:t>1. «Кто быстрей?»</w:t>
            </w:r>
          </w:p>
        </w:tc>
        <w:tc>
          <w:tcPr>
            <w:tcW w:w="3439" w:type="dxa"/>
          </w:tcPr>
          <w:p w:rsidR="00982501" w:rsidRPr="0070454F" w:rsidRDefault="00982501" w:rsidP="00E03F8C">
            <w:pPr>
              <w:pStyle w:val="a5"/>
              <w:ind w:left="-2" w:firstLine="2"/>
              <w:rPr>
                <w:rFonts w:ascii="Times New Roman" w:hAnsi="Times New Roman"/>
                <w:spacing w:val="-4"/>
                <w:sz w:val="24"/>
                <w:szCs w:val="24"/>
              </w:rPr>
            </w:pPr>
            <w:r w:rsidRPr="0070454F">
              <w:rPr>
                <w:rFonts w:ascii="Times New Roman" w:hAnsi="Times New Roman"/>
                <w:spacing w:val="-4"/>
                <w:sz w:val="24"/>
                <w:szCs w:val="24"/>
              </w:rPr>
              <w:t>Спортивные состязания</w:t>
            </w:r>
          </w:p>
        </w:tc>
      </w:tr>
      <w:tr w:rsidR="00982501" w:rsidRPr="0070454F" w:rsidTr="00E03F8C">
        <w:trPr>
          <w:trHeight w:val="640"/>
        </w:trPr>
        <w:tc>
          <w:tcPr>
            <w:tcW w:w="2315" w:type="dxa"/>
            <w:vMerge/>
          </w:tcPr>
          <w:p w:rsidR="00982501" w:rsidRPr="0070454F" w:rsidRDefault="00982501" w:rsidP="0070454F">
            <w:pPr>
              <w:pStyle w:val="a5"/>
              <w:spacing w:line="240" w:lineRule="auto"/>
              <w:ind w:left="-2" w:firstLine="360"/>
              <w:rPr>
                <w:rFonts w:ascii="Times New Roman" w:hAnsi="Times New Roman"/>
                <w:spacing w:val="-4"/>
                <w:sz w:val="24"/>
                <w:szCs w:val="24"/>
              </w:rPr>
            </w:pPr>
          </w:p>
        </w:tc>
        <w:tc>
          <w:tcPr>
            <w:tcW w:w="4344" w:type="dxa"/>
          </w:tcPr>
          <w:p w:rsidR="00982501" w:rsidRPr="0070454F" w:rsidRDefault="00982501" w:rsidP="00FD385C">
            <w:pPr>
              <w:pStyle w:val="a5"/>
              <w:ind w:left="-2" w:firstLine="360"/>
              <w:rPr>
                <w:rFonts w:ascii="Times New Roman" w:hAnsi="Times New Roman"/>
                <w:spacing w:val="-4"/>
                <w:sz w:val="24"/>
                <w:szCs w:val="24"/>
              </w:rPr>
            </w:pPr>
            <w:r w:rsidRPr="0070454F">
              <w:rPr>
                <w:rFonts w:ascii="Times New Roman" w:hAnsi="Times New Roman"/>
                <w:spacing w:val="-4"/>
                <w:sz w:val="24"/>
                <w:szCs w:val="24"/>
              </w:rPr>
              <w:t>2. «Мужичок с ноготок»</w:t>
            </w:r>
          </w:p>
        </w:tc>
        <w:tc>
          <w:tcPr>
            <w:tcW w:w="3439" w:type="dxa"/>
          </w:tcPr>
          <w:p w:rsidR="00982501" w:rsidRPr="0070454F" w:rsidRDefault="00982501" w:rsidP="00E03F8C">
            <w:pPr>
              <w:pStyle w:val="a5"/>
              <w:ind w:left="-2" w:firstLine="2"/>
              <w:rPr>
                <w:rFonts w:ascii="Times New Roman" w:hAnsi="Times New Roman"/>
                <w:spacing w:val="-4"/>
                <w:sz w:val="24"/>
                <w:szCs w:val="24"/>
              </w:rPr>
            </w:pPr>
            <w:r w:rsidRPr="0070454F">
              <w:rPr>
                <w:rFonts w:ascii="Times New Roman" w:hAnsi="Times New Roman"/>
                <w:spacing w:val="-4"/>
                <w:sz w:val="24"/>
                <w:szCs w:val="24"/>
              </w:rPr>
              <w:t>Соревнование</w:t>
            </w:r>
          </w:p>
        </w:tc>
      </w:tr>
      <w:tr w:rsidR="00982501" w:rsidRPr="0070454F" w:rsidTr="00E03F8C">
        <w:trPr>
          <w:trHeight w:val="720"/>
        </w:trPr>
        <w:tc>
          <w:tcPr>
            <w:tcW w:w="2315" w:type="dxa"/>
            <w:vMerge w:val="restart"/>
          </w:tcPr>
          <w:p w:rsidR="00982501" w:rsidRPr="0070454F" w:rsidRDefault="00982501" w:rsidP="0070454F">
            <w:pPr>
              <w:pStyle w:val="a5"/>
              <w:spacing w:line="240" w:lineRule="auto"/>
              <w:ind w:left="-2" w:firstLine="360"/>
              <w:rPr>
                <w:rFonts w:ascii="Times New Roman" w:hAnsi="Times New Roman"/>
                <w:spacing w:val="-4"/>
                <w:sz w:val="24"/>
                <w:szCs w:val="24"/>
              </w:rPr>
            </w:pPr>
            <w:r w:rsidRPr="0070454F">
              <w:rPr>
                <w:rFonts w:ascii="Times New Roman" w:hAnsi="Times New Roman"/>
                <w:spacing w:val="-4"/>
                <w:sz w:val="24"/>
                <w:szCs w:val="24"/>
              </w:rPr>
              <w:t>Февраль</w:t>
            </w:r>
          </w:p>
        </w:tc>
        <w:tc>
          <w:tcPr>
            <w:tcW w:w="4344" w:type="dxa"/>
          </w:tcPr>
          <w:p w:rsidR="00982501" w:rsidRPr="0070454F" w:rsidRDefault="00982501" w:rsidP="00FD385C">
            <w:pPr>
              <w:pStyle w:val="a5"/>
              <w:spacing w:line="240" w:lineRule="auto"/>
              <w:ind w:left="-2" w:firstLine="360"/>
              <w:rPr>
                <w:rFonts w:ascii="Times New Roman" w:hAnsi="Times New Roman"/>
                <w:spacing w:val="-4"/>
                <w:sz w:val="24"/>
                <w:szCs w:val="24"/>
              </w:rPr>
            </w:pPr>
            <w:r w:rsidRPr="0070454F">
              <w:rPr>
                <w:rFonts w:ascii="Times New Roman" w:hAnsi="Times New Roman"/>
                <w:spacing w:val="-4"/>
                <w:sz w:val="24"/>
                <w:szCs w:val="24"/>
              </w:rPr>
              <w:t>1. «Спорт и здоровье»</w:t>
            </w:r>
          </w:p>
          <w:p w:rsidR="00982501" w:rsidRPr="0070454F" w:rsidRDefault="00982501" w:rsidP="00FD385C">
            <w:pPr>
              <w:pStyle w:val="a5"/>
              <w:spacing w:line="240" w:lineRule="auto"/>
              <w:ind w:left="-2" w:firstLine="360"/>
              <w:rPr>
                <w:rFonts w:ascii="Times New Roman" w:hAnsi="Times New Roman"/>
                <w:spacing w:val="-4"/>
                <w:sz w:val="24"/>
                <w:szCs w:val="24"/>
              </w:rPr>
            </w:pPr>
          </w:p>
        </w:tc>
        <w:tc>
          <w:tcPr>
            <w:tcW w:w="3439" w:type="dxa"/>
          </w:tcPr>
          <w:p w:rsidR="00982501" w:rsidRPr="0070454F" w:rsidRDefault="00982501" w:rsidP="00E03F8C">
            <w:pPr>
              <w:pStyle w:val="a5"/>
              <w:ind w:left="-2" w:firstLine="2"/>
              <w:rPr>
                <w:rFonts w:ascii="Times New Roman" w:hAnsi="Times New Roman"/>
                <w:spacing w:val="-4"/>
                <w:sz w:val="24"/>
                <w:szCs w:val="24"/>
              </w:rPr>
            </w:pPr>
            <w:r w:rsidRPr="0070454F">
              <w:rPr>
                <w:rFonts w:ascii="Times New Roman" w:hAnsi="Times New Roman"/>
                <w:spacing w:val="-4"/>
                <w:sz w:val="24"/>
                <w:szCs w:val="24"/>
              </w:rPr>
              <w:t>Информационное сообщение</w:t>
            </w:r>
          </w:p>
        </w:tc>
      </w:tr>
      <w:tr w:rsidR="00982501" w:rsidRPr="0070454F" w:rsidTr="00E03F8C">
        <w:trPr>
          <w:trHeight w:val="470"/>
        </w:trPr>
        <w:tc>
          <w:tcPr>
            <w:tcW w:w="2315" w:type="dxa"/>
            <w:vMerge/>
          </w:tcPr>
          <w:p w:rsidR="00982501" w:rsidRPr="0070454F" w:rsidRDefault="00982501" w:rsidP="0070454F">
            <w:pPr>
              <w:pStyle w:val="a5"/>
              <w:spacing w:line="240" w:lineRule="auto"/>
              <w:ind w:left="-2" w:firstLine="360"/>
              <w:rPr>
                <w:rFonts w:ascii="Times New Roman" w:hAnsi="Times New Roman"/>
                <w:spacing w:val="-4"/>
                <w:sz w:val="24"/>
                <w:szCs w:val="24"/>
              </w:rPr>
            </w:pPr>
          </w:p>
        </w:tc>
        <w:tc>
          <w:tcPr>
            <w:tcW w:w="4344" w:type="dxa"/>
          </w:tcPr>
          <w:p w:rsidR="00681DC2" w:rsidRDefault="00982501" w:rsidP="00681DC2">
            <w:pPr>
              <w:pStyle w:val="a5"/>
              <w:numPr>
                <w:ilvl w:val="0"/>
                <w:numId w:val="34"/>
              </w:numPr>
              <w:rPr>
                <w:rFonts w:ascii="Times New Roman" w:hAnsi="Times New Roman"/>
                <w:spacing w:val="-4"/>
                <w:sz w:val="24"/>
                <w:szCs w:val="24"/>
              </w:rPr>
            </w:pPr>
            <w:r w:rsidRPr="0070454F">
              <w:rPr>
                <w:rFonts w:ascii="Times New Roman" w:hAnsi="Times New Roman"/>
                <w:spacing w:val="-4"/>
                <w:sz w:val="24"/>
                <w:szCs w:val="24"/>
              </w:rPr>
              <w:t>«Путешествие в страну</w:t>
            </w:r>
            <w:r w:rsidR="00681DC2">
              <w:rPr>
                <w:rFonts w:ascii="Times New Roman" w:hAnsi="Times New Roman"/>
                <w:spacing w:val="-4"/>
                <w:sz w:val="24"/>
                <w:szCs w:val="24"/>
              </w:rPr>
              <w:t xml:space="preserve">  </w:t>
            </w:r>
          </w:p>
          <w:p w:rsidR="00982501" w:rsidRPr="0070454F" w:rsidRDefault="00982501" w:rsidP="00681DC2">
            <w:pPr>
              <w:pStyle w:val="a5"/>
              <w:rPr>
                <w:rFonts w:ascii="Times New Roman" w:hAnsi="Times New Roman"/>
                <w:spacing w:val="-4"/>
                <w:sz w:val="24"/>
                <w:szCs w:val="24"/>
              </w:rPr>
            </w:pPr>
            <w:r w:rsidRPr="0070454F">
              <w:rPr>
                <w:rFonts w:ascii="Times New Roman" w:hAnsi="Times New Roman"/>
                <w:spacing w:val="-4"/>
                <w:sz w:val="24"/>
                <w:szCs w:val="24"/>
              </w:rPr>
              <w:t>Спортландия»</w:t>
            </w:r>
          </w:p>
        </w:tc>
        <w:tc>
          <w:tcPr>
            <w:tcW w:w="3439" w:type="dxa"/>
          </w:tcPr>
          <w:p w:rsidR="00982501" w:rsidRPr="0070454F" w:rsidRDefault="00982501" w:rsidP="00E03F8C">
            <w:pPr>
              <w:pStyle w:val="a5"/>
              <w:ind w:left="-2" w:firstLine="2"/>
              <w:rPr>
                <w:rFonts w:ascii="Times New Roman" w:hAnsi="Times New Roman"/>
                <w:spacing w:val="-4"/>
                <w:sz w:val="24"/>
                <w:szCs w:val="24"/>
              </w:rPr>
            </w:pPr>
            <w:r w:rsidRPr="0070454F">
              <w:rPr>
                <w:rFonts w:ascii="Times New Roman" w:hAnsi="Times New Roman"/>
                <w:spacing w:val="-4"/>
                <w:sz w:val="24"/>
                <w:szCs w:val="24"/>
              </w:rPr>
              <w:t>Спортивный час</w:t>
            </w:r>
          </w:p>
        </w:tc>
      </w:tr>
      <w:tr w:rsidR="00982501" w:rsidRPr="0070454F" w:rsidTr="00E03F8C">
        <w:trPr>
          <w:trHeight w:val="232"/>
        </w:trPr>
        <w:tc>
          <w:tcPr>
            <w:tcW w:w="2315" w:type="dxa"/>
            <w:vMerge/>
          </w:tcPr>
          <w:p w:rsidR="00982501" w:rsidRPr="0070454F" w:rsidRDefault="00982501" w:rsidP="0070454F">
            <w:pPr>
              <w:pStyle w:val="a5"/>
              <w:spacing w:line="240" w:lineRule="auto"/>
              <w:ind w:left="-2" w:firstLine="360"/>
              <w:rPr>
                <w:rFonts w:ascii="Times New Roman" w:hAnsi="Times New Roman"/>
                <w:spacing w:val="-4"/>
                <w:sz w:val="24"/>
                <w:szCs w:val="24"/>
              </w:rPr>
            </w:pPr>
          </w:p>
        </w:tc>
        <w:tc>
          <w:tcPr>
            <w:tcW w:w="4344" w:type="dxa"/>
          </w:tcPr>
          <w:p w:rsidR="00982501" w:rsidRPr="0070454F" w:rsidRDefault="00982501" w:rsidP="00FD385C">
            <w:pPr>
              <w:pStyle w:val="a5"/>
              <w:ind w:left="-2" w:firstLine="360"/>
              <w:rPr>
                <w:rFonts w:ascii="Times New Roman" w:hAnsi="Times New Roman"/>
                <w:spacing w:val="-4"/>
                <w:sz w:val="24"/>
                <w:szCs w:val="24"/>
              </w:rPr>
            </w:pPr>
            <w:r w:rsidRPr="0070454F">
              <w:rPr>
                <w:rFonts w:ascii="Times New Roman" w:hAnsi="Times New Roman"/>
                <w:spacing w:val="-4"/>
                <w:sz w:val="24"/>
                <w:szCs w:val="24"/>
              </w:rPr>
              <w:t>3. «Сын полка»</w:t>
            </w:r>
          </w:p>
        </w:tc>
        <w:tc>
          <w:tcPr>
            <w:tcW w:w="3439" w:type="dxa"/>
          </w:tcPr>
          <w:p w:rsidR="00982501" w:rsidRPr="0070454F" w:rsidRDefault="00982501" w:rsidP="00E03F8C">
            <w:pPr>
              <w:pStyle w:val="a5"/>
              <w:ind w:left="-2" w:firstLine="2"/>
              <w:rPr>
                <w:rFonts w:ascii="Times New Roman" w:hAnsi="Times New Roman"/>
                <w:spacing w:val="-4"/>
                <w:sz w:val="24"/>
                <w:szCs w:val="24"/>
              </w:rPr>
            </w:pPr>
            <w:r w:rsidRPr="0070454F">
              <w:rPr>
                <w:rFonts w:ascii="Times New Roman" w:hAnsi="Times New Roman"/>
                <w:spacing w:val="-4"/>
                <w:sz w:val="24"/>
                <w:szCs w:val="24"/>
              </w:rPr>
              <w:t>Игра – эстафета</w:t>
            </w:r>
          </w:p>
        </w:tc>
      </w:tr>
      <w:tr w:rsidR="00982501" w:rsidRPr="0070454F" w:rsidTr="003F57BD">
        <w:trPr>
          <w:trHeight w:val="704"/>
        </w:trPr>
        <w:tc>
          <w:tcPr>
            <w:tcW w:w="2315" w:type="dxa"/>
            <w:vMerge/>
          </w:tcPr>
          <w:p w:rsidR="00982501" w:rsidRPr="0070454F" w:rsidRDefault="00982501" w:rsidP="0070454F">
            <w:pPr>
              <w:pStyle w:val="a5"/>
              <w:spacing w:line="240" w:lineRule="auto"/>
              <w:ind w:left="-2" w:firstLine="360"/>
              <w:rPr>
                <w:rFonts w:ascii="Times New Roman" w:hAnsi="Times New Roman"/>
                <w:spacing w:val="-4"/>
                <w:sz w:val="24"/>
                <w:szCs w:val="24"/>
              </w:rPr>
            </w:pPr>
          </w:p>
        </w:tc>
        <w:tc>
          <w:tcPr>
            <w:tcW w:w="4344" w:type="dxa"/>
          </w:tcPr>
          <w:p w:rsidR="00982501" w:rsidRPr="0070454F" w:rsidRDefault="00982501" w:rsidP="00FD385C">
            <w:pPr>
              <w:pStyle w:val="a5"/>
              <w:ind w:left="-2" w:firstLine="360"/>
              <w:rPr>
                <w:rFonts w:ascii="Times New Roman" w:hAnsi="Times New Roman"/>
                <w:spacing w:val="-4"/>
                <w:sz w:val="24"/>
                <w:szCs w:val="24"/>
              </w:rPr>
            </w:pPr>
            <w:r w:rsidRPr="0070454F">
              <w:rPr>
                <w:rFonts w:ascii="Times New Roman" w:hAnsi="Times New Roman"/>
                <w:spacing w:val="-4"/>
                <w:sz w:val="24"/>
                <w:szCs w:val="24"/>
              </w:rPr>
              <w:t>4. «Одень спортсменов перед соревнованием»</w:t>
            </w:r>
          </w:p>
        </w:tc>
        <w:tc>
          <w:tcPr>
            <w:tcW w:w="3439" w:type="dxa"/>
          </w:tcPr>
          <w:p w:rsidR="00982501" w:rsidRDefault="00982501" w:rsidP="00E03F8C">
            <w:pPr>
              <w:pStyle w:val="a5"/>
              <w:ind w:left="-2" w:firstLine="2"/>
              <w:rPr>
                <w:rFonts w:ascii="Times New Roman" w:hAnsi="Times New Roman"/>
                <w:spacing w:val="-4"/>
                <w:sz w:val="24"/>
                <w:szCs w:val="24"/>
              </w:rPr>
            </w:pPr>
            <w:r w:rsidRPr="0070454F">
              <w:rPr>
                <w:rFonts w:ascii="Times New Roman" w:hAnsi="Times New Roman"/>
                <w:spacing w:val="-4"/>
                <w:sz w:val="24"/>
                <w:szCs w:val="24"/>
              </w:rPr>
              <w:t>Дидактическая игра</w:t>
            </w:r>
          </w:p>
        </w:tc>
      </w:tr>
      <w:tr w:rsidR="00982501" w:rsidRPr="0070454F" w:rsidTr="00E03F8C">
        <w:trPr>
          <w:trHeight w:val="360"/>
        </w:trPr>
        <w:tc>
          <w:tcPr>
            <w:tcW w:w="2315" w:type="dxa"/>
            <w:vMerge w:val="restart"/>
          </w:tcPr>
          <w:p w:rsidR="00982501" w:rsidRPr="0070454F" w:rsidRDefault="00982501" w:rsidP="0070454F">
            <w:pPr>
              <w:pStyle w:val="a5"/>
              <w:spacing w:line="240" w:lineRule="auto"/>
              <w:ind w:left="-2" w:firstLine="360"/>
              <w:rPr>
                <w:rFonts w:ascii="Times New Roman" w:hAnsi="Times New Roman"/>
                <w:spacing w:val="-4"/>
                <w:sz w:val="24"/>
                <w:szCs w:val="24"/>
              </w:rPr>
            </w:pPr>
            <w:r w:rsidRPr="0070454F">
              <w:rPr>
                <w:rFonts w:ascii="Times New Roman" w:hAnsi="Times New Roman"/>
                <w:spacing w:val="-4"/>
                <w:sz w:val="24"/>
                <w:szCs w:val="24"/>
              </w:rPr>
              <w:lastRenderedPageBreak/>
              <w:t>Март</w:t>
            </w:r>
          </w:p>
        </w:tc>
        <w:tc>
          <w:tcPr>
            <w:tcW w:w="4344" w:type="dxa"/>
          </w:tcPr>
          <w:p w:rsidR="00982501" w:rsidRPr="0070454F" w:rsidRDefault="00982501" w:rsidP="00FD385C">
            <w:pPr>
              <w:pStyle w:val="a5"/>
              <w:ind w:left="-2" w:firstLine="360"/>
              <w:rPr>
                <w:rFonts w:ascii="Times New Roman" w:hAnsi="Times New Roman"/>
                <w:spacing w:val="-4"/>
                <w:sz w:val="24"/>
                <w:szCs w:val="24"/>
              </w:rPr>
            </w:pPr>
            <w:r w:rsidRPr="0070454F">
              <w:rPr>
                <w:rFonts w:ascii="Times New Roman" w:hAnsi="Times New Roman"/>
                <w:spacing w:val="-4"/>
                <w:sz w:val="24"/>
                <w:szCs w:val="24"/>
              </w:rPr>
              <w:t>1. «Физическая культура и рациональное питание»</w:t>
            </w:r>
          </w:p>
        </w:tc>
        <w:tc>
          <w:tcPr>
            <w:tcW w:w="3439" w:type="dxa"/>
          </w:tcPr>
          <w:p w:rsidR="00982501" w:rsidRPr="0070454F" w:rsidRDefault="00982501" w:rsidP="00E03F8C">
            <w:pPr>
              <w:pStyle w:val="a5"/>
              <w:ind w:left="-2" w:firstLine="2"/>
              <w:rPr>
                <w:rFonts w:ascii="Times New Roman" w:hAnsi="Times New Roman"/>
                <w:spacing w:val="-4"/>
                <w:sz w:val="24"/>
                <w:szCs w:val="24"/>
              </w:rPr>
            </w:pPr>
            <w:r w:rsidRPr="0070454F">
              <w:rPr>
                <w:rFonts w:ascii="Times New Roman" w:hAnsi="Times New Roman"/>
                <w:spacing w:val="-4"/>
                <w:sz w:val="24"/>
                <w:szCs w:val="24"/>
              </w:rPr>
              <w:t>Информационное сообщение</w:t>
            </w:r>
          </w:p>
        </w:tc>
      </w:tr>
      <w:tr w:rsidR="00982501" w:rsidRPr="0070454F" w:rsidTr="00E03F8C">
        <w:trPr>
          <w:trHeight w:val="360"/>
        </w:trPr>
        <w:tc>
          <w:tcPr>
            <w:tcW w:w="2315" w:type="dxa"/>
            <w:vMerge/>
          </w:tcPr>
          <w:p w:rsidR="00982501" w:rsidRPr="0070454F" w:rsidRDefault="00982501" w:rsidP="0070454F">
            <w:pPr>
              <w:pStyle w:val="a5"/>
              <w:spacing w:line="240" w:lineRule="auto"/>
              <w:ind w:left="-2" w:firstLine="360"/>
              <w:rPr>
                <w:rFonts w:ascii="Times New Roman" w:hAnsi="Times New Roman"/>
                <w:spacing w:val="-4"/>
                <w:sz w:val="24"/>
                <w:szCs w:val="24"/>
              </w:rPr>
            </w:pPr>
          </w:p>
        </w:tc>
        <w:tc>
          <w:tcPr>
            <w:tcW w:w="4344" w:type="dxa"/>
          </w:tcPr>
          <w:p w:rsidR="00982501" w:rsidRPr="0070454F" w:rsidRDefault="00982501" w:rsidP="00FD385C">
            <w:pPr>
              <w:pStyle w:val="a5"/>
              <w:ind w:left="-2" w:firstLine="360"/>
              <w:rPr>
                <w:rFonts w:ascii="Times New Roman" w:hAnsi="Times New Roman"/>
                <w:spacing w:val="-4"/>
                <w:sz w:val="24"/>
                <w:szCs w:val="24"/>
              </w:rPr>
            </w:pPr>
            <w:r w:rsidRPr="0070454F">
              <w:rPr>
                <w:rFonts w:ascii="Times New Roman" w:hAnsi="Times New Roman"/>
                <w:spacing w:val="-4"/>
                <w:sz w:val="24"/>
                <w:szCs w:val="24"/>
              </w:rPr>
              <w:t>2. «Самый сильный»</w:t>
            </w:r>
          </w:p>
        </w:tc>
        <w:tc>
          <w:tcPr>
            <w:tcW w:w="3439" w:type="dxa"/>
          </w:tcPr>
          <w:p w:rsidR="00982501" w:rsidRPr="0070454F" w:rsidRDefault="00982501" w:rsidP="00E03F8C">
            <w:pPr>
              <w:pStyle w:val="a5"/>
              <w:ind w:left="-2" w:firstLine="2"/>
              <w:rPr>
                <w:rFonts w:ascii="Times New Roman" w:hAnsi="Times New Roman"/>
                <w:spacing w:val="-4"/>
                <w:sz w:val="24"/>
                <w:szCs w:val="24"/>
              </w:rPr>
            </w:pPr>
            <w:r w:rsidRPr="0070454F">
              <w:rPr>
                <w:rFonts w:ascii="Times New Roman" w:hAnsi="Times New Roman"/>
                <w:spacing w:val="-4"/>
                <w:sz w:val="24"/>
                <w:szCs w:val="24"/>
              </w:rPr>
              <w:t>Игра - эстафета</w:t>
            </w:r>
          </w:p>
        </w:tc>
      </w:tr>
      <w:tr w:rsidR="00982501" w:rsidRPr="0070454F" w:rsidTr="003F57BD">
        <w:trPr>
          <w:trHeight w:val="517"/>
        </w:trPr>
        <w:tc>
          <w:tcPr>
            <w:tcW w:w="2315" w:type="dxa"/>
            <w:vMerge/>
          </w:tcPr>
          <w:p w:rsidR="00982501" w:rsidRPr="0070454F" w:rsidRDefault="00982501" w:rsidP="0070454F">
            <w:pPr>
              <w:pStyle w:val="a5"/>
              <w:spacing w:line="240" w:lineRule="auto"/>
              <w:ind w:left="-2" w:firstLine="360"/>
              <w:rPr>
                <w:rFonts w:ascii="Times New Roman" w:hAnsi="Times New Roman"/>
                <w:spacing w:val="-4"/>
                <w:sz w:val="24"/>
                <w:szCs w:val="24"/>
              </w:rPr>
            </w:pPr>
          </w:p>
        </w:tc>
        <w:tc>
          <w:tcPr>
            <w:tcW w:w="4344" w:type="dxa"/>
          </w:tcPr>
          <w:p w:rsidR="00982501" w:rsidRPr="0070454F" w:rsidRDefault="00982501" w:rsidP="00FD385C">
            <w:pPr>
              <w:pStyle w:val="a5"/>
              <w:ind w:left="-2" w:firstLine="360"/>
              <w:rPr>
                <w:rFonts w:ascii="Times New Roman" w:hAnsi="Times New Roman"/>
                <w:spacing w:val="-4"/>
                <w:sz w:val="24"/>
                <w:szCs w:val="24"/>
              </w:rPr>
            </w:pPr>
            <w:r w:rsidRPr="0070454F">
              <w:rPr>
                <w:rFonts w:ascii="Times New Roman" w:hAnsi="Times New Roman"/>
                <w:spacing w:val="-4"/>
                <w:sz w:val="24"/>
                <w:szCs w:val="24"/>
              </w:rPr>
              <w:t>3. «В здоровом теле – здоровый дух»</w:t>
            </w:r>
          </w:p>
        </w:tc>
        <w:tc>
          <w:tcPr>
            <w:tcW w:w="3439" w:type="dxa"/>
          </w:tcPr>
          <w:p w:rsidR="00982501" w:rsidRPr="0070454F" w:rsidRDefault="00982501" w:rsidP="00E03F8C">
            <w:pPr>
              <w:pStyle w:val="a5"/>
              <w:ind w:left="-2" w:firstLine="2"/>
              <w:rPr>
                <w:rFonts w:ascii="Times New Roman" w:hAnsi="Times New Roman"/>
                <w:spacing w:val="-4"/>
                <w:sz w:val="24"/>
                <w:szCs w:val="24"/>
              </w:rPr>
            </w:pPr>
            <w:r w:rsidRPr="0070454F">
              <w:rPr>
                <w:rFonts w:ascii="Times New Roman" w:hAnsi="Times New Roman"/>
                <w:spacing w:val="-4"/>
                <w:sz w:val="24"/>
                <w:szCs w:val="24"/>
              </w:rPr>
              <w:t>День здоровья</w:t>
            </w:r>
          </w:p>
        </w:tc>
      </w:tr>
      <w:tr w:rsidR="00982501" w:rsidRPr="0070454F" w:rsidTr="00E03F8C">
        <w:trPr>
          <w:trHeight w:val="400"/>
        </w:trPr>
        <w:tc>
          <w:tcPr>
            <w:tcW w:w="2315" w:type="dxa"/>
            <w:vMerge w:val="restart"/>
          </w:tcPr>
          <w:p w:rsidR="00982501" w:rsidRPr="0070454F" w:rsidRDefault="00982501" w:rsidP="0070454F">
            <w:pPr>
              <w:pStyle w:val="a5"/>
              <w:spacing w:line="240" w:lineRule="auto"/>
              <w:ind w:left="-2" w:firstLine="360"/>
              <w:rPr>
                <w:rFonts w:ascii="Times New Roman" w:hAnsi="Times New Roman"/>
                <w:spacing w:val="-4"/>
                <w:sz w:val="24"/>
                <w:szCs w:val="24"/>
              </w:rPr>
            </w:pPr>
            <w:r w:rsidRPr="0070454F">
              <w:rPr>
                <w:rFonts w:ascii="Times New Roman" w:hAnsi="Times New Roman"/>
                <w:spacing w:val="-4"/>
                <w:sz w:val="24"/>
                <w:szCs w:val="24"/>
              </w:rPr>
              <w:t>Апрель</w:t>
            </w:r>
          </w:p>
        </w:tc>
        <w:tc>
          <w:tcPr>
            <w:tcW w:w="4344" w:type="dxa"/>
          </w:tcPr>
          <w:p w:rsidR="00982501" w:rsidRPr="0070454F" w:rsidRDefault="00982501" w:rsidP="00FD385C">
            <w:pPr>
              <w:pStyle w:val="a5"/>
              <w:ind w:left="-2" w:firstLine="360"/>
              <w:rPr>
                <w:rFonts w:ascii="Times New Roman" w:hAnsi="Times New Roman"/>
                <w:spacing w:val="-4"/>
                <w:sz w:val="24"/>
                <w:szCs w:val="24"/>
              </w:rPr>
            </w:pPr>
            <w:r w:rsidRPr="0070454F">
              <w:rPr>
                <w:rFonts w:ascii="Times New Roman" w:hAnsi="Times New Roman"/>
                <w:spacing w:val="-4"/>
                <w:sz w:val="24"/>
                <w:szCs w:val="24"/>
              </w:rPr>
              <w:t>1. «Мы – выбираем здоровье»</w:t>
            </w:r>
          </w:p>
        </w:tc>
        <w:tc>
          <w:tcPr>
            <w:tcW w:w="3439" w:type="dxa"/>
          </w:tcPr>
          <w:p w:rsidR="00982501" w:rsidRPr="0070454F" w:rsidRDefault="00982501" w:rsidP="00E03F8C">
            <w:pPr>
              <w:pStyle w:val="a5"/>
              <w:ind w:left="-2" w:firstLine="2"/>
              <w:rPr>
                <w:rFonts w:ascii="Times New Roman" w:hAnsi="Times New Roman"/>
                <w:spacing w:val="-4"/>
                <w:sz w:val="24"/>
                <w:szCs w:val="24"/>
              </w:rPr>
            </w:pPr>
            <w:r w:rsidRPr="0070454F">
              <w:rPr>
                <w:rFonts w:ascii="Times New Roman" w:hAnsi="Times New Roman"/>
                <w:spacing w:val="-4"/>
                <w:sz w:val="24"/>
                <w:szCs w:val="24"/>
              </w:rPr>
              <w:t>Беседа</w:t>
            </w:r>
          </w:p>
        </w:tc>
      </w:tr>
      <w:tr w:rsidR="00982501" w:rsidRPr="0070454F" w:rsidTr="00E03F8C">
        <w:trPr>
          <w:trHeight w:val="400"/>
        </w:trPr>
        <w:tc>
          <w:tcPr>
            <w:tcW w:w="2315" w:type="dxa"/>
            <w:vMerge/>
          </w:tcPr>
          <w:p w:rsidR="00982501" w:rsidRPr="0070454F" w:rsidRDefault="00982501" w:rsidP="0070454F">
            <w:pPr>
              <w:pStyle w:val="a5"/>
              <w:spacing w:line="240" w:lineRule="auto"/>
              <w:ind w:left="-2" w:firstLine="360"/>
              <w:rPr>
                <w:rFonts w:ascii="Times New Roman" w:hAnsi="Times New Roman"/>
                <w:spacing w:val="-4"/>
                <w:sz w:val="24"/>
                <w:szCs w:val="24"/>
              </w:rPr>
            </w:pPr>
          </w:p>
        </w:tc>
        <w:tc>
          <w:tcPr>
            <w:tcW w:w="4344" w:type="dxa"/>
          </w:tcPr>
          <w:p w:rsidR="00982501" w:rsidRPr="0070454F" w:rsidRDefault="00982501" w:rsidP="00FD385C">
            <w:pPr>
              <w:pStyle w:val="a5"/>
              <w:ind w:left="-2" w:firstLine="360"/>
              <w:rPr>
                <w:rFonts w:ascii="Times New Roman" w:hAnsi="Times New Roman"/>
                <w:spacing w:val="-4"/>
                <w:sz w:val="24"/>
                <w:szCs w:val="24"/>
              </w:rPr>
            </w:pPr>
            <w:r w:rsidRPr="0070454F">
              <w:rPr>
                <w:rFonts w:ascii="Times New Roman" w:hAnsi="Times New Roman"/>
                <w:spacing w:val="-4"/>
                <w:sz w:val="24"/>
                <w:szCs w:val="24"/>
              </w:rPr>
              <w:t>2. «О, спорт – ты мир»</w:t>
            </w:r>
          </w:p>
        </w:tc>
        <w:tc>
          <w:tcPr>
            <w:tcW w:w="3439" w:type="dxa"/>
          </w:tcPr>
          <w:p w:rsidR="00982501" w:rsidRPr="0070454F" w:rsidRDefault="00982501" w:rsidP="00E03F8C">
            <w:pPr>
              <w:pStyle w:val="a5"/>
              <w:ind w:left="-2" w:firstLine="2"/>
              <w:rPr>
                <w:rFonts w:ascii="Times New Roman" w:hAnsi="Times New Roman"/>
                <w:spacing w:val="-4"/>
                <w:sz w:val="24"/>
                <w:szCs w:val="24"/>
              </w:rPr>
            </w:pPr>
            <w:r w:rsidRPr="0070454F">
              <w:rPr>
                <w:rFonts w:ascii="Times New Roman" w:hAnsi="Times New Roman"/>
                <w:spacing w:val="-4"/>
                <w:sz w:val="24"/>
                <w:szCs w:val="24"/>
              </w:rPr>
              <w:t>Спортивное состязание</w:t>
            </w:r>
          </w:p>
        </w:tc>
      </w:tr>
      <w:tr w:rsidR="00982501" w:rsidRPr="0070454F" w:rsidTr="00E03F8C">
        <w:trPr>
          <w:trHeight w:val="424"/>
        </w:trPr>
        <w:tc>
          <w:tcPr>
            <w:tcW w:w="2315" w:type="dxa"/>
            <w:vMerge/>
          </w:tcPr>
          <w:p w:rsidR="00982501" w:rsidRPr="0070454F" w:rsidRDefault="00982501" w:rsidP="0070454F">
            <w:pPr>
              <w:pStyle w:val="a5"/>
              <w:spacing w:line="240" w:lineRule="auto"/>
              <w:ind w:left="-2" w:firstLine="360"/>
              <w:rPr>
                <w:rFonts w:ascii="Times New Roman" w:hAnsi="Times New Roman"/>
                <w:spacing w:val="-4"/>
                <w:sz w:val="24"/>
                <w:szCs w:val="24"/>
              </w:rPr>
            </w:pPr>
          </w:p>
        </w:tc>
        <w:tc>
          <w:tcPr>
            <w:tcW w:w="4344" w:type="dxa"/>
          </w:tcPr>
          <w:p w:rsidR="00982501" w:rsidRPr="0070454F" w:rsidRDefault="00982501" w:rsidP="00FD385C">
            <w:pPr>
              <w:pStyle w:val="a5"/>
              <w:ind w:left="-2" w:firstLine="360"/>
              <w:rPr>
                <w:rFonts w:ascii="Times New Roman" w:hAnsi="Times New Roman"/>
                <w:spacing w:val="-4"/>
                <w:sz w:val="24"/>
                <w:szCs w:val="24"/>
              </w:rPr>
            </w:pPr>
            <w:r w:rsidRPr="0070454F">
              <w:rPr>
                <w:rFonts w:ascii="Times New Roman" w:hAnsi="Times New Roman"/>
                <w:spacing w:val="-4"/>
                <w:sz w:val="24"/>
                <w:szCs w:val="24"/>
              </w:rPr>
              <w:t>3. «Мы за здоровый образ жизни»</w:t>
            </w:r>
          </w:p>
        </w:tc>
        <w:tc>
          <w:tcPr>
            <w:tcW w:w="3439" w:type="dxa"/>
          </w:tcPr>
          <w:p w:rsidR="00982501" w:rsidRPr="0070454F" w:rsidRDefault="00982501" w:rsidP="00E03F8C">
            <w:pPr>
              <w:pStyle w:val="a5"/>
              <w:ind w:left="-2" w:firstLine="2"/>
              <w:rPr>
                <w:rFonts w:ascii="Times New Roman" w:hAnsi="Times New Roman"/>
                <w:spacing w:val="-4"/>
                <w:sz w:val="24"/>
                <w:szCs w:val="24"/>
              </w:rPr>
            </w:pPr>
            <w:r w:rsidRPr="0070454F">
              <w:rPr>
                <w:rFonts w:ascii="Times New Roman" w:hAnsi="Times New Roman"/>
                <w:spacing w:val="-4"/>
                <w:sz w:val="24"/>
                <w:szCs w:val="24"/>
              </w:rPr>
              <w:t>Конкурс рисунков</w:t>
            </w:r>
          </w:p>
        </w:tc>
      </w:tr>
      <w:tr w:rsidR="00982501" w:rsidRPr="0070454F" w:rsidTr="00E03F8C">
        <w:trPr>
          <w:trHeight w:val="435"/>
        </w:trPr>
        <w:tc>
          <w:tcPr>
            <w:tcW w:w="2315" w:type="dxa"/>
            <w:vMerge/>
          </w:tcPr>
          <w:p w:rsidR="00982501" w:rsidRPr="0070454F" w:rsidRDefault="00982501" w:rsidP="0070454F">
            <w:pPr>
              <w:pStyle w:val="a5"/>
              <w:spacing w:line="240" w:lineRule="auto"/>
              <w:ind w:left="-2" w:firstLine="360"/>
              <w:rPr>
                <w:rFonts w:ascii="Times New Roman" w:hAnsi="Times New Roman"/>
                <w:spacing w:val="-4"/>
                <w:sz w:val="24"/>
                <w:szCs w:val="24"/>
              </w:rPr>
            </w:pPr>
          </w:p>
        </w:tc>
        <w:tc>
          <w:tcPr>
            <w:tcW w:w="4344" w:type="dxa"/>
          </w:tcPr>
          <w:p w:rsidR="00982501" w:rsidRPr="0070454F" w:rsidRDefault="00982501" w:rsidP="00FD385C">
            <w:pPr>
              <w:pStyle w:val="a5"/>
              <w:ind w:left="-2" w:firstLine="360"/>
              <w:rPr>
                <w:rFonts w:ascii="Times New Roman" w:hAnsi="Times New Roman"/>
                <w:spacing w:val="-4"/>
                <w:sz w:val="24"/>
                <w:szCs w:val="24"/>
              </w:rPr>
            </w:pPr>
            <w:r w:rsidRPr="0070454F">
              <w:rPr>
                <w:rFonts w:ascii="Times New Roman" w:hAnsi="Times New Roman"/>
                <w:spacing w:val="-4"/>
                <w:sz w:val="24"/>
                <w:szCs w:val="24"/>
              </w:rPr>
              <w:t>4. «Подвижные игры на улице»</w:t>
            </w:r>
          </w:p>
        </w:tc>
        <w:tc>
          <w:tcPr>
            <w:tcW w:w="3439" w:type="dxa"/>
          </w:tcPr>
          <w:p w:rsidR="00982501" w:rsidRPr="0070454F" w:rsidRDefault="00982501" w:rsidP="00E03F8C">
            <w:pPr>
              <w:pStyle w:val="a5"/>
              <w:ind w:left="-2" w:firstLine="2"/>
              <w:rPr>
                <w:rFonts w:ascii="Times New Roman" w:hAnsi="Times New Roman"/>
                <w:spacing w:val="-4"/>
                <w:sz w:val="24"/>
                <w:szCs w:val="24"/>
              </w:rPr>
            </w:pPr>
            <w:r w:rsidRPr="0070454F">
              <w:rPr>
                <w:rFonts w:ascii="Times New Roman" w:hAnsi="Times New Roman"/>
                <w:spacing w:val="-4"/>
                <w:sz w:val="24"/>
                <w:szCs w:val="24"/>
              </w:rPr>
              <w:t>Прогулка</w:t>
            </w:r>
          </w:p>
        </w:tc>
      </w:tr>
      <w:tr w:rsidR="00982501" w:rsidRPr="0070454F" w:rsidTr="00E03F8C">
        <w:trPr>
          <w:trHeight w:val="616"/>
        </w:trPr>
        <w:tc>
          <w:tcPr>
            <w:tcW w:w="2315" w:type="dxa"/>
            <w:vMerge w:val="restart"/>
          </w:tcPr>
          <w:p w:rsidR="00982501" w:rsidRPr="0070454F" w:rsidRDefault="00982501" w:rsidP="0070454F">
            <w:pPr>
              <w:pStyle w:val="a5"/>
              <w:spacing w:line="240" w:lineRule="auto"/>
              <w:ind w:left="-2" w:firstLine="360"/>
              <w:rPr>
                <w:rFonts w:ascii="Times New Roman" w:hAnsi="Times New Roman"/>
                <w:spacing w:val="-4"/>
                <w:sz w:val="24"/>
                <w:szCs w:val="24"/>
              </w:rPr>
            </w:pPr>
            <w:r w:rsidRPr="0070454F">
              <w:rPr>
                <w:rFonts w:ascii="Times New Roman" w:hAnsi="Times New Roman"/>
                <w:spacing w:val="-4"/>
                <w:sz w:val="24"/>
                <w:szCs w:val="24"/>
              </w:rPr>
              <w:t>Май</w:t>
            </w:r>
          </w:p>
        </w:tc>
        <w:tc>
          <w:tcPr>
            <w:tcW w:w="4344" w:type="dxa"/>
          </w:tcPr>
          <w:p w:rsidR="00982501" w:rsidRPr="0070454F" w:rsidRDefault="00982501" w:rsidP="00FD385C">
            <w:pPr>
              <w:pStyle w:val="a5"/>
              <w:spacing w:line="240" w:lineRule="auto"/>
              <w:ind w:left="-2" w:firstLine="360"/>
              <w:rPr>
                <w:rFonts w:ascii="Times New Roman" w:hAnsi="Times New Roman"/>
                <w:spacing w:val="-4"/>
                <w:sz w:val="24"/>
                <w:szCs w:val="24"/>
              </w:rPr>
            </w:pPr>
            <w:r w:rsidRPr="0070454F">
              <w:rPr>
                <w:rFonts w:ascii="Times New Roman" w:hAnsi="Times New Roman"/>
                <w:spacing w:val="-4"/>
                <w:sz w:val="24"/>
                <w:szCs w:val="24"/>
              </w:rPr>
              <w:t>1. «Зарничка»</w:t>
            </w:r>
          </w:p>
        </w:tc>
        <w:tc>
          <w:tcPr>
            <w:tcW w:w="3439" w:type="dxa"/>
          </w:tcPr>
          <w:p w:rsidR="00982501" w:rsidRPr="0070454F" w:rsidRDefault="00982501" w:rsidP="00E03F8C">
            <w:pPr>
              <w:pStyle w:val="a5"/>
              <w:ind w:left="-2" w:firstLine="2"/>
              <w:rPr>
                <w:rFonts w:ascii="Times New Roman" w:hAnsi="Times New Roman"/>
                <w:spacing w:val="-4"/>
                <w:sz w:val="24"/>
                <w:szCs w:val="24"/>
              </w:rPr>
            </w:pPr>
            <w:r w:rsidRPr="0070454F">
              <w:rPr>
                <w:rFonts w:ascii="Times New Roman" w:hAnsi="Times New Roman"/>
                <w:spacing w:val="-4"/>
                <w:sz w:val="24"/>
                <w:szCs w:val="24"/>
              </w:rPr>
              <w:t>Спортивно-патриотическая игра</w:t>
            </w:r>
          </w:p>
        </w:tc>
      </w:tr>
      <w:tr w:rsidR="00982501" w:rsidRPr="0070454F" w:rsidTr="00E03F8C">
        <w:trPr>
          <w:trHeight w:val="300"/>
        </w:trPr>
        <w:tc>
          <w:tcPr>
            <w:tcW w:w="2315" w:type="dxa"/>
            <w:vMerge/>
          </w:tcPr>
          <w:p w:rsidR="00982501" w:rsidRPr="0070454F" w:rsidRDefault="00982501" w:rsidP="0070454F">
            <w:pPr>
              <w:pStyle w:val="a5"/>
              <w:spacing w:line="240" w:lineRule="auto"/>
              <w:ind w:left="-2" w:firstLine="360"/>
              <w:rPr>
                <w:rFonts w:ascii="Times New Roman" w:hAnsi="Times New Roman"/>
                <w:spacing w:val="-4"/>
                <w:sz w:val="24"/>
                <w:szCs w:val="24"/>
              </w:rPr>
            </w:pPr>
          </w:p>
        </w:tc>
        <w:tc>
          <w:tcPr>
            <w:tcW w:w="4344" w:type="dxa"/>
          </w:tcPr>
          <w:p w:rsidR="00982501" w:rsidRPr="0070454F" w:rsidRDefault="00982501" w:rsidP="00FD385C">
            <w:pPr>
              <w:pStyle w:val="a5"/>
              <w:ind w:left="-2" w:firstLine="360"/>
              <w:rPr>
                <w:rFonts w:ascii="Times New Roman" w:hAnsi="Times New Roman"/>
                <w:spacing w:val="-4"/>
                <w:sz w:val="24"/>
                <w:szCs w:val="24"/>
              </w:rPr>
            </w:pPr>
            <w:r w:rsidRPr="0070454F">
              <w:rPr>
                <w:rFonts w:ascii="Times New Roman" w:hAnsi="Times New Roman"/>
                <w:spacing w:val="-4"/>
                <w:sz w:val="24"/>
                <w:szCs w:val="24"/>
              </w:rPr>
              <w:t>2. «Не урони мяч»</w:t>
            </w:r>
          </w:p>
        </w:tc>
        <w:tc>
          <w:tcPr>
            <w:tcW w:w="3439" w:type="dxa"/>
          </w:tcPr>
          <w:p w:rsidR="00982501" w:rsidRPr="0070454F" w:rsidRDefault="00982501" w:rsidP="00E03F8C">
            <w:pPr>
              <w:pStyle w:val="a5"/>
              <w:ind w:left="-2" w:firstLine="2"/>
              <w:rPr>
                <w:rFonts w:ascii="Times New Roman" w:hAnsi="Times New Roman"/>
                <w:spacing w:val="-4"/>
                <w:sz w:val="24"/>
                <w:szCs w:val="24"/>
              </w:rPr>
            </w:pPr>
            <w:r w:rsidRPr="0070454F">
              <w:rPr>
                <w:rFonts w:ascii="Times New Roman" w:hAnsi="Times New Roman"/>
                <w:spacing w:val="-4"/>
                <w:sz w:val="24"/>
                <w:szCs w:val="24"/>
              </w:rPr>
              <w:t>Конкурс</w:t>
            </w:r>
          </w:p>
        </w:tc>
      </w:tr>
      <w:tr w:rsidR="00982501" w:rsidRPr="0070454F" w:rsidTr="00E03F8C">
        <w:trPr>
          <w:trHeight w:val="490"/>
        </w:trPr>
        <w:tc>
          <w:tcPr>
            <w:tcW w:w="2315" w:type="dxa"/>
            <w:vMerge/>
          </w:tcPr>
          <w:p w:rsidR="00982501" w:rsidRPr="0070454F" w:rsidRDefault="00982501" w:rsidP="0070454F">
            <w:pPr>
              <w:pStyle w:val="a5"/>
              <w:spacing w:line="240" w:lineRule="auto"/>
              <w:ind w:left="-2" w:firstLine="360"/>
              <w:rPr>
                <w:rFonts w:ascii="Times New Roman" w:hAnsi="Times New Roman"/>
                <w:spacing w:val="-4"/>
                <w:sz w:val="24"/>
                <w:szCs w:val="24"/>
              </w:rPr>
            </w:pPr>
          </w:p>
        </w:tc>
        <w:tc>
          <w:tcPr>
            <w:tcW w:w="4344" w:type="dxa"/>
          </w:tcPr>
          <w:p w:rsidR="00982501" w:rsidRPr="0070454F" w:rsidRDefault="00982501" w:rsidP="00FD385C">
            <w:pPr>
              <w:pStyle w:val="a5"/>
              <w:ind w:left="-2" w:firstLine="360"/>
              <w:rPr>
                <w:rFonts w:ascii="Times New Roman" w:hAnsi="Times New Roman"/>
                <w:spacing w:val="-4"/>
                <w:sz w:val="24"/>
                <w:szCs w:val="24"/>
              </w:rPr>
            </w:pPr>
            <w:r w:rsidRPr="0070454F">
              <w:rPr>
                <w:rFonts w:ascii="Times New Roman" w:hAnsi="Times New Roman"/>
                <w:spacing w:val="-4"/>
                <w:sz w:val="24"/>
                <w:szCs w:val="24"/>
              </w:rPr>
              <w:t>3. «Азбука здоровья»</w:t>
            </w:r>
          </w:p>
        </w:tc>
        <w:tc>
          <w:tcPr>
            <w:tcW w:w="3439" w:type="dxa"/>
          </w:tcPr>
          <w:p w:rsidR="00982501" w:rsidRPr="0070454F" w:rsidRDefault="00982501" w:rsidP="00E03F8C">
            <w:pPr>
              <w:pStyle w:val="a5"/>
              <w:ind w:left="-2" w:firstLine="2"/>
              <w:rPr>
                <w:rFonts w:ascii="Times New Roman" w:hAnsi="Times New Roman"/>
                <w:spacing w:val="-4"/>
                <w:sz w:val="24"/>
                <w:szCs w:val="24"/>
              </w:rPr>
            </w:pPr>
            <w:r w:rsidRPr="0070454F">
              <w:rPr>
                <w:rFonts w:ascii="Times New Roman" w:hAnsi="Times New Roman"/>
                <w:spacing w:val="-4"/>
                <w:sz w:val="24"/>
                <w:szCs w:val="24"/>
              </w:rPr>
              <w:t>Игра – путешествие</w:t>
            </w:r>
          </w:p>
        </w:tc>
      </w:tr>
      <w:tr w:rsidR="00982501" w:rsidRPr="0070454F" w:rsidTr="00E03F8C">
        <w:trPr>
          <w:trHeight w:val="384"/>
        </w:trPr>
        <w:tc>
          <w:tcPr>
            <w:tcW w:w="2315" w:type="dxa"/>
            <w:vMerge/>
          </w:tcPr>
          <w:p w:rsidR="00982501" w:rsidRPr="0070454F" w:rsidRDefault="00982501" w:rsidP="0070454F">
            <w:pPr>
              <w:pStyle w:val="a5"/>
              <w:spacing w:line="240" w:lineRule="auto"/>
              <w:ind w:left="-2" w:firstLine="360"/>
              <w:rPr>
                <w:rFonts w:ascii="Times New Roman" w:hAnsi="Times New Roman"/>
                <w:spacing w:val="-4"/>
                <w:sz w:val="24"/>
                <w:szCs w:val="24"/>
              </w:rPr>
            </w:pPr>
          </w:p>
        </w:tc>
        <w:tc>
          <w:tcPr>
            <w:tcW w:w="4344" w:type="dxa"/>
          </w:tcPr>
          <w:p w:rsidR="00982501" w:rsidRPr="0070454F" w:rsidRDefault="00982501" w:rsidP="00FD385C">
            <w:pPr>
              <w:pStyle w:val="a5"/>
              <w:ind w:left="-2" w:firstLine="360"/>
              <w:rPr>
                <w:rFonts w:ascii="Times New Roman" w:hAnsi="Times New Roman"/>
                <w:spacing w:val="-4"/>
                <w:sz w:val="24"/>
                <w:szCs w:val="24"/>
              </w:rPr>
            </w:pPr>
            <w:r w:rsidRPr="0070454F">
              <w:rPr>
                <w:rFonts w:ascii="Times New Roman" w:hAnsi="Times New Roman"/>
                <w:spacing w:val="-4"/>
                <w:sz w:val="24"/>
                <w:szCs w:val="24"/>
              </w:rPr>
              <w:t>4. «Играйте вместе с нами»</w:t>
            </w:r>
          </w:p>
        </w:tc>
        <w:tc>
          <w:tcPr>
            <w:tcW w:w="3439" w:type="dxa"/>
          </w:tcPr>
          <w:p w:rsidR="00982501" w:rsidRPr="0070454F" w:rsidRDefault="00982501" w:rsidP="00E03F8C">
            <w:pPr>
              <w:pStyle w:val="a5"/>
              <w:ind w:left="-2" w:firstLine="2"/>
              <w:rPr>
                <w:rFonts w:ascii="Times New Roman" w:hAnsi="Times New Roman"/>
                <w:spacing w:val="-4"/>
                <w:sz w:val="24"/>
                <w:szCs w:val="24"/>
              </w:rPr>
            </w:pPr>
            <w:r w:rsidRPr="0070454F">
              <w:rPr>
                <w:rFonts w:ascii="Times New Roman" w:hAnsi="Times New Roman"/>
                <w:spacing w:val="-4"/>
                <w:sz w:val="24"/>
                <w:szCs w:val="24"/>
              </w:rPr>
              <w:t>День здоровья</w:t>
            </w:r>
          </w:p>
        </w:tc>
      </w:tr>
    </w:tbl>
    <w:p w:rsidR="00982501" w:rsidRPr="0070454F" w:rsidRDefault="00982501" w:rsidP="0070454F">
      <w:pPr>
        <w:pStyle w:val="a5"/>
        <w:spacing w:line="360" w:lineRule="auto"/>
        <w:ind w:left="0" w:firstLine="360"/>
        <w:rPr>
          <w:rFonts w:ascii="Times New Roman" w:hAnsi="Times New Roman"/>
          <w:bCs/>
          <w:spacing w:val="-4"/>
          <w:sz w:val="24"/>
          <w:szCs w:val="24"/>
        </w:rPr>
      </w:pPr>
    </w:p>
    <w:p w:rsidR="00982501" w:rsidRPr="0070454F" w:rsidRDefault="00982501" w:rsidP="0070454F">
      <w:pPr>
        <w:pStyle w:val="a5"/>
        <w:spacing w:line="360" w:lineRule="auto"/>
        <w:ind w:left="0" w:firstLine="540"/>
        <w:jc w:val="center"/>
        <w:rPr>
          <w:rFonts w:ascii="Times New Roman" w:hAnsi="Times New Roman"/>
          <w:b/>
          <w:bCs/>
          <w:spacing w:val="-5"/>
          <w:sz w:val="24"/>
          <w:szCs w:val="24"/>
        </w:rPr>
      </w:pPr>
      <w:r w:rsidRPr="0070454F">
        <w:rPr>
          <w:rFonts w:ascii="Times New Roman" w:hAnsi="Times New Roman"/>
          <w:b/>
          <w:bCs/>
          <w:spacing w:val="-5"/>
          <w:sz w:val="24"/>
          <w:szCs w:val="24"/>
        </w:rPr>
        <w:t>Программа</w:t>
      </w:r>
    </w:p>
    <w:p w:rsidR="00982501" w:rsidRPr="0070454F" w:rsidRDefault="00982501" w:rsidP="0070454F">
      <w:pPr>
        <w:pStyle w:val="a5"/>
        <w:spacing w:line="360" w:lineRule="auto"/>
        <w:ind w:left="0" w:firstLine="540"/>
        <w:jc w:val="center"/>
        <w:rPr>
          <w:rFonts w:ascii="Times New Roman" w:hAnsi="Times New Roman"/>
          <w:b/>
          <w:bCs/>
          <w:spacing w:val="-5"/>
          <w:sz w:val="24"/>
          <w:szCs w:val="24"/>
        </w:rPr>
      </w:pPr>
      <w:r w:rsidRPr="0070454F">
        <w:rPr>
          <w:rFonts w:ascii="Times New Roman" w:hAnsi="Times New Roman"/>
          <w:b/>
          <w:bCs/>
          <w:spacing w:val="-5"/>
          <w:sz w:val="24"/>
          <w:szCs w:val="24"/>
        </w:rPr>
        <w:t>по направлению воспитательной работы</w:t>
      </w:r>
      <w:r>
        <w:rPr>
          <w:rFonts w:ascii="Times New Roman" w:hAnsi="Times New Roman"/>
          <w:b/>
          <w:bCs/>
          <w:spacing w:val="-5"/>
          <w:sz w:val="24"/>
          <w:szCs w:val="24"/>
        </w:rPr>
        <w:t xml:space="preserve">: </w:t>
      </w:r>
      <w:r w:rsidRPr="0070454F">
        <w:rPr>
          <w:rFonts w:ascii="Times New Roman" w:hAnsi="Times New Roman"/>
          <w:b/>
          <w:sz w:val="24"/>
          <w:szCs w:val="24"/>
        </w:rPr>
        <w:t>общекультурное</w:t>
      </w:r>
    </w:p>
    <w:p w:rsidR="00982501" w:rsidRPr="0070454F" w:rsidRDefault="00982501" w:rsidP="0070454F">
      <w:pPr>
        <w:pStyle w:val="a5"/>
        <w:spacing w:line="360" w:lineRule="auto"/>
        <w:ind w:left="0" w:firstLine="540"/>
        <w:jc w:val="center"/>
        <w:rPr>
          <w:rFonts w:ascii="Times New Roman" w:hAnsi="Times New Roman"/>
          <w:b/>
          <w:i/>
          <w:iCs/>
          <w:sz w:val="24"/>
          <w:szCs w:val="24"/>
        </w:rPr>
      </w:pPr>
      <w:r w:rsidRPr="0070454F">
        <w:rPr>
          <w:rFonts w:ascii="Times New Roman" w:hAnsi="Times New Roman"/>
          <w:b/>
          <w:bCs/>
          <w:i/>
          <w:iCs/>
          <w:sz w:val="24"/>
          <w:szCs w:val="24"/>
        </w:rPr>
        <w:t xml:space="preserve">«В мире прекрасного» </w:t>
      </w:r>
    </w:p>
    <w:p w:rsidR="00982501" w:rsidRPr="0070454F" w:rsidRDefault="00982501" w:rsidP="0070454F">
      <w:pPr>
        <w:pStyle w:val="a5"/>
        <w:spacing w:line="360" w:lineRule="auto"/>
        <w:ind w:left="0" w:firstLine="540"/>
        <w:jc w:val="center"/>
        <w:rPr>
          <w:rFonts w:ascii="Times New Roman" w:hAnsi="Times New Roman"/>
          <w:b/>
          <w:sz w:val="24"/>
          <w:szCs w:val="24"/>
        </w:rPr>
      </w:pPr>
      <w:r w:rsidRPr="0070454F">
        <w:rPr>
          <w:rFonts w:ascii="Times New Roman" w:hAnsi="Times New Roman"/>
          <w:b/>
          <w:bCs/>
          <w:sz w:val="24"/>
          <w:szCs w:val="24"/>
        </w:rPr>
        <w:t>Пояснительная записка</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Программа предназначена для обучающихся с умственной отсталостью (интеллектуальными нарушениями).</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Она актуальна и своевременна, т.к. в обществе остро ощущается дефицит бережного и заботливого отношения друг к другу, добра и справедливости, чести и благородства.</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Диагностические данные учащихся с умственной отсталостью (интеллектуальными нарушениями) показывают: что эти дети не осознают ценность человеческой жизни, не имеют собственных нравственных взглядов, суждений, оценок; они склонны к нарушению норм поведения и общения, часто выбирают образ жизни не достойный нравственному выбору. Нам, педагогам, предстоит убедить детей в том, что только нравственность и этичность в наших делах и поступках придают красоту и достоинство нашей жизни, от стремления к нравственности зависит наша внутренняя устойчивость и само наше существование.</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Программа включает в себя систему внеклассных занятий: о нравственном выборе, об этикете и его моральных ценностях, об искусстве жить в гармонии с собой и окружающими людьми.</w:t>
      </w:r>
    </w:p>
    <w:p w:rsidR="00982501" w:rsidRPr="0070454F" w:rsidRDefault="00982501" w:rsidP="0070454F">
      <w:pPr>
        <w:pStyle w:val="a5"/>
        <w:spacing w:line="360" w:lineRule="auto"/>
        <w:ind w:left="0" w:firstLine="540"/>
        <w:rPr>
          <w:rFonts w:ascii="Times New Roman" w:hAnsi="Times New Roman"/>
          <w:b/>
          <w:bCs/>
          <w:sz w:val="24"/>
          <w:szCs w:val="24"/>
        </w:rPr>
      </w:pPr>
      <w:r w:rsidRPr="0070454F">
        <w:rPr>
          <w:rFonts w:ascii="Times New Roman" w:hAnsi="Times New Roman"/>
          <w:b/>
          <w:bCs/>
          <w:sz w:val="24"/>
          <w:szCs w:val="24"/>
        </w:rPr>
        <w:t>Цель программы:</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Воспитание нравственно - этических качеств, важнейшей ценности духовного развития человека.</w:t>
      </w:r>
    </w:p>
    <w:p w:rsidR="00982501" w:rsidRPr="0070454F" w:rsidRDefault="00982501" w:rsidP="0070454F">
      <w:pPr>
        <w:pStyle w:val="a5"/>
        <w:spacing w:line="360" w:lineRule="auto"/>
        <w:ind w:left="0" w:firstLine="540"/>
        <w:rPr>
          <w:rFonts w:ascii="Times New Roman" w:hAnsi="Times New Roman"/>
          <w:b/>
          <w:sz w:val="24"/>
          <w:szCs w:val="24"/>
        </w:rPr>
      </w:pPr>
      <w:r w:rsidRPr="0070454F">
        <w:rPr>
          <w:rFonts w:ascii="Times New Roman" w:hAnsi="Times New Roman"/>
          <w:b/>
          <w:bCs/>
          <w:sz w:val="24"/>
          <w:szCs w:val="24"/>
        </w:rPr>
        <w:lastRenderedPageBreak/>
        <w:t>Задачи программы:</w:t>
      </w:r>
    </w:p>
    <w:p w:rsidR="00982501" w:rsidRPr="0070454F" w:rsidRDefault="00982501" w:rsidP="00ED54C9">
      <w:pPr>
        <w:pStyle w:val="a5"/>
        <w:numPr>
          <w:ilvl w:val="0"/>
          <w:numId w:val="75"/>
        </w:numPr>
        <w:tabs>
          <w:tab w:val="clear" w:pos="1260"/>
        </w:tabs>
        <w:spacing w:after="0" w:line="360" w:lineRule="auto"/>
        <w:ind w:left="0" w:firstLine="360"/>
        <w:contextualSpacing w:val="0"/>
        <w:rPr>
          <w:rFonts w:ascii="Times New Roman" w:hAnsi="Times New Roman"/>
          <w:sz w:val="24"/>
          <w:szCs w:val="24"/>
        </w:rPr>
      </w:pPr>
      <w:r w:rsidRPr="0070454F">
        <w:rPr>
          <w:rFonts w:ascii="Times New Roman" w:hAnsi="Times New Roman"/>
          <w:sz w:val="24"/>
          <w:szCs w:val="24"/>
        </w:rPr>
        <w:t>Формировать у обучающихся с умственной отсталостью (интеллектуальными нарушениями) осознание ценности человеческой жизни.</w:t>
      </w:r>
    </w:p>
    <w:p w:rsidR="00982501" w:rsidRPr="0070454F" w:rsidRDefault="00982501" w:rsidP="00ED54C9">
      <w:pPr>
        <w:pStyle w:val="a5"/>
        <w:numPr>
          <w:ilvl w:val="0"/>
          <w:numId w:val="75"/>
        </w:numPr>
        <w:tabs>
          <w:tab w:val="clear" w:pos="1260"/>
        </w:tabs>
        <w:spacing w:after="0" w:line="360" w:lineRule="auto"/>
        <w:ind w:left="0" w:firstLine="360"/>
        <w:contextualSpacing w:val="0"/>
        <w:rPr>
          <w:rFonts w:ascii="Times New Roman" w:hAnsi="Times New Roman"/>
          <w:sz w:val="24"/>
          <w:szCs w:val="24"/>
        </w:rPr>
      </w:pPr>
      <w:r w:rsidRPr="0070454F">
        <w:rPr>
          <w:rFonts w:ascii="Times New Roman" w:hAnsi="Times New Roman"/>
          <w:sz w:val="24"/>
          <w:szCs w:val="24"/>
        </w:rPr>
        <w:t>Просвещать обучающихся с умственной отсталостью (интеллектуальными нарушениями) с целью выработки собственных нравственных взглядов, суждений, оценок.</w:t>
      </w:r>
    </w:p>
    <w:p w:rsidR="00982501" w:rsidRPr="0070454F" w:rsidRDefault="00982501" w:rsidP="00ED54C9">
      <w:pPr>
        <w:pStyle w:val="a5"/>
        <w:numPr>
          <w:ilvl w:val="0"/>
          <w:numId w:val="75"/>
        </w:numPr>
        <w:tabs>
          <w:tab w:val="clear" w:pos="1260"/>
        </w:tabs>
        <w:spacing w:after="0" w:line="360" w:lineRule="auto"/>
        <w:ind w:left="0" w:firstLine="360"/>
        <w:contextualSpacing w:val="0"/>
        <w:rPr>
          <w:rFonts w:ascii="Times New Roman" w:hAnsi="Times New Roman"/>
          <w:sz w:val="24"/>
          <w:szCs w:val="24"/>
        </w:rPr>
      </w:pPr>
      <w:r w:rsidRPr="0070454F">
        <w:rPr>
          <w:rFonts w:ascii="Times New Roman" w:hAnsi="Times New Roman"/>
          <w:sz w:val="24"/>
          <w:szCs w:val="24"/>
        </w:rPr>
        <w:t>Развивать нравственные личностные качества: доброту, честность, отзывчивость, трудолюбие, правдивость, учить им следовать в повседневной жизни.</w:t>
      </w:r>
    </w:p>
    <w:p w:rsidR="00982501" w:rsidRPr="0070454F" w:rsidRDefault="00982501" w:rsidP="00ED54C9">
      <w:pPr>
        <w:pStyle w:val="a5"/>
        <w:numPr>
          <w:ilvl w:val="0"/>
          <w:numId w:val="75"/>
        </w:numPr>
        <w:tabs>
          <w:tab w:val="clear" w:pos="1260"/>
        </w:tabs>
        <w:spacing w:after="0" w:line="360" w:lineRule="auto"/>
        <w:ind w:left="0" w:firstLine="360"/>
        <w:contextualSpacing w:val="0"/>
        <w:rPr>
          <w:rFonts w:ascii="Times New Roman" w:hAnsi="Times New Roman"/>
          <w:sz w:val="24"/>
          <w:szCs w:val="24"/>
        </w:rPr>
      </w:pPr>
      <w:r w:rsidRPr="0070454F">
        <w:rPr>
          <w:rFonts w:ascii="Times New Roman" w:hAnsi="Times New Roman"/>
          <w:sz w:val="24"/>
          <w:szCs w:val="24"/>
        </w:rPr>
        <w:t>Расширять представления детей о морально - этических нормах поведения и общения, как в обществе, так и с окружающими людьми.</w:t>
      </w:r>
    </w:p>
    <w:p w:rsidR="00982501" w:rsidRPr="0070454F" w:rsidRDefault="00982501" w:rsidP="00ED54C9">
      <w:pPr>
        <w:pStyle w:val="a5"/>
        <w:numPr>
          <w:ilvl w:val="0"/>
          <w:numId w:val="75"/>
        </w:numPr>
        <w:tabs>
          <w:tab w:val="clear" w:pos="1260"/>
        </w:tabs>
        <w:spacing w:after="0" w:line="360" w:lineRule="auto"/>
        <w:ind w:left="0" w:firstLine="360"/>
        <w:contextualSpacing w:val="0"/>
        <w:rPr>
          <w:rFonts w:ascii="Times New Roman" w:hAnsi="Times New Roman"/>
          <w:sz w:val="24"/>
          <w:szCs w:val="24"/>
        </w:rPr>
      </w:pPr>
      <w:r w:rsidRPr="0070454F">
        <w:rPr>
          <w:rFonts w:ascii="Times New Roman" w:hAnsi="Times New Roman"/>
          <w:sz w:val="24"/>
          <w:szCs w:val="24"/>
        </w:rPr>
        <w:t>Воспитывать интерес к самим себе, желание самосовершенствования.</w:t>
      </w:r>
    </w:p>
    <w:p w:rsidR="00982501" w:rsidRPr="0070454F" w:rsidRDefault="00982501" w:rsidP="0070454F">
      <w:pPr>
        <w:pStyle w:val="a5"/>
        <w:spacing w:line="360" w:lineRule="auto"/>
        <w:ind w:left="0" w:firstLine="540"/>
        <w:rPr>
          <w:rFonts w:ascii="Times New Roman" w:hAnsi="Times New Roman"/>
          <w:b/>
          <w:sz w:val="24"/>
          <w:szCs w:val="24"/>
        </w:rPr>
      </w:pPr>
      <w:r w:rsidRPr="0070454F">
        <w:rPr>
          <w:rFonts w:ascii="Times New Roman" w:hAnsi="Times New Roman"/>
          <w:b/>
          <w:bCs/>
          <w:sz w:val="24"/>
          <w:szCs w:val="24"/>
        </w:rPr>
        <w:t>Методы достижения поставленной цели</w:t>
      </w:r>
    </w:p>
    <w:p w:rsidR="00982501" w:rsidRPr="0070454F" w:rsidRDefault="00982501" w:rsidP="00ED54C9">
      <w:pPr>
        <w:pStyle w:val="a5"/>
        <w:numPr>
          <w:ilvl w:val="0"/>
          <w:numId w:val="76"/>
        </w:numPr>
        <w:tabs>
          <w:tab w:val="clear" w:pos="126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Тематические беседы по нравственной тематике.</w:t>
      </w:r>
    </w:p>
    <w:p w:rsidR="00982501" w:rsidRPr="0070454F" w:rsidRDefault="00982501" w:rsidP="00ED54C9">
      <w:pPr>
        <w:pStyle w:val="a5"/>
        <w:numPr>
          <w:ilvl w:val="0"/>
          <w:numId w:val="76"/>
        </w:numPr>
        <w:tabs>
          <w:tab w:val="clear" w:pos="126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Тренинги нравственного самосовершенствования.</w:t>
      </w:r>
    </w:p>
    <w:p w:rsidR="00982501" w:rsidRPr="0070454F" w:rsidRDefault="00982501" w:rsidP="00ED54C9">
      <w:pPr>
        <w:pStyle w:val="a5"/>
        <w:numPr>
          <w:ilvl w:val="0"/>
          <w:numId w:val="76"/>
        </w:numPr>
        <w:tabs>
          <w:tab w:val="clear" w:pos="126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Дискуссии по нравственной тематике.</w:t>
      </w:r>
    </w:p>
    <w:p w:rsidR="00982501" w:rsidRPr="0070454F" w:rsidRDefault="00982501" w:rsidP="00ED54C9">
      <w:pPr>
        <w:pStyle w:val="a5"/>
        <w:numPr>
          <w:ilvl w:val="0"/>
          <w:numId w:val="76"/>
        </w:numPr>
        <w:tabs>
          <w:tab w:val="clear" w:pos="126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Шефская работа малышам, ветеранам ВОВ, труда, нуждающимся людям.</w:t>
      </w:r>
    </w:p>
    <w:p w:rsidR="00982501" w:rsidRPr="0070454F" w:rsidRDefault="00982501" w:rsidP="00ED54C9">
      <w:pPr>
        <w:pStyle w:val="a5"/>
        <w:numPr>
          <w:ilvl w:val="0"/>
          <w:numId w:val="76"/>
        </w:numPr>
        <w:tabs>
          <w:tab w:val="clear" w:pos="126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Чтение рассказов, просмотр кинофильмов, картин.</w:t>
      </w:r>
    </w:p>
    <w:p w:rsidR="00982501" w:rsidRPr="0070454F" w:rsidRDefault="00982501" w:rsidP="00ED54C9">
      <w:pPr>
        <w:pStyle w:val="a5"/>
        <w:numPr>
          <w:ilvl w:val="0"/>
          <w:numId w:val="76"/>
        </w:numPr>
        <w:tabs>
          <w:tab w:val="clear" w:pos="126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Посещение музея, библиотеки, памятных и исторических мест.</w:t>
      </w:r>
    </w:p>
    <w:p w:rsidR="00982501" w:rsidRPr="0070454F" w:rsidRDefault="00982501" w:rsidP="00ED54C9">
      <w:pPr>
        <w:pStyle w:val="a5"/>
        <w:numPr>
          <w:ilvl w:val="0"/>
          <w:numId w:val="76"/>
        </w:numPr>
        <w:tabs>
          <w:tab w:val="clear" w:pos="126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Практикумы, игры по этикету.</w:t>
      </w:r>
    </w:p>
    <w:p w:rsidR="00982501" w:rsidRPr="0070454F" w:rsidRDefault="00982501" w:rsidP="00ED54C9">
      <w:pPr>
        <w:pStyle w:val="a5"/>
        <w:numPr>
          <w:ilvl w:val="0"/>
          <w:numId w:val="76"/>
        </w:numPr>
        <w:tabs>
          <w:tab w:val="clear" w:pos="126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Родительское собрание.</w:t>
      </w:r>
    </w:p>
    <w:p w:rsidR="00982501" w:rsidRPr="0070454F" w:rsidRDefault="00982501" w:rsidP="00ED54C9">
      <w:pPr>
        <w:pStyle w:val="a5"/>
        <w:numPr>
          <w:ilvl w:val="0"/>
          <w:numId w:val="76"/>
        </w:numPr>
        <w:tabs>
          <w:tab w:val="clear" w:pos="126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Конкурсы, фестивали, выставки.</w:t>
      </w:r>
    </w:p>
    <w:p w:rsidR="00982501" w:rsidRPr="0070454F" w:rsidRDefault="00982501" w:rsidP="00ED54C9">
      <w:pPr>
        <w:pStyle w:val="a5"/>
        <w:numPr>
          <w:ilvl w:val="0"/>
          <w:numId w:val="76"/>
        </w:numPr>
        <w:tabs>
          <w:tab w:val="clear" w:pos="1260"/>
        </w:tabs>
        <w:spacing w:after="0" w:line="360" w:lineRule="auto"/>
        <w:ind w:left="0" w:firstLine="540"/>
        <w:contextualSpacing w:val="0"/>
        <w:rPr>
          <w:rFonts w:ascii="Times New Roman" w:hAnsi="Times New Roman"/>
          <w:bCs/>
          <w:sz w:val="24"/>
          <w:szCs w:val="24"/>
        </w:rPr>
      </w:pPr>
      <w:r w:rsidRPr="0070454F">
        <w:rPr>
          <w:rFonts w:ascii="Times New Roman" w:hAnsi="Times New Roman"/>
          <w:bCs/>
          <w:sz w:val="24"/>
          <w:szCs w:val="24"/>
        </w:rPr>
        <w:t>Содержание программы:</w:t>
      </w:r>
    </w:p>
    <w:p w:rsidR="00982501" w:rsidRPr="0070454F" w:rsidRDefault="00982501" w:rsidP="00ED54C9">
      <w:pPr>
        <w:pStyle w:val="a5"/>
        <w:numPr>
          <w:ilvl w:val="0"/>
          <w:numId w:val="76"/>
        </w:numPr>
        <w:tabs>
          <w:tab w:val="clear" w:pos="126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Программа состоит из четырех разделов:</w:t>
      </w:r>
    </w:p>
    <w:p w:rsidR="00982501" w:rsidRPr="0070454F" w:rsidRDefault="00982501" w:rsidP="00ED54C9">
      <w:pPr>
        <w:pStyle w:val="a5"/>
        <w:numPr>
          <w:ilvl w:val="0"/>
          <w:numId w:val="76"/>
        </w:numPr>
        <w:tabs>
          <w:tab w:val="clear" w:pos="126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Уроки нравственности</w:t>
      </w:r>
    </w:p>
    <w:p w:rsidR="00982501" w:rsidRPr="0070454F" w:rsidRDefault="00982501" w:rsidP="00ED54C9">
      <w:pPr>
        <w:pStyle w:val="a5"/>
        <w:numPr>
          <w:ilvl w:val="0"/>
          <w:numId w:val="76"/>
        </w:numPr>
        <w:tabs>
          <w:tab w:val="clear" w:pos="126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Мир творчества</w:t>
      </w:r>
    </w:p>
    <w:p w:rsidR="00982501" w:rsidRPr="0070454F" w:rsidRDefault="00982501" w:rsidP="00ED54C9">
      <w:pPr>
        <w:pStyle w:val="a5"/>
        <w:numPr>
          <w:ilvl w:val="0"/>
          <w:numId w:val="76"/>
        </w:numPr>
        <w:tabs>
          <w:tab w:val="clear" w:pos="1260"/>
        </w:tabs>
        <w:spacing w:after="0" w:line="360" w:lineRule="auto"/>
        <w:ind w:left="0" w:firstLine="540"/>
        <w:contextualSpacing w:val="0"/>
        <w:rPr>
          <w:rFonts w:ascii="Times New Roman" w:hAnsi="Times New Roman"/>
          <w:sz w:val="24"/>
          <w:szCs w:val="24"/>
        </w:rPr>
      </w:pPr>
      <w:r w:rsidRPr="0070454F">
        <w:rPr>
          <w:rFonts w:ascii="Times New Roman" w:hAnsi="Times New Roman"/>
          <w:sz w:val="24"/>
          <w:szCs w:val="24"/>
        </w:rPr>
        <w:t>Школа вежливости</w:t>
      </w:r>
    </w:p>
    <w:p w:rsidR="00982501" w:rsidRPr="0070454F" w:rsidRDefault="00982501" w:rsidP="0070454F">
      <w:pPr>
        <w:pStyle w:val="a5"/>
        <w:spacing w:line="360" w:lineRule="auto"/>
        <w:ind w:left="0" w:firstLine="540"/>
        <w:jc w:val="center"/>
        <w:rPr>
          <w:rFonts w:ascii="Times New Roman" w:hAnsi="Times New Roman"/>
          <w:b/>
          <w:bCs/>
          <w:spacing w:val="-4"/>
          <w:sz w:val="24"/>
          <w:szCs w:val="24"/>
        </w:rPr>
      </w:pPr>
      <w:r w:rsidRPr="0070454F">
        <w:rPr>
          <w:rFonts w:ascii="Times New Roman" w:hAnsi="Times New Roman"/>
          <w:b/>
          <w:bCs/>
          <w:spacing w:val="-4"/>
          <w:sz w:val="24"/>
          <w:szCs w:val="24"/>
        </w:rPr>
        <w:t>Календарно – тематическое планирование</w:t>
      </w:r>
    </w:p>
    <w:p w:rsidR="00982501" w:rsidRPr="0070454F" w:rsidRDefault="00982501" w:rsidP="0070454F">
      <w:pPr>
        <w:pStyle w:val="a5"/>
        <w:spacing w:line="360" w:lineRule="auto"/>
        <w:ind w:left="0" w:firstLine="540"/>
        <w:jc w:val="center"/>
        <w:rPr>
          <w:rFonts w:ascii="Times New Roman" w:hAnsi="Times New Roman"/>
          <w:b/>
          <w:spacing w:val="-4"/>
          <w:sz w:val="24"/>
          <w:szCs w:val="24"/>
        </w:rPr>
      </w:pPr>
      <w:r w:rsidRPr="0070454F">
        <w:rPr>
          <w:rFonts w:ascii="Times New Roman" w:hAnsi="Times New Roman"/>
          <w:b/>
          <w:spacing w:val="-4"/>
          <w:sz w:val="24"/>
          <w:szCs w:val="24"/>
        </w:rPr>
        <w:t>1 класс</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7"/>
        <w:gridCol w:w="4703"/>
        <w:gridCol w:w="3479"/>
      </w:tblGrid>
      <w:tr w:rsidR="00982501" w:rsidRPr="0070454F" w:rsidTr="00D10A06">
        <w:tc>
          <w:tcPr>
            <w:tcW w:w="2097" w:type="dxa"/>
          </w:tcPr>
          <w:p w:rsidR="00982501" w:rsidRPr="0070454F" w:rsidRDefault="00982501" w:rsidP="0070454F">
            <w:pPr>
              <w:pStyle w:val="a5"/>
              <w:spacing w:line="240" w:lineRule="auto"/>
              <w:ind w:left="0" w:hanging="2"/>
              <w:jc w:val="center"/>
              <w:rPr>
                <w:rFonts w:ascii="Times New Roman" w:hAnsi="Times New Roman"/>
                <w:bCs/>
                <w:spacing w:val="-4"/>
                <w:sz w:val="24"/>
                <w:szCs w:val="24"/>
              </w:rPr>
            </w:pPr>
            <w:r w:rsidRPr="0070454F">
              <w:rPr>
                <w:rFonts w:ascii="Times New Roman" w:hAnsi="Times New Roman"/>
                <w:bCs/>
                <w:spacing w:val="-4"/>
                <w:sz w:val="24"/>
                <w:szCs w:val="24"/>
              </w:rPr>
              <w:t>Сроки проведения</w:t>
            </w:r>
          </w:p>
        </w:tc>
        <w:tc>
          <w:tcPr>
            <w:tcW w:w="4703" w:type="dxa"/>
          </w:tcPr>
          <w:p w:rsidR="00982501" w:rsidRPr="0070454F" w:rsidRDefault="00982501" w:rsidP="0070454F">
            <w:pPr>
              <w:pStyle w:val="a5"/>
              <w:spacing w:line="240" w:lineRule="auto"/>
              <w:ind w:left="0" w:hanging="2"/>
              <w:jc w:val="center"/>
              <w:rPr>
                <w:rFonts w:ascii="Times New Roman" w:hAnsi="Times New Roman"/>
                <w:bCs/>
                <w:spacing w:val="-4"/>
                <w:sz w:val="24"/>
                <w:szCs w:val="24"/>
              </w:rPr>
            </w:pPr>
            <w:r w:rsidRPr="0070454F">
              <w:rPr>
                <w:rFonts w:ascii="Times New Roman" w:hAnsi="Times New Roman"/>
                <w:bCs/>
                <w:spacing w:val="-4"/>
                <w:sz w:val="24"/>
                <w:szCs w:val="24"/>
              </w:rPr>
              <w:t>Тема</w:t>
            </w:r>
          </w:p>
        </w:tc>
        <w:tc>
          <w:tcPr>
            <w:tcW w:w="3479" w:type="dxa"/>
          </w:tcPr>
          <w:p w:rsidR="00982501" w:rsidRPr="0070454F" w:rsidRDefault="00982501" w:rsidP="0070454F">
            <w:pPr>
              <w:pStyle w:val="a5"/>
              <w:spacing w:line="240" w:lineRule="auto"/>
              <w:ind w:left="0" w:hanging="2"/>
              <w:jc w:val="center"/>
              <w:rPr>
                <w:rFonts w:ascii="Times New Roman" w:hAnsi="Times New Roman"/>
                <w:bCs/>
                <w:spacing w:val="-4"/>
                <w:sz w:val="24"/>
                <w:szCs w:val="24"/>
              </w:rPr>
            </w:pPr>
            <w:r w:rsidRPr="0070454F">
              <w:rPr>
                <w:rFonts w:ascii="Times New Roman" w:hAnsi="Times New Roman"/>
                <w:bCs/>
                <w:spacing w:val="-4"/>
                <w:sz w:val="24"/>
                <w:szCs w:val="24"/>
              </w:rPr>
              <w:t>Форма</w:t>
            </w:r>
            <w:r>
              <w:rPr>
                <w:rFonts w:ascii="Times New Roman" w:hAnsi="Times New Roman"/>
                <w:bCs/>
                <w:spacing w:val="-4"/>
                <w:sz w:val="24"/>
                <w:szCs w:val="24"/>
              </w:rPr>
              <w:t xml:space="preserve"> </w:t>
            </w:r>
            <w:r w:rsidRPr="0070454F">
              <w:rPr>
                <w:rFonts w:ascii="Times New Roman" w:hAnsi="Times New Roman"/>
                <w:bCs/>
                <w:spacing w:val="-4"/>
                <w:sz w:val="24"/>
                <w:szCs w:val="24"/>
              </w:rPr>
              <w:t>проведения</w:t>
            </w:r>
          </w:p>
        </w:tc>
      </w:tr>
      <w:tr w:rsidR="00982501" w:rsidRPr="0070454F" w:rsidTr="00E03F8C">
        <w:trPr>
          <w:trHeight w:val="330"/>
        </w:trPr>
        <w:tc>
          <w:tcPr>
            <w:tcW w:w="2097" w:type="dxa"/>
            <w:vMerge w:val="restart"/>
          </w:tcPr>
          <w:p w:rsidR="00982501" w:rsidRPr="0070454F" w:rsidRDefault="00982501" w:rsidP="0070454F">
            <w:pPr>
              <w:pStyle w:val="a5"/>
              <w:spacing w:line="240" w:lineRule="auto"/>
              <w:ind w:left="0" w:firstLine="540"/>
              <w:rPr>
                <w:rFonts w:ascii="Times New Roman" w:hAnsi="Times New Roman"/>
                <w:spacing w:val="-4"/>
                <w:sz w:val="24"/>
                <w:szCs w:val="24"/>
              </w:rPr>
            </w:pPr>
            <w:r w:rsidRPr="0070454F">
              <w:rPr>
                <w:rFonts w:ascii="Times New Roman" w:hAnsi="Times New Roman"/>
                <w:spacing w:val="-4"/>
                <w:sz w:val="24"/>
                <w:szCs w:val="24"/>
              </w:rPr>
              <w:t>Сентябрь</w:t>
            </w:r>
          </w:p>
        </w:tc>
        <w:tc>
          <w:tcPr>
            <w:tcW w:w="4703" w:type="dxa"/>
          </w:tcPr>
          <w:p w:rsidR="00982501" w:rsidRPr="0070454F" w:rsidRDefault="00982501" w:rsidP="00D10A06">
            <w:pPr>
              <w:pStyle w:val="a5"/>
              <w:ind w:left="-108" w:right="-111"/>
              <w:rPr>
                <w:rFonts w:ascii="Times New Roman" w:hAnsi="Times New Roman"/>
                <w:spacing w:val="-4"/>
                <w:sz w:val="24"/>
                <w:szCs w:val="24"/>
              </w:rPr>
            </w:pPr>
            <w:r w:rsidRPr="0070454F">
              <w:rPr>
                <w:rFonts w:ascii="Times New Roman" w:hAnsi="Times New Roman"/>
                <w:spacing w:val="-4"/>
                <w:sz w:val="24"/>
                <w:szCs w:val="24"/>
              </w:rPr>
              <w:t>1. Давайте знакомиться.</w:t>
            </w:r>
          </w:p>
        </w:tc>
        <w:tc>
          <w:tcPr>
            <w:tcW w:w="3479" w:type="dxa"/>
          </w:tcPr>
          <w:p w:rsidR="00982501" w:rsidRPr="0070454F" w:rsidRDefault="00982501" w:rsidP="00E03F8C">
            <w:pPr>
              <w:pStyle w:val="a5"/>
              <w:ind w:left="0" w:right="-108"/>
              <w:rPr>
                <w:rFonts w:ascii="Times New Roman" w:hAnsi="Times New Roman"/>
                <w:spacing w:val="-4"/>
                <w:sz w:val="24"/>
                <w:szCs w:val="24"/>
              </w:rPr>
            </w:pPr>
            <w:r w:rsidRPr="0070454F">
              <w:rPr>
                <w:rFonts w:ascii="Times New Roman" w:hAnsi="Times New Roman"/>
                <w:spacing w:val="-4"/>
                <w:sz w:val="24"/>
                <w:szCs w:val="24"/>
              </w:rPr>
              <w:t>Чаепитие.</w:t>
            </w:r>
          </w:p>
        </w:tc>
      </w:tr>
      <w:tr w:rsidR="00982501" w:rsidRPr="0070454F" w:rsidTr="00E03F8C">
        <w:trPr>
          <w:trHeight w:val="330"/>
        </w:trPr>
        <w:tc>
          <w:tcPr>
            <w:tcW w:w="2097" w:type="dxa"/>
            <w:vMerge/>
          </w:tcPr>
          <w:p w:rsidR="00982501" w:rsidRPr="0070454F" w:rsidRDefault="00982501" w:rsidP="0070454F">
            <w:pPr>
              <w:pStyle w:val="a5"/>
              <w:spacing w:line="240" w:lineRule="auto"/>
              <w:ind w:left="0" w:firstLine="540"/>
              <w:rPr>
                <w:rFonts w:ascii="Times New Roman" w:hAnsi="Times New Roman"/>
                <w:spacing w:val="-4"/>
                <w:sz w:val="24"/>
                <w:szCs w:val="24"/>
              </w:rPr>
            </w:pPr>
          </w:p>
        </w:tc>
        <w:tc>
          <w:tcPr>
            <w:tcW w:w="4703" w:type="dxa"/>
          </w:tcPr>
          <w:p w:rsidR="00982501" w:rsidRPr="0070454F" w:rsidRDefault="00982501" w:rsidP="00D10A06">
            <w:pPr>
              <w:pStyle w:val="a5"/>
              <w:ind w:left="-108" w:right="-111"/>
              <w:rPr>
                <w:rFonts w:ascii="Times New Roman" w:hAnsi="Times New Roman"/>
                <w:spacing w:val="-4"/>
                <w:sz w:val="24"/>
                <w:szCs w:val="24"/>
              </w:rPr>
            </w:pPr>
            <w:r w:rsidRPr="0070454F">
              <w:rPr>
                <w:rFonts w:ascii="Times New Roman" w:hAnsi="Times New Roman"/>
                <w:spacing w:val="-4"/>
                <w:sz w:val="24"/>
                <w:szCs w:val="24"/>
              </w:rPr>
              <w:t>2. Рисуем лето.</w:t>
            </w:r>
          </w:p>
        </w:tc>
        <w:tc>
          <w:tcPr>
            <w:tcW w:w="3479" w:type="dxa"/>
          </w:tcPr>
          <w:p w:rsidR="00982501" w:rsidRPr="0070454F" w:rsidRDefault="00982501" w:rsidP="00E03F8C">
            <w:pPr>
              <w:pStyle w:val="a5"/>
              <w:ind w:left="0" w:right="-108"/>
              <w:rPr>
                <w:rFonts w:ascii="Times New Roman" w:hAnsi="Times New Roman"/>
                <w:spacing w:val="-4"/>
                <w:sz w:val="24"/>
                <w:szCs w:val="24"/>
              </w:rPr>
            </w:pPr>
            <w:r w:rsidRPr="0070454F">
              <w:rPr>
                <w:rFonts w:ascii="Times New Roman" w:hAnsi="Times New Roman"/>
                <w:spacing w:val="-4"/>
                <w:sz w:val="24"/>
                <w:szCs w:val="24"/>
              </w:rPr>
              <w:t>Творческий час.</w:t>
            </w:r>
          </w:p>
        </w:tc>
      </w:tr>
      <w:tr w:rsidR="00982501" w:rsidRPr="0070454F" w:rsidTr="00E03F8C">
        <w:trPr>
          <w:trHeight w:val="340"/>
        </w:trPr>
        <w:tc>
          <w:tcPr>
            <w:tcW w:w="2097" w:type="dxa"/>
            <w:vMerge/>
          </w:tcPr>
          <w:p w:rsidR="00982501" w:rsidRPr="0070454F" w:rsidRDefault="00982501" w:rsidP="0070454F">
            <w:pPr>
              <w:pStyle w:val="a5"/>
              <w:spacing w:line="240" w:lineRule="auto"/>
              <w:ind w:left="0" w:firstLine="540"/>
              <w:rPr>
                <w:rFonts w:ascii="Times New Roman" w:hAnsi="Times New Roman"/>
                <w:spacing w:val="-4"/>
                <w:sz w:val="24"/>
                <w:szCs w:val="24"/>
              </w:rPr>
            </w:pPr>
          </w:p>
        </w:tc>
        <w:tc>
          <w:tcPr>
            <w:tcW w:w="4703" w:type="dxa"/>
          </w:tcPr>
          <w:p w:rsidR="00982501" w:rsidRPr="0070454F" w:rsidRDefault="00982501" w:rsidP="00D10A06">
            <w:pPr>
              <w:pStyle w:val="a5"/>
              <w:ind w:left="-108" w:right="-111"/>
              <w:rPr>
                <w:rFonts w:ascii="Times New Roman" w:hAnsi="Times New Roman"/>
                <w:spacing w:val="-4"/>
                <w:sz w:val="24"/>
                <w:szCs w:val="24"/>
              </w:rPr>
            </w:pPr>
            <w:r w:rsidRPr="0070454F">
              <w:rPr>
                <w:rFonts w:ascii="Times New Roman" w:hAnsi="Times New Roman"/>
                <w:spacing w:val="-4"/>
                <w:sz w:val="24"/>
                <w:szCs w:val="24"/>
              </w:rPr>
              <w:t>3.Школьные правила.</w:t>
            </w:r>
          </w:p>
        </w:tc>
        <w:tc>
          <w:tcPr>
            <w:tcW w:w="3479" w:type="dxa"/>
          </w:tcPr>
          <w:p w:rsidR="00982501" w:rsidRPr="0070454F" w:rsidRDefault="00982501" w:rsidP="00E03F8C">
            <w:pPr>
              <w:pStyle w:val="a5"/>
              <w:ind w:left="0" w:right="-108"/>
              <w:rPr>
                <w:rFonts w:ascii="Times New Roman" w:hAnsi="Times New Roman"/>
                <w:spacing w:val="-4"/>
                <w:sz w:val="24"/>
                <w:szCs w:val="24"/>
              </w:rPr>
            </w:pPr>
            <w:r w:rsidRPr="0070454F">
              <w:rPr>
                <w:rFonts w:ascii="Times New Roman" w:hAnsi="Times New Roman"/>
                <w:spacing w:val="-4"/>
                <w:sz w:val="24"/>
                <w:szCs w:val="24"/>
              </w:rPr>
              <w:t>Беседа.</w:t>
            </w:r>
          </w:p>
        </w:tc>
      </w:tr>
      <w:tr w:rsidR="00982501" w:rsidRPr="0070454F" w:rsidTr="00E03F8C">
        <w:trPr>
          <w:trHeight w:val="341"/>
        </w:trPr>
        <w:tc>
          <w:tcPr>
            <w:tcW w:w="2097" w:type="dxa"/>
            <w:vMerge/>
          </w:tcPr>
          <w:p w:rsidR="00982501" w:rsidRPr="0070454F" w:rsidRDefault="00982501" w:rsidP="0070454F">
            <w:pPr>
              <w:pStyle w:val="a5"/>
              <w:spacing w:line="240" w:lineRule="auto"/>
              <w:ind w:left="0" w:firstLine="540"/>
              <w:rPr>
                <w:rFonts w:ascii="Times New Roman" w:hAnsi="Times New Roman"/>
                <w:spacing w:val="-4"/>
                <w:sz w:val="24"/>
                <w:szCs w:val="24"/>
              </w:rPr>
            </w:pPr>
          </w:p>
        </w:tc>
        <w:tc>
          <w:tcPr>
            <w:tcW w:w="4703" w:type="dxa"/>
          </w:tcPr>
          <w:p w:rsidR="00982501" w:rsidRPr="0070454F" w:rsidRDefault="00982501" w:rsidP="00D10A06">
            <w:pPr>
              <w:pStyle w:val="a5"/>
              <w:ind w:left="-108" w:right="-111"/>
              <w:rPr>
                <w:rFonts w:ascii="Times New Roman" w:hAnsi="Times New Roman"/>
                <w:spacing w:val="-4"/>
                <w:sz w:val="24"/>
                <w:szCs w:val="24"/>
              </w:rPr>
            </w:pPr>
            <w:r w:rsidRPr="0070454F">
              <w:rPr>
                <w:rFonts w:ascii="Times New Roman" w:hAnsi="Times New Roman"/>
                <w:spacing w:val="-4"/>
                <w:sz w:val="24"/>
                <w:szCs w:val="24"/>
              </w:rPr>
              <w:t xml:space="preserve">4.Теремок. </w:t>
            </w:r>
          </w:p>
        </w:tc>
        <w:tc>
          <w:tcPr>
            <w:tcW w:w="3479" w:type="dxa"/>
          </w:tcPr>
          <w:p w:rsidR="00982501" w:rsidRPr="0070454F" w:rsidRDefault="00982501" w:rsidP="00E03F8C">
            <w:pPr>
              <w:pStyle w:val="a5"/>
              <w:ind w:left="0" w:right="-108"/>
              <w:rPr>
                <w:rFonts w:ascii="Times New Roman" w:hAnsi="Times New Roman"/>
                <w:spacing w:val="-4"/>
                <w:sz w:val="24"/>
                <w:szCs w:val="24"/>
              </w:rPr>
            </w:pPr>
            <w:r w:rsidRPr="0070454F">
              <w:rPr>
                <w:rFonts w:ascii="Times New Roman" w:hAnsi="Times New Roman"/>
                <w:spacing w:val="-4"/>
                <w:sz w:val="24"/>
                <w:szCs w:val="24"/>
              </w:rPr>
              <w:t>Игра- драматизация.</w:t>
            </w:r>
          </w:p>
        </w:tc>
      </w:tr>
      <w:tr w:rsidR="00982501" w:rsidRPr="0070454F" w:rsidTr="00E03F8C">
        <w:trPr>
          <w:trHeight w:val="370"/>
        </w:trPr>
        <w:tc>
          <w:tcPr>
            <w:tcW w:w="2097" w:type="dxa"/>
            <w:vMerge w:val="restart"/>
          </w:tcPr>
          <w:p w:rsidR="00982501" w:rsidRPr="0070454F" w:rsidRDefault="00982501" w:rsidP="0070454F">
            <w:pPr>
              <w:pStyle w:val="a5"/>
              <w:spacing w:line="240" w:lineRule="auto"/>
              <w:ind w:left="0" w:firstLine="540"/>
              <w:rPr>
                <w:rFonts w:ascii="Times New Roman" w:hAnsi="Times New Roman"/>
                <w:spacing w:val="-4"/>
                <w:sz w:val="24"/>
                <w:szCs w:val="24"/>
              </w:rPr>
            </w:pPr>
            <w:r w:rsidRPr="0070454F">
              <w:rPr>
                <w:rFonts w:ascii="Times New Roman" w:hAnsi="Times New Roman"/>
                <w:spacing w:val="-4"/>
                <w:sz w:val="24"/>
                <w:szCs w:val="24"/>
              </w:rPr>
              <w:t>Октябрь</w:t>
            </w:r>
          </w:p>
        </w:tc>
        <w:tc>
          <w:tcPr>
            <w:tcW w:w="4703" w:type="dxa"/>
          </w:tcPr>
          <w:p w:rsidR="00982501" w:rsidRPr="0070454F" w:rsidRDefault="00982501" w:rsidP="00D10A06">
            <w:pPr>
              <w:pStyle w:val="a5"/>
              <w:ind w:left="-108" w:right="-111"/>
              <w:rPr>
                <w:rFonts w:ascii="Times New Roman" w:hAnsi="Times New Roman"/>
                <w:spacing w:val="-4"/>
                <w:sz w:val="24"/>
                <w:szCs w:val="24"/>
              </w:rPr>
            </w:pPr>
            <w:r w:rsidRPr="0070454F">
              <w:rPr>
                <w:rFonts w:ascii="Times New Roman" w:hAnsi="Times New Roman"/>
                <w:spacing w:val="-4"/>
                <w:sz w:val="24"/>
                <w:szCs w:val="24"/>
              </w:rPr>
              <w:t>1. Как можно называть других.</w:t>
            </w:r>
          </w:p>
        </w:tc>
        <w:tc>
          <w:tcPr>
            <w:tcW w:w="3479" w:type="dxa"/>
          </w:tcPr>
          <w:p w:rsidR="00982501" w:rsidRPr="0070454F" w:rsidRDefault="00982501" w:rsidP="00E03F8C">
            <w:pPr>
              <w:pStyle w:val="a5"/>
              <w:ind w:left="0" w:right="-108"/>
              <w:rPr>
                <w:rFonts w:ascii="Times New Roman" w:hAnsi="Times New Roman"/>
                <w:spacing w:val="-4"/>
                <w:sz w:val="24"/>
                <w:szCs w:val="24"/>
              </w:rPr>
            </w:pPr>
            <w:r w:rsidRPr="0070454F">
              <w:rPr>
                <w:rFonts w:ascii="Times New Roman" w:hAnsi="Times New Roman"/>
                <w:spacing w:val="-4"/>
                <w:sz w:val="24"/>
                <w:szCs w:val="24"/>
              </w:rPr>
              <w:t>Беседа</w:t>
            </w:r>
          </w:p>
        </w:tc>
      </w:tr>
      <w:tr w:rsidR="00982501" w:rsidRPr="0070454F" w:rsidTr="00E03F8C">
        <w:trPr>
          <w:trHeight w:val="350"/>
        </w:trPr>
        <w:tc>
          <w:tcPr>
            <w:tcW w:w="2097" w:type="dxa"/>
            <w:vMerge/>
          </w:tcPr>
          <w:p w:rsidR="00982501" w:rsidRPr="0070454F" w:rsidRDefault="00982501" w:rsidP="0070454F">
            <w:pPr>
              <w:pStyle w:val="a5"/>
              <w:spacing w:line="240" w:lineRule="auto"/>
              <w:ind w:left="0" w:firstLine="540"/>
              <w:rPr>
                <w:rFonts w:ascii="Times New Roman" w:hAnsi="Times New Roman"/>
                <w:spacing w:val="-4"/>
                <w:sz w:val="24"/>
                <w:szCs w:val="24"/>
              </w:rPr>
            </w:pPr>
          </w:p>
        </w:tc>
        <w:tc>
          <w:tcPr>
            <w:tcW w:w="4703" w:type="dxa"/>
          </w:tcPr>
          <w:p w:rsidR="00982501" w:rsidRPr="0070454F" w:rsidRDefault="00982501" w:rsidP="00D10A06">
            <w:pPr>
              <w:pStyle w:val="a5"/>
              <w:spacing w:line="240" w:lineRule="auto"/>
              <w:ind w:left="-108" w:right="-111"/>
              <w:rPr>
                <w:rFonts w:ascii="Times New Roman" w:hAnsi="Times New Roman"/>
                <w:spacing w:val="-4"/>
                <w:sz w:val="24"/>
                <w:szCs w:val="24"/>
              </w:rPr>
            </w:pPr>
            <w:r w:rsidRPr="0070454F">
              <w:rPr>
                <w:rFonts w:ascii="Times New Roman" w:hAnsi="Times New Roman"/>
                <w:spacing w:val="-4"/>
                <w:sz w:val="24"/>
                <w:szCs w:val="24"/>
              </w:rPr>
              <w:t>2. Лесной мир.</w:t>
            </w:r>
          </w:p>
          <w:p w:rsidR="00982501" w:rsidRPr="0070454F" w:rsidRDefault="00982501" w:rsidP="00D10A06">
            <w:pPr>
              <w:pStyle w:val="a5"/>
              <w:ind w:left="-108" w:right="-111"/>
              <w:rPr>
                <w:rFonts w:ascii="Times New Roman" w:hAnsi="Times New Roman"/>
                <w:spacing w:val="-4"/>
                <w:sz w:val="24"/>
                <w:szCs w:val="24"/>
              </w:rPr>
            </w:pPr>
            <w:r w:rsidRPr="0070454F">
              <w:rPr>
                <w:rFonts w:ascii="Times New Roman" w:hAnsi="Times New Roman"/>
                <w:spacing w:val="-4"/>
                <w:sz w:val="24"/>
                <w:szCs w:val="24"/>
              </w:rPr>
              <w:lastRenderedPageBreak/>
              <w:t>3. Мир вокруг и наше поведение.</w:t>
            </w:r>
          </w:p>
        </w:tc>
        <w:tc>
          <w:tcPr>
            <w:tcW w:w="3479" w:type="dxa"/>
          </w:tcPr>
          <w:p w:rsidR="00982501" w:rsidRPr="0070454F" w:rsidRDefault="00982501" w:rsidP="00E03F8C">
            <w:pPr>
              <w:pStyle w:val="a5"/>
              <w:spacing w:line="240" w:lineRule="auto"/>
              <w:ind w:left="0" w:right="-108"/>
              <w:rPr>
                <w:rFonts w:ascii="Times New Roman" w:hAnsi="Times New Roman"/>
                <w:spacing w:val="-4"/>
                <w:sz w:val="24"/>
                <w:szCs w:val="24"/>
              </w:rPr>
            </w:pPr>
            <w:r w:rsidRPr="0070454F">
              <w:rPr>
                <w:rFonts w:ascii="Times New Roman" w:hAnsi="Times New Roman"/>
                <w:spacing w:val="-4"/>
                <w:sz w:val="24"/>
                <w:szCs w:val="24"/>
              </w:rPr>
              <w:lastRenderedPageBreak/>
              <w:t>Экскурсия.</w:t>
            </w:r>
          </w:p>
          <w:p w:rsidR="00982501" w:rsidRPr="0070454F" w:rsidRDefault="00982501" w:rsidP="00E03F8C">
            <w:pPr>
              <w:pStyle w:val="a5"/>
              <w:ind w:left="0" w:right="-108"/>
              <w:rPr>
                <w:rFonts w:ascii="Times New Roman" w:hAnsi="Times New Roman"/>
                <w:spacing w:val="-4"/>
                <w:sz w:val="24"/>
                <w:szCs w:val="24"/>
              </w:rPr>
            </w:pPr>
            <w:r w:rsidRPr="0070454F">
              <w:rPr>
                <w:rFonts w:ascii="Times New Roman" w:hAnsi="Times New Roman"/>
                <w:spacing w:val="-4"/>
                <w:sz w:val="24"/>
                <w:szCs w:val="24"/>
              </w:rPr>
              <w:lastRenderedPageBreak/>
              <w:t>Беседа</w:t>
            </w:r>
          </w:p>
        </w:tc>
      </w:tr>
      <w:tr w:rsidR="00982501" w:rsidRPr="0070454F" w:rsidTr="00E03F8C">
        <w:trPr>
          <w:trHeight w:val="549"/>
        </w:trPr>
        <w:tc>
          <w:tcPr>
            <w:tcW w:w="2097" w:type="dxa"/>
            <w:vMerge/>
          </w:tcPr>
          <w:p w:rsidR="00982501" w:rsidRPr="0070454F" w:rsidRDefault="00982501" w:rsidP="0070454F">
            <w:pPr>
              <w:pStyle w:val="a5"/>
              <w:spacing w:line="240" w:lineRule="auto"/>
              <w:ind w:left="0" w:firstLine="540"/>
              <w:rPr>
                <w:rFonts w:ascii="Times New Roman" w:hAnsi="Times New Roman"/>
                <w:spacing w:val="-4"/>
                <w:sz w:val="24"/>
                <w:szCs w:val="24"/>
              </w:rPr>
            </w:pPr>
          </w:p>
        </w:tc>
        <w:tc>
          <w:tcPr>
            <w:tcW w:w="4703" w:type="dxa"/>
          </w:tcPr>
          <w:p w:rsidR="00982501" w:rsidRPr="0070454F" w:rsidRDefault="00982501" w:rsidP="00D10A06">
            <w:pPr>
              <w:pStyle w:val="a5"/>
              <w:ind w:left="-108" w:right="-111"/>
              <w:rPr>
                <w:rFonts w:ascii="Times New Roman" w:hAnsi="Times New Roman"/>
                <w:spacing w:val="-4"/>
                <w:sz w:val="24"/>
                <w:szCs w:val="24"/>
              </w:rPr>
            </w:pPr>
            <w:r w:rsidRPr="0070454F">
              <w:rPr>
                <w:rFonts w:ascii="Times New Roman" w:hAnsi="Times New Roman"/>
                <w:spacing w:val="-4"/>
                <w:sz w:val="24"/>
                <w:szCs w:val="24"/>
              </w:rPr>
              <w:t>4. На бабушкином дворе.</w:t>
            </w:r>
          </w:p>
        </w:tc>
        <w:tc>
          <w:tcPr>
            <w:tcW w:w="3479" w:type="dxa"/>
          </w:tcPr>
          <w:p w:rsidR="00982501" w:rsidRPr="0070454F" w:rsidRDefault="00982501" w:rsidP="00E03F8C">
            <w:pPr>
              <w:pStyle w:val="a5"/>
              <w:ind w:left="0" w:right="-108"/>
              <w:rPr>
                <w:rFonts w:ascii="Times New Roman" w:hAnsi="Times New Roman"/>
                <w:spacing w:val="-4"/>
                <w:sz w:val="24"/>
                <w:szCs w:val="24"/>
              </w:rPr>
            </w:pPr>
            <w:r w:rsidRPr="0070454F">
              <w:rPr>
                <w:rFonts w:ascii="Times New Roman" w:hAnsi="Times New Roman"/>
                <w:spacing w:val="-4"/>
                <w:sz w:val="24"/>
                <w:szCs w:val="24"/>
              </w:rPr>
              <w:t>Игра- драматизация.</w:t>
            </w:r>
          </w:p>
        </w:tc>
      </w:tr>
      <w:tr w:rsidR="00982501" w:rsidRPr="0070454F" w:rsidTr="00E03F8C">
        <w:trPr>
          <w:trHeight w:val="350"/>
        </w:trPr>
        <w:tc>
          <w:tcPr>
            <w:tcW w:w="2097" w:type="dxa"/>
            <w:vMerge w:val="restart"/>
          </w:tcPr>
          <w:p w:rsidR="00982501" w:rsidRPr="0070454F" w:rsidRDefault="00982501" w:rsidP="0070454F">
            <w:pPr>
              <w:pStyle w:val="a5"/>
              <w:spacing w:line="240" w:lineRule="auto"/>
              <w:ind w:left="0" w:firstLine="540"/>
              <w:rPr>
                <w:rFonts w:ascii="Times New Roman" w:hAnsi="Times New Roman"/>
                <w:spacing w:val="-4"/>
                <w:sz w:val="24"/>
                <w:szCs w:val="24"/>
              </w:rPr>
            </w:pPr>
            <w:r w:rsidRPr="0070454F">
              <w:rPr>
                <w:rFonts w:ascii="Times New Roman" w:hAnsi="Times New Roman"/>
                <w:spacing w:val="-4"/>
                <w:sz w:val="24"/>
                <w:szCs w:val="24"/>
              </w:rPr>
              <w:t>Ноябрь</w:t>
            </w:r>
          </w:p>
        </w:tc>
        <w:tc>
          <w:tcPr>
            <w:tcW w:w="4703" w:type="dxa"/>
          </w:tcPr>
          <w:p w:rsidR="00982501" w:rsidRPr="0070454F" w:rsidRDefault="00982501" w:rsidP="00D10A06">
            <w:pPr>
              <w:pStyle w:val="a5"/>
              <w:ind w:left="-108" w:right="-111"/>
              <w:rPr>
                <w:rFonts w:ascii="Times New Roman" w:hAnsi="Times New Roman"/>
                <w:spacing w:val="-4"/>
                <w:sz w:val="24"/>
                <w:szCs w:val="24"/>
              </w:rPr>
            </w:pPr>
            <w:r w:rsidRPr="0070454F">
              <w:rPr>
                <w:rFonts w:ascii="Times New Roman" w:hAnsi="Times New Roman"/>
                <w:spacing w:val="-4"/>
                <w:sz w:val="24"/>
                <w:szCs w:val="24"/>
              </w:rPr>
              <w:t>1. Я - мальчик. Я - девочка.</w:t>
            </w:r>
          </w:p>
        </w:tc>
        <w:tc>
          <w:tcPr>
            <w:tcW w:w="3479" w:type="dxa"/>
          </w:tcPr>
          <w:p w:rsidR="00982501" w:rsidRPr="0070454F" w:rsidRDefault="00982501" w:rsidP="00E03F8C">
            <w:pPr>
              <w:pStyle w:val="a5"/>
              <w:ind w:left="0" w:right="-108"/>
              <w:rPr>
                <w:rFonts w:ascii="Times New Roman" w:hAnsi="Times New Roman"/>
                <w:sz w:val="24"/>
                <w:szCs w:val="24"/>
              </w:rPr>
            </w:pPr>
            <w:r w:rsidRPr="0070454F">
              <w:rPr>
                <w:rFonts w:ascii="Times New Roman" w:hAnsi="Times New Roman"/>
                <w:sz w:val="24"/>
                <w:szCs w:val="24"/>
              </w:rPr>
              <w:t>Беседа.</w:t>
            </w:r>
          </w:p>
        </w:tc>
      </w:tr>
      <w:tr w:rsidR="00982501" w:rsidRPr="0070454F" w:rsidTr="00E03F8C">
        <w:trPr>
          <w:trHeight w:val="360"/>
        </w:trPr>
        <w:tc>
          <w:tcPr>
            <w:tcW w:w="2097" w:type="dxa"/>
            <w:vMerge/>
          </w:tcPr>
          <w:p w:rsidR="00982501" w:rsidRPr="0070454F" w:rsidRDefault="00982501" w:rsidP="0070454F">
            <w:pPr>
              <w:pStyle w:val="a5"/>
              <w:spacing w:line="240" w:lineRule="auto"/>
              <w:ind w:left="0" w:firstLine="540"/>
              <w:rPr>
                <w:rFonts w:ascii="Times New Roman" w:hAnsi="Times New Roman"/>
                <w:spacing w:val="-4"/>
                <w:sz w:val="24"/>
                <w:szCs w:val="24"/>
              </w:rPr>
            </w:pPr>
          </w:p>
        </w:tc>
        <w:tc>
          <w:tcPr>
            <w:tcW w:w="4703" w:type="dxa"/>
          </w:tcPr>
          <w:p w:rsidR="00982501" w:rsidRPr="0070454F" w:rsidRDefault="00982501" w:rsidP="00D10A06">
            <w:pPr>
              <w:pStyle w:val="a5"/>
              <w:ind w:left="-108" w:right="-111"/>
              <w:rPr>
                <w:rFonts w:ascii="Times New Roman" w:hAnsi="Times New Roman"/>
                <w:spacing w:val="-4"/>
                <w:sz w:val="24"/>
                <w:szCs w:val="24"/>
              </w:rPr>
            </w:pPr>
            <w:r w:rsidRPr="0070454F">
              <w:rPr>
                <w:rFonts w:ascii="Times New Roman" w:hAnsi="Times New Roman"/>
                <w:spacing w:val="-4"/>
                <w:sz w:val="24"/>
                <w:szCs w:val="24"/>
              </w:rPr>
              <w:t>2. Оденем куклу.</w:t>
            </w:r>
          </w:p>
        </w:tc>
        <w:tc>
          <w:tcPr>
            <w:tcW w:w="3479" w:type="dxa"/>
          </w:tcPr>
          <w:p w:rsidR="00982501" w:rsidRPr="0070454F" w:rsidRDefault="00982501" w:rsidP="00E03F8C">
            <w:pPr>
              <w:pStyle w:val="a5"/>
              <w:ind w:left="0" w:right="-108"/>
              <w:rPr>
                <w:rFonts w:ascii="Times New Roman" w:hAnsi="Times New Roman"/>
                <w:sz w:val="24"/>
                <w:szCs w:val="24"/>
              </w:rPr>
            </w:pPr>
            <w:r w:rsidRPr="0070454F">
              <w:rPr>
                <w:rFonts w:ascii="Times New Roman" w:hAnsi="Times New Roman"/>
                <w:sz w:val="24"/>
                <w:szCs w:val="24"/>
              </w:rPr>
              <w:t>Дидактическая игра.</w:t>
            </w:r>
          </w:p>
        </w:tc>
      </w:tr>
      <w:tr w:rsidR="00982501" w:rsidRPr="0070454F" w:rsidTr="00E03F8C">
        <w:trPr>
          <w:trHeight w:val="710"/>
        </w:trPr>
        <w:tc>
          <w:tcPr>
            <w:tcW w:w="2097" w:type="dxa"/>
            <w:vMerge/>
          </w:tcPr>
          <w:p w:rsidR="00982501" w:rsidRPr="0070454F" w:rsidRDefault="00982501" w:rsidP="0070454F">
            <w:pPr>
              <w:pStyle w:val="a5"/>
              <w:spacing w:line="240" w:lineRule="auto"/>
              <w:ind w:left="0" w:firstLine="540"/>
              <w:rPr>
                <w:rFonts w:ascii="Times New Roman" w:hAnsi="Times New Roman"/>
                <w:spacing w:val="-4"/>
                <w:sz w:val="24"/>
                <w:szCs w:val="24"/>
              </w:rPr>
            </w:pPr>
          </w:p>
        </w:tc>
        <w:tc>
          <w:tcPr>
            <w:tcW w:w="4703" w:type="dxa"/>
          </w:tcPr>
          <w:p w:rsidR="00982501" w:rsidRPr="0070454F" w:rsidRDefault="00982501" w:rsidP="00D10A06">
            <w:pPr>
              <w:pStyle w:val="a5"/>
              <w:ind w:left="-108" w:right="-111"/>
              <w:rPr>
                <w:rFonts w:ascii="Times New Roman" w:hAnsi="Times New Roman"/>
                <w:spacing w:val="-4"/>
                <w:sz w:val="24"/>
                <w:szCs w:val="24"/>
              </w:rPr>
            </w:pPr>
            <w:r w:rsidRPr="0070454F">
              <w:rPr>
                <w:rFonts w:ascii="Times New Roman" w:hAnsi="Times New Roman"/>
                <w:spacing w:val="-4"/>
                <w:sz w:val="24"/>
                <w:szCs w:val="24"/>
              </w:rPr>
              <w:t>3.Веселые игрушки</w:t>
            </w:r>
            <w:r>
              <w:rPr>
                <w:rFonts w:ascii="Times New Roman" w:hAnsi="Times New Roman"/>
                <w:spacing w:val="-4"/>
                <w:sz w:val="24"/>
                <w:szCs w:val="24"/>
              </w:rPr>
              <w:t xml:space="preserve"> – </w:t>
            </w:r>
            <w:r w:rsidRPr="0070454F">
              <w:rPr>
                <w:rFonts w:ascii="Times New Roman" w:hAnsi="Times New Roman"/>
                <w:spacing w:val="-4"/>
                <w:sz w:val="24"/>
                <w:szCs w:val="24"/>
              </w:rPr>
              <w:t xml:space="preserve">герои сказок. </w:t>
            </w:r>
          </w:p>
        </w:tc>
        <w:tc>
          <w:tcPr>
            <w:tcW w:w="3479" w:type="dxa"/>
          </w:tcPr>
          <w:p w:rsidR="00982501" w:rsidRPr="0070454F" w:rsidRDefault="00982501" w:rsidP="00E03F8C">
            <w:pPr>
              <w:pStyle w:val="a5"/>
              <w:ind w:left="0" w:right="-108"/>
              <w:rPr>
                <w:rFonts w:ascii="Times New Roman" w:hAnsi="Times New Roman"/>
                <w:sz w:val="24"/>
                <w:szCs w:val="24"/>
              </w:rPr>
            </w:pPr>
            <w:r w:rsidRPr="0070454F">
              <w:rPr>
                <w:rFonts w:ascii="Times New Roman" w:hAnsi="Times New Roman"/>
                <w:sz w:val="24"/>
                <w:szCs w:val="24"/>
              </w:rPr>
              <w:t>Лепка.</w:t>
            </w:r>
          </w:p>
        </w:tc>
      </w:tr>
      <w:tr w:rsidR="00982501" w:rsidRPr="0070454F" w:rsidTr="00E03F8C">
        <w:trPr>
          <w:trHeight w:val="380"/>
        </w:trPr>
        <w:tc>
          <w:tcPr>
            <w:tcW w:w="2097" w:type="dxa"/>
            <w:vMerge w:val="restart"/>
          </w:tcPr>
          <w:p w:rsidR="00982501" w:rsidRPr="0070454F" w:rsidRDefault="00982501" w:rsidP="0070454F">
            <w:pPr>
              <w:pStyle w:val="a5"/>
              <w:spacing w:line="240" w:lineRule="auto"/>
              <w:ind w:left="0" w:firstLine="540"/>
              <w:rPr>
                <w:rFonts w:ascii="Times New Roman" w:hAnsi="Times New Roman"/>
                <w:spacing w:val="-4"/>
                <w:sz w:val="24"/>
                <w:szCs w:val="24"/>
              </w:rPr>
            </w:pPr>
            <w:r w:rsidRPr="0070454F">
              <w:rPr>
                <w:rFonts w:ascii="Times New Roman" w:hAnsi="Times New Roman"/>
                <w:spacing w:val="-4"/>
                <w:sz w:val="24"/>
                <w:szCs w:val="24"/>
              </w:rPr>
              <w:t>Декабрь</w:t>
            </w:r>
          </w:p>
        </w:tc>
        <w:tc>
          <w:tcPr>
            <w:tcW w:w="4703" w:type="dxa"/>
          </w:tcPr>
          <w:p w:rsidR="00982501" w:rsidRPr="0070454F" w:rsidRDefault="00982501" w:rsidP="00D10A06">
            <w:pPr>
              <w:pStyle w:val="a5"/>
              <w:ind w:left="-108" w:right="-111"/>
              <w:rPr>
                <w:rFonts w:ascii="Times New Roman" w:hAnsi="Times New Roman"/>
                <w:spacing w:val="-4"/>
                <w:sz w:val="24"/>
                <w:szCs w:val="24"/>
              </w:rPr>
            </w:pPr>
            <w:r w:rsidRPr="0070454F">
              <w:rPr>
                <w:rFonts w:ascii="Times New Roman" w:hAnsi="Times New Roman"/>
                <w:spacing w:val="-4"/>
                <w:sz w:val="24"/>
                <w:szCs w:val="24"/>
              </w:rPr>
              <w:t>1. Учение с улыбкой и без нее.</w:t>
            </w:r>
          </w:p>
        </w:tc>
        <w:tc>
          <w:tcPr>
            <w:tcW w:w="3479" w:type="dxa"/>
          </w:tcPr>
          <w:p w:rsidR="00982501" w:rsidRPr="0070454F" w:rsidRDefault="00982501" w:rsidP="00E03F8C">
            <w:pPr>
              <w:pStyle w:val="a5"/>
              <w:ind w:left="0" w:right="-108"/>
              <w:rPr>
                <w:rFonts w:ascii="Times New Roman" w:hAnsi="Times New Roman"/>
                <w:spacing w:val="-4"/>
                <w:sz w:val="24"/>
                <w:szCs w:val="24"/>
              </w:rPr>
            </w:pPr>
            <w:r w:rsidRPr="0070454F">
              <w:rPr>
                <w:rFonts w:ascii="Times New Roman" w:hAnsi="Times New Roman"/>
                <w:spacing w:val="-4"/>
                <w:sz w:val="24"/>
                <w:szCs w:val="24"/>
              </w:rPr>
              <w:t>Тренинг.</w:t>
            </w:r>
          </w:p>
        </w:tc>
      </w:tr>
      <w:tr w:rsidR="00982501" w:rsidRPr="0070454F" w:rsidTr="00E03F8C">
        <w:trPr>
          <w:trHeight w:val="400"/>
        </w:trPr>
        <w:tc>
          <w:tcPr>
            <w:tcW w:w="2097" w:type="dxa"/>
            <w:vMerge/>
          </w:tcPr>
          <w:p w:rsidR="00982501" w:rsidRPr="0070454F" w:rsidRDefault="00982501" w:rsidP="0070454F">
            <w:pPr>
              <w:pStyle w:val="a5"/>
              <w:spacing w:line="240" w:lineRule="auto"/>
              <w:ind w:left="0" w:firstLine="540"/>
              <w:rPr>
                <w:rFonts w:ascii="Times New Roman" w:hAnsi="Times New Roman"/>
                <w:spacing w:val="-4"/>
                <w:sz w:val="24"/>
                <w:szCs w:val="24"/>
              </w:rPr>
            </w:pPr>
          </w:p>
        </w:tc>
        <w:tc>
          <w:tcPr>
            <w:tcW w:w="4703" w:type="dxa"/>
          </w:tcPr>
          <w:p w:rsidR="00982501" w:rsidRPr="0070454F" w:rsidRDefault="00982501" w:rsidP="00D10A06">
            <w:pPr>
              <w:pStyle w:val="a5"/>
              <w:ind w:left="-108" w:right="-111"/>
              <w:rPr>
                <w:rFonts w:ascii="Times New Roman" w:hAnsi="Times New Roman"/>
                <w:spacing w:val="-4"/>
                <w:sz w:val="24"/>
                <w:szCs w:val="24"/>
              </w:rPr>
            </w:pPr>
            <w:r w:rsidRPr="0070454F">
              <w:rPr>
                <w:rFonts w:ascii="Times New Roman" w:hAnsi="Times New Roman"/>
                <w:spacing w:val="-4"/>
                <w:sz w:val="24"/>
                <w:szCs w:val="24"/>
              </w:rPr>
              <w:t>2.Начало зимы и мое настроение.</w:t>
            </w:r>
          </w:p>
        </w:tc>
        <w:tc>
          <w:tcPr>
            <w:tcW w:w="3479" w:type="dxa"/>
          </w:tcPr>
          <w:p w:rsidR="00982501" w:rsidRPr="0070454F" w:rsidRDefault="00982501" w:rsidP="00E03F8C">
            <w:pPr>
              <w:pStyle w:val="a5"/>
              <w:ind w:left="0" w:right="-108"/>
              <w:rPr>
                <w:rFonts w:ascii="Times New Roman" w:hAnsi="Times New Roman"/>
                <w:spacing w:val="-4"/>
                <w:sz w:val="24"/>
                <w:szCs w:val="24"/>
              </w:rPr>
            </w:pPr>
            <w:r w:rsidRPr="0070454F">
              <w:rPr>
                <w:rFonts w:ascii="Times New Roman" w:hAnsi="Times New Roman"/>
                <w:spacing w:val="-4"/>
                <w:sz w:val="24"/>
                <w:szCs w:val="24"/>
              </w:rPr>
              <w:t>Рисование.</w:t>
            </w:r>
          </w:p>
        </w:tc>
      </w:tr>
      <w:tr w:rsidR="00982501" w:rsidRPr="0070454F" w:rsidTr="00E03F8C">
        <w:trPr>
          <w:trHeight w:val="410"/>
        </w:trPr>
        <w:tc>
          <w:tcPr>
            <w:tcW w:w="2097" w:type="dxa"/>
            <w:vMerge/>
          </w:tcPr>
          <w:p w:rsidR="00982501" w:rsidRPr="0070454F" w:rsidRDefault="00982501" w:rsidP="0070454F">
            <w:pPr>
              <w:pStyle w:val="a5"/>
              <w:spacing w:line="240" w:lineRule="auto"/>
              <w:ind w:left="0" w:firstLine="540"/>
              <w:rPr>
                <w:rFonts w:ascii="Times New Roman" w:hAnsi="Times New Roman"/>
                <w:spacing w:val="-4"/>
                <w:sz w:val="24"/>
                <w:szCs w:val="24"/>
              </w:rPr>
            </w:pPr>
          </w:p>
        </w:tc>
        <w:tc>
          <w:tcPr>
            <w:tcW w:w="4703" w:type="dxa"/>
          </w:tcPr>
          <w:p w:rsidR="00982501" w:rsidRPr="0070454F" w:rsidRDefault="00982501" w:rsidP="00D10A06">
            <w:pPr>
              <w:pStyle w:val="a5"/>
              <w:ind w:left="-108" w:right="-111"/>
              <w:rPr>
                <w:rFonts w:ascii="Times New Roman" w:hAnsi="Times New Roman"/>
                <w:spacing w:val="-4"/>
                <w:sz w:val="24"/>
                <w:szCs w:val="24"/>
              </w:rPr>
            </w:pPr>
            <w:r w:rsidRPr="0070454F">
              <w:rPr>
                <w:rFonts w:ascii="Times New Roman" w:hAnsi="Times New Roman"/>
                <w:spacing w:val="-4"/>
                <w:sz w:val="24"/>
                <w:szCs w:val="24"/>
              </w:rPr>
              <w:t xml:space="preserve">3.Кого бы ты </w:t>
            </w:r>
            <w:r w:rsidR="003F57BD" w:rsidRPr="0070454F">
              <w:rPr>
                <w:rFonts w:ascii="Times New Roman" w:hAnsi="Times New Roman"/>
                <w:spacing w:val="-4"/>
                <w:sz w:val="24"/>
                <w:szCs w:val="24"/>
              </w:rPr>
              <w:t>назвал вежливым</w:t>
            </w:r>
            <w:r w:rsidRPr="0070454F">
              <w:rPr>
                <w:rFonts w:ascii="Times New Roman" w:hAnsi="Times New Roman"/>
                <w:spacing w:val="-4"/>
                <w:sz w:val="24"/>
                <w:szCs w:val="24"/>
              </w:rPr>
              <w:t>?</w:t>
            </w:r>
          </w:p>
        </w:tc>
        <w:tc>
          <w:tcPr>
            <w:tcW w:w="3479" w:type="dxa"/>
          </w:tcPr>
          <w:p w:rsidR="00982501" w:rsidRPr="0070454F" w:rsidRDefault="00982501" w:rsidP="00E03F8C">
            <w:pPr>
              <w:pStyle w:val="a5"/>
              <w:ind w:left="0" w:right="-108"/>
              <w:rPr>
                <w:rFonts w:ascii="Times New Roman" w:hAnsi="Times New Roman"/>
                <w:spacing w:val="-4"/>
                <w:sz w:val="24"/>
                <w:szCs w:val="24"/>
              </w:rPr>
            </w:pPr>
            <w:r w:rsidRPr="0070454F">
              <w:rPr>
                <w:rFonts w:ascii="Times New Roman" w:hAnsi="Times New Roman"/>
                <w:spacing w:val="-4"/>
                <w:sz w:val="24"/>
                <w:szCs w:val="24"/>
              </w:rPr>
              <w:t>Занятие- практикум.</w:t>
            </w:r>
          </w:p>
        </w:tc>
      </w:tr>
      <w:tr w:rsidR="00982501" w:rsidRPr="0070454F" w:rsidTr="00E03F8C">
        <w:trPr>
          <w:trHeight w:val="429"/>
        </w:trPr>
        <w:tc>
          <w:tcPr>
            <w:tcW w:w="2097" w:type="dxa"/>
            <w:vMerge/>
          </w:tcPr>
          <w:p w:rsidR="00982501" w:rsidRPr="0070454F" w:rsidRDefault="00982501" w:rsidP="0070454F">
            <w:pPr>
              <w:pStyle w:val="a5"/>
              <w:spacing w:line="240" w:lineRule="auto"/>
              <w:ind w:left="0" w:firstLine="540"/>
              <w:rPr>
                <w:rFonts w:ascii="Times New Roman" w:hAnsi="Times New Roman"/>
                <w:spacing w:val="-4"/>
                <w:sz w:val="24"/>
                <w:szCs w:val="24"/>
              </w:rPr>
            </w:pPr>
          </w:p>
        </w:tc>
        <w:tc>
          <w:tcPr>
            <w:tcW w:w="4703" w:type="dxa"/>
          </w:tcPr>
          <w:p w:rsidR="00982501" w:rsidRPr="0070454F" w:rsidRDefault="00982501" w:rsidP="00D10A06">
            <w:pPr>
              <w:pStyle w:val="a5"/>
              <w:ind w:left="-108" w:right="-111"/>
              <w:rPr>
                <w:rFonts w:ascii="Times New Roman" w:hAnsi="Times New Roman"/>
                <w:spacing w:val="-4"/>
                <w:sz w:val="24"/>
                <w:szCs w:val="24"/>
              </w:rPr>
            </w:pPr>
            <w:r w:rsidRPr="0070454F">
              <w:rPr>
                <w:rFonts w:ascii="Times New Roman" w:hAnsi="Times New Roman"/>
                <w:spacing w:val="-4"/>
                <w:sz w:val="24"/>
                <w:szCs w:val="24"/>
              </w:rPr>
              <w:t xml:space="preserve">4.Здравствуй,   </w:t>
            </w:r>
            <w:r w:rsidR="00195E0C" w:rsidRPr="0070454F">
              <w:rPr>
                <w:rFonts w:ascii="Times New Roman" w:hAnsi="Times New Roman"/>
                <w:spacing w:val="-4"/>
                <w:sz w:val="24"/>
                <w:szCs w:val="24"/>
              </w:rPr>
              <w:t xml:space="preserve">Дедушка </w:t>
            </w:r>
            <w:r w:rsidR="003F57BD" w:rsidRPr="0070454F">
              <w:rPr>
                <w:rFonts w:ascii="Times New Roman" w:hAnsi="Times New Roman"/>
                <w:spacing w:val="-4"/>
                <w:sz w:val="24"/>
                <w:szCs w:val="24"/>
              </w:rPr>
              <w:t xml:space="preserve">Мороз!  </w:t>
            </w:r>
            <w:r w:rsidRPr="0070454F">
              <w:rPr>
                <w:rFonts w:ascii="Times New Roman" w:hAnsi="Times New Roman"/>
                <w:spacing w:val="-4"/>
                <w:sz w:val="24"/>
                <w:szCs w:val="24"/>
              </w:rPr>
              <w:t xml:space="preserve">                                          </w:t>
            </w:r>
          </w:p>
        </w:tc>
        <w:tc>
          <w:tcPr>
            <w:tcW w:w="3479" w:type="dxa"/>
          </w:tcPr>
          <w:p w:rsidR="00982501" w:rsidRPr="0070454F" w:rsidRDefault="00982501" w:rsidP="00E03F8C">
            <w:pPr>
              <w:pStyle w:val="a5"/>
              <w:ind w:left="0" w:right="-108"/>
              <w:rPr>
                <w:rFonts w:ascii="Times New Roman" w:hAnsi="Times New Roman"/>
                <w:spacing w:val="-4"/>
                <w:sz w:val="24"/>
                <w:szCs w:val="24"/>
              </w:rPr>
            </w:pPr>
            <w:r w:rsidRPr="0070454F">
              <w:rPr>
                <w:rFonts w:ascii="Times New Roman" w:hAnsi="Times New Roman"/>
                <w:spacing w:val="-4"/>
                <w:sz w:val="24"/>
                <w:szCs w:val="24"/>
              </w:rPr>
              <w:t>Праздник.</w:t>
            </w:r>
          </w:p>
        </w:tc>
      </w:tr>
      <w:tr w:rsidR="00982501" w:rsidRPr="0070454F" w:rsidTr="00E03F8C">
        <w:trPr>
          <w:trHeight w:val="621"/>
        </w:trPr>
        <w:tc>
          <w:tcPr>
            <w:tcW w:w="2097" w:type="dxa"/>
            <w:vMerge w:val="restart"/>
          </w:tcPr>
          <w:p w:rsidR="00982501" w:rsidRPr="0070454F" w:rsidRDefault="00982501" w:rsidP="0070454F">
            <w:pPr>
              <w:pStyle w:val="a5"/>
              <w:spacing w:line="240" w:lineRule="auto"/>
              <w:ind w:left="0" w:firstLine="540"/>
              <w:rPr>
                <w:rFonts w:ascii="Times New Roman" w:hAnsi="Times New Roman"/>
                <w:spacing w:val="-4"/>
                <w:sz w:val="24"/>
                <w:szCs w:val="24"/>
              </w:rPr>
            </w:pPr>
            <w:r w:rsidRPr="0070454F">
              <w:rPr>
                <w:rFonts w:ascii="Times New Roman" w:hAnsi="Times New Roman"/>
                <w:spacing w:val="-4"/>
                <w:sz w:val="24"/>
                <w:szCs w:val="24"/>
              </w:rPr>
              <w:t>Январь</w:t>
            </w:r>
          </w:p>
        </w:tc>
        <w:tc>
          <w:tcPr>
            <w:tcW w:w="4703" w:type="dxa"/>
          </w:tcPr>
          <w:p w:rsidR="00982501" w:rsidRPr="0070454F" w:rsidRDefault="00982501" w:rsidP="00D10A06">
            <w:pPr>
              <w:pStyle w:val="a5"/>
              <w:spacing w:line="240" w:lineRule="auto"/>
              <w:ind w:left="-108" w:right="-111"/>
              <w:rPr>
                <w:rFonts w:ascii="Times New Roman" w:hAnsi="Times New Roman"/>
                <w:spacing w:val="-4"/>
                <w:sz w:val="24"/>
                <w:szCs w:val="24"/>
              </w:rPr>
            </w:pPr>
            <w:r w:rsidRPr="0070454F">
              <w:rPr>
                <w:rFonts w:ascii="Times New Roman" w:hAnsi="Times New Roman"/>
                <w:spacing w:val="-4"/>
                <w:sz w:val="24"/>
                <w:szCs w:val="24"/>
              </w:rPr>
              <w:t xml:space="preserve">1.Радость и я. </w:t>
            </w:r>
          </w:p>
          <w:p w:rsidR="00982501" w:rsidRPr="0070454F" w:rsidRDefault="00982501" w:rsidP="00D10A06">
            <w:pPr>
              <w:pStyle w:val="a5"/>
              <w:spacing w:line="240" w:lineRule="auto"/>
              <w:ind w:left="-108" w:right="-111"/>
              <w:rPr>
                <w:rFonts w:ascii="Times New Roman" w:hAnsi="Times New Roman"/>
                <w:spacing w:val="-4"/>
                <w:sz w:val="24"/>
                <w:szCs w:val="24"/>
              </w:rPr>
            </w:pPr>
          </w:p>
        </w:tc>
        <w:tc>
          <w:tcPr>
            <w:tcW w:w="3479" w:type="dxa"/>
          </w:tcPr>
          <w:p w:rsidR="00982501" w:rsidRPr="0070454F" w:rsidRDefault="00982501" w:rsidP="00E03F8C">
            <w:pPr>
              <w:pStyle w:val="a5"/>
              <w:ind w:left="0" w:right="-108"/>
              <w:rPr>
                <w:rFonts w:ascii="Times New Roman" w:hAnsi="Times New Roman"/>
                <w:spacing w:val="-4"/>
                <w:sz w:val="24"/>
                <w:szCs w:val="24"/>
              </w:rPr>
            </w:pPr>
            <w:r w:rsidRPr="0070454F">
              <w:rPr>
                <w:rFonts w:ascii="Times New Roman" w:hAnsi="Times New Roman"/>
                <w:spacing w:val="-4"/>
                <w:sz w:val="24"/>
                <w:szCs w:val="24"/>
              </w:rPr>
              <w:t>Разговор о прошедших каникулах.</w:t>
            </w:r>
          </w:p>
        </w:tc>
      </w:tr>
      <w:tr w:rsidR="00982501" w:rsidRPr="0070454F" w:rsidTr="00E03F8C">
        <w:trPr>
          <w:trHeight w:val="1060"/>
        </w:trPr>
        <w:tc>
          <w:tcPr>
            <w:tcW w:w="2097" w:type="dxa"/>
            <w:vMerge/>
          </w:tcPr>
          <w:p w:rsidR="00982501" w:rsidRPr="0070454F" w:rsidRDefault="00982501" w:rsidP="0070454F">
            <w:pPr>
              <w:pStyle w:val="a5"/>
              <w:spacing w:line="240" w:lineRule="auto"/>
              <w:ind w:left="0" w:firstLine="540"/>
              <w:rPr>
                <w:rFonts w:ascii="Times New Roman" w:hAnsi="Times New Roman"/>
                <w:spacing w:val="-4"/>
                <w:sz w:val="24"/>
                <w:szCs w:val="24"/>
              </w:rPr>
            </w:pPr>
          </w:p>
        </w:tc>
        <w:tc>
          <w:tcPr>
            <w:tcW w:w="4703" w:type="dxa"/>
          </w:tcPr>
          <w:p w:rsidR="00982501" w:rsidRPr="0070454F" w:rsidRDefault="00982501" w:rsidP="00D10A06">
            <w:pPr>
              <w:pStyle w:val="a5"/>
              <w:ind w:left="-108" w:right="-111"/>
              <w:rPr>
                <w:rFonts w:ascii="Times New Roman" w:hAnsi="Times New Roman"/>
                <w:spacing w:val="-4"/>
                <w:sz w:val="24"/>
                <w:szCs w:val="24"/>
              </w:rPr>
            </w:pPr>
            <w:r w:rsidRPr="0070454F">
              <w:rPr>
                <w:rFonts w:ascii="Times New Roman" w:hAnsi="Times New Roman"/>
                <w:spacing w:val="-4"/>
                <w:sz w:val="24"/>
                <w:szCs w:val="24"/>
              </w:rPr>
              <w:t>2.</w:t>
            </w:r>
            <w:r>
              <w:rPr>
                <w:rFonts w:ascii="Times New Roman" w:hAnsi="Times New Roman"/>
                <w:spacing w:val="-4"/>
                <w:sz w:val="24"/>
                <w:szCs w:val="24"/>
              </w:rPr>
              <w:t xml:space="preserve"> </w:t>
            </w:r>
            <w:r w:rsidRPr="0070454F">
              <w:rPr>
                <w:rFonts w:ascii="Times New Roman" w:hAnsi="Times New Roman"/>
                <w:spacing w:val="-4"/>
                <w:sz w:val="24"/>
                <w:szCs w:val="24"/>
              </w:rPr>
              <w:t xml:space="preserve">Заочное </w:t>
            </w:r>
            <w:r w:rsidR="00195E0C" w:rsidRPr="0070454F">
              <w:rPr>
                <w:rFonts w:ascii="Times New Roman" w:hAnsi="Times New Roman"/>
                <w:spacing w:val="-4"/>
                <w:sz w:val="24"/>
                <w:szCs w:val="24"/>
              </w:rPr>
              <w:t>лесное путешествие</w:t>
            </w:r>
            <w:r>
              <w:rPr>
                <w:rFonts w:ascii="Times New Roman" w:hAnsi="Times New Roman"/>
                <w:spacing w:val="-4"/>
                <w:sz w:val="24"/>
                <w:szCs w:val="24"/>
              </w:rPr>
              <w:t xml:space="preserve"> «</w:t>
            </w:r>
            <w:r w:rsidRPr="0070454F">
              <w:rPr>
                <w:rFonts w:ascii="Times New Roman" w:hAnsi="Times New Roman"/>
                <w:spacing w:val="-4"/>
                <w:sz w:val="24"/>
                <w:szCs w:val="24"/>
              </w:rPr>
              <w:t>Медведь</w:t>
            </w:r>
            <w:r>
              <w:rPr>
                <w:rFonts w:ascii="Times New Roman" w:hAnsi="Times New Roman"/>
                <w:spacing w:val="-4"/>
                <w:sz w:val="24"/>
                <w:szCs w:val="24"/>
              </w:rPr>
              <w:t>»</w:t>
            </w:r>
            <w:r w:rsidRPr="0070454F">
              <w:rPr>
                <w:rFonts w:ascii="Times New Roman" w:hAnsi="Times New Roman"/>
                <w:spacing w:val="-4"/>
                <w:sz w:val="24"/>
                <w:szCs w:val="24"/>
              </w:rPr>
              <w:t>.</w:t>
            </w:r>
          </w:p>
        </w:tc>
        <w:tc>
          <w:tcPr>
            <w:tcW w:w="3479" w:type="dxa"/>
          </w:tcPr>
          <w:p w:rsidR="00982501" w:rsidRPr="0070454F" w:rsidRDefault="00982501" w:rsidP="00E03F8C">
            <w:pPr>
              <w:pStyle w:val="a5"/>
              <w:ind w:left="0" w:right="-108"/>
              <w:rPr>
                <w:rFonts w:ascii="Times New Roman" w:hAnsi="Times New Roman"/>
                <w:spacing w:val="-4"/>
                <w:sz w:val="24"/>
                <w:szCs w:val="24"/>
              </w:rPr>
            </w:pPr>
            <w:r w:rsidRPr="0070454F">
              <w:rPr>
                <w:rFonts w:ascii="Times New Roman" w:hAnsi="Times New Roman"/>
                <w:spacing w:val="-4"/>
                <w:sz w:val="24"/>
                <w:szCs w:val="24"/>
              </w:rPr>
              <w:t>Игра- имитация.</w:t>
            </w:r>
          </w:p>
        </w:tc>
      </w:tr>
      <w:tr w:rsidR="00982501" w:rsidRPr="0070454F" w:rsidTr="00E03F8C">
        <w:trPr>
          <w:trHeight w:val="240"/>
        </w:trPr>
        <w:tc>
          <w:tcPr>
            <w:tcW w:w="2097" w:type="dxa"/>
            <w:vMerge w:val="restart"/>
          </w:tcPr>
          <w:p w:rsidR="00982501" w:rsidRPr="0070454F" w:rsidRDefault="00982501" w:rsidP="0070454F">
            <w:pPr>
              <w:pStyle w:val="a5"/>
              <w:spacing w:line="240" w:lineRule="auto"/>
              <w:ind w:left="0" w:firstLine="540"/>
              <w:rPr>
                <w:rFonts w:ascii="Times New Roman" w:hAnsi="Times New Roman"/>
                <w:spacing w:val="-4"/>
                <w:sz w:val="24"/>
                <w:szCs w:val="24"/>
              </w:rPr>
            </w:pPr>
            <w:r w:rsidRPr="0070454F">
              <w:rPr>
                <w:rFonts w:ascii="Times New Roman" w:hAnsi="Times New Roman"/>
                <w:spacing w:val="-4"/>
                <w:sz w:val="24"/>
                <w:szCs w:val="24"/>
              </w:rPr>
              <w:t>Февраль</w:t>
            </w:r>
          </w:p>
        </w:tc>
        <w:tc>
          <w:tcPr>
            <w:tcW w:w="4703" w:type="dxa"/>
          </w:tcPr>
          <w:p w:rsidR="00982501" w:rsidRPr="0070454F" w:rsidRDefault="00982501" w:rsidP="00D10A06">
            <w:pPr>
              <w:pStyle w:val="a5"/>
              <w:ind w:left="-108" w:right="-111"/>
              <w:rPr>
                <w:rFonts w:ascii="Times New Roman" w:hAnsi="Times New Roman"/>
                <w:spacing w:val="-4"/>
                <w:sz w:val="24"/>
                <w:szCs w:val="24"/>
              </w:rPr>
            </w:pPr>
            <w:r w:rsidRPr="0070454F">
              <w:rPr>
                <w:rFonts w:ascii="Times New Roman" w:hAnsi="Times New Roman"/>
                <w:spacing w:val="-4"/>
                <w:sz w:val="24"/>
                <w:szCs w:val="24"/>
              </w:rPr>
              <w:t>1.</w:t>
            </w:r>
            <w:r>
              <w:rPr>
                <w:rFonts w:ascii="Times New Roman" w:hAnsi="Times New Roman"/>
                <w:spacing w:val="-4"/>
                <w:sz w:val="24"/>
                <w:szCs w:val="24"/>
              </w:rPr>
              <w:t xml:space="preserve"> </w:t>
            </w:r>
            <w:r w:rsidRPr="0070454F">
              <w:rPr>
                <w:rFonts w:ascii="Times New Roman" w:hAnsi="Times New Roman"/>
                <w:spacing w:val="-4"/>
                <w:sz w:val="24"/>
                <w:szCs w:val="24"/>
              </w:rPr>
              <w:t>Мой портрет.</w:t>
            </w:r>
          </w:p>
        </w:tc>
        <w:tc>
          <w:tcPr>
            <w:tcW w:w="3479" w:type="dxa"/>
          </w:tcPr>
          <w:p w:rsidR="00982501" w:rsidRPr="0070454F" w:rsidRDefault="00982501" w:rsidP="00E03F8C">
            <w:pPr>
              <w:pStyle w:val="a5"/>
              <w:ind w:left="0" w:right="-108"/>
              <w:rPr>
                <w:rFonts w:ascii="Times New Roman" w:hAnsi="Times New Roman"/>
                <w:spacing w:val="-4"/>
                <w:sz w:val="24"/>
                <w:szCs w:val="24"/>
              </w:rPr>
            </w:pPr>
            <w:r w:rsidRPr="0070454F">
              <w:rPr>
                <w:rFonts w:ascii="Times New Roman" w:hAnsi="Times New Roman"/>
                <w:spacing w:val="-4"/>
                <w:sz w:val="24"/>
                <w:szCs w:val="24"/>
              </w:rPr>
              <w:t>Дидактическая игра.</w:t>
            </w:r>
          </w:p>
        </w:tc>
      </w:tr>
      <w:tr w:rsidR="00982501" w:rsidRPr="0070454F" w:rsidTr="00E03F8C">
        <w:trPr>
          <w:trHeight w:val="420"/>
        </w:trPr>
        <w:tc>
          <w:tcPr>
            <w:tcW w:w="2097" w:type="dxa"/>
            <w:vMerge/>
          </w:tcPr>
          <w:p w:rsidR="00982501" w:rsidRPr="0070454F" w:rsidRDefault="00982501" w:rsidP="0070454F">
            <w:pPr>
              <w:pStyle w:val="a5"/>
              <w:spacing w:line="240" w:lineRule="auto"/>
              <w:ind w:left="0" w:firstLine="540"/>
              <w:rPr>
                <w:rFonts w:ascii="Times New Roman" w:hAnsi="Times New Roman"/>
                <w:spacing w:val="-4"/>
                <w:sz w:val="24"/>
                <w:szCs w:val="24"/>
              </w:rPr>
            </w:pPr>
          </w:p>
        </w:tc>
        <w:tc>
          <w:tcPr>
            <w:tcW w:w="4703" w:type="dxa"/>
          </w:tcPr>
          <w:p w:rsidR="00982501" w:rsidRPr="0070454F" w:rsidRDefault="00982501" w:rsidP="00D10A06">
            <w:pPr>
              <w:pStyle w:val="a5"/>
              <w:ind w:left="-108" w:right="-111"/>
              <w:rPr>
                <w:rFonts w:ascii="Times New Roman" w:hAnsi="Times New Roman"/>
                <w:spacing w:val="-4"/>
                <w:sz w:val="24"/>
                <w:szCs w:val="24"/>
              </w:rPr>
            </w:pPr>
            <w:r w:rsidRPr="0070454F">
              <w:rPr>
                <w:rFonts w:ascii="Times New Roman" w:hAnsi="Times New Roman"/>
                <w:spacing w:val="-4"/>
                <w:sz w:val="24"/>
                <w:szCs w:val="24"/>
              </w:rPr>
              <w:t>2.</w:t>
            </w:r>
            <w:r>
              <w:rPr>
                <w:rFonts w:ascii="Times New Roman" w:hAnsi="Times New Roman"/>
                <w:spacing w:val="-4"/>
                <w:sz w:val="24"/>
                <w:szCs w:val="24"/>
              </w:rPr>
              <w:t xml:space="preserve"> </w:t>
            </w:r>
            <w:r w:rsidRPr="0070454F">
              <w:rPr>
                <w:rFonts w:ascii="Times New Roman" w:hAnsi="Times New Roman"/>
                <w:spacing w:val="-4"/>
                <w:sz w:val="24"/>
                <w:szCs w:val="24"/>
              </w:rPr>
              <w:t>В полный рост.</w:t>
            </w:r>
          </w:p>
        </w:tc>
        <w:tc>
          <w:tcPr>
            <w:tcW w:w="3479" w:type="dxa"/>
          </w:tcPr>
          <w:p w:rsidR="00982501" w:rsidRPr="0070454F" w:rsidRDefault="00982501" w:rsidP="00E03F8C">
            <w:pPr>
              <w:pStyle w:val="a5"/>
              <w:ind w:left="0" w:right="-108"/>
              <w:rPr>
                <w:rFonts w:ascii="Times New Roman" w:hAnsi="Times New Roman"/>
                <w:spacing w:val="-4"/>
                <w:sz w:val="24"/>
                <w:szCs w:val="24"/>
              </w:rPr>
            </w:pPr>
            <w:r w:rsidRPr="0070454F">
              <w:rPr>
                <w:rFonts w:ascii="Times New Roman" w:hAnsi="Times New Roman"/>
                <w:spacing w:val="-4"/>
                <w:sz w:val="24"/>
                <w:szCs w:val="24"/>
              </w:rPr>
              <w:t>Творческий час (рисование)</w:t>
            </w:r>
          </w:p>
        </w:tc>
      </w:tr>
      <w:tr w:rsidR="00982501" w:rsidRPr="0070454F" w:rsidTr="00E03F8C">
        <w:trPr>
          <w:trHeight w:val="300"/>
        </w:trPr>
        <w:tc>
          <w:tcPr>
            <w:tcW w:w="2097" w:type="dxa"/>
            <w:vMerge/>
          </w:tcPr>
          <w:p w:rsidR="00982501" w:rsidRPr="0070454F" w:rsidRDefault="00982501" w:rsidP="0070454F">
            <w:pPr>
              <w:pStyle w:val="a5"/>
              <w:spacing w:line="240" w:lineRule="auto"/>
              <w:ind w:left="0" w:firstLine="540"/>
              <w:rPr>
                <w:rFonts w:ascii="Times New Roman" w:hAnsi="Times New Roman"/>
                <w:spacing w:val="-4"/>
                <w:sz w:val="24"/>
                <w:szCs w:val="24"/>
              </w:rPr>
            </w:pPr>
          </w:p>
        </w:tc>
        <w:tc>
          <w:tcPr>
            <w:tcW w:w="4703" w:type="dxa"/>
          </w:tcPr>
          <w:p w:rsidR="00982501" w:rsidRPr="0070454F" w:rsidRDefault="00982501" w:rsidP="00D10A06">
            <w:pPr>
              <w:pStyle w:val="a5"/>
              <w:ind w:left="-108" w:right="-111"/>
              <w:rPr>
                <w:rFonts w:ascii="Times New Roman" w:hAnsi="Times New Roman"/>
                <w:spacing w:val="-4"/>
                <w:sz w:val="24"/>
                <w:szCs w:val="24"/>
              </w:rPr>
            </w:pPr>
            <w:r w:rsidRPr="0070454F">
              <w:rPr>
                <w:rFonts w:ascii="Times New Roman" w:hAnsi="Times New Roman"/>
                <w:spacing w:val="-4"/>
                <w:sz w:val="24"/>
                <w:szCs w:val="24"/>
              </w:rPr>
              <w:t>3.</w:t>
            </w:r>
            <w:r>
              <w:rPr>
                <w:rFonts w:ascii="Times New Roman" w:hAnsi="Times New Roman"/>
                <w:spacing w:val="-4"/>
                <w:sz w:val="24"/>
                <w:szCs w:val="24"/>
              </w:rPr>
              <w:t xml:space="preserve"> </w:t>
            </w:r>
            <w:r w:rsidRPr="0070454F">
              <w:rPr>
                <w:rFonts w:ascii="Times New Roman" w:hAnsi="Times New Roman"/>
                <w:spacing w:val="-4"/>
                <w:sz w:val="24"/>
                <w:szCs w:val="24"/>
              </w:rPr>
              <w:t>Давайте жить дружно.</w:t>
            </w:r>
          </w:p>
        </w:tc>
        <w:tc>
          <w:tcPr>
            <w:tcW w:w="3479" w:type="dxa"/>
          </w:tcPr>
          <w:p w:rsidR="00982501" w:rsidRPr="0070454F" w:rsidRDefault="00982501" w:rsidP="00E03F8C">
            <w:pPr>
              <w:pStyle w:val="a5"/>
              <w:ind w:left="0" w:right="-108"/>
              <w:rPr>
                <w:rFonts w:ascii="Times New Roman" w:hAnsi="Times New Roman"/>
                <w:spacing w:val="-4"/>
                <w:sz w:val="24"/>
                <w:szCs w:val="24"/>
              </w:rPr>
            </w:pPr>
            <w:r w:rsidRPr="0070454F">
              <w:rPr>
                <w:rFonts w:ascii="Times New Roman" w:hAnsi="Times New Roman"/>
                <w:spacing w:val="-4"/>
                <w:sz w:val="24"/>
                <w:szCs w:val="24"/>
              </w:rPr>
              <w:t>Беседа</w:t>
            </w:r>
          </w:p>
        </w:tc>
      </w:tr>
      <w:tr w:rsidR="00982501" w:rsidRPr="0070454F" w:rsidTr="00D10A06">
        <w:trPr>
          <w:trHeight w:val="614"/>
        </w:trPr>
        <w:tc>
          <w:tcPr>
            <w:tcW w:w="2097" w:type="dxa"/>
            <w:vMerge/>
          </w:tcPr>
          <w:p w:rsidR="00982501" w:rsidRPr="0070454F" w:rsidRDefault="00982501" w:rsidP="0070454F">
            <w:pPr>
              <w:pStyle w:val="a5"/>
              <w:spacing w:line="240" w:lineRule="auto"/>
              <w:ind w:left="0" w:firstLine="540"/>
              <w:rPr>
                <w:rFonts w:ascii="Times New Roman" w:hAnsi="Times New Roman"/>
                <w:spacing w:val="-4"/>
                <w:sz w:val="24"/>
                <w:szCs w:val="24"/>
              </w:rPr>
            </w:pPr>
          </w:p>
        </w:tc>
        <w:tc>
          <w:tcPr>
            <w:tcW w:w="4703" w:type="dxa"/>
          </w:tcPr>
          <w:p w:rsidR="00982501" w:rsidRPr="0070454F" w:rsidRDefault="00982501" w:rsidP="00D10A06">
            <w:pPr>
              <w:pStyle w:val="a5"/>
              <w:ind w:left="-108" w:right="-111"/>
              <w:rPr>
                <w:rFonts w:ascii="Times New Roman" w:hAnsi="Times New Roman"/>
                <w:spacing w:val="-4"/>
                <w:sz w:val="24"/>
                <w:szCs w:val="24"/>
              </w:rPr>
            </w:pPr>
            <w:r w:rsidRPr="0070454F">
              <w:rPr>
                <w:rFonts w:ascii="Times New Roman" w:hAnsi="Times New Roman"/>
                <w:spacing w:val="-4"/>
                <w:sz w:val="24"/>
                <w:szCs w:val="24"/>
              </w:rPr>
              <w:t>4.</w:t>
            </w:r>
            <w:r>
              <w:rPr>
                <w:rFonts w:ascii="Times New Roman" w:hAnsi="Times New Roman"/>
                <w:spacing w:val="-4"/>
                <w:sz w:val="24"/>
                <w:szCs w:val="24"/>
              </w:rPr>
              <w:t xml:space="preserve"> </w:t>
            </w:r>
            <w:r w:rsidRPr="0070454F">
              <w:rPr>
                <w:rFonts w:ascii="Times New Roman" w:hAnsi="Times New Roman"/>
                <w:spacing w:val="-4"/>
                <w:sz w:val="24"/>
                <w:szCs w:val="24"/>
              </w:rPr>
              <w:t xml:space="preserve">Немного хорошего о </w:t>
            </w:r>
            <w:r w:rsidR="00195E0C" w:rsidRPr="0070454F">
              <w:rPr>
                <w:rFonts w:ascii="Times New Roman" w:hAnsi="Times New Roman"/>
                <w:spacing w:val="-4"/>
                <w:sz w:val="24"/>
                <w:szCs w:val="24"/>
              </w:rPr>
              <w:t xml:space="preserve">себе. </w:t>
            </w:r>
          </w:p>
        </w:tc>
        <w:tc>
          <w:tcPr>
            <w:tcW w:w="3479" w:type="dxa"/>
          </w:tcPr>
          <w:p w:rsidR="00982501" w:rsidRPr="0070454F" w:rsidRDefault="00982501" w:rsidP="00E03F8C">
            <w:pPr>
              <w:pStyle w:val="a5"/>
              <w:ind w:left="0" w:right="-108"/>
              <w:rPr>
                <w:rFonts w:ascii="Times New Roman" w:hAnsi="Times New Roman"/>
                <w:spacing w:val="-4"/>
                <w:sz w:val="24"/>
                <w:szCs w:val="24"/>
              </w:rPr>
            </w:pPr>
            <w:r w:rsidRPr="0070454F">
              <w:rPr>
                <w:rFonts w:ascii="Times New Roman" w:hAnsi="Times New Roman"/>
                <w:spacing w:val="-4"/>
                <w:sz w:val="24"/>
                <w:szCs w:val="24"/>
              </w:rPr>
              <w:t>Игра</w:t>
            </w:r>
          </w:p>
        </w:tc>
      </w:tr>
      <w:tr w:rsidR="00982501" w:rsidRPr="0070454F" w:rsidTr="00E03F8C">
        <w:trPr>
          <w:trHeight w:val="380"/>
        </w:trPr>
        <w:tc>
          <w:tcPr>
            <w:tcW w:w="2097" w:type="dxa"/>
            <w:vMerge w:val="restart"/>
          </w:tcPr>
          <w:p w:rsidR="00982501" w:rsidRPr="0070454F" w:rsidRDefault="00982501" w:rsidP="0070454F">
            <w:pPr>
              <w:pStyle w:val="a5"/>
              <w:spacing w:line="240" w:lineRule="auto"/>
              <w:ind w:left="0" w:firstLine="540"/>
              <w:rPr>
                <w:rFonts w:ascii="Times New Roman" w:hAnsi="Times New Roman"/>
                <w:spacing w:val="-4"/>
                <w:sz w:val="24"/>
                <w:szCs w:val="24"/>
              </w:rPr>
            </w:pPr>
            <w:r w:rsidRPr="0070454F">
              <w:rPr>
                <w:rFonts w:ascii="Times New Roman" w:hAnsi="Times New Roman"/>
                <w:spacing w:val="-4"/>
                <w:sz w:val="24"/>
                <w:szCs w:val="24"/>
              </w:rPr>
              <w:t>Март</w:t>
            </w:r>
          </w:p>
        </w:tc>
        <w:tc>
          <w:tcPr>
            <w:tcW w:w="4703" w:type="dxa"/>
          </w:tcPr>
          <w:p w:rsidR="00982501" w:rsidRPr="0070454F" w:rsidRDefault="00982501" w:rsidP="00D10A06">
            <w:pPr>
              <w:pStyle w:val="a5"/>
              <w:ind w:left="-108" w:right="-111"/>
              <w:rPr>
                <w:rFonts w:ascii="Times New Roman" w:hAnsi="Times New Roman"/>
                <w:spacing w:val="-4"/>
                <w:sz w:val="24"/>
                <w:szCs w:val="24"/>
              </w:rPr>
            </w:pPr>
            <w:r w:rsidRPr="0070454F">
              <w:rPr>
                <w:rFonts w:ascii="Times New Roman" w:hAnsi="Times New Roman"/>
                <w:spacing w:val="-4"/>
                <w:sz w:val="24"/>
                <w:szCs w:val="24"/>
              </w:rPr>
              <w:t>1.</w:t>
            </w:r>
            <w:r>
              <w:rPr>
                <w:rFonts w:ascii="Times New Roman" w:hAnsi="Times New Roman"/>
                <w:spacing w:val="-4"/>
                <w:sz w:val="24"/>
                <w:szCs w:val="24"/>
              </w:rPr>
              <w:t xml:space="preserve"> </w:t>
            </w:r>
            <w:r w:rsidRPr="0070454F">
              <w:rPr>
                <w:rFonts w:ascii="Times New Roman" w:hAnsi="Times New Roman"/>
                <w:spacing w:val="-4"/>
                <w:sz w:val="24"/>
                <w:szCs w:val="24"/>
              </w:rPr>
              <w:t>Мой характер.</w:t>
            </w:r>
          </w:p>
        </w:tc>
        <w:tc>
          <w:tcPr>
            <w:tcW w:w="3479" w:type="dxa"/>
          </w:tcPr>
          <w:p w:rsidR="00982501" w:rsidRPr="0070454F" w:rsidRDefault="00982501" w:rsidP="00E03F8C">
            <w:pPr>
              <w:pStyle w:val="a5"/>
              <w:ind w:left="0" w:right="-108"/>
              <w:rPr>
                <w:rFonts w:ascii="Times New Roman" w:hAnsi="Times New Roman"/>
                <w:spacing w:val="-4"/>
                <w:sz w:val="24"/>
                <w:szCs w:val="24"/>
              </w:rPr>
            </w:pPr>
            <w:r w:rsidRPr="0070454F">
              <w:rPr>
                <w:rFonts w:ascii="Times New Roman" w:hAnsi="Times New Roman"/>
                <w:spacing w:val="-4"/>
                <w:sz w:val="24"/>
                <w:szCs w:val="24"/>
              </w:rPr>
              <w:t>Игра- беседа.</w:t>
            </w:r>
          </w:p>
        </w:tc>
      </w:tr>
      <w:tr w:rsidR="00982501" w:rsidRPr="0070454F" w:rsidTr="00E03F8C">
        <w:trPr>
          <w:trHeight w:val="390"/>
        </w:trPr>
        <w:tc>
          <w:tcPr>
            <w:tcW w:w="2097" w:type="dxa"/>
            <w:vMerge/>
          </w:tcPr>
          <w:p w:rsidR="00982501" w:rsidRPr="0070454F" w:rsidRDefault="00982501" w:rsidP="0070454F">
            <w:pPr>
              <w:pStyle w:val="a5"/>
              <w:spacing w:line="240" w:lineRule="auto"/>
              <w:ind w:left="0" w:firstLine="540"/>
              <w:rPr>
                <w:rFonts w:ascii="Times New Roman" w:hAnsi="Times New Roman"/>
                <w:spacing w:val="-4"/>
                <w:sz w:val="24"/>
                <w:szCs w:val="24"/>
              </w:rPr>
            </w:pPr>
          </w:p>
        </w:tc>
        <w:tc>
          <w:tcPr>
            <w:tcW w:w="4703" w:type="dxa"/>
          </w:tcPr>
          <w:p w:rsidR="00982501" w:rsidRPr="0070454F" w:rsidRDefault="00982501" w:rsidP="00D10A06">
            <w:pPr>
              <w:pStyle w:val="a5"/>
              <w:ind w:left="-108" w:right="-111"/>
              <w:rPr>
                <w:rFonts w:ascii="Times New Roman" w:hAnsi="Times New Roman"/>
                <w:spacing w:val="-4"/>
                <w:sz w:val="24"/>
                <w:szCs w:val="24"/>
              </w:rPr>
            </w:pPr>
            <w:r w:rsidRPr="0070454F">
              <w:rPr>
                <w:rFonts w:ascii="Times New Roman" w:hAnsi="Times New Roman"/>
                <w:spacing w:val="-4"/>
                <w:sz w:val="24"/>
                <w:szCs w:val="24"/>
              </w:rPr>
              <w:t>2. Поздравление для мам.</w:t>
            </w:r>
          </w:p>
        </w:tc>
        <w:tc>
          <w:tcPr>
            <w:tcW w:w="3479" w:type="dxa"/>
          </w:tcPr>
          <w:p w:rsidR="00982501" w:rsidRPr="0070454F" w:rsidRDefault="00982501" w:rsidP="00E03F8C">
            <w:pPr>
              <w:pStyle w:val="a5"/>
              <w:ind w:left="0" w:right="-108"/>
              <w:rPr>
                <w:rFonts w:ascii="Times New Roman" w:hAnsi="Times New Roman"/>
                <w:spacing w:val="-4"/>
                <w:sz w:val="24"/>
                <w:szCs w:val="24"/>
              </w:rPr>
            </w:pPr>
            <w:r w:rsidRPr="0070454F">
              <w:rPr>
                <w:rFonts w:ascii="Times New Roman" w:hAnsi="Times New Roman"/>
                <w:spacing w:val="-4"/>
                <w:sz w:val="24"/>
                <w:szCs w:val="24"/>
              </w:rPr>
              <w:t>Аппликация</w:t>
            </w:r>
          </w:p>
        </w:tc>
      </w:tr>
      <w:tr w:rsidR="00982501" w:rsidRPr="0070454F" w:rsidTr="00E03F8C">
        <w:trPr>
          <w:trHeight w:val="650"/>
        </w:trPr>
        <w:tc>
          <w:tcPr>
            <w:tcW w:w="2097" w:type="dxa"/>
            <w:vMerge/>
          </w:tcPr>
          <w:p w:rsidR="00982501" w:rsidRPr="0070454F" w:rsidRDefault="00982501" w:rsidP="0070454F">
            <w:pPr>
              <w:pStyle w:val="a5"/>
              <w:spacing w:line="240" w:lineRule="auto"/>
              <w:ind w:left="0" w:firstLine="540"/>
              <w:rPr>
                <w:rFonts w:ascii="Times New Roman" w:hAnsi="Times New Roman"/>
                <w:spacing w:val="-4"/>
                <w:sz w:val="24"/>
                <w:szCs w:val="24"/>
              </w:rPr>
            </w:pPr>
          </w:p>
        </w:tc>
        <w:tc>
          <w:tcPr>
            <w:tcW w:w="4703" w:type="dxa"/>
          </w:tcPr>
          <w:p w:rsidR="00982501" w:rsidRPr="0070454F" w:rsidRDefault="00982501" w:rsidP="00D10A06">
            <w:pPr>
              <w:pStyle w:val="a5"/>
              <w:ind w:left="-108" w:right="-111"/>
              <w:rPr>
                <w:rFonts w:ascii="Times New Roman" w:hAnsi="Times New Roman"/>
                <w:spacing w:val="-4"/>
                <w:sz w:val="24"/>
                <w:szCs w:val="24"/>
              </w:rPr>
            </w:pPr>
            <w:r w:rsidRPr="0070454F">
              <w:rPr>
                <w:rFonts w:ascii="Times New Roman" w:hAnsi="Times New Roman"/>
                <w:spacing w:val="-4"/>
                <w:sz w:val="24"/>
                <w:szCs w:val="24"/>
              </w:rPr>
              <w:t>3. Катя и Саша идут в гости.</w:t>
            </w:r>
          </w:p>
        </w:tc>
        <w:tc>
          <w:tcPr>
            <w:tcW w:w="3479" w:type="dxa"/>
          </w:tcPr>
          <w:p w:rsidR="00982501" w:rsidRPr="0070454F" w:rsidRDefault="00982501" w:rsidP="00E03F8C">
            <w:pPr>
              <w:pStyle w:val="a5"/>
              <w:ind w:left="0" w:right="-108"/>
              <w:rPr>
                <w:rFonts w:ascii="Times New Roman" w:hAnsi="Times New Roman"/>
                <w:spacing w:val="-4"/>
                <w:sz w:val="24"/>
                <w:szCs w:val="24"/>
              </w:rPr>
            </w:pPr>
            <w:r w:rsidRPr="0070454F">
              <w:rPr>
                <w:rFonts w:ascii="Times New Roman" w:hAnsi="Times New Roman"/>
                <w:spacing w:val="-4"/>
                <w:sz w:val="24"/>
                <w:szCs w:val="24"/>
              </w:rPr>
              <w:t>Занятие- практикум.</w:t>
            </w:r>
          </w:p>
        </w:tc>
      </w:tr>
      <w:tr w:rsidR="00982501" w:rsidRPr="0070454F" w:rsidTr="00E03F8C">
        <w:trPr>
          <w:trHeight w:val="300"/>
        </w:trPr>
        <w:tc>
          <w:tcPr>
            <w:tcW w:w="2097" w:type="dxa"/>
            <w:vMerge w:val="restart"/>
          </w:tcPr>
          <w:p w:rsidR="00982501" w:rsidRPr="0070454F" w:rsidRDefault="00982501" w:rsidP="0070454F">
            <w:pPr>
              <w:pStyle w:val="a5"/>
              <w:spacing w:line="240" w:lineRule="auto"/>
              <w:ind w:left="0" w:firstLine="540"/>
              <w:rPr>
                <w:rFonts w:ascii="Times New Roman" w:hAnsi="Times New Roman"/>
                <w:spacing w:val="-4"/>
                <w:sz w:val="24"/>
                <w:szCs w:val="24"/>
              </w:rPr>
            </w:pPr>
            <w:r w:rsidRPr="0070454F">
              <w:rPr>
                <w:rFonts w:ascii="Times New Roman" w:hAnsi="Times New Roman"/>
                <w:spacing w:val="-4"/>
                <w:sz w:val="24"/>
                <w:szCs w:val="24"/>
              </w:rPr>
              <w:t>Апрель</w:t>
            </w:r>
          </w:p>
        </w:tc>
        <w:tc>
          <w:tcPr>
            <w:tcW w:w="4703" w:type="dxa"/>
          </w:tcPr>
          <w:p w:rsidR="00982501" w:rsidRPr="0070454F" w:rsidRDefault="00982501" w:rsidP="00D10A06">
            <w:pPr>
              <w:pStyle w:val="a5"/>
              <w:ind w:left="-108" w:right="-111"/>
              <w:rPr>
                <w:rFonts w:ascii="Times New Roman" w:hAnsi="Times New Roman"/>
                <w:spacing w:val="-4"/>
                <w:sz w:val="24"/>
                <w:szCs w:val="24"/>
              </w:rPr>
            </w:pPr>
            <w:r w:rsidRPr="0070454F">
              <w:rPr>
                <w:rFonts w:ascii="Times New Roman" w:hAnsi="Times New Roman"/>
                <w:spacing w:val="-4"/>
                <w:sz w:val="24"/>
                <w:szCs w:val="24"/>
              </w:rPr>
              <w:t>1. Посажу я семена.</w:t>
            </w:r>
          </w:p>
        </w:tc>
        <w:tc>
          <w:tcPr>
            <w:tcW w:w="3479" w:type="dxa"/>
          </w:tcPr>
          <w:p w:rsidR="00982501" w:rsidRPr="0070454F" w:rsidRDefault="00982501" w:rsidP="00E03F8C">
            <w:pPr>
              <w:pStyle w:val="a5"/>
              <w:ind w:left="0" w:right="-108"/>
              <w:rPr>
                <w:rFonts w:ascii="Times New Roman" w:hAnsi="Times New Roman"/>
                <w:spacing w:val="-4"/>
                <w:sz w:val="24"/>
                <w:szCs w:val="24"/>
              </w:rPr>
            </w:pPr>
            <w:r w:rsidRPr="0070454F">
              <w:rPr>
                <w:rFonts w:ascii="Times New Roman" w:hAnsi="Times New Roman"/>
                <w:spacing w:val="-4"/>
                <w:sz w:val="24"/>
                <w:szCs w:val="24"/>
              </w:rPr>
              <w:t>Игра.</w:t>
            </w:r>
          </w:p>
        </w:tc>
      </w:tr>
      <w:tr w:rsidR="00982501" w:rsidRPr="0070454F" w:rsidTr="00E03F8C">
        <w:trPr>
          <w:trHeight w:val="310"/>
        </w:trPr>
        <w:tc>
          <w:tcPr>
            <w:tcW w:w="2097" w:type="dxa"/>
            <w:vMerge/>
          </w:tcPr>
          <w:p w:rsidR="00982501" w:rsidRPr="0070454F" w:rsidRDefault="00982501" w:rsidP="0070454F">
            <w:pPr>
              <w:pStyle w:val="a5"/>
              <w:spacing w:line="240" w:lineRule="auto"/>
              <w:ind w:left="0" w:firstLine="540"/>
              <w:rPr>
                <w:rFonts w:ascii="Times New Roman" w:hAnsi="Times New Roman"/>
                <w:spacing w:val="-4"/>
                <w:sz w:val="24"/>
                <w:szCs w:val="24"/>
              </w:rPr>
            </w:pPr>
          </w:p>
        </w:tc>
        <w:tc>
          <w:tcPr>
            <w:tcW w:w="4703" w:type="dxa"/>
          </w:tcPr>
          <w:p w:rsidR="00982501" w:rsidRPr="0070454F" w:rsidRDefault="00982501" w:rsidP="00D10A06">
            <w:pPr>
              <w:pStyle w:val="a5"/>
              <w:ind w:left="-108" w:right="-111"/>
              <w:rPr>
                <w:rFonts w:ascii="Times New Roman" w:hAnsi="Times New Roman"/>
                <w:spacing w:val="-4"/>
                <w:sz w:val="24"/>
                <w:szCs w:val="24"/>
              </w:rPr>
            </w:pPr>
            <w:r w:rsidRPr="0070454F">
              <w:rPr>
                <w:rFonts w:ascii="Times New Roman" w:hAnsi="Times New Roman"/>
                <w:spacing w:val="-4"/>
                <w:sz w:val="24"/>
                <w:szCs w:val="24"/>
              </w:rPr>
              <w:t xml:space="preserve">2 Мой друг в цвете. </w:t>
            </w:r>
          </w:p>
        </w:tc>
        <w:tc>
          <w:tcPr>
            <w:tcW w:w="3479" w:type="dxa"/>
          </w:tcPr>
          <w:p w:rsidR="00982501" w:rsidRPr="0070454F" w:rsidRDefault="00982501" w:rsidP="00E03F8C">
            <w:pPr>
              <w:pStyle w:val="a5"/>
              <w:ind w:left="0" w:right="-108"/>
              <w:rPr>
                <w:rFonts w:ascii="Times New Roman" w:hAnsi="Times New Roman"/>
                <w:spacing w:val="-4"/>
                <w:sz w:val="24"/>
                <w:szCs w:val="24"/>
              </w:rPr>
            </w:pPr>
            <w:r w:rsidRPr="0070454F">
              <w:rPr>
                <w:rFonts w:ascii="Times New Roman" w:hAnsi="Times New Roman"/>
                <w:spacing w:val="-4"/>
                <w:sz w:val="24"/>
                <w:szCs w:val="24"/>
              </w:rPr>
              <w:t>Творческий час.</w:t>
            </w:r>
          </w:p>
        </w:tc>
      </w:tr>
      <w:tr w:rsidR="00982501" w:rsidRPr="0070454F" w:rsidTr="00E03F8C">
        <w:trPr>
          <w:trHeight w:val="320"/>
        </w:trPr>
        <w:tc>
          <w:tcPr>
            <w:tcW w:w="2097" w:type="dxa"/>
            <w:vMerge/>
          </w:tcPr>
          <w:p w:rsidR="00982501" w:rsidRPr="0070454F" w:rsidRDefault="00982501" w:rsidP="0070454F">
            <w:pPr>
              <w:pStyle w:val="a5"/>
              <w:spacing w:line="240" w:lineRule="auto"/>
              <w:ind w:left="0" w:firstLine="540"/>
              <w:rPr>
                <w:rFonts w:ascii="Times New Roman" w:hAnsi="Times New Roman"/>
                <w:spacing w:val="-4"/>
                <w:sz w:val="24"/>
                <w:szCs w:val="24"/>
              </w:rPr>
            </w:pPr>
          </w:p>
        </w:tc>
        <w:tc>
          <w:tcPr>
            <w:tcW w:w="4703" w:type="dxa"/>
          </w:tcPr>
          <w:p w:rsidR="00982501" w:rsidRPr="0070454F" w:rsidRDefault="00982501" w:rsidP="00D10A06">
            <w:pPr>
              <w:pStyle w:val="a5"/>
              <w:ind w:left="-108" w:right="-111"/>
              <w:rPr>
                <w:rFonts w:ascii="Times New Roman" w:hAnsi="Times New Roman"/>
                <w:spacing w:val="-4"/>
                <w:sz w:val="24"/>
                <w:szCs w:val="24"/>
              </w:rPr>
            </w:pPr>
            <w:r w:rsidRPr="0070454F">
              <w:rPr>
                <w:rFonts w:ascii="Times New Roman" w:hAnsi="Times New Roman"/>
                <w:spacing w:val="-4"/>
                <w:sz w:val="24"/>
                <w:szCs w:val="24"/>
              </w:rPr>
              <w:t>3. Хорошие манеры.</w:t>
            </w:r>
          </w:p>
        </w:tc>
        <w:tc>
          <w:tcPr>
            <w:tcW w:w="3479" w:type="dxa"/>
          </w:tcPr>
          <w:p w:rsidR="00982501" w:rsidRPr="0070454F" w:rsidRDefault="00982501" w:rsidP="00E03F8C">
            <w:pPr>
              <w:pStyle w:val="a5"/>
              <w:ind w:left="0" w:right="-108"/>
              <w:rPr>
                <w:rFonts w:ascii="Times New Roman" w:hAnsi="Times New Roman"/>
                <w:spacing w:val="-4"/>
                <w:sz w:val="24"/>
                <w:szCs w:val="24"/>
              </w:rPr>
            </w:pPr>
            <w:r w:rsidRPr="0070454F">
              <w:rPr>
                <w:rFonts w:ascii="Times New Roman" w:hAnsi="Times New Roman"/>
                <w:spacing w:val="-4"/>
                <w:sz w:val="24"/>
                <w:szCs w:val="24"/>
              </w:rPr>
              <w:t>Беседа.</w:t>
            </w:r>
          </w:p>
        </w:tc>
      </w:tr>
      <w:tr w:rsidR="00982501" w:rsidRPr="0070454F" w:rsidTr="00D10A06">
        <w:trPr>
          <w:trHeight w:val="451"/>
        </w:trPr>
        <w:tc>
          <w:tcPr>
            <w:tcW w:w="2097" w:type="dxa"/>
            <w:vMerge/>
          </w:tcPr>
          <w:p w:rsidR="00982501" w:rsidRPr="0070454F" w:rsidRDefault="00982501" w:rsidP="0070454F">
            <w:pPr>
              <w:pStyle w:val="a5"/>
              <w:spacing w:line="240" w:lineRule="auto"/>
              <w:ind w:left="0" w:firstLine="540"/>
              <w:rPr>
                <w:rFonts w:ascii="Times New Roman" w:hAnsi="Times New Roman"/>
                <w:spacing w:val="-4"/>
                <w:sz w:val="24"/>
                <w:szCs w:val="24"/>
              </w:rPr>
            </w:pPr>
          </w:p>
        </w:tc>
        <w:tc>
          <w:tcPr>
            <w:tcW w:w="4703" w:type="dxa"/>
          </w:tcPr>
          <w:p w:rsidR="00982501" w:rsidRPr="0070454F" w:rsidRDefault="00982501" w:rsidP="00D10A06">
            <w:pPr>
              <w:pStyle w:val="a5"/>
              <w:ind w:left="-108" w:right="-111"/>
              <w:rPr>
                <w:rFonts w:ascii="Times New Roman" w:hAnsi="Times New Roman"/>
                <w:spacing w:val="-4"/>
                <w:sz w:val="24"/>
                <w:szCs w:val="24"/>
              </w:rPr>
            </w:pPr>
            <w:r w:rsidRPr="0070454F">
              <w:rPr>
                <w:rFonts w:ascii="Times New Roman" w:hAnsi="Times New Roman"/>
                <w:spacing w:val="-4"/>
                <w:sz w:val="24"/>
                <w:szCs w:val="24"/>
              </w:rPr>
              <w:t>4. В магазине.</w:t>
            </w:r>
          </w:p>
        </w:tc>
        <w:tc>
          <w:tcPr>
            <w:tcW w:w="3479" w:type="dxa"/>
          </w:tcPr>
          <w:p w:rsidR="00982501" w:rsidRPr="0070454F" w:rsidRDefault="00982501" w:rsidP="00E03F8C">
            <w:pPr>
              <w:pStyle w:val="a5"/>
              <w:ind w:left="0" w:right="-108"/>
              <w:rPr>
                <w:rFonts w:ascii="Times New Roman" w:hAnsi="Times New Roman"/>
                <w:spacing w:val="-4"/>
                <w:sz w:val="24"/>
                <w:szCs w:val="24"/>
              </w:rPr>
            </w:pPr>
            <w:r w:rsidRPr="0070454F">
              <w:rPr>
                <w:rFonts w:ascii="Times New Roman" w:hAnsi="Times New Roman"/>
                <w:spacing w:val="-4"/>
                <w:sz w:val="24"/>
                <w:szCs w:val="24"/>
              </w:rPr>
              <w:t>Сюжетная игра.</w:t>
            </w:r>
          </w:p>
        </w:tc>
      </w:tr>
      <w:tr w:rsidR="00982501" w:rsidRPr="0070454F" w:rsidTr="00E03F8C">
        <w:trPr>
          <w:trHeight w:val="360"/>
        </w:trPr>
        <w:tc>
          <w:tcPr>
            <w:tcW w:w="2097" w:type="dxa"/>
            <w:vMerge w:val="restart"/>
          </w:tcPr>
          <w:p w:rsidR="00982501" w:rsidRPr="0070454F" w:rsidRDefault="00982501" w:rsidP="0070454F">
            <w:pPr>
              <w:pStyle w:val="a5"/>
              <w:spacing w:line="240" w:lineRule="auto"/>
              <w:ind w:left="0" w:firstLine="540"/>
              <w:rPr>
                <w:rFonts w:ascii="Times New Roman" w:hAnsi="Times New Roman"/>
                <w:spacing w:val="-4"/>
                <w:sz w:val="24"/>
                <w:szCs w:val="24"/>
              </w:rPr>
            </w:pPr>
            <w:r w:rsidRPr="0070454F">
              <w:rPr>
                <w:rFonts w:ascii="Times New Roman" w:hAnsi="Times New Roman"/>
                <w:spacing w:val="-4"/>
                <w:sz w:val="24"/>
                <w:szCs w:val="24"/>
              </w:rPr>
              <w:t>Май</w:t>
            </w:r>
          </w:p>
        </w:tc>
        <w:tc>
          <w:tcPr>
            <w:tcW w:w="4703" w:type="dxa"/>
          </w:tcPr>
          <w:p w:rsidR="00982501" w:rsidRPr="0070454F" w:rsidRDefault="00982501" w:rsidP="00D10A06">
            <w:pPr>
              <w:pStyle w:val="a5"/>
              <w:ind w:left="-108" w:right="-111"/>
              <w:rPr>
                <w:rFonts w:ascii="Times New Roman" w:hAnsi="Times New Roman"/>
                <w:spacing w:val="-4"/>
                <w:sz w:val="24"/>
                <w:szCs w:val="24"/>
              </w:rPr>
            </w:pPr>
            <w:r w:rsidRPr="0070454F">
              <w:rPr>
                <w:rFonts w:ascii="Times New Roman" w:hAnsi="Times New Roman"/>
                <w:spacing w:val="-4"/>
                <w:sz w:val="24"/>
                <w:szCs w:val="24"/>
              </w:rPr>
              <w:t>1.</w:t>
            </w:r>
            <w:r>
              <w:rPr>
                <w:rFonts w:ascii="Times New Roman" w:hAnsi="Times New Roman"/>
                <w:spacing w:val="-4"/>
                <w:sz w:val="24"/>
                <w:szCs w:val="24"/>
              </w:rPr>
              <w:t xml:space="preserve"> </w:t>
            </w:r>
            <w:r w:rsidRPr="0070454F">
              <w:rPr>
                <w:rFonts w:ascii="Times New Roman" w:hAnsi="Times New Roman"/>
                <w:spacing w:val="-4"/>
                <w:sz w:val="24"/>
                <w:szCs w:val="24"/>
              </w:rPr>
              <w:t>Вежливая просьба.</w:t>
            </w:r>
          </w:p>
        </w:tc>
        <w:tc>
          <w:tcPr>
            <w:tcW w:w="3479" w:type="dxa"/>
          </w:tcPr>
          <w:p w:rsidR="00982501" w:rsidRPr="0070454F" w:rsidRDefault="00982501" w:rsidP="00E03F8C">
            <w:pPr>
              <w:pStyle w:val="a5"/>
              <w:ind w:left="0" w:right="-108"/>
              <w:rPr>
                <w:rFonts w:ascii="Times New Roman" w:hAnsi="Times New Roman"/>
                <w:sz w:val="24"/>
                <w:szCs w:val="24"/>
              </w:rPr>
            </w:pPr>
            <w:r w:rsidRPr="0070454F">
              <w:rPr>
                <w:rFonts w:ascii="Times New Roman" w:hAnsi="Times New Roman"/>
                <w:sz w:val="24"/>
                <w:szCs w:val="24"/>
              </w:rPr>
              <w:t>Беседа- инсценировка.</w:t>
            </w:r>
          </w:p>
        </w:tc>
      </w:tr>
      <w:tr w:rsidR="00982501" w:rsidRPr="0070454F" w:rsidTr="00E03F8C">
        <w:trPr>
          <w:trHeight w:val="360"/>
        </w:trPr>
        <w:tc>
          <w:tcPr>
            <w:tcW w:w="2097" w:type="dxa"/>
            <w:vMerge/>
          </w:tcPr>
          <w:p w:rsidR="00982501" w:rsidRPr="0070454F" w:rsidRDefault="00982501" w:rsidP="0070454F">
            <w:pPr>
              <w:pStyle w:val="a5"/>
              <w:spacing w:line="240" w:lineRule="auto"/>
              <w:ind w:left="0" w:firstLine="540"/>
              <w:rPr>
                <w:rFonts w:ascii="Times New Roman" w:hAnsi="Times New Roman"/>
                <w:spacing w:val="-4"/>
                <w:sz w:val="24"/>
                <w:szCs w:val="24"/>
              </w:rPr>
            </w:pPr>
          </w:p>
        </w:tc>
        <w:tc>
          <w:tcPr>
            <w:tcW w:w="4703" w:type="dxa"/>
          </w:tcPr>
          <w:p w:rsidR="00982501" w:rsidRPr="0070454F" w:rsidRDefault="00982501" w:rsidP="00D10A06">
            <w:pPr>
              <w:pStyle w:val="a5"/>
              <w:ind w:left="-108" w:right="-111"/>
              <w:rPr>
                <w:rFonts w:ascii="Times New Roman" w:hAnsi="Times New Roman"/>
                <w:spacing w:val="-4"/>
                <w:sz w:val="24"/>
                <w:szCs w:val="24"/>
              </w:rPr>
            </w:pPr>
            <w:r w:rsidRPr="0070454F">
              <w:rPr>
                <w:rFonts w:ascii="Times New Roman" w:hAnsi="Times New Roman"/>
                <w:spacing w:val="-4"/>
                <w:sz w:val="24"/>
                <w:szCs w:val="24"/>
              </w:rPr>
              <w:t>2.</w:t>
            </w:r>
            <w:r>
              <w:rPr>
                <w:rFonts w:ascii="Times New Roman" w:hAnsi="Times New Roman"/>
                <w:spacing w:val="-4"/>
                <w:sz w:val="24"/>
                <w:szCs w:val="24"/>
              </w:rPr>
              <w:t xml:space="preserve"> </w:t>
            </w:r>
            <w:r w:rsidRPr="0070454F">
              <w:rPr>
                <w:rFonts w:ascii="Times New Roman" w:hAnsi="Times New Roman"/>
                <w:spacing w:val="-4"/>
                <w:sz w:val="24"/>
                <w:szCs w:val="24"/>
              </w:rPr>
              <w:t xml:space="preserve">Веселые пальчики. </w:t>
            </w:r>
          </w:p>
        </w:tc>
        <w:tc>
          <w:tcPr>
            <w:tcW w:w="3479" w:type="dxa"/>
          </w:tcPr>
          <w:p w:rsidR="00982501" w:rsidRPr="0070454F" w:rsidRDefault="00982501" w:rsidP="00E03F8C">
            <w:pPr>
              <w:pStyle w:val="a5"/>
              <w:ind w:left="0" w:right="-108"/>
              <w:rPr>
                <w:rFonts w:ascii="Times New Roman" w:hAnsi="Times New Roman"/>
                <w:sz w:val="24"/>
                <w:szCs w:val="24"/>
              </w:rPr>
            </w:pPr>
            <w:r w:rsidRPr="0070454F">
              <w:rPr>
                <w:rFonts w:ascii="Times New Roman" w:hAnsi="Times New Roman"/>
                <w:sz w:val="24"/>
                <w:szCs w:val="24"/>
              </w:rPr>
              <w:t>Пальчиковые игры.</w:t>
            </w:r>
          </w:p>
        </w:tc>
      </w:tr>
      <w:tr w:rsidR="00982501" w:rsidRPr="0070454F" w:rsidTr="00E03F8C">
        <w:trPr>
          <w:trHeight w:val="370"/>
        </w:trPr>
        <w:tc>
          <w:tcPr>
            <w:tcW w:w="2097" w:type="dxa"/>
            <w:vMerge/>
          </w:tcPr>
          <w:p w:rsidR="00982501" w:rsidRPr="0070454F" w:rsidRDefault="00982501" w:rsidP="0070454F">
            <w:pPr>
              <w:pStyle w:val="a5"/>
              <w:spacing w:line="240" w:lineRule="auto"/>
              <w:ind w:left="0" w:firstLine="540"/>
              <w:rPr>
                <w:rFonts w:ascii="Times New Roman" w:hAnsi="Times New Roman"/>
                <w:spacing w:val="-4"/>
                <w:sz w:val="24"/>
                <w:szCs w:val="24"/>
              </w:rPr>
            </w:pPr>
          </w:p>
        </w:tc>
        <w:tc>
          <w:tcPr>
            <w:tcW w:w="4703" w:type="dxa"/>
          </w:tcPr>
          <w:p w:rsidR="00982501" w:rsidRPr="0070454F" w:rsidRDefault="00982501" w:rsidP="00D10A06">
            <w:pPr>
              <w:pStyle w:val="a5"/>
              <w:ind w:left="-108" w:right="-111"/>
              <w:rPr>
                <w:rFonts w:ascii="Times New Roman" w:hAnsi="Times New Roman"/>
                <w:spacing w:val="-4"/>
                <w:sz w:val="24"/>
                <w:szCs w:val="24"/>
              </w:rPr>
            </w:pPr>
            <w:r w:rsidRPr="0070454F">
              <w:rPr>
                <w:rFonts w:ascii="Times New Roman" w:hAnsi="Times New Roman"/>
                <w:spacing w:val="-4"/>
                <w:sz w:val="24"/>
                <w:szCs w:val="24"/>
              </w:rPr>
              <w:t>3. Что такое дружба.</w:t>
            </w:r>
          </w:p>
        </w:tc>
        <w:tc>
          <w:tcPr>
            <w:tcW w:w="3479" w:type="dxa"/>
          </w:tcPr>
          <w:p w:rsidR="00982501" w:rsidRPr="0070454F" w:rsidRDefault="00982501" w:rsidP="00E03F8C">
            <w:pPr>
              <w:pStyle w:val="a5"/>
              <w:ind w:left="0" w:right="-108"/>
              <w:rPr>
                <w:rFonts w:ascii="Times New Roman" w:hAnsi="Times New Roman"/>
                <w:sz w:val="24"/>
                <w:szCs w:val="24"/>
              </w:rPr>
            </w:pPr>
            <w:r w:rsidRPr="0070454F">
              <w:rPr>
                <w:rFonts w:ascii="Times New Roman" w:hAnsi="Times New Roman"/>
                <w:sz w:val="24"/>
                <w:szCs w:val="24"/>
              </w:rPr>
              <w:t>Беседа.</w:t>
            </w:r>
          </w:p>
        </w:tc>
      </w:tr>
      <w:tr w:rsidR="00982501" w:rsidRPr="0070454F" w:rsidTr="00D10A06">
        <w:trPr>
          <w:trHeight w:val="368"/>
        </w:trPr>
        <w:tc>
          <w:tcPr>
            <w:tcW w:w="2097" w:type="dxa"/>
            <w:vMerge/>
          </w:tcPr>
          <w:p w:rsidR="00982501" w:rsidRPr="0070454F" w:rsidRDefault="00982501" w:rsidP="0070454F">
            <w:pPr>
              <w:pStyle w:val="a5"/>
              <w:spacing w:line="240" w:lineRule="auto"/>
              <w:ind w:left="0" w:firstLine="540"/>
              <w:rPr>
                <w:rFonts w:ascii="Times New Roman" w:hAnsi="Times New Roman"/>
                <w:spacing w:val="-4"/>
                <w:sz w:val="24"/>
                <w:szCs w:val="24"/>
              </w:rPr>
            </w:pPr>
          </w:p>
        </w:tc>
        <w:tc>
          <w:tcPr>
            <w:tcW w:w="4703" w:type="dxa"/>
          </w:tcPr>
          <w:p w:rsidR="00982501" w:rsidRPr="0070454F" w:rsidRDefault="00982501" w:rsidP="00D10A06">
            <w:pPr>
              <w:pStyle w:val="a5"/>
              <w:ind w:left="-108" w:right="-111"/>
              <w:rPr>
                <w:rFonts w:ascii="Times New Roman" w:hAnsi="Times New Roman"/>
                <w:spacing w:val="-4"/>
                <w:sz w:val="24"/>
                <w:szCs w:val="24"/>
              </w:rPr>
            </w:pPr>
            <w:r w:rsidRPr="0070454F">
              <w:rPr>
                <w:rFonts w:ascii="Times New Roman" w:hAnsi="Times New Roman"/>
                <w:spacing w:val="-4"/>
                <w:sz w:val="24"/>
                <w:szCs w:val="24"/>
              </w:rPr>
              <w:t>4. Школьник - что он умеет?</w:t>
            </w:r>
          </w:p>
        </w:tc>
        <w:tc>
          <w:tcPr>
            <w:tcW w:w="3479" w:type="dxa"/>
          </w:tcPr>
          <w:p w:rsidR="00982501" w:rsidRPr="0070454F" w:rsidRDefault="00982501" w:rsidP="00E03F8C">
            <w:pPr>
              <w:pStyle w:val="a5"/>
              <w:ind w:left="0" w:right="-108"/>
              <w:rPr>
                <w:rFonts w:ascii="Times New Roman" w:hAnsi="Times New Roman"/>
                <w:sz w:val="24"/>
                <w:szCs w:val="24"/>
              </w:rPr>
            </w:pPr>
            <w:r w:rsidRPr="0070454F">
              <w:rPr>
                <w:rFonts w:ascii="Times New Roman" w:hAnsi="Times New Roman"/>
                <w:sz w:val="24"/>
                <w:szCs w:val="24"/>
              </w:rPr>
              <w:t>Практикум.</w:t>
            </w:r>
          </w:p>
        </w:tc>
      </w:tr>
    </w:tbl>
    <w:p w:rsidR="00982501" w:rsidRPr="0070454F" w:rsidRDefault="00982501" w:rsidP="0070454F">
      <w:pPr>
        <w:pStyle w:val="a5"/>
        <w:spacing w:line="240" w:lineRule="auto"/>
        <w:ind w:left="0" w:firstLine="540"/>
        <w:rPr>
          <w:rFonts w:ascii="Times New Roman" w:hAnsi="Times New Roman"/>
          <w:spacing w:val="-4"/>
          <w:sz w:val="24"/>
          <w:szCs w:val="24"/>
        </w:rPr>
      </w:pPr>
    </w:p>
    <w:p w:rsidR="00982501" w:rsidRPr="0070454F" w:rsidRDefault="00982501" w:rsidP="0070454F">
      <w:pPr>
        <w:pStyle w:val="a5"/>
        <w:spacing w:line="360" w:lineRule="auto"/>
        <w:ind w:left="0" w:firstLine="540"/>
        <w:rPr>
          <w:rFonts w:ascii="Times New Roman" w:hAnsi="Times New Roman"/>
          <w:spacing w:val="-4"/>
          <w:sz w:val="24"/>
          <w:szCs w:val="24"/>
        </w:rPr>
      </w:pPr>
    </w:p>
    <w:p w:rsidR="00982501" w:rsidRPr="0070454F" w:rsidRDefault="00982501" w:rsidP="0070454F">
      <w:pPr>
        <w:pStyle w:val="a5"/>
        <w:spacing w:line="360" w:lineRule="auto"/>
        <w:ind w:left="0" w:firstLine="540"/>
        <w:jc w:val="center"/>
        <w:rPr>
          <w:rFonts w:ascii="Times New Roman" w:hAnsi="Times New Roman"/>
          <w:b/>
          <w:bCs/>
          <w:spacing w:val="-5"/>
          <w:sz w:val="24"/>
          <w:szCs w:val="24"/>
        </w:rPr>
      </w:pPr>
      <w:r w:rsidRPr="0070454F">
        <w:rPr>
          <w:rFonts w:ascii="Times New Roman" w:hAnsi="Times New Roman"/>
          <w:b/>
          <w:bCs/>
          <w:spacing w:val="-5"/>
          <w:sz w:val="24"/>
          <w:szCs w:val="24"/>
        </w:rPr>
        <w:t>Программа</w:t>
      </w:r>
      <w:r>
        <w:rPr>
          <w:rFonts w:ascii="Times New Roman" w:hAnsi="Times New Roman"/>
          <w:b/>
          <w:bCs/>
          <w:spacing w:val="-5"/>
          <w:sz w:val="24"/>
          <w:szCs w:val="24"/>
        </w:rPr>
        <w:t xml:space="preserve"> </w:t>
      </w:r>
      <w:r w:rsidRPr="0070454F">
        <w:rPr>
          <w:rFonts w:ascii="Times New Roman" w:hAnsi="Times New Roman"/>
          <w:b/>
          <w:bCs/>
          <w:spacing w:val="-5"/>
          <w:sz w:val="24"/>
          <w:szCs w:val="24"/>
        </w:rPr>
        <w:t>по направлению воспитательной работы</w:t>
      </w:r>
      <w:r>
        <w:rPr>
          <w:rFonts w:ascii="Times New Roman" w:hAnsi="Times New Roman"/>
          <w:b/>
          <w:bCs/>
          <w:spacing w:val="-5"/>
          <w:sz w:val="24"/>
          <w:szCs w:val="24"/>
        </w:rPr>
        <w:t xml:space="preserve">: </w:t>
      </w:r>
      <w:r w:rsidRPr="0070454F">
        <w:rPr>
          <w:rFonts w:ascii="Times New Roman" w:hAnsi="Times New Roman"/>
          <w:b/>
          <w:bCs/>
          <w:spacing w:val="-5"/>
          <w:sz w:val="24"/>
          <w:szCs w:val="24"/>
        </w:rPr>
        <w:t>социальное</w:t>
      </w:r>
    </w:p>
    <w:p w:rsidR="00982501" w:rsidRPr="0070454F" w:rsidRDefault="00982501" w:rsidP="0070454F">
      <w:pPr>
        <w:pStyle w:val="a5"/>
        <w:spacing w:line="360" w:lineRule="auto"/>
        <w:ind w:left="0" w:firstLine="540"/>
        <w:jc w:val="center"/>
        <w:rPr>
          <w:rFonts w:ascii="Times New Roman" w:hAnsi="Times New Roman"/>
          <w:b/>
          <w:i/>
          <w:iCs/>
          <w:sz w:val="24"/>
          <w:szCs w:val="24"/>
        </w:rPr>
      </w:pPr>
      <w:r w:rsidRPr="0070454F">
        <w:rPr>
          <w:rFonts w:ascii="Times New Roman" w:hAnsi="Times New Roman"/>
          <w:b/>
          <w:bCs/>
          <w:i/>
          <w:iCs/>
          <w:sz w:val="24"/>
          <w:szCs w:val="24"/>
        </w:rPr>
        <w:t xml:space="preserve">«Мир вокруг нас» </w:t>
      </w:r>
    </w:p>
    <w:p w:rsidR="00982501" w:rsidRPr="0070454F" w:rsidRDefault="00982501" w:rsidP="0070454F">
      <w:pPr>
        <w:pStyle w:val="a5"/>
        <w:spacing w:line="360" w:lineRule="auto"/>
        <w:ind w:left="0" w:firstLine="540"/>
        <w:jc w:val="center"/>
        <w:rPr>
          <w:rFonts w:ascii="Times New Roman" w:hAnsi="Times New Roman"/>
          <w:b/>
          <w:bCs/>
          <w:sz w:val="24"/>
          <w:szCs w:val="24"/>
        </w:rPr>
      </w:pPr>
      <w:r w:rsidRPr="0070454F">
        <w:rPr>
          <w:rFonts w:ascii="Times New Roman" w:hAnsi="Times New Roman"/>
          <w:b/>
          <w:bCs/>
          <w:sz w:val="24"/>
          <w:szCs w:val="24"/>
        </w:rPr>
        <w:t>Пояснительная записка</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xml:space="preserve">Учёными доказано, что значительное влияние на развитие личности оказывает микросреда, она также является одним из важнейших факторов самореализации личности. Социум, как объективная социальная реальность представляет собой совокупность материальных, политических, идеологических и социально – педагогических факторов, непосредственно взаимодействующих с личностью в процессе её жизни, деятельности и общения. Общение в различных сферах микросоциума личности – это не только межличностное взаимодействие, но и определённая система социальных отношений. </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xml:space="preserve">Социализация – становление личности – процесс усвоения индивидом образцов поведения, психологических </w:t>
      </w:r>
      <w:r w:rsidR="00195E0C" w:rsidRPr="0070454F">
        <w:rPr>
          <w:rFonts w:ascii="Times New Roman" w:hAnsi="Times New Roman"/>
          <w:sz w:val="24"/>
          <w:szCs w:val="24"/>
        </w:rPr>
        <w:t>установок, социальных</w:t>
      </w:r>
      <w:r w:rsidRPr="0070454F">
        <w:rPr>
          <w:rFonts w:ascii="Times New Roman" w:hAnsi="Times New Roman"/>
          <w:sz w:val="24"/>
          <w:szCs w:val="24"/>
        </w:rPr>
        <w:t xml:space="preserve"> норм и ценностей, знаний, навыков, позволяющих ему успешно функционировать в данном обществе. </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Школа готовит учеников к самостоятельному труду и даёт им определённый объём знаний и умений по ряду предметов школьного курса, а также необходимые нравственные понятия, навыки культурного поведения. Процесс обучения и воспитания, направленный на формирование личности ребёнка, коррекцию недостатков развития, в конечном счёте, создаёт предпосылки социальной адаптации умственно отсталых школьников.</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b/>
          <w:bCs/>
          <w:sz w:val="24"/>
          <w:szCs w:val="24"/>
        </w:rPr>
        <w:t>Цель:</w:t>
      </w:r>
      <w:r w:rsidRPr="0070454F">
        <w:rPr>
          <w:rFonts w:ascii="Times New Roman" w:hAnsi="Times New Roman"/>
          <w:bCs/>
          <w:sz w:val="24"/>
          <w:szCs w:val="24"/>
        </w:rPr>
        <w:t xml:space="preserve"> </w:t>
      </w:r>
      <w:r w:rsidRPr="0070454F">
        <w:rPr>
          <w:rFonts w:ascii="Times New Roman" w:hAnsi="Times New Roman"/>
          <w:sz w:val="24"/>
          <w:szCs w:val="24"/>
        </w:rPr>
        <w:t>Формирование у обучающихся с умственной отсталостью (интеллектуальными нарушениями) запаса знаний; навыков и умений, которые позволяют ему уверенно начинать самостоятельную жизнь после окончания школы, успешно адаптироваться в ней и интегрироваться в социуме.</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bCs/>
          <w:sz w:val="24"/>
          <w:szCs w:val="24"/>
        </w:rPr>
        <w:t>Задачи:</w:t>
      </w:r>
      <w:r w:rsidRPr="0070454F">
        <w:rPr>
          <w:rFonts w:ascii="Times New Roman" w:hAnsi="Times New Roman"/>
          <w:sz w:val="24"/>
          <w:szCs w:val="24"/>
        </w:rPr>
        <w:t xml:space="preserve"> </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Формирование и развитие общественно значимых знаний, умений, навыков, потребностей, мотивов и норм поведения.</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Развитие личности ребёнка в деятельности, управляемой системой мотивов, вхождение ребёнка в новую самостоятельную среду (адаптация, индивидуализация, интеграция).</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Формирование благоприятной среды воспитания и обучения с учётом возрастных особенностей личности, укрепление психического, физического и нравственного здоровья.</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Стимулирование размышления детей о собственных перспективах личностного и профессионального самоопределения.</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bCs/>
          <w:sz w:val="24"/>
          <w:szCs w:val="24"/>
        </w:rPr>
        <w:t>Программа включает 4 раздела</w:t>
      </w:r>
      <w:r w:rsidRPr="0070454F">
        <w:rPr>
          <w:rFonts w:ascii="Times New Roman" w:hAnsi="Times New Roman"/>
          <w:sz w:val="24"/>
          <w:szCs w:val="24"/>
        </w:rPr>
        <w:t>:</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ab/>
      </w:r>
      <w:r w:rsidRPr="0070454F">
        <w:rPr>
          <w:rFonts w:ascii="Times New Roman" w:hAnsi="Times New Roman"/>
          <w:bCs/>
          <w:sz w:val="24"/>
          <w:szCs w:val="24"/>
        </w:rPr>
        <w:t xml:space="preserve">1. </w:t>
      </w:r>
      <w:r w:rsidRPr="0070454F">
        <w:rPr>
          <w:rFonts w:ascii="Times New Roman" w:hAnsi="Times New Roman"/>
          <w:i/>
          <w:sz w:val="24"/>
          <w:szCs w:val="24"/>
        </w:rPr>
        <w:t>«Я и моя страна».</w:t>
      </w:r>
      <w:r w:rsidRPr="0070454F">
        <w:rPr>
          <w:rFonts w:ascii="Times New Roman" w:hAnsi="Times New Roman"/>
          <w:sz w:val="24"/>
          <w:szCs w:val="24"/>
        </w:rPr>
        <w:t xml:space="preserve"> </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lastRenderedPageBreak/>
        <w:t xml:space="preserve">История, география, природа города, края, страны. </w:t>
      </w:r>
      <w:r w:rsidR="00195E0C" w:rsidRPr="0070454F">
        <w:rPr>
          <w:rFonts w:ascii="Times New Roman" w:hAnsi="Times New Roman"/>
          <w:sz w:val="24"/>
          <w:szCs w:val="24"/>
        </w:rPr>
        <w:t>Знакомство с</w:t>
      </w:r>
      <w:r w:rsidRPr="0070454F">
        <w:rPr>
          <w:rFonts w:ascii="Times New Roman" w:hAnsi="Times New Roman"/>
          <w:sz w:val="24"/>
          <w:szCs w:val="24"/>
        </w:rPr>
        <w:t xml:space="preserve"> истоками национальной культурой. Профессиональные особенности трудовой деятельности города, края, страны.</w:t>
      </w:r>
    </w:p>
    <w:p w:rsidR="00982501" w:rsidRPr="0070454F" w:rsidRDefault="00982501" w:rsidP="0070454F">
      <w:pPr>
        <w:pStyle w:val="a5"/>
        <w:spacing w:line="360" w:lineRule="auto"/>
        <w:ind w:left="0" w:firstLine="540"/>
        <w:rPr>
          <w:rFonts w:ascii="Times New Roman" w:hAnsi="Times New Roman"/>
          <w:i/>
          <w:sz w:val="24"/>
          <w:szCs w:val="24"/>
        </w:rPr>
      </w:pPr>
      <w:r w:rsidRPr="0070454F">
        <w:rPr>
          <w:rFonts w:ascii="Times New Roman" w:hAnsi="Times New Roman"/>
          <w:sz w:val="24"/>
          <w:szCs w:val="24"/>
        </w:rPr>
        <w:tab/>
      </w:r>
      <w:r w:rsidRPr="0070454F">
        <w:rPr>
          <w:rFonts w:ascii="Times New Roman" w:hAnsi="Times New Roman"/>
          <w:bCs/>
          <w:sz w:val="24"/>
          <w:szCs w:val="24"/>
        </w:rPr>
        <w:t xml:space="preserve">2. </w:t>
      </w:r>
      <w:r w:rsidRPr="0070454F">
        <w:rPr>
          <w:rFonts w:ascii="Times New Roman" w:hAnsi="Times New Roman"/>
          <w:bCs/>
          <w:i/>
          <w:sz w:val="24"/>
          <w:szCs w:val="24"/>
        </w:rPr>
        <w:t>«</w:t>
      </w:r>
      <w:r w:rsidRPr="0070454F">
        <w:rPr>
          <w:rFonts w:ascii="Times New Roman" w:hAnsi="Times New Roman"/>
          <w:i/>
          <w:sz w:val="24"/>
          <w:szCs w:val="24"/>
        </w:rPr>
        <w:t>Культура поведения в обществе».</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xml:space="preserve">Формирование основ семейного воспитания: понятия «Семья», изучения истории рода (родословной моей семьи), социальная значимость моей семьи, её традиции и обязанности членов семьи. Формировать представление о нравственных нормах общения и выработке навыков этического поведения, развивать коммуникативные </w:t>
      </w:r>
      <w:r w:rsidR="00195E0C" w:rsidRPr="0070454F">
        <w:rPr>
          <w:rFonts w:ascii="Times New Roman" w:hAnsi="Times New Roman"/>
          <w:sz w:val="24"/>
          <w:szCs w:val="24"/>
        </w:rPr>
        <w:t>способности на</w:t>
      </w:r>
      <w:r w:rsidRPr="0070454F">
        <w:rPr>
          <w:rFonts w:ascii="Times New Roman" w:hAnsi="Times New Roman"/>
          <w:sz w:val="24"/>
          <w:szCs w:val="24"/>
        </w:rPr>
        <w:t xml:space="preserve"> основе доброжелательного общения.</w:t>
      </w:r>
    </w:p>
    <w:p w:rsidR="00982501" w:rsidRPr="0070454F" w:rsidRDefault="00982501" w:rsidP="0070454F">
      <w:pPr>
        <w:pStyle w:val="a5"/>
        <w:spacing w:line="360" w:lineRule="auto"/>
        <w:ind w:left="0" w:firstLine="540"/>
        <w:rPr>
          <w:rFonts w:ascii="Times New Roman" w:hAnsi="Times New Roman"/>
          <w:i/>
          <w:sz w:val="24"/>
          <w:szCs w:val="24"/>
        </w:rPr>
      </w:pPr>
      <w:r w:rsidRPr="0070454F">
        <w:rPr>
          <w:rFonts w:ascii="Times New Roman" w:hAnsi="Times New Roman"/>
          <w:sz w:val="24"/>
          <w:szCs w:val="24"/>
        </w:rPr>
        <w:tab/>
      </w:r>
      <w:r w:rsidRPr="0070454F">
        <w:rPr>
          <w:rFonts w:ascii="Times New Roman" w:hAnsi="Times New Roman"/>
          <w:bCs/>
          <w:sz w:val="24"/>
          <w:szCs w:val="24"/>
        </w:rPr>
        <w:t xml:space="preserve">3. </w:t>
      </w:r>
      <w:r w:rsidRPr="0070454F">
        <w:rPr>
          <w:rFonts w:ascii="Times New Roman" w:hAnsi="Times New Roman"/>
          <w:bCs/>
          <w:i/>
          <w:sz w:val="24"/>
          <w:szCs w:val="24"/>
        </w:rPr>
        <w:t>«</w:t>
      </w:r>
      <w:r w:rsidRPr="0070454F">
        <w:rPr>
          <w:rFonts w:ascii="Times New Roman" w:hAnsi="Times New Roman"/>
          <w:i/>
          <w:sz w:val="24"/>
          <w:szCs w:val="24"/>
        </w:rPr>
        <w:t>Профессиональное самоопределение».</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ab/>
        <w:t>Ещё не повзрослев, не став самостоятельным, не имея опыта принятия решений, выпускники должны определиться в таком важном вопросе, как выбор профессионального пути. Взрослые люди – педагоги, считают необходимым ориентировать учащихся на осознанный выбор профессии, на самостоятельность и ответственность в принятии решения.</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bCs/>
          <w:sz w:val="24"/>
          <w:szCs w:val="24"/>
        </w:rPr>
        <w:t xml:space="preserve">    4. </w:t>
      </w:r>
      <w:r w:rsidRPr="0070454F">
        <w:rPr>
          <w:rFonts w:ascii="Times New Roman" w:hAnsi="Times New Roman"/>
          <w:bCs/>
          <w:i/>
          <w:sz w:val="24"/>
          <w:szCs w:val="24"/>
        </w:rPr>
        <w:t>«</w:t>
      </w:r>
      <w:r w:rsidRPr="0070454F">
        <w:rPr>
          <w:rFonts w:ascii="Times New Roman" w:hAnsi="Times New Roman"/>
          <w:i/>
          <w:sz w:val="24"/>
          <w:szCs w:val="24"/>
        </w:rPr>
        <w:t>Защита ребёнка в социальных условиях».</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xml:space="preserve">Изучение основных статей </w:t>
      </w:r>
      <w:r w:rsidR="00195E0C" w:rsidRPr="0070454F">
        <w:rPr>
          <w:rFonts w:ascii="Times New Roman" w:hAnsi="Times New Roman"/>
          <w:sz w:val="24"/>
          <w:szCs w:val="24"/>
        </w:rPr>
        <w:t>«Декларация</w:t>
      </w:r>
      <w:r w:rsidRPr="0070454F">
        <w:rPr>
          <w:rFonts w:ascii="Times New Roman" w:hAnsi="Times New Roman"/>
          <w:sz w:val="24"/>
          <w:szCs w:val="24"/>
        </w:rPr>
        <w:t xml:space="preserve"> прав человека», знакомство с «Конвенцией о правах ребёнка». Расширение представлений по организации безопасности жизни (техника безопасности в быту, на отдыхе, в процессе труда, общении с незнакомыми людьми).</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xml:space="preserve">Разделы программы содержат актуальные познавательные темы, направленные на повышение уровня социально – психологической ориентации ребёнка в современных условиях жизни. Занятия проводятся один раз в неделю, но </w:t>
      </w:r>
      <w:r w:rsidR="00195E0C" w:rsidRPr="0070454F">
        <w:rPr>
          <w:rFonts w:ascii="Times New Roman" w:hAnsi="Times New Roman"/>
          <w:sz w:val="24"/>
          <w:szCs w:val="24"/>
        </w:rPr>
        <w:t>материал,</w:t>
      </w:r>
      <w:r w:rsidRPr="0070454F">
        <w:rPr>
          <w:rFonts w:ascii="Times New Roman" w:hAnsi="Times New Roman"/>
          <w:sz w:val="24"/>
          <w:szCs w:val="24"/>
        </w:rPr>
        <w:t xml:space="preserve"> предлагаемый детям можно использовать в различных видах деятельности.</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Форма организации познавательного процесса может быть различной, в зависимости от поставленных задач, по выбору педагога;</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совместная деятельность детей;</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сюжетно – ролевые игры;</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тренинги;</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устный журнал;</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внеклассное занятие;</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xml:space="preserve">- упражнения; </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праздник;</w:t>
      </w:r>
    </w:p>
    <w:p w:rsidR="00982501" w:rsidRPr="0070454F" w:rsidRDefault="00982501" w:rsidP="0070454F">
      <w:pPr>
        <w:pStyle w:val="a5"/>
        <w:spacing w:line="360" w:lineRule="auto"/>
        <w:ind w:left="0" w:firstLine="540"/>
        <w:rPr>
          <w:rFonts w:ascii="Times New Roman" w:hAnsi="Times New Roman"/>
          <w:sz w:val="24"/>
          <w:szCs w:val="24"/>
        </w:rPr>
      </w:pPr>
      <w:r w:rsidRPr="0070454F">
        <w:rPr>
          <w:rFonts w:ascii="Times New Roman" w:hAnsi="Times New Roman"/>
          <w:sz w:val="24"/>
          <w:szCs w:val="24"/>
        </w:rPr>
        <w:t>- беседы и др.</w:t>
      </w:r>
    </w:p>
    <w:p w:rsidR="00982501" w:rsidRPr="0070454F" w:rsidRDefault="00982501" w:rsidP="0070454F">
      <w:pPr>
        <w:pStyle w:val="a5"/>
        <w:spacing w:line="360" w:lineRule="auto"/>
        <w:ind w:left="0" w:firstLine="540"/>
        <w:jc w:val="center"/>
        <w:rPr>
          <w:rFonts w:ascii="Times New Roman" w:hAnsi="Times New Roman"/>
          <w:b/>
          <w:bCs/>
          <w:spacing w:val="-4"/>
          <w:sz w:val="24"/>
          <w:szCs w:val="24"/>
        </w:rPr>
      </w:pPr>
      <w:r w:rsidRPr="0070454F">
        <w:rPr>
          <w:rFonts w:ascii="Times New Roman" w:hAnsi="Times New Roman"/>
          <w:b/>
          <w:bCs/>
          <w:spacing w:val="-4"/>
          <w:sz w:val="24"/>
          <w:szCs w:val="24"/>
        </w:rPr>
        <w:t>Календарно – тематическое планирование</w:t>
      </w:r>
    </w:p>
    <w:p w:rsidR="00982501" w:rsidRPr="0070454F" w:rsidRDefault="00982501" w:rsidP="0070454F">
      <w:pPr>
        <w:pStyle w:val="a5"/>
        <w:spacing w:line="360" w:lineRule="auto"/>
        <w:ind w:left="0" w:firstLine="540"/>
        <w:jc w:val="center"/>
        <w:rPr>
          <w:rFonts w:ascii="Times New Roman" w:hAnsi="Times New Roman"/>
          <w:b/>
          <w:spacing w:val="-4"/>
          <w:sz w:val="24"/>
          <w:szCs w:val="24"/>
        </w:rPr>
      </w:pPr>
      <w:r w:rsidRPr="0070454F">
        <w:rPr>
          <w:rFonts w:ascii="Times New Roman" w:hAnsi="Times New Roman"/>
          <w:b/>
          <w:spacing w:val="-4"/>
          <w:sz w:val="24"/>
          <w:szCs w:val="24"/>
        </w:rPr>
        <w:t>1 класс</w:t>
      </w:r>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5"/>
        <w:gridCol w:w="4706"/>
        <w:gridCol w:w="2678"/>
      </w:tblGrid>
      <w:tr w:rsidR="00982501" w:rsidRPr="0070454F" w:rsidTr="0016031D">
        <w:tc>
          <w:tcPr>
            <w:tcW w:w="2175" w:type="dxa"/>
          </w:tcPr>
          <w:p w:rsidR="00982501" w:rsidRPr="0070454F" w:rsidRDefault="00982501" w:rsidP="0070454F">
            <w:pPr>
              <w:pStyle w:val="a5"/>
              <w:spacing w:line="360" w:lineRule="auto"/>
              <w:ind w:left="0" w:hanging="2"/>
              <w:jc w:val="center"/>
              <w:rPr>
                <w:rFonts w:ascii="Times New Roman" w:hAnsi="Times New Roman"/>
                <w:bCs/>
                <w:spacing w:val="-4"/>
                <w:sz w:val="24"/>
                <w:szCs w:val="24"/>
              </w:rPr>
            </w:pPr>
            <w:r w:rsidRPr="0070454F">
              <w:rPr>
                <w:rFonts w:ascii="Times New Roman" w:hAnsi="Times New Roman"/>
                <w:bCs/>
                <w:spacing w:val="-4"/>
                <w:sz w:val="24"/>
                <w:szCs w:val="24"/>
              </w:rPr>
              <w:t>Сроки проведения</w:t>
            </w:r>
          </w:p>
        </w:tc>
        <w:tc>
          <w:tcPr>
            <w:tcW w:w="4706" w:type="dxa"/>
          </w:tcPr>
          <w:p w:rsidR="00982501" w:rsidRPr="0070454F" w:rsidRDefault="00982501" w:rsidP="0016031D">
            <w:pPr>
              <w:pStyle w:val="a5"/>
              <w:spacing w:line="240" w:lineRule="auto"/>
              <w:ind w:left="0" w:hanging="2"/>
              <w:jc w:val="center"/>
              <w:rPr>
                <w:rFonts w:ascii="Times New Roman" w:hAnsi="Times New Roman"/>
                <w:bCs/>
                <w:spacing w:val="-4"/>
                <w:sz w:val="24"/>
                <w:szCs w:val="24"/>
              </w:rPr>
            </w:pPr>
            <w:r w:rsidRPr="0070454F">
              <w:rPr>
                <w:rFonts w:ascii="Times New Roman" w:hAnsi="Times New Roman"/>
                <w:bCs/>
                <w:spacing w:val="-4"/>
                <w:sz w:val="24"/>
                <w:szCs w:val="24"/>
              </w:rPr>
              <w:t>Тема</w:t>
            </w:r>
          </w:p>
        </w:tc>
        <w:tc>
          <w:tcPr>
            <w:tcW w:w="2678" w:type="dxa"/>
          </w:tcPr>
          <w:p w:rsidR="00982501" w:rsidRPr="0070454F" w:rsidRDefault="00982501" w:rsidP="0016031D">
            <w:pPr>
              <w:pStyle w:val="a5"/>
              <w:spacing w:line="240" w:lineRule="auto"/>
              <w:ind w:left="0" w:hanging="2"/>
              <w:jc w:val="center"/>
              <w:rPr>
                <w:rFonts w:ascii="Times New Roman" w:hAnsi="Times New Roman"/>
                <w:bCs/>
                <w:spacing w:val="-4"/>
                <w:sz w:val="24"/>
                <w:szCs w:val="24"/>
              </w:rPr>
            </w:pPr>
            <w:r w:rsidRPr="0070454F">
              <w:rPr>
                <w:rFonts w:ascii="Times New Roman" w:hAnsi="Times New Roman"/>
                <w:bCs/>
                <w:spacing w:val="-4"/>
                <w:sz w:val="24"/>
                <w:szCs w:val="24"/>
              </w:rPr>
              <w:t>Форма</w:t>
            </w:r>
            <w:r>
              <w:rPr>
                <w:rFonts w:ascii="Times New Roman" w:hAnsi="Times New Roman"/>
                <w:bCs/>
                <w:spacing w:val="-4"/>
                <w:sz w:val="24"/>
                <w:szCs w:val="24"/>
              </w:rPr>
              <w:t xml:space="preserve"> </w:t>
            </w:r>
            <w:r w:rsidRPr="0070454F">
              <w:rPr>
                <w:rFonts w:ascii="Times New Roman" w:hAnsi="Times New Roman"/>
                <w:bCs/>
                <w:spacing w:val="-4"/>
                <w:sz w:val="24"/>
                <w:szCs w:val="24"/>
              </w:rPr>
              <w:t>проведения</w:t>
            </w:r>
          </w:p>
        </w:tc>
      </w:tr>
      <w:tr w:rsidR="00982501" w:rsidRPr="0070454F" w:rsidTr="0016031D">
        <w:trPr>
          <w:trHeight w:val="360"/>
        </w:trPr>
        <w:tc>
          <w:tcPr>
            <w:tcW w:w="2175" w:type="dxa"/>
            <w:vMerge w:val="restart"/>
          </w:tcPr>
          <w:p w:rsidR="00982501" w:rsidRPr="0070454F" w:rsidRDefault="00982501" w:rsidP="0070454F">
            <w:pPr>
              <w:pStyle w:val="a5"/>
              <w:spacing w:line="240" w:lineRule="auto"/>
              <w:ind w:left="0" w:hanging="2"/>
              <w:rPr>
                <w:rFonts w:ascii="Times New Roman" w:hAnsi="Times New Roman"/>
                <w:spacing w:val="-4"/>
                <w:sz w:val="24"/>
                <w:szCs w:val="24"/>
              </w:rPr>
            </w:pPr>
            <w:r w:rsidRPr="0070454F">
              <w:rPr>
                <w:rFonts w:ascii="Times New Roman" w:hAnsi="Times New Roman"/>
                <w:spacing w:val="-4"/>
                <w:sz w:val="24"/>
                <w:szCs w:val="24"/>
              </w:rPr>
              <w:t>Сентябрь</w:t>
            </w:r>
          </w:p>
        </w:tc>
        <w:tc>
          <w:tcPr>
            <w:tcW w:w="4706"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 xml:space="preserve">1.Мой любимый город.                </w:t>
            </w:r>
          </w:p>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 xml:space="preserve">2.Моя страна – </w:t>
            </w:r>
            <w:r w:rsidR="003F57BD" w:rsidRPr="0070454F">
              <w:rPr>
                <w:rFonts w:ascii="Times New Roman" w:hAnsi="Times New Roman"/>
                <w:sz w:val="24"/>
                <w:szCs w:val="24"/>
              </w:rPr>
              <w:t xml:space="preserve">Россия.  </w:t>
            </w:r>
            <w:r w:rsidRPr="0070454F">
              <w:rPr>
                <w:rFonts w:ascii="Times New Roman" w:hAnsi="Times New Roman"/>
                <w:sz w:val="24"/>
                <w:szCs w:val="24"/>
              </w:rPr>
              <w:t xml:space="preserve">  </w:t>
            </w:r>
          </w:p>
        </w:tc>
        <w:tc>
          <w:tcPr>
            <w:tcW w:w="2678"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Беседа</w:t>
            </w:r>
          </w:p>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lastRenderedPageBreak/>
              <w:t>Игра</w:t>
            </w:r>
          </w:p>
        </w:tc>
      </w:tr>
      <w:tr w:rsidR="00982501" w:rsidRPr="0070454F" w:rsidTr="0016031D">
        <w:trPr>
          <w:trHeight w:val="360"/>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706" w:type="dxa"/>
            <w:vAlign w:val="center"/>
          </w:tcPr>
          <w:p w:rsidR="00982501" w:rsidRPr="0070454F" w:rsidRDefault="00195E0C"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3.Профессии моих</w:t>
            </w:r>
            <w:r w:rsidR="00982501" w:rsidRPr="0070454F">
              <w:rPr>
                <w:rFonts w:ascii="Times New Roman" w:hAnsi="Times New Roman"/>
                <w:sz w:val="24"/>
                <w:szCs w:val="24"/>
              </w:rPr>
              <w:t xml:space="preserve"> </w:t>
            </w:r>
            <w:r w:rsidR="00FB4692" w:rsidRPr="0070454F">
              <w:rPr>
                <w:rFonts w:ascii="Times New Roman" w:hAnsi="Times New Roman"/>
                <w:sz w:val="24"/>
                <w:szCs w:val="24"/>
              </w:rPr>
              <w:t xml:space="preserve">родителей.  </w:t>
            </w:r>
            <w:r w:rsidR="00982501" w:rsidRPr="0070454F">
              <w:rPr>
                <w:rFonts w:ascii="Times New Roman" w:hAnsi="Times New Roman"/>
                <w:sz w:val="24"/>
                <w:szCs w:val="24"/>
              </w:rPr>
              <w:t xml:space="preserve">        </w:t>
            </w:r>
          </w:p>
        </w:tc>
        <w:tc>
          <w:tcPr>
            <w:tcW w:w="2678"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Разговор</w:t>
            </w:r>
          </w:p>
        </w:tc>
      </w:tr>
      <w:tr w:rsidR="00982501" w:rsidRPr="0070454F" w:rsidTr="0016031D">
        <w:trPr>
          <w:trHeight w:val="700"/>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706"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 xml:space="preserve">4.Мой класс – моя семья – мой </w:t>
            </w:r>
            <w:r w:rsidR="003F57BD" w:rsidRPr="0070454F">
              <w:rPr>
                <w:rFonts w:ascii="Times New Roman" w:hAnsi="Times New Roman"/>
                <w:sz w:val="24"/>
                <w:szCs w:val="24"/>
              </w:rPr>
              <w:t xml:space="preserve">дом.  </w:t>
            </w:r>
            <w:r w:rsidRPr="0070454F">
              <w:rPr>
                <w:rFonts w:ascii="Times New Roman" w:hAnsi="Times New Roman"/>
                <w:sz w:val="24"/>
                <w:szCs w:val="24"/>
              </w:rPr>
              <w:t xml:space="preserve">                                               </w:t>
            </w:r>
          </w:p>
        </w:tc>
        <w:tc>
          <w:tcPr>
            <w:tcW w:w="2678"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Игра</w:t>
            </w:r>
          </w:p>
        </w:tc>
      </w:tr>
      <w:tr w:rsidR="00982501" w:rsidRPr="0070454F" w:rsidTr="0016031D">
        <w:trPr>
          <w:trHeight w:val="400"/>
        </w:trPr>
        <w:tc>
          <w:tcPr>
            <w:tcW w:w="2175" w:type="dxa"/>
            <w:vMerge w:val="restart"/>
          </w:tcPr>
          <w:p w:rsidR="00982501" w:rsidRPr="0070454F" w:rsidRDefault="00982501" w:rsidP="0070454F">
            <w:pPr>
              <w:pStyle w:val="a5"/>
              <w:spacing w:line="240" w:lineRule="auto"/>
              <w:ind w:left="0" w:hanging="2"/>
              <w:rPr>
                <w:rFonts w:ascii="Times New Roman" w:hAnsi="Times New Roman"/>
                <w:spacing w:val="-4"/>
                <w:sz w:val="24"/>
                <w:szCs w:val="24"/>
              </w:rPr>
            </w:pPr>
            <w:r w:rsidRPr="0070454F">
              <w:rPr>
                <w:rFonts w:ascii="Times New Roman" w:hAnsi="Times New Roman"/>
                <w:spacing w:val="-4"/>
                <w:sz w:val="24"/>
                <w:szCs w:val="24"/>
              </w:rPr>
              <w:t>Октябрь</w:t>
            </w:r>
          </w:p>
        </w:tc>
        <w:tc>
          <w:tcPr>
            <w:tcW w:w="4706"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1.Что я люблю?</w:t>
            </w:r>
          </w:p>
        </w:tc>
        <w:tc>
          <w:tcPr>
            <w:tcW w:w="2678" w:type="dxa"/>
            <w:vAlign w:val="center"/>
          </w:tcPr>
          <w:p w:rsidR="00982501" w:rsidRPr="0070454F" w:rsidRDefault="00195E0C"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Внеклассное занятие</w:t>
            </w:r>
          </w:p>
        </w:tc>
      </w:tr>
      <w:tr w:rsidR="00982501" w:rsidRPr="0070454F" w:rsidTr="0016031D">
        <w:trPr>
          <w:trHeight w:val="400"/>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706"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2.Что такое добрый человек?</w:t>
            </w:r>
          </w:p>
        </w:tc>
        <w:tc>
          <w:tcPr>
            <w:tcW w:w="2678"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Беседа</w:t>
            </w:r>
          </w:p>
        </w:tc>
      </w:tr>
      <w:tr w:rsidR="00982501" w:rsidRPr="0070454F" w:rsidTr="0016031D">
        <w:trPr>
          <w:trHeight w:val="420"/>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706"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3.Кем быть, каким быть?</w:t>
            </w:r>
          </w:p>
        </w:tc>
        <w:tc>
          <w:tcPr>
            <w:tcW w:w="2678"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 xml:space="preserve">Инсценировка </w:t>
            </w:r>
          </w:p>
        </w:tc>
      </w:tr>
      <w:tr w:rsidR="00982501" w:rsidRPr="0070454F" w:rsidTr="0016031D">
        <w:trPr>
          <w:trHeight w:val="660"/>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706"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4.Настроение и состояние человека.</w:t>
            </w:r>
          </w:p>
        </w:tc>
        <w:tc>
          <w:tcPr>
            <w:tcW w:w="2678"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Игра</w:t>
            </w:r>
          </w:p>
        </w:tc>
      </w:tr>
      <w:tr w:rsidR="00982501" w:rsidRPr="0070454F" w:rsidTr="0016031D">
        <w:trPr>
          <w:trHeight w:val="320"/>
        </w:trPr>
        <w:tc>
          <w:tcPr>
            <w:tcW w:w="2175" w:type="dxa"/>
            <w:vMerge w:val="restart"/>
          </w:tcPr>
          <w:p w:rsidR="00982501" w:rsidRPr="0070454F" w:rsidRDefault="00982501" w:rsidP="0070454F">
            <w:pPr>
              <w:pStyle w:val="a5"/>
              <w:spacing w:line="240" w:lineRule="auto"/>
              <w:ind w:left="0" w:hanging="2"/>
              <w:rPr>
                <w:rFonts w:ascii="Times New Roman" w:hAnsi="Times New Roman"/>
                <w:spacing w:val="-4"/>
                <w:sz w:val="24"/>
                <w:szCs w:val="24"/>
              </w:rPr>
            </w:pPr>
            <w:r w:rsidRPr="0070454F">
              <w:rPr>
                <w:rFonts w:ascii="Times New Roman" w:hAnsi="Times New Roman"/>
                <w:spacing w:val="-4"/>
                <w:sz w:val="24"/>
                <w:szCs w:val="24"/>
              </w:rPr>
              <w:t>Ноябрь</w:t>
            </w:r>
          </w:p>
        </w:tc>
        <w:tc>
          <w:tcPr>
            <w:tcW w:w="4706"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1.Учение с улыбкой и без неё.</w:t>
            </w:r>
          </w:p>
        </w:tc>
        <w:tc>
          <w:tcPr>
            <w:tcW w:w="2678"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Внеклассное занятие</w:t>
            </w:r>
          </w:p>
        </w:tc>
      </w:tr>
      <w:tr w:rsidR="00982501" w:rsidRPr="0070454F" w:rsidTr="0016031D">
        <w:trPr>
          <w:trHeight w:val="320"/>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706"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2.Твоё здоровье зависит от тебя.</w:t>
            </w:r>
          </w:p>
        </w:tc>
        <w:tc>
          <w:tcPr>
            <w:tcW w:w="2678"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Устный журнал</w:t>
            </w:r>
          </w:p>
        </w:tc>
      </w:tr>
      <w:tr w:rsidR="00982501" w:rsidRPr="0070454F" w:rsidTr="0016031D">
        <w:trPr>
          <w:trHeight w:val="780"/>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706"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 xml:space="preserve">3.Игра: </w:t>
            </w:r>
            <w:r w:rsidR="00195E0C" w:rsidRPr="0070454F">
              <w:rPr>
                <w:rFonts w:ascii="Times New Roman" w:hAnsi="Times New Roman"/>
                <w:sz w:val="24"/>
                <w:szCs w:val="24"/>
              </w:rPr>
              <w:t>«Мы</w:t>
            </w:r>
            <w:r w:rsidRPr="0070454F">
              <w:rPr>
                <w:rFonts w:ascii="Times New Roman" w:hAnsi="Times New Roman"/>
                <w:sz w:val="24"/>
                <w:szCs w:val="24"/>
              </w:rPr>
              <w:t xml:space="preserve"> в гостях».</w:t>
            </w:r>
          </w:p>
        </w:tc>
        <w:tc>
          <w:tcPr>
            <w:tcW w:w="2678"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Игра</w:t>
            </w:r>
          </w:p>
        </w:tc>
      </w:tr>
      <w:tr w:rsidR="00982501" w:rsidRPr="0070454F" w:rsidTr="0016031D">
        <w:trPr>
          <w:trHeight w:val="280"/>
        </w:trPr>
        <w:tc>
          <w:tcPr>
            <w:tcW w:w="2175" w:type="dxa"/>
            <w:vMerge w:val="restart"/>
          </w:tcPr>
          <w:p w:rsidR="00982501" w:rsidRPr="0070454F" w:rsidRDefault="00982501" w:rsidP="0070454F">
            <w:pPr>
              <w:pStyle w:val="a5"/>
              <w:spacing w:line="240" w:lineRule="auto"/>
              <w:ind w:left="0" w:hanging="2"/>
              <w:rPr>
                <w:rFonts w:ascii="Times New Roman" w:hAnsi="Times New Roman"/>
                <w:spacing w:val="-4"/>
                <w:sz w:val="24"/>
                <w:szCs w:val="24"/>
              </w:rPr>
            </w:pPr>
            <w:r w:rsidRPr="0070454F">
              <w:rPr>
                <w:rFonts w:ascii="Times New Roman" w:hAnsi="Times New Roman"/>
                <w:spacing w:val="-4"/>
                <w:sz w:val="24"/>
                <w:szCs w:val="24"/>
              </w:rPr>
              <w:t>Декабрь</w:t>
            </w:r>
          </w:p>
        </w:tc>
        <w:tc>
          <w:tcPr>
            <w:tcW w:w="4706"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1.Радость и я.</w:t>
            </w:r>
          </w:p>
        </w:tc>
        <w:tc>
          <w:tcPr>
            <w:tcW w:w="2678"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Игра</w:t>
            </w:r>
          </w:p>
        </w:tc>
      </w:tr>
      <w:tr w:rsidR="00982501" w:rsidRPr="0070454F" w:rsidTr="0016031D">
        <w:trPr>
          <w:trHeight w:val="470"/>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706"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2.Что такое стыд?</w:t>
            </w:r>
          </w:p>
        </w:tc>
        <w:tc>
          <w:tcPr>
            <w:tcW w:w="2678"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Разговор</w:t>
            </w:r>
          </w:p>
        </w:tc>
      </w:tr>
      <w:tr w:rsidR="00982501" w:rsidRPr="0070454F" w:rsidTr="0016031D">
        <w:trPr>
          <w:trHeight w:val="490"/>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706"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3.Экскурсии «Профессии в школе»?</w:t>
            </w:r>
          </w:p>
        </w:tc>
        <w:tc>
          <w:tcPr>
            <w:tcW w:w="2678"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Экскурсия</w:t>
            </w:r>
          </w:p>
        </w:tc>
      </w:tr>
      <w:tr w:rsidR="00982501" w:rsidRPr="0070454F" w:rsidTr="0016031D">
        <w:trPr>
          <w:trHeight w:val="640"/>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706" w:type="dxa"/>
            <w:vAlign w:val="center"/>
          </w:tcPr>
          <w:p w:rsidR="00982501" w:rsidRPr="0070454F" w:rsidRDefault="00195E0C"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4. «</w:t>
            </w:r>
            <w:r w:rsidR="00982501" w:rsidRPr="0070454F">
              <w:rPr>
                <w:rFonts w:ascii="Times New Roman" w:hAnsi="Times New Roman"/>
                <w:sz w:val="24"/>
                <w:szCs w:val="24"/>
              </w:rPr>
              <w:t xml:space="preserve">Как быть вежливым?» </w:t>
            </w:r>
          </w:p>
        </w:tc>
        <w:tc>
          <w:tcPr>
            <w:tcW w:w="2678"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Внеклассное занятие</w:t>
            </w:r>
          </w:p>
        </w:tc>
      </w:tr>
      <w:tr w:rsidR="00982501" w:rsidRPr="0070454F" w:rsidTr="0016031D">
        <w:trPr>
          <w:trHeight w:val="400"/>
        </w:trPr>
        <w:tc>
          <w:tcPr>
            <w:tcW w:w="2175" w:type="dxa"/>
            <w:vMerge w:val="restart"/>
          </w:tcPr>
          <w:p w:rsidR="00982501" w:rsidRPr="0070454F" w:rsidRDefault="00982501" w:rsidP="0070454F">
            <w:pPr>
              <w:pStyle w:val="a5"/>
              <w:spacing w:line="240" w:lineRule="auto"/>
              <w:ind w:left="0" w:hanging="2"/>
              <w:rPr>
                <w:rFonts w:ascii="Times New Roman" w:hAnsi="Times New Roman"/>
                <w:spacing w:val="-4"/>
                <w:sz w:val="24"/>
                <w:szCs w:val="24"/>
              </w:rPr>
            </w:pPr>
            <w:r w:rsidRPr="0070454F">
              <w:rPr>
                <w:rFonts w:ascii="Times New Roman" w:hAnsi="Times New Roman"/>
                <w:spacing w:val="-4"/>
                <w:sz w:val="24"/>
                <w:szCs w:val="24"/>
              </w:rPr>
              <w:t>Январь</w:t>
            </w:r>
          </w:p>
        </w:tc>
        <w:tc>
          <w:tcPr>
            <w:tcW w:w="4706"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1.Что такое зависть?</w:t>
            </w:r>
          </w:p>
        </w:tc>
        <w:tc>
          <w:tcPr>
            <w:tcW w:w="2678"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Беседа</w:t>
            </w:r>
          </w:p>
        </w:tc>
      </w:tr>
      <w:tr w:rsidR="00982501" w:rsidRPr="0070454F" w:rsidTr="0016031D">
        <w:trPr>
          <w:trHeight w:val="830"/>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706"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 xml:space="preserve">2. «Я не ссорюсь. Я живу со всеми дружно» </w:t>
            </w:r>
          </w:p>
        </w:tc>
        <w:tc>
          <w:tcPr>
            <w:tcW w:w="2678"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Беседа</w:t>
            </w:r>
          </w:p>
        </w:tc>
      </w:tr>
      <w:tr w:rsidR="00982501" w:rsidRPr="0070454F" w:rsidTr="0016031D">
        <w:trPr>
          <w:trHeight w:val="480"/>
        </w:trPr>
        <w:tc>
          <w:tcPr>
            <w:tcW w:w="2175" w:type="dxa"/>
            <w:vMerge w:val="restart"/>
          </w:tcPr>
          <w:p w:rsidR="00982501" w:rsidRPr="0070454F" w:rsidRDefault="00982501" w:rsidP="0070454F">
            <w:pPr>
              <w:pStyle w:val="a5"/>
              <w:spacing w:line="240" w:lineRule="auto"/>
              <w:ind w:left="0" w:hanging="2"/>
              <w:rPr>
                <w:rFonts w:ascii="Times New Roman" w:hAnsi="Times New Roman"/>
                <w:spacing w:val="-4"/>
                <w:sz w:val="24"/>
                <w:szCs w:val="24"/>
              </w:rPr>
            </w:pPr>
            <w:r w:rsidRPr="0070454F">
              <w:rPr>
                <w:rFonts w:ascii="Times New Roman" w:hAnsi="Times New Roman"/>
                <w:spacing w:val="-4"/>
                <w:sz w:val="24"/>
                <w:szCs w:val="24"/>
              </w:rPr>
              <w:t>Февраль</w:t>
            </w:r>
          </w:p>
        </w:tc>
        <w:tc>
          <w:tcPr>
            <w:tcW w:w="4706"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1.Труд кормит – а лень портит.</w:t>
            </w:r>
          </w:p>
        </w:tc>
        <w:tc>
          <w:tcPr>
            <w:tcW w:w="2678"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Внеклассное занятие</w:t>
            </w:r>
          </w:p>
        </w:tc>
      </w:tr>
      <w:tr w:rsidR="00982501" w:rsidRPr="0070454F" w:rsidTr="0016031D">
        <w:trPr>
          <w:trHeight w:val="300"/>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706"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2.Дорожные знаки.</w:t>
            </w:r>
          </w:p>
        </w:tc>
        <w:tc>
          <w:tcPr>
            <w:tcW w:w="2678"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Внеклассное занятие</w:t>
            </w:r>
          </w:p>
        </w:tc>
      </w:tr>
      <w:tr w:rsidR="00982501" w:rsidRPr="0070454F" w:rsidTr="0016031D">
        <w:trPr>
          <w:trHeight w:val="510"/>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706"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3.Мой характер и успехи в школе.</w:t>
            </w:r>
          </w:p>
        </w:tc>
        <w:tc>
          <w:tcPr>
            <w:tcW w:w="2678"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Беседа</w:t>
            </w:r>
          </w:p>
        </w:tc>
      </w:tr>
      <w:tr w:rsidR="00982501" w:rsidRPr="0070454F" w:rsidTr="0016031D">
        <w:trPr>
          <w:trHeight w:val="640"/>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706"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4.Поза, мимика и жесты.</w:t>
            </w:r>
          </w:p>
        </w:tc>
        <w:tc>
          <w:tcPr>
            <w:tcW w:w="2678"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Игра</w:t>
            </w:r>
          </w:p>
        </w:tc>
      </w:tr>
      <w:tr w:rsidR="00982501" w:rsidRPr="0070454F" w:rsidTr="0016031D">
        <w:trPr>
          <w:trHeight w:val="240"/>
        </w:trPr>
        <w:tc>
          <w:tcPr>
            <w:tcW w:w="2175" w:type="dxa"/>
            <w:vMerge w:val="restart"/>
          </w:tcPr>
          <w:p w:rsidR="00982501" w:rsidRPr="0070454F" w:rsidRDefault="00982501" w:rsidP="0070454F">
            <w:pPr>
              <w:pStyle w:val="a5"/>
              <w:spacing w:line="240" w:lineRule="auto"/>
              <w:ind w:left="0" w:hanging="2"/>
              <w:rPr>
                <w:rFonts w:ascii="Times New Roman" w:hAnsi="Times New Roman"/>
                <w:spacing w:val="-4"/>
                <w:sz w:val="24"/>
                <w:szCs w:val="24"/>
              </w:rPr>
            </w:pPr>
            <w:r w:rsidRPr="0070454F">
              <w:rPr>
                <w:rFonts w:ascii="Times New Roman" w:hAnsi="Times New Roman"/>
                <w:spacing w:val="-4"/>
                <w:sz w:val="24"/>
                <w:szCs w:val="24"/>
              </w:rPr>
              <w:t>Март</w:t>
            </w:r>
          </w:p>
        </w:tc>
        <w:tc>
          <w:tcPr>
            <w:tcW w:w="4706"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1.Что я люблю в других?</w:t>
            </w:r>
          </w:p>
        </w:tc>
        <w:tc>
          <w:tcPr>
            <w:tcW w:w="2678"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Игра</w:t>
            </w:r>
          </w:p>
        </w:tc>
      </w:tr>
      <w:tr w:rsidR="00982501" w:rsidRPr="0070454F" w:rsidTr="0016031D">
        <w:trPr>
          <w:trHeight w:val="420"/>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706"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2.Орудия труда.</w:t>
            </w:r>
          </w:p>
        </w:tc>
        <w:tc>
          <w:tcPr>
            <w:tcW w:w="2678"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Упражнение</w:t>
            </w:r>
          </w:p>
        </w:tc>
      </w:tr>
      <w:tr w:rsidR="00982501" w:rsidRPr="0070454F" w:rsidTr="0016031D">
        <w:trPr>
          <w:trHeight w:val="760"/>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706"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3.Мои права и обязанности.</w:t>
            </w:r>
          </w:p>
        </w:tc>
        <w:tc>
          <w:tcPr>
            <w:tcW w:w="2678"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Диалог</w:t>
            </w:r>
          </w:p>
        </w:tc>
      </w:tr>
      <w:tr w:rsidR="00982501" w:rsidRPr="0070454F" w:rsidTr="0016031D">
        <w:trPr>
          <w:trHeight w:val="400"/>
        </w:trPr>
        <w:tc>
          <w:tcPr>
            <w:tcW w:w="2175" w:type="dxa"/>
            <w:vMerge w:val="restart"/>
          </w:tcPr>
          <w:p w:rsidR="00982501" w:rsidRPr="0070454F" w:rsidRDefault="00982501" w:rsidP="0070454F">
            <w:pPr>
              <w:pStyle w:val="a5"/>
              <w:spacing w:line="240" w:lineRule="auto"/>
              <w:ind w:left="0" w:hanging="2"/>
              <w:rPr>
                <w:rFonts w:ascii="Times New Roman" w:hAnsi="Times New Roman"/>
                <w:spacing w:val="-4"/>
                <w:sz w:val="24"/>
                <w:szCs w:val="24"/>
              </w:rPr>
            </w:pPr>
            <w:r w:rsidRPr="0070454F">
              <w:rPr>
                <w:rFonts w:ascii="Times New Roman" w:hAnsi="Times New Roman"/>
                <w:spacing w:val="-4"/>
                <w:sz w:val="24"/>
                <w:szCs w:val="24"/>
              </w:rPr>
              <w:t>Апрель</w:t>
            </w:r>
          </w:p>
        </w:tc>
        <w:tc>
          <w:tcPr>
            <w:tcW w:w="4706"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1.Я отвечаю за…</w:t>
            </w:r>
          </w:p>
        </w:tc>
        <w:tc>
          <w:tcPr>
            <w:tcW w:w="2678"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Игра</w:t>
            </w:r>
          </w:p>
        </w:tc>
      </w:tr>
      <w:tr w:rsidR="00982501" w:rsidRPr="0070454F" w:rsidTr="0016031D">
        <w:trPr>
          <w:trHeight w:val="340"/>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706" w:type="dxa"/>
            <w:vAlign w:val="center"/>
          </w:tcPr>
          <w:p w:rsidR="00982501" w:rsidRPr="0070454F" w:rsidRDefault="00982501" w:rsidP="0016031D">
            <w:pPr>
              <w:pStyle w:val="a5"/>
              <w:ind w:left="0" w:hanging="2"/>
              <w:rPr>
                <w:rFonts w:ascii="Times New Roman" w:hAnsi="Times New Roman"/>
                <w:sz w:val="24"/>
                <w:szCs w:val="24"/>
              </w:rPr>
            </w:pPr>
            <w:r w:rsidRPr="0070454F">
              <w:rPr>
                <w:rFonts w:ascii="Times New Roman" w:hAnsi="Times New Roman"/>
                <w:sz w:val="24"/>
                <w:szCs w:val="24"/>
              </w:rPr>
              <w:t>2.Весна и моё настроение.</w:t>
            </w:r>
          </w:p>
        </w:tc>
        <w:tc>
          <w:tcPr>
            <w:tcW w:w="2678" w:type="dxa"/>
            <w:vAlign w:val="center"/>
          </w:tcPr>
          <w:p w:rsidR="00982501" w:rsidRPr="0070454F" w:rsidRDefault="00982501" w:rsidP="0016031D">
            <w:pPr>
              <w:pStyle w:val="a5"/>
              <w:ind w:left="0" w:hanging="2"/>
              <w:rPr>
                <w:rFonts w:ascii="Times New Roman" w:hAnsi="Times New Roman"/>
                <w:sz w:val="24"/>
                <w:szCs w:val="24"/>
              </w:rPr>
            </w:pPr>
            <w:r w:rsidRPr="0070454F">
              <w:rPr>
                <w:rFonts w:ascii="Times New Roman" w:hAnsi="Times New Roman"/>
                <w:sz w:val="24"/>
                <w:szCs w:val="24"/>
              </w:rPr>
              <w:t>Беседа</w:t>
            </w:r>
          </w:p>
        </w:tc>
      </w:tr>
      <w:tr w:rsidR="00982501" w:rsidRPr="0070454F" w:rsidTr="0016031D">
        <w:trPr>
          <w:trHeight w:val="610"/>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706" w:type="dxa"/>
            <w:vAlign w:val="center"/>
          </w:tcPr>
          <w:p w:rsidR="00982501" w:rsidRPr="0070454F" w:rsidRDefault="00982501" w:rsidP="0016031D">
            <w:pPr>
              <w:pStyle w:val="a5"/>
              <w:ind w:left="0" w:hanging="2"/>
              <w:rPr>
                <w:rFonts w:ascii="Times New Roman" w:hAnsi="Times New Roman"/>
                <w:sz w:val="24"/>
                <w:szCs w:val="24"/>
              </w:rPr>
            </w:pPr>
            <w:r w:rsidRPr="0070454F">
              <w:rPr>
                <w:rFonts w:ascii="Times New Roman" w:hAnsi="Times New Roman"/>
                <w:sz w:val="24"/>
                <w:szCs w:val="24"/>
              </w:rPr>
              <w:t xml:space="preserve">3.Твоя </w:t>
            </w:r>
            <w:r w:rsidR="00195E0C" w:rsidRPr="0070454F">
              <w:rPr>
                <w:rFonts w:ascii="Times New Roman" w:hAnsi="Times New Roman"/>
                <w:sz w:val="24"/>
                <w:szCs w:val="24"/>
              </w:rPr>
              <w:t>активность и</w:t>
            </w:r>
            <w:r w:rsidRPr="0070454F">
              <w:rPr>
                <w:rFonts w:ascii="Times New Roman" w:hAnsi="Times New Roman"/>
                <w:sz w:val="24"/>
                <w:szCs w:val="24"/>
              </w:rPr>
              <w:t xml:space="preserve"> ты.</w:t>
            </w:r>
          </w:p>
        </w:tc>
        <w:tc>
          <w:tcPr>
            <w:tcW w:w="2678" w:type="dxa"/>
            <w:vAlign w:val="center"/>
          </w:tcPr>
          <w:p w:rsidR="00982501" w:rsidRPr="0070454F" w:rsidRDefault="00982501" w:rsidP="0016031D">
            <w:pPr>
              <w:pStyle w:val="a5"/>
              <w:ind w:left="0" w:hanging="2"/>
              <w:rPr>
                <w:rFonts w:ascii="Times New Roman" w:hAnsi="Times New Roman"/>
                <w:sz w:val="24"/>
                <w:szCs w:val="24"/>
              </w:rPr>
            </w:pPr>
            <w:r w:rsidRPr="0070454F">
              <w:rPr>
                <w:rFonts w:ascii="Times New Roman" w:hAnsi="Times New Roman"/>
                <w:sz w:val="24"/>
                <w:szCs w:val="24"/>
              </w:rPr>
              <w:t>Беседа</w:t>
            </w:r>
          </w:p>
        </w:tc>
      </w:tr>
      <w:tr w:rsidR="00982501" w:rsidRPr="0070454F" w:rsidTr="0016031D">
        <w:trPr>
          <w:trHeight w:val="538"/>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706" w:type="dxa"/>
            <w:vAlign w:val="center"/>
          </w:tcPr>
          <w:p w:rsidR="00982501" w:rsidRPr="0070454F" w:rsidRDefault="00195E0C"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4. «</w:t>
            </w:r>
            <w:r w:rsidR="00982501" w:rsidRPr="0070454F">
              <w:rPr>
                <w:rFonts w:ascii="Times New Roman" w:hAnsi="Times New Roman"/>
                <w:sz w:val="24"/>
                <w:szCs w:val="24"/>
              </w:rPr>
              <w:t xml:space="preserve">Мы </w:t>
            </w:r>
            <w:r w:rsidRPr="0070454F">
              <w:rPr>
                <w:rFonts w:ascii="Times New Roman" w:hAnsi="Times New Roman"/>
                <w:sz w:val="24"/>
                <w:szCs w:val="24"/>
              </w:rPr>
              <w:t>пассажиры?</w:t>
            </w:r>
            <w:r w:rsidR="00982501" w:rsidRPr="0070454F">
              <w:rPr>
                <w:rFonts w:ascii="Times New Roman" w:hAnsi="Times New Roman"/>
                <w:sz w:val="24"/>
                <w:szCs w:val="24"/>
              </w:rPr>
              <w:t>»</w:t>
            </w:r>
          </w:p>
        </w:tc>
        <w:tc>
          <w:tcPr>
            <w:tcW w:w="2678"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Сюжетно-</w:t>
            </w:r>
            <w:r w:rsidR="00195E0C" w:rsidRPr="0070454F">
              <w:rPr>
                <w:rFonts w:ascii="Times New Roman" w:hAnsi="Times New Roman"/>
                <w:sz w:val="24"/>
                <w:szCs w:val="24"/>
              </w:rPr>
              <w:t>ролевая игра</w:t>
            </w:r>
          </w:p>
        </w:tc>
      </w:tr>
      <w:tr w:rsidR="00982501" w:rsidRPr="0070454F" w:rsidTr="0016031D">
        <w:trPr>
          <w:trHeight w:val="340"/>
        </w:trPr>
        <w:tc>
          <w:tcPr>
            <w:tcW w:w="2175" w:type="dxa"/>
            <w:vMerge w:val="restart"/>
          </w:tcPr>
          <w:p w:rsidR="00982501" w:rsidRPr="0070454F" w:rsidRDefault="00982501" w:rsidP="0070454F">
            <w:pPr>
              <w:pStyle w:val="a5"/>
              <w:spacing w:line="240" w:lineRule="auto"/>
              <w:ind w:left="0" w:hanging="2"/>
              <w:rPr>
                <w:rFonts w:ascii="Times New Roman" w:hAnsi="Times New Roman"/>
                <w:spacing w:val="-4"/>
                <w:sz w:val="24"/>
                <w:szCs w:val="24"/>
              </w:rPr>
            </w:pPr>
            <w:r w:rsidRPr="0070454F">
              <w:rPr>
                <w:rFonts w:ascii="Times New Roman" w:hAnsi="Times New Roman"/>
                <w:spacing w:val="-4"/>
                <w:sz w:val="24"/>
                <w:szCs w:val="24"/>
              </w:rPr>
              <w:t>Май</w:t>
            </w:r>
          </w:p>
        </w:tc>
        <w:tc>
          <w:tcPr>
            <w:tcW w:w="4706"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1.Я и мои привычки.</w:t>
            </w:r>
          </w:p>
        </w:tc>
        <w:tc>
          <w:tcPr>
            <w:tcW w:w="2678"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Диалог</w:t>
            </w:r>
          </w:p>
        </w:tc>
      </w:tr>
      <w:tr w:rsidR="00982501" w:rsidRPr="0070454F" w:rsidTr="0016031D">
        <w:trPr>
          <w:trHeight w:val="520"/>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706"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2.Кем бы я хотел быть?</w:t>
            </w:r>
          </w:p>
        </w:tc>
        <w:tc>
          <w:tcPr>
            <w:tcW w:w="2678"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Беседа</w:t>
            </w:r>
          </w:p>
        </w:tc>
      </w:tr>
      <w:tr w:rsidR="00982501" w:rsidRPr="0070454F" w:rsidTr="0016031D">
        <w:trPr>
          <w:trHeight w:val="350"/>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706"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3.Что такое остаться дома одному?</w:t>
            </w:r>
          </w:p>
        </w:tc>
        <w:tc>
          <w:tcPr>
            <w:tcW w:w="2678"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Внеклассное занятие</w:t>
            </w:r>
          </w:p>
        </w:tc>
      </w:tr>
      <w:tr w:rsidR="00982501" w:rsidRPr="0070454F" w:rsidTr="0016031D">
        <w:trPr>
          <w:trHeight w:val="727"/>
        </w:trPr>
        <w:tc>
          <w:tcPr>
            <w:tcW w:w="2175" w:type="dxa"/>
            <w:vMerge/>
          </w:tcPr>
          <w:p w:rsidR="00982501" w:rsidRPr="0070454F" w:rsidRDefault="00982501" w:rsidP="0070454F">
            <w:pPr>
              <w:pStyle w:val="a5"/>
              <w:spacing w:line="240" w:lineRule="auto"/>
              <w:ind w:left="0" w:hanging="2"/>
              <w:rPr>
                <w:rFonts w:ascii="Times New Roman" w:hAnsi="Times New Roman"/>
                <w:spacing w:val="-4"/>
                <w:sz w:val="24"/>
                <w:szCs w:val="24"/>
              </w:rPr>
            </w:pPr>
          </w:p>
        </w:tc>
        <w:tc>
          <w:tcPr>
            <w:tcW w:w="4706"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4.Профилактические мероприятия по</w:t>
            </w:r>
            <w:r>
              <w:rPr>
                <w:rFonts w:ascii="Times New Roman" w:hAnsi="Times New Roman"/>
                <w:sz w:val="24"/>
                <w:szCs w:val="24"/>
              </w:rPr>
              <w:t xml:space="preserve"> </w:t>
            </w:r>
          </w:p>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охране жизни и здоровья.</w:t>
            </w:r>
          </w:p>
        </w:tc>
        <w:tc>
          <w:tcPr>
            <w:tcW w:w="2678" w:type="dxa"/>
            <w:vAlign w:val="center"/>
          </w:tcPr>
          <w:p w:rsidR="00982501" w:rsidRPr="0070454F" w:rsidRDefault="00982501" w:rsidP="0016031D">
            <w:pPr>
              <w:pStyle w:val="a5"/>
              <w:spacing w:line="240" w:lineRule="auto"/>
              <w:ind w:left="0" w:hanging="2"/>
              <w:rPr>
                <w:rFonts w:ascii="Times New Roman" w:hAnsi="Times New Roman"/>
                <w:sz w:val="24"/>
                <w:szCs w:val="24"/>
              </w:rPr>
            </w:pPr>
            <w:r w:rsidRPr="0070454F">
              <w:rPr>
                <w:rFonts w:ascii="Times New Roman" w:hAnsi="Times New Roman"/>
                <w:sz w:val="24"/>
                <w:szCs w:val="24"/>
              </w:rPr>
              <w:t>Практическое занятие</w:t>
            </w:r>
          </w:p>
        </w:tc>
      </w:tr>
    </w:tbl>
    <w:p w:rsidR="00982501" w:rsidRPr="0070454F" w:rsidRDefault="00982501" w:rsidP="0070454F">
      <w:pPr>
        <w:pStyle w:val="a5"/>
        <w:spacing w:line="240" w:lineRule="auto"/>
        <w:ind w:left="0" w:firstLine="540"/>
        <w:rPr>
          <w:rFonts w:ascii="Times New Roman" w:hAnsi="Times New Roman"/>
          <w:sz w:val="24"/>
          <w:szCs w:val="24"/>
        </w:rPr>
      </w:pPr>
    </w:p>
    <w:p w:rsidR="00982501" w:rsidRPr="007433AE" w:rsidRDefault="00982501" w:rsidP="00095B3C">
      <w:pPr>
        <w:spacing w:line="360" w:lineRule="auto"/>
        <w:ind w:firstLine="360"/>
        <w:rPr>
          <w:rFonts w:ascii="Times New Roman" w:hAnsi="Times New Roman" w:cs="Times New Roman"/>
        </w:rPr>
      </w:pPr>
      <w:r w:rsidRPr="007433AE">
        <w:rPr>
          <w:rFonts w:ascii="Times New Roman" w:hAnsi="Times New Roman" w:cs="Times New Roman"/>
        </w:rPr>
        <w:t>В результате реализации программы внеурочной деятельности должно обеспечиваться достижение обучающимися с умственной отсталостью (интеллектуальными нарушениями):</w:t>
      </w:r>
    </w:p>
    <w:p w:rsidR="00982501" w:rsidRPr="007433AE" w:rsidRDefault="00982501" w:rsidP="00095B3C">
      <w:pPr>
        <w:spacing w:line="360" w:lineRule="auto"/>
        <w:ind w:firstLine="360"/>
        <w:rPr>
          <w:rFonts w:ascii="Times New Roman" w:hAnsi="Times New Roman" w:cs="Times New Roman"/>
        </w:rPr>
      </w:pPr>
      <w:r w:rsidRPr="007433AE">
        <w:rPr>
          <w:rFonts w:ascii="Times New Roman" w:hAnsi="Times New Roman" w:cs="Times New Roman"/>
        </w:rPr>
        <w:t>• 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w:t>
      </w:r>
    </w:p>
    <w:p w:rsidR="00982501" w:rsidRPr="007433AE" w:rsidRDefault="00982501" w:rsidP="00095B3C">
      <w:pPr>
        <w:spacing w:line="360" w:lineRule="auto"/>
        <w:ind w:firstLine="360"/>
        <w:rPr>
          <w:rFonts w:ascii="Times New Roman" w:hAnsi="Times New Roman" w:cs="Times New Roman"/>
        </w:rPr>
      </w:pPr>
      <w:r w:rsidRPr="007433AE">
        <w:rPr>
          <w:rFonts w:ascii="Times New Roman" w:hAnsi="Times New Roman" w:cs="Times New Roman"/>
        </w:rPr>
        <w:t>• 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w:t>
      </w:r>
    </w:p>
    <w:p w:rsidR="00982501" w:rsidRPr="007433AE" w:rsidRDefault="00982501" w:rsidP="00095B3C">
      <w:pPr>
        <w:spacing w:line="360" w:lineRule="auto"/>
        <w:ind w:firstLine="360"/>
        <w:rPr>
          <w:rFonts w:ascii="Times New Roman" w:hAnsi="Times New Roman" w:cs="Times New Roman"/>
        </w:rPr>
      </w:pPr>
      <w:r w:rsidRPr="007433AE">
        <w:rPr>
          <w:rFonts w:ascii="Times New Roman" w:hAnsi="Times New Roman" w:cs="Times New Roman"/>
        </w:rPr>
        <w:t>Воспитательные результаты внеурочной деятельности школьников распределяются по трем уровням.</w:t>
      </w:r>
    </w:p>
    <w:p w:rsidR="00982501" w:rsidRPr="007433AE" w:rsidRDefault="00982501" w:rsidP="00095B3C">
      <w:pPr>
        <w:spacing w:line="360" w:lineRule="auto"/>
        <w:ind w:firstLine="360"/>
        <w:rPr>
          <w:rFonts w:ascii="Times New Roman" w:hAnsi="Times New Roman" w:cs="Times New Roman"/>
        </w:rPr>
      </w:pPr>
      <w:r w:rsidRPr="00A0569C">
        <w:rPr>
          <w:rFonts w:ascii="Times New Roman" w:hAnsi="Times New Roman" w:cs="Times New Roman"/>
          <w:i/>
        </w:rPr>
        <w:t>Первый уровень результатов</w:t>
      </w:r>
      <w:r w:rsidRPr="007433AE">
        <w:rPr>
          <w:rFonts w:ascii="Times New Roman" w:hAnsi="Times New Roman" w:cs="Times New Roman"/>
        </w:rPr>
        <w:t xml:space="preserve"> — приобретение обучающимися с умственной отсталостью (интеллектуальными нарушениями) 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982501" w:rsidRPr="007433AE" w:rsidRDefault="00982501" w:rsidP="00095B3C">
      <w:pPr>
        <w:spacing w:line="360" w:lineRule="auto"/>
        <w:ind w:firstLine="360"/>
        <w:rPr>
          <w:rFonts w:ascii="Times New Roman" w:hAnsi="Times New Roman" w:cs="Times New Roman"/>
        </w:rPr>
      </w:pPr>
      <w:r w:rsidRPr="00A0569C">
        <w:rPr>
          <w:rFonts w:ascii="Times New Roman" w:hAnsi="Times New Roman" w:cs="Times New Roman"/>
          <w:i/>
        </w:rPr>
        <w:t>Второй уровень результатов</w:t>
      </w:r>
      <w:r w:rsidRPr="007433AE">
        <w:rPr>
          <w:rFonts w:ascii="Times New Roman" w:hAnsi="Times New Roman" w:cs="Times New Roman"/>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982501" w:rsidRPr="007433AE" w:rsidRDefault="00982501" w:rsidP="00095B3C">
      <w:pPr>
        <w:spacing w:line="360" w:lineRule="auto"/>
        <w:ind w:firstLine="360"/>
        <w:rPr>
          <w:rFonts w:ascii="Times New Roman" w:hAnsi="Times New Roman" w:cs="Times New Roman"/>
        </w:rPr>
      </w:pPr>
      <w:r w:rsidRPr="007433AE">
        <w:rPr>
          <w:rFonts w:ascii="Times New Roman" w:hAnsi="Times New Roman" w:cs="Times New Roman"/>
        </w:rPr>
        <w:t>Для достижения данного уровня результатов особое значение имеет взаимодействие обучающихся между собой на уровне класса, общеобразовательной организации, т. е. в защищённой, дружественной просоциальной среде, в которой обучающийся получает (или не получает) первое практическое подтверждение приобретённых социальных знаний, начинает их ценить (или отвергает).</w:t>
      </w:r>
    </w:p>
    <w:p w:rsidR="00982501" w:rsidRPr="007433AE" w:rsidRDefault="00982501" w:rsidP="00095B3C">
      <w:pPr>
        <w:spacing w:line="360" w:lineRule="auto"/>
        <w:ind w:firstLine="360"/>
        <w:rPr>
          <w:rFonts w:ascii="Times New Roman" w:hAnsi="Times New Roman" w:cs="Times New Roman"/>
        </w:rPr>
      </w:pPr>
      <w:r w:rsidRPr="00A0569C">
        <w:rPr>
          <w:rFonts w:ascii="Times New Roman" w:hAnsi="Times New Roman" w:cs="Times New Roman"/>
          <w:i/>
        </w:rPr>
        <w:t>Третий уровень результатов</w:t>
      </w:r>
      <w:r w:rsidRPr="007433AE">
        <w:rPr>
          <w:rFonts w:ascii="Times New Roman" w:hAnsi="Times New Roman" w:cs="Times New Roman"/>
        </w:rPr>
        <w:t xml:space="preserve"> — получение обучающимися с умственной отсталостью (интеллектуальными нарушениями) начального опыта самостоятельного общественного действия, </w:t>
      </w:r>
      <w:r w:rsidRPr="007433AE">
        <w:rPr>
          <w:rFonts w:ascii="Times New Roman" w:hAnsi="Times New Roman" w:cs="Times New Roman"/>
        </w:rPr>
        <w:lastRenderedPageBreak/>
        <w:t>формирование социально приемлемых моделей поведения. Для достижения данного уровня результатов особое значение имеет взаимодействие обучающегося с пред</w:t>
      </w:r>
      <w:r w:rsidRPr="007433AE">
        <w:rPr>
          <w:rFonts w:ascii="Times New Roman" w:hAnsi="Times New Roman" w:cs="Times New Roman"/>
        </w:rPr>
        <w:softHyphen/>
        <w:t>ставителями различных социальных субъектов за пределами общеобразовательной организации, в открытой общественной среде.</w:t>
      </w:r>
    </w:p>
    <w:p w:rsidR="00982501" w:rsidRPr="007433AE" w:rsidRDefault="00982501" w:rsidP="00095B3C">
      <w:pPr>
        <w:spacing w:line="360" w:lineRule="auto"/>
        <w:ind w:firstLine="360"/>
        <w:rPr>
          <w:rFonts w:ascii="Times New Roman" w:hAnsi="Times New Roman" w:cs="Times New Roman"/>
        </w:rPr>
      </w:pPr>
      <w:r w:rsidRPr="007433AE">
        <w:rPr>
          <w:rFonts w:ascii="Times New Roman" w:hAnsi="Times New Roman" w:cs="Times New Roman"/>
        </w:rPr>
        <w:t>Достижение трех уровней результатов внеурочной деятельности увеличивает вероятность появления эффектов воспитания и социализации обучающихся. У обучающихся могут быть сформированы коммуникативная, этическая, социальная, гражданская компетентности и социокультурная идентичность.</w:t>
      </w:r>
    </w:p>
    <w:p w:rsidR="00982501" w:rsidRPr="007433AE" w:rsidRDefault="00982501" w:rsidP="00095B3C">
      <w:pPr>
        <w:spacing w:line="360" w:lineRule="auto"/>
        <w:ind w:firstLine="360"/>
        <w:rPr>
          <w:rFonts w:ascii="Times New Roman" w:hAnsi="Times New Roman" w:cs="Times New Roman"/>
        </w:rPr>
      </w:pPr>
      <w:r w:rsidRPr="007433AE">
        <w:rPr>
          <w:rFonts w:ascii="Times New Roman" w:hAnsi="Times New Roman" w:cs="Times New Roman"/>
        </w:rPr>
        <w:t>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(интеллектуальными нарушениями).</w:t>
      </w:r>
    </w:p>
    <w:p w:rsidR="00982501" w:rsidRPr="007433AE" w:rsidRDefault="00982501" w:rsidP="00095B3C">
      <w:pPr>
        <w:spacing w:line="360" w:lineRule="auto"/>
        <w:ind w:firstLine="360"/>
        <w:rPr>
          <w:rFonts w:ascii="Times New Roman" w:hAnsi="Times New Roman" w:cs="Times New Roman"/>
        </w:rPr>
      </w:pPr>
      <w:r w:rsidRPr="007433AE">
        <w:rPr>
          <w:rFonts w:ascii="Times New Roman" w:hAnsi="Times New Roman" w:cs="Times New Roman"/>
        </w:rPr>
        <w:t>По каждому из направлений внеурочной деятельности обучающихся с умственной отсталостью (интеллектуальными нарушениями) могут быть достигнуты определенные воспитательные результаты.</w:t>
      </w:r>
    </w:p>
    <w:p w:rsidR="00982501" w:rsidRPr="007433AE" w:rsidRDefault="00982501" w:rsidP="00095B3C">
      <w:pPr>
        <w:spacing w:line="360" w:lineRule="auto"/>
        <w:rPr>
          <w:rFonts w:ascii="Times New Roman" w:hAnsi="Times New Roman" w:cs="Times New Roman"/>
        </w:rPr>
      </w:pPr>
      <w:r w:rsidRPr="007433AE">
        <w:rPr>
          <w:rFonts w:ascii="Times New Roman" w:hAnsi="Times New Roman" w:cs="Times New Roman"/>
        </w:rPr>
        <w:t xml:space="preserve">Основные </w:t>
      </w:r>
      <w:r w:rsidRPr="0002486F">
        <w:rPr>
          <w:rFonts w:ascii="Times New Roman" w:hAnsi="Times New Roman" w:cs="Times New Roman"/>
          <w:i/>
        </w:rPr>
        <w:t>личностные результаты</w:t>
      </w:r>
      <w:r w:rsidRPr="007433AE">
        <w:rPr>
          <w:rFonts w:ascii="Times New Roman" w:hAnsi="Times New Roman" w:cs="Times New Roman"/>
        </w:rPr>
        <w:t xml:space="preserve"> внеурочной деятельности:</w:t>
      </w:r>
    </w:p>
    <w:p w:rsidR="00982501" w:rsidRPr="007433AE" w:rsidRDefault="00982501" w:rsidP="00095B3C">
      <w:pPr>
        <w:spacing w:line="360" w:lineRule="auto"/>
        <w:ind w:firstLine="360"/>
        <w:rPr>
          <w:rFonts w:ascii="Times New Roman" w:hAnsi="Times New Roman" w:cs="Times New Roman"/>
        </w:rPr>
      </w:pPr>
      <w:r w:rsidRPr="007433AE">
        <w:rPr>
          <w:rFonts w:ascii="Times New Roman" w:hAnsi="Times New Roman" w:cs="Times New Roman"/>
        </w:rPr>
        <w:t>— ценностное отношение и любовь к близким, к образовательному учреждению, своему селу, городу, народу, России;</w:t>
      </w:r>
    </w:p>
    <w:p w:rsidR="00982501" w:rsidRPr="007433AE" w:rsidRDefault="00982501" w:rsidP="00095B3C">
      <w:pPr>
        <w:spacing w:line="360" w:lineRule="auto"/>
        <w:ind w:firstLine="360"/>
        <w:rPr>
          <w:rFonts w:ascii="Times New Roman" w:hAnsi="Times New Roman" w:cs="Times New Roman"/>
        </w:rPr>
      </w:pPr>
      <w:r w:rsidRPr="007433AE">
        <w:rPr>
          <w:rFonts w:ascii="Times New Roman" w:hAnsi="Times New Roman" w:cs="Times New Roman"/>
        </w:rPr>
        <w:t>— ценностное отношение к труду и творчеству, человеку труда, трудовым достижениям России и человечества, трудолюбие;</w:t>
      </w:r>
    </w:p>
    <w:p w:rsidR="00982501" w:rsidRPr="007433AE" w:rsidRDefault="00982501" w:rsidP="00095B3C">
      <w:pPr>
        <w:spacing w:line="360" w:lineRule="auto"/>
        <w:ind w:firstLine="360"/>
        <w:rPr>
          <w:rFonts w:ascii="Times New Roman" w:hAnsi="Times New Roman" w:cs="Times New Roman"/>
        </w:rPr>
      </w:pPr>
      <w:r w:rsidRPr="007433AE">
        <w:rPr>
          <w:rFonts w:ascii="Times New Roman" w:hAnsi="Times New Roman" w:cs="Times New Roman"/>
        </w:rPr>
        <w:t>— осознание себя как члена общества, гражданина Российской Федерации, жителя конкретного региона;</w:t>
      </w:r>
    </w:p>
    <w:p w:rsidR="00982501" w:rsidRPr="007433AE" w:rsidRDefault="00982501" w:rsidP="00095B3C">
      <w:pPr>
        <w:spacing w:line="360" w:lineRule="auto"/>
        <w:ind w:firstLine="360"/>
        <w:rPr>
          <w:rFonts w:ascii="Times New Roman" w:hAnsi="Times New Roman" w:cs="Times New Roman"/>
        </w:rPr>
      </w:pPr>
      <w:r w:rsidRPr="007433AE">
        <w:rPr>
          <w:rFonts w:ascii="Times New Roman" w:hAnsi="Times New Roman" w:cs="Times New Roman"/>
        </w:rPr>
        <w:t>— элементарные представления об эстетических и художественных ценностях отечественной культуры.</w:t>
      </w:r>
    </w:p>
    <w:p w:rsidR="00982501" w:rsidRPr="007433AE" w:rsidRDefault="00982501" w:rsidP="00095B3C">
      <w:pPr>
        <w:spacing w:line="360" w:lineRule="auto"/>
        <w:ind w:firstLine="360"/>
        <w:rPr>
          <w:rFonts w:ascii="Times New Roman" w:hAnsi="Times New Roman" w:cs="Times New Roman"/>
        </w:rPr>
      </w:pPr>
      <w:r w:rsidRPr="007433AE">
        <w:rPr>
          <w:rFonts w:ascii="Times New Roman" w:hAnsi="Times New Roman" w:cs="Times New Roman"/>
        </w:rPr>
        <w:t>— эмоционально-ценностное отношение к окружающей среде, необходимости ее охраны;</w:t>
      </w:r>
    </w:p>
    <w:p w:rsidR="00982501" w:rsidRPr="007433AE" w:rsidRDefault="00982501" w:rsidP="00095B3C">
      <w:pPr>
        <w:spacing w:line="360" w:lineRule="auto"/>
        <w:ind w:firstLine="360"/>
        <w:rPr>
          <w:rFonts w:ascii="Times New Roman" w:hAnsi="Times New Roman" w:cs="Times New Roman"/>
        </w:rPr>
      </w:pPr>
      <w:r w:rsidRPr="007433AE">
        <w:rPr>
          <w:rFonts w:ascii="Times New Roman" w:hAnsi="Times New Roman" w:cs="Times New Roman"/>
        </w:rPr>
        <w:t>— уважение к истории, культуре, национальным особенностям, традициям и образу жизни других народов;</w:t>
      </w:r>
    </w:p>
    <w:p w:rsidR="00982501" w:rsidRPr="007433AE" w:rsidRDefault="00982501" w:rsidP="00095B3C">
      <w:pPr>
        <w:spacing w:line="360" w:lineRule="auto"/>
        <w:ind w:firstLine="360"/>
        <w:rPr>
          <w:rFonts w:ascii="Times New Roman" w:hAnsi="Times New Roman" w:cs="Times New Roman"/>
        </w:rPr>
      </w:pPr>
      <w:r w:rsidRPr="007433AE">
        <w:rPr>
          <w:rFonts w:ascii="Times New Roman" w:hAnsi="Times New Roman" w:cs="Times New Roman"/>
        </w:rPr>
        <w:t>— готовность следовать этическим нормам поведения в повседневной жизни и профессиональной деятельности;</w:t>
      </w:r>
    </w:p>
    <w:p w:rsidR="00982501" w:rsidRPr="007433AE" w:rsidRDefault="00982501" w:rsidP="00095B3C">
      <w:pPr>
        <w:spacing w:line="360" w:lineRule="auto"/>
        <w:ind w:firstLine="360"/>
        <w:rPr>
          <w:rFonts w:ascii="Times New Roman" w:hAnsi="Times New Roman" w:cs="Times New Roman"/>
        </w:rPr>
      </w:pPr>
      <w:r w:rsidRPr="007433AE">
        <w:rPr>
          <w:rFonts w:ascii="Times New Roman" w:hAnsi="Times New Roman" w:cs="Times New Roman"/>
        </w:rPr>
        <w:t>— готовность к реализации дальнейшей профессиональной траектории в соответствии с собственными интересами и возможностями;</w:t>
      </w:r>
    </w:p>
    <w:p w:rsidR="00982501" w:rsidRPr="007433AE" w:rsidRDefault="00982501" w:rsidP="00095B3C">
      <w:pPr>
        <w:spacing w:line="360" w:lineRule="auto"/>
        <w:ind w:firstLine="360"/>
        <w:rPr>
          <w:rFonts w:ascii="Times New Roman" w:hAnsi="Times New Roman" w:cs="Times New Roman"/>
        </w:rPr>
      </w:pPr>
      <w:r w:rsidRPr="007433AE">
        <w:rPr>
          <w:rFonts w:ascii="Times New Roman" w:hAnsi="Times New Roman" w:cs="Times New Roman"/>
        </w:rPr>
        <w:t>— понимание красоты в искусстве, в окружающей действительности;</w:t>
      </w:r>
    </w:p>
    <w:p w:rsidR="00982501" w:rsidRPr="007433AE" w:rsidRDefault="00982501" w:rsidP="00095B3C">
      <w:pPr>
        <w:tabs>
          <w:tab w:val="left" w:pos="6649"/>
        </w:tabs>
        <w:spacing w:line="360" w:lineRule="auto"/>
        <w:ind w:firstLine="360"/>
        <w:rPr>
          <w:rFonts w:ascii="Times New Roman" w:hAnsi="Times New Roman" w:cs="Times New Roman"/>
        </w:rPr>
      </w:pPr>
      <w:r w:rsidRPr="007433AE">
        <w:rPr>
          <w:rFonts w:ascii="Times New Roman" w:hAnsi="Times New Roman" w:cs="Times New Roman"/>
        </w:rPr>
        <w:t>— потребности и начальные умения выражать себя в различных доступных и наиболее привлекательных</w:t>
      </w:r>
      <w:r>
        <w:rPr>
          <w:rFonts w:ascii="Times New Roman" w:hAnsi="Times New Roman" w:cs="Times New Roman"/>
        </w:rPr>
        <w:t xml:space="preserve"> </w:t>
      </w:r>
      <w:r w:rsidRPr="007433AE">
        <w:rPr>
          <w:rFonts w:ascii="Times New Roman" w:hAnsi="Times New Roman" w:cs="Times New Roman"/>
        </w:rPr>
        <w:t>видах практической, художественно-эстетической, спортивно-физкультурной деятельности;</w:t>
      </w:r>
    </w:p>
    <w:p w:rsidR="00982501" w:rsidRPr="007433AE" w:rsidRDefault="00982501" w:rsidP="00095B3C">
      <w:pPr>
        <w:spacing w:line="360" w:lineRule="auto"/>
        <w:ind w:firstLine="360"/>
        <w:rPr>
          <w:rFonts w:ascii="Times New Roman" w:hAnsi="Times New Roman" w:cs="Times New Roman"/>
        </w:rPr>
      </w:pPr>
      <w:r w:rsidRPr="007433AE">
        <w:rPr>
          <w:rFonts w:ascii="Times New Roman" w:hAnsi="Times New Roman" w:cs="Times New Roman"/>
        </w:rPr>
        <w:t xml:space="preserve">— развитие представлений об окружающем мире в совокупности его природных и социальных </w:t>
      </w:r>
      <w:r w:rsidRPr="007433AE">
        <w:rPr>
          <w:rFonts w:ascii="Times New Roman" w:hAnsi="Times New Roman" w:cs="Times New Roman"/>
        </w:rPr>
        <w:lastRenderedPageBreak/>
        <w:t>компонентов;</w:t>
      </w:r>
    </w:p>
    <w:p w:rsidR="00982501" w:rsidRPr="007433AE" w:rsidRDefault="00982501" w:rsidP="00095B3C">
      <w:pPr>
        <w:spacing w:line="360" w:lineRule="auto"/>
        <w:ind w:firstLine="360"/>
        <w:rPr>
          <w:rFonts w:ascii="Times New Roman" w:hAnsi="Times New Roman" w:cs="Times New Roman"/>
        </w:rPr>
      </w:pPr>
      <w:r w:rsidRPr="007433AE">
        <w:rPr>
          <w:rFonts w:ascii="Times New Roman" w:hAnsi="Times New Roman" w:cs="Times New Roman"/>
        </w:rPr>
        <w:t>— расширение круга общения, развитие навыков сотрудничества со взрослыми и сверстниками в разных социальных ситуациях; принятие и освоение различных социальных ролей;</w:t>
      </w:r>
    </w:p>
    <w:p w:rsidR="00982501" w:rsidRPr="007433AE" w:rsidRDefault="00982501" w:rsidP="00095B3C">
      <w:pPr>
        <w:spacing w:line="360" w:lineRule="auto"/>
        <w:ind w:firstLine="360"/>
        <w:rPr>
          <w:rFonts w:ascii="Times New Roman" w:hAnsi="Times New Roman" w:cs="Times New Roman"/>
        </w:rPr>
      </w:pPr>
      <w:r w:rsidRPr="007433AE">
        <w:rPr>
          <w:rFonts w:ascii="Times New Roman" w:hAnsi="Times New Roman" w:cs="Times New Roman"/>
        </w:rPr>
        <w:t>— принятие и освоение различных социальных ролей, умение взаимодействовать с людьми, работать в коллективе;</w:t>
      </w:r>
    </w:p>
    <w:p w:rsidR="00982501" w:rsidRPr="007433AE" w:rsidRDefault="00982501" w:rsidP="00095B3C">
      <w:pPr>
        <w:spacing w:line="360" w:lineRule="auto"/>
        <w:ind w:firstLine="360"/>
        <w:rPr>
          <w:rFonts w:ascii="Times New Roman" w:hAnsi="Times New Roman" w:cs="Times New Roman"/>
        </w:rPr>
      </w:pPr>
      <w:r w:rsidRPr="007433AE">
        <w:rPr>
          <w:rFonts w:ascii="Times New Roman" w:hAnsi="Times New Roman" w:cs="Times New Roman"/>
        </w:rPr>
        <w:t>— владение навыками коммуникации и принятыми ритуалами социального взаимодействия;</w:t>
      </w:r>
    </w:p>
    <w:p w:rsidR="00982501" w:rsidRPr="007433AE" w:rsidRDefault="00982501" w:rsidP="00095B3C">
      <w:pPr>
        <w:spacing w:line="360" w:lineRule="auto"/>
        <w:ind w:firstLine="360"/>
        <w:rPr>
          <w:rFonts w:ascii="Times New Roman" w:hAnsi="Times New Roman" w:cs="Times New Roman"/>
        </w:rPr>
      </w:pPr>
      <w:r w:rsidRPr="007433AE">
        <w:rPr>
          <w:rFonts w:ascii="Times New Roman" w:hAnsi="Times New Roman" w:cs="Times New Roman"/>
        </w:rPr>
        <w:t>—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w:t>
      </w:r>
    </w:p>
    <w:p w:rsidR="00982501" w:rsidRPr="007433AE" w:rsidRDefault="00982501" w:rsidP="00095B3C">
      <w:pPr>
        <w:spacing w:line="360" w:lineRule="auto"/>
        <w:ind w:firstLine="360"/>
        <w:rPr>
          <w:rFonts w:ascii="Times New Roman" w:hAnsi="Times New Roman" w:cs="Times New Roman"/>
        </w:rPr>
      </w:pPr>
      <w:r w:rsidRPr="007433AE">
        <w:rPr>
          <w:rFonts w:ascii="Times New Roman" w:hAnsi="Times New Roman" w:cs="Times New Roman"/>
        </w:rPr>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982501" w:rsidRPr="007433AE" w:rsidRDefault="00982501" w:rsidP="00095B3C">
      <w:pPr>
        <w:spacing w:line="360" w:lineRule="auto"/>
        <w:ind w:firstLine="360"/>
        <w:rPr>
          <w:rFonts w:ascii="Times New Roman" w:hAnsi="Times New Roman" w:cs="Times New Roman"/>
        </w:rPr>
      </w:pPr>
      <w:r w:rsidRPr="007433AE">
        <w:rPr>
          <w:rFonts w:ascii="Times New Roman" w:hAnsi="Times New Roman" w:cs="Times New Roman"/>
        </w:rPr>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982501" w:rsidRPr="007433AE" w:rsidRDefault="00982501" w:rsidP="00095B3C">
      <w:pPr>
        <w:spacing w:line="360" w:lineRule="auto"/>
        <w:ind w:firstLine="360"/>
        <w:rPr>
          <w:rFonts w:ascii="Times New Roman" w:hAnsi="Times New Roman" w:cs="Times New Roman"/>
        </w:rPr>
      </w:pPr>
      <w:r w:rsidRPr="007433AE">
        <w:rPr>
          <w:rFonts w:ascii="Times New Roman" w:hAnsi="Times New Roman" w:cs="Times New Roman"/>
        </w:rPr>
        <w:t>— мотивация к самореализации в социальном творчестве, познавательной и практической, общественно полезной деятельности.</w:t>
      </w:r>
    </w:p>
    <w:p w:rsidR="00982501" w:rsidRPr="00CF6173" w:rsidRDefault="00982501" w:rsidP="0070454F">
      <w:pPr>
        <w:tabs>
          <w:tab w:val="left" w:pos="3737"/>
        </w:tabs>
        <w:spacing w:line="360" w:lineRule="auto"/>
        <w:jc w:val="center"/>
        <w:outlineLvl w:val="0"/>
        <w:rPr>
          <w:rFonts w:ascii="Times New Roman" w:hAnsi="Times New Roman" w:cs="Times New Roman"/>
          <w:b/>
        </w:rPr>
      </w:pPr>
      <w:bookmarkStart w:id="25" w:name="bookmark43"/>
      <w:r w:rsidRPr="00CF6173">
        <w:rPr>
          <w:rFonts w:ascii="Times New Roman" w:hAnsi="Times New Roman" w:cs="Times New Roman"/>
          <w:b/>
        </w:rPr>
        <w:t>2.3. Организационный раздел</w:t>
      </w:r>
      <w:bookmarkEnd w:id="25"/>
    </w:p>
    <w:p w:rsidR="00982501" w:rsidRPr="00CF6173" w:rsidRDefault="00982501" w:rsidP="0070454F">
      <w:pPr>
        <w:tabs>
          <w:tab w:val="left" w:pos="4589"/>
        </w:tabs>
        <w:spacing w:line="360" w:lineRule="auto"/>
        <w:jc w:val="center"/>
        <w:outlineLvl w:val="0"/>
        <w:rPr>
          <w:rFonts w:ascii="Times New Roman" w:hAnsi="Times New Roman" w:cs="Times New Roman"/>
          <w:b/>
        </w:rPr>
      </w:pPr>
      <w:bookmarkStart w:id="26" w:name="bookmark44"/>
      <w:r w:rsidRPr="00CF6173">
        <w:rPr>
          <w:rFonts w:ascii="Times New Roman" w:hAnsi="Times New Roman" w:cs="Times New Roman"/>
          <w:b/>
        </w:rPr>
        <w:t>2.3.1. Учебный план</w:t>
      </w:r>
      <w:bookmarkEnd w:id="26"/>
    </w:p>
    <w:p w:rsidR="00982501" w:rsidRPr="007433AE" w:rsidRDefault="00982501" w:rsidP="007433AE">
      <w:pPr>
        <w:spacing w:line="360" w:lineRule="auto"/>
        <w:ind w:firstLine="360"/>
        <w:rPr>
          <w:rFonts w:ascii="Times New Roman" w:hAnsi="Times New Roman" w:cs="Times New Roman"/>
        </w:rPr>
      </w:pPr>
      <w:r>
        <w:rPr>
          <w:rFonts w:ascii="Times New Roman" w:hAnsi="Times New Roman" w:cs="Times New Roman"/>
        </w:rPr>
        <w:t>У</w:t>
      </w:r>
      <w:r w:rsidRPr="007433AE">
        <w:rPr>
          <w:rFonts w:ascii="Times New Roman" w:hAnsi="Times New Roman" w:cs="Times New Roman"/>
        </w:rPr>
        <w:t>чебный план образовательн</w:t>
      </w:r>
      <w:r>
        <w:rPr>
          <w:rFonts w:ascii="Times New Roman" w:hAnsi="Times New Roman" w:cs="Times New Roman"/>
        </w:rPr>
        <w:t>ой</w:t>
      </w:r>
      <w:r w:rsidRPr="007433AE">
        <w:rPr>
          <w:rFonts w:ascii="Times New Roman" w:hAnsi="Times New Roman" w:cs="Times New Roman"/>
        </w:rPr>
        <w:t xml:space="preserve"> организаци</w:t>
      </w:r>
      <w:r>
        <w:rPr>
          <w:rFonts w:ascii="Times New Roman" w:hAnsi="Times New Roman" w:cs="Times New Roman"/>
        </w:rPr>
        <w:t>и</w:t>
      </w:r>
      <w:r w:rsidRPr="007433AE">
        <w:rPr>
          <w:rFonts w:ascii="Times New Roman" w:hAnsi="Times New Roman" w:cs="Times New Roman"/>
        </w:rPr>
        <w:t xml:space="preserve"> Российской Федерации фиксирует состав и структуру обязательных предметных областей, рас</w:t>
      </w:r>
      <w:r w:rsidRPr="007433AE">
        <w:rPr>
          <w:rFonts w:ascii="Times New Roman" w:hAnsi="Times New Roman" w:cs="Times New Roman"/>
        </w:rPr>
        <w:softHyphen/>
        <w:t>пределяет учебное время, отводимое на их освоение по классам и учебным предметам.</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Выбор вариантов сроков обучения Организация осуществляет</w:t>
      </w:r>
      <w:r>
        <w:rPr>
          <w:rFonts w:ascii="Times New Roman" w:hAnsi="Times New Roman" w:cs="Times New Roman"/>
        </w:rPr>
        <w:t xml:space="preserve"> </w:t>
      </w:r>
      <w:r w:rsidRPr="007433AE">
        <w:rPr>
          <w:rFonts w:ascii="Times New Roman" w:hAnsi="Times New Roman" w:cs="Times New Roman"/>
        </w:rPr>
        <w:t>с учетом:</w:t>
      </w:r>
      <w:r>
        <w:rPr>
          <w:rFonts w:ascii="Times New Roman" w:hAnsi="Times New Roman" w:cs="Times New Roman"/>
        </w:rPr>
        <w:t xml:space="preserve"> </w:t>
      </w:r>
      <w:r w:rsidRPr="007433AE">
        <w:rPr>
          <w:rFonts w:ascii="Times New Roman" w:hAnsi="Times New Roman" w:cs="Times New Roman"/>
        </w:rPr>
        <w:t>особенностей психофизического раз</w:t>
      </w:r>
      <w:r>
        <w:rPr>
          <w:rFonts w:ascii="Times New Roman" w:hAnsi="Times New Roman" w:cs="Times New Roman"/>
        </w:rPr>
        <w:t>вития обучающихся, сформирован</w:t>
      </w:r>
      <w:r w:rsidRPr="007433AE">
        <w:rPr>
          <w:rFonts w:ascii="Times New Roman" w:hAnsi="Times New Roman" w:cs="Times New Roman"/>
        </w:rPr>
        <w:t>ности у них готовности к школьному обучению и имеющихся особых образо</w:t>
      </w:r>
      <w:r w:rsidRPr="007433AE">
        <w:rPr>
          <w:rFonts w:ascii="Times New Roman" w:hAnsi="Times New Roman" w:cs="Times New Roman"/>
        </w:rPr>
        <w:softHyphen/>
        <w:t>вательных потребностей;</w:t>
      </w:r>
      <w:r>
        <w:rPr>
          <w:rFonts w:ascii="Times New Roman" w:hAnsi="Times New Roman" w:cs="Times New Roman"/>
        </w:rPr>
        <w:t xml:space="preserve"> </w:t>
      </w:r>
      <w:r w:rsidRPr="007433AE">
        <w:rPr>
          <w:rFonts w:ascii="Times New Roman" w:hAnsi="Times New Roman" w:cs="Times New Roman"/>
        </w:rPr>
        <w:t>наличия комплекса условий для реализации АООП (кадровые, финансовые и материально-технические).</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Учебный план состоит из двух частей — обязательной части и части, формируемой участниками образовательных отношений.</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Обязательная часть учебного плана определяет состав учебных предметов обязательных предметных областей, которые должны быть реализованы и учебное время, отводимое на их изучение по классам (годам) обучения.</w:t>
      </w:r>
    </w:p>
    <w:p w:rsidR="00982501" w:rsidRPr="007433AE" w:rsidRDefault="00982501" w:rsidP="007433AE">
      <w:pPr>
        <w:spacing w:line="360" w:lineRule="auto"/>
        <w:ind w:firstLine="360"/>
        <w:rPr>
          <w:rFonts w:ascii="Times New Roman" w:hAnsi="Times New Roman" w:cs="Times New Roman"/>
        </w:rPr>
      </w:pPr>
      <w:r w:rsidRPr="009D412D">
        <w:rPr>
          <w:rFonts w:ascii="Times New Roman" w:hAnsi="Times New Roman" w:cs="Times New Roman"/>
          <w:b/>
        </w:rPr>
        <w:t>Обязательная часть</w:t>
      </w:r>
      <w:r w:rsidRPr="007433AE">
        <w:rPr>
          <w:rFonts w:ascii="Times New Roman" w:hAnsi="Times New Roman" w:cs="Times New Roman"/>
        </w:rPr>
        <w:t xml:space="preserve">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w:t>
      </w:r>
      <w:r w:rsidRPr="007433AE">
        <w:rPr>
          <w:rFonts w:ascii="Times New Roman" w:hAnsi="Times New Roman" w:cs="Times New Roman"/>
        </w:rPr>
        <w:lastRenderedPageBreak/>
        <w:t>(интеллектуальными нарушениями):</w:t>
      </w:r>
    </w:p>
    <w:p w:rsidR="00982501" w:rsidRPr="007433AE" w:rsidRDefault="00982501" w:rsidP="00BE4BED">
      <w:pPr>
        <w:numPr>
          <w:ilvl w:val="0"/>
          <w:numId w:val="28"/>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982501" w:rsidRPr="007433AE" w:rsidRDefault="00982501" w:rsidP="00BE4BED">
      <w:pPr>
        <w:numPr>
          <w:ilvl w:val="0"/>
          <w:numId w:val="28"/>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формирование основ духовно-нравственного развития обучающихся, приобщение их к общекультурным, национальным и этнокультурным ценностям;</w:t>
      </w:r>
    </w:p>
    <w:p w:rsidR="00982501" w:rsidRPr="007433AE" w:rsidRDefault="00982501" w:rsidP="00BE4BED">
      <w:pPr>
        <w:numPr>
          <w:ilvl w:val="0"/>
          <w:numId w:val="28"/>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формирование здорового образа жизни, элементарных правил поведения в экстремальных ситуациях.</w:t>
      </w:r>
    </w:p>
    <w:p w:rsidR="00982501" w:rsidRPr="007433AE" w:rsidRDefault="00982501" w:rsidP="00CF6173">
      <w:pPr>
        <w:spacing w:line="360" w:lineRule="auto"/>
        <w:ind w:firstLine="360"/>
        <w:rPr>
          <w:rFonts w:ascii="Times New Roman" w:hAnsi="Times New Roman" w:cs="Times New Roman"/>
        </w:rPr>
      </w:pPr>
      <w:r w:rsidRPr="009D412D">
        <w:rPr>
          <w:rFonts w:ascii="Times New Roman" w:hAnsi="Times New Roman" w:cs="Times New Roman"/>
          <w:b/>
        </w:rPr>
        <w:t>Часть базисного учебного плана, формируемая участниками образовательных отношений</w:t>
      </w:r>
      <w:r w:rsidRPr="007433AE">
        <w:rPr>
          <w:rFonts w:ascii="Times New Roman" w:hAnsi="Times New Roman" w:cs="Times New Roman"/>
        </w:rPr>
        <w:t>, обеспечивает реализацию особых</w:t>
      </w:r>
      <w:r>
        <w:rPr>
          <w:rFonts w:ascii="Times New Roman" w:hAnsi="Times New Roman" w:cs="Times New Roman"/>
        </w:rPr>
        <w:t xml:space="preserve"> </w:t>
      </w:r>
      <w:r w:rsidRPr="007433AE">
        <w:rPr>
          <w:rFonts w:ascii="Times New Roman" w:hAnsi="Times New Roman" w:cs="Times New Roman"/>
        </w:rPr>
        <w:t>(специфических) образовательных потребностей, характерных для данной группы обучающихся, а также индивидуальных потребностей каждого обучающегося.</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Таким образом, часть учебного плана, формируемая участниками образовательных отношений, предусматривает:</w:t>
      </w:r>
    </w:p>
    <w:p w:rsidR="00982501" w:rsidRPr="007433AE" w:rsidRDefault="00982501" w:rsidP="00BE4BED">
      <w:pPr>
        <w:numPr>
          <w:ilvl w:val="0"/>
          <w:numId w:val="28"/>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учебные занятия, обеспечивающие различные интересы обучающихся;</w:t>
      </w:r>
    </w:p>
    <w:p w:rsidR="00982501" w:rsidRPr="007433AE" w:rsidRDefault="00982501" w:rsidP="00BE4BED">
      <w:pPr>
        <w:numPr>
          <w:ilvl w:val="0"/>
          <w:numId w:val="28"/>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увеличение учебных часов, отводимых на изучение отдельных учебных предметов обязательной части;</w:t>
      </w:r>
    </w:p>
    <w:p w:rsidR="00982501" w:rsidRPr="007433AE" w:rsidRDefault="00982501" w:rsidP="00BE4BED">
      <w:pPr>
        <w:numPr>
          <w:ilvl w:val="0"/>
          <w:numId w:val="28"/>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 xml:space="preserve">введение учебных курсов, обеспечивающих удовлетворение </w:t>
      </w:r>
      <w:r w:rsidR="00195E0C" w:rsidRPr="007433AE">
        <w:rPr>
          <w:rFonts w:ascii="Times New Roman" w:hAnsi="Times New Roman" w:cs="Times New Roman"/>
        </w:rPr>
        <w:t>особых образовательных потребностей,</w:t>
      </w:r>
      <w:r w:rsidRPr="007433AE">
        <w:rPr>
          <w:rFonts w:ascii="Times New Roman" w:hAnsi="Times New Roman" w:cs="Times New Roman"/>
        </w:rPr>
        <w:t xml:space="preserve">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p w:rsidR="00982501" w:rsidRPr="007433AE" w:rsidRDefault="00982501" w:rsidP="00BE4BED">
      <w:pPr>
        <w:numPr>
          <w:ilvl w:val="0"/>
          <w:numId w:val="28"/>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введение учебных курсов для факультативного изучения отдельных учебных предметов.</w:t>
      </w:r>
    </w:p>
    <w:p w:rsidR="00982501"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Содержание </w:t>
      </w:r>
      <w:r w:rsidRPr="009D412D">
        <w:rPr>
          <w:rFonts w:ascii="Times New Roman" w:hAnsi="Times New Roman" w:cs="Times New Roman"/>
          <w:b/>
        </w:rPr>
        <w:t>коррекционно-развивающей области</w:t>
      </w:r>
      <w:r w:rsidRPr="007433AE">
        <w:rPr>
          <w:rFonts w:ascii="Times New Roman" w:hAnsi="Times New Roman" w:cs="Times New Roman"/>
        </w:rPr>
        <w:t xml:space="preserve"> учебного плана представлено коррекционными занятиями (логопедическими и психокоррекционными) и ритмикой в младших классах. Выбор коррекционных индивидуальных и групповых занятий, их количественное соотношение осуществля</w:t>
      </w:r>
      <w:r>
        <w:rPr>
          <w:rFonts w:ascii="Times New Roman" w:hAnsi="Times New Roman" w:cs="Times New Roman"/>
        </w:rPr>
        <w:t>е</w:t>
      </w:r>
      <w:r w:rsidRPr="007433AE">
        <w:rPr>
          <w:rFonts w:ascii="Times New Roman" w:hAnsi="Times New Roman" w:cs="Times New Roman"/>
        </w:rPr>
        <w:t xml:space="preserve">тся общеобразовательной организацией самостоятельно, исходя </w:t>
      </w:r>
      <w:r w:rsidR="00195E0C" w:rsidRPr="007433AE">
        <w:rPr>
          <w:rFonts w:ascii="Times New Roman" w:hAnsi="Times New Roman" w:cs="Times New Roman"/>
        </w:rPr>
        <w:t>из психофизических особенностей,</w:t>
      </w:r>
      <w:r w:rsidRPr="007433AE">
        <w:rPr>
          <w:rFonts w:ascii="Times New Roman" w:hAnsi="Times New Roman" w:cs="Times New Roman"/>
        </w:rPr>
        <w:t xml:space="preserve">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Выбор направлений </w:t>
      </w:r>
      <w:r w:rsidRPr="009D412D">
        <w:rPr>
          <w:rFonts w:ascii="Times New Roman" w:hAnsi="Times New Roman" w:cs="Times New Roman"/>
          <w:b/>
        </w:rPr>
        <w:t>внеурочной деятельности</w:t>
      </w:r>
      <w:r w:rsidRPr="007433AE">
        <w:rPr>
          <w:rFonts w:ascii="Times New Roman" w:hAnsi="Times New Roman" w:cs="Times New Roman"/>
        </w:rPr>
        <w:t xml:space="preserve"> и распределение на них часов осуществляется общеобразовательной организацией в рамках общего количества часов, предусмотренных </w:t>
      </w:r>
      <w:r>
        <w:rPr>
          <w:rFonts w:ascii="Times New Roman" w:hAnsi="Times New Roman" w:cs="Times New Roman"/>
        </w:rPr>
        <w:t>воспитательной работой в рамках работы групп продлённого дня</w:t>
      </w:r>
      <w:r w:rsidRPr="007433AE">
        <w:rPr>
          <w:rFonts w:ascii="Times New Roman" w:hAnsi="Times New Roman" w:cs="Times New Roman"/>
        </w:rPr>
        <w:t>.</w:t>
      </w:r>
    </w:p>
    <w:p w:rsidR="00982501"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w:t>
      </w:r>
    </w:p>
    <w:p w:rsidR="00627020" w:rsidRPr="00627020" w:rsidRDefault="00627020" w:rsidP="00627020">
      <w:pPr>
        <w:jc w:val="center"/>
        <w:rPr>
          <w:rFonts w:ascii="Times New Roman" w:hAnsi="Times New Roman" w:cs="Times New Roman"/>
          <w:b/>
        </w:rPr>
      </w:pPr>
      <w:r w:rsidRPr="00627020">
        <w:rPr>
          <w:rFonts w:ascii="Times New Roman" w:hAnsi="Times New Roman" w:cs="Times New Roman"/>
          <w:b/>
        </w:rPr>
        <w:lastRenderedPageBreak/>
        <w:t>Учебный план общего образовании (I вариант)</w:t>
      </w:r>
    </w:p>
    <w:p w:rsidR="00627020" w:rsidRPr="00627020" w:rsidRDefault="00627020" w:rsidP="00627020">
      <w:pPr>
        <w:jc w:val="center"/>
        <w:rPr>
          <w:rFonts w:ascii="Times New Roman" w:hAnsi="Times New Roman" w:cs="Times New Roman"/>
          <w:b/>
        </w:rPr>
      </w:pPr>
      <w:r w:rsidRPr="00627020">
        <w:rPr>
          <w:rFonts w:ascii="Times New Roman" w:hAnsi="Times New Roman" w:cs="Times New Roman"/>
          <w:b/>
        </w:rPr>
        <w:t>государственного казённого   общеобразовательного учреждения</w:t>
      </w:r>
    </w:p>
    <w:p w:rsidR="00627020" w:rsidRPr="00627020" w:rsidRDefault="00627020" w:rsidP="00627020">
      <w:pPr>
        <w:jc w:val="center"/>
        <w:rPr>
          <w:rFonts w:ascii="Times New Roman" w:hAnsi="Times New Roman" w:cs="Times New Roman"/>
          <w:b/>
        </w:rPr>
      </w:pPr>
      <w:r w:rsidRPr="00627020">
        <w:rPr>
          <w:rFonts w:ascii="Times New Roman" w:hAnsi="Times New Roman" w:cs="Times New Roman"/>
          <w:b/>
        </w:rPr>
        <w:t>«Волжская школа № 1»</w:t>
      </w:r>
    </w:p>
    <w:p w:rsidR="00627020" w:rsidRPr="00627020" w:rsidRDefault="00627020" w:rsidP="00627020">
      <w:pPr>
        <w:jc w:val="center"/>
        <w:rPr>
          <w:rFonts w:ascii="Times New Roman" w:hAnsi="Times New Roman" w:cs="Times New Roman"/>
          <w:b/>
        </w:rPr>
      </w:pPr>
      <w:r w:rsidRPr="00627020">
        <w:rPr>
          <w:rFonts w:ascii="Times New Roman" w:hAnsi="Times New Roman" w:cs="Times New Roman"/>
          <w:b/>
        </w:rPr>
        <w:t>на 2018 – 2019 учебный год</w:t>
      </w:r>
    </w:p>
    <w:p w:rsidR="00627020" w:rsidRPr="00354750" w:rsidRDefault="00627020" w:rsidP="00627020">
      <w:pPr>
        <w:rPr>
          <w:rFonts w:ascii="Times New Roman" w:hAnsi="Times New Roman" w:cs="Times New Roman"/>
          <w:sz w:val="22"/>
          <w:szCs w:val="22"/>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7"/>
        <w:gridCol w:w="3402"/>
        <w:gridCol w:w="567"/>
        <w:gridCol w:w="567"/>
        <w:gridCol w:w="567"/>
        <w:gridCol w:w="567"/>
        <w:gridCol w:w="426"/>
        <w:gridCol w:w="425"/>
        <w:gridCol w:w="425"/>
        <w:gridCol w:w="425"/>
        <w:gridCol w:w="426"/>
      </w:tblGrid>
      <w:tr w:rsidR="00627020" w:rsidRPr="00354750" w:rsidTr="00627020">
        <w:trPr>
          <w:trHeight w:val="430"/>
        </w:trPr>
        <w:tc>
          <w:tcPr>
            <w:tcW w:w="709" w:type="dxa"/>
            <w:vMerge w:val="restart"/>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п/п</w:t>
            </w:r>
          </w:p>
        </w:tc>
        <w:tc>
          <w:tcPr>
            <w:tcW w:w="1417" w:type="dxa"/>
            <w:vMerge w:val="restart"/>
          </w:tcPr>
          <w:p w:rsidR="00627020" w:rsidRPr="00354750" w:rsidRDefault="00627020" w:rsidP="00627020">
            <w:pPr>
              <w:ind w:left="-108" w:right="-94"/>
              <w:rPr>
                <w:rFonts w:ascii="Times New Roman" w:hAnsi="Times New Roman" w:cs="Times New Roman"/>
                <w:sz w:val="22"/>
                <w:szCs w:val="22"/>
              </w:rPr>
            </w:pPr>
            <w:r w:rsidRPr="00354750">
              <w:rPr>
                <w:rFonts w:ascii="Times New Roman" w:hAnsi="Times New Roman" w:cs="Times New Roman"/>
                <w:sz w:val="22"/>
                <w:szCs w:val="22"/>
              </w:rPr>
              <w:t>Образовательные области</w:t>
            </w:r>
          </w:p>
        </w:tc>
        <w:tc>
          <w:tcPr>
            <w:tcW w:w="3402" w:type="dxa"/>
            <w:vMerge w:val="restart"/>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Образовательные компоненты</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(учебные предметы)</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1Ф</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2Ф</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3Ф</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4Ф</w:t>
            </w:r>
          </w:p>
        </w:tc>
        <w:tc>
          <w:tcPr>
            <w:tcW w:w="426"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5</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6</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7</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8</w:t>
            </w:r>
          </w:p>
        </w:tc>
        <w:tc>
          <w:tcPr>
            <w:tcW w:w="426"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9</w:t>
            </w:r>
          </w:p>
        </w:tc>
      </w:tr>
      <w:tr w:rsidR="00627020" w:rsidRPr="00354750" w:rsidTr="00627020">
        <w:trPr>
          <w:trHeight w:val="112"/>
        </w:trPr>
        <w:tc>
          <w:tcPr>
            <w:tcW w:w="709" w:type="dxa"/>
            <w:vMerge/>
          </w:tcPr>
          <w:p w:rsidR="00627020" w:rsidRPr="00354750" w:rsidRDefault="00627020" w:rsidP="00627020">
            <w:pPr>
              <w:rPr>
                <w:rFonts w:ascii="Times New Roman" w:hAnsi="Times New Roman" w:cs="Times New Roman"/>
                <w:sz w:val="22"/>
                <w:szCs w:val="22"/>
              </w:rPr>
            </w:pPr>
          </w:p>
        </w:tc>
        <w:tc>
          <w:tcPr>
            <w:tcW w:w="1417" w:type="dxa"/>
            <w:vMerge/>
          </w:tcPr>
          <w:p w:rsidR="00627020" w:rsidRPr="00354750" w:rsidRDefault="00627020" w:rsidP="00627020">
            <w:pPr>
              <w:ind w:left="-108" w:right="-94"/>
              <w:rPr>
                <w:rFonts w:ascii="Times New Roman" w:hAnsi="Times New Roman" w:cs="Times New Roman"/>
                <w:sz w:val="22"/>
                <w:szCs w:val="22"/>
              </w:rPr>
            </w:pPr>
          </w:p>
        </w:tc>
        <w:tc>
          <w:tcPr>
            <w:tcW w:w="3402" w:type="dxa"/>
            <w:vMerge/>
          </w:tcPr>
          <w:p w:rsidR="00627020" w:rsidRPr="00354750" w:rsidRDefault="00627020" w:rsidP="00627020">
            <w:pPr>
              <w:rPr>
                <w:rFonts w:ascii="Times New Roman" w:hAnsi="Times New Roman" w:cs="Times New Roman"/>
                <w:sz w:val="22"/>
                <w:szCs w:val="22"/>
              </w:rPr>
            </w:pPr>
          </w:p>
        </w:tc>
        <w:tc>
          <w:tcPr>
            <w:tcW w:w="4395" w:type="dxa"/>
            <w:gridSpan w:val="9"/>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Количество часов в неделю, классы</w:t>
            </w:r>
          </w:p>
        </w:tc>
      </w:tr>
      <w:tr w:rsidR="00627020" w:rsidRPr="00354750" w:rsidTr="00627020">
        <w:tc>
          <w:tcPr>
            <w:tcW w:w="709"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1</w:t>
            </w:r>
          </w:p>
        </w:tc>
        <w:tc>
          <w:tcPr>
            <w:tcW w:w="1417" w:type="dxa"/>
          </w:tcPr>
          <w:p w:rsidR="00627020" w:rsidRPr="00354750" w:rsidRDefault="00627020" w:rsidP="00627020">
            <w:pPr>
              <w:ind w:left="-108" w:right="-94"/>
              <w:jc w:val="center"/>
              <w:rPr>
                <w:rFonts w:ascii="Times New Roman" w:hAnsi="Times New Roman" w:cs="Times New Roman"/>
                <w:sz w:val="22"/>
                <w:szCs w:val="22"/>
              </w:rPr>
            </w:pPr>
            <w:r w:rsidRPr="00354750">
              <w:rPr>
                <w:rFonts w:ascii="Times New Roman" w:hAnsi="Times New Roman" w:cs="Times New Roman"/>
                <w:sz w:val="22"/>
                <w:szCs w:val="22"/>
              </w:rPr>
              <w:t>2</w:t>
            </w:r>
          </w:p>
        </w:tc>
        <w:tc>
          <w:tcPr>
            <w:tcW w:w="3402"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3</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4</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5</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6</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7</w:t>
            </w:r>
          </w:p>
        </w:tc>
        <w:tc>
          <w:tcPr>
            <w:tcW w:w="426"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8</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9</w:t>
            </w:r>
          </w:p>
        </w:tc>
        <w:tc>
          <w:tcPr>
            <w:tcW w:w="425" w:type="dxa"/>
          </w:tcPr>
          <w:p w:rsidR="00627020" w:rsidRPr="00354750" w:rsidRDefault="00627020" w:rsidP="00627020">
            <w:pPr>
              <w:ind w:left="-108" w:right="-108"/>
              <w:rPr>
                <w:rFonts w:ascii="Times New Roman" w:hAnsi="Times New Roman" w:cs="Times New Roman"/>
                <w:sz w:val="22"/>
                <w:szCs w:val="22"/>
              </w:rPr>
            </w:pPr>
            <w:r w:rsidRPr="00354750">
              <w:rPr>
                <w:rFonts w:ascii="Times New Roman" w:hAnsi="Times New Roman" w:cs="Times New Roman"/>
                <w:sz w:val="22"/>
                <w:szCs w:val="22"/>
              </w:rPr>
              <w:t>10</w:t>
            </w:r>
          </w:p>
        </w:tc>
        <w:tc>
          <w:tcPr>
            <w:tcW w:w="425" w:type="dxa"/>
          </w:tcPr>
          <w:p w:rsidR="00627020" w:rsidRPr="00354750" w:rsidRDefault="00627020" w:rsidP="00627020">
            <w:pPr>
              <w:ind w:left="-108" w:right="-108"/>
              <w:rPr>
                <w:rFonts w:ascii="Times New Roman" w:hAnsi="Times New Roman" w:cs="Times New Roman"/>
                <w:sz w:val="22"/>
                <w:szCs w:val="22"/>
              </w:rPr>
            </w:pPr>
            <w:r w:rsidRPr="00354750">
              <w:rPr>
                <w:rFonts w:ascii="Times New Roman" w:hAnsi="Times New Roman" w:cs="Times New Roman"/>
                <w:sz w:val="22"/>
                <w:szCs w:val="22"/>
              </w:rPr>
              <w:t>11</w:t>
            </w:r>
          </w:p>
        </w:tc>
        <w:tc>
          <w:tcPr>
            <w:tcW w:w="426" w:type="dxa"/>
          </w:tcPr>
          <w:p w:rsidR="00627020" w:rsidRPr="00354750" w:rsidRDefault="00627020" w:rsidP="00627020">
            <w:pPr>
              <w:ind w:left="-108" w:right="-108"/>
              <w:rPr>
                <w:rFonts w:ascii="Times New Roman" w:hAnsi="Times New Roman" w:cs="Times New Roman"/>
                <w:sz w:val="22"/>
                <w:szCs w:val="22"/>
              </w:rPr>
            </w:pPr>
            <w:r w:rsidRPr="00354750">
              <w:rPr>
                <w:rFonts w:ascii="Times New Roman" w:hAnsi="Times New Roman" w:cs="Times New Roman"/>
                <w:sz w:val="22"/>
                <w:szCs w:val="22"/>
              </w:rPr>
              <w:t>12</w:t>
            </w:r>
          </w:p>
        </w:tc>
      </w:tr>
      <w:tr w:rsidR="00627020" w:rsidRPr="00354750" w:rsidTr="00627020">
        <w:tc>
          <w:tcPr>
            <w:tcW w:w="709"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1</w:t>
            </w:r>
          </w:p>
        </w:tc>
        <w:tc>
          <w:tcPr>
            <w:tcW w:w="1417" w:type="dxa"/>
          </w:tcPr>
          <w:p w:rsidR="00627020" w:rsidRPr="00354750" w:rsidRDefault="00627020" w:rsidP="00627020">
            <w:pPr>
              <w:ind w:left="-108" w:right="-94"/>
              <w:rPr>
                <w:rFonts w:ascii="Times New Roman" w:hAnsi="Times New Roman" w:cs="Times New Roman"/>
                <w:sz w:val="22"/>
                <w:szCs w:val="22"/>
              </w:rPr>
            </w:pPr>
            <w:r w:rsidRPr="00354750">
              <w:rPr>
                <w:rFonts w:ascii="Times New Roman" w:hAnsi="Times New Roman" w:cs="Times New Roman"/>
                <w:sz w:val="22"/>
                <w:szCs w:val="22"/>
              </w:rPr>
              <w:t>Язык и речь</w:t>
            </w:r>
          </w:p>
        </w:tc>
        <w:tc>
          <w:tcPr>
            <w:tcW w:w="3402"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Русский язык</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Устная речь</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Чтение</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Речевая практика</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3</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3</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3</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4</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3</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4</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3</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4</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tc>
        <w:tc>
          <w:tcPr>
            <w:tcW w:w="426"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4</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4</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4</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4</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4</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4</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4</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4</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426"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3</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4</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r>
      <w:tr w:rsidR="00627020" w:rsidRPr="00354750" w:rsidTr="00627020">
        <w:trPr>
          <w:trHeight w:val="271"/>
        </w:trPr>
        <w:tc>
          <w:tcPr>
            <w:tcW w:w="709"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tc>
        <w:tc>
          <w:tcPr>
            <w:tcW w:w="1417" w:type="dxa"/>
          </w:tcPr>
          <w:p w:rsidR="00627020" w:rsidRPr="00354750" w:rsidRDefault="00627020" w:rsidP="00627020">
            <w:pPr>
              <w:ind w:left="-108" w:right="-94"/>
              <w:rPr>
                <w:rFonts w:ascii="Times New Roman" w:hAnsi="Times New Roman" w:cs="Times New Roman"/>
                <w:sz w:val="22"/>
                <w:szCs w:val="22"/>
              </w:rPr>
            </w:pPr>
            <w:r w:rsidRPr="00354750">
              <w:rPr>
                <w:rFonts w:ascii="Times New Roman" w:hAnsi="Times New Roman" w:cs="Times New Roman"/>
                <w:sz w:val="22"/>
                <w:szCs w:val="22"/>
              </w:rPr>
              <w:t>Математика</w:t>
            </w:r>
          </w:p>
        </w:tc>
        <w:tc>
          <w:tcPr>
            <w:tcW w:w="3402"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2.1. Математика</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3</w:t>
            </w:r>
          </w:p>
          <w:p w:rsidR="00627020" w:rsidRPr="00354750" w:rsidRDefault="00627020" w:rsidP="00627020">
            <w:pPr>
              <w:rPr>
                <w:rFonts w:ascii="Times New Roman" w:hAnsi="Times New Roman" w:cs="Times New Roman"/>
                <w:sz w:val="22"/>
                <w:szCs w:val="22"/>
              </w:rPr>
            </w:pP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4</w:t>
            </w:r>
          </w:p>
          <w:p w:rsidR="00627020" w:rsidRPr="00354750" w:rsidRDefault="00627020" w:rsidP="00627020">
            <w:pPr>
              <w:rPr>
                <w:rFonts w:ascii="Times New Roman" w:hAnsi="Times New Roman" w:cs="Times New Roman"/>
                <w:sz w:val="22"/>
                <w:szCs w:val="22"/>
              </w:rPr>
            </w:pP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4</w:t>
            </w:r>
          </w:p>
          <w:p w:rsidR="00627020" w:rsidRPr="00354750" w:rsidRDefault="00627020" w:rsidP="00627020">
            <w:pPr>
              <w:rPr>
                <w:rFonts w:ascii="Times New Roman" w:hAnsi="Times New Roman" w:cs="Times New Roman"/>
                <w:sz w:val="22"/>
                <w:szCs w:val="22"/>
              </w:rPr>
            </w:pP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4</w:t>
            </w:r>
          </w:p>
          <w:p w:rsidR="00627020" w:rsidRPr="00354750" w:rsidRDefault="00627020" w:rsidP="00627020">
            <w:pPr>
              <w:rPr>
                <w:rFonts w:ascii="Times New Roman" w:hAnsi="Times New Roman" w:cs="Times New Roman"/>
                <w:sz w:val="22"/>
                <w:szCs w:val="22"/>
              </w:rPr>
            </w:pPr>
          </w:p>
        </w:tc>
        <w:tc>
          <w:tcPr>
            <w:tcW w:w="426"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4</w:t>
            </w:r>
          </w:p>
          <w:p w:rsidR="00627020" w:rsidRPr="00354750" w:rsidRDefault="00627020" w:rsidP="00627020">
            <w:pPr>
              <w:rPr>
                <w:rFonts w:ascii="Times New Roman" w:hAnsi="Times New Roman" w:cs="Times New Roman"/>
                <w:sz w:val="22"/>
                <w:szCs w:val="22"/>
              </w:rPr>
            </w:pP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4</w:t>
            </w:r>
          </w:p>
          <w:p w:rsidR="00627020" w:rsidRPr="00354750" w:rsidRDefault="00627020" w:rsidP="00627020">
            <w:pPr>
              <w:rPr>
                <w:rFonts w:ascii="Times New Roman" w:hAnsi="Times New Roman" w:cs="Times New Roman"/>
                <w:sz w:val="22"/>
                <w:szCs w:val="22"/>
              </w:rPr>
            </w:pP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4</w:t>
            </w:r>
          </w:p>
          <w:p w:rsidR="00627020" w:rsidRPr="00354750" w:rsidRDefault="00627020" w:rsidP="00627020">
            <w:pPr>
              <w:rPr>
                <w:rFonts w:ascii="Times New Roman" w:hAnsi="Times New Roman" w:cs="Times New Roman"/>
                <w:sz w:val="22"/>
                <w:szCs w:val="22"/>
              </w:rPr>
            </w:pP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4</w:t>
            </w:r>
          </w:p>
          <w:p w:rsidR="00627020" w:rsidRPr="00354750" w:rsidRDefault="00627020" w:rsidP="00627020">
            <w:pPr>
              <w:rPr>
                <w:rFonts w:ascii="Times New Roman" w:hAnsi="Times New Roman" w:cs="Times New Roman"/>
                <w:sz w:val="22"/>
                <w:szCs w:val="22"/>
              </w:rPr>
            </w:pPr>
          </w:p>
        </w:tc>
        <w:tc>
          <w:tcPr>
            <w:tcW w:w="426"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4</w:t>
            </w:r>
          </w:p>
        </w:tc>
      </w:tr>
      <w:tr w:rsidR="00627020" w:rsidRPr="00354750" w:rsidTr="00627020">
        <w:tc>
          <w:tcPr>
            <w:tcW w:w="709"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3</w:t>
            </w:r>
          </w:p>
        </w:tc>
        <w:tc>
          <w:tcPr>
            <w:tcW w:w="1417" w:type="dxa"/>
          </w:tcPr>
          <w:p w:rsidR="00627020" w:rsidRPr="00354750" w:rsidRDefault="00627020" w:rsidP="00627020">
            <w:pPr>
              <w:ind w:left="-108" w:right="-94"/>
              <w:rPr>
                <w:rFonts w:ascii="Times New Roman" w:hAnsi="Times New Roman" w:cs="Times New Roman"/>
                <w:sz w:val="22"/>
                <w:szCs w:val="22"/>
              </w:rPr>
            </w:pPr>
            <w:r w:rsidRPr="00354750">
              <w:rPr>
                <w:rFonts w:ascii="Times New Roman" w:hAnsi="Times New Roman" w:cs="Times New Roman"/>
                <w:sz w:val="22"/>
                <w:szCs w:val="22"/>
              </w:rPr>
              <w:t>Обществоведение</w:t>
            </w:r>
          </w:p>
        </w:tc>
        <w:tc>
          <w:tcPr>
            <w:tcW w:w="3402"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 xml:space="preserve">3.1. Мир истории </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3.2. История  Отечества</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3.3. Этика</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3.5. География</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426"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1</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1</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tc>
        <w:tc>
          <w:tcPr>
            <w:tcW w:w="426"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1</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tc>
      </w:tr>
      <w:tr w:rsidR="00627020" w:rsidRPr="00354750" w:rsidTr="00627020">
        <w:tc>
          <w:tcPr>
            <w:tcW w:w="709"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4</w:t>
            </w:r>
          </w:p>
        </w:tc>
        <w:tc>
          <w:tcPr>
            <w:tcW w:w="1417" w:type="dxa"/>
          </w:tcPr>
          <w:p w:rsidR="00627020" w:rsidRPr="00354750" w:rsidRDefault="00627020" w:rsidP="00627020">
            <w:pPr>
              <w:ind w:left="-108" w:right="-94"/>
              <w:rPr>
                <w:rFonts w:ascii="Times New Roman" w:hAnsi="Times New Roman" w:cs="Times New Roman"/>
                <w:sz w:val="22"/>
                <w:szCs w:val="22"/>
              </w:rPr>
            </w:pPr>
            <w:r w:rsidRPr="00354750">
              <w:rPr>
                <w:rFonts w:ascii="Times New Roman" w:hAnsi="Times New Roman" w:cs="Times New Roman"/>
                <w:sz w:val="22"/>
                <w:szCs w:val="22"/>
              </w:rPr>
              <w:t>Естествознание</w:t>
            </w:r>
          </w:p>
        </w:tc>
        <w:tc>
          <w:tcPr>
            <w:tcW w:w="3402"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4.1. Живой мир</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4.2.Природоведение</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 xml:space="preserve">4.3. Естествознание </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4.4 Мир природы и человека</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1</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1</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1</w:t>
            </w:r>
          </w:p>
        </w:tc>
        <w:tc>
          <w:tcPr>
            <w:tcW w:w="426"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tc>
        <w:tc>
          <w:tcPr>
            <w:tcW w:w="426"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tc>
      </w:tr>
      <w:tr w:rsidR="00627020" w:rsidRPr="00354750" w:rsidTr="00627020">
        <w:tc>
          <w:tcPr>
            <w:tcW w:w="709"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5</w:t>
            </w:r>
          </w:p>
        </w:tc>
        <w:tc>
          <w:tcPr>
            <w:tcW w:w="1417" w:type="dxa"/>
          </w:tcPr>
          <w:p w:rsidR="00627020" w:rsidRPr="00354750" w:rsidRDefault="00627020" w:rsidP="00627020">
            <w:pPr>
              <w:ind w:left="-108" w:right="-94"/>
              <w:rPr>
                <w:rFonts w:ascii="Times New Roman" w:hAnsi="Times New Roman" w:cs="Times New Roman"/>
                <w:sz w:val="22"/>
                <w:szCs w:val="22"/>
              </w:rPr>
            </w:pPr>
            <w:r w:rsidRPr="00354750">
              <w:rPr>
                <w:rFonts w:ascii="Times New Roman" w:hAnsi="Times New Roman" w:cs="Times New Roman"/>
                <w:sz w:val="22"/>
                <w:szCs w:val="22"/>
              </w:rPr>
              <w:t>Искусство</w:t>
            </w:r>
          </w:p>
        </w:tc>
        <w:tc>
          <w:tcPr>
            <w:tcW w:w="3402"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5.1. ИЗО</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5.2 Изобразительное искусство</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5.2 Музыка</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1</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tc>
        <w:tc>
          <w:tcPr>
            <w:tcW w:w="426"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1</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426"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r>
      <w:tr w:rsidR="00627020" w:rsidRPr="00354750" w:rsidTr="00627020">
        <w:tc>
          <w:tcPr>
            <w:tcW w:w="709"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6</w:t>
            </w:r>
          </w:p>
        </w:tc>
        <w:tc>
          <w:tcPr>
            <w:tcW w:w="1417" w:type="dxa"/>
          </w:tcPr>
          <w:p w:rsidR="00627020" w:rsidRPr="00354750" w:rsidRDefault="00627020" w:rsidP="00627020">
            <w:pPr>
              <w:ind w:left="-108" w:right="-94"/>
              <w:rPr>
                <w:rFonts w:ascii="Times New Roman" w:hAnsi="Times New Roman" w:cs="Times New Roman"/>
                <w:sz w:val="22"/>
                <w:szCs w:val="22"/>
              </w:rPr>
            </w:pPr>
            <w:r w:rsidRPr="00354750">
              <w:rPr>
                <w:rFonts w:ascii="Times New Roman" w:hAnsi="Times New Roman" w:cs="Times New Roman"/>
                <w:sz w:val="22"/>
                <w:szCs w:val="22"/>
              </w:rPr>
              <w:t>Технологии</w:t>
            </w:r>
          </w:p>
        </w:tc>
        <w:tc>
          <w:tcPr>
            <w:tcW w:w="3402"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6.1. Ручной труд</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6.2. Домоводство</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426"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tc>
        <w:tc>
          <w:tcPr>
            <w:tcW w:w="426"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tc>
      </w:tr>
      <w:tr w:rsidR="00627020" w:rsidRPr="00354750" w:rsidTr="00627020">
        <w:tc>
          <w:tcPr>
            <w:tcW w:w="709"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7</w:t>
            </w:r>
          </w:p>
        </w:tc>
        <w:tc>
          <w:tcPr>
            <w:tcW w:w="1417" w:type="dxa"/>
          </w:tcPr>
          <w:p w:rsidR="00627020" w:rsidRPr="00354750" w:rsidRDefault="00627020" w:rsidP="00627020">
            <w:pPr>
              <w:ind w:left="-108" w:right="-94"/>
              <w:rPr>
                <w:rFonts w:ascii="Times New Roman" w:hAnsi="Times New Roman" w:cs="Times New Roman"/>
                <w:sz w:val="22"/>
                <w:szCs w:val="22"/>
              </w:rPr>
            </w:pPr>
            <w:r w:rsidRPr="00354750">
              <w:rPr>
                <w:rFonts w:ascii="Times New Roman" w:hAnsi="Times New Roman" w:cs="Times New Roman"/>
                <w:sz w:val="22"/>
                <w:szCs w:val="22"/>
              </w:rPr>
              <w:t>Физическая культура</w:t>
            </w:r>
          </w:p>
        </w:tc>
        <w:tc>
          <w:tcPr>
            <w:tcW w:w="3402"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7.1. Физкультура</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3</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3</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3</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3</w:t>
            </w:r>
          </w:p>
        </w:tc>
        <w:tc>
          <w:tcPr>
            <w:tcW w:w="426"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426"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r>
      <w:tr w:rsidR="00627020" w:rsidRPr="00354750" w:rsidTr="00627020">
        <w:tc>
          <w:tcPr>
            <w:tcW w:w="709"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8</w:t>
            </w:r>
          </w:p>
        </w:tc>
        <w:tc>
          <w:tcPr>
            <w:tcW w:w="1417" w:type="dxa"/>
          </w:tcPr>
          <w:p w:rsidR="00627020" w:rsidRPr="00354750" w:rsidRDefault="00627020" w:rsidP="00627020">
            <w:pPr>
              <w:ind w:left="-108" w:right="-94"/>
              <w:rPr>
                <w:rFonts w:ascii="Times New Roman" w:hAnsi="Times New Roman" w:cs="Times New Roman"/>
                <w:sz w:val="22"/>
                <w:szCs w:val="22"/>
              </w:rPr>
            </w:pPr>
            <w:r w:rsidRPr="00354750">
              <w:rPr>
                <w:rFonts w:ascii="Times New Roman" w:hAnsi="Times New Roman" w:cs="Times New Roman"/>
                <w:sz w:val="22"/>
                <w:szCs w:val="22"/>
              </w:rPr>
              <w:t>Обеспечение безопасной жизнедеятельности</w:t>
            </w:r>
          </w:p>
        </w:tc>
        <w:tc>
          <w:tcPr>
            <w:tcW w:w="3402"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8.1. ОБЖ</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426"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426"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r>
      <w:tr w:rsidR="00627020" w:rsidRPr="00354750" w:rsidTr="00627020">
        <w:tc>
          <w:tcPr>
            <w:tcW w:w="9923" w:type="dxa"/>
            <w:gridSpan w:val="12"/>
          </w:tcPr>
          <w:p w:rsidR="00627020" w:rsidRPr="00354750" w:rsidRDefault="00627020" w:rsidP="00627020">
            <w:pPr>
              <w:ind w:left="-108" w:right="-94"/>
              <w:rPr>
                <w:rFonts w:ascii="Times New Roman" w:hAnsi="Times New Roman" w:cs="Times New Roman"/>
                <w:sz w:val="22"/>
                <w:szCs w:val="22"/>
              </w:rPr>
            </w:pPr>
            <w:r w:rsidRPr="00354750">
              <w:rPr>
                <w:rFonts w:ascii="Times New Roman" w:hAnsi="Times New Roman" w:cs="Times New Roman"/>
                <w:sz w:val="22"/>
                <w:szCs w:val="22"/>
              </w:rPr>
              <w:t>Региональный (национальный) компонент</w:t>
            </w:r>
          </w:p>
        </w:tc>
      </w:tr>
      <w:tr w:rsidR="00627020" w:rsidRPr="00354750" w:rsidTr="00627020">
        <w:tc>
          <w:tcPr>
            <w:tcW w:w="709"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9</w:t>
            </w:r>
          </w:p>
        </w:tc>
        <w:tc>
          <w:tcPr>
            <w:tcW w:w="1417" w:type="dxa"/>
          </w:tcPr>
          <w:p w:rsidR="00627020" w:rsidRPr="00354750" w:rsidRDefault="00627020" w:rsidP="00627020">
            <w:pPr>
              <w:ind w:left="-108" w:right="-94"/>
              <w:rPr>
                <w:rFonts w:ascii="Times New Roman" w:hAnsi="Times New Roman" w:cs="Times New Roman"/>
                <w:sz w:val="22"/>
                <w:szCs w:val="22"/>
              </w:rPr>
            </w:pPr>
            <w:r w:rsidRPr="00354750">
              <w:rPr>
                <w:rFonts w:ascii="Times New Roman" w:hAnsi="Times New Roman" w:cs="Times New Roman"/>
                <w:sz w:val="22"/>
                <w:szCs w:val="22"/>
              </w:rPr>
              <w:t>Обществозна</w:t>
            </w:r>
            <w:r>
              <w:rPr>
                <w:rFonts w:ascii="Times New Roman" w:hAnsi="Times New Roman" w:cs="Times New Roman"/>
                <w:sz w:val="22"/>
                <w:szCs w:val="22"/>
              </w:rPr>
              <w:t xml:space="preserve"> </w:t>
            </w:r>
            <w:r w:rsidRPr="00354750">
              <w:rPr>
                <w:rFonts w:ascii="Times New Roman" w:hAnsi="Times New Roman" w:cs="Times New Roman"/>
                <w:sz w:val="22"/>
                <w:szCs w:val="22"/>
              </w:rPr>
              <w:t>ние</w:t>
            </w:r>
          </w:p>
          <w:p w:rsidR="00627020" w:rsidRPr="00354750" w:rsidRDefault="00627020" w:rsidP="00627020">
            <w:pPr>
              <w:ind w:left="-108" w:right="-94"/>
              <w:rPr>
                <w:rFonts w:ascii="Times New Roman" w:hAnsi="Times New Roman" w:cs="Times New Roman"/>
                <w:sz w:val="22"/>
                <w:szCs w:val="22"/>
              </w:rPr>
            </w:pPr>
            <w:r w:rsidRPr="00354750">
              <w:rPr>
                <w:rFonts w:ascii="Times New Roman" w:hAnsi="Times New Roman" w:cs="Times New Roman"/>
                <w:sz w:val="22"/>
                <w:szCs w:val="22"/>
              </w:rPr>
              <w:t>Естествозна</w:t>
            </w:r>
            <w:r>
              <w:rPr>
                <w:rFonts w:ascii="Times New Roman" w:hAnsi="Times New Roman" w:cs="Times New Roman"/>
                <w:sz w:val="22"/>
                <w:szCs w:val="22"/>
              </w:rPr>
              <w:t xml:space="preserve"> </w:t>
            </w:r>
            <w:r w:rsidRPr="00354750">
              <w:rPr>
                <w:rFonts w:ascii="Times New Roman" w:hAnsi="Times New Roman" w:cs="Times New Roman"/>
                <w:sz w:val="22"/>
                <w:szCs w:val="22"/>
              </w:rPr>
              <w:t>ние</w:t>
            </w:r>
          </w:p>
          <w:p w:rsidR="00627020" w:rsidRPr="00354750" w:rsidRDefault="00627020" w:rsidP="00627020">
            <w:pPr>
              <w:ind w:left="-108" w:right="-94"/>
              <w:rPr>
                <w:rFonts w:ascii="Times New Roman" w:hAnsi="Times New Roman" w:cs="Times New Roman"/>
                <w:sz w:val="22"/>
                <w:szCs w:val="22"/>
              </w:rPr>
            </w:pPr>
            <w:r w:rsidRPr="00354750">
              <w:rPr>
                <w:rFonts w:ascii="Times New Roman" w:hAnsi="Times New Roman" w:cs="Times New Roman"/>
                <w:sz w:val="22"/>
                <w:szCs w:val="22"/>
              </w:rPr>
              <w:t>Искусство</w:t>
            </w:r>
          </w:p>
          <w:p w:rsidR="00627020" w:rsidRPr="00354750" w:rsidRDefault="00627020" w:rsidP="00627020">
            <w:pPr>
              <w:ind w:left="-108" w:right="-94"/>
              <w:rPr>
                <w:rFonts w:ascii="Times New Roman" w:hAnsi="Times New Roman" w:cs="Times New Roman"/>
                <w:sz w:val="22"/>
                <w:szCs w:val="22"/>
              </w:rPr>
            </w:pPr>
          </w:p>
          <w:p w:rsidR="00627020" w:rsidRPr="00354750" w:rsidRDefault="00627020" w:rsidP="00627020">
            <w:pPr>
              <w:ind w:left="-108" w:right="-94"/>
              <w:rPr>
                <w:rFonts w:ascii="Times New Roman" w:hAnsi="Times New Roman" w:cs="Times New Roman"/>
                <w:sz w:val="22"/>
                <w:szCs w:val="22"/>
              </w:rPr>
            </w:pPr>
            <w:r w:rsidRPr="00354750">
              <w:rPr>
                <w:rFonts w:ascii="Times New Roman" w:hAnsi="Times New Roman" w:cs="Times New Roman"/>
                <w:sz w:val="22"/>
                <w:szCs w:val="22"/>
              </w:rPr>
              <w:t>Технологии</w:t>
            </w:r>
          </w:p>
          <w:p w:rsidR="00627020" w:rsidRPr="00354750" w:rsidRDefault="00627020" w:rsidP="00627020">
            <w:pPr>
              <w:ind w:left="-108" w:right="-94"/>
              <w:rPr>
                <w:rFonts w:ascii="Times New Roman" w:hAnsi="Times New Roman" w:cs="Times New Roman"/>
                <w:sz w:val="22"/>
                <w:szCs w:val="22"/>
              </w:rPr>
            </w:pPr>
            <w:r w:rsidRPr="00354750">
              <w:rPr>
                <w:rFonts w:ascii="Times New Roman" w:hAnsi="Times New Roman" w:cs="Times New Roman"/>
                <w:sz w:val="22"/>
                <w:szCs w:val="22"/>
              </w:rPr>
              <w:t>Физкультура</w:t>
            </w:r>
          </w:p>
          <w:p w:rsidR="00627020" w:rsidRPr="00354750" w:rsidRDefault="00627020" w:rsidP="00627020">
            <w:pPr>
              <w:ind w:left="-108" w:right="-94"/>
              <w:rPr>
                <w:rFonts w:ascii="Times New Roman" w:hAnsi="Times New Roman" w:cs="Times New Roman"/>
                <w:sz w:val="22"/>
                <w:szCs w:val="22"/>
              </w:rPr>
            </w:pPr>
            <w:r w:rsidRPr="00354750">
              <w:rPr>
                <w:rFonts w:ascii="Times New Roman" w:hAnsi="Times New Roman" w:cs="Times New Roman"/>
                <w:sz w:val="22"/>
                <w:szCs w:val="22"/>
              </w:rPr>
              <w:t>(спортивная подготовка)</w:t>
            </w:r>
          </w:p>
        </w:tc>
        <w:tc>
          <w:tcPr>
            <w:tcW w:w="3402"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История и культура родного края</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Человек и его среда (ОБЖ)</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ИЗО</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Музыка, пение (танец)</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Профильный труд</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Физкультура</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426"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6</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1</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6</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8</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10</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tc>
        <w:tc>
          <w:tcPr>
            <w:tcW w:w="426"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12</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tc>
      </w:tr>
      <w:tr w:rsidR="00627020" w:rsidRPr="00354750" w:rsidTr="00627020">
        <w:tc>
          <w:tcPr>
            <w:tcW w:w="5528" w:type="dxa"/>
            <w:gridSpan w:val="3"/>
          </w:tcPr>
          <w:p w:rsidR="00627020" w:rsidRPr="00354750" w:rsidRDefault="00627020" w:rsidP="00627020">
            <w:pPr>
              <w:ind w:left="-108" w:right="-94"/>
              <w:rPr>
                <w:rFonts w:ascii="Times New Roman" w:hAnsi="Times New Roman" w:cs="Times New Roman"/>
                <w:sz w:val="22"/>
                <w:szCs w:val="22"/>
              </w:rPr>
            </w:pPr>
            <w:r w:rsidRPr="00354750">
              <w:rPr>
                <w:rFonts w:ascii="Times New Roman" w:hAnsi="Times New Roman" w:cs="Times New Roman"/>
                <w:sz w:val="22"/>
                <w:szCs w:val="22"/>
              </w:rPr>
              <w:t>Количество часов в неделю</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21</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23</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23</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23</w:t>
            </w:r>
          </w:p>
        </w:tc>
        <w:tc>
          <w:tcPr>
            <w:tcW w:w="426"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27</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31</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31</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33</w:t>
            </w:r>
          </w:p>
        </w:tc>
        <w:tc>
          <w:tcPr>
            <w:tcW w:w="426"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34</w:t>
            </w:r>
          </w:p>
        </w:tc>
      </w:tr>
      <w:tr w:rsidR="00627020" w:rsidRPr="00354750" w:rsidTr="00627020">
        <w:tc>
          <w:tcPr>
            <w:tcW w:w="709"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10</w:t>
            </w:r>
          </w:p>
        </w:tc>
        <w:tc>
          <w:tcPr>
            <w:tcW w:w="4819" w:type="dxa"/>
            <w:gridSpan w:val="2"/>
          </w:tcPr>
          <w:p w:rsidR="00627020" w:rsidRPr="00354750" w:rsidRDefault="00627020" w:rsidP="00627020">
            <w:pPr>
              <w:ind w:left="-108" w:right="-94"/>
              <w:rPr>
                <w:rFonts w:ascii="Times New Roman" w:hAnsi="Times New Roman" w:cs="Times New Roman"/>
                <w:sz w:val="22"/>
                <w:szCs w:val="22"/>
              </w:rPr>
            </w:pPr>
            <w:r w:rsidRPr="00354750">
              <w:rPr>
                <w:rFonts w:ascii="Times New Roman" w:hAnsi="Times New Roman" w:cs="Times New Roman"/>
                <w:sz w:val="22"/>
                <w:szCs w:val="22"/>
              </w:rPr>
              <w:t>Часть, формируемая участниками образовательных отношений</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426"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426"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r>
      <w:tr w:rsidR="00627020" w:rsidRPr="00354750" w:rsidTr="00627020">
        <w:tc>
          <w:tcPr>
            <w:tcW w:w="5528" w:type="dxa"/>
            <w:gridSpan w:val="3"/>
          </w:tcPr>
          <w:p w:rsidR="00627020" w:rsidRPr="00354750" w:rsidRDefault="00627020" w:rsidP="00627020">
            <w:pPr>
              <w:ind w:left="-108" w:right="-94"/>
              <w:rPr>
                <w:rFonts w:ascii="Times New Roman" w:hAnsi="Times New Roman" w:cs="Times New Roman"/>
                <w:sz w:val="22"/>
                <w:szCs w:val="22"/>
              </w:rPr>
            </w:pPr>
            <w:r w:rsidRPr="00354750">
              <w:rPr>
                <w:rFonts w:ascii="Times New Roman" w:hAnsi="Times New Roman" w:cs="Times New Roman"/>
                <w:sz w:val="22"/>
                <w:szCs w:val="22"/>
              </w:rPr>
              <w:t>Максимально допустимая   годовая нагрузка</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21</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23</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23</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23</w:t>
            </w:r>
          </w:p>
        </w:tc>
        <w:tc>
          <w:tcPr>
            <w:tcW w:w="426"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27</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31</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31</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33</w:t>
            </w:r>
          </w:p>
        </w:tc>
        <w:tc>
          <w:tcPr>
            <w:tcW w:w="426"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34</w:t>
            </w:r>
          </w:p>
        </w:tc>
      </w:tr>
      <w:tr w:rsidR="00627020" w:rsidRPr="00354750" w:rsidTr="00627020">
        <w:tc>
          <w:tcPr>
            <w:tcW w:w="709"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1</w:t>
            </w:r>
          </w:p>
        </w:tc>
        <w:tc>
          <w:tcPr>
            <w:tcW w:w="1417" w:type="dxa"/>
          </w:tcPr>
          <w:p w:rsidR="00627020" w:rsidRPr="00354750" w:rsidRDefault="00627020" w:rsidP="00627020">
            <w:pPr>
              <w:ind w:left="-108" w:right="-94"/>
              <w:rPr>
                <w:rFonts w:ascii="Times New Roman" w:hAnsi="Times New Roman" w:cs="Times New Roman"/>
                <w:sz w:val="22"/>
                <w:szCs w:val="22"/>
              </w:rPr>
            </w:pPr>
            <w:r w:rsidRPr="00354750">
              <w:rPr>
                <w:rFonts w:ascii="Times New Roman" w:hAnsi="Times New Roman" w:cs="Times New Roman"/>
                <w:sz w:val="22"/>
                <w:szCs w:val="22"/>
              </w:rPr>
              <w:t>2</w:t>
            </w:r>
          </w:p>
        </w:tc>
        <w:tc>
          <w:tcPr>
            <w:tcW w:w="3402"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3</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4</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5</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6</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7</w:t>
            </w:r>
          </w:p>
        </w:tc>
        <w:tc>
          <w:tcPr>
            <w:tcW w:w="426"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8</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9</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10</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11</w:t>
            </w:r>
          </w:p>
        </w:tc>
        <w:tc>
          <w:tcPr>
            <w:tcW w:w="426"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12</w:t>
            </w:r>
          </w:p>
        </w:tc>
      </w:tr>
      <w:tr w:rsidR="00627020" w:rsidRPr="00354750" w:rsidTr="00627020">
        <w:tc>
          <w:tcPr>
            <w:tcW w:w="709"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10</w:t>
            </w:r>
          </w:p>
        </w:tc>
        <w:tc>
          <w:tcPr>
            <w:tcW w:w="1417" w:type="dxa"/>
          </w:tcPr>
          <w:p w:rsidR="00627020" w:rsidRPr="00354750" w:rsidRDefault="00627020" w:rsidP="00627020">
            <w:pPr>
              <w:ind w:left="-108" w:right="-94"/>
              <w:rPr>
                <w:rFonts w:ascii="Times New Roman" w:hAnsi="Times New Roman" w:cs="Times New Roman"/>
                <w:sz w:val="22"/>
                <w:szCs w:val="22"/>
              </w:rPr>
            </w:pPr>
            <w:r w:rsidRPr="00354750">
              <w:rPr>
                <w:rFonts w:ascii="Times New Roman" w:hAnsi="Times New Roman" w:cs="Times New Roman"/>
                <w:sz w:val="22"/>
                <w:szCs w:val="22"/>
              </w:rPr>
              <w:t>Школьный компонент</w:t>
            </w:r>
          </w:p>
          <w:p w:rsidR="00627020" w:rsidRPr="00354750" w:rsidRDefault="00627020" w:rsidP="00627020">
            <w:pPr>
              <w:ind w:left="-108" w:right="-94"/>
              <w:rPr>
                <w:rFonts w:ascii="Times New Roman" w:hAnsi="Times New Roman" w:cs="Times New Roman"/>
                <w:sz w:val="22"/>
                <w:szCs w:val="22"/>
              </w:rPr>
            </w:pPr>
            <w:r w:rsidRPr="00354750">
              <w:rPr>
                <w:rFonts w:ascii="Times New Roman" w:hAnsi="Times New Roman" w:cs="Times New Roman"/>
                <w:sz w:val="22"/>
                <w:szCs w:val="22"/>
              </w:rPr>
              <w:t xml:space="preserve">Коррекционно-развивающая </w:t>
            </w:r>
            <w:r w:rsidRPr="00354750">
              <w:rPr>
                <w:rFonts w:ascii="Times New Roman" w:hAnsi="Times New Roman" w:cs="Times New Roman"/>
                <w:sz w:val="22"/>
                <w:szCs w:val="22"/>
              </w:rPr>
              <w:lastRenderedPageBreak/>
              <w:t>область</w:t>
            </w:r>
          </w:p>
        </w:tc>
        <w:tc>
          <w:tcPr>
            <w:tcW w:w="3402" w:type="dxa"/>
          </w:tcPr>
          <w:p w:rsidR="00627020" w:rsidRPr="00354750" w:rsidRDefault="00627020" w:rsidP="00627020">
            <w:pPr>
              <w:rPr>
                <w:rFonts w:ascii="Times New Roman" w:hAnsi="Times New Roman" w:cs="Times New Roman"/>
                <w:sz w:val="22"/>
                <w:szCs w:val="22"/>
              </w:rPr>
            </w:pP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Ритмика</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Логопедическая коррекция</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Игра, игротерапия</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lastRenderedPageBreak/>
              <w:t>Психологический практикум</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ЛФК</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Факультативы</w:t>
            </w:r>
          </w:p>
        </w:tc>
        <w:tc>
          <w:tcPr>
            <w:tcW w:w="567" w:type="dxa"/>
          </w:tcPr>
          <w:p w:rsidR="00627020" w:rsidRPr="00354750" w:rsidRDefault="00627020" w:rsidP="00627020">
            <w:pPr>
              <w:rPr>
                <w:rFonts w:ascii="Times New Roman" w:hAnsi="Times New Roman" w:cs="Times New Roman"/>
                <w:sz w:val="22"/>
                <w:szCs w:val="22"/>
              </w:rPr>
            </w:pP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1</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3</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1</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lastRenderedPageBreak/>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1</w:t>
            </w:r>
          </w:p>
        </w:tc>
        <w:tc>
          <w:tcPr>
            <w:tcW w:w="567" w:type="dxa"/>
          </w:tcPr>
          <w:p w:rsidR="00627020" w:rsidRPr="00354750" w:rsidRDefault="00627020" w:rsidP="00627020">
            <w:pPr>
              <w:rPr>
                <w:rFonts w:ascii="Times New Roman" w:hAnsi="Times New Roman" w:cs="Times New Roman"/>
                <w:sz w:val="22"/>
                <w:szCs w:val="22"/>
              </w:rPr>
            </w:pP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1</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3</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1</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lastRenderedPageBreak/>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1</w:t>
            </w:r>
          </w:p>
        </w:tc>
        <w:tc>
          <w:tcPr>
            <w:tcW w:w="567" w:type="dxa"/>
          </w:tcPr>
          <w:p w:rsidR="00627020" w:rsidRPr="00354750" w:rsidRDefault="00627020" w:rsidP="00627020">
            <w:pPr>
              <w:rPr>
                <w:rFonts w:ascii="Times New Roman" w:hAnsi="Times New Roman" w:cs="Times New Roman"/>
                <w:sz w:val="22"/>
                <w:szCs w:val="22"/>
              </w:rPr>
            </w:pP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1</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3</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1</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lastRenderedPageBreak/>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1</w:t>
            </w:r>
          </w:p>
        </w:tc>
        <w:tc>
          <w:tcPr>
            <w:tcW w:w="567" w:type="dxa"/>
          </w:tcPr>
          <w:p w:rsidR="00627020" w:rsidRPr="00354750" w:rsidRDefault="00627020" w:rsidP="00627020">
            <w:pPr>
              <w:rPr>
                <w:rFonts w:ascii="Times New Roman" w:hAnsi="Times New Roman" w:cs="Times New Roman"/>
                <w:sz w:val="22"/>
                <w:szCs w:val="22"/>
              </w:rPr>
            </w:pP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1</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3</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1</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lastRenderedPageBreak/>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1</w:t>
            </w:r>
          </w:p>
        </w:tc>
        <w:tc>
          <w:tcPr>
            <w:tcW w:w="426"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lastRenderedPageBreak/>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lastRenderedPageBreak/>
              <w:t>-</w:t>
            </w:r>
          </w:p>
          <w:p w:rsidR="00627020" w:rsidRPr="00354750" w:rsidRDefault="00627020" w:rsidP="00627020">
            <w:pPr>
              <w:rPr>
                <w:rFonts w:ascii="Times New Roman" w:hAnsi="Times New Roman" w:cs="Times New Roman"/>
                <w:sz w:val="22"/>
                <w:szCs w:val="22"/>
              </w:rPr>
            </w:pP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lastRenderedPageBreak/>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lastRenderedPageBreak/>
              <w:t>-</w:t>
            </w:r>
          </w:p>
          <w:p w:rsidR="00627020" w:rsidRPr="00354750" w:rsidRDefault="00627020" w:rsidP="00627020">
            <w:pPr>
              <w:rPr>
                <w:rFonts w:ascii="Times New Roman" w:hAnsi="Times New Roman" w:cs="Times New Roman"/>
                <w:sz w:val="22"/>
                <w:szCs w:val="22"/>
              </w:rPr>
            </w:pP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lastRenderedPageBreak/>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lastRenderedPageBreak/>
              <w:t>2</w:t>
            </w:r>
          </w:p>
          <w:p w:rsidR="00627020" w:rsidRPr="00354750" w:rsidRDefault="00627020" w:rsidP="00627020">
            <w:pPr>
              <w:rPr>
                <w:rFonts w:ascii="Times New Roman" w:hAnsi="Times New Roman" w:cs="Times New Roman"/>
                <w:sz w:val="22"/>
                <w:szCs w:val="22"/>
              </w:rPr>
            </w:pP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lastRenderedPageBreak/>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lastRenderedPageBreak/>
              <w:t>2</w:t>
            </w:r>
          </w:p>
          <w:p w:rsidR="00627020" w:rsidRPr="00354750" w:rsidRDefault="00627020" w:rsidP="00627020">
            <w:pPr>
              <w:rPr>
                <w:rFonts w:ascii="Times New Roman" w:hAnsi="Times New Roman" w:cs="Times New Roman"/>
                <w:sz w:val="22"/>
                <w:szCs w:val="22"/>
              </w:rPr>
            </w:pP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tc>
        <w:tc>
          <w:tcPr>
            <w:tcW w:w="426"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lastRenderedPageBreak/>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lastRenderedPageBreak/>
              <w:t>2</w:t>
            </w:r>
          </w:p>
          <w:p w:rsidR="00627020" w:rsidRPr="00354750" w:rsidRDefault="00627020" w:rsidP="00627020">
            <w:pPr>
              <w:rPr>
                <w:rFonts w:ascii="Times New Roman" w:hAnsi="Times New Roman" w:cs="Times New Roman"/>
                <w:sz w:val="22"/>
                <w:szCs w:val="22"/>
              </w:rPr>
            </w:pPr>
          </w:p>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w:t>
            </w:r>
          </w:p>
        </w:tc>
      </w:tr>
      <w:tr w:rsidR="00627020" w:rsidRPr="00354750" w:rsidTr="00627020">
        <w:tc>
          <w:tcPr>
            <w:tcW w:w="709" w:type="dxa"/>
          </w:tcPr>
          <w:p w:rsidR="00627020" w:rsidRPr="00354750" w:rsidRDefault="00627020" w:rsidP="00627020">
            <w:pPr>
              <w:rPr>
                <w:rFonts w:ascii="Times New Roman" w:hAnsi="Times New Roman" w:cs="Times New Roman"/>
                <w:sz w:val="22"/>
                <w:szCs w:val="22"/>
              </w:rPr>
            </w:pPr>
          </w:p>
        </w:tc>
        <w:tc>
          <w:tcPr>
            <w:tcW w:w="1417" w:type="dxa"/>
          </w:tcPr>
          <w:p w:rsidR="00627020" w:rsidRPr="00354750" w:rsidRDefault="00627020" w:rsidP="00627020">
            <w:pPr>
              <w:ind w:left="-108" w:right="-94"/>
              <w:rPr>
                <w:rFonts w:ascii="Times New Roman" w:hAnsi="Times New Roman" w:cs="Times New Roman"/>
                <w:sz w:val="22"/>
                <w:szCs w:val="22"/>
              </w:rPr>
            </w:pPr>
            <w:r w:rsidRPr="00354750">
              <w:rPr>
                <w:rFonts w:ascii="Times New Roman" w:hAnsi="Times New Roman" w:cs="Times New Roman"/>
                <w:sz w:val="22"/>
                <w:szCs w:val="22"/>
              </w:rPr>
              <w:t>Внеурочная деятельность</w:t>
            </w:r>
          </w:p>
        </w:tc>
        <w:tc>
          <w:tcPr>
            <w:tcW w:w="3402" w:type="dxa"/>
          </w:tcPr>
          <w:p w:rsidR="00627020" w:rsidRPr="00354750" w:rsidRDefault="00627020" w:rsidP="00627020">
            <w:pPr>
              <w:rPr>
                <w:rFonts w:ascii="Times New Roman" w:hAnsi="Times New Roman" w:cs="Times New Roman"/>
                <w:sz w:val="22"/>
                <w:szCs w:val="22"/>
              </w:rPr>
            </w:pP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4</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4</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33</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426"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c>
          <w:tcPr>
            <w:tcW w:w="426"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w:t>
            </w:r>
          </w:p>
        </w:tc>
      </w:tr>
      <w:tr w:rsidR="00627020" w:rsidRPr="00354750" w:rsidTr="00627020">
        <w:tc>
          <w:tcPr>
            <w:tcW w:w="709"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11</w:t>
            </w:r>
          </w:p>
        </w:tc>
        <w:tc>
          <w:tcPr>
            <w:tcW w:w="1417" w:type="dxa"/>
          </w:tcPr>
          <w:p w:rsidR="00627020" w:rsidRPr="00354750" w:rsidRDefault="00627020" w:rsidP="00627020">
            <w:pPr>
              <w:ind w:left="-108" w:right="-94"/>
              <w:rPr>
                <w:rFonts w:ascii="Times New Roman" w:hAnsi="Times New Roman" w:cs="Times New Roman"/>
                <w:sz w:val="22"/>
                <w:szCs w:val="22"/>
              </w:rPr>
            </w:pPr>
            <w:r w:rsidRPr="00354750">
              <w:rPr>
                <w:rFonts w:ascii="Times New Roman" w:hAnsi="Times New Roman" w:cs="Times New Roman"/>
                <w:sz w:val="22"/>
                <w:szCs w:val="22"/>
              </w:rPr>
              <w:t>Всего</w:t>
            </w:r>
          </w:p>
        </w:tc>
        <w:tc>
          <w:tcPr>
            <w:tcW w:w="3402" w:type="dxa"/>
          </w:tcPr>
          <w:p w:rsidR="00627020" w:rsidRPr="00354750" w:rsidRDefault="00627020" w:rsidP="00627020">
            <w:pPr>
              <w:rPr>
                <w:rFonts w:ascii="Times New Roman" w:hAnsi="Times New Roman" w:cs="Times New Roman"/>
                <w:sz w:val="22"/>
                <w:szCs w:val="22"/>
              </w:rPr>
            </w:pP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31</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33</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29</w:t>
            </w:r>
          </w:p>
        </w:tc>
        <w:tc>
          <w:tcPr>
            <w:tcW w:w="567"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29</w:t>
            </w:r>
          </w:p>
        </w:tc>
        <w:tc>
          <w:tcPr>
            <w:tcW w:w="426"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31</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35</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35</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37</w:t>
            </w:r>
          </w:p>
        </w:tc>
        <w:tc>
          <w:tcPr>
            <w:tcW w:w="426"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38</w:t>
            </w:r>
          </w:p>
        </w:tc>
      </w:tr>
      <w:tr w:rsidR="00627020" w:rsidRPr="00354750" w:rsidTr="00627020">
        <w:tc>
          <w:tcPr>
            <w:tcW w:w="709"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12</w:t>
            </w:r>
          </w:p>
        </w:tc>
        <w:tc>
          <w:tcPr>
            <w:tcW w:w="1417" w:type="dxa"/>
          </w:tcPr>
          <w:p w:rsidR="00627020" w:rsidRPr="00354750" w:rsidRDefault="00627020" w:rsidP="00627020">
            <w:pPr>
              <w:ind w:left="-108" w:right="-94"/>
              <w:rPr>
                <w:rFonts w:ascii="Times New Roman" w:hAnsi="Times New Roman" w:cs="Times New Roman"/>
                <w:sz w:val="22"/>
                <w:szCs w:val="22"/>
              </w:rPr>
            </w:pPr>
            <w:r w:rsidRPr="00354750">
              <w:rPr>
                <w:rFonts w:ascii="Times New Roman" w:hAnsi="Times New Roman" w:cs="Times New Roman"/>
                <w:sz w:val="22"/>
                <w:szCs w:val="22"/>
              </w:rPr>
              <w:t>Трудовая практика в днях</w:t>
            </w:r>
          </w:p>
        </w:tc>
        <w:tc>
          <w:tcPr>
            <w:tcW w:w="3402" w:type="dxa"/>
          </w:tcPr>
          <w:p w:rsidR="00627020" w:rsidRPr="00354750" w:rsidRDefault="00627020" w:rsidP="00627020">
            <w:pPr>
              <w:rPr>
                <w:rFonts w:ascii="Times New Roman" w:hAnsi="Times New Roman" w:cs="Times New Roman"/>
                <w:sz w:val="22"/>
                <w:szCs w:val="22"/>
              </w:rPr>
            </w:pPr>
          </w:p>
        </w:tc>
        <w:tc>
          <w:tcPr>
            <w:tcW w:w="567" w:type="dxa"/>
          </w:tcPr>
          <w:p w:rsidR="00627020" w:rsidRPr="00354750" w:rsidRDefault="00627020" w:rsidP="00627020">
            <w:pPr>
              <w:rPr>
                <w:rFonts w:ascii="Times New Roman" w:hAnsi="Times New Roman" w:cs="Times New Roman"/>
                <w:sz w:val="22"/>
                <w:szCs w:val="22"/>
              </w:rPr>
            </w:pPr>
          </w:p>
        </w:tc>
        <w:tc>
          <w:tcPr>
            <w:tcW w:w="567" w:type="dxa"/>
          </w:tcPr>
          <w:p w:rsidR="00627020" w:rsidRPr="00354750" w:rsidRDefault="00627020" w:rsidP="00627020">
            <w:pPr>
              <w:rPr>
                <w:rFonts w:ascii="Times New Roman" w:hAnsi="Times New Roman" w:cs="Times New Roman"/>
                <w:sz w:val="22"/>
                <w:szCs w:val="22"/>
              </w:rPr>
            </w:pPr>
          </w:p>
        </w:tc>
        <w:tc>
          <w:tcPr>
            <w:tcW w:w="567" w:type="dxa"/>
          </w:tcPr>
          <w:p w:rsidR="00627020" w:rsidRPr="00354750" w:rsidRDefault="00627020" w:rsidP="00627020">
            <w:pPr>
              <w:rPr>
                <w:rFonts w:ascii="Times New Roman" w:hAnsi="Times New Roman" w:cs="Times New Roman"/>
                <w:sz w:val="22"/>
                <w:szCs w:val="22"/>
              </w:rPr>
            </w:pPr>
          </w:p>
        </w:tc>
        <w:tc>
          <w:tcPr>
            <w:tcW w:w="567" w:type="dxa"/>
          </w:tcPr>
          <w:p w:rsidR="00627020" w:rsidRPr="00354750" w:rsidRDefault="00627020" w:rsidP="00627020">
            <w:pPr>
              <w:rPr>
                <w:rFonts w:ascii="Times New Roman" w:hAnsi="Times New Roman" w:cs="Times New Roman"/>
                <w:sz w:val="22"/>
                <w:szCs w:val="22"/>
              </w:rPr>
            </w:pPr>
          </w:p>
        </w:tc>
        <w:tc>
          <w:tcPr>
            <w:tcW w:w="426" w:type="dxa"/>
          </w:tcPr>
          <w:p w:rsidR="00627020" w:rsidRPr="00354750" w:rsidRDefault="00627020" w:rsidP="00627020">
            <w:pPr>
              <w:rPr>
                <w:rFonts w:ascii="Times New Roman" w:hAnsi="Times New Roman" w:cs="Times New Roman"/>
                <w:sz w:val="22"/>
                <w:szCs w:val="22"/>
              </w:rPr>
            </w:pP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6</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10</w:t>
            </w:r>
          </w:p>
        </w:tc>
        <w:tc>
          <w:tcPr>
            <w:tcW w:w="425"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12</w:t>
            </w:r>
          </w:p>
        </w:tc>
        <w:tc>
          <w:tcPr>
            <w:tcW w:w="426" w:type="dxa"/>
          </w:tcPr>
          <w:p w:rsidR="00627020" w:rsidRPr="00354750" w:rsidRDefault="00627020" w:rsidP="00627020">
            <w:pPr>
              <w:rPr>
                <w:rFonts w:ascii="Times New Roman" w:hAnsi="Times New Roman" w:cs="Times New Roman"/>
                <w:sz w:val="22"/>
                <w:szCs w:val="22"/>
              </w:rPr>
            </w:pPr>
            <w:r w:rsidRPr="00354750">
              <w:rPr>
                <w:rFonts w:ascii="Times New Roman" w:hAnsi="Times New Roman" w:cs="Times New Roman"/>
                <w:sz w:val="22"/>
                <w:szCs w:val="22"/>
              </w:rPr>
              <w:t>12</w:t>
            </w:r>
          </w:p>
        </w:tc>
      </w:tr>
    </w:tbl>
    <w:p w:rsidR="00627020" w:rsidRDefault="00627020" w:rsidP="007433AE">
      <w:pPr>
        <w:spacing w:line="360" w:lineRule="auto"/>
        <w:ind w:firstLine="360"/>
        <w:rPr>
          <w:rFonts w:ascii="Times New Roman" w:hAnsi="Times New Roman" w:cs="Times New Roman"/>
        </w:rPr>
      </w:pPr>
    </w:p>
    <w:p w:rsidR="00982501" w:rsidRPr="006A39A1" w:rsidRDefault="00982501" w:rsidP="007433AE">
      <w:pPr>
        <w:spacing w:line="360" w:lineRule="auto"/>
        <w:rPr>
          <w:rFonts w:ascii="Times New Roman" w:hAnsi="Times New Roman" w:cs="Times New Roman"/>
          <w:b/>
        </w:rPr>
      </w:pPr>
      <w:bookmarkStart w:id="27" w:name="bookmark96условияреализации"/>
      <w:r w:rsidRPr="006A39A1">
        <w:rPr>
          <w:rFonts w:ascii="Times New Roman" w:hAnsi="Times New Roman" w:cs="Times New Roman"/>
          <w:b/>
        </w:rPr>
        <w:t>2.3.2 Условия реализации адаптированной основной общеобразовательной программы образования обучающихся с легкой умственной отсталостью (интеллектуальными нарушениями)</w:t>
      </w:r>
    </w:p>
    <w:bookmarkEnd w:id="27"/>
    <w:p w:rsidR="00982501" w:rsidRPr="006A39A1" w:rsidRDefault="00982501" w:rsidP="007433AE">
      <w:pPr>
        <w:spacing w:line="360" w:lineRule="auto"/>
        <w:rPr>
          <w:rFonts w:ascii="Times New Roman" w:hAnsi="Times New Roman" w:cs="Times New Roman"/>
          <w:b/>
        </w:rPr>
      </w:pPr>
      <w:r w:rsidRPr="006A39A1">
        <w:rPr>
          <w:rFonts w:ascii="Times New Roman" w:hAnsi="Times New Roman" w:cs="Times New Roman"/>
          <w:b/>
        </w:rPr>
        <w:t>Кадровые условия</w:t>
      </w:r>
    </w:p>
    <w:p w:rsidR="00982501" w:rsidRPr="007433AE" w:rsidRDefault="00982501" w:rsidP="006A39A1">
      <w:pPr>
        <w:spacing w:line="360" w:lineRule="auto"/>
        <w:ind w:firstLine="360"/>
        <w:rPr>
          <w:rFonts w:ascii="Times New Roman" w:hAnsi="Times New Roman" w:cs="Times New Roman"/>
        </w:rPr>
      </w:pPr>
      <w:r w:rsidRPr="006A39A1">
        <w:rPr>
          <w:rFonts w:ascii="Times New Roman" w:hAnsi="Times New Roman" w:cs="Times New Roman"/>
          <w:i/>
        </w:rPr>
        <w:t>Кадровое обеспечение</w:t>
      </w:r>
      <w:r w:rsidRPr="007433AE">
        <w:rPr>
          <w:rFonts w:ascii="Times New Roman" w:hAnsi="Times New Roman" w:cs="Times New Roman"/>
        </w:rPr>
        <w:t xml:space="preserve"> - характеристика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w:t>
      </w:r>
      <w:r>
        <w:rPr>
          <w:rFonts w:ascii="Times New Roman" w:hAnsi="Times New Roman" w:cs="Times New Roman"/>
        </w:rPr>
        <w:t xml:space="preserve"> </w:t>
      </w:r>
      <w:r w:rsidRPr="007433AE">
        <w:rPr>
          <w:rFonts w:ascii="Times New Roman" w:hAnsi="Times New Roman" w:cs="Times New Roman"/>
        </w:rPr>
        <w:t>нарушениями) в системе школьного образования.</w:t>
      </w:r>
    </w:p>
    <w:p w:rsidR="00982501" w:rsidRPr="007433AE" w:rsidRDefault="00982501" w:rsidP="007433AE">
      <w:pPr>
        <w:spacing w:line="360" w:lineRule="auto"/>
        <w:ind w:firstLine="360"/>
        <w:rPr>
          <w:rFonts w:ascii="Times New Roman" w:hAnsi="Times New Roman" w:cs="Times New Roman"/>
        </w:rPr>
      </w:pPr>
      <w:r>
        <w:rPr>
          <w:rFonts w:ascii="Times New Roman" w:hAnsi="Times New Roman" w:cs="Times New Roman"/>
        </w:rPr>
        <w:t xml:space="preserve">Организация </w:t>
      </w:r>
      <w:r w:rsidRPr="007433AE">
        <w:rPr>
          <w:rFonts w:ascii="Times New Roman" w:hAnsi="Times New Roman" w:cs="Times New Roman"/>
        </w:rPr>
        <w:t>укомпле</w:t>
      </w:r>
      <w:r w:rsidRPr="007433AE">
        <w:rPr>
          <w:rFonts w:ascii="Times New Roman" w:hAnsi="Times New Roman" w:cs="Times New Roman"/>
        </w:rPr>
        <w:softHyphen/>
        <w:t>ктована педагогическими, руководящими и иными работниками, имеющими профессиональную подготовку соответствующего уровня и направленности.</w:t>
      </w:r>
    </w:p>
    <w:p w:rsidR="00982501"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Уровень квалификации работников Организации, соответств</w:t>
      </w:r>
      <w:r>
        <w:rPr>
          <w:rFonts w:ascii="Times New Roman" w:hAnsi="Times New Roman" w:cs="Times New Roman"/>
        </w:rPr>
        <w:t>ует</w:t>
      </w:r>
      <w:r w:rsidRPr="007433AE">
        <w:rPr>
          <w:rFonts w:ascii="Times New Roman" w:hAnsi="Times New Roman" w:cs="Times New Roman"/>
        </w:rPr>
        <w:t xml:space="preserve"> квалификационным характеристикам по соответствующей должности, а педагогических работников</w:t>
      </w:r>
      <w:r>
        <w:rPr>
          <w:rFonts w:ascii="Times New Roman" w:hAnsi="Times New Roman" w:cs="Times New Roman"/>
        </w:rPr>
        <w:t xml:space="preserve"> – </w:t>
      </w:r>
      <w:r w:rsidRPr="007433AE">
        <w:rPr>
          <w:rFonts w:ascii="Times New Roman" w:hAnsi="Times New Roman" w:cs="Times New Roman"/>
        </w:rPr>
        <w:t>квалификационной категории.</w:t>
      </w:r>
    </w:p>
    <w:p w:rsidR="006C04DB" w:rsidRPr="005A57AC" w:rsidRDefault="006C04DB" w:rsidP="006C04DB">
      <w:pPr>
        <w:widowControl/>
        <w:spacing w:after="75" w:line="360" w:lineRule="auto"/>
        <w:rPr>
          <w:rFonts w:ascii="Times New Roman" w:hAnsi="Times New Roman" w:cs="Times New Roman"/>
        </w:rPr>
      </w:pPr>
      <w:r w:rsidRPr="006A39A1">
        <w:rPr>
          <w:rFonts w:ascii="Times New Roman" w:hAnsi="Times New Roman" w:cs="Times New Roman"/>
        </w:rPr>
        <w:t>Педагогически</w:t>
      </w:r>
      <w:r>
        <w:rPr>
          <w:rFonts w:ascii="Times New Roman" w:hAnsi="Times New Roman" w:cs="Times New Roman"/>
        </w:rPr>
        <w:t>х</w:t>
      </w:r>
      <w:r w:rsidRPr="006A39A1">
        <w:rPr>
          <w:rFonts w:ascii="Times New Roman" w:hAnsi="Times New Roman" w:cs="Times New Roman"/>
        </w:rPr>
        <w:t xml:space="preserve"> работник</w:t>
      </w:r>
      <w:r>
        <w:rPr>
          <w:rFonts w:ascii="Times New Roman" w:hAnsi="Times New Roman" w:cs="Times New Roman"/>
        </w:rPr>
        <w:t xml:space="preserve">ов </w:t>
      </w:r>
      <w:r w:rsidRPr="006A39A1">
        <w:rPr>
          <w:rFonts w:ascii="Times New Roman" w:hAnsi="Times New Roman" w:cs="Times New Roman"/>
        </w:rPr>
        <w:t>– </w:t>
      </w:r>
      <w:r>
        <w:rPr>
          <w:rFonts w:ascii="Times New Roman" w:hAnsi="Times New Roman" w:cs="Times New Roman"/>
          <w:bCs/>
        </w:rPr>
        <w:t>90</w:t>
      </w:r>
      <w:r w:rsidRPr="006A39A1">
        <w:rPr>
          <w:rFonts w:ascii="Times New Roman" w:hAnsi="Times New Roman" w:cs="Times New Roman"/>
          <w:bCs/>
        </w:rPr>
        <w:t xml:space="preserve"> чел</w:t>
      </w:r>
      <w:r>
        <w:rPr>
          <w:rFonts w:ascii="Times New Roman" w:hAnsi="Times New Roman" w:cs="Times New Roman"/>
        </w:rPr>
        <w:t>овека</w:t>
      </w:r>
      <w:r w:rsidRPr="006A39A1">
        <w:rPr>
          <w:rFonts w:ascii="Times New Roman" w:hAnsi="Times New Roman" w:cs="Times New Roman"/>
        </w:rPr>
        <w:t>, из них:</w:t>
      </w:r>
      <w:r>
        <w:rPr>
          <w:rFonts w:ascii="Times New Roman" w:hAnsi="Times New Roman" w:cs="Times New Roman"/>
        </w:rPr>
        <w:t xml:space="preserve"> у</w:t>
      </w:r>
      <w:r w:rsidRPr="006A39A1">
        <w:rPr>
          <w:rFonts w:ascii="Times New Roman" w:hAnsi="Times New Roman" w:cs="Times New Roman"/>
        </w:rPr>
        <w:t>чителя – </w:t>
      </w:r>
      <w:r>
        <w:rPr>
          <w:rFonts w:ascii="Times New Roman" w:hAnsi="Times New Roman" w:cs="Times New Roman"/>
          <w:bCs/>
        </w:rPr>
        <w:t>54 человек</w:t>
      </w:r>
      <w:r>
        <w:rPr>
          <w:rFonts w:ascii="Times New Roman" w:hAnsi="Times New Roman" w:cs="Times New Roman"/>
        </w:rPr>
        <w:t>а; в</w:t>
      </w:r>
      <w:r w:rsidRPr="006A39A1">
        <w:rPr>
          <w:rFonts w:ascii="Times New Roman" w:hAnsi="Times New Roman" w:cs="Times New Roman"/>
        </w:rPr>
        <w:t>оспитатели – </w:t>
      </w:r>
      <w:r w:rsidRPr="005A57AC">
        <w:rPr>
          <w:rFonts w:ascii="Times New Roman" w:hAnsi="Times New Roman" w:cs="Times New Roman"/>
          <w:bCs/>
        </w:rPr>
        <w:t>2</w:t>
      </w:r>
      <w:r>
        <w:rPr>
          <w:rFonts w:ascii="Times New Roman" w:hAnsi="Times New Roman" w:cs="Times New Roman"/>
          <w:bCs/>
        </w:rPr>
        <w:t>8</w:t>
      </w:r>
      <w:r w:rsidRPr="005A57AC">
        <w:rPr>
          <w:rFonts w:ascii="Times New Roman" w:hAnsi="Times New Roman" w:cs="Times New Roman"/>
          <w:bCs/>
        </w:rPr>
        <w:t xml:space="preserve"> чел</w:t>
      </w:r>
      <w:r>
        <w:rPr>
          <w:rFonts w:ascii="Times New Roman" w:hAnsi="Times New Roman" w:cs="Times New Roman"/>
        </w:rPr>
        <w:t xml:space="preserve">овек; младших воспитателей – 2; </w:t>
      </w:r>
      <w:r w:rsidRPr="006A39A1">
        <w:rPr>
          <w:rFonts w:ascii="Times New Roman" w:hAnsi="Times New Roman" w:cs="Times New Roman"/>
        </w:rPr>
        <w:t>учител</w:t>
      </w:r>
      <w:r>
        <w:rPr>
          <w:rFonts w:ascii="Times New Roman" w:hAnsi="Times New Roman" w:cs="Times New Roman"/>
        </w:rPr>
        <w:t>я</w:t>
      </w:r>
      <w:r w:rsidRPr="006A39A1">
        <w:rPr>
          <w:rFonts w:ascii="Times New Roman" w:hAnsi="Times New Roman" w:cs="Times New Roman"/>
        </w:rPr>
        <w:t>-логопед</w:t>
      </w:r>
      <w:r>
        <w:rPr>
          <w:rFonts w:ascii="Times New Roman" w:hAnsi="Times New Roman" w:cs="Times New Roman"/>
        </w:rPr>
        <w:t>ы</w:t>
      </w:r>
      <w:r w:rsidRPr="006A39A1">
        <w:rPr>
          <w:rFonts w:ascii="Times New Roman" w:hAnsi="Times New Roman" w:cs="Times New Roman"/>
        </w:rPr>
        <w:t xml:space="preserve"> </w:t>
      </w:r>
      <w:r w:rsidRPr="005A57AC">
        <w:rPr>
          <w:rFonts w:ascii="Times New Roman" w:hAnsi="Times New Roman" w:cs="Times New Roman"/>
        </w:rPr>
        <w:t>– </w:t>
      </w:r>
      <w:r w:rsidRPr="005A57AC">
        <w:rPr>
          <w:rFonts w:ascii="Times New Roman" w:hAnsi="Times New Roman" w:cs="Times New Roman"/>
          <w:bCs/>
        </w:rPr>
        <w:t>3</w:t>
      </w:r>
      <w:r>
        <w:rPr>
          <w:rFonts w:ascii="Times New Roman" w:hAnsi="Times New Roman" w:cs="Times New Roman"/>
          <w:bCs/>
        </w:rPr>
        <w:t xml:space="preserve">; </w:t>
      </w:r>
      <w:r w:rsidRPr="005A57AC">
        <w:rPr>
          <w:rFonts w:ascii="Times New Roman" w:hAnsi="Times New Roman" w:cs="Times New Roman"/>
        </w:rPr>
        <w:t>учител</w:t>
      </w:r>
      <w:r>
        <w:rPr>
          <w:rFonts w:ascii="Times New Roman" w:hAnsi="Times New Roman" w:cs="Times New Roman"/>
        </w:rPr>
        <w:t>я-</w:t>
      </w:r>
      <w:r w:rsidRPr="005A57AC">
        <w:rPr>
          <w:rFonts w:ascii="Times New Roman" w:hAnsi="Times New Roman" w:cs="Times New Roman"/>
        </w:rPr>
        <w:t>дефектолог</w:t>
      </w:r>
      <w:r>
        <w:rPr>
          <w:rFonts w:ascii="Times New Roman" w:hAnsi="Times New Roman" w:cs="Times New Roman"/>
        </w:rPr>
        <w:t>и</w:t>
      </w:r>
      <w:r w:rsidRPr="005A57AC">
        <w:rPr>
          <w:rFonts w:ascii="Times New Roman" w:hAnsi="Times New Roman" w:cs="Times New Roman"/>
        </w:rPr>
        <w:t xml:space="preserve"> – </w:t>
      </w:r>
      <w:r w:rsidRPr="005A57AC">
        <w:rPr>
          <w:rFonts w:ascii="Times New Roman" w:hAnsi="Times New Roman" w:cs="Times New Roman"/>
          <w:bCs/>
        </w:rPr>
        <w:t>2</w:t>
      </w:r>
      <w:r>
        <w:rPr>
          <w:rFonts w:ascii="Times New Roman" w:hAnsi="Times New Roman" w:cs="Times New Roman"/>
          <w:bCs/>
        </w:rPr>
        <w:t xml:space="preserve">; </w:t>
      </w:r>
      <w:r w:rsidRPr="005A57AC">
        <w:rPr>
          <w:rFonts w:ascii="Times New Roman" w:hAnsi="Times New Roman" w:cs="Times New Roman"/>
        </w:rPr>
        <w:t>педагог</w:t>
      </w:r>
      <w:r>
        <w:rPr>
          <w:rFonts w:ascii="Times New Roman" w:hAnsi="Times New Roman" w:cs="Times New Roman"/>
        </w:rPr>
        <w:t>и-</w:t>
      </w:r>
      <w:r w:rsidRPr="005A57AC">
        <w:rPr>
          <w:rFonts w:ascii="Times New Roman" w:hAnsi="Times New Roman" w:cs="Times New Roman"/>
        </w:rPr>
        <w:t>психолог</w:t>
      </w:r>
      <w:r>
        <w:rPr>
          <w:rFonts w:ascii="Times New Roman" w:hAnsi="Times New Roman" w:cs="Times New Roman"/>
        </w:rPr>
        <w:t>и</w:t>
      </w:r>
      <w:r w:rsidRPr="005A57AC">
        <w:rPr>
          <w:rFonts w:ascii="Times New Roman" w:hAnsi="Times New Roman" w:cs="Times New Roman"/>
        </w:rPr>
        <w:t xml:space="preserve"> – </w:t>
      </w:r>
      <w:r w:rsidRPr="005A57AC">
        <w:rPr>
          <w:rFonts w:ascii="Times New Roman" w:hAnsi="Times New Roman" w:cs="Times New Roman"/>
          <w:bCs/>
        </w:rPr>
        <w:t>2</w:t>
      </w:r>
      <w:r>
        <w:rPr>
          <w:rFonts w:ascii="Times New Roman" w:hAnsi="Times New Roman" w:cs="Times New Roman"/>
          <w:bCs/>
        </w:rPr>
        <w:t xml:space="preserve">; </w:t>
      </w:r>
      <w:r w:rsidRPr="005A57AC">
        <w:rPr>
          <w:rFonts w:ascii="Times New Roman" w:hAnsi="Times New Roman" w:cs="Times New Roman"/>
        </w:rPr>
        <w:t>социальный педагог – </w:t>
      </w:r>
      <w:r>
        <w:rPr>
          <w:rFonts w:ascii="Times New Roman" w:hAnsi="Times New Roman" w:cs="Times New Roman"/>
          <w:bCs/>
        </w:rPr>
        <w:t xml:space="preserve">1; </w:t>
      </w:r>
      <w:r w:rsidRPr="005A57AC">
        <w:rPr>
          <w:rFonts w:ascii="Times New Roman" w:hAnsi="Times New Roman" w:cs="Times New Roman"/>
        </w:rPr>
        <w:t>педагог-организатор – </w:t>
      </w:r>
      <w:r w:rsidRPr="005A57AC">
        <w:rPr>
          <w:rFonts w:ascii="Times New Roman" w:hAnsi="Times New Roman" w:cs="Times New Roman"/>
          <w:bCs/>
        </w:rPr>
        <w:t>1</w:t>
      </w:r>
      <w:r>
        <w:rPr>
          <w:rFonts w:ascii="Times New Roman" w:hAnsi="Times New Roman" w:cs="Times New Roman"/>
          <w:bCs/>
        </w:rPr>
        <w:t>.</w:t>
      </w:r>
    </w:p>
    <w:p w:rsidR="00982501" w:rsidRPr="007433AE" w:rsidRDefault="00982501" w:rsidP="00CF2CD1">
      <w:pPr>
        <w:spacing w:line="360" w:lineRule="auto"/>
        <w:ind w:firstLine="360"/>
        <w:rPr>
          <w:rFonts w:ascii="Times New Roman" w:hAnsi="Times New Roman" w:cs="Times New Roman"/>
        </w:rPr>
      </w:pPr>
      <w:r w:rsidRPr="007433AE">
        <w:rPr>
          <w:rFonts w:ascii="Times New Roman" w:hAnsi="Times New Roman" w:cs="Times New Roman"/>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w:t>
      </w:r>
      <w:r w:rsidRPr="007433AE">
        <w:rPr>
          <w:rFonts w:ascii="Times New Roman" w:hAnsi="Times New Roman" w:cs="Times New Roman"/>
        </w:rPr>
        <w:softHyphen/>
        <w:t>менных образовательных технологий обучающихся с умственной отстало</w:t>
      </w:r>
      <w:r w:rsidRPr="007433AE">
        <w:rPr>
          <w:rFonts w:ascii="Times New Roman" w:hAnsi="Times New Roman" w:cs="Times New Roman"/>
        </w:rPr>
        <w:softHyphen/>
        <w:t>стью (интеллектуальными нарушениями).</w:t>
      </w:r>
    </w:p>
    <w:p w:rsidR="00982501" w:rsidRPr="007433AE" w:rsidRDefault="00982501" w:rsidP="00CF2CD1">
      <w:pPr>
        <w:spacing w:line="360" w:lineRule="auto"/>
        <w:ind w:firstLine="360"/>
        <w:rPr>
          <w:rFonts w:ascii="Times New Roman" w:hAnsi="Times New Roman" w:cs="Times New Roman"/>
        </w:rPr>
      </w:pPr>
      <w:r>
        <w:rPr>
          <w:rFonts w:ascii="Times New Roman" w:hAnsi="Times New Roman" w:cs="Times New Roman"/>
        </w:rPr>
        <w:t>Школьный врач</w:t>
      </w:r>
      <w:r w:rsidRPr="007433AE">
        <w:rPr>
          <w:rFonts w:ascii="Times New Roman" w:hAnsi="Times New Roman" w:cs="Times New Roman"/>
        </w:rPr>
        <w:t>, включенны</w:t>
      </w:r>
      <w:r>
        <w:rPr>
          <w:rFonts w:ascii="Times New Roman" w:hAnsi="Times New Roman" w:cs="Times New Roman"/>
        </w:rPr>
        <w:t>й</w:t>
      </w:r>
      <w:r w:rsidRPr="007433AE">
        <w:rPr>
          <w:rFonts w:ascii="Times New Roman" w:hAnsi="Times New Roman" w:cs="Times New Roman"/>
        </w:rPr>
        <w:t xml:space="preserve"> в процесс сопровождения обучающихся (врач- педиатр), </w:t>
      </w:r>
      <w:r>
        <w:rPr>
          <w:rFonts w:ascii="Times New Roman" w:hAnsi="Times New Roman" w:cs="Times New Roman"/>
        </w:rPr>
        <w:t>имеет</w:t>
      </w:r>
      <w:r w:rsidRPr="007433AE">
        <w:rPr>
          <w:rFonts w:ascii="Times New Roman" w:hAnsi="Times New Roman" w:cs="Times New Roman"/>
        </w:rPr>
        <w:t xml:space="preserve"> высшее профессиональное образование, соответствующее занимаемой должности.</w:t>
      </w:r>
    </w:p>
    <w:p w:rsidR="00982501" w:rsidRPr="005A57AC" w:rsidRDefault="00982501" w:rsidP="00CF2CD1">
      <w:pPr>
        <w:spacing w:line="360" w:lineRule="auto"/>
        <w:rPr>
          <w:rFonts w:ascii="Times New Roman" w:hAnsi="Times New Roman" w:cs="Times New Roman"/>
          <w:b/>
        </w:rPr>
      </w:pPr>
      <w:r w:rsidRPr="005A57AC">
        <w:rPr>
          <w:rFonts w:ascii="Times New Roman" w:hAnsi="Times New Roman" w:cs="Times New Roman"/>
          <w:b/>
        </w:rPr>
        <w:t>Финансовые условия реализации адаптированной основной общеобразовательной программы</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Финансовое обеспечение государственных гарантий на получение обучающимися с умственной отсталостью (интеллектуальными нарушениями)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lastRenderedPageBreak/>
        <w:t>Финансовые условия реализации АООП:</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1) обеспечива</w:t>
      </w:r>
      <w:r>
        <w:rPr>
          <w:rFonts w:ascii="Times New Roman" w:hAnsi="Times New Roman" w:cs="Times New Roman"/>
        </w:rPr>
        <w:t>ют</w:t>
      </w:r>
      <w:r w:rsidRPr="007433AE">
        <w:rPr>
          <w:rFonts w:ascii="Times New Roman" w:hAnsi="Times New Roman" w:cs="Times New Roman"/>
        </w:rPr>
        <w:t xml:space="preserve"> государственные гарантии прав обучающихся с умственной отсталостью (интеллектуальными нарушениями) на получение бесплатного общедоступного образования, включая внеурочную деятельность;</w:t>
      </w:r>
    </w:p>
    <w:p w:rsidR="00982501" w:rsidRPr="007433AE" w:rsidRDefault="00982501" w:rsidP="007433AE">
      <w:pPr>
        <w:spacing w:line="360" w:lineRule="auto"/>
        <w:ind w:firstLine="360"/>
        <w:rPr>
          <w:rFonts w:ascii="Times New Roman" w:hAnsi="Times New Roman" w:cs="Times New Roman"/>
        </w:rPr>
      </w:pPr>
      <w:r>
        <w:rPr>
          <w:rFonts w:ascii="Times New Roman" w:hAnsi="Times New Roman" w:cs="Times New Roman"/>
        </w:rPr>
        <w:t>2</w:t>
      </w:r>
      <w:r w:rsidRPr="007433AE">
        <w:rPr>
          <w:rFonts w:ascii="Times New Roman" w:hAnsi="Times New Roman" w:cs="Times New Roman"/>
        </w:rPr>
        <w:t>) обеспечива</w:t>
      </w:r>
      <w:r>
        <w:rPr>
          <w:rFonts w:ascii="Times New Roman" w:hAnsi="Times New Roman" w:cs="Times New Roman"/>
        </w:rPr>
        <w:t xml:space="preserve">ют </w:t>
      </w:r>
      <w:r w:rsidRPr="007433AE">
        <w:rPr>
          <w:rFonts w:ascii="Times New Roman" w:hAnsi="Times New Roman" w:cs="Times New Roman"/>
        </w:rPr>
        <w:t>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4) отража</w:t>
      </w:r>
      <w:r>
        <w:rPr>
          <w:rFonts w:ascii="Times New Roman" w:hAnsi="Times New Roman" w:cs="Times New Roman"/>
        </w:rPr>
        <w:t>ют</w:t>
      </w:r>
      <w:r w:rsidRPr="007433AE">
        <w:rPr>
          <w:rFonts w:ascii="Times New Roman" w:hAnsi="Times New Roman" w:cs="Times New Roman"/>
        </w:rPr>
        <w:t xml:space="preserve"> структуру и объем расходов, необходимых для реализации АООП и достижения планируемых результатов, а также механизм их формирования.</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Финансирование реализации АООП осуществля</w:t>
      </w:r>
      <w:r>
        <w:rPr>
          <w:rFonts w:ascii="Times New Roman" w:hAnsi="Times New Roman" w:cs="Times New Roman"/>
        </w:rPr>
        <w:t>ет</w:t>
      </w:r>
      <w:r w:rsidRPr="007433AE">
        <w:rPr>
          <w:rFonts w:ascii="Times New Roman" w:hAnsi="Times New Roman" w:cs="Times New Roman"/>
        </w:rPr>
        <w:t>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w:t>
      </w:r>
    </w:p>
    <w:p w:rsidR="00982501" w:rsidRPr="007433AE" w:rsidRDefault="00982501" w:rsidP="00BE4BED">
      <w:pPr>
        <w:numPr>
          <w:ilvl w:val="0"/>
          <w:numId w:val="29"/>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специальными условиями получения образования (кадровыми, материально-техническими);</w:t>
      </w:r>
    </w:p>
    <w:p w:rsidR="00982501" w:rsidRDefault="00982501" w:rsidP="00BE4BED">
      <w:pPr>
        <w:numPr>
          <w:ilvl w:val="0"/>
          <w:numId w:val="29"/>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 xml:space="preserve">расходами на оплату труда работников; </w:t>
      </w:r>
    </w:p>
    <w:p w:rsidR="00982501" w:rsidRPr="007433AE" w:rsidRDefault="00982501" w:rsidP="00BE4BED">
      <w:pPr>
        <w:numPr>
          <w:ilvl w:val="0"/>
          <w:numId w:val="29"/>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982501" w:rsidRPr="007433AE" w:rsidRDefault="00982501" w:rsidP="00BE4BED">
      <w:pPr>
        <w:numPr>
          <w:ilvl w:val="0"/>
          <w:numId w:val="29"/>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982501" w:rsidRPr="007433AE" w:rsidRDefault="00982501" w:rsidP="00BE4BED">
      <w:pPr>
        <w:numPr>
          <w:ilvl w:val="0"/>
          <w:numId w:val="29"/>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иными расходами, связанными с реализацией и обеспечением реализации АООП, в том числе с пребыванием обучающихся с ОВЗ в организации.</w:t>
      </w:r>
    </w:p>
    <w:p w:rsidR="00982501" w:rsidRDefault="00982501" w:rsidP="00FC221D">
      <w:pPr>
        <w:spacing w:line="360" w:lineRule="auto"/>
        <w:ind w:firstLine="360"/>
        <w:rPr>
          <w:rFonts w:ascii="Times New Roman" w:hAnsi="Times New Roman" w:cs="Times New Roman"/>
          <w:b/>
        </w:rPr>
      </w:pPr>
      <w:r w:rsidRPr="00FC221D">
        <w:rPr>
          <w:rFonts w:ascii="Times New Roman" w:hAnsi="Times New Roman" w:cs="Times New Roman"/>
          <w:b/>
        </w:rPr>
        <w:t xml:space="preserve">Определение нормативных затрат на оказание государственной услуги </w:t>
      </w:r>
    </w:p>
    <w:p w:rsidR="00982501" w:rsidRPr="007433AE" w:rsidRDefault="00982501" w:rsidP="00FC221D">
      <w:pPr>
        <w:spacing w:line="360" w:lineRule="auto"/>
        <w:ind w:firstLine="360"/>
        <w:rPr>
          <w:rFonts w:ascii="Times New Roman" w:hAnsi="Times New Roman" w:cs="Times New Roman"/>
        </w:rPr>
      </w:pPr>
      <w:r w:rsidRPr="007433AE">
        <w:rPr>
          <w:rFonts w:ascii="Times New Roman" w:hAnsi="Times New Roman" w:cs="Times New Roman"/>
        </w:rPr>
        <w:t>Финансирование государственной услуги рассчитывается с учетом рекомендаций ПМПК, ИПР инвалида, школьного психолого-педагогического</w:t>
      </w:r>
      <w:r>
        <w:rPr>
          <w:rFonts w:ascii="Times New Roman" w:hAnsi="Times New Roman" w:cs="Times New Roman"/>
        </w:rPr>
        <w:t xml:space="preserve"> </w:t>
      </w:r>
      <w:r w:rsidRPr="007433AE">
        <w:rPr>
          <w:rFonts w:ascii="Times New Roman" w:hAnsi="Times New Roman" w:cs="Times New Roman"/>
        </w:rPr>
        <w:t>консилиума в соответствии с кадровыми и материально-техническими условиями реализации АООП обучающихся с легкой умственной отсталостью (интеллектуальными нарушениями), требованиями к наполняемости классов в соответствии с СанПиН. Учитывается то, что внеурочная дея</w:t>
      </w:r>
      <w:r>
        <w:rPr>
          <w:rFonts w:ascii="Times New Roman" w:hAnsi="Times New Roman" w:cs="Times New Roman"/>
        </w:rPr>
        <w:t xml:space="preserve">тельность включает обязательные </w:t>
      </w:r>
      <w:r w:rsidRPr="007433AE">
        <w:rPr>
          <w:rFonts w:ascii="Times New Roman" w:hAnsi="Times New Roman" w:cs="Times New Roman"/>
        </w:rPr>
        <w:t>индивидуальные</w:t>
      </w:r>
      <w:r>
        <w:rPr>
          <w:rFonts w:ascii="Times New Roman" w:hAnsi="Times New Roman" w:cs="Times New Roman"/>
        </w:rPr>
        <w:t xml:space="preserve"> </w:t>
      </w:r>
      <w:r w:rsidRPr="007433AE">
        <w:rPr>
          <w:rFonts w:ascii="Times New Roman" w:hAnsi="Times New Roman" w:cs="Times New Roman"/>
        </w:rPr>
        <w:t>и фронтальные занятия</w:t>
      </w:r>
      <w:r>
        <w:rPr>
          <w:rFonts w:ascii="Times New Roman" w:hAnsi="Times New Roman" w:cs="Times New Roman"/>
        </w:rPr>
        <w:t xml:space="preserve"> </w:t>
      </w:r>
      <w:r w:rsidRPr="007433AE">
        <w:rPr>
          <w:rFonts w:ascii="Times New Roman" w:hAnsi="Times New Roman" w:cs="Times New Roman"/>
        </w:rPr>
        <w:t>«Коррекционно-развивающей области».</w:t>
      </w:r>
    </w:p>
    <w:p w:rsidR="00982501" w:rsidRPr="00FC221D" w:rsidRDefault="00982501" w:rsidP="007433AE">
      <w:pPr>
        <w:spacing w:line="360" w:lineRule="auto"/>
        <w:rPr>
          <w:rFonts w:ascii="Times New Roman" w:hAnsi="Times New Roman" w:cs="Times New Roman"/>
          <w:b/>
        </w:rPr>
      </w:pPr>
      <w:r w:rsidRPr="00FC221D">
        <w:rPr>
          <w:rFonts w:ascii="Times New Roman" w:hAnsi="Times New Roman" w:cs="Times New Roman"/>
          <w:b/>
        </w:rPr>
        <w:t>Материально-технические условия реализации адаптированной основной общеобразовательной программы</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Материально-техническое обеспечение - это общие характеристики инфраструктуры организации, включая параметры информационно</w:t>
      </w:r>
      <w:r w:rsidRPr="007433AE">
        <w:rPr>
          <w:rFonts w:ascii="Times New Roman" w:hAnsi="Times New Roman" w:cs="Times New Roman"/>
        </w:rPr>
        <w:softHyphen/>
      </w:r>
      <w:r>
        <w:rPr>
          <w:rFonts w:ascii="Times New Roman" w:hAnsi="Times New Roman" w:cs="Times New Roman"/>
        </w:rPr>
        <w:t>-</w:t>
      </w:r>
      <w:r w:rsidRPr="007433AE">
        <w:rPr>
          <w:rFonts w:ascii="Times New Roman" w:hAnsi="Times New Roman" w:cs="Times New Roman"/>
        </w:rPr>
        <w:t>образовательной среды.</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Материально-технические условия реализации обеспечива</w:t>
      </w:r>
      <w:r>
        <w:rPr>
          <w:rFonts w:ascii="Times New Roman" w:hAnsi="Times New Roman" w:cs="Times New Roman"/>
        </w:rPr>
        <w:t>ют</w:t>
      </w:r>
      <w:r w:rsidRPr="007433AE">
        <w:rPr>
          <w:rFonts w:ascii="Times New Roman" w:hAnsi="Times New Roman" w:cs="Times New Roman"/>
        </w:rPr>
        <w:t xml:space="preserve"> возможность достижения обучающимися требований к результатам освоения АООП.</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Материально-техническая база соот</w:t>
      </w:r>
      <w:r w:rsidRPr="007433AE">
        <w:rPr>
          <w:rFonts w:ascii="Times New Roman" w:hAnsi="Times New Roman" w:cs="Times New Roman"/>
        </w:rPr>
        <w:softHyphen/>
        <w:t>ветств</w:t>
      </w:r>
      <w:r>
        <w:rPr>
          <w:rFonts w:ascii="Times New Roman" w:hAnsi="Times New Roman" w:cs="Times New Roman"/>
        </w:rPr>
        <w:t>ует</w:t>
      </w:r>
      <w:r w:rsidRPr="007433AE">
        <w:rPr>
          <w:rFonts w:ascii="Times New Roman" w:hAnsi="Times New Roman" w:cs="Times New Roman"/>
        </w:rPr>
        <w:t xml:space="preserve"> действующим санитарным и противопожарным </w:t>
      </w:r>
      <w:r w:rsidRPr="007433AE">
        <w:rPr>
          <w:rFonts w:ascii="Times New Roman" w:hAnsi="Times New Roman" w:cs="Times New Roman"/>
        </w:rPr>
        <w:lastRenderedPageBreak/>
        <w:t>нормам, нормам охраны труда работников образовательных организаций, предъявляемым к:</w:t>
      </w:r>
    </w:p>
    <w:p w:rsidR="00982501" w:rsidRPr="007433AE" w:rsidRDefault="00982501" w:rsidP="00BE4BED">
      <w:pPr>
        <w:numPr>
          <w:ilvl w:val="0"/>
          <w:numId w:val="30"/>
        </w:numPr>
        <w:tabs>
          <w:tab w:val="clear" w:pos="720"/>
          <w:tab w:val="num" w:pos="362"/>
        </w:tabs>
        <w:spacing w:line="360" w:lineRule="auto"/>
        <w:ind w:left="0" w:firstLine="0"/>
        <w:rPr>
          <w:rFonts w:ascii="Times New Roman" w:hAnsi="Times New Roman" w:cs="Times New Roman"/>
        </w:rPr>
      </w:pPr>
      <w:r w:rsidRPr="007433AE">
        <w:rPr>
          <w:rFonts w:ascii="Times New Roman" w:hAnsi="Times New Roman" w:cs="Times New Roman"/>
        </w:rPr>
        <w:t>участку (территории) организации;</w:t>
      </w:r>
    </w:p>
    <w:p w:rsidR="00982501" w:rsidRPr="007433AE" w:rsidRDefault="00982501" w:rsidP="00BE4BED">
      <w:pPr>
        <w:numPr>
          <w:ilvl w:val="0"/>
          <w:numId w:val="30"/>
        </w:numPr>
        <w:tabs>
          <w:tab w:val="clear" w:pos="720"/>
          <w:tab w:val="num" w:pos="362"/>
          <w:tab w:val="right" w:pos="5576"/>
          <w:tab w:val="right" w:pos="9339"/>
        </w:tabs>
        <w:spacing w:line="360" w:lineRule="auto"/>
        <w:ind w:left="0" w:firstLine="0"/>
        <w:rPr>
          <w:rFonts w:ascii="Times New Roman" w:hAnsi="Times New Roman" w:cs="Times New Roman"/>
        </w:rPr>
      </w:pPr>
      <w:r w:rsidRPr="007433AE">
        <w:rPr>
          <w:rFonts w:ascii="Times New Roman" w:hAnsi="Times New Roman" w:cs="Times New Roman"/>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w:t>
      </w:r>
      <w:r w:rsidRPr="007433AE">
        <w:rPr>
          <w:rFonts w:ascii="Times New Roman" w:hAnsi="Times New Roman" w:cs="Times New Roman"/>
        </w:rPr>
        <w:tab/>
      </w:r>
      <w:r>
        <w:rPr>
          <w:rFonts w:ascii="Times New Roman" w:hAnsi="Times New Roman" w:cs="Times New Roman"/>
        </w:rPr>
        <w:t xml:space="preserve"> </w:t>
      </w:r>
      <w:r w:rsidRPr="007433AE">
        <w:rPr>
          <w:rFonts w:ascii="Times New Roman" w:hAnsi="Times New Roman" w:cs="Times New Roman"/>
        </w:rPr>
        <w:t>в учебных</w:t>
      </w:r>
      <w:r>
        <w:rPr>
          <w:rFonts w:ascii="Times New Roman" w:hAnsi="Times New Roman" w:cs="Times New Roman"/>
        </w:rPr>
        <w:t xml:space="preserve"> кабинетах</w:t>
      </w:r>
      <w:r w:rsidRPr="007433AE">
        <w:rPr>
          <w:rFonts w:ascii="Times New Roman" w:hAnsi="Times New Roman" w:cs="Times New Roman"/>
        </w:rPr>
        <w:t>, для</w:t>
      </w:r>
      <w:r>
        <w:rPr>
          <w:rFonts w:ascii="Times New Roman" w:hAnsi="Times New Roman" w:cs="Times New Roman"/>
        </w:rPr>
        <w:t xml:space="preserve"> </w:t>
      </w:r>
      <w:r w:rsidRPr="007433AE">
        <w:rPr>
          <w:rFonts w:ascii="Times New Roman" w:hAnsi="Times New Roman" w:cs="Times New Roman"/>
        </w:rPr>
        <w:t>активной деятельности, отдыха,</w:t>
      </w:r>
      <w:r>
        <w:rPr>
          <w:rFonts w:ascii="Times New Roman" w:hAnsi="Times New Roman" w:cs="Times New Roman"/>
        </w:rPr>
        <w:t xml:space="preserve"> </w:t>
      </w:r>
      <w:r w:rsidRPr="007433AE">
        <w:rPr>
          <w:rFonts w:ascii="Times New Roman" w:hAnsi="Times New Roman" w:cs="Times New Roman"/>
        </w:rPr>
        <w:t>структура которых обеспечива</w:t>
      </w:r>
      <w:r>
        <w:rPr>
          <w:rFonts w:ascii="Times New Roman" w:hAnsi="Times New Roman" w:cs="Times New Roman"/>
        </w:rPr>
        <w:t>ет</w:t>
      </w:r>
      <w:r w:rsidRPr="007433AE">
        <w:rPr>
          <w:rFonts w:ascii="Times New Roman" w:hAnsi="Times New Roman" w:cs="Times New Roman"/>
        </w:rPr>
        <w:t xml:space="preserve"> возможность для организации урочной и внеурочной учебной деятельности);</w:t>
      </w:r>
    </w:p>
    <w:p w:rsidR="00982501" w:rsidRDefault="00982501" w:rsidP="00BE4BED">
      <w:pPr>
        <w:numPr>
          <w:ilvl w:val="0"/>
          <w:numId w:val="30"/>
        </w:numPr>
        <w:tabs>
          <w:tab w:val="clear" w:pos="720"/>
          <w:tab w:val="num" w:pos="362"/>
        </w:tabs>
        <w:spacing w:line="360" w:lineRule="auto"/>
        <w:ind w:left="0" w:firstLine="0"/>
        <w:rPr>
          <w:rFonts w:ascii="Times New Roman" w:hAnsi="Times New Roman" w:cs="Times New Roman"/>
        </w:rPr>
      </w:pPr>
      <w:r w:rsidRPr="007433AE">
        <w:rPr>
          <w:rFonts w:ascii="Times New Roman" w:hAnsi="Times New Roman" w:cs="Times New Roman"/>
        </w:rPr>
        <w:t>помещениям зала для проведения занятий по ритмике;</w:t>
      </w:r>
    </w:p>
    <w:p w:rsidR="00982501" w:rsidRPr="007433AE" w:rsidRDefault="00982501" w:rsidP="00BE4BED">
      <w:pPr>
        <w:numPr>
          <w:ilvl w:val="0"/>
          <w:numId w:val="30"/>
        </w:numPr>
        <w:tabs>
          <w:tab w:val="clear" w:pos="720"/>
          <w:tab w:val="num" w:pos="362"/>
        </w:tabs>
        <w:spacing w:line="360" w:lineRule="auto"/>
        <w:ind w:left="0" w:firstLine="0"/>
        <w:rPr>
          <w:rFonts w:ascii="Times New Roman" w:hAnsi="Times New Roman" w:cs="Times New Roman"/>
        </w:rPr>
      </w:pPr>
      <w:r w:rsidRPr="007433AE">
        <w:rPr>
          <w:rFonts w:ascii="Times New Roman" w:hAnsi="Times New Roman" w:cs="Times New Roman"/>
        </w:rPr>
        <w:t>помещениям для осуществления образовательного и коррекционно</w:t>
      </w:r>
      <w:r w:rsidRPr="007433AE">
        <w:rPr>
          <w:rFonts w:ascii="Times New Roman" w:hAnsi="Times New Roman" w:cs="Times New Roman"/>
        </w:rPr>
        <w:softHyphen/>
      </w:r>
      <w:r>
        <w:rPr>
          <w:rFonts w:ascii="Times New Roman" w:hAnsi="Times New Roman" w:cs="Times New Roman"/>
        </w:rPr>
        <w:t>-</w:t>
      </w:r>
      <w:r w:rsidRPr="007433AE">
        <w:rPr>
          <w:rFonts w:ascii="Times New Roman" w:hAnsi="Times New Roman" w:cs="Times New Roman"/>
        </w:rPr>
        <w:t>развивающего процессов: классам, кабинетам учителя-логопеда, учителя-де</w:t>
      </w:r>
      <w:r w:rsidRPr="007433AE">
        <w:rPr>
          <w:rFonts w:ascii="Times New Roman" w:hAnsi="Times New Roman" w:cs="Times New Roman"/>
        </w:rPr>
        <w:softHyphen/>
        <w:t>фектолога, педагога-психолога и др. специалистов;</w:t>
      </w:r>
    </w:p>
    <w:p w:rsidR="00982501" w:rsidRPr="007433AE" w:rsidRDefault="00982501" w:rsidP="00BE4BED">
      <w:pPr>
        <w:numPr>
          <w:ilvl w:val="0"/>
          <w:numId w:val="30"/>
        </w:numPr>
        <w:tabs>
          <w:tab w:val="clear" w:pos="720"/>
          <w:tab w:val="num" w:pos="362"/>
          <w:tab w:val="right" w:pos="5576"/>
          <w:tab w:val="right" w:pos="9339"/>
        </w:tabs>
        <w:spacing w:line="360" w:lineRule="auto"/>
        <w:ind w:left="0" w:firstLine="0"/>
        <w:rPr>
          <w:rFonts w:ascii="Times New Roman" w:hAnsi="Times New Roman" w:cs="Times New Roman"/>
        </w:rPr>
      </w:pPr>
      <w:r w:rsidRPr="007433AE">
        <w:rPr>
          <w:rFonts w:ascii="Times New Roman" w:hAnsi="Times New Roman" w:cs="Times New Roman"/>
        </w:rPr>
        <w:t>трудовым мастерским</w:t>
      </w:r>
      <w:r>
        <w:rPr>
          <w:rFonts w:ascii="Times New Roman" w:hAnsi="Times New Roman" w:cs="Times New Roman"/>
        </w:rPr>
        <w:t xml:space="preserve"> </w:t>
      </w:r>
      <w:r w:rsidRPr="007433AE">
        <w:rPr>
          <w:rFonts w:ascii="Times New Roman" w:hAnsi="Times New Roman" w:cs="Times New Roman"/>
        </w:rPr>
        <w:t>(размеры</w:t>
      </w:r>
      <w:r w:rsidRPr="007433AE">
        <w:rPr>
          <w:rFonts w:ascii="Times New Roman" w:hAnsi="Times New Roman" w:cs="Times New Roman"/>
        </w:rPr>
        <w:tab/>
      </w:r>
      <w:r>
        <w:rPr>
          <w:rFonts w:ascii="Times New Roman" w:hAnsi="Times New Roman" w:cs="Times New Roman"/>
        </w:rPr>
        <w:t xml:space="preserve"> </w:t>
      </w:r>
      <w:r w:rsidRPr="007433AE">
        <w:rPr>
          <w:rFonts w:ascii="Times New Roman" w:hAnsi="Times New Roman" w:cs="Times New Roman"/>
        </w:rPr>
        <w:t>помещения, необходимое</w:t>
      </w:r>
      <w:r>
        <w:rPr>
          <w:rFonts w:ascii="Times New Roman" w:hAnsi="Times New Roman" w:cs="Times New Roman"/>
        </w:rPr>
        <w:t xml:space="preserve"> </w:t>
      </w:r>
      <w:r w:rsidRPr="007433AE">
        <w:rPr>
          <w:rFonts w:ascii="Times New Roman" w:hAnsi="Times New Roman" w:cs="Times New Roman"/>
        </w:rPr>
        <w:t>оборудование в соответствии с реализуемым профилем трудового обучения);</w:t>
      </w:r>
    </w:p>
    <w:p w:rsidR="00982501" w:rsidRDefault="00982501" w:rsidP="00BE4BED">
      <w:pPr>
        <w:numPr>
          <w:ilvl w:val="0"/>
          <w:numId w:val="30"/>
        </w:numPr>
        <w:tabs>
          <w:tab w:val="clear" w:pos="720"/>
          <w:tab w:val="num" w:pos="362"/>
        </w:tabs>
        <w:spacing w:line="360" w:lineRule="auto"/>
        <w:ind w:left="0" w:firstLine="0"/>
        <w:rPr>
          <w:rFonts w:ascii="Times New Roman" w:hAnsi="Times New Roman" w:cs="Times New Roman"/>
        </w:rPr>
      </w:pPr>
      <w:r w:rsidRPr="007433AE">
        <w:rPr>
          <w:rFonts w:ascii="Times New Roman" w:hAnsi="Times New Roman" w:cs="Times New Roman"/>
        </w:rPr>
        <w:t>кабинету для проведения уроков «</w:t>
      </w:r>
      <w:r>
        <w:rPr>
          <w:rFonts w:ascii="Times New Roman" w:hAnsi="Times New Roman" w:cs="Times New Roman"/>
        </w:rPr>
        <w:t>Домоводства</w:t>
      </w:r>
      <w:r w:rsidRPr="007433AE">
        <w:rPr>
          <w:rFonts w:ascii="Times New Roman" w:hAnsi="Times New Roman" w:cs="Times New Roman"/>
        </w:rPr>
        <w:t xml:space="preserve">»; </w:t>
      </w:r>
    </w:p>
    <w:p w:rsidR="00982501" w:rsidRPr="007433AE" w:rsidRDefault="00982501" w:rsidP="00BE4BED">
      <w:pPr>
        <w:numPr>
          <w:ilvl w:val="0"/>
          <w:numId w:val="30"/>
        </w:numPr>
        <w:tabs>
          <w:tab w:val="clear" w:pos="720"/>
          <w:tab w:val="num" w:pos="362"/>
        </w:tabs>
        <w:spacing w:line="360" w:lineRule="auto"/>
        <w:ind w:left="0" w:firstLine="0"/>
        <w:rPr>
          <w:rFonts w:ascii="Times New Roman" w:hAnsi="Times New Roman" w:cs="Times New Roman"/>
        </w:rPr>
      </w:pPr>
      <w:r w:rsidRPr="007433AE">
        <w:rPr>
          <w:rFonts w:ascii="Times New Roman" w:hAnsi="Times New Roman" w:cs="Times New Roman"/>
        </w:rPr>
        <w:t>туалетам, душевым, коридорам и другим помещениям</w:t>
      </w:r>
      <w:r>
        <w:rPr>
          <w:rFonts w:ascii="Times New Roman" w:hAnsi="Times New Roman" w:cs="Times New Roman"/>
        </w:rPr>
        <w:t>;</w:t>
      </w:r>
    </w:p>
    <w:p w:rsidR="00982501" w:rsidRPr="007433AE" w:rsidRDefault="00982501" w:rsidP="00BE4BED">
      <w:pPr>
        <w:numPr>
          <w:ilvl w:val="0"/>
          <w:numId w:val="30"/>
        </w:numPr>
        <w:tabs>
          <w:tab w:val="clear" w:pos="720"/>
          <w:tab w:val="num" w:pos="362"/>
        </w:tabs>
        <w:spacing w:line="360" w:lineRule="auto"/>
        <w:ind w:left="0" w:firstLine="0"/>
        <w:rPr>
          <w:rFonts w:ascii="Times New Roman" w:hAnsi="Times New Roman" w:cs="Times New Roman"/>
        </w:rPr>
      </w:pPr>
      <w:r w:rsidRPr="007433AE">
        <w:rPr>
          <w:rFonts w:ascii="Times New Roman" w:hAnsi="Times New Roman" w:cs="Times New Roman"/>
        </w:rPr>
        <w:t>помещениям библиотек (площадь, размещение рабоч</w:t>
      </w:r>
      <w:r>
        <w:rPr>
          <w:rFonts w:ascii="Times New Roman" w:hAnsi="Times New Roman" w:cs="Times New Roman"/>
        </w:rPr>
        <w:t>их зон, наличие читального зала</w:t>
      </w:r>
      <w:r w:rsidRPr="007433AE">
        <w:rPr>
          <w:rFonts w:ascii="Times New Roman" w:hAnsi="Times New Roman" w:cs="Times New Roman"/>
        </w:rPr>
        <w:t>);</w:t>
      </w:r>
    </w:p>
    <w:p w:rsidR="00982501" w:rsidRPr="007433AE" w:rsidRDefault="00982501" w:rsidP="00BE4BED">
      <w:pPr>
        <w:numPr>
          <w:ilvl w:val="0"/>
          <w:numId w:val="30"/>
        </w:numPr>
        <w:tabs>
          <w:tab w:val="clear" w:pos="720"/>
          <w:tab w:val="num" w:pos="362"/>
        </w:tabs>
        <w:spacing w:line="360" w:lineRule="auto"/>
        <w:ind w:left="0" w:firstLine="0"/>
        <w:rPr>
          <w:rFonts w:ascii="Times New Roman" w:hAnsi="Times New Roman" w:cs="Times New Roman"/>
        </w:rPr>
      </w:pPr>
      <w:r w:rsidRPr="007433AE">
        <w:rPr>
          <w:rFonts w:ascii="Times New Roman" w:hAnsi="Times New Roman" w:cs="Times New Roman"/>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982501" w:rsidRPr="007433AE" w:rsidRDefault="00982501" w:rsidP="00BE4BED">
      <w:pPr>
        <w:numPr>
          <w:ilvl w:val="0"/>
          <w:numId w:val="30"/>
        </w:numPr>
        <w:tabs>
          <w:tab w:val="clear" w:pos="720"/>
          <w:tab w:val="num" w:pos="362"/>
        </w:tabs>
        <w:spacing w:line="360" w:lineRule="auto"/>
        <w:ind w:left="0" w:firstLine="0"/>
        <w:rPr>
          <w:rFonts w:ascii="Times New Roman" w:hAnsi="Times New Roman" w:cs="Times New Roman"/>
        </w:rPr>
      </w:pPr>
      <w:r w:rsidRPr="007433AE">
        <w:rPr>
          <w:rFonts w:ascii="Times New Roman" w:hAnsi="Times New Roman" w:cs="Times New Roman"/>
        </w:rPr>
        <w:t>помещениям, предназначенным для занятий музыкой, хореографией;</w:t>
      </w:r>
    </w:p>
    <w:p w:rsidR="00982501" w:rsidRDefault="00982501" w:rsidP="00BE4BED">
      <w:pPr>
        <w:numPr>
          <w:ilvl w:val="0"/>
          <w:numId w:val="30"/>
        </w:numPr>
        <w:tabs>
          <w:tab w:val="clear" w:pos="720"/>
          <w:tab w:val="num" w:pos="362"/>
        </w:tabs>
        <w:spacing w:line="360" w:lineRule="auto"/>
        <w:ind w:left="0" w:firstLine="0"/>
        <w:rPr>
          <w:rFonts w:ascii="Times New Roman" w:hAnsi="Times New Roman" w:cs="Times New Roman"/>
        </w:rPr>
      </w:pPr>
      <w:r w:rsidRPr="007433AE">
        <w:rPr>
          <w:rFonts w:ascii="Times New Roman" w:hAnsi="Times New Roman" w:cs="Times New Roman"/>
        </w:rPr>
        <w:t xml:space="preserve">спортивным залам, игровому и спортивному оборудованию; </w:t>
      </w:r>
    </w:p>
    <w:p w:rsidR="00982501" w:rsidRDefault="00982501" w:rsidP="00BE4BED">
      <w:pPr>
        <w:numPr>
          <w:ilvl w:val="0"/>
          <w:numId w:val="30"/>
        </w:numPr>
        <w:tabs>
          <w:tab w:val="clear" w:pos="720"/>
          <w:tab w:val="num" w:pos="362"/>
        </w:tabs>
        <w:spacing w:line="360" w:lineRule="auto"/>
        <w:ind w:left="0" w:firstLine="0"/>
        <w:rPr>
          <w:rFonts w:ascii="Times New Roman" w:hAnsi="Times New Roman" w:cs="Times New Roman"/>
        </w:rPr>
      </w:pPr>
      <w:r w:rsidRPr="007433AE">
        <w:rPr>
          <w:rFonts w:ascii="Times New Roman" w:hAnsi="Times New Roman" w:cs="Times New Roman"/>
        </w:rPr>
        <w:t xml:space="preserve">помещениям для медицинского персонала; </w:t>
      </w:r>
    </w:p>
    <w:p w:rsidR="00982501" w:rsidRDefault="00982501" w:rsidP="00BE4BED">
      <w:pPr>
        <w:numPr>
          <w:ilvl w:val="0"/>
          <w:numId w:val="30"/>
        </w:numPr>
        <w:tabs>
          <w:tab w:val="clear" w:pos="720"/>
          <w:tab w:val="num" w:pos="362"/>
        </w:tabs>
        <w:spacing w:line="360" w:lineRule="auto"/>
        <w:ind w:left="0" w:firstLine="0"/>
        <w:rPr>
          <w:rFonts w:ascii="Times New Roman" w:hAnsi="Times New Roman" w:cs="Times New Roman"/>
        </w:rPr>
      </w:pPr>
      <w:r w:rsidRPr="007433AE">
        <w:rPr>
          <w:rFonts w:ascii="Times New Roman" w:hAnsi="Times New Roman" w:cs="Times New Roman"/>
        </w:rPr>
        <w:t xml:space="preserve">мебели, офисному оснащению и хозяйственному инвентарю; </w:t>
      </w:r>
    </w:p>
    <w:p w:rsidR="00982501" w:rsidRPr="007433AE" w:rsidRDefault="00982501" w:rsidP="00BE4BED">
      <w:pPr>
        <w:numPr>
          <w:ilvl w:val="0"/>
          <w:numId w:val="30"/>
        </w:numPr>
        <w:tabs>
          <w:tab w:val="clear" w:pos="720"/>
          <w:tab w:val="num" w:pos="362"/>
        </w:tabs>
        <w:spacing w:line="360" w:lineRule="auto"/>
        <w:ind w:left="0" w:firstLine="0"/>
        <w:rPr>
          <w:rFonts w:ascii="Times New Roman" w:hAnsi="Times New Roman" w:cs="Times New Roman"/>
        </w:rPr>
      </w:pPr>
      <w:r w:rsidRPr="007433AE">
        <w:rPr>
          <w:rFonts w:ascii="Times New Roman" w:hAnsi="Times New Roman" w:cs="Times New Roman"/>
        </w:rPr>
        <w:t>расходным материалам и канцелярским принадлежностям.</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Материально-техническое и информационное оснащение образовательного процесса обеспечива</w:t>
      </w:r>
      <w:r>
        <w:rPr>
          <w:rFonts w:ascii="Times New Roman" w:hAnsi="Times New Roman" w:cs="Times New Roman"/>
        </w:rPr>
        <w:t>ет</w:t>
      </w:r>
      <w:r w:rsidRPr="007433AE">
        <w:rPr>
          <w:rFonts w:ascii="Times New Roman" w:hAnsi="Times New Roman" w:cs="Times New Roman"/>
        </w:rPr>
        <w:t xml:space="preserve"> возможность:</w:t>
      </w:r>
    </w:p>
    <w:p w:rsidR="00982501" w:rsidRPr="007433AE" w:rsidRDefault="00982501" w:rsidP="00BE4BED">
      <w:pPr>
        <w:numPr>
          <w:ilvl w:val="0"/>
          <w:numId w:val="30"/>
        </w:numPr>
        <w:tabs>
          <w:tab w:val="clear" w:pos="720"/>
          <w:tab w:val="num" w:pos="362"/>
        </w:tabs>
        <w:spacing w:line="360" w:lineRule="auto"/>
        <w:ind w:left="0" w:firstLine="0"/>
        <w:rPr>
          <w:rFonts w:ascii="Times New Roman" w:hAnsi="Times New Roman" w:cs="Times New Roman"/>
        </w:rPr>
      </w:pPr>
      <w:r w:rsidRPr="007433AE">
        <w:rPr>
          <w:rFonts w:ascii="Times New Roman" w:hAnsi="Times New Roman" w:cs="Times New Roman"/>
        </w:rPr>
        <w:t>проведения экспериментов, в том числе с использованием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982501" w:rsidRPr="007433AE" w:rsidRDefault="00982501" w:rsidP="00BE4BED">
      <w:pPr>
        <w:numPr>
          <w:ilvl w:val="0"/>
          <w:numId w:val="30"/>
        </w:numPr>
        <w:tabs>
          <w:tab w:val="clear" w:pos="720"/>
          <w:tab w:val="num" w:pos="362"/>
        </w:tabs>
        <w:spacing w:line="360" w:lineRule="auto"/>
        <w:ind w:left="0" w:firstLine="0"/>
        <w:rPr>
          <w:rFonts w:ascii="Times New Roman" w:hAnsi="Times New Roman" w:cs="Times New Roman"/>
        </w:rPr>
      </w:pPr>
      <w:r w:rsidRPr="007433AE">
        <w:rPr>
          <w:rFonts w:ascii="Times New Roman" w:hAnsi="Times New Roman" w:cs="Times New Roman"/>
        </w:rPr>
        <w:t>наблюдений, определения местонахождения, наглядного представления и анализа данных; использования планов и карт;</w:t>
      </w:r>
    </w:p>
    <w:p w:rsidR="00982501" w:rsidRPr="007433AE" w:rsidRDefault="00982501" w:rsidP="00BE4BED">
      <w:pPr>
        <w:numPr>
          <w:ilvl w:val="0"/>
          <w:numId w:val="30"/>
        </w:numPr>
        <w:tabs>
          <w:tab w:val="clear" w:pos="720"/>
          <w:tab w:val="num" w:pos="362"/>
        </w:tabs>
        <w:spacing w:line="360" w:lineRule="auto"/>
        <w:ind w:left="0" w:firstLine="0"/>
        <w:rPr>
          <w:rFonts w:ascii="Times New Roman" w:hAnsi="Times New Roman" w:cs="Times New Roman"/>
        </w:rPr>
      </w:pPr>
      <w:r w:rsidRPr="007433AE">
        <w:rPr>
          <w:rFonts w:ascii="Times New Roman" w:hAnsi="Times New Roman" w:cs="Times New Roman"/>
        </w:rPr>
        <w:t>создания материальных объектов, в том числе произведений искусства; создания и использования информации;</w:t>
      </w:r>
    </w:p>
    <w:p w:rsidR="00982501" w:rsidRDefault="00982501" w:rsidP="00BE4BED">
      <w:pPr>
        <w:numPr>
          <w:ilvl w:val="0"/>
          <w:numId w:val="30"/>
        </w:numPr>
        <w:tabs>
          <w:tab w:val="clear" w:pos="720"/>
          <w:tab w:val="num" w:pos="362"/>
        </w:tabs>
        <w:spacing w:line="360" w:lineRule="auto"/>
        <w:ind w:left="0" w:firstLine="0"/>
        <w:rPr>
          <w:rFonts w:ascii="Times New Roman" w:hAnsi="Times New Roman" w:cs="Times New Roman"/>
        </w:rPr>
      </w:pPr>
      <w:r w:rsidRPr="007433AE">
        <w:rPr>
          <w:rFonts w:ascii="Times New Roman" w:hAnsi="Times New Roman" w:cs="Times New Roman"/>
        </w:rPr>
        <w:t xml:space="preserve">физического развития, участия в спортивных соревнованиях и играх; </w:t>
      </w:r>
    </w:p>
    <w:p w:rsidR="00982501" w:rsidRPr="007433AE" w:rsidRDefault="00982501" w:rsidP="00BE4BED">
      <w:pPr>
        <w:numPr>
          <w:ilvl w:val="0"/>
          <w:numId w:val="30"/>
        </w:numPr>
        <w:tabs>
          <w:tab w:val="clear" w:pos="720"/>
          <w:tab w:val="num" w:pos="362"/>
        </w:tabs>
        <w:spacing w:line="360" w:lineRule="auto"/>
        <w:ind w:left="0" w:firstLine="0"/>
        <w:rPr>
          <w:rFonts w:ascii="Times New Roman" w:hAnsi="Times New Roman" w:cs="Times New Roman"/>
        </w:rPr>
      </w:pPr>
      <w:r w:rsidRPr="007433AE">
        <w:rPr>
          <w:rFonts w:ascii="Times New Roman" w:hAnsi="Times New Roman" w:cs="Times New Roman"/>
        </w:rPr>
        <w:t>планирования учебной деятельности, фиксирования его реализации в целом и отдельных этапов (выступлений, дискуссий, экспериментов);</w:t>
      </w:r>
    </w:p>
    <w:p w:rsidR="00982501" w:rsidRDefault="00982501" w:rsidP="00BE4BED">
      <w:pPr>
        <w:numPr>
          <w:ilvl w:val="0"/>
          <w:numId w:val="30"/>
        </w:numPr>
        <w:tabs>
          <w:tab w:val="clear" w:pos="720"/>
          <w:tab w:val="num" w:pos="362"/>
        </w:tabs>
        <w:spacing w:line="360" w:lineRule="auto"/>
        <w:ind w:left="0" w:firstLine="0"/>
        <w:rPr>
          <w:rFonts w:ascii="Times New Roman" w:hAnsi="Times New Roman" w:cs="Times New Roman"/>
        </w:rPr>
      </w:pPr>
      <w:r w:rsidRPr="007433AE">
        <w:rPr>
          <w:rFonts w:ascii="Times New Roman" w:hAnsi="Times New Roman" w:cs="Times New Roman"/>
        </w:rPr>
        <w:t xml:space="preserve">размещения материалов и работ в информационной среде организации; </w:t>
      </w:r>
    </w:p>
    <w:p w:rsidR="00982501" w:rsidRDefault="00982501" w:rsidP="00BE4BED">
      <w:pPr>
        <w:numPr>
          <w:ilvl w:val="0"/>
          <w:numId w:val="30"/>
        </w:numPr>
        <w:tabs>
          <w:tab w:val="clear" w:pos="720"/>
          <w:tab w:val="num" w:pos="362"/>
        </w:tabs>
        <w:spacing w:line="360" w:lineRule="auto"/>
        <w:ind w:left="0" w:firstLine="0"/>
        <w:rPr>
          <w:rFonts w:ascii="Times New Roman" w:hAnsi="Times New Roman" w:cs="Times New Roman"/>
        </w:rPr>
      </w:pPr>
      <w:r w:rsidRPr="007433AE">
        <w:rPr>
          <w:rFonts w:ascii="Times New Roman" w:hAnsi="Times New Roman" w:cs="Times New Roman"/>
        </w:rPr>
        <w:lastRenderedPageBreak/>
        <w:t xml:space="preserve">проведения массовых мероприятий, собраний, представлений; </w:t>
      </w:r>
    </w:p>
    <w:p w:rsidR="00982501" w:rsidRDefault="00982501" w:rsidP="00BE4BED">
      <w:pPr>
        <w:numPr>
          <w:ilvl w:val="0"/>
          <w:numId w:val="30"/>
        </w:numPr>
        <w:tabs>
          <w:tab w:val="clear" w:pos="720"/>
          <w:tab w:val="num" w:pos="362"/>
        </w:tabs>
        <w:spacing w:line="360" w:lineRule="auto"/>
        <w:ind w:left="0" w:firstLine="0"/>
        <w:rPr>
          <w:rFonts w:ascii="Times New Roman" w:hAnsi="Times New Roman" w:cs="Times New Roman"/>
        </w:rPr>
      </w:pPr>
      <w:r w:rsidRPr="007433AE">
        <w:rPr>
          <w:rFonts w:ascii="Times New Roman" w:hAnsi="Times New Roman" w:cs="Times New Roman"/>
        </w:rPr>
        <w:t>организации отдыха и питания;</w:t>
      </w:r>
    </w:p>
    <w:p w:rsidR="00982501" w:rsidRPr="007433AE" w:rsidRDefault="00982501" w:rsidP="00BE4BED">
      <w:pPr>
        <w:numPr>
          <w:ilvl w:val="0"/>
          <w:numId w:val="30"/>
        </w:numPr>
        <w:tabs>
          <w:tab w:val="clear" w:pos="720"/>
          <w:tab w:val="num" w:pos="362"/>
        </w:tabs>
        <w:spacing w:line="360" w:lineRule="auto"/>
        <w:ind w:left="0" w:firstLine="0"/>
        <w:rPr>
          <w:rFonts w:ascii="Times New Roman" w:hAnsi="Times New Roman" w:cs="Times New Roman"/>
        </w:rPr>
      </w:pPr>
      <w:r w:rsidRPr="007433AE">
        <w:rPr>
          <w:rFonts w:ascii="Times New Roman" w:hAnsi="Times New Roman" w:cs="Times New Roman"/>
        </w:rPr>
        <w:t>исполнения и аранжировки музыкальных произведений с применением традиционных инструментов и цифровых технологий;</w:t>
      </w:r>
    </w:p>
    <w:p w:rsidR="00982501" w:rsidRPr="007433AE" w:rsidRDefault="00982501" w:rsidP="00BE4BED">
      <w:pPr>
        <w:numPr>
          <w:ilvl w:val="0"/>
          <w:numId w:val="30"/>
        </w:numPr>
        <w:tabs>
          <w:tab w:val="clear" w:pos="720"/>
          <w:tab w:val="num" w:pos="362"/>
        </w:tabs>
        <w:spacing w:line="360" w:lineRule="auto"/>
        <w:ind w:left="0" w:firstLine="0"/>
        <w:rPr>
          <w:rFonts w:ascii="Times New Roman" w:hAnsi="Times New Roman" w:cs="Times New Roman"/>
        </w:rPr>
      </w:pPr>
      <w:r w:rsidRPr="007433AE">
        <w:rPr>
          <w:rFonts w:ascii="Times New Roman" w:hAnsi="Times New Roman" w:cs="Times New Roman"/>
        </w:rPr>
        <w:t>обработки</w:t>
      </w:r>
      <w:r>
        <w:rPr>
          <w:rFonts w:ascii="Times New Roman" w:hAnsi="Times New Roman" w:cs="Times New Roman"/>
        </w:rPr>
        <w:t xml:space="preserve"> </w:t>
      </w:r>
      <w:r w:rsidRPr="007433AE">
        <w:rPr>
          <w:rFonts w:ascii="Times New Roman" w:hAnsi="Times New Roman" w:cs="Times New Roman"/>
        </w:rPr>
        <w:t>материалов</w:t>
      </w:r>
      <w:r>
        <w:rPr>
          <w:rFonts w:ascii="Times New Roman" w:hAnsi="Times New Roman" w:cs="Times New Roman"/>
        </w:rPr>
        <w:t xml:space="preserve"> </w:t>
      </w:r>
      <w:r w:rsidRPr="007433AE">
        <w:rPr>
          <w:rFonts w:ascii="Times New Roman" w:hAnsi="Times New Roman" w:cs="Times New Roman"/>
        </w:rPr>
        <w:t>и</w:t>
      </w:r>
      <w:r>
        <w:rPr>
          <w:rFonts w:ascii="Times New Roman" w:hAnsi="Times New Roman" w:cs="Times New Roman"/>
        </w:rPr>
        <w:t xml:space="preserve"> </w:t>
      </w:r>
      <w:r w:rsidRPr="007433AE">
        <w:rPr>
          <w:rFonts w:ascii="Times New Roman" w:hAnsi="Times New Roman" w:cs="Times New Roman"/>
        </w:rPr>
        <w:t xml:space="preserve">информации </w:t>
      </w:r>
      <w:r w:rsidR="00144B5B" w:rsidRPr="007433AE">
        <w:rPr>
          <w:rFonts w:ascii="Times New Roman" w:hAnsi="Times New Roman" w:cs="Times New Roman"/>
        </w:rPr>
        <w:t>с</w:t>
      </w:r>
      <w:r w:rsidR="00144B5B">
        <w:rPr>
          <w:rFonts w:ascii="Times New Roman" w:hAnsi="Times New Roman" w:cs="Times New Roman"/>
        </w:rPr>
        <w:t xml:space="preserve"> использованием</w:t>
      </w:r>
      <w:r>
        <w:rPr>
          <w:rFonts w:ascii="Times New Roman" w:hAnsi="Times New Roman" w:cs="Times New Roman"/>
        </w:rPr>
        <w:t xml:space="preserve"> </w:t>
      </w:r>
      <w:r w:rsidRPr="007433AE">
        <w:rPr>
          <w:rFonts w:ascii="Times New Roman" w:hAnsi="Times New Roman" w:cs="Times New Roman"/>
        </w:rPr>
        <w:t>технологических инструментов.</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Материально-техническое обеспечение соответств</w:t>
      </w:r>
      <w:r>
        <w:rPr>
          <w:rFonts w:ascii="Times New Roman" w:hAnsi="Times New Roman" w:cs="Times New Roman"/>
        </w:rPr>
        <w:t>ует</w:t>
      </w:r>
      <w:r w:rsidRPr="007433AE">
        <w:rPr>
          <w:rFonts w:ascii="Times New Roman" w:hAnsi="Times New Roman" w:cs="Times New Roman"/>
        </w:rPr>
        <w:t xml:space="preserve"> не только общим, но и особым образовательным потребностям обучающихся с умственной отсталостью (интеллектуальными нарушениями).</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Структура требований к материально-техническим условиям включает требования к:</w:t>
      </w:r>
      <w:r>
        <w:rPr>
          <w:rFonts w:ascii="Times New Roman" w:hAnsi="Times New Roman" w:cs="Times New Roman"/>
        </w:rPr>
        <w:t xml:space="preserve"> </w:t>
      </w:r>
      <w:r w:rsidRPr="007433AE">
        <w:rPr>
          <w:rFonts w:ascii="Times New Roman" w:hAnsi="Times New Roman" w:cs="Times New Roman"/>
        </w:rPr>
        <w:t>организации пространства, в котором осуществляется реализация АООП</w:t>
      </w:r>
      <w:r>
        <w:rPr>
          <w:rFonts w:ascii="Times New Roman" w:hAnsi="Times New Roman" w:cs="Times New Roman"/>
        </w:rPr>
        <w:t>:</w:t>
      </w:r>
    </w:p>
    <w:p w:rsidR="00982501" w:rsidRPr="007433AE" w:rsidRDefault="00982501" w:rsidP="00BE4BED">
      <w:pPr>
        <w:numPr>
          <w:ilvl w:val="0"/>
          <w:numId w:val="30"/>
        </w:numPr>
        <w:tabs>
          <w:tab w:val="clear" w:pos="720"/>
          <w:tab w:val="num" w:pos="362"/>
        </w:tabs>
        <w:spacing w:line="360" w:lineRule="auto"/>
        <w:ind w:left="0" w:firstLine="0"/>
        <w:rPr>
          <w:rFonts w:ascii="Times New Roman" w:hAnsi="Times New Roman" w:cs="Times New Roman"/>
        </w:rPr>
      </w:pPr>
      <w:r w:rsidRPr="007433AE">
        <w:rPr>
          <w:rFonts w:ascii="Times New Roman" w:hAnsi="Times New Roman" w:cs="Times New Roman"/>
        </w:rPr>
        <w:t>организации временного режима обучения;</w:t>
      </w:r>
    </w:p>
    <w:p w:rsidR="00982501" w:rsidRPr="007433AE" w:rsidRDefault="00982501" w:rsidP="00BE4BED">
      <w:pPr>
        <w:numPr>
          <w:ilvl w:val="0"/>
          <w:numId w:val="30"/>
        </w:numPr>
        <w:tabs>
          <w:tab w:val="clear" w:pos="720"/>
          <w:tab w:val="num" w:pos="362"/>
        </w:tabs>
        <w:spacing w:line="360" w:lineRule="auto"/>
        <w:ind w:left="0" w:firstLine="0"/>
        <w:rPr>
          <w:rFonts w:ascii="Times New Roman" w:hAnsi="Times New Roman" w:cs="Times New Roman"/>
        </w:rPr>
      </w:pPr>
      <w:r w:rsidRPr="007433AE">
        <w:rPr>
          <w:rFonts w:ascii="Times New Roman" w:hAnsi="Times New Roman" w:cs="Times New Roman"/>
        </w:rPr>
        <w:t>техническим средствам обучения;</w:t>
      </w:r>
    </w:p>
    <w:p w:rsidR="00982501" w:rsidRPr="007433AE" w:rsidRDefault="00982501" w:rsidP="00BE4BED">
      <w:pPr>
        <w:numPr>
          <w:ilvl w:val="0"/>
          <w:numId w:val="30"/>
        </w:numPr>
        <w:tabs>
          <w:tab w:val="clear" w:pos="720"/>
          <w:tab w:val="num" w:pos="362"/>
        </w:tabs>
        <w:spacing w:line="360" w:lineRule="auto"/>
        <w:ind w:left="0" w:firstLine="0"/>
        <w:rPr>
          <w:rFonts w:ascii="Times New Roman" w:hAnsi="Times New Roman" w:cs="Times New Roman"/>
        </w:rPr>
      </w:pPr>
      <w:r w:rsidRPr="007433AE">
        <w:rPr>
          <w:rFonts w:ascii="Times New Roman" w:hAnsi="Times New Roman" w:cs="Times New Roman"/>
        </w:rPr>
        <w:t>специальным учебникам, рабочим тетрадям, дидактическим материалам, компьютерным инструментам обучения.</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Пространство</w:t>
      </w:r>
      <w:r>
        <w:rPr>
          <w:rFonts w:ascii="Times New Roman" w:hAnsi="Times New Roman" w:cs="Times New Roman"/>
        </w:rPr>
        <w:t xml:space="preserve"> соответствует</w:t>
      </w:r>
      <w:r w:rsidRPr="007433AE">
        <w:rPr>
          <w:rFonts w:ascii="Times New Roman" w:hAnsi="Times New Roman" w:cs="Times New Roman"/>
        </w:rPr>
        <w:t xml:space="preserve"> общим требованиям, предъявляемым к организациям, в области:</w:t>
      </w:r>
    </w:p>
    <w:p w:rsidR="00982501" w:rsidRPr="007433AE" w:rsidRDefault="00982501" w:rsidP="00BE4BED">
      <w:pPr>
        <w:numPr>
          <w:ilvl w:val="0"/>
          <w:numId w:val="30"/>
        </w:numPr>
        <w:tabs>
          <w:tab w:val="clear" w:pos="720"/>
          <w:tab w:val="num" w:pos="362"/>
        </w:tabs>
        <w:spacing w:line="360" w:lineRule="auto"/>
        <w:ind w:left="0" w:firstLine="0"/>
        <w:rPr>
          <w:rFonts w:ascii="Times New Roman" w:hAnsi="Times New Roman" w:cs="Times New Roman"/>
        </w:rPr>
      </w:pPr>
      <w:r w:rsidRPr="007433AE">
        <w:rPr>
          <w:rFonts w:ascii="Times New Roman" w:hAnsi="Times New Roman" w:cs="Times New Roman"/>
        </w:rPr>
        <w:t>соблюдения санитарно-гигиенических норм организации образовательной деятельности;</w:t>
      </w:r>
    </w:p>
    <w:p w:rsidR="00982501" w:rsidRPr="007433AE" w:rsidRDefault="00982501" w:rsidP="00BE4BED">
      <w:pPr>
        <w:numPr>
          <w:ilvl w:val="0"/>
          <w:numId w:val="30"/>
        </w:numPr>
        <w:tabs>
          <w:tab w:val="clear" w:pos="720"/>
          <w:tab w:val="num" w:pos="362"/>
        </w:tabs>
        <w:spacing w:line="360" w:lineRule="auto"/>
        <w:ind w:left="0" w:firstLine="0"/>
        <w:rPr>
          <w:rFonts w:ascii="Times New Roman" w:hAnsi="Times New Roman" w:cs="Times New Roman"/>
        </w:rPr>
      </w:pPr>
      <w:r w:rsidRPr="007433AE">
        <w:rPr>
          <w:rFonts w:ascii="Times New Roman" w:hAnsi="Times New Roman" w:cs="Times New Roman"/>
        </w:rPr>
        <w:t>обеспечения санитарно-бытовых и социально-бытовых условий;</w:t>
      </w:r>
    </w:p>
    <w:p w:rsidR="00982501" w:rsidRPr="007433AE" w:rsidRDefault="00982501" w:rsidP="00BE4BED">
      <w:pPr>
        <w:numPr>
          <w:ilvl w:val="0"/>
          <w:numId w:val="30"/>
        </w:numPr>
        <w:tabs>
          <w:tab w:val="clear" w:pos="720"/>
          <w:tab w:val="num" w:pos="362"/>
        </w:tabs>
        <w:spacing w:line="360" w:lineRule="auto"/>
        <w:ind w:left="0" w:firstLine="0"/>
        <w:rPr>
          <w:rFonts w:ascii="Times New Roman" w:hAnsi="Times New Roman" w:cs="Times New Roman"/>
        </w:rPr>
      </w:pPr>
      <w:r w:rsidRPr="007433AE">
        <w:rPr>
          <w:rFonts w:ascii="Times New Roman" w:hAnsi="Times New Roman" w:cs="Times New Roman"/>
        </w:rPr>
        <w:t>соблюдения пожарной и электробезопасности; соблюдения требований охраны труда;</w:t>
      </w:r>
    </w:p>
    <w:p w:rsidR="00982501" w:rsidRPr="007433AE" w:rsidRDefault="00982501" w:rsidP="00BE4BED">
      <w:pPr>
        <w:numPr>
          <w:ilvl w:val="0"/>
          <w:numId w:val="30"/>
        </w:numPr>
        <w:tabs>
          <w:tab w:val="clear" w:pos="720"/>
          <w:tab w:val="num" w:pos="362"/>
        </w:tabs>
        <w:spacing w:line="360" w:lineRule="auto"/>
        <w:ind w:left="0" w:firstLine="0"/>
        <w:rPr>
          <w:rFonts w:ascii="Times New Roman" w:hAnsi="Times New Roman" w:cs="Times New Roman"/>
        </w:rPr>
      </w:pPr>
      <w:r w:rsidRPr="007433AE">
        <w:rPr>
          <w:rFonts w:ascii="Times New Roman" w:hAnsi="Times New Roman" w:cs="Times New Roman"/>
        </w:rPr>
        <w:t>соблюдения своевременных сроков и необходимых объемов текущего и капитального ремонта и др.</w:t>
      </w:r>
    </w:p>
    <w:p w:rsidR="00982501" w:rsidRPr="007433AE" w:rsidRDefault="00982501" w:rsidP="00120353">
      <w:pPr>
        <w:spacing w:line="360" w:lineRule="auto"/>
        <w:ind w:firstLine="362"/>
        <w:rPr>
          <w:rFonts w:ascii="Times New Roman" w:hAnsi="Times New Roman" w:cs="Times New Roman"/>
        </w:rPr>
      </w:pPr>
      <w:r w:rsidRPr="007433AE">
        <w:rPr>
          <w:rFonts w:ascii="Times New Roman" w:hAnsi="Times New Roman" w:cs="Times New Roman"/>
        </w:rPr>
        <w:t>Организация обеспечивает отдельные специально оборудованные помещения для проведения занятий с педагогом-дефектологом, педагогом- 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p>
    <w:p w:rsidR="00982501" w:rsidRPr="007433AE" w:rsidRDefault="00982501" w:rsidP="00120353">
      <w:pPr>
        <w:tabs>
          <w:tab w:val="left" w:pos="5338"/>
        </w:tabs>
        <w:spacing w:line="360" w:lineRule="auto"/>
        <w:ind w:firstLine="360"/>
        <w:rPr>
          <w:rFonts w:ascii="Times New Roman" w:hAnsi="Times New Roman" w:cs="Times New Roman"/>
        </w:rPr>
      </w:pPr>
      <w:r w:rsidRPr="007433AE">
        <w:rPr>
          <w:rFonts w:ascii="Times New Roman" w:hAnsi="Times New Roman" w:cs="Times New Roman"/>
        </w:rPr>
        <w:t>Временной режим образования</w:t>
      </w:r>
      <w:r>
        <w:rPr>
          <w:rFonts w:ascii="Times New Roman" w:hAnsi="Times New Roman" w:cs="Times New Roman"/>
        </w:rPr>
        <w:t xml:space="preserve"> </w:t>
      </w:r>
      <w:r w:rsidRPr="007433AE">
        <w:rPr>
          <w:rFonts w:ascii="Times New Roman" w:hAnsi="Times New Roman" w:cs="Times New Roman"/>
        </w:rPr>
        <w:t>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982501" w:rsidRPr="007433AE" w:rsidRDefault="00982501" w:rsidP="00120353">
      <w:pPr>
        <w:tabs>
          <w:tab w:val="left" w:pos="5338"/>
        </w:tabs>
        <w:spacing w:line="360" w:lineRule="auto"/>
        <w:ind w:firstLine="360"/>
        <w:rPr>
          <w:rFonts w:ascii="Times New Roman" w:hAnsi="Times New Roman" w:cs="Times New Roman"/>
        </w:rPr>
      </w:pPr>
      <w:r w:rsidRPr="007433AE">
        <w:rPr>
          <w:rFonts w:ascii="Times New Roman" w:hAnsi="Times New Roman" w:cs="Times New Roman"/>
        </w:rPr>
        <w:t>Технические средства обучения</w:t>
      </w:r>
      <w:r>
        <w:rPr>
          <w:rFonts w:ascii="Times New Roman" w:hAnsi="Times New Roman" w:cs="Times New Roman"/>
        </w:rPr>
        <w:t xml:space="preserve"> </w:t>
      </w:r>
      <w:r w:rsidRPr="007433AE">
        <w:rPr>
          <w:rFonts w:ascii="Times New Roman" w:hAnsi="Times New Roman" w:cs="Times New Roman"/>
        </w:rPr>
        <w:t>(включая специализированные</w:t>
      </w:r>
      <w:r>
        <w:rPr>
          <w:rFonts w:ascii="Times New Roman" w:hAnsi="Times New Roman" w:cs="Times New Roman"/>
        </w:rPr>
        <w:t xml:space="preserve"> </w:t>
      </w:r>
      <w:r w:rsidRPr="007433AE">
        <w:rPr>
          <w:rFonts w:ascii="Times New Roman" w:hAnsi="Times New Roman" w:cs="Times New Roman"/>
        </w:rPr>
        <w:t>компьютерные инструменты обучения, мультимедийные средства) дают возможность удовлетворить особые</w:t>
      </w:r>
      <w:r>
        <w:rPr>
          <w:rFonts w:ascii="Times New Roman" w:hAnsi="Times New Roman" w:cs="Times New Roman"/>
        </w:rPr>
        <w:t xml:space="preserve"> </w:t>
      </w:r>
      <w:r w:rsidRPr="007433AE">
        <w:rPr>
          <w:rFonts w:ascii="Times New Roman" w:hAnsi="Times New Roman" w:cs="Times New Roman"/>
        </w:rPr>
        <w:t>образовательные потребности</w:t>
      </w:r>
      <w:r>
        <w:rPr>
          <w:rFonts w:ascii="Times New Roman" w:hAnsi="Times New Roman" w:cs="Times New Roman"/>
        </w:rPr>
        <w:t xml:space="preserve"> </w:t>
      </w:r>
      <w:r w:rsidRPr="007433AE">
        <w:rPr>
          <w:rFonts w:ascii="Times New Roman" w:hAnsi="Times New Roman" w:cs="Times New Roman"/>
        </w:rPr>
        <w:t>обучающихся с умственной отсталостью (интеллектуальными нарушениями), способствуют мотивации учебной деятельности, развивают познавательную активность обучающихся.</w:t>
      </w:r>
    </w:p>
    <w:p w:rsidR="00982501" w:rsidRPr="007433AE" w:rsidRDefault="00982501" w:rsidP="00120353">
      <w:pPr>
        <w:spacing w:line="360" w:lineRule="auto"/>
        <w:ind w:firstLine="360"/>
        <w:rPr>
          <w:rFonts w:ascii="Times New Roman" w:hAnsi="Times New Roman" w:cs="Times New Roman"/>
        </w:rPr>
      </w:pPr>
      <w:r w:rsidRPr="007433AE">
        <w:rPr>
          <w:rFonts w:ascii="Times New Roman" w:hAnsi="Times New Roman" w:cs="Times New Roman"/>
        </w:rPr>
        <w:t>Особые образовательные потребности обучающихся с умственной отс</w:t>
      </w:r>
      <w:r w:rsidRPr="007433AE">
        <w:rPr>
          <w:rFonts w:ascii="Times New Roman" w:hAnsi="Times New Roman" w:cs="Times New Roman"/>
        </w:rPr>
        <w:softHyphen/>
        <w:t>талостью (интеллектуальными нарушениями) обусловливают необходимость</w:t>
      </w:r>
      <w:r>
        <w:rPr>
          <w:rFonts w:ascii="Times New Roman" w:hAnsi="Times New Roman" w:cs="Times New Roman"/>
        </w:rPr>
        <w:t xml:space="preserve"> </w:t>
      </w:r>
      <w:r w:rsidRPr="007433AE">
        <w:rPr>
          <w:rFonts w:ascii="Times New Roman" w:hAnsi="Times New Roman" w:cs="Times New Roman"/>
        </w:rPr>
        <w:t>специального подбора учебного и дидактического материала (в младших классах преимущественное использование натуральной и иллюстративной наглядности; в старших — иллюстративной и символической).</w:t>
      </w:r>
    </w:p>
    <w:p w:rsidR="00982501"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lastRenderedPageBreak/>
        <w:t>Информационно-методическое обеспечение реализации адаптиро</w:t>
      </w:r>
      <w:r w:rsidRPr="007433AE">
        <w:rPr>
          <w:rFonts w:ascii="Times New Roman" w:hAnsi="Times New Roman" w:cs="Times New Roman"/>
        </w:rPr>
        <w:softHyphen/>
        <w:t>ванных образовательных программ для обучающихся с умственной отсталостью (интеллектуальными нарушениями)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w:t>
      </w:r>
    </w:p>
    <w:p w:rsidR="00982501" w:rsidRDefault="00982501" w:rsidP="00B15326">
      <w:pPr>
        <w:spacing w:line="360" w:lineRule="auto"/>
        <w:jc w:val="center"/>
        <w:rPr>
          <w:rFonts w:ascii="Times New Roman" w:hAnsi="Times New Roman"/>
          <w:b/>
        </w:rPr>
      </w:pPr>
      <w:r w:rsidRPr="00003553">
        <w:rPr>
          <w:rFonts w:ascii="Times New Roman" w:hAnsi="Times New Roman"/>
          <w:b/>
        </w:rPr>
        <w:t>Обеспеченность</w:t>
      </w:r>
      <w:r>
        <w:rPr>
          <w:rFonts w:ascii="Times New Roman" w:hAnsi="Times New Roman"/>
          <w:b/>
        </w:rPr>
        <w:t xml:space="preserve"> учебно-методическим комплексом</w:t>
      </w:r>
    </w:p>
    <w:p w:rsidR="007F39FD" w:rsidRDefault="007F39FD" w:rsidP="00B15326">
      <w:pPr>
        <w:spacing w:line="360" w:lineRule="auto"/>
        <w:jc w:val="center"/>
        <w:rPr>
          <w:rFonts w:ascii="Times New Roman" w:hAnsi="Times New Roman"/>
          <w:b/>
        </w:rPr>
      </w:pPr>
    </w:p>
    <w:tbl>
      <w:tblPr>
        <w:tblW w:w="10980" w:type="dxa"/>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76"/>
        <w:gridCol w:w="2304"/>
        <w:gridCol w:w="3366"/>
        <w:gridCol w:w="3834"/>
      </w:tblGrid>
      <w:tr w:rsidR="00982501" w:rsidRPr="003F71D3" w:rsidTr="0015534D">
        <w:tc>
          <w:tcPr>
            <w:tcW w:w="1476" w:type="dxa"/>
            <w:tcBorders>
              <w:bottom w:val="single" w:sz="4" w:space="0" w:color="auto"/>
            </w:tcBorders>
          </w:tcPr>
          <w:p w:rsidR="00982501" w:rsidRPr="00C40D20" w:rsidRDefault="00982501" w:rsidP="007F39FD">
            <w:pPr>
              <w:spacing w:line="360" w:lineRule="auto"/>
              <w:ind w:left="-63" w:right="-108"/>
              <w:jc w:val="center"/>
              <w:rPr>
                <w:rFonts w:ascii="Times New Roman" w:hAnsi="Times New Roman"/>
              </w:rPr>
            </w:pPr>
            <w:r w:rsidRPr="00C40D20">
              <w:rPr>
                <w:rFonts w:ascii="Times New Roman" w:hAnsi="Times New Roman"/>
              </w:rPr>
              <w:t>Предметная область</w:t>
            </w:r>
          </w:p>
        </w:tc>
        <w:tc>
          <w:tcPr>
            <w:tcW w:w="2304" w:type="dxa"/>
            <w:tcBorders>
              <w:bottom w:val="single" w:sz="4" w:space="0" w:color="auto"/>
            </w:tcBorders>
          </w:tcPr>
          <w:p w:rsidR="00982501" w:rsidRPr="00C40D20" w:rsidRDefault="00982501" w:rsidP="00B15326">
            <w:pPr>
              <w:spacing w:line="360" w:lineRule="auto"/>
              <w:jc w:val="center"/>
              <w:rPr>
                <w:rFonts w:ascii="Times New Roman" w:hAnsi="Times New Roman"/>
              </w:rPr>
            </w:pPr>
            <w:r w:rsidRPr="00C40D20">
              <w:rPr>
                <w:rFonts w:ascii="Times New Roman" w:hAnsi="Times New Roman"/>
              </w:rPr>
              <w:t>Учебные предметы</w:t>
            </w:r>
          </w:p>
        </w:tc>
        <w:tc>
          <w:tcPr>
            <w:tcW w:w="3366" w:type="dxa"/>
          </w:tcPr>
          <w:p w:rsidR="00982501" w:rsidRPr="00C40D20" w:rsidRDefault="00982501" w:rsidP="00B15326">
            <w:pPr>
              <w:spacing w:line="360" w:lineRule="auto"/>
              <w:jc w:val="center"/>
              <w:rPr>
                <w:rFonts w:ascii="Times New Roman" w:hAnsi="Times New Roman"/>
              </w:rPr>
            </w:pPr>
            <w:r w:rsidRPr="00C40D20">
              <w:rPr>
                <w:rFonts w:ascii="Times New Roman" w:hAnsi="Times New Roman"/>
              </w:rPr>
              <w:t>Учебники</w:t>
            </w:r>
          </w:p>
        </w:tc>
        <w:tc>
          <w:tcPr>
            <w:tcW w:w="3834" w:type="dxa"/>
          </w:tcPr>
          <w:p w:rsidR="00982501" w:rsidRPr="00C40D20" w:rsidRDefault="00982501" w:rsidP="00B15326">
            <w:pPr>
              <w:spacing w:line="360" w:lineRule="auto"/>
              <w:jc w:val="center"/>
              <w:rPr>
                <w:rFonts w:ascii="Times New Roman" w:hAnsi="Times New Roman"/>
              </w:rPr>
            </w:pPr>
            <w:r w:rsidRPr="00C40D20">
              <w:rPr>
                <w:rFonts w:ascii="Times New Roman" w:hAnsi="Times New Roman"/>
              </w:rPr>
              <w:t>Учебно-методическая литература</w:t>
            </w:r>
          </w:p>
        </w:tc>
      </w:tr>
      <w:tr w:rsidR="007F39FD" w:rsidRPr="003F71D3" w:rsidTr="007F39FD">
        <w:trPr>
          <w:trHeight w:val="599"/>
        </w:trPr>
        <w:tc>
          <w:tcPr>
            <w:tcW w:w="10980" w:type="dxa"/>
            <w:gridSpan w:val="4"/>
            <w:tcBorders>
              <w:top w:val="single" w:sz="4" w:space="0" w:color="auto"/>
            </w:tcBorders>
          </w:tcPr>
          <w:p w:rsidR="007F39FD" w:rsidRPr="007F39FD" w:rsidRDefault="007F39FD" w:rsidP="007F39FD">
            <w:pPr>
              <w:spacing w:line="360" w:lineRule="auto"/>
              <w:jc w:val="center"/>
              <w:rPr>
                <w:rFonts w:ascii="Times New Roman" w:hAnsi="Times New Roman"/>
                <w:b/>
              </w:rPr>
            </w:pPr>
            <w:r w:rsidRPr="007F39FD">
              <w:rPr>
                <w:rFonts w:ascii="Times New Roman" w:hAnsi="Times New Roman"/>
                <w:b/>
              </w:rPr>
              <w:t>1 класс</w:t>
            </w:r>
          </w:p>
        </w:tc>
      </w:tr>
      <w:tr w:rsidR="00982501" w:rsidRPr="003F71D3" w:rsidTr="0015534D">
        <w:tc>
          <w:tcPr>
            <w:tcW w:w="1476" w:type="dxa"/>
          </w:tcPr>
          <w:p w:rsidR="00982501" w:rsidRPr="003F71D3" w:rsidRDefault="00982501" w:rsidP="00695352">
            <w:pPr>
              <w:pStyle w:val="a5"/>
              <w:numPr>
                <w:ilvl w:val="0"/>
                <w:numId w:val="80"/>
              </w:numPr>
              <w:tabs>
                <w:tab w:val="left" w:pos="72"/>
              </w:tabs>
              <w:spacing w:after="0" w:line="240" w:lineRule="auto"/>
              <w:ind w:left="-108" w:right="-108" w:firstLine="0"/>
              <w:rPr>
                <w:rFonts w:ascii="Times New Roman" w:hAnsi="Times New Roman"/>
                <w:sz w:val="24"/>
                <w:szCs w:val="24"/>
              </w:rPr>
            </w:pPr>
            <w:r w:rsidRPr="003F71D3">
              <w:rPr>
                <w:rFonts w:ascii="Times New Roman" w:hAnsi="Times New Roman"/>
                <w:sz w:val="24"/>
                <w:szCs w:val="24"/>
              </w:rPr>
              <w:t>Язык и речевая практика</w:t>
            </w:r>
          </w:p>
        </w:tc>
        <w:tc>
          <w:tcPr>
            <w:tcW w:w="2304" w:type="dxa"/>
          </w:tcPr>
          <w:p w:rsidR="00982501" w:rsidRPr="003F71D3" w:rsidRDefault="00982501" w:rsidP="00695352">
            <w:pPr>
              <w:pStyle w:val="a5"/>
              <w:numPr>
                <w:ilvl w:val="1"/>
                <w:numId w:val="80"/>
              </w:numPr>
              <w:tabs>
                <w:tab w:val="left" w:pos="432"/>
              </w:tabs>
              <w:spacing w:after="0" w:line="240" w:lineRule="auto"/>
              <w:ind w:left="-108" w:right="-108" w:firstLine="0"/>
              <w:rPr>
                <w:rFonts w:ascii="Times New Roman" w:hAnsi="Times New Roman"/>
                <w:sz w:val="24"/>
                <w:szCs w:val="24"/>
              </w:rPr>
            </w:pPr>
            <w:r w:rsidRPr="003F71D3">
              <w:rPr>
                <w:rFonts w:ascii="Times New Roman" w:hAnsi="Times New Roman"/>
                <w:sz w:val="24"/>
                <w:szCs w:val="24"/>
              </w:rPr>
              <w:t>Русский язык</w:t>
            </w:r>
          </w:p>
          <w:p w:rsidR="00982501" w:rsidRPr="003F71D3" w:rsidRDefault="00982501" w:rsidP="00695352">
            <w:pPr>
              <w:pStyle w:val="a5"/>
              <w:numPr>
                <w:ilvl w:val="1"/>
                <w:numId w:val="80"/>
              </w:numPr>
              <w:tabs>
                <w:tab w:val="left" w:pos="432"/>
              </w:tabs>
              <w:spacing w:after="0" w:line="240" w:lineRule="auto"/>
              <w:ind w:left="-108" w:right="-108" w:firstLine="0"/>
              <w:rPr>
                <w:rFonts w:ascii="Times New Roman" w:hAnsi="Times New Roman"/>
                <w:sz w:val="24"/>
                <w:szCs w:val="24"/>
              </w:rPr>
            </w:pPr>
            <w:r w:rsidRPr="003F71D3">
              <w:rPr>
                <w:rFonts w:ascii="Times New Roman" w:hAnsi="Times New Roman"/>
                <w:sz w:val="24"/>
                <w:szCs w:val="24"/>
              </w:rPr>
              <w:t>Чтение</w:t>
            </w:r>
          </w:p>
          <w:p w:rsidR="00982501" w:rsidRPr="003F71D3" w:rsidRDefault="00982501" w:rsidP="00695352">
            <w:pPr>
              <w:pStyle w:val="a5"/>
              <w:numPr>
                <w:ilvl w:val="1"/>
                <w:numId w:val="80"/>
              </w:numPr>
              <w:tabs>
                <w:tab w:val="left" w:pos="432"/>
              </w:tabs>
              <w:spacing w:after="0" w:line="240" w:lineRule="auto"/>
              <w:ind w:left="-108" w:right="-108" w:firstLine="0"/>
              <w:rPr>
                <w:rFonts w:ascii="Times New Roman" w:hAnsi="Times New Roman"/>
                <w:sz w:val="24"/>
                <w:szCs w:val="24"/>
              </w:rPr>
            </w:pPr>
            <w:r w:rsidRPr="003F71D3">
              <w:rPr>
                <w:rFonts w:ascii="Times New Roman" w:hAnsi="Times New Roman"/>
                <w:sz w:val="24"/>
                <w:szCs w:val="24"/>
              </w:rPr>
              <w:t>Речевая практика</w:t>
            </w:r>
          </w:p>
        </w:tc>
        <w:tc>
          <w:tcPr>
            <w:tcW w:w="3366" w:type="dxa"/>
          </w:tcPr>
          <w:p w:rsidR="00982501" w:rsidRPr="003F71D3" w:rsidRDefault="00982501" w:rsidP="00B15326">
            <w:pPr>
              <w:tabs>
                <w:tab w:val="left" w:pos="297"/>
              </w:tabs>
              <w:ind w:left="-108" w:right="-52"/>
              <w:rPr>
                <w:rFonts w:ascii="Times New Roman" w:hAnsi="Times New Roman"/>
              </w:rPr>
            </w:pPr>
            <w:r w:rsidRPr="003F71D3">
              <w:rPr>
                <w:rFonts w:ascii="Times New Roman" w:hAnsi="Times New Roman"/>
              </w:rPr>
              <w:t>1. Аксёнова А.К., Комарова С.В.,</w:t>
            </w:r>
            <w:r>
              <w:rPr>
                <w:rFonts w:ascii="Times New Roman" w:hAnsi="Times New Roman"/>
              </w:rPr>
              <w:t xml:space="preserve"> </w:t>
            </w:r>
            <w:r w:rsidRPr="003F71D3">
              <w:rPr>
                <w:rFonts w:ascii="Times New Roman" w:hAnsi="Times New Roman"/>
              </w:rPr>
              <w:t xml:space="preserve">    Шишкова М.И. Букварь.1 кл. Учебник для спец.(коррекц.) образ. учреждений  </w:t>
            </w:r>
            <w:r w:rsidRPr="0047582B">
              <w:rPr>
                <w:rFonts w:ascii="Times New Roman" w:hAnsi="Times New Roman"/>
              </w:rPr>
              <w:t>VIII</w:t>
            </w:r>
            <w:r w:rsidRPr="003F71D3">
              <w:rPr>
                <w:rFonts w:ascii="Times New Roman" w:hAnsi="Times New Roman"/>
              </w:rPr>
              <w:t xml:space="preserve"> вида. – 2-е изд. – М.: Просвещение, 2013. -189 с.:  ил.</w:t>
            </w:r>
          </w:p>
          <w:p w:rsidR="00982501" w:rsidRPr="003F71D3" w:rsidRDefault="00982501" w:rsidP="00B15326">
            <w:pPr>
              <w:tabs>
                <w:tab w:val="left" w:pos="297"/>
              </w:tabs>
              <w:ind w:left="-108" w:right="-52"/>
              <w:rPr>
                <w:rFonts w:ascii="Times New Roman" w:hAnsi="Times New Roman"/>
              </w:rPr>
            </w:pPr>
          </w:p>
          <w:p w:rsidR="00982501" w:rsidRPr="003F71D3" w:rsidRDefault="00982501" w:rsidP="00B15326">
            <w:pPr>
              <w:tabs>
                <w:tab w:val="left" w:pos="297"/>
              </w:tabs>
              <w:ind w:left="-108" w:right="-52"/>
              <w:rPr>
                <w:rFonts w:ascii="Times New Roman" w:hAnsi="Times New Roman"/>
              </w:rPr>
            </w:pPr>
            <w:r w:rsidRPr="003F71D3">
              <w:rPr>
                <w:rFonts w:ascii="Times New Roman" w:hAnsi="Times New Roman"/>
              </w:rPr>
              <w:t xml:space="preserve">2.  Аксёнова А.К., Комарова С.В., Шишкова М.И. Пропись 1кл. для спец. (коррекц.) образ. учреждений  </w:t>
            </w:r>
            <w:r w:rsidRPr="0047582B">
              <w:rPr>
                <w:rFonts w:ascii="Times New Roman" w:hAnsi="Times New Roman"/>
              </w:rPr>
              <w:t>VIII</w:t>
            </w:r>
            <w:r w:rsidRPr="003F71D3">
              <w:rPr>
                <w:rFonts w:ascii="Times New Roman" w:hAnsi="Times New Roman"/>
              </w:rPr>
              <w:t xml:space="preserve"> вида.  В 3-х частях. – М.: Просвещение, 2012. -  24 с.: ил.</w:t>
            </w:r>
          </w:p>
          <w:p w:rsidR="00982501" w:rsidRPr="003F71D3" w:rsidRDefault="00982501" w:rsidP="00B15326">
            <w:pPr>
              <w:tabs>
                <w:tab w:val="left" w:pos="297"/>
              </w:tabs>
              <w:ind w:left="-108" w:right="-52"/>
              <w:rPr>
                <w:rFonts w:ascii="Times New Roman" w:hAnsi="Times New Roman"/>
              </w:rPr>
            </w:pPr>
          </w:p>
          <w:p w:rsidR="00982501" w:rsidRPr="003F71D3" w:rsidRDefault="00982501" w:rsidP="00B15326">
            <w:pPr>
              <w:tabs>
                <w:tab w:val="left" w:pos="297"/>
              </w:tabs>
              <w:ind w:left="-108" w:right="-52"/>
              <w:rPr>
                <w:rFonts w:ascii="Times New Roman" w:hAnsi="Times New Roman"/>
              </w:rPr>
            </w:pPr>
            <w:r w:rsidRPr="003F71D3">
              <w:rPr>
                <w:rFonts w:ascii="Times New Roman" w:hAnsi="Times New Roman"/>
              </w:rPr>
              <w:t>3. Воронкова В.В. , Коломыткина И.В. Букварь. 1кл. Учеб</w:t>
            </w:r>
            <w:r>
              <w:rPr>
                <w:rFonts w:ascii="Times New Roman" w:hAnsi="Times New Roman"/>
              </w:rPr>
              <w:t xml:space="preserve">ник для спец.(коррекц.) образ. </w:t>
            </w:r>
            <w:r w:rsidRPr="003F71D3">
              <w:rPr>
                <w:rFonts w:ascii="Times New Roman" w:hAnsi="Times New Roman"/>
              </w:rPr>
              <w:t xml:space="preserve">учреждений  </w:t>
            </w:r>
            <w:r w:rsidRPr="0047582B">
              <w:rPr>
                <w:rFonts w:ascii="Times New Roman" w:hAnsi="Times New Roman"/>
              </w:rPr>
              <w:t>VIII</w:t>
            </w:r>
            <w:r w:rsidRPr="003F71D3">
              <w:rPr>
                <w:rFonts w:ascii="Times New Roman" w:hAnsi="Times New Roman"/>
              </w:rPr>
              <w:t xml:space="preserve"> вида. -13-е изд. М.:     Просвещение, 2014- 143с.: ил.</w:t>
            </w:r>
          </w:p>
          <w:p w:rsidR="00982501" w:rsidRPr="003F71D3" w:rsidRDefault="00982501" w:rsidP="00B15326">
            <w:pPr>
              <w:tabs>
                <w:tab w:val="left" w:pos="297"/>
              </w:tabs>
              <w:ind w:left="-108" w:right="-52"/>
              <w:rPr>
                <w:rFonts w:ascii="Times New Roman" w:hAnsi="Times New Roman"/>
              </w:rPr>
            </w:pPr>
          </w:p>
          <w:p w:rsidR="00982501" w:rsidRPr="003F71D3" w:rsidRDefault="00982501" w:rsidP="00B15326">
            <w:pPr>
              <w:tabs>
                <w:tab w:val="left" w:pos="297"/>
              </w:tabs>
              <w:ind w:left="-108" w:right="-52"/>
              <w:rPr>
                <w:rFonts w:ascii="Times New Roman" w:hAnsi="Times New Roman"/>
              </w:rPr>
            </w:pPr>
            <w:r w:rsidRPr="003F71D3">
              <w:rPr>
                <w:rFonts w:ascii="Times New Roman" w:hAnsi="Times New Roman"/>
              </w:rPr>
              <w:t>4. Воронкова В.В. Тетрадь по обучению грамоте 1 кл. для спец.</w:t>
            </w:r>
            <w:r>
              <w:rPr>
                <w:rFonts w:ascii="Times New Roman" w:hAnsi="Times New Roman"/>
              </w:rPr>
              <w:t xml:space="preserve"> </w:t>
            </w:r>
            <w:r w:rsidRPr="003F71D3">
              <w:rPr>
                <w:rFonts w:ascii="Times New Roman" w:hAnsi="Times New Roman"/>
              </w:rPr>
              <w:t>(коррекц.) образ.</w:t>
            </w:r>
            <w:r>
              <w:rPr>
                <w:rFonts w:ascii="Times New Roman" w:hAnsi="Times New Roman"/>
              </w:rPr>
              <w:t xml:space="preserve"> </w:t>
            </w:r>
            <w:r w:rsidRPr="003F71D3">
              <w:rPr>
                <w:rFonts w:ascii="Times New Roman" w:hAnsi="Times New Roman"/>
              </w:rPr>
              <w:t xml:space="preserve">учреждений  </w:t>
            </w:r>
            <w:r w:rsidRPr="0047582B">
              <w:rPr>
                <w:rFonts w:ascii="Times New Roman" w:hAnsi="Times New Roman"/>
              </w:rPr>
              <w:t>VIII</w:t>
            </w:r>
            <w:r w:rsidRPr="003F71D3">
              <w:rPr>
                <w:rFonts w:ascii="Times New Roman" w:hAnsi="Times New Roman"/>
              </w:rPr>
              <w:t xml:space="preserve"> вида.  –</w:t>
            </w:r>
            <w:r>
              <w:rPr>
                <w:rFonts w:ascii="Times New Roman" w:hAnsi="Times New Roman"/>
              </w:rPr>
              <w:t xml:space="preserve"> М :  Просвещение</w:t>
            </w:r>
            <w:r w:rsidRPr="003F71D3">
              <w:rPr>
                <w:rFonts w:ascii="Times New Roman" w:hAnsi="Times New Roman"/>
              </w:rPr>
              <w:t xml:space="preserve">,  </w:t>
            </w:r>
            <w:r>
              <w:rPr>
                <w:rFonts w:ascii="Times New Roman" w:hAnsi="Times New Roman"/>
              </w:rPr>
              <w:t>2012. – 28 с.</w:t>
            </w:r>
            <w:r w:rsidRPr="003F71D3">
              <w:rPr>
                <w:rFonts w:ascii="Times New Roman" w:hAnsi="Times New Roman"/>
              </w:rPr>
              <w:t>: ил.</w:t>
            </w:r>
          </w:p>
          <w:p w:rsidR="00982501" w:rsidRPr="003F71D3" w:rsidRDefault="00982501" w:rsidP="00B15326">
            <w:pPr>
              <w:tabs>
                <w:tab w:val="left" w:pos="297"/>
              </w:tabs>
              <w:ind w:left="-108" w:right="-52"/>
              <w:rPr>
                <w:rFonts w:ascii="Times New Roman" w:hAnsi="Times New Roman"/>
              </w:rPr>
            </w:pPr>
          </w:p>
          <w:p w:rsidR="00982501" w:rsidRPr="003F71D3" w:rsidRDefault="00982501" w:rsidP="00B15326">
            <w:pPr>
              <w:tabs>
                <w:tab w:val="left" w:pos="297"/>
              </w:tabs>
              <w:ind w:left="-108" w:right="-52"/>
              <w:rPr>
                <w:rFonts w:ascii="Times New Roman" w:hAnsi="Times New Roman"/>
              </w:rPr>
            </w:pPr>
            <w:r w:rsidRPr="003F71D3">
              <w:rPr>
                <w:rFonts w:ascii="Times New Roman" w:hAnsi="Times New Roman"/>
              </w:rPr>
              <w:t>5.  Комарова С.В.</w:t>
            </w:r>
            <w:r>
              <w:rPr>
                <w:rFonts w:ascii="Times New Roman" w:hAnsi="Times New Roman"/>
              </w:rPr>
              <w:t xml:space="preserve"> Устная речь 1 кл. Учебник для </w:t>
            </w:r>
            <w:r w:rsidRPr="003F71D3">
              <w:rPr>
                <w:rFonts w:ascii="Times New Roman" w:hAnsi="Times New Roman"/>
              </w:rPr>
              <w:t xml:space="preserve">спец. (коррекц.) образ.  учреждений  </w:t>
            </w:r>
            <w:r w:rsidRPr="0047582B">
              <w:rPr>
                <w:rFonts w:ascii="Times New Roman" w:hAnsi="Times New Roman"/>
              </w:rPr>
              <w:t>VIII</w:t>
            </w:r>
            <w:r>
              <w:rPr>
                <w:rFonts w:ascii="Times New Roman" w:hAnsi="Times New Roman"/>
              </w:rPr>
              <w:t xml:space="preserve"> </w:t>
            </w:r>
            <w:r w:rsidRPr="003F71D3">
              <w:rPr>
                <w:rFonts w:ascii="Times New Roman" w:hAnsi="Times New Roman"/>
              </w:rPr>
              <w:t>вида. – 2 изд. – М.: Просвещение, 2013. – 95 с.: ил.</w:t>
            </w:r>
          </w:p>
          <w:p w:rsidR="00982501" w:rsidRPr="003F71D3" w:rsidRDefault="00982501" w:rsidP="00B15326">
            <w:pPr>
              <w:tabs>
                <w:tab w:val="left" w:pos="297"/>
              </w:tabs>
              <w:ind w:left="-108" w:right="-52"/>
              <w:rPr>
                <w:rFonts w:ascii="Times New Roman" w:hAnsi="Times New Roman"/>
              </w:rPr>
            </w:pPr>
          </w:p>
          <w:p w:rsidR="00982501" w:rsidRPr="003F71D3" w:rsidRDefault="00982501" w:rsidP="00B15326">
            <w:pPr>
              <w:tabs>
                <w:tab w:val="left" w:pos="297"/>
              </w:tabs>
              <w:ind w:left="-108" w:right="-52"/>
              <w:rPr>
                <w:rFonts w:ascii="Times New Roman" w:hAnsi="Times New Roman"/>
              </w:rPr>
            </w:pPr>
            <w:r w:rsidRPr="003F71D3">
              <w:rPr>
                <w:rFonts w:ascii="Times New Roman" w:hAnsi="Times New Roman"/>
              </w:rPr>
              <w:t>6. Комарова С.</w:t>
            </w:r>
            <w:r>
              <w:rPr>
                <w:rFonts w:ascii="Times New Roman" w:hAnsi="Times New Roman"/>
              </w:rPr>
              <w:t xml:space="preserve">В., Устная речь 1 </w:t>
            </w:r>
            <w:r>
              <w:rPr>
                <w:rFonts w:ascii="Times New Roman" w:hAnsi="Times New Roman"/>
              </w:rPr>
              <w:lastRenderedPageBreak/>
              <w:t xml:space="preserve">кл. Рабочая </w:t>
            </w:r>
            <w:r w:rsidRPr="003F71D3">
              <w:rPr>
                <w:rFonts w:ascii="Times New Roman" w:hAnsi="Times New Roman"/>
              </w:rPr>
              <w:t xml:space="preserve">тетрадь для   спец. (коррекц.) образ. учреждений  </w:t>
            </w:r>
            <w:r w:rsidRPr="0047582B">
              <w:rPr>
                <w:rFonts w:ascii="Times New Roman" w:hAnsi="Times New Roman"/>
              </w:rPr>
              <w:t>VIII</w:t>
            </w:r>
            <w:r w:rsidRPr="003F71D3">
              <w:rPr>
                <w:rFonts w:ascii="Times New Roman" w:hAnsi="Times New Roman"/>
              </w:rPr>
              <w:t xml:space="preserve">    вида.- М.:  Просвещение, 2014. – 28с.</w:t>
            </w:r>
          </w:p>
        </w:tc>
        <w:tc>
          <w:tcPr>
            <w:tcW w:w="3834" w:type="dxa"/>
          </w:tcPr>
          <w:p w:rsidR="00982501" w:rsidRPr="003F71D3" w:rsidRDefault="00982501" w:rsidP="00B15326">
            <w:pPr>
              <w:tabs>
                <w:tab w:val="left" w:pos="151"/>
              </w:tabs>
              <w:ind w:right="-108"/>
              <w:rPr>
                <w:rFonts w:ascii="Times New Roman" w:hAnsi="Times New Roman"/>
              </w:rPr>
            </w:pPr>
            <w:r w:rsidRPr="003F71D3">
              <w:rPr>
                <w:rFonts w:ascii="Times New Roman" w:hAnsi="Times New Roman"/>
              </w:rPr>
              <w:lastRenderedPageBreak/>
              <w:t>1.Программы специальных</w:t>
            </w:r>
            <w:r>
              <w:rPr>
                <w:rFonts w:ascii="Times New Roman" w:hAnsi="Times New Roman"/>
              </w:rPr>
              <w:t xml:space="preserve"> </w:t>
            </w:r>
            <w:r w:rsidRPr="003F71D3">
              <w:rPr>
                <w:rFonts w:ascii="Times New Roman" w:hAnsi="Times New Roman"/>
              </w:rPr>
              <w:t>(коррекц.) образ.</w:t>
            </w:r>
            <w:r>
              <w:rPr>
                <w:rFonts w:ascii="Times New Roman" w:hAnsi="Times New Roman"/>
              </w:rPr>
              <w:t xml:space="preserve"> </w:t>
            </w:r>
            <w:r w:rsidRPr="003F71D3">
              <w:rPr>
                <w:rFonts w:ascii="Times New Roman" w:hAnsi="Times New Roman"/>
              </w:rPr>
              <w:t xml:space="preserve">учреждений  </w:t>
            </w:r>
            <w:r w:rsidRPr="003F71D3">
              <w:rPr>
                <w:rFonts w:ascii="Times New Roman" w:hAnsi="Times New Roman"/>
                <w:lang w:val="en-US"/>
              </w:rPr>
              <w:t>VIII</w:t>
            </w:r>
            <w:r w:rsidRPr="003F71D3">
              <w:rPr>
                <w:rFonts w:ascii="Times New Roman" w:hAnsi="Times New Roman"/>
              </w:rPr>
              <w:t xml:space="preserve"> вида:</w:t>
            </w:r>
            <w:r>
              <w:rPr>
                <w:rFonts w:ascii="Times New Roman" w:hAnsi="Times New Roman"/>
              </w:rPr>
              <w:t xml:space="preserve"> </w:t>
            </w:r>
            <w:r w:rsidRPr="003F71D3">
              <w:rPr>
                <w:rFonts w:ascii="Times New Roman" w:hAnsi="Times New Roman"/>
              </w:rPr>
              <w:t>0-4 кл. Под ред.</w:t>
            </w:r>
            <w:r>
              <w:rPr>
                <w:rFonts w:ascii="Times New Roman" w:hAnsi="Times New Roman"/>
              </w:rPr>
              <w:t xml:space="preserve">   Бгажноковой И.М./ </w:t>
            </w:r>
            <w:r w:rsidRPr="003F71D3">
              <w:rPr>
                <w:rFonts w:ascii="Times New Roman" w:hAnsi="Times New Roman"/>
              </w:rPr>
              <w:t xml:space="preserve">   Аксёнова А.К., Бугаёва Т.И.</w:t>
            </w:r>
            <w:r>
              <w:rPr>
                <w:rFonts w:ascii="Times New Roman" w:hAnsi="Times New Roman"/>
              </w:rPr>
              <w:t xml:space="preserve"> – </w:t>
            </w:r>
            <w:r w:rsidRPr="003F71D3">
              <w:rPr>
                <w:rFonts w:ascii="Times New Roman" w:hAnsi="Times New Roman"/>
              </w:rPr>
              <w:t>М.: Просвещение, 2013 – 220с.</w:t>
            </w:r>
          </w:p>
          <w:p w:rsidR="00982501" w:rsidRPr="003F71D3" w:rsidRDefault="00982501" w:rsidP="00B15326">
            <w:pPr>
              <w:tabs>
                <w:tab w:val="left" w:pos="151"/>
              </w:tabs>
              <w:ind w:right="-108"/>
              <w:rPr>
                <w:rFonts w:ascii="Times New Roman" w:hAnsi="Times New Roman"/>
              </w:rPr>
            </w:pPr>
          </w:p>
          <w:p w:rsidR="00982501" w:rsidRPr="003F71D3" w:rsidRDefault="00982501" w:rsidP="00B15326">
            <w:pPr>
              <w:tabs>
                <w:tab w:val="left" w:pos="151"/>
              </w:tabs>
              <w:ind w:right="-108"/>
              <w:rPr>
                <w:rFonts w:ascii="Times New Roman" w:hAnsi="Times New Roman"/>
              </w:rPr>
            </w:pPr>
            <w:r w:rsidRPr="003F71D3">
              <w:rPr>
                <w:rFonts w:ascii="Times New Roman" w:hAnsi="Times New Roman"/>
              </w:rPr>
              <w:t xml:space="preserve">2. Аксёнова А.К. Обучение </w:t>
            </w:r>
            <w:r>
              <w:rPr>
                <w:rFonts w:ascii="Times New Roman" w:hAnsi="Times New Roman"/>
              </w:rPr>
              <w:t xml:space="preserve">    грамоте: метод.рекомендации по </w:t>
            </w:r>
            <w:r w:rsidRPr="003F71D3">
              <w:rPr>
                <w:rFonts w:ascii="Times New Roman" w:hAnsi="Times New Roman"/>
              </w:rPr>
              <w:t>обучени</w:t>
            </w:r>
            <w:r>
              <w:rPr>
                <w:rFonts w:ascii="Times New Roman" w:hAnsi="Times New Roman"/>
              </w:rPr>
              <w:t>ю</w:t>
            </w:r>
            <w:r w:rsidRPr="003F71D3">
              <w:rPr>
                <w:rFonts w:ascii="Times New Roman" w:hAnsi="Times New Roman"/>
              </w:rPr>
              <w:t xml:space="preserve"> чтению и письму    учащихся 1 кл. для спец.</w:t>
            </w:r>
            <w:r>
              <w:rPr>
                <w:rFonts w:ascii="Times New Roman" w:hAnsi="Times New Roman"/>
              </w:rPr>
              <w:t xml:space="preserve">  (коррекц.) образ. </w:t>
            </w:r>
            <w:r w:rsidRPr="003F71D3">
              <w:rPr>
                <w:rFonts w:ascii="Times New Roman" w:hAnsi="Times New Roman"/>
              </w:rPr>
              <w:t xml:space="preserve">учреждений  </w:t>
            </w:r>
            <w:r w:rsidRPr="003F71D3">
              <w:rPr>
                <w:rFonts w:ascii="Times New Roman" w:hAnsi="Times New Roman"/>
                <w:lang w:val="en-US"/>
              </w:rPr>
              <w:t>VIII</w:t>
            </w:r>
            <w:r>
              <w:rPr>
                <w:rFonts w:ascii="Times New Roman" w:hAnsi="Times New Roman"/>
              </w:rPr>
              <w:t xml:space="preserve"> вида / </w:t>
            </w:r>
            <w:r w:rsidRPr="003F71D3">
              <w:rPr>
                <w:rFonts w:ascii="Times New Roman" w:hAnsi="Times New Roman"/>
              </w:rPr>
              <w:t>Комарова С.В., Шишкова М.И. – М.: Просвещение,  2009. – 56с.</w:t>
            </w:r>
          </w:p>
          <w:p w:rsidR="00982501" w:rsidRPr="003F71D3" w:rsidRDefault="00982501" w:rsidP="00B15326">
            <w:pPr>
              <w:pStyle w:val="a5"/>
              <w:widowControl w:val="0"/>
              <w:tabs>
                <w:tab w:val="left" w:pos="151"/>
              </w:tabs>
              <w:spacing w:after="0" w:line="240" w:lineRule="auto"/>
              <w:ind w:left="0" w:right="-108"/>
              <w:rPr>
                <w:rFonts w:ascii="Times New Roman" w:hAnsi="Times New Roman"/>
                <w:color w:val="000000"/>
                <w:sz w:val="24"/>
                <w:szCs w:val="24"/>
              </w:rPr>
            </w:pPr>
          </w:p>
          <w:p w:rsidR="00982501" w:rsidRPr="003F71D3" w:rsidRDefault="00982501" w:rsidP="00B15326">
            <w:pPr>
              <w:tabs>
                <w:tab w:val="left" w:pos="151"/>
              </w:tabs>
              <w:ind w:right="-108"/>
              <w:rPr>
                <w:rFonts w:ascii="Times New Roman" w:hAnsi="Times New Roman"/>
              </w:rPr>
            </w:pPr>
            <w:r>
              <w:rPr>
                <w:rFonts w:ascii="Times New Roman" w:hAnsi="Times New Roman"/>
              </w:rPr>
              <w:t xml:space="preserve">3. </w:t>
            </w:r>
            <w:r w:rsidRPr="003F71D3">
              <w:rPr>
                <w:rFonts w:ascii="Times New Roman" w:hAnsi="Times New Roman"/>
              </w:rPr>
              <w:t>Планирование уроков      развития речи в 1 классе     специальных</w:t>
            </w:r>
            <w:r>
              <w:rPr>
                <w:rFonts w:ascii="Times New Roman" w:hAnsi="Times New Roman"/>
              </w:rPr>
              <w:t xml:space="preserve"> </w:t>
            </w:r>
            <w:r w:rsidRPr="003F71D3">
              <w:rPr>
                <w:rFonts w:ascii="Times New Roman" w:hAnsi="Times New Roman"/>
              </w:rPr>
              <w:t>коррекционных школ 8 вида.  Худенко М.,  Аркти, 2003</w:t>
            </w:r>
          </w:p>
        </w:tc>
      </w:tr>
      <w:tr w:rsidR="00982501" w:rsidRPr="003F71D3" w:rsidTr="0015534D">
        <w:tc>
          <w:tcPr>
            <w:tcW w:w="1476" w:type="dxa"/>
          </w:tcPr>
          <w:p w:rsidR="00982501" w:rsidRPr="003F71D3" w:rsidRDefault="00982501" w:rsidP="00B15326">
            <w:pPr>
              <w:tabs>
                <w:tab w:val="left" w:pos="72"/>
              </w:tabs>
              <w:ind w:left="-108" w:right="-108"/>
              <w:rPr>
                <w:rFonts w:ascii="Times New Roman" w:hAnsi="Times New Roman"/>
              </w:rPr>
            </w:pPr>
            <w:r w:rsidRPr="003F71D3">
              <w:rPr>
                <w:rFonts w:ascii="Times New Roman" w:hAnsi="Times New Roman"/>
              </w:rPr>
              <w:t>2.Математика</w:t>
            </w:r>
          </w:p>
        </w:tc>
        <w:tc>
          <w:tcPr>
            <w:tcW w:w="2304" w:type="dxa"/>
          </w:tcPr>
          <w:p w:rsidR="00982501" w:rsidRPr="003F71D3" w:rsidRDefault="00982501" w:rsidP="00695352">
            <w:pPr>
              <w:pStyle w:val="a5"/>
              <w:numPr>
                <w:ilvl w:val="1"/>
                <w:numId w:val="79"/>
              </w:numPr>
              <w:tabs>
                <w:tab w:val="left" w:pos="207"/>
                <w:tab w:val="left" w:pos="432"/>
              </w:tabs>
              <w:spacing w:after="0" w:line="240" w:lineRule="auto"/>
              <w:ind w:left="-108" w:right="-108" w:firstLine="0"/>
              <w:rPr>
                <w:rFonts w:ascii="Times New Roman" w:hAnsi="Times New Roman"/>
                <w:sz w:val="24"/>
                <w:szCs w:val="24"/>
              </w:rPr>
            </w:pPr>
            <w:r w:rsidRPr="003F71D3">
              <w:rPr>
                <w:rFonts w:ascii="Times New Roman" w:hAnsi="Times New Roman"/>
                <w:sz w:val="24"/>
                <w:szCs w:val="24"/>
              </w:rPr>
              <w:t>Математика</w:t>
            </w:r>
          </w:p>
          <w:p w:rsidR="00982501" w:rsidRPr="003F71D3" w:rsidRDefault="00982501" w:rsidP="00B15326">
            <w:pPr>
              <w:pStyle w:val="a5"/>
              <w:tabs>
                <w:tab w:val="left" w:pos="207"/>
                <w:tab w:val="left" w:pos="432"/>
              </w:tabs>
              <w:spacing w:after="0" w:line="240" w:lineRule="auto"/>
              <w:ind w:left="-108" w:right="-108"/>
              <w:rPr>
                <w:rFonts w:ascii="Times New Roman" w:hAnsi="Times New Roman"/>
                <w:sz w:val="24"/>
                <w:szCs w:val="24"/>
              </w:rPr>
            </w:pPr>
          </w:p>
        </w:tc>
        <w:tc>
          <w:tcPr>
            <w:tcW w:w="3366" w:type="dxa"/>
          </w:tcPr>
          <w:p w:rsidR="00982501" w:rsidRPr="0047582B" w:rsidRDefault="00982501" w:rsidP="00695352">
            <w:pPr>
              <w:pStyle w:val="a5"/>
              <w:numPr>
                <w:ilvl w:val="0"/>
                <w:numId w:val="81"/>
              </w:numPr>
              <w:tabs>
                <w:tab w:val="left" w:pos="297"/>
              </w:tabs>
              <w:spacing w:after="0" w:line="240" w:lineRule="auto"/>
              <w:ind w:left="-108" w:right="-52" w:firstLine="0"/>
              <w:rPr>
                <w:rFonts w:ascii="Times New Roman" w:hAnsi="Times New Roman"/>
                <w:sz w:val="24"/>
                <w:szCs w:val="24"/>
              </w:rPr>
            </w:pPr>
            <w:r w:rsidRPr="0047582B">
              <w:rPr>
                <w:rFonts w:ascii="Times New Roman" w:hAnsi="Times New Roman"/>
                <w:sz w:val="24"/>
                <w:szCs w:val="24"/>
              </w:rPr>
              <w:t>Алышева Т.В. Математика. 1 кл. Учебник   для спец.(коррекц.) образ. учреждений  VIII вида. – в 2-х ч. Ч.1. – 4-е изд.  – М.:  Просвещение, 2013. -128 с. : ил.</w:t>
            </w:r>
          </w:p>
          <w:p w:rsidR="00982501" w:rsidRPr="003F71D3" w:rsidRDefault="00982501" w:rsidP="00B15326">
            <w:pPr>
              <w:tabs>
                <w:tab w:val="left" w:pos="297"/>
              </w:tabs>
              <w:ind w:left="-108" w:right="-52"/>
              <w:rPr>
                <w:rFonts w:ascii="Times New Roman" w:hAnsi="Times New Roman"/>
              </w:rPr>
            </w:pPr>
          </w:p>
          <w:p w:rsidR="00982501" w:rsidRPr="0047582B" w:rsidRDefault="00982501" w:rsidP="00695352">
            <w:pPr>
              <w:pStyle w:val="a5"/>
              <w:numPr>
                <w:ilvl w:val="0"/>
                <w:numId w:val="81"/>
              </w:numPr>
              <w:tabs>
                <w:tab w:val="left" w:pos="297"/>
              </w:tabs>
              <w:spacing w:after="0" w:line="240" w:lineRule="auto"/>
              <w:ind w:left="-108" w:right="-52" w:firstLine="0"/>
              <w:rPr>
                <w:rFonts w:ascii="Times New Roman" w:hAnsi="Times New Roman"/>
                <w:sz w:val="24"/>
                <w:szCs w:val="24"/>
              </w:rPr>
            </w:pPr>
            <w:r w:rsidRPr="0047582B">
              <w:rPr>
                <w:rFonts w:ascii="Times New Roman" w:hAnsi="Times New Roman"/>
                <w:sz w:val="24"/>
                <w:szCs w:val="24"/>
              </w:rPr>
              <w:t>Алышева Т.В. Математика. 1 кл. Учебник  для спец.(коррекц.) образ. учреждений VIII вида. – в 2-х ч. Ч.2. – 4-е изд.  – М.: Просвещение, 2013. -128 с. : ил.</w:t>
            </w:r>
          </w:p>
          <w:p w:rsidR="00982501" w:rsidRPr="003F71D3" w:rsidRDefault="00982501" w:rsidP="00B15326">
            <w:pPr>
              <w:tabs>
                <w:tab w:val="left" w:pos="297"/>
              </w:tabs>
              <w:ind w:left="-108" w:right="-52"/>
              <w:rPr>
                <w:rFonts w:ascii="Times New Roman" w:hAnsi="Times New Roman"/>
              </w:rPr>
            </w:pPr>
          </w:p>
          <w:p w:rsidR="00982501" w:rsidRPr="003F71D3" w:rsidRDefault="00982501" w:rsidP="00695352">
            <w:pPr>
              <w:pStyle w:val="a5"/>
              <w:numPr>
                <w:ilvl w:val="0"/>
                <w:numId w:val="81"/>
              </w:numPr>
              <w:tabs>
                <w:tab w:val="left" w:pos="297"/>
              </w:tabs>
              <w:spacing w:after="0" w:line="240" w:lineRule="auto"/>
              <w:ind w:left="-108" w:right="-52" w:firstLine="0"/>
              <w:rPr>
                <w:rFonts w:ascii="Times New Roman" w:hAnsi="Times New Roman"/>
                <w:sz w:val="24"/>
                <w:szCs w:val="24"/>
              </w:rPr>
            </w:pPr>
            <w:r w:rsidRPr="003F71D3">
              <w:rPr>
                <w:rFonts w:ascii="Times New Roman" w:hAnsi="Times New Roman"/>
                <w:sz w:val="24"/>
                <w:szCs w:val="24"/>
              </w:rPr>
              <w:t>Алышева Т</w:t>
            </w:r>
            <w:r>
              <w:rPr>
                <w:rFonts w:ascii="Times New Roman" w:hAnsi="Times New Roman"/>
                <w:sz w:val="24"/>
                <w:szCs w:val="24"/>
              </w:rPr>
              <w:t xml:space="preserve">.В. Математика. 1 кл. Рабочая </w:t>
            </w:r>
            <w:r w:rsidRPr="003F71D3">
              <w:rPr>
                <w:rFonts w:ascii="Times New Roman" w:hAnsi="Times New Roman"/>
                <w:sz w:val="24"/>
                <w:szCs w:val="24"/>
              </w:rPr>
              <w:t xml:space="preserve">тетрадь .– в 2-х ч. Ч.1. Ч.2. Для спец.(коррекц.) образ. учреждений  </w:t>
            </w:r>
            <w:r w:rsidRPr="0047582B">
              <w:rPr>
                <w:rFonts w:ascii="Times New Roman" w:hAnsi="Times New Roman"/>
                <w:sz w:val="24"/>
                <w:szCs w:val="24"/>
              </w:rPr>
              <w:t>VIII</w:t>
            </w:r>
            <w:r w:rsidRPr="003F71D3">
              <w:rPr>
                <w:rFonts w:ascii="Times New Roman" w:hAnsi="Times New Roman"/>
                <w:sz w:val="24"/>
                <w:szCs w:val="24"/>
              </w:rPr>
              <w:t xml:space="preserve"> вида. – М.: Просвещение, 2016. -62 с. : ил.</w:t>
            </w:r>
          </w:p>
          <w:p w:rsidR="00982501" w:rsidRPr="003F71D3" w:rsidRDefault="00982501" w:rsidP="00B15326">
            <w:pPr>
              <w:tabs>
                <w:tab w:val="left" w:pos="297"/>
              </w:tabs>
              <w:ind w:left="-108" w:right="-52"/>
              <w:rPr>
                <w:rFonts w:ascii="Times New Roman" w:hAnsi="Times New Roman"/>
              </w:rPr>
            </w:pPr>
          </w:p>
        </w:tc>
        <w:tc>
          <w:tcPr>
            <w:tcW w:w="3834" w:type="dxa"/>
          </w:tcPr>
          <w:p w:rsidR="00982501" w:rsidRPr="003F71D3" w:rsidRDefault="00982501" w:rsidP="00B15326">
            <w:pPr>
              <w:tabs>
                <w:tab w:val="left" w:pos="151"/>
              </w:tabs>
              <w:ind w:right="-108"/>
              <w:rPr>
                <w:rFonts w:ascii="Times New Roman" w:hAnsi="Times New Roman"/>
              </w:rPr>
            </w:pPr>
            <w:r w:rsidRPr="003F71D3">
              <w:rPr>
                <w:rFonts w:ascii="Times New Roman" w:hAnsi="Times New Roman"/>
              </w:rPr>
              <w:t>1. Программы специальных</w:t>
            </w:r>
            <w:r>
              <w:rPr>
                <w:rFonts w:ascii="Times New Roman" w:hAnsi="Times New Roman"/>
              </w:rPr>
              <w:t xml:space="preserve">        </w:t>
            </w:r>
            <w:r w:rsidRPr="003F71D3">
              <w:rPr>
                <w:rFonts w:ascii="Times New Roman" w:hAnsi="Times New Roman"/>
              </w:rPr>
              <w:t xml:space="preserve">(коррекц.) образ. учреждений  </w:t>
            </w:r>
            <w:r w:rsidRPr="003F71D3">
              <w:rPr>
                <w:rFonts w:ascii="Times New Roman" w:hAnsi="Times New Roman"/>
                <w:lang w:val="en-US"/>
              </w:rPr>
              <w:t>VIII</w:t>
            </w:r>
            <w:r w:rsidRPr="003F71D3">
              <w:rPr>
                <w:rFonts w:ascii="Times New Roman" w:hAnsi="Times New Roman"/>
              </w:rPr>
              <w:t xml:space="preserve"> вида:</w:t>
            </w:r>
            <w:r>
              <w:rPr>
                <w:rFonts w:ascii="Times New Roman" w:hAnsi="Times New Roman"/>
              </w:rPr>
              <w:t xml:space="preserve"> </w:t>
            </w:r>
            <w:r w:rsidRPr="003F71D3">
              <w:rPr>
                <w:rFonts w:ascii="Times New Roman" w:hAnsi="Times New Roman"/>
              </w:rPr>
              <w:t>0-4 кл. Под ред.</w:t>
            </w:r>
            <w:r>
              <w:rPr>
                <w:rFonts w:ascii="Times New Roman" w:hAnsi="Times New Roman"/>
              </w:rPr>
              <w:t xml:space="preserve">         Бгажноковой И.М./ </w:t>
            </w:r>
            <w:r w:rsidRPr="003F71D3">
              <w:rPr>
                <w:rFonts w:ascii="Times New Roman" w:hAnsi="Times New Roman"/>
              </w:rPr>
              <w:t xml:space="preserve">         Аксёнова А.К., Бугаёва Т.И.    М.: Просвещение, 2013 –           220с.</w:t>
            </w:r>
          </w:p>
          <w:p w:rsidR="00982501" w:rsidRPr="003F71D3" w:rsidRDefault="00982501" w:rsidP="00B15326">
            <w:pPr>
              <w:tabs>
                <w:tab w:val="left" w:pos="151"/>
              </w:tabs>
              <w:ind w:right="-108"/>
              <w:rPr>
                <w:rFonts w:ascii="Times New Roman" w:hAnsi="Times New Roman"/>
              </w:rPr>
            </w:pPr>
          </w:p>
          <w:p w:rsidR="00982501" w:rsidRPr="003F71D3" w:rsidRDefault="00982501" w:rsidP="00B15326">
            <w:pPr>
              <w:tabs>
                <w:tab w:val="left" w:pos="151"/>
              </w:tabs>
              <w:ind w:right="-108"/>
              <w:rPr>
                <w:rFonts w:ascii="Times New Roman" w:hAnsi="Times New Roman"/>
              </w:rPr>
            </w:pPr>
            <w:r w:rsidRPr="003F71D3">
              <w:rPr>
                <w:rFonts w:ascii="Times New Roman" w:hAnsi="Times New Roman"/>
              </w:rPr>
              <w:t>2. Эк. В.В.</w:t>
            </w:r>
            <w:r>
              <w:rPr>
                <w:rFonts w:ascii="Times New Roman" w:hAnsi="Times New Roman"/>
              </w:rPr>
              <w:t xml:space="preserve">Обучение математике </w:t>
            </w:r>
            <w:r w:rsidRPr="003F71D3">
              <w:rPr>
                <w:rFonts w:ascii="Times New Roman" w:hAnsi="Times New Roman"/>
              </w:rPr>
              <w:t xml:space="preserve">учащихся младших   </w:t>
            </w:r>
          </w:p>
          <w:p w:rsidR="00982501" w:rsidRPr="003F71D3" w:rsidRDefault="00982501" w:rsidP="00B15326">
            <w:pPr>
              <w:tabs>
                <w:tab w:val="left" w:pos="151"/>
              </w:tabs>
              <w:ind w:right="-108"/>
              <w:rPr>
                <w:rFonts w:ascii="Times New Roman" w:hAnsi="Times New Roman"/>
              </w:rPr>
            </w:pPr>
            <w:r w:rsidRPr="003F71D3">
              <w:rPr>
                <w:rFonts w:ascii="Times New Roman" w:hAnsi="Times New Roman"/>
              </w:rPr>
              <w:t xml:space="preserve">классов  специальных (коррекционных) образ.        учреждений </w:t>
            </w:r>
            <w:r w:rsidRPr="003F71D3">
              <w:rPr>
                <w:rFonts w:ascii="Times New Roman" w:hAnsi="Times New Roman"/>
                <w:lang w:val="en-US"/>
              </w:rPr>
              <w:t>VIII</w:t>
            </w:r>
            <w:r>
              <w:rPr>
                <w:rFonts w:ascii="Times New Roman" w:hAnsi="Times New Roman"/>
              </w:rPr>
              <w:t xml:space="preserve"> вида:   пособие для </w:t>
            </w:r>
            <w:r w:rsidRPr="003F71D3">
              <w:rPr>
                <w:rFonts w:ascii="Times New Roman" w:hAnsi="Times New Roman"/>
              </w:rPr>
              <w:t xml:space="preserve">учителя. – 2-ое изд.; перераб. – М.: </w:t>
            </w:r>
            <w:r>
              <w:rPr>
                <w:rFonts w:ascii="Times New Roman" w:hAnsi="Times New Roman"/>
              </w:rPr>
              <w:t xml:space="preserve">         Просвещение, 2005</w:t>
            </w:r>
            <w:r w:rsidRPr="003F71D3">
              <w:rPr>
                <w:rFonts w:ascii="Times New Roman" w:hAnsi="Times New Roman"/>
              </w:rPr>
              <w:t xml:space="preserve"> – 221</w:t>
            </w:r>
            <w:r>
              <w:rPr>
                <w:rFonts w:ascii="Times New Roman" w:hAnsi="Times New Roman"/>
              </w:rPr>
              <w:t xml:space="preserve"> с.</w:t>
            </w:r>
            <w:r w:rsidRPr="003F71D3">
              <w:rPr>
                <w:rFonts w:ascii="Times New Roman" w:hAnsi="Times New Roman"/>
              </w:rPr>
              <w:t>: ил.</w:t>
            </w:r>
          </w:p>
        </w:tc>
      </w:tr>
      <w:tr w:rsidR="00982501" w:rsidRPr="003F71D3" w:rsidTr="0067025E">
        <w:tc>
          <w:tcPr>
            <w:tcW w:w="1476" w:type="dxa"/>
            <w:tcBorders>
              <w:top w:val="single" w:sz="4" w:space="0" w:color="auto"/>
            </w:tcBorders>
          </w:tcPr>
          <w:p w:rsidR="00982501" w:rsidRPr="003F71D3" w:rsidRDefault="00982501" w:rsidP="00B15326">
            <w:pPr>
              <w:tabs>
                <w:tab w:val="left" w:pos="72"/>
              </w:tabs>
              <w:ind w:left="-108" w:right="-108"/>
              <w:rPr>
                <w:rFonts w:ascii="Times New Roman" w:hAnsi="Times New Roman"/>
              </w:rPr>
            </w:pPr>
            <w:r w:rsidRPr="003F71D3">
              <w:rPr>
                <w:rFonts w:ascii="Times New Roman" w:hAnsi="Times New Roman"/>
              </w:rPr>
              <w:t>3. Естествознание</w:t>
            </w:r>
          </w:p>
        </w:tc>
        <w:tc>
          <w:tcPr>
            <w:tcW w:w="2304" w:type="dxa"/>
          </w:tcPr>
          <w:p w:rsidR="00982501" w:rsidRPr="003F71D3" w:rsidRDefault="00982501" w:rsidP="00695352">
            <w:pPr>
              <w:pStyle w:val="a5"/>
              <w:numPr>
                <w:ilvl w:val="1"/>
                <w:numId w:val="82"/>
              </w:numPr>
              <w:tabs>
                <w:tab w:val="left" w:pos="207"/>
                <w:tab w:val="left" w:pos="432"/>
              </w:tabs>
              <w:spacing w:after="0" w:line="240" w:lineRule="auto"/>
              <w:ind w:left="-108" w:right="-108" w:firstLine="0"/>
              <w:rPr>
                <w:rFonts w:ascii="Times New Roman" w:hAnsi="Times New Roman"/>
                <w:sz w:val="24"/>
                <w:szCs w:val="24"/>
              </w:rPr>
            </w:pPr>
            <w:r w:rsidRPr="003F71D3">
              <w:rPr>
                <w:rFonts w:ascii="Times New Roman" w:hAnsi="Times New Roman"/>
                <w:sz w:val="24"/>
                <w:szCs w:val="24"/>
              </w:rPr>
              <w:t>. Мир природы и человека</w:t>
            </w:r>
          </w:p>
        </w:tc>
        <w:tc>
          <w:tcPr>
            <w:tcW w:w="3366" w:type="dxa"/>
          </w:tcPr>
          <w:p w:rsidR="00982501" w:rsidRPr="003F71D3" w:rsidRDefault="00982501" w:rsidP="00B15326">
            <w:pPr>
              <w:tabs>
                <w:tab w:val="left" w:pos="297"/>
              </w:tabs>
              <w:ind w:left="-108" w:right="-52"/>
              <w:rPr>
                <w:rFonts w:ascii="Times New Roman" w:hAnsi="Times New Roman"/>
              </w:rPr>
            </w:pPr>
            <w:r>
              <w:rPr>
                <w:rFonts w:ascii="Times New Roman" w:hAnsi="Times New Roman"/>
              </w:rPr>
              <w:t xml:space="preserve"> </w:t>
            </w:r>
            <w:r w:rsidRPr="003F71D3">
              <w:rPr>
                <w:rFonts w:ascii="Times New Roman" w:hAnsi="Times New Roman"/>
              </w:rPr>
              <w:t xml:space="preserve">1.  Кудрина С.В. Окружающий мир. 1 кл. Учебник для спец.(коррекц.) образ. учреждений  </w:t>
            </w:r>
            <w:r w:rsidRPr="003F71D3">
              <w:rPr>
                <w:rFonts w:ascii="Times New Roman" w:hAnsi="Times New Roman"/>
                <w:lang w:val="en-US"/>
              </w:rPr>
              <w:t>VIII</w:t>
            </w:r>
            <w:r w:rsidRPr="003F71D3">
              <w:rPr>
                <w:rFonts w:ascii="Times New Roman" w:hAnsi="Times New Roman"/>
              </w:rPr>
              <w:t xml:space="preserve"> вида. –            М.:  Гуманитарных </w:t>
            </w:r>
            <w:r>
              <w:rPr>
                <w:rFonts w:ascii="Times New Roman" w:hAnsi="Times New Roman"/>
              </w:rPr>
              <w:t xml:space="preserve"> </w:t>
            </w:r>
            <w:r w:rsidRPr="003F71D3">
              <w:rPr>
                <w:rFonts w:ascii="Times New Roman" w:hAnsi="Times New Roman"/>
              </w:rPr>
              <w:t>изд. Центр ВЛАДОС, 2014. – 11с.: ил.</w:t>
            </w:r>
          </w:p>
          <w:p w:rsidR="00982501" w:rsidRPr="003F71D3" w:rsidRDefault="00982501" w:rsidP="00B15326">
            <w:pPr>
              <w:tabs>
                <w:tab w:val="left" w:pos="297"/>
              </w:tabs>
              <w:ind w:left="-108" w:right="-52"/>
              <w:rPr>
                <w:rFonts w:ascii="Times New Roman" w:hAnsi="Times New Roman"/>
              </w:rPr>
            </w:pPr>
          </w:p>
          <w:p w:rsidR="00982501" w:rsidRPr="003F71D3" w:rsidRDefault="00982501" w:rsidP="00B15326">
            <w:pPr>
              <w:tabs>
                <w:tab w:val="left" w:pos="297"/>
              </w:tabs>
              <w:ind w:left="-108" w:right="-52"/>
              <w:rPr>
                <w:rFonts w:ascii="Times New Roman" w:hAnsi="Times New Roman"/>
              </w:rPr>
            </w:pPr>
            <w:r w:rsidRPr="003F71D3">
              <w:rPr>
                <w:rFonts w:ascii="Times New Roman" w:hAnsi="Times New Roman"/>
              </w:rPr>
              <w:t xml:space="preserve">2.  Кудрина С.В. Окружающий мир. 1 кл. Рабочая тетрадь  для спец.(коррекц.) образ. учреждений  </w:t>
            </w:r>
            <w:r w:rsidRPr="003F71D3">
              <w:rPr>
                <w:rFonts w:ascii="Times New Roman" w:hAnsi="Times New Roman"/>
                <w:lang w:val="en-US"/>
              </w:rPr>
              <w:t>VIII</w:t>
            </w:r>
            <w:r>
              <w:rPr>
                <w:rFonts w:ascii="Times New Roman" w:hAnsi="Times New Roman"/>
              </w:rPr>
              <w:t xml:space="preserve"> вида. – М.: </w:t>
            </w:r>
            <w:r w:rsidRPr="003F71D3">
              <w:rPr>
                <w:rFonts w:ascii="Times New Roman" w:hAnsi="Times New Roman"/>
              </w:rPr>
              <w:t>Гуманитарных  изд. Центр ВЛАДОС, 2014. – 26с.: ил.</w:t>
            </w:r>
          </w:p>
          <w:p w:rsidR="00982501" w:rsidRPr="003F71D3" w:rsidRDefault="00982501" w:rsidP="00B15326">
            <w:pPr>
              <w:tabs>
                <w:tab w:val="left" w:pos="297"/>
              </w:tabs>
              <w:ind w:left="-108" w:right="-52"/>
              <w:rPr>
                <w:rFonts w:ascii="Times New Roman" w:hAnsi="Times New Roman"/>
              </w:rPr>
            </w:pPr>
          </w:p>
          <w:p w:rsidR="00982501" w:rsidRPr="003F71D3" w:rsidRDefault="00982501" w:rsidP="00695352">
            <w:pPr>
              <w:pStyle w:val="a5"/>
              <w:numPr>
                <w:ilvl w:val="0"/>
                <w:numId w:val="83"/>
              </w:numPr>
              <w:tabs>
                <w:tab w:val="left" w:pos="252"/>
              </w:tabs>
              <w:spacing w:after="0" w:line="240" w:lineRule="auto"/>
              <w:ind w:left="-108" w:right="-52" w:firstLine="0"/>
              <w:rPr>
                <w:rFonts w:ascii="Times New Roman" w:hAnsi="Times New Roman"/>
                <w:sz w:val="24"/>
                <w:szCs w:val="24"/>
              </w:rPr>
            </w:pPr>
            <w:r w:rsidRPr="0047582B">
              <w:rPr>
                <w:rFonts w:ascii="Times New Roman" w:hAnsi="Times New Roman"/>
                <w:sz w:val="24"/>
                <w:szCs w:val="24"/>
              </w:rPr>
              <w:t xml:space="preserve">Матвеева Н.Б., Котина М.С., Куртова Т.О., Живой мир. 1 кл. для спец.(коррекц.) образ. учреждений  VIII вида. -  3 изд. </w:t>
            </w:r>
            <w:r w:rsidRPr="003F71D3">
              <w:rPr>
                <w:rFonts w:ascii="Times New Roman" w:hAnsi="Times New Roman"/>
                <w:sz w:val="24"/>
                <w:szCs w:val="24"/>
              </w:rPr>
              <w:t>М.: Просвещение,  2013. – 95с. : ил.</w:t>
            </w:r>
          </w:p>
          <w:p w:rsidR="00982501" w:rsidRPr="003F71D3" w:rsidRDefault="00982501" w:rsidP="00B15326">
            <w:pPr>
              <w:tabs>
                <w:tab w:val="left" w:pos="297"/>
              </w:tabs>
              <w:ind w:left="-108" w:right="-52"/>
              <w:rPr>
                <w:rFonts w:ascii="Times New Roman" w:hAnsi="Times New Roman"/>
              </w:rPr>
            </w:pPr>
          </w:p>
          <w:p w:rsidR="00982501" w:rsidRPr="003F71D3" w:rsidRDefault="00982501" w:rsidP="00695352">
            <w:pPr>
              <w:pStyle w:val="a5"/>
              <w:numPr>
                <w:ilvl w:val="0"/>
                <w:numId w:val="83"/>
              </w:numPr>
              <w:tabs>
                <w:tab w:val="left" w:pos="297"/>
              </w:tabs>
              <w:spacing w:after="0" w:line="240" w:lineRule="auto"/>
              <w:ind w:left="-108" w:right="-52" w:firstLine="0"/>
              <w:rPr>
                <w:rFonts w:ascii="Times New Roman" w:hAnsi="Times New Roman"/>
                <w:sz w:val="24"/>
                <w:szCs w:val="24"/>
              </w:rPr>
            </w:pPr>
            <w:r w:rsidRPr="003F71D3">
              <w:rPr>
                <w:rFonts w:ascii="Times New Roman" w:hAnsi="Times New Roman"/>
                <w:sz w:val="24"/>
                <w:szCs w:val="24"/>
              </w:rPr>
              <w:t xml:space="preserve">Матвеева Н.Б., Попова М.Г. </w:t>
            </w:r>
          </w:p>
          <w:p w:rsidR="00982501" w:rsidRPr="003F71D3" w:rsidRDefault="00982501" w:rsidP="00B15326">
            <w:pPr>
              <w:pStyle w:val="a5"/>
              <w:tabs>
                <w:tab w:val="left" w:pos="297"/>
              </w:tabs>
              <w:spacing w:after="0" w:line="240" w:lineRule="auto"/>
              <w:ind w:left="-108" w:right="-52"/>
              <w:rPr>
                <w:rFonts w:ascii="Times New Roman" w:hAnsi="Times New Roman"/>
                <w:sz w:val="24"/>
                <w:szCs w:val="24"/>
              </w:rPr>
            </w:pPr>
            <w:r w:rsidRPr="003F71D3">
              <w:rPr>
                <w:rFonts w:ascii="Times New Roman" w:hAnsi="Times New Roman"/>
                <w:sz w:val="24"/>
                <w:szCs w:val="24"/>
              </w:rPr>
              <w:t xml:space="preserve">Живой мир. 1 кл. Рабочая тетрадь для спец.(коррекц.) образ. учреждений  </w:t>
            </w:r>
            <w:r w:rsidRPr="003F71D3">
              <w:rPr>
                <w:rFonts w:ascii="Times New Roman" w:hAnsi="Times New Roman"/>
                <w:sz w:val="24"/>
                <w:szCs w:val="24"/>
                <w:lang w:val="en-US"/>
              </w:rPr>
              <w:t>VIII</w:t>
            </w:r>
            <w:r w:rsidRPr="003F71D3">
              <w:rPr>
                <w:rFonts w:ascii="Times New Roman" w:hAnsi="Times New Roman"/>
                <w:sz w:val="24"/>
                <w:szCs w:val="24"/>
              </w:rPr>
              <w:t xml:space="preserve"> вида. -  М.: Просвещение,  2014. – 34с. : ил.</w:t>
            </w:r>
          </w:p>
        </w:tc>
        <w:tc>
          <w:tcPr>
            <w:tcW w:w="3834" w:type="dxa"/>
          </w:tcPr>
          <w:p w:rsidR="00982501" w:rsidRPr="003F71D3" w:rsidRDefault="00982501" w:rsidP="00B15326">
            <w:pPr>
              <w:tabs>
                <w:tab w:val="left" w:pos="151"/>
              </w:tabs>
              <w:ind w:right="-108"/>
              <w:rPr>
                <w:rFonts w:ascii="Times New Roman" w:hAnsi="Times New Roman"/>
              </w:rPr>
            </w:pPr>
            <w:r>
              <w:rPr>
                <w:rFonts w:ascii="Times New Roman" w:hAnsi="Times New Roman"/>
              </w:rPr>
              <w:t xml:space="preserve">1. </w:t>
            </w:r>
            <w:r w:rsidRPr="003F71D3">
              <w:rPr>
                <w:rFonts w:ascii="Times New Roman" w:hAnsi="Times New Roman"/>
              </w:rPr>
              <w:t>Программы специальных</w:t>
            </w:r>
            <w:r>
              <w:rPr>
                <w:rFonts w:ascii="Times New Roman" w:hAnsi="Times New Roman"/>
              </w:rPr>
              <w:t xml:space="preserve"> </w:t>
            </w:r>
            <w:r w:rsidRPr="003F71D3">
              <w:rPr>
                <w:rFonts w:ascii="Times New Roman" w:hAnsi="Times New Roman"/>
              </w:rPr>
              <w:t xml:space="preserve">         (коррекц.) образ.       учреждений  </w:t>
            </w:r>
            <w:r w:rsidRPr="003F71D3">
              <w:rPr>
                <w:rFonts w:ascii="Times New Roman" w:hAnsi="Times New Roman"/>
                <w:lang w:val="en-US"/>
              </w:rPr>
              <w:t>VIII</w:t>
            </w:r>
            <w:r w:rsidRPr="003F71D3">
              <w:rPr>
                <w:rFonts w:ascii="Times New Roman" w:hAnsi="Times New Roman"/>
              </w:rPr>
              <w:t xml:space="preserve"> вида:</w:t>
            </w:r>
            <w:r>
              <w:rPr>
                <w:rFonts w:ascii="Times New Roman" w:hAnsi="Times New Roman"/>
              </w:rPr>
              <w:t xml:space="preserve"> 0-4 кл. Под ред. </w:t>
            </w:r>
            <w:r w:rsidRPr="003F71D3">
              <w:rPr>
                <w:rFonts w:ascii="Times New Roman" w:hAnsi="Times New Roman"/>
              </w:rPr>
              <w:t>Бгажноковой И.М./          Аксёнова А.К., Бугаёва Т.И.          М.: Просвещение, 2013 –         220с</w:t>
            </w:r>
          </w:p>
          <w:p w:rsidR="00982501" w:rsidRPr="003F71D3" w:rsidRDefault="00982501" w:rsidP="00B15326">
            <w:pPr>
              <w:tabs>
                <w:tab w:val="left" w:pos="151"/>
              </w:tabs>
              <w:ind w:right="-108"/>
              <w:rPr>
                <w:rFonts w:ascii="Times New Roman" w:hAnsi="Times New Roman"/>
              </w:rPr>
            </w:pPr>
          </w:p>
          <w:p w:rsidR="00982501" w:rsidRPr="003F71D3" w:rsidRDefault="00982501" w:rsidP="00B15326">
            <w:pPr>
              <w:tabs>
                <w:tab w:val="left" w:pos="151"/>
              </w:tabs>
              <w:ind w:right="-108"/>
              <w:rPr>
                <w:rFonts w:ascii="Times New Roman" w:hAnsi="Times New Roman"/>
              </w:rPr>
            </w:pPr>
            <w:r>
              <w:rPr>
                <w:rFonts w:ascii="Times New Roman" w:hAnsi="Times New Roman"/>
              </w:rPr>
              <w:t xml:space="preserve"> </w:t>
            </w:r>
            <w:r w:rsidRPr="003F71D3">
              <w:rPr>
                <w:rFonts w:ascii="Times New Roman" w:hAnsi="Times New Roman"/>
              </w:rPr>
              <w:t>2.  Кудрина С.В.</w:t>
            </w:r>
          </w:p>
          <w:p w:rsidR="00982501" w:rsidRPr="003F71D3" w:rsidRDefault="00982501" w:rsidP="00B15326">
            <w:pPr>
              <w:pStyle w:val="a5"/>
              <w:widowControl w:val="0"/>
              <w:tabs>
                <w:tab w:val="left" w:pos="151"/>
              </w:tabs>
              <w:spacing w:after="0" w:line="240" w:lineRule="auto"/>
              <w:ind w:left="0" w:right="-108"/>
              <w:rPr>
                <w:rFonts w:ascii="Times New Roman" w:hAnsi="Times New Roman"/>
                <w:color w:val="000000"/>
                <w:sz w:val="24"/>
                <w:szCs w:val="24"/>
              </w:rPr>
            </w:pPr>
            <w:r>
              <w:rPr>
                <w:rFonts w:ascii="Times New Roman" w:hAnsi="Times New Roman"/>
                <w:sz w:val="24"/>
                <w:szCs w:val="24"/>
              </w:rPr>
              <w:t>Программно-</w:t>
            </w:r>
            <w:r w:rsidRPr="003F71D3">
              <w:rPr>
                <w:rFonts w:ascii="Times New Roman" w:hAnsi="Times New Roman"/>
                <w:sz w:val="24"/>
                <w:szCs w:val="24"/>
              </w:rPr>
              <w:t xml:space="preserve">методическое обеспечение к урокам по курсу «Развитие устной речи на основе учения предметов и явлений окружающей действительности» 1-4 классах спец.(коррекцион) образоват. учреждений </w:t>
            </w:r>
            <w:r w:rsidRPr="003F71D3">
              <w:rPr>
                <w:rFonts w:ascii="Times New Roman" w:hAnsi="Times New Roman"/>
                <w:sz w:val="24"/>
                <w:szCs w:val="24"/>
                <w:lang w:val="en-US"/>
              </w:rPr>
              <w:t>VIII</w:t>
            </w:r>
            <w:r w:rsidRPr="003F71D3">
              <w:rPr>
                <w:rFonts w:ascii="Times New Roman" w:hAnsi="Times New Roman"/>
                <w:sz w:val="24"/>
                <w:szCs w:val="24"/>
              </w:rPr>
              <w:t xml:space="preserve"> вида»: пособие для учителя: учеб-метод. пособие  для студентов вузов, обучающихся по направлению 540600(50600) «Педагогика» / Кудрина С.В. – М. : Гуманитар. изд. Центр ВЛАДОС, 2013 – 238 с.: табл.– (Коррекционная педагогика).</w:t>
            </w:r>
          </w:p>
        </w:tc>
      </w:tr>
      <w:tr w:rsidR="00982501" w:rsidRPr="003F71D3" w:rsidTr="0015534D">
        <w:tc>
          <w:tcPr>
            <w:tcW w:w="1476" w:type="dxa"/>
            <w:vMerge w:val="restart"/>
          </w:tcPr>
          <w:p w:rsidR="00982501" w:rsidRPr="003F71D3" w:rsidRDefault="00982501" w:rsidP="00695352">
            <w:pPr>
              <w:pStyle w:val="a5"/>
              <w:numPr>
                <w:ilvl w:val="0"/>
                <w:numId w:val="81"/>
              </w:numPr>
              <w:tabs>
                <w:tab w:val="left" w:pos="72"/>
              </w:tabs>
              <w:spacing w:after="0" w:line="240" w:lineRule="auto"/>
              <w:ind w:left="-108" w:right="-108" w:firstLine="0"/>
              <w:rPr>
                <w:rFonts w:ascii="Times New Roman" w:hAnsi="Times New Roman"/>
                <w:sz w:val="24"/>
                <w:szCs w:val="24"/>
              </w:rPr>
            </w:pPr>
            <w:r w:rsidRPr="003F71D3">
              <w:rPr>
                <w:rFonts w:ascii="Times New Roman" w:hAnsi="Times New Roman"/>
                <w:sz w:val="24"/>
                <w:szCs w:val="24"/>
              </w:rPr>
              <w:t>Искусство</w:t>
            </w:r>
          </w:p>
        </w:tc>
        <w:tc>
          <w:tcPr>
            <w:tcW w:w="2304" w:type="dxa"/>
          </w:tcPr>
          <w:p w:rsidR="00982501" w:rsidRPr="003F71D3" w:rsidRDefault="00982501" w:rsidP="00B15326">
            <w:pPr>
              <w:tabs>
                <w:tab w:val="left" w:pos="207"/>
                <w:tab w:val="left" w:pos="432"/>
              </w:tabs>
              <w:ind w:left="-108" w:right="-108"/>
              <w:rPr>
                <w:rFonts w:ascii="Times New Roman" w:hAnsi="Times New Roman"/>
              </w:rPr>
            </w:pPr>
            <w:r w:rsidRPr="003F71D3">
              <w:rPr>
                <w:rFonts w:ascii="Times New Roman" w:hAnsi="Times New Roman"/>
              </w:rPr>
              <w:t>4. 1. Музыка</w:t>
            </w:r>
          </w:p>
          <w:p w:rsidR="00982501" w:rsidRPr="003F71D3" w:rsidRDefault="00982501" w:rsidP="00B15326">
            <w:pPr>
              <w:tabs>
                <w:tab w:val="left" w:pos="207"/>
                <w:tab w:val="left" w:pos="432"/>
              </w:tabs>
              <w:ind w:left="-108" w:right="-108"/>
              <w:rPr>
                <w:rFonts w:ascii="Times New Roman" w:hAnsi="Times New Roman"/>
              </w:rPr>
            </w:pPr>
          </w:p>
        </w:tc>
        <w:tc>
          <w:tcPr>
            <w:tcW w:w="3366" w:type="dxa"/>
          </w:tcPr>
          <w:p w:rsidR="00982501" w:rsidRPr="003F71D3" w:rsidRDefault="00982501" w:rsidP="00B15326">
            <w:pPr>
              <w:tabs>
                <w:tab w:val="left" w:pos="297"/>
              </w:tabs>
              <w:ind w:left="-108" w:right="-52"/>
              <w:rPr>
                <w:rFonts w:ascii="Times New Roman" w:hAnsi="Times New Roman"/>
              </w:rPr>
            </w:pPr>
          </w:p>
        </w:tc>
        <w:tc>
          <w:tcPr>
            <w:tcW w:w="3834" w:type="dxa"/>
          </w:tcPr>
          <w:p w:rsidR="00982501" w:rsidRPr="003F71D3" w:rsidRDefault="00982501" w:rsidP="00B15326">
            <w:pPr>
              <w:tabs>
                <w:tab w:val="left" w:pos="151"/>
              </w:tabs>
              <w:ind w:right="-108"/>
              <w:rPr>
                <w:rFonts w:ascii="Times New Roman" w:hAnsi="Times New Roman"/>
              </w:rPr>
            </w:pPr>
            <w:r>
              <w:rPr>
                <w:rFonts w:ascii="Times New Roman" w:hAnsi="Times New Roman"/>
              </w:rPr>
              <w:t xml:space="preserve">1. </w:t>
            </w:r>
            <w:r w:rsidRPr="003F71D3">
              <w:rPr>
                <w:rFonts w:ascii="Times New Roman" w:hAnsi="Times New Roman"/>
              </w:rPr>
              <w:t>Программы специальных</w:t>
            </w:r>
          </w:p>
          <w:p w:rsidR="00982501" w:rsidRPr="003F71D3" w:rsidRDefault="00982501" w:rsidP="00B15326">
            <w:pPr>
              <w:tabs>
                <w:tab w:val="left" w:pos="151"/>
              </w:tabs>
              <w:ind w:right="-108"/>
              <w:rPr>
                <w:rFonts w:ascii="Times New Roman" w:hAnsi="Times New Roman"/>
              </w:rPr>
            </w:pPr>
            <w:r>
              <w:rPr>
                <w:rFonts w:ascii="Times New Roman" w:hAnsi="Times New Roman"/>
              </w:rPr>
              <w:lastRenderedPageBreak/>
              <w:t xml:space="preserve"> </w:t>
            </w:r>
            <w:r w:rsidRPr="003F71D3">
              <w:rPr>
                <w:rFonts w:ascii="Times New Roman" w:hAnsi="Times New Roman"/>
              </w:rPr>
              <w:t xml:space="preserve">(коррекц.) образ.       учреждений  </w:t>
            </w:r>
            <w:r w:rsidRPr="003F71D3">
              <w:rPr>
                <w:rFonts w:ascii="Times New Roman" w:hAnsi="Times New Roman"/>
                <w:lang w:val="en-US"/>
              </w:rPr>
              <w:t>VIII</w:t>
            </w:r>
            <w:r w:rsidRPr="003F71D3">
              <w:rPr>
                <w:rFonts w:ascii="Times New Roman" w:hAnsi="Times New Roman"/>
              </w:rPr>
              <w:t xml:space="preserve"> вида:</w:t>
            </w:r>
            <w:r>
              <w:rPr>
                <w:rFonts w:ascii="Times New Roman" w:hAnsi="Times New Roman"/>
              </w:rPr>
              <w:t xml:space="preserve"> 0-4 кл. Под ред. </w:t>
            </w:r>
            <w:r w:rsidRPr="003F71D3">
              <w:rPr>
                <w:rFonts w:ascii="Times New Roman" w:hAnsi="Times New Roman"/>
              </w:rPr>
              <w:t xml:space="preserve">Бгажноковой И.М./       Аксёнова А.К., Бугаёва </w:t>
            </w:r>
            <w:r>
              <w:rPr>
                <w:rFonts w:ascii="Times New Roman" w:hAnsi="Times New Roman"/>
              </w:rPr>
              <w:t xml:space="preserve">Т.И.  М.: Просвещение, </w:t>
            </w:r>
            <w:r w:rsidRPr="003F71D3">
              <w:rPr>
                <w:rFonts w:ascii="Times New Roman" w:hAnsi="Times New Roman"/>
              </w:rPr>
              <w:t xml:space="preserve"> 2013 –  220с</w:t>
            </w:r>
          </w:p>
        </w:tc>
      </w:tr>
      <w:tr w:rsidR="00982501" w:rsidRPr="003F71D3" w:rsidTr="0015534D">
        <w:tc>
          <w:tcPr>
            <w:tcW w:w="1476" w:type="dxa"/>
            <w:vMerge/>
          </w:tcPr>
          <w:p w:rsidR="00982501" w:rsidRPr="003F71D3" w:rsidRDefault="00982501" w:rsidP="00695352">
            <w:pPr>
              <w:pStyle w:val="a5"/>
              <w:numPr>
                <w:ilvl w:val="0"/>
                <w:numId w:val="81"/>
              </w:numPr>
              <w:tabs>
                <w:tab w:val="left" w:pos="72"/>
              </w:tabs>
              <w:spacing w:after="0" w:line="240" w:lineRule="auto"/>
              <w:ind w:left="-108" w:right="-108" w:firstLine="0"/>
              <w:rPr>
                <w:rFonts w:ascii="Times New Roman" w:hAnsi="Times New Roman"/>
                <w:sz w:val="24"/>
                <w:szCs w:val="24"/>
              </w:rPr>
            </w:pPr>
          </w:p>
        </w:tc>
        <w:tc>
          <w:tcPr>
            <w:tcW w:w="2304" w:type="dxa"/>
          </w:tcPr>
          <w:p w:rsidR="00982501" w:rsidRPr="003F71D3" w:rsidRDefault="00982501" w:rsidP="00B15326">
            <w:pPr>
              <w:tabs>
                <w:tab w:val="left" w:pos="207"/>
                <w:tab w:val="left" w:pos="432"/>
              </w:tabs>
              <w:ind w:left="-108" w:right="-108"/>
              <w:rPr>
                <w:rFonts w:ascii="Times New Roman" w:hAnsi="Times New Roman"/>
              </w:rPr>
            </w:pPr>
            <w:r w:rsidRPr="003F71D3">
              <w:rPr>
                <w:rFonts w:ascii="Times New Roman" w:hAnsi="Times New Roman"/>
              </w:rPr>
              <w:t>4. 2.  Изобразительная деятельность</w:t>
            </w:r>
          </w:p>
        </w:tc>
        <w:tc>
          <w:tcPr>
            <w:tcW w:w="3366" w:type="dxa"/>
          </w:tcPr>
          <w:p w:rsidR="00982501" w:rsidRPr="003F71D3" w:rsidRDefault="00982501" w:rsidP="00B15326">
            <w:pPr>
              <w:tabs>
                <w:tab w:val="left" w:pos="297"/>
              </w:tabs>
              <w:ind w:left="-108" w:right="-52"/>
              <w:rPr>
                <w:rFonts w:ascii="Times New Roman" w:hAnsi="Times New Roman"/>
              </w:rPr>
            </w:pPr>
            <w:r>
              <w:rPr>
                <w:rFonts w:ascii="Times New Roman" w:hAnsi="Times New Roman"/>
              </w:rPr>
              <w:t xml:space="preserve">1. </w:t>
            </w:r>
            <w:r w:rsidRPr="003F71D3">
              <w:rPr>
                <w:rFonts w:ascii="Times New Roman" w:hAnsi="Times New Roman"/>
              </w:rPr>
              <w:t>Рау М.Ю., Зыкова М.А.            Изо</w:t>
            </w:r>
            <w:r>
              <w:rPr>
                <w:rFonts w:ascii="Times New Roman" w:hAnsi="Times New Roman"/>
              </w:rPr>
              <w:t>бразительное искусство. 1 класс</w:t>
            </w:r>
            <w:r w:rsidRPr="003F71D3">
              <w:rPr>
                <w:rFonts w:ascii="Times New Roman" w:hAnsi="Times New Roman"/>
              </w:rPr>
              <w:t xml:space="preserve">           Учебник для  спец.(коррекц.) образ.            учреждений  </w:t>
            </w:r>
            <w:r w:rsidRPr="003F71D3">
              <w:rPr>
                <w:rFonts w:ascii="Times New Roman" w:hAnsi="Times New Roman"/>
                <w:lang w:val="en-US"/>
              </w:rPr>
              <w:t>VIII</w:t>
            </w:r>
            <w:r w:rsidRPr="003F71D3">
              <w:rPr>
                <w:rFonts w:ascii="Times New Roman" w:hAnsi="Times New Roman"/>
              </w:rPr>
              <w:t xml:space="preserve"> вида. М.: Просвещение,  2014 – 86 с.: ил</w:t>
            </w:r>
          </w:p>
        </w:tc>
        <w:tc>
          <w:tcPr>
            <w:tcW w:w="3834" w:type="dxa"/>
          </w:tcPr>
          <w:p w:rsidR="00982501" w:rsidRPr="003F71D3" w:rsidRDefault="00982501" w:rsidP="00B15326">
            <w:pPr>
              <w:tabs>
                <w:tab w:val="left" w:pos="151"/>
              </w:tabs>
              <w:ind w:right="-108"/>
              <w:rPr>
                <w:rFonts w:ascii="Times New Roman" w:hAnsi="Times New Roman"/>
              </w:rPr>
            </w:pPr>
            <w:r>
              <w:rPr>
                <w:rFonts w:ascii="Times New Roman" w:hAnsi="Times New Roman"/>
              </w:rPr>
              <w:t xml:space="preserve">1. </w:t>
            </w:r>
            <w:r w:rsidRPr="003F71D3">
              <w:rPr>
                <w:rFonts w:ascii="Times New Roman" w:hAnsi="Times New Roman"/>
              </w:rPr>
              <w:t>Программы специальных</w:t>
            </w:r>
            <w:r>
              <w:rPr>
                <w:rFonts w:ascii="Times New Roman" w:hAnsi="Times New Roman"/>
              </w:rPr>
              <w:t xml:space="preserve">         (коррекц.) образ. </w:t>
            </w:r>
            <w:r w:rsidRPr="003F71D3">
              <w:rPr>
                <w:rFonts w:ascii="Times New Roman" w:hAnsi="Times New Roman"/>
              </w:rPr>
              <w:t xml:space="preserve">учреждений  </w:t>
            </w:r>
            <w:r w:rsidRPr="003F71D3">
              <w:rPr>
                <w:rFonts w:ascii="Times New Roman" w:hAnsi="Times New Roman"/>
                <w:lang w:val="en-US"/>
              </w:rPr>
              <w:t>VIII</w:t>
            </w:r>
            <w:r w:rsidRPr="003F71D3">
              <w:rPr>
                <w:rFonts w:ascii="Times New Roman" w:hAnsi="Times New Roman"/>
              </w:rPr>
              <w:t xml:space="preserve"> вида:</w:t>
            </w:r>
            <w:r>
              <w:rPr>
                <w:rFonts w:ascii="Times New Roman" w:hAnsi="Times New Roman"/>
              </w:rPr>
              <w:t xml:space="preserve"> </w:t>
            </w:r>
            <w:r w:rsidRPr="003F71D3">
              <w:rPr>
                <w:rFonts w:ascii="Times New Roman" w:hAnsi="Times New Roman"/>
              </w:rPr>
              <w:t>0-4 кл. Под ред.</w:t>
            </w:r>
            <w:r>
              <w:rPr>
                <w:rFonts w:ascii="Times New Roman" w:hAnsi="Times New Roman"/>
              </w:rPr>
              <w:t xml:space="preserve"> </w:t>
            </w:r>
            <w:r w:rsidRPr="003F71D3">
              <w:rPr>
                <w:rFonts w:ascii="Times New Roman" w:hAnsi="Times New Roman"/>
              </w:rPr>
              <w:t xml:space="preserve">         Бгажноковой И.М./         Аксёнова А.К., Бугаёва Т.И.</w:t>
            </w:r>
            <w:r>
              <w:rPr>
                <w:rFonts w:ascii="Times New Roman" w:hAnsi="Times New Roman"/>
              </w:rPr>
              <w:t xml:space="preserve"> </w:t>
            </w:r>
            <w:r w:rsidRPr="003F71D3">
              <w:rPr>
                <w:rFonts w:ascii="Times New Roman" w:hAnsi="Times New Roman"/>
              </w:rPr>
              <w:t xml:space="preserve">         М.: Просвещение, 2013 –         220с</w:t>
            </w:r>
          </w:p>
        </w:tc>
      </w:tr>
      <w:tr w:rsidR="00982501" w:rsidRPr="003F71D3" w:rsidTr="0015534D">
        <w:trPr>
          <w:trHeight w:val="4841"/>
        </w:trPr>
        <w:tc>
          <w:tcPr>
            <w:tcW w:w="1476" w:type="dxa"/>
          </w:tcPr>
          <w:p w:rsidR="00982501" w:rsidRPr="003F71D3" w:rsidRDefault="00982501" w:rsidP="00695352">
            <w:pPr>
              <w:pStyle w:val="a5"/>
              <w:numPr>
                <w:ilvl w:val="0"/>
                <w:numId w:val="81"/>
              </w:numPr>
              <w:tabs>
                <w:tab w:val="left" w:pos="72"/>
              </w:tabs>
              <w:spacing w:after="0" w:line="240" w:lineRule="auto"/>
              <w:ind w:left="-108" w:right="-108" w:firstLine="0"/>
              <w:rPr>
                <w:rFonts w:ascii="Times New Roman" w:hAnsi="Times New Roman"/>
                <w:sz w:val="24"/>
                <w:szCs w:val="24"/>
              </w:rPr>
            </w:pPr>
            <w:r w:rsidRPr="003F71D3">
              <w:rPr>
                <w:rFonts w:ascii="Times New Roman" w:hAnsi="Times New Roman"/>
                <w:sz w:val="24"/>
                <w:szCs w:val="24"/>
              </w:rPr>
              <w:t>Физическая культура</w:t>
            </w:r>
          </w:p>
        </w:tc>
        <w:tc>
          <w:tcPr>
            <w:tcW w:w="2304" w:type="dxa"/>
          </w:tcPr>
          <w:p w:rsidR="00982501" w:rsidRPr="003F71D3" w:rsidRDefault="00982501" w:rsidP="00695352">
            <w:pPr>
              <w:pStyle w:val="a5"/>
              <w:numPr>
                <w:ilvl w:val="1"/>
                <w:numId w:val="80"/>
              </w:numPr>
              <w:tabs>
                <w:tab w:val="left" w:pos="87"/>
                <w:tab w:val="left" w:pos="207"/>
                <w:tab w:val="left" w:pos="432"/>
              </w:tabs>
              <w:spacing w:after="0" w:line="240" w:lineRule="auto"/>
              <w:ind w:left="-108" w:right="-108" w:firstLine="0"/>
              <w:rPr>
                <w:rFonts w:ascii="Times New Roman" w:hAnsi="Times New Roman"/>
                <w:sz w:val="24"/>
                <w:szCs w:val="24"/>
              </w:rPr>
            </w:pPr>
            <w:r w:rsidRPr="003F71D3">
              <w:rPr>
                <w:rFonts w:ascii="Times New Roman" w:hAnsi="Times New Roman"/>
                <w:sz w:val="24"/>
                <w:szCs w:val="24"/>
              </w:rPr>
              <w:t>Физическая культура</w:t>
            </w:r>
          </w:p>
        </w:tc>
        <w:tc>
          <w:tcPr>
            <w:tcW w:w="3366" w:type="dxa"/>
          </w:tcPr>
          <w:p w:rsidR="00982501" w:rsidRPr="003F71D3" w:rsidRDefault="00982501" w:rsidP="00B15326">
            <w:pPr>
              <w:tabs>
                <w:tab w:val="left" w:pos="87"/>
                <w:tab w:val="left" w:pos="297"/>
              </w:tabs>
              <w:ind w:left="-108" w:right="-52"/>
              <w:rPr>
                <w:rFonts w:ascii="Times New Roman" w:hAnsi="Times New Roman"/>
              </w:rPr>
            </w:pPr>
          </w:p>
        </w:tc>
        <w:tc>
          <w:tcPr>
            <w:tcW w:w="3834" w:type="dxa"/>
          </w:tcPr>
          <w:p w:rsidR="00982501" w:rsidRDefault="00982501" w:rsidP="00B15326">
            <w:pPr>
              <w:tabs>
                <w:tab w:val="left" w:pos="196"/>
              </w:tabs>
              <w:ind w:left="16" w:right="-108"/>
              <w:rPr>
                <w:rFonts w:ascii="Times New Roman" w:hAnsi="Times New Roman"/>
              </w:rPr>
            </w:pPr>
            <w:r w:rsidRPr="003F71D3">
              <w:rPr>
                <w:rFonts w:ascii="Times New Roman" w:hAnsi="Times New Roman"/>
              </w:rPr>
              <w:t>1. Программы специальных</w:t>
            </w:r>
            <w:r>
              <w:rPr>
                <w:rFonts w:ascii="Times New Roman" w:hAnsi="Times New Roman"/>
              </w:rPr>
              <w:t xml:space="preserve"> </w:t>
            </w:r>
            <w:r w:rsidRPr="003F71D3">
              <w:rPr>
                <w:rFonts w:ascii="Times New Roman" w:hAnsi="Times New Roman"/>
              </w:rPr>
              <w:t xml:space="preserve">         (коррекц.) образ.      учреждений  </w:t>
            </w:r>
            <w:r w:rsidRPr="003F71D3">
              <w:rPr>
                <w:rFonts w:ascii="Times New Roman" w:hAnsi="Times New Roman"/>
                <w:lang w:val="en-US"/>
              </w:rPr>
              <w:t>VIII</w:t>
            </w:r>
            <w:r w:rsidRPr="003F71D3">
              <w:rPr>
                <w:rFonts w:ascii="Times New Roman" w:hAnsi="Times New Roman"/>
              </w:rPr>
              <w:t xml:space="preserve"> вида:</w:t>
            </w:r>
            <w:r>
              <w:rPr>
                <w:rFonts w:ascii="Times New Roman" w:hAnsi="Times New Roman"/>
              </w:rPr>
              <w:t xml:space="preserve"> </w:t>
            </w:r>
            <w:r w:rsidRPr="003F71D3">
              <w:rPr>
                <w:rFonts w:ascii="Times New Roman" w:hAnsi="Times New Roman"/>
              </w:rPr>
              <w:t>0-4 кл. Под ред. Бгажноковой И.М./          Аксёнова А.К., Бугаёва Т.И.         М.: Просвещение, 2013 –         220с.</w:t>
            </w:r>
          </w:p>
          <w:p w:rsidR="00982501" w:rsidRPr="003F71D3" w:rsidRDefault="00982501" w:rsidP="00B15326">
            <w:pPr>
              <w:tabs>
                <w:tab w:val="left" w:pos="196"/>
              </w:tabs>
              <w:ind w:left="16" w:right="-108"/>
              <w:rPr>
                <w:rFonts w:ascii="Times New Roman" w:hAnsi="Times New Roman"/>
              </w:rPr>
            </w:pPr>
          </w:p>
          <w:p w:rsidR="00982501" w:rsidRPr="003F71D3" w:rsidRDefault="00982501" w:rsidP="00B15326">
            <w:pPr>
              <w:tabs>
                <w:tab w:val="left" w:pos="196"/>
              </w:tabs>
              <w:ind w:right="-108"/>
              <w:rPr>
                <w:rFonts w:ascii="Times New Roman" w:hAnsi="Times New Roman"/>
              </w:rPr>
            </w:pPr>
            <w:r>
              <w:rPr>
                <w:rFonts w:ascii="Times New Roman" w:hAnsi="Times New Roman"/>
              </w:rPr>
              <w:t xml:space="preserve"> 2.</w:t>
            </w:r>
            <w:r w:rsidRPr="003F71D3">
              <w:rPr>
                <w:rFonts w:ascii="Times New Roman" w:hAnsi="Times New Roman"/>
              </w:rPr>
              <w:t xml:space="preserve"> Мозговой В.М.</w:t>
            </w:r>
            <w:r>
              <w:rPr>
                <w:rFonts w:ascii="Times New Roman" w:hAnsi="Times New Roman"/>
              </w:rPr>
              <w:t xml:space="preserve"> </w:t>
            </w:r>
            <w:r w:rsidRPr="003F71D3">
              <w:rPr>
                <w:rFonts w:ascii="Times New Roman" w:hAnsi="Times New Roman"/>
              </w:rPr>
              <w:t xml:space="preserve">Уроки физической культуры в       начальных классах: пособие для учителя спец.(коррекц.)     образоват. учреждений </w:t>
            </w:r>
            <w:r w:rsidRPr="003F71D3">
              <w:rPr>
                <w:rFonts w:ascii="Times New Roman" w:hAnsi="Times New Roman"/>
                <w:lang w:val="en-US"/>
              </w:rPr>
              <w:t>VIII</w:t>
            </w:r>
            <w:r>
              <w:rPr>
                <w:rFonts w:ascii="Times New Roman" w:hAnsi="Times New Roman"/>
              </w:rPr>
              <w:t xml:space="preserve"> </w:t>
            </w:r>
            <w:r w:rsidRPr="003F71D3">
              <w:rPr>
                <w:rFonts w:ascii="Times New Roman" w:hAnsi="Times New Roman"/>
              </w:rPr>
              <w:t>вида/ - М.: Просвещение, 2009-256 с.: ил.</w:t>
            </w:r>
          </w:p>
          <w:p w:rsidR="00982501" w:rsidRPr="003F71D3" w:rsidRDefault="00982501" w:rsidP="00B15326">
            <w:pPr>
              <w:tabs>
                <w:tab w:val="left" w:pos="196"/>
              </w:tabs>
              <w:ind w:left="16" w:right="-108"/>
              <w:rPr>
                <w:rFonts w:ascii="Times New Roman" w:hAnsi="Times New Roman"/>
              </w:rPr>
            </w:pPr>
          </w:p>
          <w:p w:rsidR="00982501" w:rsidRPr="003F71D3" w:rsidRDefault="00982501" w:rsidP="00B15326">
            <w:pPr>
              <w:tabs>
                <w:tab w:val="left" w:pos="196"/>
              </w:tabs>
              <w:ind w:right="-108"/>
              <w:rPr>
                <w:rFonts w:ascii="Times New Roman" w:hAnsi="Times New Roman"/>
              </w:rPr>
            </w:pPr>
            <w:r>
              <w:rPr>
                <w:rFonts w:ascii="Times New Roman" w:hAnsi="Times New Roman"/>
              </w:rPr>
              <w:t xml:space="preserve">3. </w:t>
            </w:r>
            <w:r w:rsidRPr="003F71D3">
              <w:rPr>
                <w:rFonts w:ascii="Times New Roman" w:hAnsi="Times New Roman"/>
              </w:rPr>
              <w:t xml:space="preserve">Черник Е.С. </w:t>
            </w:r>
            <w:r>
              <w:rPr>
                <w:rFonts w:ascii="Times New Roman" w:hAnsi="Times New Roman"/>
              </w:rPr>
              <w:t xml:space="preserve">Физическая культура во </w:t>
            </w:r>
            <w:r w:rsidRPr="003F71D3">
              <w:rPr>
                <w:rFonts w:ascii="Times New Roman" w:hAnsi="Times New Roman"/>
              </w:rPr>
              <w:t>вспомогательной школе: Учебное пособие. – М.: Учебная  литература, 1997. – 330 с., ил.</w:t>
            </w:r>
          </w:p>
          <w:p w:rsidR="00982501" w:rsidRPr="003F71D3" w:rsidRDefault="00982501" w:rsidP="00B15326">
            <w:pPr>
              <w:pStyle w:val="a5"/>
              <w:widowControl w:val="0"/>
              <w:tabs>
                <w:tab w:val="left" w:pos="87"/>
              </w:tabs>
              <w:spacing w:after="0" w:line="240" w:lineRule="auto"/>
              <w:ind w:left="-108" w:right="-108"/>
              <w:rPr>
                <w:rFonts w:ascii="Times New Roman" w:hAnsi="Times New Roman"/>
                <w:color w:val="000000"/>
                <w:sz w:val="24"/>
                <w:szCs w:val="24"/>
              </w:rPr>
            </w:pPr>
          </w:p>
        </w:tc>
      </w:tr>
      <w:tr w:rsidR="00982501" w:rsidRPr="003F71D3" w:rsidTr="0015534D">
        <w:tc>
          <w:tcPr>
            <w:tcW w:w="1476" w:type="dxa"/>
          </w:tcPr>
          <w:p w:rsidR="00982501" w:rsidRPr="003F71D3" w:rsidRDefault="00982501" w:rsidP="00695352">
            <w:pPr>
              <w:pStyle w:val="a5"/>
              <w:numPr>
                <w:ilvl w:val="0"/>
                <w:numId w:val="81"/>
              </w:numPr>
              <w:tabs>
                <w:tab w:val="left" w:pos="72"/>
              </w:tabs>
              <w:spacing w:after="0" w:line="240" w:lineRule="auto"/>
              <w:ind w:left="-108" w:right="-108" w:firstLine="0"/>
              <w:rPr>
                <w:rFonts w:ascii="Times New Roman" w:hAnsi="Times New Roman"/>
                <w:sz w:val="24"/>
                <w:szCs w:val="24"/>
              </w:rPr>
            </w:pPr>
            <w:r w:rsidRPr="003F71D3">
              <w:rPr>
                <w:rFonts w:ascii="Times New Roman" w:hAnsi="Times New Roman"/>
                <w:sz w:val="24"/>
                <w:szCs w:val="24"/>
              </w:rPr>
              <w:t>Технология</w:t>
            </w:r>
          </w:p>
        </w:tc>
        <w:tc>
          <w:tcPr>
            <w:tcW w:w="2304" w:type="dxa"/>
          </w:tcPr>
          <w:p w:rsidR="00982501" w:rsidRPr="003F71D3" w:rsidRDefault="00982501" w:rsidP="00695352">
            <w:pPr>
              <w:pStyle w:val="a5"/>
              <w:numPr>
                <w:ilvl w:val="1"/>
                <w:numId w:val="80"/>
              </w:numPr>
              <w:tabs>
                <w:tab w:val="left" w:pos="87"/>
                <w:tab w:val="left" w:pos="207"/>
                <w:tab w:val="left" w:pos="432"/>
              </w:tabs>
              <w:spacing w:after="0" w:line="240" w:lineRule="auto"/>
              <w:ind w:left="-108" w:right="-108" w:firstLine="0"/>
              <w:rPr>
                <w:rFonts w:ascii="Times New Roman" w:hAnsi="Times New Roman"/>
                <w:sz w:val="24"/>
                <w:szCs w:val="24"/>
              </w:rPr>
            </w:pPr>
            <w:r w:rsidRPr="003F71D3">
              <w:rPr>
                <w:rFonts w:ascii="Times New Roman" w:hAnsi="Times New Roman"/>
                <w:sz w:val="24"/>
                <w:szCs w:val="24"/>
              </w:rPr>
              <w:t>Ручной труд</w:t>
            </w:r>
          </w:p>
        </w:tc>
        <w:tc>
          <w:tcPr>
            <w:tcW w:w="3366" w:type="dxa"/>
          </w:tcPr>
          <w:p w:rsidR="00982501" w:rsidRDefault="00982501" w:rsidP="00B15326">
            <w:pPr>
              <w:tabs>
                <w:tab w:val="left" w:pos="87"/>
                <w:tab w:val="left" w:pos="297"/>
              </w:tabs>
              <w:ind w:left="-108" w:right="-52"/>
              <w:rPr>
                <w:rFonts w:ascii="Times New Roman" w:hAnsi="Times New Roman"/>
              </w:rPr>
            </w:pPr>
            <w:r w:rsidRPr="003F71D3">
              <w:rPr>
                <w:rFonts w:ascii="Times New Roman" w:hAnsi="Times New Roman"/>
              </w:rPr>
              <w:t>1. Кузнецова Л.А. Ручной труд. 1 класс. Учебник для  спец.(коррекц.</w:t>
            </w:r>
            <w:r>
              <w:rPr>
                <w:rFonts w:ascii="Times New Roman" w:hAnsi="Times New Roman"/>
              </w:rPr>
              <w:t xml:space="preserve">) образ. </w:t>
            </w:r>
            <w:r w:rsidRPr="003F71D3">
              <w:rPr>
                <w:rFonts w:ascii="Times New Roman" w:hAnsi="Times New Roman"/>
              </w:rPr>
              <w:t xml:space="preserve">учреждений  </w:t>
            </w:r>
            <w:r w:rsidRPr="003F71D3">
              <w:rPr>
                <w:rFonts w:ascii="Times New Roman" w:hAnsi="Times New Roman"/>
                <w:lang w:val="en-US"/>
              </w:rPr>
              <w:t>VIII</w:t>
            </w:r>
            <w:r w:rsidRPr="003F71D3">
              <w:rPr>
                <w:rFonts w:ascii="Times New Roman" w:hAnsi="Times New Roman"/>
              </w:rPr>
              <w:t xml:space="preserve"> вида. – 2-ое изд. – СПб.:  филиал изд</w:t>
            </w:r>
            <w:r>
              <w:rPr>
                <w:rFonts w:ascii="Times New Roman" w:hAnsi="Times New Roman"/>
              </w:rPr>
              <w:t>ательства</w:t>
            </w:r>
            <w:r w:rsidRPr="003F71D3">
              <w:rPr>
                <w:rFonts w:ascii="Times New Roman" w:hAnsi="Times New Roman"/>
              </w:rPr>
              <w:t xml:space="preserve"> «Просвещение», 2014. – 88с.:         ил., вкладка  40 с.</w:t>
            </w:r>
          </w:p>
          <w:p w:rsidR="00982501" w:rsidRPr="003F71D3" w:rsidRDefault="00982501" w:rsidP="00B15326">
            <w:pPr>
              <w:tabs>
                <w:tab w:val="left" w:pos="87"/>
                <w:tab w:val="left" w:pos="297"/>
              </w:tabs>
              <w:ind w:left="-108" w:right="-52"/>
              <w:rPr>
                <w:rFonts w:ascii="Times New Roman" w:hAnsi="Times New Roman"/>
              </w:rPr>
            </w:pPr>
          </w:p>
          <w:p w:rsidR="00982501" w:rsidRPr="003F71D3" w:rsidRDefault="00982501" w:rsidP="002030DD">
            <w:pPr>
              <w:tabs>
                <w:tab w:val="left" w:pos="-108"/>
              </w:tabs>
              <w:ind w:left="-108" w:right="-52"/>
              <w:rPr>
                <w:rFonts w:ascii="Times New Roman" w:hAnsi="Times New Roman"/>
              </w:rPr>
            </w:pPr>
            <w:r w:rsidRPr="003F71D3">
              <w:rPr>
                <w:rFonts w:ascii="Times New Roman" w:hAnsi="Times New Roman"/>
              </w:rPr>
              <w:t>2.  Кузнец</w:t>
            </w:r>
            <w:r>
              <w:rPr>
                <w:rFonts w:ascii="Times New Roman" w:hAnsi="Times New Roman"/>
              </w:rPr>
              <w:t xml:space="preserve">ова Л.А. Ручной труд. 1 класс. </w:t>
            </w:r>
            <w:r w:rsidRPr="003F71D3">
              <w:rPr>
                <w:rFonts w:ascii="Times New Roman" w:hAnsi="Times New Roman"/>
              </w:rPr>
              <w:t>Рабочая</w:t>
            </w:r>
            <w:r>
              <w:rPr>
                <w:rFonts w:ascii="Times New Roman" w:hAnsi="Times New Roman"/>
              </w:rPr>
              <w:t xml:space="preserve"> тетрадь  для  спец.(коррекц.) </w:t>
            </w:r>
            <w:r w:rsidRPr="003F71D3">
              <w:rPr>
                <w:rFonts w:ascii="Times New Roman" w:hAnsi="Times New Roman"/>
              </w:rPr>
              <w:t xml:space="preserve">образ. учреждений  </w:t>
            </w:r>
            <w:r w:rsidRPr="003F71D3">
              <w:rPr>
                <w:rFonts w:ascii="Times New Roman" w:hAnsi="Times New Roman"/>
                <w:lang w:val="en-US"/>
              </w:rPr>
              <w:t>VIII</w:t>
            </w:r>
            <w:r w:rsidRPr="003F71D3">
              <w:rPr>
                <w:rFonts w:ascii="Times New Roman" w:hAnsi="Times New Roman"/>
              </w:rPr>
              <w:t xml:space="preserve"> вида. В 2-х частях.</w:t>
            </w:r>
            <w:r>
              <w:rPr>
                <w:rFonts w:ascii="Times New Roman" w:hAnsi="Times New Roman"/>
              </w:rPr>
              <w:t xml:space="preserve"> </w:t>
            </w:r>
            <w:r w:rsidRPr="003F71D3">
              <w:rPr>
                <w:rFonts w:ascii="Times New Roman" w:hAnsi="Times New Roman"/>
              </w:rPr>
              <w:t>Ч.1, Ч.2,  СПб.:  филиал изд</w:t>
            </w:r>
            <w:r>
              <w:rPr>
                <w:rFonts w:ascii="Times New Roman" w:hAnsi="Times New Roman"/>
              </w:rPr>
              <w:t>ательст</w:t>
            </w:r>
            <w:r w:rsidRPr="003F71D3">
              <w:rPr>
                <w:rFonts w:ascii="Times New Roman" w:hAnsi="Times New Roman"/>
              </w:rPr>
              <w:t>ва            «Просвещение», 2014. – 22с.: ил.</w:t>
            </w:r>
          </w:p>
          <w:p w:rsidR="00982501" w:rsidRPr="003F71D3" w:rsidRDefault="00982501" w:rsidP="00B15326">
            <w:pPr>
              <w:tabs>
                <w:tab w:val="left" w:pos="87"/>
                <w:tab w:val="left" w:pos="297"/>
              </w:tabs>
              <w:ind w:left="-108" w:right="-52"/>
              <w:rPr>
                <w:rFonts w:ascii="Times New Roman" w:hAnsi="Times New Roman"/>
              </w:rPr>
            </w:pPr>
          </w:p>
        </w:tc>
        <w:tc>
          <w:tcPr>
            <w:tcW w:w="3834" w:type="dxa"/>
          </w:tcPr>
          <w:p w:rsidR="00982501" w:rsidRPr="003F71D3" w:rsidRDefault="00982501" w:rsidP="00B15326">
            <w:pPr>
              <w:tabs>
                <w:tab w:val="left" w:pos="87"/>
              </w:tabs>
              <w:ind w:left="-108" w:right="-108"/>
              <w:rPr>
                <w:rFonts w:ascii="Times New Roman" w:hAnsi="Times New Roman"/>
              </w:rPr>
            </w:pPr>
            <w:r>
              <w:rPr>
                <w:rFonts w:ascii="Times New Roman" w:hAnsi="Times New Roman"/>
              </w:rPr>
              <w:t xml:space="preserve"> 1. </w:t>
            </w:r>
            <w:r w:rsidRPr="003F71D3">
              <w:rPr>
                <w:rFonts w:ascii="Times New Roman" w:hAnsi="Times New Roman"/>
              </w:rPr>
              <w:t>Программы специальных</w:t>
            </w:r>
            <w:r>
              <w:rPr>
                <w:rFonts w:ascii="Times New Roman" w:hAnsi="Times New Roman"/>
              </w:rPr>
              <w:t xml:space="preserve">          (коррекц.) образовательных</w:t>
            </w:r>
            <w:r w:rsidRPr="003F71D3">
              <w:rPr>
                <w:rFonts w:ascii="Times New Roman" w:hAnsi="Times New Roman"/>
              </w:rPr>
              <w:t xml:space="preserve">       учреждений  </w:t>
            </w:r>
            <w:r w:rsidRPr="003F71D3">
              <w:rPr>
                <w:rFonts w:ascii="Times New Roman" w:hAnsi="Times New Roman"/>
                <w:lang w:val="en-US"/>
              </w:rPr>
              <w:t>VIII</w:t>
            </w:r>
            <w:r w:rsidRPr="003F71D3">
              <w:rPr>
                <w:rFonts w:ascii="Times New Roman" w:hAnsi="Times New Roman"/>
              </w:rPr>
              <w:t xml:space="preserve"> вида:</w:t>
            </w:r>
            <w:r>
              <w:rPr>
                <w:rFonts w:ascii="Times New Roman" w:hAnsi="Times New Roman"/>
              </w:rPr>
              <w:t xml:space="preserve"> </w:t>
            </w:r>
            <w:r w:rsidRPr="003F71D3">
              <w:rPr>
                <w:rFonts w:ascii="Times New Roman" w:hAnsi="Times New Roman"/>
              </w:rPr>
              <w:t>0-4 кл. Под р</w:t>
            </w:r>
            <w:r>
              <w:rPr>
                <w:rFonts w:ascii="Times New Roman" w:hAnsi="Times New Roman"/>
              </w:rPr>
              <w:t xml:space="preserve">ед. </w:t>
            </w:r>
            <w:r w:rsidRPr="003F71D3">
              <w:rPr>
                <w:rFonts w:ascii="Times New Roman" w:hAnsi="Times New Roman"/>
              </w:rPr>
              <w:t>Бгажноковой И.М./</w:t>
            </w:r>
            <w:r>
              <w:rPr>
                <w:rFonts w:ascii="Times New Roman" w:hAnsi="Times New Roman"/>
              </w:rPr>
              <w:t xml:space="preserve">        Аксёнова А.К., Бугаёва </w:t>
            </w:r>
            <w:r w:rsidRPr="003F71D3">
              <w:rPr>
                <w:rFonts w:ascii="Times New Roman" w:hAnsi="Times New Roman"/>
              </w:rPr>
              <w:t xml:space="preserve">Т.И.  </w:t>
            </w:r>
            <w:r>
              <w:rPr>
                <w:rFonts w:ascii="Times New Roman" w:hAnsi="Times New Roman"/>
              </w:rPr>
              <w:t xml:space="preserve">       М.: Просвещение, 2013 – </w:t>
            </w:r>
            <w:r w:rsidRPr="003F71D3">
              <w:rPr>
                <w:rFonts w:ascii="Times New Roman" w:hAnsi="Times New Roman"/>
              </w:rPr>
              <w:t>220с</w:t>
            </w:r>
          </w:p>
        </w:tc>
      </w:tr>
      <w:tr w:rsidR="00BE64C6" w:rsidRPr="003F71D3" w:rsidTr="00893241">
        <w:tc>
          <w:tcPr>
            <w:tcW w:w="10980" w:type="dxa"/>
            <w:gridSpan w:val="4"/>
          </w:tcPr>
          <w:p w:rsidR="00BE64C6" w:rsidRPr="00BE64C6" w:rsidRDefault="00BE64C6" w:rsidP="00D03329">
            <w:pPr>
              <w:pStyle w:val="a5"/>
              <w:numPr>
                <w:ilvl w:val="0"/>
                <w:numId w:val="96"/>
              </w:numPr>
              <w:tabs>
                <w:tab w:val="left" w:pos="87"/>
              </w:tabs>
              <w:ind w:right="-108"/>
              <w:jc w:val="center"/>
              <w:rPr>
                <w:rFonts w:ascii="Times New Roman" w:hAnsi="Times New Roman"/>
                <w:b/>
              </w:rPr>
            </w:pPr>
            <w:r w:rsidRPr="00BE64C6">
              <w:rPr>
                <w:rFonts w:ascii="Times New Roman" w:hAnsi="Times New Roman"/>
                <w:b/>
              </w:rPr>
              <w:t>класс</w:t>
            </w:r>
            <w:r w:rsidR="0026082B">
              <w:rPr>
                <w:rFonts w:ascii="Times New Roman" w:hAnsi="Times New Roman"/>
                <w:b/>
              </w:rPr>
              <w:t>, 3 – 4 класс</w:t>
            </w:r>
          </w:p>
          <w:p w:rsidR="00BE64C6" w:rsidRPr="00BE64C6" w:rsidRDefault="00BE64C6" w:rsidP="00BE64C6">
            <w:pPr>
              <w:tabs>
                <w:tab w:val="left" w:pos="87"/>
              </w:tabs>
              <w:ind w:left="-108" w:right="-108"/>
              <w:jc w:val="center"/>
              <w:rPr>
                <w:rFonts w:ascii="Times New Roman" w:hAnsi="Times New Roman"/>
                <w:b/>
              </w:rPr>
            </w:pPr>
          </w:p>
        </w:tc>
      </w:tr>
      <w:tr w:rsidR="00BE64C6" w:rsidRPr="003F71D3" w:rsidTr="0015534D">
        <w:tc>
          <w:tcPr>
            <w:tcW w:w="1476" w:type="dxa"/>
          </w:tcPr>
          <w:p w:rsidR="00BE64C6" w:rsidRPr="00F043A6" w:rsidRDefault="00F043A6" w:rsidP="00F043A6">
            <w:pPr>
              <w:tabs>
                <w:tab w:val="left" w:pos="78"/>
              </w:tabs>
              <w:ind w:left="78" w:right="-108"/>
              <w:rPr>
                <w:rFonts w:ascii="Times New Roman" w:hAnsi="Times New Roman"/>
              </w:rPr>
            </w:pPr>
            <w:r>
              <w:rPr>
                <w:rFonts w:ascii="Times New Roman" w:hAnsi="Times New Roman"/>
              </w:rPr>
              <w:lastRenderedPageBreak/>
              <w:t>1.</w:t>
            </w:r>
            <w:r w:rsidR="00BE64C6" w:rsidRPr="00F043A6">
              <w:rPr>
                <w:rFonts w:ascii="Times New Roman" w:hAnsi="Times New Roman"/>
              </w:rPr>
              <w:t>Язык и речевая практика</w:t>
            </w:r>
          </w:p>
        </w:tc>
        <w:tc>
          <w:tcPr>
            <w:tcW w:w="2304" w:type="dxa"/>
          </w:tcPr>
          <w:p w:rsidR="00BE64C6" w:rsidRPr="00F043A6" w:rsidRDefault="00F043A6" w:rsidP="00F043A6">
            <w:pPr>
              <w:tabs>
                <w:tab w:val="left" w:pos="432"/>
              </w:tabs>
              <w:ind w:right="-108"/>
              <w:rPr>
                <w:rFonts w:ascii="Times New Roman" w:hAnsi="Times New Roman"/>
              </w:rPr>
            </w:pPr>
            <w:r>
              <w:rPr>
                <w:rFonts w:ascii="Times New Roman" w:hAnsi="Times New Roman"/>
              </w:rPr>
              <w:t>1.1.</w:t>
            </w:r>
            <w:r w:rsidR="00BE64C6" w:rsidRPr="00F043A6">
              <w:rPr>
                <w:rFonts w:ascii="Times New Roman" w:hAnsi="Times New Roman"/>
              </w:rPr>
              <w:t>Русский язык</w:t>
            </w:r>
          </w:p>
          <w:p w:rsidR="00BE64C6" w:rsidRPr="00F043A6" w:rsidRDefault="00F043A6" w:rsidP="00F043A6">
            <w:pPr>
              <w:tabs>
                <w:tab w:val="left" w:pos="432"/>
              </w:tabs>
              <w:ind w:right="-108"/>
              <w:rPr>
                <w:rFonts w:ascii="Times New Roman" w:hAnsi="Times New Roman"/>
              </w:rPr>
            </w:pPr>
            <w:r>
              <w:rPr>
                <w:rFonts w:ascii="Times New Roman" w:hAnsi="Times New Roman"/>
              </w:rPr>
              <w:t>1.2.</w:t>
            </w:r>
            <w:r w:rsidR="00BE64C6" w:rsidRPr="00F043A6">
              <w:rPr>
                <w:rFonts w:ascii="Times New Roman" w:hAnsi="Times New Roman"/>
              </w:rPr>
              <w:t>Чтение</w:t>
            </w:r>
          </w:p>
          <w:p w:rsidR="00BE64C6" w:rsidRPr="00F043A6" w:rsidRDefault="00F043A6" w:rsidP="00F043A6">
            <w:pPr>
              <w:tabs>
                <w:tab w:val="left" w:pos="432"/>
              </w:tabs>
              <w:ind w:right="-108"/>
              <w:rPr>
                <w:rFonts w:ascii="Times New Roman" w:hAnsi="Times New Roman"/>
              </w:rPr>
            </w:pPr>
            <w:r>
              <w:rPr>
                <w:rFonts w:ascii="Times New Roman" w:hAnsi="Times New Roman"/>
              </w:rPr>
              <w:t xml:space="preserve">1.3. </w:t>
            </w:r>
            <w:r w:rsidR="00BE64C6" w:rsidRPr="00F043A6">
              <w:rPr>
                <w:rFonts w:ascii="Times New Roman" w:hAnsi="Times New Roman"/>
              </w:rPr>
              <w:t>Речевая практика</w:t>
            </w:r>
          </w:p>
        </w:tc>
        <w:tc>
          <w:tcPr>
            <w:tcW w:w="3366" w:type="dxa"/>
          </w:tcPr>
          <w:p w:rsidR="002030DD" w:rsidRPr="002030DD" w:rsidRDefault="002030DD" w:rsidP="002030DD">
            <w:pPr>
              <w:pStyle w:val="a5"/>
              <w:ind w:left="0"/>
              <w:rPr>
                <w:rFonts w:ascii="Times New Roman" w:hAnsi="Times New Roman"/>
              </w:rPr>
            </w:pPr>
            <w:r>
              <w:rPr>
                <w:rFonts w:ascii="Times New Roman" w:hAnsi="Times New Roman"/>
              </w:rPr>
              <w:t>1.</w:t>
            </w:r>
            <w:r w:rsidR="00F043A6">
              <w:rPr>
                <w:rFonts w:ascii="Times New Roman" w:hAnsi="Times New Roman"/>
              </w:rPr>
              <w:t xml:space="preserve">1.1. </w:t>
            </w:r>
            <w:r w:rsidR="00106513" w:rsidRPr="002030DD">
              <w:rPr>
                <w:rFonts w:ascii="Times New Roman" w:hAnsi="Times New Roman"/>
              </w:rPr>
              <w:t>Якубовская Э.В. Русский язык. 2 класс. Часть 1</w:t>
            </w:r>
            <w:r w:rsidRPr="002030DD">
              <w:rPr>
                <w:rFonts w:ascii="Times New Roman" w:hAnsi="Times New Roman"/>
              </w:rPr>
              <w:t>(для обучающихся с интеллектуальными нарушениями) «Просвещение», 2017. – 79 с.</w:t>
            </w:r>
          </w:p>
          <w:p w:rsidR="002030DD" w:rsidRPr="002030DD" w:rsidRDefault="00F043A6" w:rsidP="002030DD">
            <w:pPr>
              <w:rPr>
                <w:rFonts w:ascii="Times New Roman" w:hAnsi="Times New Roman" w:cs="Times New Roman"/>
              </w:rPr>
            </w:pPr>
            <w:r>
              <w:rPr>
                <w:rFonts w:ascii="Times New Roman" w:hAnsi="Times New Roman" w:cs="Times New Roman"/>
              </w:rPr>
              <w:t>1.1.</w:t>
            </w:r>
            <w:r w:rsidR="002030DD">
              <w:rPr>
                <w:rFonts w:ascii="Times New Roman" w:hAnsi="Times New Roman" w:cs="Times New Roman"/>
              </w:rPr>
              <w:t>2.</w:t>
            </w:r>
            <w:r>
              <w:rPr>
                <w:rFonts w:ascii="Times New Roman" w:hAnsi="Times New Roman" w:cs="Times New Roman"/>
              </w:rPr>
              <w:t xml:space="preserve"> </w:t>
            </w:r>
            <w:r w:rsidR="002030DD" w:rsidRPr="002030DD">
              <w:rPr>
                <w:rFonts w:ascii="Times New Roman" w:hAnsi="Times New Roman" w:cs="Times New Roman"/>
              </w:rPr>
              <w:t xml:space="preserve">Якубовская Э.В. Русский язык. 2 класс. Часть </w:t>
            </w:r>
            <w:r w:rsidR="002030DD">
              <w:rPr>
                <w:rFonts w:ascii="Times New Roman" w:hAnsi="Times New Roman" w:cs="Times New Roman"/>
              </w:rPr>
              <w:t>2</w:t>
            </w:r>
          </w:p>
          <w:p w:rsidR="002030DD" w:rsidRDefault="002030DD" w:rsidP="00106513">
            <w:pPr>
              <w:rPr>
                <w:rFonts w:ascii="Times New Roman" w:hAnsi="Times New Roman" w:cs="Times New Roman"/>
              </w:rPr>
            </w:pPr>
            <w:r w:rsidRPr="002030DD">
              <w:rPr>
                <w:rFonts w:ascii="Times New Roman" w:hAnsi="Times New Roman" w:cs="Times New Roman"/>
              </w:rPr>
              <w:t>(для обучающихся с интеллектуальными нарушениями) «Просвещение»</w:t>
            </w:r>
            <w:r>
              <w:rPr>
                <w:rFonts w:ascii="Times New Roman" w:hAnsi="Times New Roman" w:cs="Times New Roman"/>
              </w:rPr>
              <w:t>, 2017. – 75 с.</w:t>
            </w:r>
          </w:p>
          <w:p w:rsidR="002030DD" w:rsidRDefault="002030DD" w:rsidP="00106513">
            <w:pPr>
              <w:rPr>
                <w:rFonts w:ascii="Times New Roman" w:hAnsi="Times New Roman" w:cs="Times New Roman"/>
              </w:rPr>
            </w:pPr>
          </w:p>
          <w:p w:rsidR="00BE64C6" w:rsidRDefault="00F043A6" w:rsidP="002030DD">
            <w:pPr>
              <w:ind w:right="-95"/>
              <w:rPr>
                <w:rFonts w:ascii="Times New Roman" w:hAnsi="Times New Roman" w:cs="Times New Roman"/>
              </w:rPr>
            </w:pPr>
            <w:r>
              <w:rPr>
                <w:rFonts w:ascii="Times New Roman" w:hAnsi="Times New Roman" w:cs="Times New Roman"/>
              </w:rPr>
              <w:t xml:space="preserve">1.2.1. </w:t>
            </w:r>
            <w:r w:rsidR="002030DD">
              <w:rPr>
                <w:rFonts w:ascii="Times New Roman" w:hAnsi="Times New Roman" w:cs="Times New Roman"/>
              </w:rPr>
              <w:t>Ильина С.Ю. Чтение. 2 класс</w:t>
            </w:r>
            <w:r w:rsidR="002030DD" w:rsidRPr="00106513">
              <w:rPr>
                <w:rFonts w:ascii="Times New Roman" w:hAnsi="Times New Roman" w:cs="Times New Roman"/>
              </w:rPr>
              <w:t xml:space="preserve"> в</w:t>
            </w:r>
            <w:r w:rsidR="00106513" w:rsidRPr="00106513">
              <w:rPr>
                <w:rFonts w:ascii="Times New Roman" w:hAnsi="Times New Roman" w:cs="Times New Roman"/>
              </w:rPr>
              <w:t xml:space="preserve"> 2-х частях.  Часть 1. </w:t>
            </w:r>
            <w:r w:rsidR="002030DD" w:rsidRPr="00106513">
              <w:rPr>
                <w:rFonts w:ascii="Times New Roman" w:hAnsi="Times New Roman" w:cs="Times New Roman"/>
              </w:rPr>
              <w:t>(для</w:t>
            </w:r>
            <w:r w:rsidR="00106513" w:rsidRPr="00106513">
              <w:rPr>
                <w:rFonts w:ascii="Times New Roman" w:hAnsi="Times New Roman" w:cs="Times New Roman"/>
              </w:rPr>
              <w:t xml:space="preserve"> обучающихся с интеллектуальными </w:t>
            </w:r>
            <w:r w:rsidR="002030DD" w:rsidRPr="00106513">
              <w:rPr>
                <w:rFonts w:ascii="Times New Roman" w:hAnsi="Times New Roman" w:cs="Times New Roman"/>
              </w:rPr>
              <w:t>нарушениями)</w:t>
            </w:r>
            <w:r w:rsidR="002030DD">
              <w:rPr>
                <w:rFonts w:ascii="Times New Roman" w:hAnsi="Times New Roman" w:cs="Times New Roman"/>
              </w:rPr>
              <w:t xml:space="preserve"> «</w:t>
            </w:r>
            <w:r w:rsidR="00106513" w:rsidRPr="00106513">
              <w:rPr>
                <w:rFonts w:ascii="Times New Roman" w:hAnsi="Times New Roman" w:cs="Times New Roman"/>
              </w:rPr>
              <w:t>Просвещение»</w:t>
            </w:r>
            <w:r>
              <w:rPr>
                <w:rFonts w:ascii="Times New Roman" w:hAnsi="Times New Roman" w:cs="Times New Roman"/>
              </w:rPr>
              <w:t>, 2017. – 95 с.</w:t>
            </w:r>
          </w:p>
          <w:p w:rsidR="00F043A6" w:rsidRPr="00106513" w:rsidRDefault="00F043A6" w:rsidP="002030DD">
            <w:pPr>
              <w:ind w:right="-95"/>
              <w:rPr>
                <w:rFonts w:ascii="Times New Roman" w:hAnsi="Times New Roman" w:cs="Times New Roman"/>
              </w:rPr>
            </w:pPr>
          </w:p>
          <w:p w:rsidR="00F043A6" w:rsidRDefault="00F043A6" w:rsidP="00F043A6">
            <w:pPr>
              <w:rPr>
                <w:rFonts w:ascii="Times New Roman" w:hAnsi="Times New Roman" w:cs="Times New Roman"/>
              </w:rPr>
            </w:pPr>
            <w:r>
              <w:rPr>
                <w:rFonts w:ascii="Times New Roman" w:hAnsi="Times New Roman" w:cs="Times New Roman"/>
              </w:rPr>
              <w:t xml:space="preserve">4. Ильина С.Ю. Чтение. 2 класс </w:t>
            </w:r>
            <w:r w:rsidR="00106513" w:rsidRPr="00106513">
              <w:rPr>
                <w:rFonts w:ascii="Times New Roman" w:hAnsi="Times New Roman" w:cs="Times New Roman"/>
              </w:rPr>
              <w:t xml:space="preserve"> в 2-х частях.  Часть 2. </w:t>
            </w:r>
            <w:r w:rsidR="002030DD" w:rsidRPr="00106513">
              <w:rPr>
                <w:rFonts w:ascii="Times New Roman" w:hAnsi="Times New Roman" w:cs="Times New Roman"/>
              </w:rPr>
              <w:t>(для</w:t>
            </w:r>
            <w:r w:rsidR="00106513" w:rsidRPr="00106513">
              <w:rPr>
                <w:rFonts w:ascii="Times New Roman" w:hAnsi="Times New Roman" w:cs="Times New Roman"/>
              </w:rPr>
              <w:t xml:space="preserve"> обучающихся с интеллектуальными </w:t>
            </w:r>
            <w:r w:rsidR="002030DD" w:rsidRPr="00106513">
              <w:rPr>
                <w:rFonts w:ascii="Times New Roman" w:hAnsi="Times New Roman" w:cs="Times New Roman"/>
              </w:rPr>
              <w:t>нарушениями)</w:t>
            </w:r>
            <w:r w:rsidR="002030DD">
              <w:rPr>
                <w:rFonts w:ascii="Times New Roman" w:hAnsi="Times New Roman" w:cs="Times New Roman"/>
              </w:rPr>
              <w:t>.</w:t>
            </w:r>
            <w:r w:rsidR="002030DD" w:rsidRPr="00106513">
              <w:rPr>
                <w:rFonts w:ascii="Times New Roman" w:hAnsi="Times New Roman" w:cs="Times New Roman"/>
              </w:rPr>
              <w:t xml:space="preserve">  </w:t>
            </w:r>
            <w:r w:rsidR="00106513" w:rsidRPr="00106513">
              <w:rPr>
                <w:rFonts w:ascii="Times New Roman" w:hAnsi="Times New Roman" w:cs="Times New Roman"/>
              </w:rPr>
              <w:t xml:space="preserve">    «Просвещение»</w:t>
            </w:r>
            <w:r w:rsidR="002030DD">
              <w:rPr>
                <w:rFonts w:ascii="Times New Roman" w:hAnsi="Times New Roman" w:cs="Times New Roman"/>
              </w:rPr>
              <w:t xml:space="preserve">, </w:t>
            </w:r>
            <w:r>
              <w:rPr>
                <w:rFonts w:ascii="Times New Roman" w:hAnsi="Times New Roman" w:cs="Times New Roman"/>
              </w:rPr>
              <w:t>2017. – 102 с.</w:t>
            </w:r>
          </w:p>
          <w:p w:rsidR="00F043A6" w:rsidRDefault="00F043A6" w:rsidP="00F043A6">
            <w:pPr>
              <w:rPr>
                <w:rFonts w:ascii="Times New Roman" w:hAnsi="Times New Roman" w:cs="Times New Roman"/>
              </w:rPr>
            </w:pPr>
          </w:p>
          <w:p w:rsidR="00106513" w:rsidRPr="00106513" w:rsidRDefault="00F043A6" w:rsidP="00F043A6">
            <w:pPr>
              <w:ind w:left="-15"/>
              <w:rPr>
                <w:rFonts w:ascii="Times New Roman" w:hAnsi="Times New Roman" w:cs="Times New Roman"/>
              </w:rPr>
            </w:pPr>
            <w:r>
              <w:rPr>
                <w:rFonts w:ascii="Times New Roman" w:hAnsi="Times New Roman" w:cs="Times New Roman"/>
              </w:rPr>
              <w:t xml:space="preserve">5. </w:t>
            </w:r>
            <w:r w:rsidR="00106513" w:rsidRPr="00106513">
              <w:rPr>
                <w:rFonts w:ascii="Times New Roman" w:hAnsi="Times New Roman" w:cs="Times New Roman"/>
              </w:rPr>
              <w:t>Комарова С.В. Устная речь. 2 класс</w:t>
            </w:r>
            <w:r>
              <w:rPr>
                <w:rFonts w:ascii="Times New Roman" w:hAnsi="Times New Roman" w:cs="Times New Roman"/>
              </w:rPr>
              <w:t xml:space="preserve"> </w:t>
            </w:r>
            <w:r w:rsidR="00106513" w:rsidRPr="00106513">
              <w:rPr>
                <w:rFonts w:ascii="Times New Roman" w:hAnsi="Times New Roman" w:cs="Times New Roman"/>
              </w:rPr>
              <w:t>(для обучающихся с</w:t>
            </w:r>
            <w:r>
              <w:rPr>
                <w:rFonts w:ascii="Times New Roman" w:hAnsi="Times New Roman" w:cs="Times New Roman"/>
              </w:rPr>
              <w:t xml:space="preserve"> интеллектуальными нарушениями), «Просвещение», 2017. – 96 с.</w:t>
            </w:r>
            <w:r w:rsidR="00106513" w:rsidRPr="00106513">
              <w:rPr>
                <w:rFonts w:ascii="Times New Roman" w:hAnsi="Times New Roman" w:cs="Times New Roman"/>
              </w:rPr>
              <w:t xml:space="preserve"> </w:t>
            </w:r>
          </w:p>
          <w:p w:rsidR="00F043A6" w:rsidRDefault="00106513" w:rsidP="002030DD">
            <w:pPr>
              <w:tabs>
                <w:tab w:val="left" w:pos="87"/>
                <w:tab w:val="left" w:pos="297"/>
              </w:tabs>
              <w:ind w:left="-108" w:right="-52"/>
              <w:rPr>
                <w:rFonts w:ascii="Times New Roman" w:hAnsi="Times New Roman" w:cs="Times New Roman"/>
              </w:rPr>
            </w:pPr>
            <w:r w:rsidRPr="00106513">
              <w:rPr>
                <w:rFonts w:ascii="Times New Roman" w:hAnsi="Times New Roman" w:cs="Times New Roman"/>
              </w:rPr>
              <w:t xml:space="preserve"> </w:t>
            </w:r>
          </w:p>
          <w:p w:rsidR="00106513" w:rsidRDefault="00F043A6" w:rsidP="00106513">
            <w:pPr>
              <w:tabs>
                <w:tab w:val="left" w:pos="87"/>
                <w:tab w:val="left" w:pos="297"/>
              </w:tabs>
              <w:ind w:left="-108" w:right="-52"/>
              <w:rPr>
                <w:rFonts w:ascii="Times New Roman" w:hAnsi="Times New Roman" w:cs="Times New Roman"/>
              </w:rPr>
            </w:pPr>
            <w:r>
              <w:rPr>
                <w:rFonts w:ascii="Times New Roman" w:hAnsi="Times New Roman" w:cs="Times New Roman"/>
              </w:rPr>
              <w:t xml:space="preserve">6. </w:t>
            </w:r>
            <w:r w:rsidR="00106513" w:rsidRPr="002030DD">
              <w:rPr>
                <w:rFonts w:ascii="Times New Roman" w:hAnsi="Times New Roman" w:cs="Times New Roman"/>
              </w:rPr>
              <w:t>Комарова С. В. Речевая практика. 2 класс</w:t>
            </w:r>
            <w:r>
              <w:rPr>
                <w:rFonts w:ascii="Times New Roman" w:hAnsi="Times New Roman" w:cs="Times New Roman"/>
              </w:rPr>
              <w:t xml:space="preserve"> </w:t>
            </w:r>
            <w:r w:rsidR="00106513" w:rsidRPr="002030DD">
              <w:rPr>
                <w:rFonts w:ascii="Times New Roman" w:hAnsi="Times New Roman" w:cs="Times New Roman"/>
              </w:rPr>
              <w:t>(для обучающихся с интеллектуальными нарушениями). «Просвещение»</w:t>
            </w:r>
            <w:r>
              <w:rPr>
                <w:rFonts w:ascii="Times New Roman" w:hAnsi="Times New Roman" w:cs="Times New Roman"/>
              </w:rPr>
              <w:t>, 2017. – 126 с.</w:t>
            </w:r>
          </w:p>
          <w:p w:rsidR="00106513" w:rsidRPr="003F71D3" w:rsidRDefault="00106513" w:rsidP="00106513">
            <w:pPr>
              <w:tabs>
                <w:tab w:val="left" w:pos="87"/>
                <w:tab w:val="left" w:pos="297"/>
              </w:tabs>
              <w:ind w:left="-108" w:right="-52"/>
              <w:rPr>
                <w:rFonts w:ascii="Times New Roman" w:hAnsi="Times New Roman"/>
              </w:rPr>
            </w:pPr>
          </w:p>
        </w:tc>
        <w:tc>
          <w:tcPr>
            <w:tcW w:w="3834" w:type="dxa"/>
          </w:tcPr>
          <w:p w:rsidR="0067025E" w:rsidRPr="003F71D3" w:rsidRDefault="0067025E" w:rsidP="0067025E">
            <w:pPr>
              <w:tabs>
                <w:tab w:val="left" w:pos="151"/>
              </w:tabs>
              <w:ind w:right="-108"/>
              <w:rPr>
                <w:rFonts w:ascii="Times New Roman" w:hAnsi="Times New Roman"/>
              </w:rPr>
            </w:pPr>
            <w:r w:rsidRPr="003F71D3">
              <w:rPr>
                <w:rFonts w:ascii="Times New Roman" w:hAnsi="Times New Roman"/>
              </w:rPr>
              <w:t>1.Программы специальных</w:t>
            </w:r>
            <w:r>
              <w:rPr>
                <w:rFonts w:ascii="Times New Roman" w:hAnsi="Times New Roman"/>
              </w:rPr>
              <w:t xml:space="preserve"> </w:t>
            </w:r>
            <w:r w:rsidRPr="003F71D3">
              <w:rPr>
                <w:rFonts w:ascii="Times New Roman" w:hAnsi="Times New Roman"/>
              </w:rPr>
              <w:t>(коррекц.) образ.</w:t>
            </w:r>
            <w:r>
              <w:rPr>
                <w:rFonts w:ascii="Times New Roman" w:hAnsi="Times New Roman"/>
              </w:rPr>
              <w:t xml:space="preserve"> </w:t>
            </w:r>
            <w:r w:rsidRPr="003F71D3">
              <w:rPr>
                <w:rFonts w:ascii="Times New Roman" w:hAnsi="Times New Roman"/>
              </w:rPr>
              <w:t xml:space="preserve">учреждений  </w:t>
            </w:r>
            <w:r w:rsidRPr="003F71D3">
              <w:rPr>
                <w:rFonts w:ascii="Times New Roman" w:hAnsi="Times New Roman"/>
                <w:lang w:val="en-US"/>
              </w:rPr>
              <w:t>VIII</w:t>
            </w:r>
            <w:r w:rsidRPr="003F71D3">
              <w:rPr>
                <w:rFonts w:ascii="Times New Roman" w:hAnsi="Times New Roman"/>
              </w:rPr>
              <w:t xml:space="preserve"> вида:</w:t>
            </w:r>
            <w:r>
              <w:rPr>
                <w:rFonts w:ascii="Times New Roman" w:hAnsi="Times New Roman"/>
              </w:rPr>
              <w:t xml:space="preserve"> </w:t>
            </w:r>
            <w:r w:rsidRPr="003F71D3">
              <w:rPr>
                <w:rFonts w:ascii="Times New Roman" w:hAnsi="Times New Roman"/>
              </w:rPr>
              <w:t>0-4 кл. Под ред.</w:t>
            </w:r>
            <w:r>
              <w:rPr>
                <w:rFonts w:ascii="Times New Roman" w:hAnsi="Times New Roman"/>
              </w:rPr>
              <w:t xml:space="preserve">   Бгажноковой И.М./ </w:t>
            </w:r>
            <w:r w:rsidRPr="003F71D3">
              <w:rPr>
                <w:rFonts w:ascii="Times New Roman" w:hAnsi="Times New Roman"/>
              </w:rPr>
              <w:t xml:space="preserve">   Аксёнова А.К., Бугаёва Т.И.</w:t>
            </w:r>
            <w:r>
              <w:rPr>
                <w:rFonts w:ascii="Times New Roman" w:hAnsi="Times New Roman"/>
              </w:rPr>
              <w:t xml:space="preserve"> – </w:t>
            </w:r>
            <w:r w:rsidRPr="003F71D3">
              <w:rPr>
                <w:rFonts w:ascii="Times New Roman" w:hAnsi="Times New Roman"/>
              </w:rPr>
              <w:t>М.: Просвещение, 2013 – 220с.</w:t>
            </w:r>
          </w:p>
          <w:p w:rsidR="0067025E" w:rsidRPr="003F71D3" w:rsidRDefault="0067025E" w:rsidP="0067025E">
            <w:pPr>
              <w:tabs>
                <w:tab w:val="left" w:pos="151"/>
              </w:tabs>
              <w:ind w:right="-108"/>
              <w:rPr>
                <w:rFonts w:ascii="Times New Roman" w:hAnsi="Times New Roman"/>
              </w:rPr>
            </w:pPr>
          </w:p>
          <w:p w:rsidR="0067025E" w:rsidRPr="003F71D3" w:rsidRDefault="0067025E" w:rsidP="0067025E">
            <w:pPr>
              <w:tabs>
                <w:tab w:val="left" w:pos="151"/>
              </w:tabs>
              <w:ind w:right="-108"/>
              <w:rPr>
                <w:rFonts w:ascii="Times New Roman" w:hAnsi="Times New Roman"/>
              </w:rPr>
            </w:pPr>
            <w:r w:rsidRPr="003F71D3">
              <w:rPr>
                <w:rFonts w:ascii="Times New Roman" w:hAnsi="Times New Roman"/>
              </w:rPr>
              <w:t xml:space="preserve">2. Аксёнова А.К. Обучение </w:t>
            </w:r>
            <w:r>
              <w:rPr>
                <w:rFonts w:ascii="Times New Roman" w:hAnsi="Times New Roman"/>
              </w:rPr>
              <w:t xml:space="preserve">    грамоте: метод.рекомендации по </w:t>
            </w:r>
            <w:r w:rsidRPr="003F71D3">
              <w:rPr>
                <w:rFonts w:ascii="Times New Roman" w:hAnsi="Times New Roman"/>
              </w:rPr>
              <w:t>обучени</w:t>
            </w:r>
            <w:r>
              <w:rPr>
                <w:rFonts w:ascii="Times New Roman" w:hAnsi="Times New Roman"/>
              </w:rPr>
              <w:t>ю</w:t>
            </w:r>
            <w:r w:rsidRPr="003F71D3">
              <w:rPr>
                <w:rFonts w:ascii="Times New Roman" w:hAnsi="Times New Roman"/>
              </w:rPr>
              <w:t xml:space="preserve"> чтению и письму    учащихся 1 кл. для спец.</w:t>
            </w:r>
            <w:r>
              <w:rPr>
                <w:rFonts w:ascii="Times New Roman" w:hAnsi="Times New Roman"/>
              </w:rPr>
              <w:t xml:space="preserve">  (коррекц.) образ. </w:t>
            </w:r>
            <w:r w:rsidRPr="003F71D3">
              <w:rPr>
                <w:rFonts w:ascii="Times New Roman" w:hAnsi="Times New Roman"/>
              </w:rPr>
              <w:t xml:space="preserve">учреждений  </w:t>
            </w:r>
            <w:r w:rsidRPr="003F71D3">
              <w:rPr>
                <w:rFonts w:ascii="Times New Roman" w:hAnsi="Times New Roman"/>
                <w:lang w:val="en-US"/>
              </w:rPr>
              <w:t>VIII</w:t>
            </w:r>
            <w:r>
              <w:rPr>
                <w:rFonts w:ascii="Times New Roman" w:hAnsi="Times New Roman"/>
              </w:rPr>
              <w:t xml:space="preserve"> вида / </w:t>
            </w:r>
            <w:r w:rsidRPr="003F71D3">
              <w:rPr>
                <w:rFonts w:ascii="Times New Roman" w:hAnsi="Times New Roman"/>
              </w:rPr>
              <w:t>Комарова С.В., Шишкова М.И. – М.: Просвещение,  2009. – 56с.</w:t>
            </w:r>
          </w:p>
          <w:p w:rsidR="0067025E" w:rsidRPr="003F71D3" w:rsidRDefault="0067025E" w:rsidP="0067025E">
            <w:pPr>
              <w:pStyle w:val="a5"/>
              <w:widowControl w:val="0"/>
              <w:tabs>
                <w:tab w:val="left" w:pos="151"/>
              </w:tabs>
              <w:spacing w:after="0" w:line="240" w:lineRule="auto"/>
              <w:ind w:left="0" w:right="-108"/>
              <w:rPr>
                <w:rFonts w:ascii="Times New Roman" w:hAnsi="Times New Roman"/>
                <w:color w:val="000000"/>
                <w:sz w:val="24"/>
                <w:szCs w:val="24"/>
              </w:rPr>
            </w:pPr>
          </w:p>
          <w:p w:rsidR="00BE64C6" w:rsidRDefault="0067025E" w:rsidP="0067025E">
            <w:pPr>
              <w:tabs>
                <w:tab w:val="left" w:pos="87"/>
              </w:tabs>
              <w:ind w:left="-108" w:right="-108"/>
              <w:rPr>
                <w:rFonts w:ascii="Times New Roman" w:hAnsi="Times New Roman"/>
              </w:rPr>
            </w:pPr>
            <w:r>
              <w:rPr>
                <w:rFonts w:ascii="Times New Roman" w:hAnsi="Times New Roman"/>
              </w:rPr>
              <w:t xml:space="preserve">3. </w:t>
            </w:r>
            <w:r w:rsidRPr="003F71D3">
              <w:rPr>
                <w:rFonts w:ascii="Times New Roman" w:hAnsi="Times New Roman"/>
              </w:rPr>
              <w:t>Планирование уроков      развития речи в 1 классе     специальных</w:t>
            </w:r>
            <w:r>
              <w:rPr>
                <w:rFonts w:ascii="Times New Roman" w:hAnsi="Times New Roman"/>
              </w:rPr>
              <w:t xml:space="preserve"> </w:t>
            </w:r>
            <w:r w:rsidRPr="003F71D3">
              <w:rPr>
                <w:rFonts w:ascii="Times New Roman" w:hAnsi="Times New Roman"/>
              </w:rPr>
              <w:t>коррекционных школ 8 вида.  Худенко М.,  Аркти, 2003</w:t>
            </w:r>
          </w:p>
        </w:tc>
      </w:tr>
      <w:tr w:rsidR="0015534D" w:rsidRPr="003F71D3" w:rsidTr="0015534D">
        <w:tc>
          <w:tcPr>
            <w:tcW w:w="1476" w:type="dxa"/>
          </w:tcPr>
          <w:p w:rsidR="0015534D" w:rsidRPr="003F71D3" w:rsidRDefault="0015534D" w:rsidP="0015534D">
            <w:pPr>
              <w:tabs>
                <w:tab w:val="left" w:pos="72"/>
              </w:tabs>
              <w:ind w:left="-108" w:right="-108"/>
              <w:rPr>
                <w:rFonts w:ascii="Times New Roman" w:hAnsi="Times New Roman"/>
              </w:rPr>
            </w:pPr>
            <w:r w:rsidRPr="003F71D3">
              <w:rPr>
                <w:rFonts w:ascii="Times New Roman" w:hAnsi="Times New Roman"/>
              </w:rPr>
              <w:t>2.Математика</w:t>
            </w:r>
          </w:p>
        </w:tc>
        <w:tc>
          <w:tcPr>
            <w:tcW w:w="2304" w:type="dxa"/>
          </w:tcPr>
          <w:p w:rsidR="0015534D" w:rsidRPr="0015534D" w:rsidRDefault="0015534D" w:rsidP="00D03329">
            <w:pPr>
              <w:pStyle w:val="a5"/>
              <w:numPr>
                <w:ilvl w:val="1"/>
                <w:numId w:val="96"/>
              </w:numPr>
              <w:tabs>
                <w:tab w:val="left" w:pos="360"/>
                <w:tab w:val="left" w:pos="432"/>
              </w:tabs>
              <w:ind w:left="162" w:right="-108" w:hanging="141"/>
              <w:rPr>
                <w:rFonts w:ascii="Times New Roman" w:hAnsi="Times New Roman"/>
              </w:rPr>
            </w:pPr>
            <w:r w:rsidRPr="0015534D">
              <w:rPr>
                <w:rFonts w:ascii="Times New Roman" w:hAnsi="Times New Roman"/>
              </w:rPr>
              <w:t>Математика</w:t>
            </w:r>
          </w:p>
          <w:p w:rsidR="0015534D" w:rsidRPr="003F71D3" w:rsidRDefault="0015534D" w:rsidP="0015534D">
            <w:pPr>
              <w:pStyle w:val="a5"/>
              <w:tabs>
                <w:tab w:val="left" w:pos="207"/>
                <w:tab w:val="left" w:pos="432"/>
              </w:tabs>
              <w:spacing w:after="0" w:line="240" w:lineRule="auto"/>
              <w:ind w:left="-108" w:right="-108"/>
              <w:rPr>
                <w:rFonts w:ascii="Times New Roman" w:hAnsi="Times New Roman"/>
                <w:sz w:val="24"/>
                <w:szCs w:val="24"/>
              </w:rPr>
            </w:pPr>
          </w:p>
        </w:tc>
        <w:tc>
          <w:tcPr>
            <w:tcW w:w="3366" w:type="dxa"/>
          </w:tcPr>
          <w:p w:rsidR="0015534D" w:rsidRPr="0015534D" w:rsidRDefault="0015534D" w:rsidP="0015534D">
            <w:pPr>
              <w:ind w:left="-15" w:right="-95"/>
              <w:rPr>
                <w:rFonts w:ascii="Times New Roman" w:hAnsi="Times New Roman" w:cs="Times New Roman"/>
              </w:rPr>
            </w:pPr>
            <w:r>
              <w:rPr>
                <w:rFonts w:ascii="Times New Roman" w:hAnsi="Times New Roman" w:cs="Times New Roman"/>
              </w:rPr>
              <w:t xml:space="preserve">2.1.1. </w:t>
            </w:r>
            <w:r w:rsidRPr="0015534D">
              <w:rPr>
                <w:rFonts w:ascii="Times New Roman" w:hAnsi="Times New Roman" w:cs="Times New Roman"/>
              </w:rPr>
              <w:t>Алышева Т.В. Математика. 1 класс.</w:t>
            </w:r>
            <w:r>
              <w:rPr>
                <w:rFonts w:ascii="Times New Roman" w:hAnsi="Times New Roman" w:cs="Times New Roman"/>
              </w:rPr>
              <w:t xml:space="preserve"> </w:t>
            </w:r>
            <w:r w:rsidRPr="0015534D">
              <w:rPr>
                <w:rFonts w:ascii="Times New Roman" w:hAnsi="Times New Roman" w:cs="Times New Roman"/>
              </w:rPr>
              <w:t xml:space="preserve"> В 2-х частях. Часть 1.  (для обучающихся с интеллектуальными нарушениями). </w:t>
            </w:r>
            <w:r>
              <w:rPr>
                <w:rFonts w:ascii="Times New Roman" w:hAnsi="Times New Roman" w:cs="Times New Roman"/>
              </w:rPr>
              <w:t>«</w:t>
            </w:r>
            <w:r w:rsidRPr="0015534D">
              <w:rPr>
                <w:rFonts w:ascii="Times New Roman" w:hAnsi="Times New Roman" w:cs="Times New Roman"/>
              </w:rPr>
              <w:t>Просвещение»</w:t>
            </w:r>
            <w:r>
              <w:rPr>
                <w:rFonts w:ascii="Times New Roman" w:hAnsi="Times New Roman" w:cs="Times New Roman"/>
              </w:rPr>
              <w:t>, 2017. – 128 с.</w:t>
            </w:r>
            <w:r w:rsidRPr="0015534D">
              <w:rPr>
                <w:rFonts w:ascii="Times New Roman" w:hAnsi="Times New Roman" w:cs="Times New Roman"/>
              </w:rPr>
              <w:t xml:space="preserve"> </w:t>
            </w:r>
          </w:p>
          <w:p w:rsidR="0015534D" w:rsidRPr="0015534D" w:rsidRDefault="0015534D" w:rsidP="0015534D">
            <w:pPr>
              <w:ind w:left="-15" w:right="-95"/>
              <w:rPr>
                <w:rFonts w:ascii="Times New Roman" w:hAnsi="Times New Roman" w:cs="Times New Roman"/>
              </w:rPr>
            </w:pPr>
            <w:r>
              <w:rPr>
                <w:rFonts w:ascii="Times New Roman" w:hAnsi="Times New Roman" w:cs="Times New Roman"/>
              </w:rPr>
              <w:t xml:space="preserve">2.1.2. </w:t>
            </w:r>
            <w:r w:rsidRPr="0015534D">
              <w:rPr>
                <w:rFonts w:ascii="Times New Roman" w:hAnsi="Times New Roman" w:cs="Times New Roman"/>
              </w:rPr>
              <w:t>Алышева Т.В. Математика. 1 класс.</w:t>
            </w:r>
            <w:r>
              <w:rPr>
                <w:rFonts w:ascii="Times New Roman" w:hAnsi="Times New Roman" w:cs="Times New Roman"/>
              </w:rPr>
              <w:t xml:space="preserve"> </w:t>
            </w:r>
            <w:r w:rsidRPr="0015534D">
              <w:rPr>
                <w:rFonts w:ascii="Times New Roman" w:hAnsi="Times New Roman" w:cs="Times New Roman"/>
              </w:rPr>
              <w:t xml:space="preserve"> В 2-х частях. Часть 2.  (для обучающихся с интеллектуальными </w:t>
            </w:r>
            <w:r w:rsidRPr="0015534D">
              <w:rPr>
                <w:rFonts w:ascii="Times New Roman" w:hAnsi="Times New Roman" w:cs="Times New Roman"/>
              </w:rPr>
              <w:lastRenderedPageBreak/>
              <w:t>нарушениями</w:t>
            </w:r>
            <w:r>
              <w:rPr>
                <w:rFonts w:ascii="Times New Roman" w:hAnsi="Times New Roman" w:cs="Times New Roman"/>
              </w:rPr>
              <w:t>).</w:t>
            </w:r>
            <w:r w:rsidRPr="0015534D">
              <w:rPr>
                <w:rFonts w:ascii="Times New Roman" w:hAnsi="Times New Roman" w:cs="Times New Roman"/>
              </w:rPr>
              <w:t xml:space="preserve"> «Просвещение»</w:t>
            </w:r>
            <w:r>
              <w:rPr>
                <w:rFonts w:ascii="Times New Roman" w:hAnsi="Times New Roman" w:cs="Times New Roman"/>
              </w:rPr>
              <w:t>, 2017. – 128 с.</w:t>
            </w:r>
            <w:r w:rsidRPr="0015534D">
              <w:rPr>
                <w:rFonts w:ascii="Times New Roman" w:hAnsi="Times New Roman" w:cs="Times New Roman"/>
              </w:rPr>
              <w:tab/>
            </w:r>
          </w:p>
        </w:tc>
        <w:tc>
          <w:tcPr>
            <w:tcW w:w="3834" w:type="dxa"/>
          </w:tcPr>
          <w:p w:rsidR="0067025E" w:rsidRPr="003F71D3" w:rsidRDefault="0067025E" w:rsidP="0067025E">
            <w:pPr>
              <w:tabs>
                <w:tab w:val="left" w:pos="151"/>
              </w:tabs>
              <w:ind w:right="-108"/>
              <w:rPr>
                <w:rFonts w:ascii="Times New Roman" w:hAnsi="Times New Roman"/>
              </w:rPr>
            </w:pPr>
            <w:r w:rsidRPr="003F71D3">
              <w:rPr>
                <w:rFonts w:ascii="Times New Roman" w:hAnsi="Times New Roman"/>
              </w:rPr>
              <w:lastRenderedPageBreak/>
              <w:t>1. Программы специальных</w:t>
            </w:r>
            <w:r>
              <w:rPr>
                <w:rFonts w:ascii="Times New Roman" w:hAnsi="Times New Roman"/>
              </w:rPr>
              <w:t xml:space="preserve">        </w:t>
            </w:r>
            <w:r w:rsidRPr="003F71D3">
              <w:rPr>
                <w:rFonts w:ascii="Times New Roman" w:hAnsi="Times New Roman"/>
              </w:rPr>
              <w:t xml:space="preserve">(коррекц.) образ. учреждений  </w:t>
            </w:r>
            <w:r w:rsidRPr="003F71D3">
              <w:rPr>
                <w:rFonts w:ascii="Times New Roman" w:hAnsi="Times New Roman"/>
                <w:lang w:val="en-US"/>
              </w:rPr>
              <w:t>VIII</w:t>
            </w:r>
            <w:r w:rsidRPr="003F71D3">
              <w:rPr>
                <w:rFonts w:ascii="Times New Roman" w:hAnsi="Times New Roman"/>
              </w:rPr>
              <w:t xml:space="preserve"> вида:</w:t>
            </w:r>
            <w:r>
              <w:rPr>
                <w:rFonts w:ascii="Times New Roman" w:hAnsi="Times New Roman"/>
              </w:rPr>
              <w:t xml:space="preserve"> </w:t>
            </w:r>
            <w:r w:rsidRPr="003F71D3">
              <w:rPr>
                <w:rFonts w:ascii="Times New Roman" w:hAnsi="Times New Roman"/>
              </w:rPr>
              <w:t>0-4 кл. Под ред.</w:t>
            </w:r>
            <w:r>
              <w:rPr>
                <w:rFonts w:ascii="Times New Roman" w:hAnsi="Times New Roman"/>
              </w:rPr>
              <w:t xml:space="preserve">         Бгажноковой И.М./ </w:t>
            </w:r>
            <w:r w:rsidRPr="003F71D3">
              <w:rPr>
                <w:rFonts w:ascii="Times New Roman" w:hAnsi="Times New Roman"/>
              </w:rPr>
              <w:t xml:space="preserve">         Аксёнова А.К., Бугаёва Т.И.    М.: Просвещение, 2013 –           220с.</w:t>
            </w:r>
          </w:p>
          <w:p w:rsidR="0067025E" w:rsidRPr="003F71D3" w:rsidRDefault="0067025E" w:rsidP="0067025E">
            <w:pPr>
              <w:tabs>
                <w:tab w:val="left" w:pos="151"/>
              </w:tabs>
              <w:ind w:right="-108"/>
              <w:rPr>
                <w:rFonts w:ascii="Times New Roman" w:hAnsi="Times New Roman"/>
              </w:rPr>
            </w:pPr>
          </w:p>
          <w:p w:rsidR="0067025E" w:rsidRPr="003F71D3" w:rsidRDefault="0067025E" w:rsidP="0067025E">
            <w:pPr>
              <w:tabs>
                <w:tab w:val="left" w:pos="151"/>
              </w:tabs>
              <w:ind w:right="-108"/>
              <w:rPr>
                <w:rFonts w:ascii="Times New Roman" w:hAnsi="Times New Roman"/>
              </w:rPr>
            </w:pPr>
            <w:r w:rsidRPr="003F71D3">
              <w:rPr>
                <w:rFonts w:ascii="Times New Roman" w:hAnsi="Times New Roman"/>
              </w:rPr>
              <w:t>2. Эк. В.В.</w:t>
            </w:r>
            <w:r>
              <w:rPr>
                <w:rFonts w:ascii="Times New Roman" w:hAnsi="Times New Roman"/>
              </w:rPr>
              <w:t xml:space="preserve">Обучение математике </w:t>
            </w:r>
            <w:r w:rsidRPr="003F71D3">
              <w:rPr>
                <w:rFonts w:ascii="Times New Roman" w:hAnsi="Times New Roman"/>
              </w:rPr>
              <w:t xml:space="preserve">учащихся младших   </w:t>
            </w:r>
          </w:p>
          <w:p w:rsidR="0015534D" w:rsidRDefault="0067025E" w:rsidP="0067025E">
            <w:pPr>
              <w:tabs>
                <w:tab w:val="left" w:pos="87"/>
              </w:tabs>
              <w:ind w:left="-108" w:right="-108"/>
              <w:rPr>
                <w:rFonts w:ascii="Times New Roman" w:hAnsi="Times New Roman"/>
              </w:rPr>
            </w:pPr>
            <w:r w:rsidRPr="003F71D3">
              <w:rPr>
                <w:rFonts w:ascii="Times New Roman" w:hAnsi="Times New Roman"/>
              </w:rPr>
              <w:t xml:space="preserve">классов  специальных (коррекционных) образ.        учреждений </w:t>
            </w:r>
            <w:r w:rsidRPr="003F71D3">
              <w:rPr>
                <w:rFonts w:ascii="Times New Roman" w:hAnsi="Times New Roman"/>
                <w:lang w:val="en-US"/>
              </w:rPr>
              <w:t>VIII</w:t>
            </w:r>
            <w:r>
              <w:rPr>
                <w:rFonts w:ascii="Times New Roman" w:hAnsi="Times New Roman"/>
              </w:rPr>
              <w:t xml:space="preserve"> вида:   пособие для </w:t>
            </w:r>
            <w:r w:rsidRPr="003F71D3">
              <w:rPr>
                <w:rFonts w:ascii="Times New Roman" w:hAnsi="Times New Roman"/>
              </w:rPr>
              <w:lastRenderedPageBreak/>
              <w:t xml:space="preserve">учителя. – 2-ое изд.; перераб. – М.: </w:t>
            </w:r>
            <w:r>
              <w:rPr>
                <w:rFonts w:ascii="Times New Roman" w:hAnsi="Times New Roman"/>
              </w:rPr>
              <w:t xml:space="preserve">         Просвещение, 2005</w:t>
            </w:r>
            <w:r w:rsidRPr="003F71D3">
              <w:rPr>
                <w:rFonts w:ascii="Times New Roman" w:hAnsi="Times New Roman"/>
              </w:rPr>
              <w:t xml:space="preserve"> – 221</w:t>
            </w:r>
            <w:r>
              <w:rPr>
                <w:rFonts w:ascii="Times New Roman" w:hAnsi="Times New Roman"/>
              </w:rPr>
              <w:t xml:space="preserve"> с.</w:t>
            </w:r>
            <w:r w:rsidRPr="003F71D3">
              <w:rPr>
                <w:rFonts w:ascii="Times New Roman" w:hAnsi="Times New Roman"/>
              </w:rPr>
              <w:t>: ил.</w:t>
            </w:r>
          </w:p>
        </w:tc>
      </w:tr>
      <w:tr w:rsidR="0015534D" w:rsidRPr="003F71D3" w:rsidTr="0015534D">
        <w:tc>
          <w:tcPr>
            <w:tcW w:w="1476" w:type="dxa"/>
          </w:tcPr>
          <w:p w:rsidR="00AB05EB" w:rsidRDefault="0015534D" w:rsidP="0015534D">
            <w:pPr>
              <w:tabs>
                <w:tab w:val="left" w:pos="72"/>
              </w:tabs>
              <w:ind w:left="-108" w:right="-108"/>
              <w:rPr>
                <w:rFonts w:ascii="Times New Roman" w:hAnsi="Times New Roman"/>
              </w:rPr>
            </w:pPr>
            <w:r w:rsidRPr="003F71D3">
              <w:rPr>
                <w:rFonts w:ascii="Times New Roman" w:hAnsi="Times New Roman"/>
              </w:rPr>
              <w:lastRenderedPageBreak/>
              <w:t>3. Естество</w:t>
            </w:r>
            <w:r w:rsidR="00AB05EB">
              <w:rPr>
                <w:rFonts w:ascii="Times New Roman" w:hAnsi="Times New Roman"/>
              </w:rPr>
              <w:t xml:space="preserve">-                                                </w:t>
            </w:r>
          </w:p>
          <w:p w:rsidR="0015534D" w:rsidRPr="003F71D3" w:rsidRDefault="0015534D" w:rsidP="0015534D">
            <w:pPr>
              <w:tabs>
                <w:tab w:val="left" w:pos="72"/>
              </w:tabs>
              <w:ind w:left="-108" w:right="-108"/>
              <w:rPr>
                <w:rFonts w:ascii="Times New Roman" w:hAnsi="Times New Roman"/>
              </w:rPr>
            </w:pPr>
            <w:r w:rsidRPr="003F71D3">
              <w:rPr>
                <w:rFonts w:ascii="Times New Roman" w:hAnsi="Times New Roman"/>
              </w:rPr>
              <w:t>знание</w:t>
            </w:r>
          </w:p>
        </w:tc>
        <w:tc>
          <w:tcPr>
            <w:tcW w:w="2304" w:type="dxa"/>
          </w:tcPr>
          <w:p w:rsidR="0015534D" w:rsidRPr="003F71D3" w:rsidRDefault="00AB05EB" w:rsidP="00AB05EB">
            <w:pPr>
              <w:pStyle w:val="a5"/>
              <w:tabs>
                <w:tab w:val="left" w:pos="207"/>
                <w:tab w:val="left" w:pos="432"/>
              </w:tabs>
              <w:spacing w:after="0" w:line="240" w:lineRule="auto"/>
              <w:ind w:left="-108" w:right="-108"/>
              <w:rPr>
                <w:rFonts w:ascii="Times New Roman" w:hAnsi="Times New Roman"/>
                <w:sz w:val="24"/>
                <w:szCs w:val="24"/>
              </w:rPr>
            </w:pPr>
            <w:r>
              <w:rPr>
                <w:rFonts w:ascii="Times New Roman" w:hAnsi="Times New Roman"/>
                <w:sz w:val="24"/>
                <w:szCs w:val="24"/>
              </w:rPr>
              <w:t>3.1</w:t>
            </w:r>
            <w:r w:rsidR="0015534D" w:rsidRPr="003F71D3">
              <w:rPr>
                <w:rFonts w:ascii="Times New Roman" w:hAnsi="Times New Roman"/>
                <w:sz w:val="24"/>
                <w:szCs w:val="24"/>
              </w:rPr>
              <w:t>. Мир природы и человека</w:t>
            </w:r>
          </w:p>
        </w:tc>
        <w:tc>
          <w:tcPr>
            <w:tcW w:w="3366" w:type="dxa"/>
          </w:tcPr>
          <w:p w:rsidR="00AB05EB" w:rsidRPr="00AB05EB" w:rsidRDefault="00AB05EB" w:rsidP="00AB05EB">
            <w:pPr>
              <w:rPr>
                <w:rFonts w:ascii="Times New Roman" w:hAnsi="Times New Roman" w:cs="Times New Roman"/>
              </w:rPr>
            </w:pPr>
            <w:r w:rsidRPr="00AB05EB">
              <w:rPr>
                <w:rFonts w:ascii="Times New Roman" w:hAnsi="Times New Roman" w:cs="Times New Roman"/>
              </w:rPr>
              <w:t>3.1.1. Матвеева Н.Б. Мир природы и человека. 2 класс.</w:t>
            </w:r>
          </w:p>
          <w:p w:rsidR="0015534D" w:rsidRPr="00AB05EB" w:rsidRDefault="00AB05EB" w:rsidP="00AB05EB">
            <w:pPr>
              <w:ind w:left="-157" w:right="-95" w:firstLine="142"/>
              <w:rPr>
                <w:rFonts w:ascii="Times New Roman" w:hAnsi="Times New Roman" w:cs="Times New Roman"/>
              </w:rPr>
            </w:pPr>
            <w:r w:rsidRPr="00AB05EB">
              <w:rPr>
                <w:rFonts w:ascii="Times New Roman" w:hAnsi="Times New Roman" w:cs="Times New Roman"/>
              </w:rPr>
              <w:t xml:space="preserve"> В 2-х частях. Часть 1. (для обучающихся с интеллектуальными нарушениями). «Просвещение»</w:t>
            </w:r>
            <w:r>
              <w:rPr>
                <w:rFonts w:ascii="Times New Roman" w:hAnsi="Times New Roman" w:cs="Times New Roman"/>
              </w:rPr>
              <w:t>, 2017. – 85 с.</w:t>
            </w:r>
            <w:r w:rsidRPr="00AB05EB">
              <w:rPr>
                <w:rFonts w:ascii="Times New Roman" w:hAnsi="Times New Roman" w:cs="Times New Roman"/>
              </w:rPr>
              <w:tab/>
            </w:r>
          </w:p>
          <w:p w:rsidR="00AB05EB" w:rsidRDefault="00AB05EB" w:rsidP="00AB05EB">
            <w:pPr>
              <w:ind w:left="-15" w:right="-95"/>
              <w:rPr>
                <w:rFonts w:ascii="Times New Roman" w:hAnsi="Times New Roman" w:cs="Times New Roman"/>
              </w:rPr>
            </w:pPr>
            <w:r w:rsidRPr="00AB05EB">
              <w:rPr>
                <w:rFonts w:ascii="Times New Roman" w:hAnsi="Times New Roman" w:cs="Times New Roman"/>
              </w:rPr>
              <w:t>3.1.2. Матвеева Н.Б. Мир природы и человека. 2 класс. Часть 2.</w:t>
            </w:r>
            <w:r>
              <w:rPr>
                <w:rFonts w:ascii="Times New Roman" w:hAnsi="Times New Roman" w:cs="Times New Roman"/>
              </w:rPr>
              <w:t xml:space="preserve"> </w:t>
            </w:r>
            <w:r w:rsidRPr="00AB05EB">
              <w:rPr>
                <w:rFonts w:ascii="Times New Roman" w:hAnsi="Times New Roman" w:cs="Times New Roman"/>
              </w:rPr>
              <w:t xml:space="preserve"> (для обучающихся с интеллектуальными нарушениями). «Просвещение»</w:t>
            </w:r>
            <w:r>
              <w:rPr>
                <w:rFonts w:ascii="Times New Roman" w:hAnsi="Times New Roman" w:cs="Times New Roman"/>
              </w:rPr>
              <w:t>, 2017 – 75с.</w:t>
            </w:r>
          </w:p>
        </w:tc>
        <w:tc>
          <w:tcPr>
            <w:tcW w:w="3834" w:type="dxa"/>
          </w:tcPr>
          <w:p w:rsidR="0067025E" w:rsidRPr="003F71D3" w:rsidRDefault="0067025E" w:rsidP="0067025E">
            <w:pPr>
              <w:tabs>
                <w:tab w:val="left" w:pos="151"/>
              </w:tabs>
              <w:ind w:right="-108"/>
              <w:rPr>
                <w:rFonts w:ascii="Times New Roman" w:hAnsi="Times New Roman"/>
              </w:rPr>
            </w:pPr>
            <w:r>
              <w:rPr>
                <w:rFonts w:ascii="Times New Roman" w:hAnsi="Times New Roman"/>
              </w:rPr>
              <w:t xml:space="preserve">1. </w:t>
            </w:r>
            <w:r w:rsidRPr="003F71D3">
              <w:rPr>
                <w:rFonts w:ascii="Times New Roman" w:hAnsi="Times New Roman"/>
              </w:rPr>
              <w:t>Программы специальных</w:t>
            </w:r>
            <w:r>
              <w:rPr>
                <w:rFonts w:ascii="Times New Roman" w:hAnsi="Times New Roman"/>
              </w:rPr>
              <w:t xml:space="preserve"> </w:t>
            </w:r>
            <w:r w:rsidRPr="003F71D3">
              <w:rPr>
                <w:rFonts w:ascii="Times New Roman" w:hAnsi="Times New Roman"/>
              </w:rPr>
              <w:t xml:space="preserve">         (коррекц.) образ.       учреждений  </w:t>
            </w:r>
            <w:r w:rsidRPr="003F71D3">
              <w:rPr>
                <w:rFonts w:ascii="Times New Roman" w:hAnsi="Times New Roman"/>
                <w:lang w:val="en-US"/>
              </w:rPr>
              <w:t>VIII</w:t>
            </w:r>
            <w:r w:rsidRPr="003F71D3">
              <w:rPr>
                <w:rFonts w:ascii="Times New Roman" w:hAnsi="Times New Roman"/>
              </w:rPr>
              <w:t xml:space="preserve"> вида:</w:t>
            </w:r>
            <w:r>
              <w:rPr>
                <w:rFonts w:ascii="Times New Roman" w:hAnsi="Times New Roman"/>
              </w:rPr>
              <w:t xml:space="preserve"> 0-4 кл. Под ред. </w:t>
            </w:r>
            <w:r w:rsidRPr="003F71D3">
              <w:rPr>
                <w:rFonts w:ascii="Times New Roman" w:hAnsi="Times New Roman"/>
              </w:rPr>
              <w:t>Бгажноковой И.М./          Аксёнова А.К., Бугаёва Т.И.          М.: Просвещение, 2013 –         220с</w:t>
            </w:r>
          </w:p>
          <w:p w:rsidR="0067025E" w:rsidRPr="003F71D3" w:rsidRDefault="0067025E" w:rsidP="0067025E">
            <w:pPr>
              <w:tabs>
                <w:tab w:val="left" w:pos="151"/>
              </w:tabs>
              <w:ind w:right="-108"/>
              <w:rPr>
                <w:rFonts w:ascii="Times New Roman" w:hAnsi="Times New Roman"/>
              </w:rPr>
            </w:pPr>
          </w:p>
          <w:p w:rsidR="0067025E" w:rsidRPr="003F71D3" w:rsidRDefault="0067025E" w:rsidP="0067025E">
            <w:pPr>
              <w:tabs>
                <w:tab w:val="left" w:pos="151"/>
              </w:tabs>
              <w:ind w:right="-108"/>
              <w:rPr>
                <w:rFonts w:ascii="Times New Roman" w:hAnsi="Times New Roman"/>
              </w:rPr>
            </w:pPr>
            <w:r>
              <w:rPr>
                <w:rFonts w:ascii="Times New Roman" w:hAnsi="Times New Roman"/>
              </w:rPr>
              <w:t xml:space="preserve"> </w:t>
            </w:r>
            <w:r w:rsidRPr="003F71D3">
              <w:rPr>
                <w:rFonts w:ascii="Times New Roman" w:hAnsi="Times New Roman"/>
              </w:rPr>
              <w:t>2.  Кудрина С.В.</w:t>
            </w:r>
          </w:p>
          <w:p w:rsidR="0015534D" w:rsidRDefault="0067025E" w:rsidP="0067025E">
            <w:pPr>
              <w:tabs>
                <w:tab w:val="left" w:pos="87"/>
              </w:tabs>
              <w:ind w:left="-108" w:right="-108"/>
              <w:rPr>
                <w:rFonts w:ascii="Times New Roman" w:hAnsi="Times New Roman"/>
              </w:rPr>
            </w:pPr>
            <w:r>
              <w:rPr>
                <w:rFonts w:ascii="Times New Roman" w:hAnsi="Times New Roman"/>
              </w:rPr>
              <w:t>Программно-</w:t>
            </w:r>
            <w:r w:rsidRPr="003F71D3">
              <w:rPr>
                <w:rFonts w:ascii="Times New Roman" w:hAnsi="Times New Roman"/>
              </w:rPr>
              <w:t xml:space="preserve">методическое обеспечение к урокам по курсу «Развитие устной речи на основе учения предметов и явлений окружающей действительности» 1-4 классах спец.(коррекцион) образоват. учреждений </w:t>
            </w:r>
            <w:r w:rsidRPr="003F71D3">
              <w:rPr>
                <w:rFonts w:ascii="Times New Roman" w:hAnsi="Times New Roman"/>
                <w:lang w:val="en-US"/>
              </w:rPr>
              <w:t>VIII</w:t>
            </w:r>
            <w:r w:rsidRPr="003F71D3">
              <w:rPr>
                <w:rFonts w:ascii="Times New Roman" w:hAnsi="Times New Roman"/>
              </w:rPr>
              <w:t xml:space="preserve"> вида»: пособие для учителя: учеб-метод. пособие  для студентов вузов, обучающихся по направлению 540600(50600) «Педагогика» / Кудрина С.В. – М. : Гуманитар. изд. Центр ВЛАДОС, 2013 – 238 с.: табл.– (Коррекционная педагогика).</w:t>
            </w:r>
          </w:p>
        </w:tc>
      </w:tr>
      <w:tr w:rsidR="007D6111" w:rsidRPr="003F71D3" w:rsidTr="0015534D">
        <w:tc>
          <w:tcPr>
            <w:tcW w:w="1476" w:type="dxa"/>
          </w:tcPr>
          <w:p w:rsidR="007D6111" w:rsidRPr="007D6111" w:rsidRDefault="007D6111" w:rsidP="007D6111">
            <w:pPr>
              <w:tabs>
                <w:tab w:val="left" w:pos="72"/>
              </w:tabs>
              <w:ind w:left="78" w:right="-108" w:hanging="141"/>
              <w:rPr>
                <w:rFonts w:ascii="Times New Roman" w:hAnsi="Times New Roman"/>
              </w:rPr>
            </w:pPr>
            <w:r>
              <w:rPr>
                <w:rFonts w:ascii="Times New Roman" w:hAnsi="Times New Roman"/>
              </w:rPr>
              <w:t xml:space="preserve">4. </w:t>
            </w:r>
            <w:r w:rsidRPr="007D6111">
              <w:rPr>
                <w:rFonts w:ascii="Times New Roman" w:hAnsi="Times New Roman"/>
              </w:rPr>
              <w:t>Искусство</w:t>
            </w:r>
          </w:p>
        </w:tc>
        <w:tc>
          <w:tcPr>
            <w:tcW w:w="2304" w:type="dxa"/>
          </w:tcPr>
          <w:p w:rsidR="007D6111" w:rsidRDefault="007D6111" w:rsidP="007D6111">
            <w:pPr>
              <w:tabs>
                <w:tab w:val="left" w:pos="207"/>
                <w:tab w:val="left" w:pos="432"/>
              </w:tabs>
              <w:ind w:left="-108" w:right="-108"/>
              <w:rPr>
                <w:rFonts w:ascii="Times New Roman" w:hAnsi="Times New Roman"/>
              </w:rPr>
            </w:pPr>
            <w:r w:rsidRPr="003F71D3">
              <w:rPr>
                <w:rFonts w:ascii="Times New Roman" w:hAnsi="Times New Roman"/>
              </w:rPr>
              <w:t>4. 1. Музыка</w:t>
            </w:r>
          </w:p>
          <w:p w:rsidR="007D6111" w:rsidRPr="003F71D3" w:rsidRDefault="007D6111" w:rsidP="007D6111">
            <w:pPr>
              <w:tabs>
                <w:tab w:val="left" w:pos="207"/>
                <w:tab w:val="left" w:pos="432"/>
              </w:tabs>
              <w:ind w:left="-108" w:right="-108"/>
              <w:rPr>
                <w:rFonts w:ascii="Times New Roman" w:hAnsi="Times New Roman"/>
              </w:rPr>
            </w:pPr>
            <w:r w:rsidRPr="003F71D3">
              <w:rPr>
                <w:rFonts w:ascii="Times New Roman" w:hAnsi="Times New Roman"/>
              </w:rPr>
              <w:t>4. 2.  Изобразительная деятельность</w:t>
            </w:r>
          </w:p>
          <w:p w:rsidR="007D6111" w:rsidRPr="003F71D3" w:rsidRDefault="007D6111" w:rsidP="007D6111">
            <w:pPr>
              <w:tabs>
                <w:tab w:val="left" w:pos="207"/>
                <w:tab w:val="left" w:pos="432"/>
              </w:tabs>
              <w:ind w:left="-108" w:right="-108"/>
              <w:rPr>
                <w:rFonts w:ascii="Times New Roman" w:hAnsi="Times New Roman"/>
              </w:rPr>
            </w:pPr>
          </w:p>
        </w:tc>
        <w:tc>
          <w:tcPr>
            <w:tcW w:w="3366" w:type="dxa"/>
          </w:tcPr>
          <w:p w:rsidR="007D6111" w:rsidRPr="003F71D3" w:rsidRDefault="007D6111" w:rsidP="007D6111">
            <w:pPr>
              <w:tabs>
                <w:tab w:val="left" w:pos="297"/>
              </w:tabs>
              <w:ind w:left="-108" w:right="-52"/>
              <w:rPr>
                <w:rFonts w:ascii="Times New Roman" w:hAnsi="Times New Roman"/>
              </w:rPr>
            </w:pPr>
          </w:p>
        </w:tc>
        <w:tc>
          <w:tcPr>
            <w:tcW w:w="3834" w:type="dxa"/>
          </w:tcPr>
          <w:p w:rsidR="007D6111" w:rsidRPr="003F71D3" w:rsidRDefault="007D6111" w:rsidP="007D6111">
            <w:pPr>
              <w:tabs>
                <w:tab w:val="left" w:pos="151"/>
              </w:tabs>
              <w:ind w:right="-108"/>
              <w:rPr>
                <w:rFonts w:ascii="Times New Roman" w:hAnsi="Times New Roman"/>
              </w:rPr>
            </w:pPr>
            <w:r>
              <w:rPr>
                <w:rFonts w:ascii="Times New Roman" w:hAnsi="Times New Roman"/>
              </w:rPr>
              <w:t xml:space="preserve">1. </w:t>
            </w:r>
            <w:r w:rsidRPr="003F71D3">
              <w:rPr>
                <w:rFonts w:ascii="Times New Roman" w:hAnsi="Times New Roman"/>
              </w:rPr>
              <w:t>Программы специальных</w:t>
            </w:r>
          </w:p>
          <w:p w:rsidR="007D6111" w:rsidRPr="003F71D3" w:rsidRDefault="007D6111" w:rsidP="007D6111">
            <w:pPr>
              <w:tabs>
                <w:tab w:val="left" w:pos="151"/>
              </w:tabs>
              <w:ind w:right="-108"/>
              <w:rPr>
                <w:rFonts w:ascii="Times New Roman" w:hAnsi="Times New Roman"/>
              </w:rPr>
            </w:pPr>
            <w:r>
              <w:rPr>
                <w:rFonts w:ascii="Times New Roman" w:hAnsi="Times New Roman"/>
              </w:rPr>
              <w:t xml:space="preserve"> </w:t>
            </w:r>
            <w:r w:rsidRPr="003F71D3">
              <w:rPr>
                <w:rFonts w:ascii="Times New Roman" w:hAnsi="Times New Roman"/>
              </w:rPr>
              <w:t xml:space="preserve">(коррекц.) образ.       учреждений  </w:t>
            </w:r>
            <w:r w:rsidRPr="003F71D3">
              <w:rPr>
                <w:rFonts w:ascii="Times New Roman" w:hAnsi="Times New Roman"/>
                <w:lang w:val="en-US"/>
              </w:rPr>
              <w:t>VIII</w:t>
            </w:r>
            <w:r w:rsidRPr="003F71D3">
              <w:rPr>
                <w:rFonts w:ascii="Times New Roman" w:hAnsi="Times New Roman"/>
              </w:rPr>
              <w:t xml:space="preserve"> вида:</w:t>
            </w:r>
            <w:r>
              <w:rPr>
                <w:rFonts w:ascii="Times New Roman" w:hAnsi="Times New Roman"/>
              </w:rPr>
              <w:t xml:space="preserve"> 0-4 кл. Под ред. </w:t>
            </w:r>
            <w:r w:rsidRPr="003F71D3">
              <w:rPr>
                <w:rFonts w:ascii="Times New Roman" w:hAnsi="Times New Roman"/>
              </w:rPr>
              <w:t xml:space="preserve">Бгажноковой И.М./       Аксёнова А.К., Бугаёва </w:t>
            </w:r>
            <w:r>
              <w:rPr>
                <w:rFonts w:ascii="Times New Roman" w:hAnsi="Times New Roman"/>
              </w:rPr>
              <w:t xml:space="preserve">Т.И.  М.: Просвещение, </w:t>
            </w:r>
            <w:r w:rsidRPr="003F71D3">
              <w:rPr>
                <w:rFonts w:ascii="Times New Roman" w:hAnsi="Times New Roman"/>
              </w:rPr>
              <w:t xml:space="preserve"> 2013 –  220с</w:t>
            </w:r>
          </w:p>
        </w:tc>
      </w:tr>
      <w:tr w:rsidR="007D6111" w:rsidRPr="003F71D3" w:rsidTr="0015534D">
        <w:tc>
          <w:tcPr>
            <w:tcW w:w="1476" w:type="dxa"/>
          </w:tcPr>
          <w:p w:rsidR="007D6111" w:rsidRPr="007D6111" w:rsidRDefault="007D6111" w:rsidP="00695352">
            <w:pPr>
              <w:pStyle w:val="a5"/>
              <w:numPr>
                <w:ilvl w:val="0"/>
                <w:numId w:val="83"/>
              </w:numPr>
              <w:tabs>
                <w:tab w:val="left" w:pos="220"/>
              </w:tabs>
              <w:ind w:left="0" w:right="-108" w:hanging="63"/>
              <w:rPr>
                <w:rFonts w:ascii="Times New Roman" w:hAnsi="Times New Roman"/>
              </w:rPr>
            </w:pPr>
            <w:r w:rsidRPr="007D6111">
              <w:rPr>
                <w:rFonts w:ascii="Times New Roman" w:hAnsi="Times New Roman"/>
              </w:rPr>
              <w:t>Физическая культура</w:t>
            </w:r>
          </w:p>
        </w:tc>
        <w:tc>
          <w:tcPr>
            <w:tcW w:w="2304" w:type="dxa"/>
          </w:tcPr>
          <w:p w:rsidR="007D6111" w:rsidRPr="007D6111" w:rsidRDefault="007D6111" w:rsidP="007D6111">
            <w:pPr>
              <w:tabs>
                <w:tab w:val="left" w:pos="87"/>
                <w:tab w:val="left" w:pos="207"/>
                <w:tab w:val="left" w:pos="432"/>
              </w:tabs>
              <w:ind w:right="-108"/>
              <w:rPr>
                <w:rFonts w:ascii="Times New Roman" w:hAnsi="Times New Roman"/>
              </w:rPr>
            </w:pPr>
            <w:r>
              <w:rPr>
                <w:rFonts w:ascii="Times New Roman" w:hAnsi="Times New Roman"/>
              </w:rPr>
              <w:t>5.1.</w:t>
            </w:r>
            <w:r w:rsidRPr="007D6111">
              <w:rPr>
                <w:rFonts w:ascii="Times New Roman" w:hAnsi="Times New Roman"/>
              </w:rPr>
              <w:t>Физическая культура</w:t>
            </w:r>
          </w:p>
        </w:tc>
        <w:tc>
          <w:tcPr>
            <w:tcW w:w="3366" w:type="dxa"/>
          </w:tcPr>
          <w:p w:rsidR="007D6111" w:rsidRPr="003F71D3" w:rsidRDefault="007D6111" w:rsidP="007D6111">
            <w:pPr>
              <w:tabs>
                <w:tab w:val="left" w:pos="87"/>
                <w:tab w:val="left" w:pos="297"/>
              </w:tabs>
              <w:ind w:left="-108" w:right="-52"/>
              <w:rPr>
                <w:rFonts w:ascii="Times New Roman" w:hAnsi="Times New Roman"/>
              </w:rPr>
            </w:pPr>
          </w:p>
        </w:tc>
        <w:tc>
          <w:tcPr>
            <w:tcW w:w="3834" w:type="dxa"/>
          </w:tcPr>
          <w:p w:rsidR="007D6111" w:rsidRDefault="007D6111" w:rsidP="007D6111">
            <w:pPr>
              <w:tabs>
                <w:tab w:val="left" w:pos="196"/>
              </w:tabs>
              <w:ind w:left="16" w:right="-108"/>
              <w:rPr>
                <w:rFonts w:ascii="Times New Roman" w:hAnsi="Times New Roman"/>
              </w:rPr>
            </w:pPr>
            <w:r w:rsidRPr="003F71D3">
              <w:rPr>
                <w:rFonts w:ascii="Times New Roman" w:hAnsi="Times New Roman"/>
              </w:rPr>
              <w:t>1. Программы специальных</w:t>
            </w:r>
            <w:r>
              <w:rPr>
                <w:rFonts w:ascii="Times New Roman" w:hAnsi="Times New Roman"/>
              </w:rPr>
              <w:t xml:space="preserve"> </w:t>
            </w:r>
            <w:r w:rsidRPr="003F71D3">
              <w:rPr>
                <w:rFonts w:ascii="Times New Roman" w:hAnsi="Times New Roman"/>
              </w:rPr>
              <w:t xml:space="preserve">         (коррекц.) образ.      учреждений  </w:t>
            </w:r>
            <w:r w:rsidRPr="003F71D3">
              <w:rPr>
                <w:rFonts w:ascii="Times New Roman" w:hAnsi="Times New Roman"/>
                <w:lang w:val="en-US"/>
              </w:rPr>
              <w:t>VIII</w:t>
            </w:r>
            <w:r w:rsidRPr="003F71D3">
              <w:rPr>
                <w:rFonts w:ascii="Times New Roman" w:hAnsi="Times New Roman"/>
              </w:rPr>
              <w:t xml:space="preserve"> вида:</w:t>
            </w:r>
            <w:r>
              <w:rPr>
                <w:rFonts w:ascii="Times New Roman" w:hAnsi="Times New Roman"/>
              </w:rPr>
              <w:t xml:space="preserve"> </w:t>
            </w:r>
            <w:r w:rsidRPr="003F71D3">
              <w:rPr>
                <w:rFonts w:ascii="Times New Roman" w:hAnsi="Times New Roman"/>
              </w:rPr>
              <w:t>0-4 кл. Под ред. Бгажноковой И.М./          Аксёнова А.К., Бугаёва Т.И.         М.: Просвещение, 2013 –         220с.</w:t>
            </w:r>
          </w:p>
          <w:p w:rsidR="007D6111" w:rsidRPr="003F71D3" w:rsidRDefault="007D6111" w:rsidP="007D6111">
            <w:pPr>
              <w:tabs>
                <w:tab w:val="left" w:pos="196"/>
              </w:tabs>
              <w:ind w:left="16" w:right="-108"/>
              <w:rPr>
                <w:rFonts w:ascii="Times New Roman" w:hAnsi="Times New Roman"/>
              </w:rPr>
            </w:pPr>
          </w:p>
          <w:p w:rsidR="007D6111" w:rsidRPr="003F71D3" w:rsidRDefault="007D6111" w:rsidP="007D6111">
            <w:pPr>
              <w:tabs>
                <w:tab w:val="left" w:pos="196"/>
              </w:tabs>
              <w:ind w:right="-108"/>
              <w:rPr>
                <w:rFonts w:ascii="Times New Roman" w:hAnsi="Times New Roman"/>
              </w:rPr>
            </w:pPr>
            <w:r>
              <w:rPr>
                <w:rFonts w:ascii="Times New Roman" w:hAnsi="Times New Roman"/>
              </w:rPr>
              <w:t xml:space="preserve"> 2.</w:t>
            </w:r>
            <w:r w:rsidRPr="003F71D3">
              <w:rPr>
                <w:rFonts w:ascii="Times New Roman" w:hAnsi="Times New Roman"/>
              </w:rPr>
              <w:t xml:space="preserve"> Мозговой В.М.</w:t>
            </w:r>
            <w:r>
              <w:rPr>
                <w:rFonts w:ascii="Times New Roman" w:hAnsi="Times New Roman"/>
              </w:rPr>
              <w:t xml:space="preserve"> </w:t>
            </w:r>
            <w:r w:rsidRPr="003F71D3">
              <w:rPr>
                <w:rFonts w:ascii="Times New Roman" w:hAnsi="Times New Roman"/>
              </w:rPr>
              <w:t xml:space="preserve">Уроки физической культуры в       начальных классах: пособие для учителя спец.(коррекц.)     образоват. учреждений </w:t>
            </w:r>
            <w:r w:rsidRPr="003F71D3">
              <w:rPr>
                <w:rFonts w:ascii="Times New Roman" w:hAnsi="Times New Roman"/>
                <w:lang w:val="en-US"/>
              </w:rPr>
              <w:t>VIII</w:t>
            </w:r>
            <w:r>
              <w:rPr>
                <w:rFonts w:ascii="Times New Roman" w:hAnsi="Times New Roman"/>
              </w:rPr>
              <w:t xml:space="preserve"> </w:t>
            </w:r>
            <w:r w:rsidRPr="003F71D3">
              <w:rPr>
                <w:rFonts w:ascii="Times New Roman" w:hAnsi="Times New Roman"/>
              </w:rPr>
              <w:t>вида/ - М.: Просвещение, 2009-256 с.: ил.</w:t>
            </w:r>
          </w:p>
          <w:p w:rsidR="007D6111" w:rsidRPr="003F71D3" w:rsidRDefault="007D6111" w:rsidP="007D6111">
            <w:pPr>
              <w:tabs>
                <w:tab w:val="left" w:pos="196"/>
              </w:tabs>
              <w:ind w:left="16" w:right="-108"/>
              <w:rPr>
                <w:rFonts w:ascii="Times New Roman" w:hAnsi="Times New Roman"/>
              </w:rPr>
            </w:pPr>
          </w:p>
          <w:p w:rsidR="007D6111" w:rsidRPr="003F71D3" w:rsidRDefault="007D6111" w:rsidP="007D6111">
            <w:pPr>
              <w:tabs>
                <w:tab w:val="left" w:pos="196"/>
              </w:tabs>
              <w:ind w:right="-108"/>
              <w:rPr>
                <w:rFonts w:ascii="Times New Roman" w:hAnsi="Times New Roman"/>
              </w:rPr>
            </w:pPr>
            <w:r>
              <w:rPr>
                <w:rFonts w:ascii="Times New Roman" w:hAnsi="Times New Roman"/>
              </w:rPr>
              <w:t xml:space="preserve">3. </w:t>
            </w:r>
            <w:r w:rsidRPr="003F71D3">
              <w:rPr>
                <w:rFonts w:ascii="Times New Roman" w:hAnsi="Times New Roman"/>
              </w:rPr>
              <w:t xml:space="preserve">Черник Е.С. </w:t>
            </w:r>
            <w:r>
              <w:rPr>
                <w:rFonts w:ascii="Times New Roman" w:hAnsi="Times New Roman"/>
              </w:rPr>
              <w:t xml:space="preserve">Физическая культура во </w:t>
            </w:r>
            <w:r w:rsidRPr="003F71D3">
              <w:rPr>
                <w:rFonts w:ascii="Times New Roman" w:hAnsi="Times New Roman"/>
              </w:rPr>
              <w:t>вспомогательной школе: Учебное пособие. – М.: Учебная  литература, 1997. – 330 с., ил.</w:t>
            </w:r>
          </w:p>
          <w:p w:rsidR="007D6111" w:rsidRPr="003F71D3" w:rsidRDefault="007D6111" w:rsidP="007D6111">
            <w:pPr>
              <w:pStyle w:val="a5"/>
              <w:widowControl w:val="0"/>
              <w:tabs>
                <w:tab w:val="left" w:pos="87"/>
              </w:tabs>
              <w:spacing w:after="0" w:line="240" w:lineRule="auto"/>
              <w:ind w:left="-108" w:right="-108"/>
              <w:rPr>
                <w:rFonts w:ascii="Times New Roman" w:hAnsi="Times New Roman"/>
                <w:color w:val="000000"/>
                <w:sz w:val="24"/>
                <w:szCs w:val="24"/>
              </w:rPr>
            </w:pPr>
          </w:p>
        </w:tc>
      </w:tr>
      <w:tr w:rsidR="007D6111" w:rsidRPr="003F71D3" w:rsidTr="0015534D">
        <w:tc>
          <w:tcPr>
            <w:tcW w:w="1476" w:type="dxa"/>
          </w:tcPr>
          <w:p w:rsidR="007D6111" w:rsidRPr="007D6111" w:rsidRDefault="007D6111" w:rsidP="007D6111">
            <w:pPr>
              <w:tabs>
                <w:tab w:val="left" w:pos="72"/>
              </w:tabs>
              <w:ind w:left="-63" w:right="-108"/>
              <w:rPr>
                <w:rFonts w:ascii="Times New Roman" w:hAnsi="Times New Roman"/>
              </w:rPr>
            </w:pPr>
            <w:r>
              <w:rPr>
                <w:rFonts w:ascii="Times New Roman" w:hAnsi="Times New Roman"/>
              </w:rPr>
              <w:t>6.</w:t>
            </w:r>
            <w:r w:rsidRPr="007D6111">
              <w:rPr>
                <w:rFonts w:ascii="Times New Roman" w:hAnsi="Times New Roman"/>
              </w:rPr>
              <w:t>Технология</w:t>
            </w:r>
          </w:p>
        </w:tc>
        <w:tc>
          <w:tcPr>
            <w:tcW w:w="2304" w:type="dxa"/>
          </w:tcPr>
          <w:p w:rsidR="007D6111" w:rsidRPr="007D6111" w:rsidRDefault="007D6111" w:rsidP="00D03329">
            <w:pPr>
              <w:pStyle w:val="a5"/>
              <w:numPr>
                <w:ilvl w:val="1"/>
                <w:numId w:val="97"/>
              </w:numPr>
              <w:tabs>
                <w:tab w:val="left" w:pos="87"/>
                <w:tab w:val="left" w:pos="207"/>
                <w:tab w:val="left" w:pos="432"/>
              </w:tabs>
              <w:ind w:right="-108"/>
              <w:rPr>
                <w:rFonts w:ascii="Times New Roman" w:hAnsi="Times New Roman"/>
              </w:rPr>
            </w:pPr>
            <w:r w:rsidRPr="007D6111">
              <w:rPr>
                <w:rFonts w:ascii="Times New Roman" w:hAnsi="Times New Roman"/>
              </w:rPr>
              <w:t>Ручной труд</w:t>
            </w:r>
          </w:p>
        </w:tc>
        <w:tc>
          <w:tcPr>
            <w:tcW w:w="3366" w:type="dxa"/>
          </w:tcPr>
          <w:p w:rsidR="007D6111" w:rsidRDefault="007D6111" w:rsidP="007D6111">
            <w:pPr>
              <w:tabs>
                <w:tab w:val="left" w:pos="87"/>
                <w:tab w:val="left" w:pos="297"/>
              </w:tabs>
              <w:ind w:left="-108" w:right="-52"/>
              <w:rPr>
                <w:rFonts w:ascii="Times New Roman" w:hAnsi="Times New Roman"/>
              </w:rPr>
            </w:pPr>
            <w:r w:rsidRPr="003F71D3">
              <w:rPr>
                <w:rFonts w:ascii="Times New Roman" w:hAnsi="Times New Roman"/>
              </w:rPr>
              <w:t xml:space="preserve">1. Кузнецова Л.А. Ручной труд. </w:t>
            </w:r>
            <w:r>
              <w:rPr>
                <w:rFonts w:ascii="Times New Roman" w:hAnsi="Times New Roman"/>
              </w:rPr>
              <w:t>2</w:t>
            </w:r>
            <w:r w:rsidRPr="003F71D3">
              <w:rPr>
                <w:rFonts w:ascii="Times New Roman" w:hAnsi="Times New Roman"/>
              </w:rPr>
              <w:t xml:space="preserve"> класс. «Просвещение», 201</w:t>
            </w:r>
            <w:r>
              <w:rPr>
                <w:rFonts w:ascii="Times New Roman" w:hAnsi="Times New Roman"/>
              </w:rPr>
              <w:t>7</w:t>
            </w:r>
            <w:r w:rsidRPr="003F71D3">
              <w:rPr>
                <w:rFonts w:ascii="Times New Roman" w:hAnsi="Times New Roman"/>
              </w:rPr>
              <w:t xml:space="preserve">. </w:t>
            </w:r>
            <w:r w:rsidRPr="003F71D3">
              <w:rPr>
                <w:rFonts w:ascii="Times New Roman" w:hAnsi="Times New Roman"/>
              </w:rPr>
              <w:lastRenderedPageBreak/>
              <w:t xml:space="preserve">– </w:t>
            </w:r>
            <w:r>
              <w:rPr>
                <w:rFonts w:ascii="Times New Roman" w:hAnsi="Times New Roman"/>
              </w:rPr>
              <w:t>110с.</w:t>
            </w:r>
          </w:p>
          <w:p w:rsidR="007D6111" w:rsidRPr="003F71D3" w:rsidRDefault="007D6111" w:rsidP="007D6111">
            <w:pPr>
              <w:tabs>
                <w:tab w:val="left" w:pos="-108"/>
              </w:tabs>
              <w:ind w:left="-108" w:right="-52"/>
              <w:rPr>
                <w:rFonts w:ascii="Times New Roman" w:hAnsi="Times New Roman"/>
              </w:rPr>
            </w:pPr>
          </w:p>
          <w:p w:rsidR="007D6111" w:rsidRPr="003F71D3" w:rsidRDefault="007D6111" w:rsidP="007D6111">
            <w:pPr>
              <w:tabs>
                <w:tab w:val="left" w:pos="87"/>
                <w:tab w:val="left" w:pos="297"/>
              </w:tabs>
              <w:ind w:left="-108" w:right="-52"/>
              <w:rPr>
                <w:rFonts w:ascii="Times New Roman" w:hAnsi="Times New Roman"/>
              </w:rPr>
            </w:pPr>
          </w:p>
        </w:tc>
        <w:tc>
          <w:tcPr>
            <w:tcW w:w="3834" w:type="dxa"/>
          </w:tcPr>
          <w:p w:rsidR="007D6111" w:rsidRPr="003F71D3" w:rsidRDefault="007D6111" w:rsidP="007D6111">
            <w:pPr>
              <w:tabs>
                <w:tab w:val="left" w:pos="87"/>
              </w:tabs>
              <w:ind w:left="-108" w:right="-108"/>
              <w:rPr>
                <w:rFonts w:ascii="Times New Roman" w:hAnsi="Times New Roman"/>
              </w:rPr>
            </w:pPr>
            <w:r>
              <w:rPr>
                <w:rFonts w:ascii="Times New Roman" w:hAnsi="Times New Roman"/>
              </w:rPr>
              <w:lastRenderedPageBreak/>
              <w:t xml:space="preserve"> 1. </w:t>
            </w:r>
            <w:r w:rsidRPr="003F71D3">
              <w:rPr>
                <w:rFonts w:ascii="Times New Roman" w:hAnsi="Times New Roman"/>
              </w:rPr>
              <w:t>Программы специальных</w:t>
            </w:r>
            <w:r>
              <w:rPr>
                <w:rFonts w:ascii="Times New Roman" w:hAnsi="Times New Roman"/>
              </w:rPr>
              <w:t xml:space="preserve">          (коррекц.) образовательных</w:t>
            </w:r>
            <w:r w:rsidRPr="003F71D3">
              <w:rPr>
                <w:rFonts w:ascii="Times New Roman" w:hAnsi="Times New Roman"/>
              </w:rPr>
              <w:t xml:space="preserve">       </w:t>
            </w:r>
            <w:r w:rsidRPr="003F71D3">
              <w:rPr>
                <w:rFonts w:ascii="Times New Roman" w:hAnsi="Times New Roman"/>
              </w:rPr>
              <w:lastRenderedPageBreak/>
              <w:t xml:space="preserve">учреждений  </w:t>
            </w:r>
            <w:r w:rsidRPr="003F71D3">
              <w:rPr>
                <w:rFonts w:ascii="Times New Roman" w:hAnsi="Times New Roman"/>
                <w:lang w:val="en-US"/>
              </w:rPr>
              <w:t>VIII</w:t>
            </w:r>
            <w:r w:rsidRPr="003F71D3">
              <w:rPr>
                <w:rFonts w:ascii="Times New Roman" w:hAnsi="Times New Roman"/>
              </w:rPr>
              <w:t xml:space="preserve"> вида:</w:t>
            </w:r>
            <w:r>
              <w:rPr>
                <w:rFonts w:ascii="Times New Roman" w:hAnsi="Times New Roman"/>
              </w:rPr>
              <w:t xml:space="preserve"> </w:t>
            </w:r>
            <w:r w:rsidRPr="003F71D3">
              <w:rPr>
                <w:rFonts w:ascii="Times New Roman" w:hAnsi="Times New Roman"/>
              </w:rPr>
              <w:t>0-4 кл. Под р</w:t>
            </w:r>
            <w:r>
              <w:rPr>
                <w:rFonts w:ascii="Times New Roman" w:hAnsi="Times New Roman"/>
              </w:rPr>
              <w:t xml:space="preserve">ед. </w:t>
            </w:r>
            <w:r w:rsidRPr="003F71D3">
              <w:rPr>
                <w:rFonts w:ascii="Times New Roman" w:hAnsi="Times New Roman"/>
              </w:rPr>
              <w:t>Бгажноковой И.М./</w:t>
            </w:r>
            <w:r>
              <w:rPr>
                <w:rFonts w:ascii="Times New Roman" w:hAnsi="Times New Roman"/>
              </w:rPr>
              <w:t xml:space="preserve">        Аксёнова А.К., Бугаёва </w:t>
            </w:r>
            <w:r w:rsidRPr="003F71D3">
              <w:rPr>
                <w:rFonts w:ascii="Times New Roman" w:hAnsi="Times New Roman"/>
              </w:rPr>
              <w:t xml:space="preserve">Т.И.  </w:t>
            </w:r>
            <w:r>
              <w:rPr>
                <w:rFonts w:ascii="Times New Roman" w:hAnsi="Times New Roman"/>
              </w:rPr>
              <w:t xml:space="preserve">       М.: Просвещение, 2013 – </w:t>
            </w:r>
            <w:r w:rsidRPr="003F71D3">
              <w:rPr>
                <w:rFonts w:ascii="Times New Roman" w:hAnsi="Times New Roman"/>
              </w:rPr>
              <w:t>220с</w:t>
            </w:r>
          </w:p>
        </w:tc>
      </w:tr>
      <w:tr w:rsidR="007D6111" w:rsidRPr="003F71D3" w:rsidTr="00B15326">
        <w:tc>
          <w:tcPr>
            <w:tcW w:w="10980" w:type="dxa"/>
            <w:gridSpan w:val="4"/>
          </w:tcPr>
          <w:p w:rsidR="007D6111" w:rsidRPr="003F71D3" w:rsidRDefault="007D6111" w:rsidP="007D6111">
            <w:pPr>
              <w:pStyle w:val="a5"/>
              <w:widowControl w:val="0"/>
              <w:tabs>
                <w:tab w:val="left" w:pos="87"/>
              </w:tabs>
              <w:spacing w:after="0" w:line="240" w:lineRule="auto"/>
              <w:ind w:left="-108" w:right="-108"/>
              <w:rPr>
                <w:rFonts w:ascii="Times New Roman" w:hAnsi="Times New Roman"/>
                <w:b/>
                <w:color w:val="000000"/>
                <w:sz w:val="24"/>
                <w:szCs w:val="24"/>
              </w:rPr>
            </w:pPr>
            <w:r w:rsidRPr="003F71D3">
              <w:rPr>
                <w:rFonts w:ascii="Times New Roman" w:hAnsi="Times New Roman"/>
                <w:b/>
                <w:color w:val="000000"/>
                <w:sz w:val="24"/>
                <w:szCs w:val="24"/>
              </w:rPr>
              <w:lastRenderedPageBreak/>
              <w:t>Школьный компонент</w:t>
            </w:r>
          </w:p>
        </w:tc>
      </w:tr>
      <w:tr w:rsidR="007D6111" w:rsidRPr="003F71D3" w:rsidTr="007F39FD">
        <w:tc>
          <w:tcPr>
            <w:tcW w:w="7146" w:type="dxa"/>
            <w:gridSpan w:val="3"/>
          </w:tcPr>
          <w:p w:rsidR="007D6111" w:rsidRPr="003F71D3" w:rsidRDefault="007D6111" w:rsidP="007D6111">
            <w:pPr>
              <w:tabs>
                <w:tab w:val="left" w:pos="87"/>
              </w:tabs>
              <w:ind w:left="-108" w:right="-108"/>
              <w:rPr>
                <w:rFonts w:ascii="Times New Roman" w:hAnsi="Times New Roman"/>
              </w:rPr>
            </w:pPr>
            <w:r>
              <w:rPr>
                <w:rFonts w:ascii="Times New Roman" w:hAnsi="Times New Roman"/>
              </w:rPr>
              <w:t xml:space="preserve"> </w:t>
            </w:r>
            <w:r w:rsidRPr="003F71D3">
              <w:rPr>
                <w:rFonts w:ascii="Times New Roman" w:hAnsi="Times New Roman"/>
              </w:rPr>
              <w:t xml:space="preserve">Коррекционно-развивающая область (коррекционные занятия и </w:t>
            </w:r>
            <w:r>
              <w:rPr>
                <w:rFonts w:ascii="Times New Roman" w:hAnsi="Times New Roman"/>
              </w:rPr>
              <w:t xml:space="preserve">                                      р</w:t>
            </w:r>
            <w:r w:rsidRPr="003F71D3">
              <w:rPr>
                <w:rFonts w:ascii="Times New Roman" w:hAnsi="Times New Roman"/>
              </w:rPr>
              <w:t>итмика)</w:t>
            </w:r>
          </w:p>
          <w:p w:rsidR="007D6111" w:rsidRPr="003F71D3" w:rsidRDefault="007D6111" w:rsidP="007D6111">
            <w:pPr>
              <w:tabs>
                <w:tab w:val="left" w:pos="87"/>
              </w:tabs>
              <w:ind w:left="-108" w:right="-108"/>
              <w:rPr>
                <w:rFonts w:ascii="Times New Roman" w:hAnsi="Times New Roman"/>
              </w:rPr>
            </w:pPr>
          </w:p>
        </w:tc>
        <w:tc>
          <w:tcPr>
            <w:tcW w:w="3834" w:type="dxa"/>
          </w:tcPr>
          <w:p w:rsidR="007D6111" w:rsidRPr="003F71D3" w:rsidRDefault="007D6111" w:rsidP="007D6111">
            <w:pPr>
              <w:pStyle w:val="a5"/>
              <w:widowControl w:val="0"/>
              <w:tabs>
                <w:tab w:val="left" w:pos="87"/>
              </w:tabs>
              <w:spacing w:after="0" w:line="240" w:lineRule="auto"/>
              <w:ind w:left="-108" w:right="-108"/>
              <w:rPr>
                <w:rFonts w:ascii="Times New Roman" w:hAnsi="Times New Roman"/>
                <w:sz w:val="24"/>
                <w:szCs w:val="24"/>
              </w:rPr>
            </w:pPr>
            <w:r>
              <w:rPr>
                <w:rFonts w:ascii="Times New Roman" w:hAnsi="Times New Roman"/>
                <w:sz w:val="24"/>
                <w:szCs w:val="24"/>
              </w:rPr>
              <w:t xml:space="preserve">1. </w:t>
            </w:r>
            <w:r w:rsidRPr="003F71D3">
              <w:rPr>
                <w:rFonts w:ascii="Times New Roman" w:hAnsi="Times New Roman"/>
                <w:sz w:val="24"/>
                <w:szCs w:val="24"/>
              </w:rPr>
              <w:t>Формирование мышления у детей с отклонениями в развитии. Стребелева Е., М.: ВЛАДОС, 2013.</w:t>
            </w:r>
          </w:p>
          <w:p w:rsidR="007D6111" w:rsidRPr="003F71D3" w:rsidRDefault="007D6111" w:rsidP="007D6111">
            <w:pPr>
              <w:pStyle w:val="a5"/>
              <w:widowControl w:val="0"/>
              <w:tabs>
                <w:tab w:val="left" w:pos="87"/>
              </w:tabs>
              <w:spacing w:after="0" w:line="240" w:lineRule="auto"/>
              <w:ind w:left="-108" w:right="-108"/>
              <w:rPr>
                <w:rFonts w:ascii="Times New Roman" w:hAnsi="Times New Roman"/>
                <w:sz w:val="24"/>
                <w:szCs w:val="24"/>
              </w:rPr>
            </w:pPr>
          </w:p>
          <w:p w:rsidR="007D6111" w:rsidRPr="003F71D3" w:rsidRDefault="007D6111" w:rsidP="007D6111">
            <w:pPr>
              <w:pStyle w:val="a5"/>
              <w:widowControl w:val="0"/>
              <w:tabs>
                <w:tab w:val="left" w:pos="87"/>
              </w:tabs>
              <w:spacing w:after="0" w:line="240" w:lineRule="auto"/>
              <w:ind w:left="-108" w:right="-108"/>
              <w:rPr>
                <w:rFonts w:ascii="Times New Roman" w:hAnsi="Times New Roman"/>
                <w:sz w:val="24"/>
                <w:szCs w:val="24"/>
              </w:rPr>
            </w:pPr>
            <w:r>
              <w:rPr>
                <w:rFonts w:ascii="Times New Roman" w:hAnsi="Times New Roman"/>
                <w:sz w:val="24"/>
                <w:szCs w:val="24"/>
              </w:rPr>
              <w:t xml:space="preserve">2. </w:t>
            </w:r>
            <w:r w:rsidRPr="003F71D3">
              <w:rPr>
                <w:rFonts w:ascii="Times New Roman" w:hAnsi="Times New Roman"/>
                <w:sz w:val="24"/>
                <w:szCs w:val="24"/>
              </w:rPr>
              <w:t>Развитие пространственных представлений у детей с особенностями психофизического развития. Боровская И., Ковалец И.</w:t>
            </w:r>
          </w:p>
          <w:p w:rsidR="007D6111" w:rsidRPr="003F71D3" w:rsidRDefault="007D6111" w:rsidP="007D6111">
            <w:pPr>
              <w:pStyle w:val="a5"/>
              <w:widowControl w:val="0"/>
              <w:tabs>
                <w:tab w:val="left" w:pos="87"/>
              </w:tabs>
              <w:spacing w:after="0" w:line="240" w:lineRule="auto"/>
              <w:ind w:left="-108" w:right="-108"/>
              <w:rPr>
                <w:rFonts w:ascii="Times New Roman" w:hAnsi="Times New Roman"/>
                <w:sz w:val="24"/>
                <w:szCs w:val="24"/>
              </w:rPr>
            </w:pPr>
            <w:r w:rsidRPr="003F71D3">
              <w:rPr>
                <w:rFonts w:ascii="Times New Roman" w:hAnsi="Times New Roman"/>
                <w:sz w:val="24"/>
                <w:szCs w:val="24"/>
              </w:rPr>
              <w:t>М.: ВЛАДОС, 2004.</w:t>
            </w:r>
          </w:p>
          <w:p w:rsidR="007D6111" w:rsidRDefault="007D6111" w:rsidP="007D6111">
            <w:pPr>
              <w:tabs>
                <w:tab w:val="left" w:pos="87"/>
              </w:tabs>
              <w:ind w:left="-108" w:right="-108"/>
              <w:rPr>
                <w:rFonts w:ascii="Times New Roman" w:hAnsi="Times New Roman"/>
              </w:rPr>
            </w:pPr>
          </w:p>
          <w:p w:rsidR="007D6111" w:rsidRPr="003F71D3" w:rsidRDefault="007D6111" w:rsidP="007D6111">
            <w:pPr>
              <w:tabs>
                <w:tab w:val="left" w:pos="87"/>
              </w:tabs>
              <w:ind w:left="-108" w:right="-108"/>
              <w:rPr>
                <w:rFonts w:ascii="Times New Roman" w:hAnsi="Times New Roman"/>
              </w:rPr>
            </w:pPr>
            <w:r>
              <w:rPr>
                <w:rFonts w:ascii="Times New Roman" w:hAnsi="Times New Roman"/>
              </w:rPr>
              <w:t xml:space="preserve">3. Нарушение поведения и </w:t>
            </w:r>
            <w:r w:rsidRPr="003F71D3">
              <w:rPr>
                <w:rFonts w:ascii="Times New Roman" w:hAnsi="Times New Roman"/>
              </w:rPr>
              <w:t xml:space="preserve">          развития у детей. Чутко Л., М.:         КАРО, 2011.</w:t>
            </w:r>
          </w:p>
          <w:p w:rsidR="007D6111" w:rsidRPr="003F71D3" w:rsidRDefault="007D6111" w:rsidP="007D6111">
            <w:pPr>
              <w:pStyle w:val="a5"/>
              <w:widowControl w:val="0"/>
              <w:tabs>
                <w:tab w:val="left" w:pos="87"/>
              </w:tabs>
              <w:spacing w:after="0" w:line="240" w:lineRule="auto"/>
              <w:ind w:left="-108" w:right="-108"/>
              <w:rPr>
                <w:rFonts w:ascii="Times New Roman" w:hAnsi="Times New Roman"/>
                <w:sz w:val="24"/>
                <w:szCs w:val="24"/>
              </w:rPr>
            </w:pPr>
          </w:p>
          <w:p w:rsidR="007D6111" w:rsidRPr="003F71D3" w:rsidRDefault="007D6111" w:rsidP="007D6111">
            <w:pPr>
              <w:pStyle w:val="a5"/>
              <w:widowControl w:val="0"/>
              <w:tabs>
                <w:tab w:val="left" w:pos="87"/>
              </w:tabs>
              <w:spacing w:after="0" w:line="240" w:lineRule="auto"/>
              <w:ind w:left="-108" w:right="-108"/>
              <w:rPr>
                <w:rFonts w:ascii="Times New Roman" w:hAnsi="Times New Roman"/>
                <w:sz w:val="24"/>
                <w:szCs w:val="24"/>
              </w:rPr>
            </w:pPr>
            <w:r>
              <w:rPr>
                <w:rFonts w:ascii="Times New Roman" w:hAnsi="Times New Roman"/>
                <w:sz w:val="24"/>
                <w:szCs w:val="24"/>
              </w:rPr>
              <w:t xml:space="preserve">4. </w:t>
            </w:r>
            <w:r w:rsidRPr="003F71D3">
              <w:rPr>
                <w:rFonts w:ascii="Times New Roman" w:hAnsi="Times New Roman"/>
                <w:sz w:val="24"/>
                <w:szCs w:val="24"/>
              </w:rPr>
              <w:t>Проблемные дети. Развитие и коррекция в предметно-практической деятельности. Цитко Г., М.: Парадигма, 2013.</w:t>
            </w:r>
          </w:p>
          <w:p w:rsidR="007D6111" w:rsidRPr="003F71D3" w:rsidRDefault="007D6111" w:rsidP="007D6111">
            <w:pPr>
              <w:pStyle w:val="a5"/>
              <w:widowControl w:val="0"/>
              <w:tabs>
                <w:tab w:val="left" w:pos="87"/>
              </w:tabs>
              <w:spacing w:after="0" w:line="240" w:lineRule="auto"/>
              <w:ind w:left="-108" w:right="-108"/>
              <w:rPr>
                <w:rFonts w:ascii="Times New Roman" w:hAnsi="Times New Roman"/>
                <w:sz w:val="24"/>
                <w:szCs w:val="24"/>
              </w:rPr>
            </w:pPr>
          </w:p>
          <w:p w:rsidR="007D6111" w:rsidRPr="003F71D3" w:rsidRDefault="007D6111" w:rsidP="007D6111">
            <w:pPr>
              <w:pStyle w:val="a5"/>
              <w:widowControl w:val="0"/>
              <w:tabs>
                <w:tab w:val="left" w:pos="87"/>
              </w:tabs>
              <w:spacing w:after="0" w:line="240" w:lineRule="auto"/>
              <w:ind w:left="-108" w:right="-108"/>
              <w:rPr>
                <w:rFonts w:ascii="Times New Roman" w:hAnsi="Times New Roman"/>
                <w:sz w:val="24"/>
                <w:szCs w:val="24"/>
              </w:rPr>
            </w:pPr>
            <w:r>
              <w:rPr>
                <w:rFonts w:ascii="Times New Roman" w:hAnsi="Times New Roman"/>
                <w:sz w:val="24"/>
                <w:szCs w:val="24"/>
              </w:rPr>
              <w:t xml:space="preserve">5. </w:t>
            </w:r>
            <w:r w:rsidRPr="003F71D3">
              <w:rPr>
                <w:rFonts w:ascii="Times New Roman" w:hAnsi="Times New Roman"/>
                <w:sz w:val="24"/>
                <w:szCs w:val="24"/>
              </w:rPr>
              <w:t>Планирование уроков развит</w:t>
            </w:r>
            <w:r>
              <w:rPr>
                <w:rFonts w:ascii="Times New Roman" w:hAnsi="Times New Roman"/>
                <w:sz w:val="24"/>
                <w:szCs w:val="24"/>
              </w:rPr>
              <w:t xml:space="preserve">ия речи в 1 классе специальных </w:t>
            </w:r>
            <w:r w:rsidRPr="003F71D3">
              <w:rPr>
                <w:rFonts w:ascii="Times New Roman" w:hAnsi="Times New Roman"/>
                <w:sz w:val="24"/>
                <w:szCs w:val="24"/>
              </w:rPr>
              <w:t xml:space="preserve">коррекционных школ 8 вида.  Худенко М., </w:t>
            </w:r>
          </w:p>
          <w:p w:rsidR="007D6111" w:rsidRPr="003F71D3" w:rsidRDefault="007D6111" w:rsidP="007D6111">
            <w:pPr>
              <w:pStyle w:val="a5"/>
              <w:widowControl w:val="0"/>
              <w:tabs>
                <w:tab w:val="left" w:pos="87"/>
              </w:tabs>
              <w:spacing w:after="0" w:line="240" w:lineRule="auto"/>
              <w:ind w:left="-108" w:right="-108"/>
              <w:rPr>
                <w:rFonts w:ascii="Times New Roman" w:hAnsi="Times New Roman"/>
                <w:sz w:val="24"/>
                <w:szCs w:val="24"/>
              </w:rPr>
            </w:pPr>
            <w:r w:rsidRPr="003F71D3">
              <w:rPr>
                <w:rFonts w:ascii="Times New Roman" w:hAnsi="Times New Roman"/>
                <w:sz w:val="24"/>
                <w:szCs w:val="24"/>
              </w:rPr>
              <w:t>Аркти, 2003.</w:t>
            </w:r>
          </w:p>
          <w:p w:rsidR="007D6111" w:rsidRPr="003F71D3" w:rsidRDefault="007D6111" w:rsidP="007D6111">
            <w:pPr>
              <w:pStyle w:val="a5"/>
              <w:widowControl w:val="0"/>
              <w:tabs>
                <w:tab w:val="left" w:pos="87"/>
              </w:tabs>
              <w:spacing w:after="0" w:line="240" w:lineRule="auto"/>
              <w:ind w:left="-108" w:right="-108"/>
              <w:rPr>
                <w:rFonts w:ascii="Times New Roman" w:hAnsi="Times New Roman"/>
                <w:sz w:val="24"/>
                <w:szCs w:val="24"/>
              </w:rPr>
            </w:pPr>
          </w:p>
          <w:p w:rsidR="007D6111" w:rsidRPr="003F71D3" w:rsidRDefault="007D6111" w:rsidP="007D6111">
            <w:pPr>
              <w:pStyle w:val="a5"/>
              <w:widowControl w:val="0"/>
              <w:tabs>
                <w:tab w:val="left" w:pos="87"/>
              </w:tabs>
              <w:spacing w:after="0" w:line="240" w:lineRule="auto"/>
              <w:ind w:left="-108" w:right="-108"/>
              <w:rPr>
                <w:rFonts w:ascii="Times New Roman" w:hAnsi="Times New Roman"/>
                <w:sz w:val="24"/>
                <w:szCs w:val="24"/>
              </w:rPr>
            </w:pPr>
            <w:r>
              <w:rPr>
                <w:rFonts w:ascii="Times New Roman" w:hAnsi="Times New Roman"/>
                <w:sz w:val="24"/>
                <w:szCs w:val="24"/>
              </w:rPr>
              <w:t xml:space="preserve">6. </w:t>
            </w:r>
            <w:r w:rsidRPr="003F71D3">
              <w:rPr>
                <w:rFonts w:ascii="Times New Roman" w:hAnsi="Times New Roman"/>
                <w:sz w:val="24"/>
                <w:szCs w:val="24"/>
              </w:rPr>
              <w:t>Волшебный мир звуков и слов. Пожиленко Е.А., М.: ВЛАДОС, 2009.</w:t>
            </w:r>
          </w:p>
          <w:p w:rsidR="007D6111" w:rsidRPr="003F71D3" w:rsidRDefault="007D6111" w:rsidP="007D6111">
            <w:pPr>
              <w:pStyle w:val="a5"/>
              <w:widowControl w:val="0"/>
              <w:tabs>
                <w:tab w:val="left" w:pos="87"/>
              </w:tabs>
              <w:spacing w:after="0" w:line="240" w:lineRule="auto"/>
              <w:ind w:left="-108" w:right="-108"/>
              <w:rPr>
                <w:rFonts w:ascii="Times New Roman" w:hAnsi="Times New Roman"/>
                <w:sz w:val="24"/>
                <w:szCs w:val="24"/>
              </w:rPr>
            </w:pPr>
          </w:p>
          <w:p w:rsidR="007D6111" w:rsidRPr="003F71D3" w:rsidRDefault="007D6111" w:rsidP="007D6111">
            <w:pPr>
              <w:pStyle w:val="a5"/>
              <w:widowControl w:val="0"/>
              <w:tabs>
                <w:tab w:val="left" w:pos="87"/>
              </w:tabs>
              <w:spacing w:after="0" w:line="240" w:lineRule="auto"/>
              <w:ind w:left="-108" w:right="-108"/>
              <w:rPr>
                <w:rFonts w:ascii="Times New Roman" w:hAnsi="Times New Roman"/>
                <w:sz w:val="24"/>
                <w:szCs w:val="24"/>
              </w:rPr>
            </w:pPr>
            <w:r>
              <w:rPr>
                <w:rFonts w:ascii="Times New Roman" w:hAnsi="Times New Roman"/>
                <w:sz w:val="24"/>
                <w:szCs w:val="24"/>
              </w:rPr>
              <w:t xml:space="preserve">7. </w:t>
            </w:r>
            <w:r w:rsidRPr="003F71D3">
              <w:rPr>
                <w:rFonts w:ascii="Times New Roman" w:hAnsi="Times New Roman"/>
                <w:sz w:val="24"/>
                <w:szCs w:val="24"/>
              </w:rPr>
              <w:t>Учимся говорить. 55 способов общения с неговорящим ребёнком. Дедюхина Г.В., Кириллова Е.В., М.: Издательский центр «Техинформ», МАИ, 2007</w:t>
            </w:r>
          </w:p>
          <w:p w:rsidR="007D6111" w:rsidRPr="003F71D3" w:rsidRDefault="007D6111" w:rsidP="007D6111">
            <w:pPr>
              <w:pStyle w:val="a5"/>
              <w:widowControl w:val="0"/>
              <w:tabs>
                <w:tab w:val="left" w:pos="87"/>
              </w:tabs>
              <w:spacing w:after="0" w:line="240" w:lineRule="auto"/>
              <w:ind w:left="-108" w:right="-108"/>
              <w:rPr>
                <w:rFonts w:ascii="Times New Roman" w:hAnsi="Times New Roman"/>
                <w:color w:val="000000"/>
                <w:sz w:val="24"/>
                <w:szCs w:val="24"/>
              </w:rPr>
            </w:pPr>
          </w:p>
        </w:tc>
      </w:tr>
      <w:tr w:rsidR="007D6111" w:rsidRPr="003F71D3" w:rsidTr="007F39FD">
        <w:tc>
          <w:tcPr>
            <w:tcW w:w="7146" w:type="dxa"/>
            <w:gridSpan w:val="3"/>
          </w:tcPr>
          <w:p w:rsidR="007D6111" w:rsidRPr="003F71D3" w:rsidRDefault="007D6111" w:rsidP="007D6111">
            <w:pPr>
              <w:tabs>
                <w:tab w:val="left" w:pos="87"/>
              </w:tabs>
              <w:ind w:left="-108" w:right="-108"/>
              <w:rPr>
                <w:rFonts w:ascii="Times New Roman" w:hAnsi="Times New Roman"/>
              </w:rPr>
            </w:pPr>
            <w:r w:rsidRPr="003F71D3">
              <w:rPr>
                <w:rFonts w:ascii="Times New Roman" w:hAnsi="Times New Roman"/>
              </w:rPr>
              <w:t>Логопедическая коррекция</w:t>
            </w:r>
          </w:p>
          <w:p w:rsidR="007D6111" w:rsidRPr="003F71D3" w:rsidRDefault="007D6111" w:rsidP="007D6111">
            <w:pPr>
              <w:tabs>
                <w:tab w:val="left" w:pos="87"/>
              </w:tabs>
              <w:ind w:left="-108" w:right="-108"/>
              <w:rPr>
                <w:rFonts w:ascii="Times New Roman" w:hAnsi="Times New Roman"/>
              </w:rPr>
            </w:pPr>
          </w:p>
        </w:tc>
        <w:tc>
          <w:tcPr>
            <w:tcW w:w="3834" w:type="dxa"/>
          </w:tcPr>
          <w:p w:rsidR="007D6111" w:rsidRPr="003F71D3" w:rsidRDefault="007D6111" w:rsidP="007D6111">
            <w:pPr>
              <w:pStyle w:val="a5"/>
              <w:widowControl w:val="0"/>
              <w:tabs>
                <w:tab w:val="left" w:pos="87"/>
              </w:tabs>
              <w:spacing w:after="0" w:line="240" w:lineRule="auto"/>
              <w:ind w:left="-108" w:right="-108"/>
              <w:rPr>
                <w:rFonts w:ascii="Times New Roman" w:hAnsi="Times New Roman"/>
                <w:sz w:val="24"/>
                <w:szCs w:val="24"/>
              </w:rPr>
            </w:pPr>
            <w:r>
              <w:rPr>
                <w:rFonts w:ascii="Times New Roman" w:hAnsi="Times New Roman"/>
                <w:sz w:val="24"/>
                <w:szCs w:val="24"/>
              </w:rPr>
              <w:t xml:space="preserve">1. </w:t>
            </w:r>
            <w:r w:rsidRPr="003F71D3">
              <w:rPr>
                <w:rFonts w:ascii="Times New Roman" w:hAnsi="Times New Roman"/>
                <w:sz w:val="24"/>
                <w:szCs w:val="24"/>
              </w:rPr>
              <w:t xml:space="preserve">Лалаева Р.И. Логопедическая работа в коррекционных классах: Кн. Для логопеда. – </w:t>
            </w:r>
          </w:p>
          <w:p w:rsidR="007D6111" w:rsidRPr="003F71D3" w:rsidRDefault="007D6111" w:rsidP="007D6111">
            <w:pPr>
              <w:pStyle w:val="a5"/>
              <w:widowControl w:val="0"/>
              <w:tabs>
                <w:tab w:val="left" w:pos="87"/>
              </w:tabs>
              <w:spacing w:after="0" w:line="240" w:lineRule="auto"/>
              <w:ind w:left="-108" w:right="-108"/>
              <w:rPr>
                <w:rFonts w:ascii="Times New Roman" w:hAnsi="Times New Roman"/>
                <w:color w:val="000000"/>
                <w:sz w:val="24"/>
                <w:szCs w:val="24"/>
              </w:rPr>
            </w:pPr>
            <w:r w:rsidRPr="003F71D3">
              <w:rPr>
                <w:rFonts w:ascii="Times New Roman" w:hAnsi="Times New Roman"/>
                <w:sz w:val="24"/>
                <w:szCs w:val="24"/>
              </w:rPr>
              <w:t>М.: Гуманит. изд. центр ВЛАДОС, 1999-224 с.; ил</w:t>
            </w:r>
          </w:p>
        </w:tc>
      </w:tr>
      <w:tr w:rsidR="007D6111" w:rsidRPr="003F71D3" w:rsidTr="007F39FD">
        <w:tc>
          <w:tcPr>
            <w:tcW w:w="7146" w:type="dxa"/>
            <w:gridSpan w:val="3"/>
          </w:tcPr>
          <w:p w:rsidR="007D6111" w:rsidRPr="003F71D3" w:rsidRDefault="007D6111" w:rsidP="007D6111">
            <w:pPr>
              <w:tabs>
                <w:tab w:val="left" w:pos="87"/>
              </w:tabs>
              <w:ind w:left="-108" w:right="-108"/>
              <w:rPr>
                <w:rFonts w:ascii="Times New Roman" w:hAnsi="Times New Roman"/>
              </w:rPr>
            </w:pPr>
            <w:r w:rsidRPr="003F71D3">
              <w:rPr>
                <w:rFonts w:ascii="Times New Roman" w:hAnsi="Times New Roman"/>
              </w:rPr>
              <w:t>Ритмика</w:t>
            </w:r>
          </w:p>
          <w:p w:rsidR="007D6111" w:rsidRPr="003F71D3" w:rsidRDefault="007D6111" w:rsidP="007D6111">
            <w:pPr>
              <w:tabs>
                <w:tab w:val="left" w:pos="87"/>
              </w:tabs>
              <w:ind w:left="-108" w:right="-108"/>
              <w:rPr>
                <w:rFonts w:ascii="Times New Roman" w:hAnsi="Times New Roman"/>
              </w:rPr>
            </w:pPr>
          </w:p>
        </w:tc>
        <w:tc>
          <w:tcPr>
            <w:tcW w:w="3834" w:type="dxa"/>
          </w:tcPr>
          <w:p w:rsidR="007D6111" w:rsidRPr="003F71D3" w:rsidRDefault="007D6111" w:rsidP="007D6111">
            <w:pPr>
              <w:pStyle w:val="a5"/>
              <w:widowControl w:val="0"/>
              <w:tabs>
                <w:tab w:val="left" w:pos="87"/>
              </w:tabs>
              <w:spacing w:after="0" w:line="240" w:lineRule="auto"/>
              <w:ind w:left="-108" w:right="-108"/>
              <w:rPr>
                <w:rFonts w:ascii="Times New Roman" w:hAnsi="Times New Roman"/>
                <w:color w:val="000000"/>
                <w:sz w:val="24"/>
                <w:szCs w:val="24"/>
              </w:rPr>
            </w:pPr>
            <w:r>
              <w:rPr>
                <w:rFonts w:ascii="Times New Roman" w:hAnsi="Times New Roman"/>
                <w:color w:val="000000"/>
                <w:sz w:val="24"/>
                <w:szCs w:val="24"/>
              </w:rPr>
              <w:t xml:space="preserve">1. </w:t>
            </w:r>
            <w:r w:rsidRPr="003F71D3">
              <w:rPr>
                <w:rFonts w:ascii="Times New Roman" w:hAnsi="Times New Roman"/>
                <w:color w:val="000000"/>
                <w:sz w:val="24"/>
                <w:szCs w:val="24"/>
              </w:rPr>
              <w:t xml:space="preserve">Программы специальных образовательных учреждений </w:t>
            </w:r>
            <w:r w:rsidRPr="003F71D3">
              <w:rPr>
                <w:rFonts w:ascii="Times New Roman" w:hAnsi="Times New Roman"/>
                <w:color w:val="000000"/>
                <w:sz w:val="24"/>
                <w:szCs w:val="24"/>
                <w:lang w:val="en-US"/>
              </w:rPr>
              <w:t>VIII</w:t>
            </w:r>
            <w:r w:rsidRPr="003F71D3">
              <w:rPr>
                <w:rFonts w:ascii="Times New Roman" w:hAnsi="Times New Roman"/>
                <w:color w:val="000000"/>
                <w:sz w:val="24"/>
                <w:szCs w:val="24"/>
              </w:rPr>
              <w:t>вида. Сборник 1. М.: Просвещение, 1990- 320 с.</w:t>
            </w:r>
          </w:p>
          <w:p w:rsidR="007D6111" w:rsidRPr="003F71D3" w:rsidRDefault="007D6111" w:rsidP="007D6111">
            <w:pPr>
              <w:pStyle w:val="a5"/>
              <w:widowControl w:val="0"/>
              <w:tabs>
                <w:tab w:val="left" w:pos="87"/>
              </w:tabs>
              <w:spacing w:after="0" w:line="240" w:lineRule="auto"/>
              <w:ind w:left="-108" w:right="-108"/>
              <w:rPr>
                <w:rFonts w:ascii="Times New Roman" w:hAnsi="Times New Roman"/>
                <w:color w:val="000000"/>
                <w:sz w:val="24"/>
                <w:szCs w:val="24"/>
              </w:rPr>
            </w:pPr>
          </w:p>
          <w:p w:rsidR="007D6111" w:rsidRPr="003F71D3" w:rsidRDefault="007D6111" w:rsidP="007D6111">
            <w:pPr>
              <w:pStyle w:val="a5"/>
              <w:widowControl w:val="0"/>
              <w:tabs>
                <w:tab w:val="left" w:pos="87"/>
              </w:tabs>
              <w:spacing w:after="0" w:line="240" w:lineRule="auto"/>
              <w:ind w:left="-108" w:right="-108"/>
              <w:rPr>
                <w:rFonts w:ascii="Times New Roman" w:hAnsi="Times New Roman"/>
                <w:color w:val="000000"/>
                <w:sz w:val="24"/>
                <w:szCs w:val="24"/>
              </w:rPr>
            </w:pPr>
            <w:r>
              <w:rPr>
                <w:rFonts w:ascii="Times New Roman" w:hAnsi="Times New Roman"/>
                <w:color w:val="000000"/>
                <w:sz w:val="24"/>
                <w:szCs w:val="24"/>
              </w:rPr>
              <w:t xml:space="preserve">2. </w:t>
            </w:r>
            <w:r w:rsidRPr="003F71D3">
              <w:rPr>
                <w:rFonts w:ascii="Times New Roman" w:hAnsi="Times New Roman"/>
                <w:color w:val="000000"/>
                <w:sz w:val="24"/>
                <w:szCs w:val="24"/>
              </w:rPr>
              <w:t>Агапова И.А. Давыдова М.А. Лучшие музыкальные игры. М.: Издательство «Лада», 2006.- 220с.</w:t>
            </w:r>
          </w:p>
          <w:p w:rsidR="007D6111" w:rsidRPr="003F71D3" w:rsidRDefault="007D6111" w:rsidP="007D6111">
            <w:pPr>
              <w:pStyle w:val="a5"/>
              <w:widowControl w:val="0"/>
              <w:tabs>
                <w:tab w:val="left" w:pos="87"/>
              </w:tabs>
              <w:spacing w:after="0" w:line="240" w:lineRule="auto"/>
              <w:ind w:left="-108" w:right="-108"/>
              <w:rPr>
                <w:rFonts w:ascii="Times New Roman" w:hAnsi="Times New Roman"/>
                <w:color w:val="000000"/>
                <w:sz w:val="24"/>
                <w:szCs w:val="24"/>
              </w:rPr>
            </w:pPr>
          </w:p>
          <w:p w:rsidR="007D6111" w:rsidRPr="003F71D3" w:rsidRDefault="007D6111" w:rsidP="007D6111">
            <w:pPr>
              <w:pStyle w:val="a5"/>
              <w:widowControl w:val="0"/>
              <w:tabs>
                <w:tab w:val="left" w:pos="87"/>
              </w:tabs>
              <w:spacing w:after="0" w:line="240" w:lineRule="auto"/>
              <w:ind w:left="-108" w:right="-108"/>
              <w:rPr>
                <w:rFonts w:ascii="Times New Roman" w:hAnsi="Times New Roman"/>
                <w:color w:val="000000"/>
                <w:sz w:val="24"/>
                <w:szCs w:val="24"/>
              </w:rPr>
            </w:pPr>
            <w:r>
              <w:rPr>
                <w:rFonts w:ascii="Times New Roman" w:hAnsi="Times New Roman"/>
                <w:color w:val="000000"/>
                <w:sz w:val="24"/>
                <w:szCs w:val="24"/>
              </w:rPr>
              <w:t xml:space="preserve">3. </w:t>
            </w:r>
            <w:r w:rsidRPr="003F71D3">
              <w:rPr>
                <w:rFonts w:ascii="Times New Roman" w:hAnsi="Times New Roman"/>
                <w:color w:val="000000"/>
                <w:sz w:val="24"/>
                <w:szCs w:val="24"/>
              </w:rPr>
              <w:t>Давыдова С.А. Музыкальное воспитание. М.: «Вако», 2006. – 237с.</w:t>
            </w:r>
          </w:p>
          <w:p w:rsidR="007D6111" w:rsidRPr="003F71D3" w:rsidRDefault="007D6111" w:rsidP="007D6111">
            <w:pPr>
              <w:pStyle w:val="a5"/>
              <w:widowControl w:val="0"/>
              <w:tabs>
                <w:tab w:val="left" w:pos="87"/>
              </w:tabs>
              <w:spacing w:after="0" w:line="240" w:lineRule="auto"/>
              <w:ind w:left="-108" w:right="-108"/>
              <w:rPr>
                <w:rFonts w:ascii="Times New Roman" w:hAnsi="Times New Roman"/>
                <w:color w:val="000000"/>
                <w:sz w:val="24"/>
                <w:szCs w:val="24"/>
              </w:rPr>
            </w:pPr>
          </w:p>
          <w:p w:rsidR="007D6111" w:rsidRPr="003F71D3" w:rsidRDefault="007D6111" w:rsidP="007D6111">
            <w:pPr>
              <w:pStyle w:val="a5"/>
              <w:widowControl w:val="0"/>
              <w:tabs>
                <w:tab w:val="left" w:pos="87"/>
              </w:tabs>
              <w:spacing w:after="0" w:line="240" w:lineRule="auto"/>
              <w:ind w:left="-108" w:right="-108"/>
              <w:rPr>
                <w:rFonts w:ascii="Times New Roman" w:hAnsi="Times New Roman"/>
                <w:color w:val="000000"/>
                <w:sz w:val="24"/>
                <w:szCs w:val="24"/>
              </w:rPr>
            </w:pPr>
            <w:r w:rsidRPr="003F71D3">
              <w:rPr>
                <w:rFonts w:ascii="Times New Roman" w:hAnsi="Times New Roman"/>
                <w:color w:val="000000"/>
                <w:sz w:val="24"/>
                <w:szCs w:val="24"/>
              </w:rPr>
              <w:t>Левина С.А. Физкультминутки. – Волгоград «Учитель», 2008. – 67с.</w:t>
            </w:r>
          </w:p>
          <w:p w:rsidR="007D6111" w:rsidRPr="003F71D3" w:rsidRDefault="007D6111" w:rsidP="007D6111">
            <w:pPr>
              <w:tabs>
                <w:tab w:val="left" w:pos="87"/>
              </w:tabs>
              <w:ind w:left="-108" w:right="-108"/>
              <w:rPr>
                <w:rFonts w:ascii="Times New Roman" w:hAnsi="Times New Roman"/>
              </w:rPr>
            </w:pPr>
          </w:p>
          <w:p w:rsidR="007D6111" w:rsidRPr="003F71D3" w:rsidRDefault="007D6111" w:rsidP="007D6111">
            <w:pPr>
              <w:pStyle w:val="a5"/>
              <w:widowControl w:val="0"/>
              <w:tabs>
                <w:tab w:val="left" w:pos="87"/>
              </w:tabs>
              <w:spacing w:after="0" w:line="240" w:lineRule="auto"/>
              <w:ind w:left="-108" w:right="-108"/>
              <w:rPr>
                <w:rFonts w:ascii="Times New Roman" w:hAnsi="Times New Roman"/>
                <w:color w:val="000000"/>
                <w:sz w:val="24"/>
                <w:szCs w:val="24"/>
              </w:rPr>
            </w:pPr>
            <w:r w:rsidRPr="003F71D3">
              <w:rPr>
                <w:rFonts w:ascii="Times New Roman" w:hAnsi="Times New Roman"/>
                <w:color w:val="000000"/>
                <w:sz w:val="24"/>
                <w:szCs w:val="24"/>
              </w:rPr>
              <w:t>Медведева Е.А. Коррекционная ритмика. – М.: Издательский центр «Академия», 2002. – 224с.</w:t>
            </w:r>
          </w:p>
          <w:p w:rsidR="007D6111" w:rsidRPr="003F71D3" w:rsidRDefault="007D6111" w:rsidP="007D6111">
            <w:pPr>
              <w:pStyle w:val="a5"/>
              <w:widowControl w:val="0"/>
              <w:tabs>
                <w:tab w:val="left" w:pos="87"/>
              </w:tabs>
              <w:spacing w:after="0" w:line="240" w:lineRule="auto"/>
              <w:ind w:left="-108" w:right="-108"/>
              <w:rPr>
                <w:rFonts w:ascii="Times New Roman" w:hAnsi="Times New Roman"/>
                <w:color w:val="000000"/>
                <w:sz w:val="24"/>
                <w:szCs w:val="24"/>
              </w:rPr>
            </w:pPr>
          </w:p>
          <w:p w:rsidR="007D6111" w:rsidRPr="003F71D3" w:rsidRDefault="007D6111" w:rsidP="007D6111">
            <w:pPr>
              <w:pStyle w:val="a5"/>
              <w:widowControl w:val="0"/>
              <w:tabs>
                <w:tab w:val="left" w:pos="87"/>
              </w:tabs>
              <w:spacing w:after="0" w:line="240" w:lineRule="auto"/>
              <w:ind w:left="-108" w:right="-108"/>
              <w:rPr>
                <w:rFonts w:ascii="Times New Roman" w:hAnsi="Times New Roman"/>
                <w:color w:val="000000"/>
                <w:sz w:val="24"/>
                <w:szCs w:val="24"/>
              </w:rPr>
            </w:pPr>
            <w:r w:rsidRPr="003F71D3">
              <w:rPr>
                <w:rFonts w:ascii="Times New Roman" w:hAnsi="Times New Roman"/>
                <w:color w:val="000000"/>
                <w:sz w:val="24"/>
                <w:szCs w:val="24"/>
              </w:rPr>
              <w:t>Новиковская О.А. Логоритмика. – СПб, «Корона», 2005. – 270с.</w:t>
            </w:r>
          </w:p>
          <w:p w:rsidR="007D6111" w:rsidRPr="003F71D3" w:rsidRDefault="007D6111" w:rsidP="007D6111">
            <w:pPr>
              <w:pStyle w:val="a5"/>
              <w:widowControl w:val="0"/>
              <w:tabs>
                <w:tab w:val="left" w:pos="87"/>
              </w:tabs>
              <w:spacing w:after="0" w:line="240" w:lineRule="auto"/>
              <w:ind w:left="-108" w:right="-108"/>
              <w:rPr>
                <w:rFonts w:ascii="Times New Roman" w:hAnsi="Times New Roman"/>
                <w:color w:val="000000"/>
                <w:sz w:val="24"/>
                <w:szCs w:val="24"/>
              </w:rPr>
            </w:pPr>
            <w:r w:rsidRPr="003F71D3">
              <w:rPr>
                <w:rFonts w:ascii="Times New Roman" w:hAnsi="Times New Roman"/>
                <w:color w:val="000000"/>
                <w:sz w:val="24"/>
                <w:szCs w:val="24"/>
              </w:rPr>
              <w:t>Яхнина Е. З. Методика музыкальн0-ритмических занятий. – Москва, «ВЛАДОС», 2003. -271с.</w:t>
            </w:r>
          </w:p>
          <w:p w:rsidR="007D6111" w:rsidRPr="003F71D3" w:rsidRDefault="007D6111" w:rsidP="007D6111">
            <w:pPr>
              <w:pStyle w:val="a5"/>
              <w:widowControl w:val="0"/>
              <w:tabs>
                <w:tab w:val="left" w:pos="87"/>
              </w:tabs>
              <w:spacing w:after="0" w:line="240" w:lineRule="auto"/>
              <w:ind w:left="-108" w:right="-108"/>
              <w:rPr>
                <w:rFonts w:ascii="Times New Roman" w:hAnsi="Times New Roman"/>
                <w:color w:val="000000"/>
                <w:sz w:val="24"/>
                <w:szCs w:val="24"/>
              </w:rPr>
            </w:pPr>
          </w:p>
        </w:tc>
      </w:tr>
      <w:tr w:rsidR="007D6111" w:rsidRPr="003F71D3" w:rsidTr="007F39FD">
        <w:tc>
          <w:tcPr>
            <w:tcW w:w="7146" w:type="dxa"/>
            <w:gridSpan w:val="3"/>
          </w:tcPr>
          <w:p w:rsidR="007D6111" w:rsidRPr="003F71D3" w:rsidRDefault="007D6111" w:rsidP="007D6111">
            <w:pPr>
              <w:rPr>
                <w:rFonts w:ascii="Times New Roman" w:hAnsi="Times New Roman"/>
              </w:rPr>
            </w:pPr>
            <w:r w:rsidRPr="003F71D3">
              <w:rPr>
                <w:rFonts w:ascii="Times New Roman" w:hAnsi="Times New Roman"/>
              </w:rPr>
              <w:lastRenderedPageBreak/>
              <w:t>Игра, игротерапия</w:t>
            </w:r>
          </w:p>
        </w:tc>
        <w:tc>
          <w:tcPr>
            <w:tcW w:w="3834" w:type="dxa"/>
          </w:tcPr>
          <w:p w:rsidR="007D6111" w:rsidRPr="003F71D3" w:rsidRDefault="007D6111" w:rsidP="007D6111">
            <w:pPr>
              <w:pStyle w:val="a5"/>
              <w:widowControl w:val="0"/>
              <w:spacing w:after="0" w:line="240" w:lineRule="auto"/>
              <w:ind w:left="0" w:right="-108"/>
              <w:rPr>
                <w:rFonts w:ascii="Times New Roman" w:hAnsi="Times New Roman"/>
                <w:color w:val="000000"/>
                <w:sz w:val="24"/>
                <w:szCs w:val="24"/>
              </w:rPr>
            </w:pPr>
            <w:r w:rsidRPr="003F71D3">
              <w:rPr>
                <w:rFonts w:ascii="Times New Roman" w:hAnsi="Times New Roman"/>
                <w:color w:val="000000"/>
                <w:sz w:val="24"/>
                <w:szCs w:val="24"/>
              </w:rPr>
              <w:t xml:space="preserve">Катаева  А.А., Стребелева Е.А. Дидактические игры и упражнения в обучении умственно отсталых дошкольников. </w:t>
            </w:r>
          </w:p>
          <w:p w:rsidR="007D6111" w:rsidRPr="003F71D3" w:rsidRDefault="007D6111" w:rsidP="007D6111">
            <w:pPr>
              <w:pStyle w:val="a5"/>
              <w:widowControl w:val="0"/>
              <w:spacing w:after="0" w:line="240" w:lineRule="auto"/>
              <w:ind w:left="0" w:right="-108"/>
              <w:rPr>
                <w:rFonts w:ascii="Times New Roman" w:hAnsi="Times New Roman"/>
                <w:color w:val="000000"/>
                <w:sz w:val="24"/>
                <w:szCs w:val="24"/>
              </w:rPr>
            </w:pPr>
            <w:r w:rsidRPr="003F71D3">
              <w:rPr>
                <w:rFonts w:ascii="Times New Roman" w:hAnsi="Times New Roman"/>
                <w:color w:val="000000"/>
                <w:sz w:val="24"/>
                <w:szCs w:val="24"/>
              </w:rPr>
              <w:t>Психологическая поддержка младших школьников: программы: конспекты занятий.</w:t>
            </w:r>
          </w:p>
          <w:p w:rsidR="007D6111" w:rsidRPr="003F71D3" w:rsidRDefault="007D6111" w:rsidP="007D6111">
            <w:pPr>
              <w:pStyle w:val="a5"/>
              <w:widowControl w:val="0"/>
              <w:spacing w:after="0" w:line="240" w:lineRule="auto"/>
              <w:ind w:left="0" w:right="-108"/>
              <w:rPr>
                <w:rFonts w:ascii="Times New Roman" w:hAnsi="Times New Roman"/>
                <w:color w:val="000000"/>
                <w:sz w:val="24"/>
                <w:szCs w:val="24"/>
              </w:rPr>
            </w:pPr>
            <w:r w:rsidRPr="003F71D3">
              <w:rPr>
                <w:rFonts w:ascii="Times New Roman" w:hAnsi="Times New Roman"/>
                <w:color w:val="000000"/>
                <w:sz w:val="24"/>
                <w:szCs w:val="24"/>
              </w:rPr>
              <w:t>Метиева Л.А., Удалова Э.Я. Развитие сенсомоторики детей с ограниченными возможностями здоровья.</w:t>
            </w:r>
          </w:p>
          <w:p w:rsidR="007D6111" w:rsidRPr="003F71D3" w:rsidRDefault="007D6111" w:rsidP="007D6111">
            <w:pPr>
              <w:pStyle w:val="a5"/>
              <w:widowControl w:val="0"/>
              <w:spacing w:after="0" w:line="240" w:lineRule="auto"/>
              <w:ind w:left="0" w:right="-108"/>
              <w:rPr>
                <w:rFonts w:ascii="Times New Roman" w:hAnsi="Times New Roman"/>
                <w:color w:val="000000"/>
                <w:sz w:val="24"/>
                <w:szCs w:val="24"/>
              </w:rPr>
            </w:pPr>
            <w:r w:rsidRPr="003F71D3">
              <w:rPr>
                <w:rFonts w:ascii="Times New Roman" w:hAnsi="Times New Roman"/>
                <w:color w:val="000000"/>
                <w:sz w:val="24"/>
                <w:szCs w:val="24"/>
              </w:rPr>
              <w:t>Слободняк Н.П. Психологическая помощь школьникам с проблемами в обучении: Практическое пособие.</w:t>
            </w:r>
          </w:p>
          <w:p w:rsidR="007D6111" w:rsidRPr="003F71D3" w:rsidRDefault="007D6111" w:rsidP="007D6111">
            <w:pPr>
              <w:pStyle w:val="a5"/>
              <w:widowControl w:val="0"/>
              <w:spacing w:after="0" w:line="240" w:lineRule="auto"/>
              <w:ind w:left="0" w:right="-108"/>
              <w:rPr>
                <w:rFonts w:ascii="Times New Roman" w:hAnsi="Times New Roman"/>
                <w:color w:val="000000"/>
                <w:sz w:val="24"/>
                <w:szCs w:val="24"/>
              </w:rPr>
            </w:pPr>
            <w:r w:rsidRPr="003F71D3">
              <w:rPr>
                <w:rFonts w:ascii="Times New Roman" w:hAnsi="Times New Roman"/>
                <w:color w:val="000000"/>
                <w:sz w:val="24"/>
                <w:szCs w:val="24"/>
              </w:rPr>
              <w:t>Развитие познавательных способностей учащихся класса коррекции (Начальная школа): Практические материалы (сост. Баканова Н.С.) Найди, придумай, нарисуй: Играем и развиваем память. Восприятие, внимание, мышление: издательство М: Генезис Классики русской поэзии.</w:t>
            </w:r>
          </w:p>
          <w:p w:rsidR="007D6111" w:rsidRPr="003F71D3" w:rsidRDefault="007D6111" w:rsidP="007D6111">
            <w:pPr>
              <w:pStyle w:val="a5"/>
              <w:widowControl w:val="0"/>
              <w:spacing w:after="0" w:line="240" w:lineRule="auto"/>
              <w:ind w:left="0" w:right="-108"/>
              <w:rPr>
                <w:rFonts w:ascii="Times New Roman" w:hAnsi="Times New Roman"/>
                <w:sz w:val="24"/>
                <w:szCs w:val="24"/>
              </w:rPr>
            </w:pPr>
            <w:r w:rsidRPr="003F71D3">
              <w:rPr>
                <w:rFonts w:ascii="Times New Roman" w:hAnsi="Times New Roman"/>
                <w:sz w:val="24"/>
                <w:szCs w:val="24"/>
              </w:rPr>
              <w:t xml:space="preserve">Шипицына Л.М. Уроки общения для детей с нарушением интеллекта: Пособие для учителей и родителей. (Серия «Учителю коррекционной школы»). – СПб.: филиал изд-ва «Просвещение», 2006. – 302 с. </w:t>
            </w:r>
          </w:p>
          <w:p w:rsidR="007D6111" w:rsidRPr="003F71D3" w:rsidRDefault="007D6111" w:rsidP="007D6111">
            <w:pPr>
              <w:pStyle w:val="a5"/>
              <w:widowControl w:val="0"/>
              <w:spacing w:after="0" w:line="240" w:lineRule="auto"/>
              <w:ind w:left="0" w:right="-108"/>
              <w:rPr>
                <w:rFonts w:ascii="Times New Roman" w:hAnsi="Times New Roman"/>
                <w:sz w:val="24"/>
                <w:szCs w:val="24"/>
              </w:rPr>
            </w:pPr>
          </w:p>
        </w:tc>
      </w:tr>
      <w:tr w:rsidR="007D6111" w:rsidRPr="003F71D3" w:rsidTr="007F39FD">
        <w:trPr>
          <w:trHeight w:val="70"/>
        </w:trPr>
        <w:tc>
          <w:tcPr>
            <w:tcW w:w="7146" w:type="dxa"/>
            <w:gridSpan w:val="3"/>
          </w:tcPr>
          <w:p w:rsidR="007D6111" w:rsidRPr="003F71D3" w:rsidRDefault="007D6111" w:rsidP="007D6111">
            <w:pPr>
              <w:rPr>
                <w:rFonts w:ascii="Times New Roman" w:hAnsi="Times New Roman"/>
              </w:rPr>
            </w:pPr>
            <w:r w:rsidRPr="003F71D3">
              <w:rPr>
                <w:rFonts w:ascii="Times New Roman" w:hAnsi="Times New Roman"/>
              </w:rPr>
              <w:t>ЛФК</w:t>
            </w:r>
          </w:p>
        </w:tc>
        <w:tc>
          <w:tcPr>
            <w:tcW w:w="3834" w:type="dxa"/>
          </w:tcPr>
          <w:p w:rsidR="007D6111" w:rsidRPr="003F71D3" w:rsidRDefault="007D6111" w:rsidP="007D6111">
            <w:pPr>
              <w:pStyle w:val="a5"/>
              <w:widowControl w:val="0"/>
              <w:spacing w:after="0" w:line="240" w:lineRule="auto"/>
              <w:ind w:left="0" w:right="-108"/>
              <w:rPr>
                <w:rFonts w:ascii="Times New Roman" w:hAnsi="Times New Roman"/>
                <w:color w:val="000000"/>
                <w:sz w:val="24"/>
                <w:szCs w:val="24"/>
              </w:rPr>
            </w:pPr>
            <w:r w:rsidRPr="003F71D3">
              <w:rPr>
                <w:rFonts w:ascii="Times New Roman" w:hAnsi="Times New Roman"/>
                <w:color w:val="000000"/>
                <w:sz w:val="24"/>
                <w:szCs w:val="24"/>
              </w:rPr>
              <w:t>Программа по лечебной физкультуре под редакцией Епифанова Е.П. М.: «Медицина», 1987г.</w:t>
            </w:r>
          </w:p>
        </w:tc>
      </w:tr>
    </w:tbl>
    <w:p w:rsidR="00982501" w:rsidRPr="00550728" w:rsidRDefault="00982501" w:rsidP="00B15326">
      <w:pPr>
        <w:rPr>
          <w:rFonts w:ascii="Times New Roman" w:hAnsi="Times New Roman"/>
        </w:rPr>
      </w:pPr>
    </w:p>
    <w:p w:rsidR="00982501" w:rsidRDefault="00982501" w:rsidP="00B15326"/>
    <w:p w:rsidR="00982501" w:rsidRDefault="00982501" w:rsidP="007433AE">
      <w:pPr>
        <w:tabs>
          <w:tab w:val="left" w:pos="1635"/>
        </w:tabs>
        <w:spacing w:line="360" w:lineRule="auto"/>
        <w:ind w:firstLine="360"/>
        <w:rPr>
          <w:rFonts w:ascii="Times New Roman" w:hAnsi="Times New Roman" w:cs="Times New Roman"/>
        </w:rPr>
      </w:pPr>
    </w:p>
    <w:p w:rsidR="00982501" w:rsidRPr="00880BA3" w:rsidRDefault="00982501" w:rsidP="0026501C">
      <w:pPr>
        <w:tabs>
          <w:tab w:val="left" w:pos="1635"/>
        </w:tabs>
        <w:spacing w:line="360" w:lineRule="auto"/>
        <w:ind w:firstLine="360"/>
        <w:rPr>
          <w:rFonts w:ascii="Times New Roman" w:hAnsi="Times New Roman" w:cs="Times New Roman"/>
          <w:b/>
        </w:rPr>
      </w:pPr>
      <w:bookmarkStart w:id="28" w:name="bookmark9адаптированнаяосновнаявариант2"/>
      <w:r w:rsidRPr="00880BA3">
        <w:rPr>
          <w:rFonts w:ascii="Times New Roman" w:hAnsi="Times New Roman" w:cs="Times New Roman"/>
          <w:b/>
        </w:rPr>
        <w:t>3.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bookmarkEnd w:id="28"/>
    <w:p w:rsidR="00982501" w:rsidRPr="00880BA3" w:rsidRDefault="00982501" w:rsidP="0026501C">
      <w:pPr>
        <w:tabs>
          <w:tab w:val="left" w:pos="1635"/>
        </w:tabs>
        <w:spacing w:line="360" w:lineRule="auto"/>
        <w:ind w:firstLine="360"/>
        <w:rPr>
          <w:rFonts w:ascii="Times New Roman" w:hAnsi="Times New Roman" w:cs="Times New Roman"/>
          <w:b/>
        </w:rPr>
      </w:pPr>
      <w:r w:rsidRPr="00880BA3">
        <w:rPr>
          <w:rFonts w:ascii="Times New Roman" w:hAnsi="Times New Roman" w:cs="Times New Roman"/>
          <w:b/>
        </w:rPr>
        <w:t>3.1. Целевой раздел.</w:t>
      </w:r>
    </w:p>
    <w:p w:rsidR="00982501" w:rsidRPr="00880BA3" w:rsidRDefault="00982501" w:rsidP="00880BA3">
      <w:pPr>
        <w:tabs>
          <w:tab w:val="left" w:pos="3548"/>
        </w:tabs>
        <w:spacing w:line="360" w:lineRule="auto"/>
        <w:ind w:firstLine="360"/>
        <w:jc w:val="center"/>
        <w:rPr>
          <w:rFonts w:ascii="Times New Roman" w:hAnsi="Times New Roman" w:cs="Times New Roman"/>
          <w:b/>
        </w:rPr>
      </w:pPr>
      <w:r w:rsidRPr="00880BA3">
        <w:rPr>
          <w:rFonts w:ascii="Times New Roman" w:hAnsi="Times New Roman" w:cs="Times New Roman"/>
          <w:b/>
        </w:rPr>
        <w:t>3.1.1.Пояснительная записка</w:t>
      </w:r>
    </w:p>
    <w:p w:rsidR="00982501" w:rsidRPr="00880BA3" w:rsidRDefault="00982501" w:rsidP="0026501C">
      <w:pPr>
        <w:tabs>
          <w:tab w:val="left" w:pos="3548"/>
        </w:tabs>
        <w:spacing w:line="360" w:lineRule="auto"/>
        <w:ind w:firstLine="360"/>
        <w:rPr>
          <w:rFonts w:ascii="Times New Roman" w:hAnsi="Times New Roman" w:cs="Times New Roman"/>
          <w:b/>
        </w:rPr>
      </w:pPr>
      <w:r w:rsidRPr="00880BA3">
        <w:rPr>
          <w:rFonts w:ascii="Times New Roman" w:hAnsi="Times New Roman" w:cs="Times New Roman"/>
          <w:b/>
        </w:rPr>
        <w:t>Цель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r>
        <w:rPr>
          <w:rFonts w:ascii="Times New Roman" w:hAnsi="Times New Roman" w:cs="Times New Roman"/>
          <w:b/>
        </w:rPr>
        <w:t>.</w:t>
      </w:r>
    </w:p>
    <w:p w:rsidR="00982501" w:rsidRPr="007433AE" w:rsidRDefault="00982501" w:rsidP="0026501C">
      <w:pPr>
        <w:spacing w:line="360" w:lineRule="auto"/>
        <w:ind w:firstLine="360"/>
        <w:rPr>
          <w:rFonts w:ascii="Times New Roman" w:hAnsi="Times New Roman" w:cs="Times New Roman"/>
        </w:rPr>
      </w:pPr>
      <w:r w:rsidRPr="007433AE">
        <w:rPr>
          <w:rFonts w:ascii="Times New Roman" w:hAnsi="Times New Roman" w:cs="Times New Roman"/>
        </w:rPr>
        <w:t>Обучающийся с умственной отсталостью в умеренной, тяжелой или глубокой степени, с тяжелыми и множественными нарушениями развития (ТМНР), интеллектуальное развитие которого не позволяет освоить АООП (вариант 1</w:t>
      </w:r>
      <w:r w:rsidR="008608E4">
        <w:rPr>
          <w:rFonts w:ascii="Times New Roman" w:hAnsi="Times New Roman" w:cs="Times New Roman"/>
        </w:rPr>
        <w:t>, 6.3, 8.4</w:t>
      </w:r>
      <w:r w:rsidRPr="007433AE">
        <w:rPr>
          <w:rFonts w:ascii="Times New Roman" w:hAnsi="Times New Roman" w:cs="Times New Roman"/>
        </w:rPr>
        <w:t>), либо он испытывает существенные трудности в ее освоении получает образование по варианту 2</w:t>
      </w:r>
      <w:r w:rsidR="00B41AA6">
        <w:rPr>
          <w:rFonts w:ascii="Times New Roman" w:hAnsi="Times New Roman" w:cs="Times New Roman"/>
        </w:rPr>
        <w:t xml:space="preserve">, 6.4, 8.4 </w:t>
      </w:r>
      <w:r w:rsidRPr="007433AE">
        <w:rPr>
          <w:rFonts w:ascii="Times New Roman" w:hAnsi="Times New Roman" w:cs="Times New Roman"/>
        </w:rPr>
        <w:t xml:space="preserve"> адаптированной основной общеобразовательной программы образования, на основе которой образовательная организация разрабатывает специальную индивидуальную программу развития (СИПР</w:t>
      </w:r>
      <w:r w:rsidR="00B41AA6">
        <w:rPr>
          <w:rFonts w:ascii="Times New Roman" w:hAnsi="Times New Roman" w:cs="Times New Roman"/>
        </w:rPr>
        <w:t>/СИОП</w:t>
      </w:r>
      <w:r w:rsidRPr="007433AE">
        <w:rPr>
          <w:rFonts w:ascii="Times New Roman" w:hAnsi="Times New Roman" w:cs="Times New Roman"/>
        </w:rPr>
        <w:t>), учитывающую индивидуальные образовательные потребности обучающегося с умственной отсталостью.</w:t>
      </w:r>
    </w:p>
    <w:p w:rsidR="00982501" w:rsidRPr="007433AE" w:rsidRDefault="00982501" w:rsidP="0026501C">
      <w:pPr>
        <w:spacing w:line="360" w:lineRule="auto"/>
        <w:ind w:firstLine="360"/>
        <w:rPr>
          <w:rFonts w:ascii="Times New Roman" w:hAnsi="Times New Roman" w:cs="Times New Roman"/>
        </w:rPr>
      </w:pPr>
      <w:r w:rsidRPr="007433AE">
        <w:rPr>
          <w:rFonts w:ascii="Times New Roman" w:hAnsi="Times New Roman" w:cs="Times New Roman"/>
        </w:rPr>
        <w:t>АООП образования (вариант 2</w:t>
      </w:r>
      <w:r w:rsidR="00B41AA6">
        <w:rPr>
          <w:rFonts w:ascii="Times New Roman" w:hAnsi="Times New Roman" w:cs="Times New Roman"/>
        </w:rPr>
        <w:t>, 6.4, 8.4</w:t>
      </w:r>
      <w:r w:rsidRPr="007433AE">
        <w:rPr>
          <w:rFonts w:ascii="Times New Roman" w:hAnsi="Times New Roman" w:cs="Times New Roman"/>
        </w:rPr>
        <w:t>) обучающихся с умственной отсталостью направлена на формирование общей культуры, соответствующей общепринятым нравственным и социокультурным ценностям, основанной на развитии личности и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p>
    <w:p w:rsidR="00982501" w:rsidRPr="00880BA3" w:rsidRDefault="00982501" w:rsidP="007433AE">
      <w:pPr>
        <w:spacing w:line="360" w:lineRule="auto"/>
        <w:ind w:firstLine="360"/>
        <w:rPr>
          <w:rFonts w:ascii="Times New Roman" w:hAnsi="Times New Roman" w:cs="Times New Roman"/>
          <w:b/>
        </w:rPr>
      </w:pPr>
      <w:r w:rsidRPr="00880BA3">
        <w:rPr>
          <w:rFonts w:ascii="Times New Roman" w:hAnsi="Times New Roman" w:cs="Times New Roman"/>
          <w:b/>
        </w:rPr>
        <w:t>Психолого-педагогическая характеристика обучающихся с умере</w:t>
      </w:r>
      <w:r w:rsidRPr="00880BA3">
        <w:rPr>
          <w:rFonts w:ascii="Times New Roman" w:hAnsi="Times New Roman" w:cs="Times New Roman"/>
          <w:b/>
        </w:rPr>
        <w:softHyphen/>
        <w:t>нной, тяжелой, глубокой умственной отсталостью (интеллектуальными нарушениями), тяжелыми и множественными нарушениями развития</w:t>
      </w:r>
      <w:r>
        <w:rPr>
          <w:rFonts w:ascii="Times New Roman" w:hAnsi="Times New Roman" w:cs="Times New Roman"/>
          <w:b/>
        </w:rPr>
        <w:t>.</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Для обучающихся, получающих образование по варианту 2</w:t>
      </w:r>
      <w:r w:rsidR="00B41AA6">
        <w:rPr>
          <w:rFonts w:ascii="Times New Roman" w:hAnsi="Times New Roman" w:cs="Times New Roman"/>
        </w:rPr>
        <w:t>; 6.4; 8.4</w:t>
      </w:r>
      <w:r w:rsidRPr="007433AE">
        <w:rPr>
          <w:rFonts w:ascii="Times New Roman" w:hAnsi="Times New Roman" w:cs="Times New Roman"/>
        </w:rPr>
        <w:t xml:space="preserve"> адаптированной основной общеобразовательной программы </w:t>
      </w:r>
      <w:r w:rsidR="001817BF" w:rsidRPr="007433AE">
        <w:rPr>
          <w:rFonts w:ascii="Times New Roman" w:hAnsi="Times New Roman" w:cs="Times New Roman"/>
        </w:rPr>
        <w:t>образования,</w:t>
      </w:r>
      <w:r w:rsidRPr="007433AE">
        <w:rPr>
          <w:rFonts w:ascii="Times New Roman" w:hAnsi="Times New Roman" w:cs="Times New Roman"/>
        </w:rPr>
        <w:t xml:space="preserve">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w:t>
      </w:r>
    </w:p>
    <w:p w:rsidR="00982501" w:rsidRPr="007433AE" w:rsidRDefault="00982501" w:rsidP="00880BA3">
      <w:pPr>
        <w:spacing w:line="360" w:lineRule="auto"/>
        <w:ind w:firstLine="360"/>
        <w:rPr>
          <w:rFonts w:ascii="Times New Roman" w:hAnsi="Times New Roman" w:cs="Times New Roman"/>
        </w:rPr>
      </w:pPr>
      <w:r w:rsidRPr="00880BA3">
        <w:rPr>
          <w:rFonts w:ascii="Times New Roman" w:hAnsi="Times New Roman" w:cs="Times New Roman"/>
          <w:b/>
        </w:rPr>
        <w:t>Дети с умеренной и тяжелой умственной отсталостью</w:t>
      </w:r>
      <w:r w:rsidRPr="007433AE">
        <w:rPr>
          <w:rFonts w:ascii="Times New Roman" w:hAnsi="Times New Roman" w:cs="Times New Roman"/>
        </w:rPr>
        <w:t xml:space="preserve"> характеризуются выраженным </w:t>
      </w:r>
      <w:r w:rsidRPr="007433AE">
        <w:rPr>
          <w:rFonts w:ascii="Times New Roman" w:hAnsi="Times New Roman" w:cs="Times New Roman"/>
        </w:rPr>
        <w:lastRenderedPageBreak/>
        <w:t>недоразвитием мыслительной деятельности, препятствующим освоению предметных учебных знаний. Наряду с нарушением базовых психических функций, памяти и мышления отмечается своеобразное нарушение всех структурных компонентов речи: фонетико</w:t>
      </w:r>
      <w:r>
        <w:rPr>
          <w:rFonts w:ascii="Times New Roman" w:hAnsi="Times New Roman" w:cs="Times New Roman"/>
        </w:rPr>
        <w:t>-</w:t>
      </w:r>
      <w:r w:rsidRPr="007433AE">
        <w:rPr>
          <w:rFonts w:ascii="Times New Roman" w:hAnsi="Times New Roman" w:cs="Times New Roman"/>
        </w:rPr>
        <w:softHyphen/>
        <w:t>фонематического, лексического и грамматического. У детей с тяжелой и глубокой степенью умственной отсталости затруднено или невозможно формирование устной и письменной речи, что требует для большей части обучающихся использование разнообразных средств невербальной коммуникации, а также логопедической коррекции. Внимание у обучающихся с умеренной и тяжелой умственной отсталостью отличается низким уровнем продуктивности из-за быстрой истощаемости, неус</w:t>
      </w:r>
      <w:r w:rsidRPr="007433AE">
        <w:rPr>
          <w:rFonts w:ascii="Times New Roman" w:hAnsi="Times New Roman" w:cs="Times New Roman"/>
        </w:rPr>
        <w:softHyphen/>
        <w:t>тойчивости,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однако,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w:t>
      </w:r>
    </w:p>
    <w:p w:rsidR="00982501" w:rsidRPr="007433AE" w:rsidRDefault="00982501" w:rsidP="007433AE">
      <w:pPr>
        <w:spacing w:line="360" w:lineRule="auto"/>
        <w:rPr>
          <w:rFonts w:ascii="Times New Roman" w:hAnsi="Times New Roman" w:cs="Times New Roman"/>
        </w:rPr>
      </w:pPr>
      <w:r w:rsidRPr="007433AE">
        <w:rPr>
          <w:rFonts w:ascii="Times New Roman" w:hAnsi="Times New Roman" w:cs="Times New Roman"/>
        </w:rPr>
        <w:t>развития детей, особенно при умеренном недоразвитии мыслительной деятельности.</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У части детей с умеренной умственной отсталостью отмечается замедленный темп, рассогласованность, неловкость движений. У других - повышенная возбудимость сочетается с хаотичной нецеле</w:t>
      </w:r>
      <w:r w:rsidRPr="007433AE">
        <w:rPr>
          <w:rFonts w:ascii="Times New Roman" w:hAnsi="Times New Roman" w:cs="Times New Roman"/>
        </w:rPr>
        <w:softHyphen/>
        <w:t>направленной деятельностью.</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и др. Некоторые обучающиеся полностью зависят от помощи окружающих при одевании, раздевании, при приеме пищи, совершении гигиенических процедур и др.</w:t>
      </w:r>
    </w:p>
    <w:p w:rsidR="00982501" w:rsidRPr="007433AE" w:rsidRDefault="00982501" w:rsidP="00BB11FC">
      <w:pPr>
        <w:tabs>
          <w:tab w:val="left" w:pos="6481"/>
        </w:tabs>
        <w:spacing w:line="360" w:lineRule="auto"/>
        <w:ind w:firstLine="360"/>
        <w:rPr>
          <w:rFonts w:ascii="Times New Roman" w:hAnsi="Times New Roman" w:cs="Times New Roman"/>
        </w:rPr>
      </w:pPr>
      <w:r w:rsidRPr="00880BA3">
        <w:rPr>
          <w:rFonts w:ascii="Times New Roman" w:hAnsi="Times New Roman" w:cs="Times New Roman"/>
          <w:b/>
        </w:rPr>
        <w:t>Дети с глубокой умственной отсталостью</w:t>
      </w:r>
      <w:r w:rsidRPr="007433AE">
        <w:rPr>
          <w:rFonts w:ascii="Times New Roman" w:hAnsi="Times New Roman" w:cs="Times New Roman"/>
        </w:rPr>
        <w:t xml:space="preserve"> часто не владеют речью, они постоянно нуждаются в уходе и присмотре. Значительная часть детей с тяжелой и глубокой умственной отсталостью имеют и другие нарушения, что дает основание говорить </w:t>
      </w:r>
      <w:r w:rsidRPr="00666884">
        <w:rPr>
          <w:rFonts w:ascii="Times New Roman" w:hAnsi="Times New Roman" w:cs="Times New Roman"/>
          <w:b/>
        </w:rPr>
        <w:t>о тяжелых и множественных нарушениях развития (ТМНР)</w:t>
      </w:r>
      <w:r w:rsidRPr="007433AE">
        <w:rPr>
          <w:rFonts w:ascii="Times New Roman" w:hAnsi="Times New Roman" w:cs="Times New Roman"/>
        </w:rPr>
        <w:t>,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w:t>
      </w:r>
      <w:r>
        <w:rPr>
          <w:rFonts w:ascii="Times New Roman" w:hAnsi="Times New Roman" w:cs="Times New Roman"/>
        </w:rPr>
        <w:t xml:space="preserve"> </w:t>
      </w:r>
      <w:r w:rsidRPr="007433AE">
        <w:rPr>
          <w:rFonts w:ascii="Times New Roman" w:hAnsi="Times New Roman" w:cs="Times New Roman"/>
        </w:rPr>
        <w:t>интеллектуальном или</w:t>
      </w:r>
      <w:r>
        <w:rPr>
          <w:rFonts w:ascii="Times New Roman" w:hAnsi="Times New Roman" w:cs="Times New Roman"/>
        </w:rPr>
        <w:t xml:space="preserve"> </w:t>
      </w:r>
      <w:r w:rsidRPr="007433AE">
        <w:rPr>
          <w:rFonts w:ascii="Times New Roman" w:hAnsi="Times New Roman" w:cs="Times New Roman"/>
        </w:rPr>
        <w:t>физическом.</w:t>
      </w:r>
    </w:p>
    <w:p w:rsidR="00982501" w:rsidRPr="007433AE" w:rsidRDefault="00982501" w:rsidP="00BB11FC">
      <w:pPr>
        <w:tabs>
          <w:tab w:val="left" w:pos="4421"/>
        </w:tabs>
        <w:spacing w:line="360" w:lineRule="auto"/>
        <w:ind w:firstLine="360"/>
        <w:rPr>
          <w:rFonts w:ascii="Times New Roman" w:hAnsi="Times New Roman" w:cs="Times New Roman"/>
        </w:rPr>
      </w:pPr>
      <w:r w:rsidRPr="007433AE">
        <w:rPr>
          <w:rFonts w:ascii="Times New Roman" w:hAnsi="Times New Roman" w:cs="Times New Roman"/>
        </w:rPr>
        <w:t xml:space="preserve">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w:t>
      </w:r>
      <w:r w:rsidRPr="007433AE">
        <w:rPr>
          <w:rFonts w:ascii="Times New Roman" w:hAnsi="Times New Roman" w:cs="Times New Roman"/>
        </w:rPr>
        <w:lastRenderedPageBreak/>
        <w:t>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w:t>
      </w:r>
      <w:r>
        <w:rPr>
          <w:rFonts w:ascii="Times New Roman" w:hAnsi="Times New Roman" w:cs="Times New Roman"/>
        </w:rPr>
        <w:t xml:space="preserve">пы определяется рядом факторов: </w:t>
      </w:r>
      <w:r w:rsidRPr="007433AE">
        <w:rPr>
          <w:rFonts w:ascii="Times New Roman" w:hAnsi="Times New Roman" w:cs="Times New Roman"/>
        </w:rPr>
        <w:t>этиологией, патогенезом нарушений,</w:t>
      </w:r>
      <w:r>
        <w:rPr>
          <w:rFonts w:ascii="Times New Roman" w:hAnsi="Times New Roman" w:cs="Times New Roman"/>
        </w:rPr>
        <w:t xml:space="preserve"> </w:t>
      </w:r>
      <w:r w:rsidRPr="007433AE">
        <w:rPr>
          <w:rFonts w:ascii="Times New Roman" w:hAnsi="Times New Roman" w:cs="Times New Roman"/>
        </w:rPr>
        <w:t>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rsidR="00982501" w:rsidRPr="007433AE" w:rsidRDefault="00982501" w:rsidP="00666884">
      <w:pPr>
        <w:tabs>
          <w:tab w:val="right" w:pos="9333"/>
        </w:tabs>
        <w:spacing w:line="360" w:lineRule="auto"/>
        <w:ind w:firstLine="360"/>
        <w:rPr>
          <w:rFonts w:ascii="Times New Roman" w:hAnsi="Times New Roman" w:cs="Times New Roman"/>
        </w:rPr>
      </w:pPr>
      <w:r w:rsidRPr="007433AE">
        <w:rPr>
          <w:rFonts w:ascii="Times New Roman" w:hAnsi="Times New Roman" w:cs="Times New Roman"/>
        </w:rPr>
        <w:t>В связи с выраженными нарушениями и (или) искажениями процессов познавательной деятельности, прежде всего:</w:t>
      </w:r>
      <w:r>
        <w:rPr>
          <w:rFonts w:ascii="Times New Roman" w:hAnsi="Times New Roman" w:cs="Times New Roman"/>
        </w:rPr>
        <w:t xml:space="preserve"> </w:t>
      </w:r>
      <w:r w:rsidRPr="007433AE">
        <w:rPr>
          <w:rFonts w:ascii="Times New Roman" w:hAnsi="Times New Roman" w:cs="Times New Roman"/>
        </w:rPr>
        <w:t>восприятия, мышления,</w:t>
      </w:r>
      <w:r>
        <w:rPr>
          <w:rFonts w:ascii="Times New Roman" w:hAnsi="Times New Roman" w:cs="Times New Roman"/>
        </w:rPr>
        <w:t xml:space="preserve"> </w:t>
      </w:r>
      <w:r w:rsidRPr="007433AE">
        <w:rPr>
          <w:rFonts w:ascii="Times New Roman" w:hAnsi="Times New Roman" w:cs="Times New Roman"/>
        </w:rPr>
        <w:t>внимания, памяти и др. непродуктивными оказываются подходы, требующие формирования абстрактно-логического мышления и речемыслительных процессов. В этой связи возникают непреодолимые препятствия в усвоении «академического» компонента различных программ дошкольного, а тем более ш</w:t>
      </w:r>
      <w:r>
        <w:rPr>
          <w:rFonts w:ascii="Times New Roman" w:hAnsi="Times New Roman" w:cs="Times New Roman"/>
        </w:rPr>
        <w:t xml:space="preserve">кольного образования. Специфика </w:t>
      </w:r>
      <w:r w:rsidRPr="007433AE">
        <w:rPr>
          <w:rFonts w:ascii="Times New Roman" w:hAnsi="Times New Roman" w:cs="Times New Roman"/>
        </w:rPr>
        <w:t>эмоциональной сферы</w:t>
      </w:r>
      <w:r>
        <w:rPr>
          <w:rFonts w:ascii="Times New Roman" w:hAnsi="Times New Roman" w:cs="Times New Roman"/>
        </w:rPr>
        <w:t xml:space="preserve"> </w:t>
      </w:r>
      <w:r w:rsidRPr="007433AE">
        <w:rPr>
          <w:rFonts w:ascii="Times New Roman" w:hAnsi="Times New Roman" w:cs="Times New Roman"/>
        </w:rPr>
        <w:t xml:space="preserve">определяется не только ее </w:t>
      </w:r>
      <w:r w:rsidR="001817BF" w:rsidRPr="007433AE">
        <w:rPr>
          <w:rFonts w:ascii="Times New Roman" w:hAnsi="Times New Roman" w:cs="Times New Roman"/>
        </w:rPr>
        <w:t xml:space="preserve">недоразвитием, </w:t>
      </w:r>
      <w:r w:rsidR="001817BF" w:rsidRPr="007433AE">
        <w:rPr>
          <w:rFonts w:ascii="Times New Roman" w:hAnsi="Times New Roman" w:cs="Times New Roman"/>
        </w:rPr>
        <w:tab/>
      </w:r>
      <w:r w:rsidRPr="007433AE">
        <w:rPr>
          <w:rFonts w:ascii="Times New Roman" w:hAnsi="Times New Roman" w:cs="Times New Roman"/>
        </w:rPr>
        <w:t>но и специфическими</w:t>
      </w:r>
      <w:r>
        <w:rPr>
          <w:rFonts w:ascii="Times New Roman" w:hAnsi="Times New Roman" w:cs="Times New Roman"/>
        </w:rPr>
        <w:t xml:space="preserve"> </w:t>
      </w:r>
      <w:r w:rsidRPr="007433AE">
        <w:rPr>
          <w:rFonts w:ascii="Times New Roman" w:hAnsi="Times New Roman" w:cs="Times New Roman"/>
        </w:rPr>
        <w:t>проявлениями гипо- и гиперсензитивности. В связи с неразвитостью волевых процессов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мотивационно-потребностных оснований и, как правило, носит кратковременный, неустойчивый характер.</w:t>
      </w:r>
    </w:p>
    <w:p w:rsidR="00982501" w:rsidRPr="00666884" w:rsidRDefault="00982501" w:rsidP="00E87AFF">
      <w:pPr>
        <w:spacing w:line="360" w:lineRule="auto"/>
        <w:ind w:firstLine="360"/>
        <w:jc w:val="center"/>
        <w:rPr>
          <w:rFonts w:ascii="Times New Roman" w:hAnsi="Times New Roman" w:cs="Times New Roman"/>
          <w:b/>
        </w:rPr>
      </w:pPr>
      <w:r w:rsidRPr="00666884">
        <w:rPr>
          <w:rFonts w:ascii="Times New Roman" w:hAnsi="Times New Roman" w:cs="Times New Roman"/>
          <w:b/>
        </w:rPr>
        <w:t>Особые образовательные потребности обучающихся с умеренной, тяжелой, глубокой умственной отсталостью (интеллектуальными нару</w:t>
      </w:r>
      <w:r w:rsidRPr="00666884">
        <w:rPr>
          <w:rFonts w:ascii="Times New Roman" w:hAnsi="Times New Roman" w:cs="Times New Roman"/>
          <w:b/>
        </w:rPr>
        <w:softHyphen/>
        <w:t>шениями), тяжелыми и множественными нарушениями развития</w:t>
      </w:r>
      <w:r>
        <w:rPr>
          <w:rFonts w:ascii="Times New Roman" w:hAnsi="Times New Roman" w:cs="Times New Roman"/>
          <w:b/>
        </w:rPr>
        <w:t>.</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Часть детей, отнесенных к категории обучающихся с ТМНР, имеет тяжёлые нарушения неврологического генеза - сложные формы ДЦП (спастический тетрапарез, гиперкинез и т.д.),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и др. Большинство детей этой группы не может самостоятельно удерживать тело в положении сидя. Спастичность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w:t>
      </w:r>
    </w:p>
    <w:p w:rsidR="00982501" w:rsidRPr="007433AE" w:rsidRDefault="00982501" w:rsidP="00666884">
      <w:pPr>
        <w:spacing w:line="360" w:lineRule="auto"/>
        <w:ind w:firstLine="360"/>
        <w:rPr>
          <w:rFonts w:ascii="Times New Roman" w:hAnsi="Times New Roman" w:cs="Times New Roman"/>
        </w:rPr>
      </w:pPr>
      <w:r w:rsidRPr="007433AE">
        <w:rPr>
          <w:rFonts w:ascii="Times New Roman" w:hAnsi="Times New Roman" w:cs="Times New Roman"/>
        </w:rPr>
        <w:lastRenderedPageBreak/>
        <w:t>Вместе с тем, интеллектуальное развитие таких детей может быть различно по степени умственной отсталости и колебаться от умеренной до глубокой. 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w:t>
      </w:r>
    </w:p>
    <w:p w:rsidR="00982501" w:rsidRPr="007433AE" w:rsidRDefault="00982501" w:rsidP="007433AE">
      <w:pPr>
        <w:spacing w:line="360" w:lineRule="auto"/>
        <w:rPr>
          <w:rFonts w:ascii="Times New Roman" w:hAnsi="Times New Roman" w:cs="Times New Roman"/>
        </w:rPr>
      </w:pPr>
      <w:r w:rsidRPr="007433AE">
        <w:rPr>
          <w:rFonts w:ascii="Times New Roman" w:hAnsi="Times New Roman" w:cs="Times New Roman"/>
        </w:rPr>
        <w:t>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невербальным средствам коммуникации. Их интеллектуальное развитие позволяет им овладевать основами счета, письма, чтения и др. Способность ребенка к выполнению некоторых двигательных действий: захват, удержание предмета, контролируемые движения шеи, головы и др. создает предпосылки для обучения некоторым приемам и способам по самообслуживанию и развитию предметно-практической и трудовой деятельности.</w:t>
      </w:r>
    </w:p>
    <w:p w:rsidR="00982501" w:rsidRPr="007433AE" w:rsidRDefault="00982501" w:rsidP="00666884">
      <w:pPr>
        <w:spacing w:line="360" w:lineRule="auto"/>
        <w:ind w:firstLine="360"/>
        <w:rPr>
          <w:rFonts w:ascii="Times New Roman" w:hAnsi="Times New Roman" w:cs="Times New Roman"/>
        </w:rPr>
      </w:pPr>
      <w:r w:rsidRPr="007433AE">
        <w:rPr>
          <w:rFonts w:ascii="Times New Roman" w:hAnsi="Times New Roman" w:cs="Times New Roman"/>
        </w:rPr>
        <w:t xml:space="preserve">Особенности развития другой группы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он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w:t>
      </w:r>
      <w:r w:rsidRPr="006862D8">
        <w:rPr>
          <w:rFonts w:ascii="Times New Roman" w:hAnsi="Times New Roman" w:cs="Times New Roman"/>
        </w:rPr>
        <w:t>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самоагрессию, бросают игрушки</w:t>
      </w:r>
      <w:r w:rsidRPr="007433AE">
        <w:rPr>
          <w:rFonts w:ascii="Times New Roman" w:hAnsi="Times New Roman" w:cs="Times New Roman"/>
        </w:rPr>
        <w:t>,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У третьей группы детей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 преимущественно в форме умеренной степени умственной отсталости. Большая часть детей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w:t>
      </w:r>
      <w:r w:rsidRPr="007433AE">
        <w:rPr>
          <w:rFonts w:ascii="Times New Roman" w:hAnsi="Times New Roman" w:cs="Times New Roman"/>
        </w:rPr>
        <w:lastRenderedPageBreak/>
        <w:t>задач социальной коммуникации. Другая часть детей,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rsidR="00982501" w:rsidRPr="007433AE" w:rsidRDefault="00982501" w:rsidP="00666884">
      <w:pPr>
        <w:spacing w:line="360" w:lineRule="auto"/>
        <w:ind w:firstLine="360"/>
        <w:rPr>
          <w:rFonts w:ascii="Times New Roman" w:hAnsi="Times New Roman" w:cs="Times New Roman"/>
        </w:rPr>
      </w:pPr>
      <w:r w:rsidRPr="007433AE">
        <w:rPr>
          <w:rFonts w:ascii="Times New Roman" w:hAnsi="Times New Roman" w:cs="Times New Roman"/>
        </w:rPr>
        <w:t>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w:t>
      </w:r>
      <w:r>
        <w:rPr>
          <w:rFonts w:ascii="Times New Roman" w:hAnsi="Times New Roman" w:cs="Times New Roman"/>
        </w:rPr>
        <w:t>.</w:t>
      </w:r>
      <w:r w:rsidRPr="007433AE">
        <w:rPr>
          <w:rFonts w:ascii="Times New Roman" w:hAnsi="Times New Roman" w:cs="Times New Roman"/>
        </w:rPr>
        <w:t xml:space="preserve">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w:t>
      </w:r>
      <w:r>
        <w:rPr>
          <w:rFonts w:ascii="Times New Roman" w:hAnsi="Times New Roman" w:cs="Times New Roman"/>
        </w:rPr>
        <w:t xml:space="preserve"> </w:t>
      </w:r>
      <w:r w:rsidRPr="007433AE">
        <w:rPr>
          <w:rFonts w:ascii="Times New Roman" w:hAnsi="Times New Roman" w:cs="Times New Roman"/>
        </w:rPr>
        <w:t xml:space="preserve">индивидуальной помощи и обучения, планирование форм организации </w:t>
      </w:r>
      <w:r w:rsidRPr="00704ABA">
        <w:rPr>
          <w:rFonts w:ascii="Times New Roman" w:hAnsi="Times New Roman" w:cs="Times New Roman"/>
        </w:rPr>
        <w:t>учебного процесса.</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Описание групп обучающихся строится на анализе психолого</w:t>
      </w:r>
      <w:r>
        <w:rPr>
          <w:rFonts w:ascii="Times New Roman" w:hAnsi="Times New Roman" w:cs="Times New Roman"/>
        </w:rPr>
        <w:t>-</w:t>
      </w:r>
      <w:r w:rsidRPr="007433AE">
        <w:rPr>
          <w:rFonts w:ascii="Times New Roman" w:hAnsi="Times New Roman" w:cs="Times New Roman"/>
        </w:rPr>
        <w:softHyphen/>
        <w:t>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смешанны</w:t>
      </w:r>
      <w:r w:rsidR="008674F4">
        <w:rPr>
          <w:rFonts w:ascii="Times New Roman" w:hAnsi="Times New Roman" w:cs="Times New Roman"/>
        </w:rPr>
        <w:t>й</w:t>
      </w:r>
      <w:r>
        <w:rPr>
          <w:rFonts w:ascii="Times New Roman" w:hAnsi="Times New Roman" w:cs="Times New Roman"/>
        </w:rPr>
        <w:t>,</w:t>
      </w:r>
      <w:r w:rsidRPr="007433AE">
        <w:rPr>
          <w:rFonts w:ascii="Times New Roman" w:hAnsi="Times New Roman" w:cs="Times New Roman"/>
        </w:rPr>
        <w:t xml:space="preserve"> включающи</w:t>
      </w:r>
      <w:r w:rsidR="008674F4">
        <w:rPr>
          <w:rFonts w:ascii="Times New Roman" w:hAnsi="Times New Roman" w:cs="Times New Roman"/>
        </w:rPr>
        <w:t>й</w:t>
      </w:r>
      <w:r w:rsidRPr="007433AE">
        <w:rPr>
          <w:rFonts w:ascii="Times New Roman" w:hAnsi="Times New Roman" w:cs="Times New Roman"/>
        </w:rPr>
        <w:t xml:space="preserve"> представителей разных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w:t>
      </w:r>
    </w:p>
    <w:p w:rsidR="00982501"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Наполняемость класса/гр</w:t>
      </w:r>
      <w:r>
        <w:rPr>
          <w:rFonts w:ascii="Times New Roman" w:hAnsi="Times New Roman" w:cs="Times New Roman"/>
        </w:rPr>
        <w:t xml:space="preserve">уппы обучающихся </w:t>
      </w:r>
      <w:r w:rsidR="008674F4">
        <w:rPr>
          <w:rFonts w:ascii="Times New Roman" w:hAnsi="Times New Roman" w:cs="Times New Roman"/>
        </w:rPr>
        <w:t>по варианту 2</w:t>
      </w:r>
      <w:r w:rsidR="008608E4">
        <w:rPr>
          <w:rFonts w:ascii="Times New Roman" w:hAnsi="Times New Roman" w:cs="Times New Roman"/>
        </w:rPr>
        <w:t xml:space="preserve"> (6.4 и 8.4)</w:t>
      </w:r>
      <w:r>
        <w:rPr>
          <w:rFonts w:ascii="Times New Roman" w:hAnsi="Times New Roman" w:cs="Times New Roman"/>
        </w:rPr>
        <w:t xml:space="preserve"> - </w:t>
      </w:r>
      <w:r w:rsidRPr="007433AE">
        <w:rPr>
          <w:rFonts w:ascii="Times New Roman" w:hAnsi="Times New Roman" w:cs="Times New Roman"/>
        </w:rPr>
        <w:t xml:space="preserve"> до пяти человек. </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Под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 психофизическими нарушениями. Учет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p>
    <w:p w:rsidR="00982501" w:rsidRPr="007433AE" w:rsidRDefault="00982501" w:rsidP="00666884">
      <w:pPr>
        <w:spacing w:line="360" w:lineRule="auto"/>
        <w:ind w:firstLine="360"/>
        <w:rPr>
          <w:rFonts w:ascii="Times New Roman" w:hAnsi="Times New Roman" w:cs="Times New Roman"/>
        </w:rPr>
      </w:pPr>
      <w:r w:rsidRPr="007433AE">
        <w:rPr>
          <w:rFonts w:ascii="Times New Roman" w:hAnsi="Times New Roman" w:cs="Times New Roman"/>
        </w:rPr>
        <w:t>Современные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(Гончарова Е.Л., Кукушкина О.И.). К ним относятся: время начала образования, содержание образования, создание специальных методов и средств обучения, особая</w:t>
      </w:r>
      <w:r>
        <w:rPr>
          <w:rFonts w:ascii="Times New Roman" w:hAnsi="Times New Roman" w:cs="Times New Roman"/>
        </w:rPr>
        <w:t xml:space="preserve"> </w:t>
      </w:r>
      <w:r w:rsidRPr="007433AE">
        <w:rPr>
          <w:rFonts w:ascii="Times New Roman" w:hAnsi="Times New Roman" w:cs="Times New Roman"/>
        </w:rPr>
        <w:t xml:space="preserve">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982501" w:rsidRPr="007433AE" w:rsidRDefault="00982501" w:rsidP="007433AE">
      <w:pPr>
        <w:spacing w:line="360" w:lineRule="auto"/>
        <w:ind w:firstLine="360"/>
        <w:rPr>
          <w:rFonts w:ascii="Times New Roman" w:hAnsi="Times New Roman" w:cs="Times New Roman"/>
        </w:rPr>
      </w:pPr>
      <w:r w:rsidRPr="00666884">
        <w:rPr>
          <w:rFonts w:ascii="Times New Roman" w:hAnsi="Times New Roman" w:cs="Times New Roman"/>
          <w:b/>
          <w:i/>
        </w:rPr>
        <w:t>Создание специальных методов и средств обучения.</w:t>
      </w:r>
      <w:r w:rsidRPr="007433AE">
        <w:rPr>
          <w:rFonts w:ascii="Times New Roman" w:hAnsi="Times New Roman" w:cs="Times New Roman"/>
        </w:rPr>
        <w:t xml:space="preserve"> </w:t>
      </w:r>
      <w:r>
        <w:rPr>
          <w:rFonts w:ascii="Times New Roman" w:hAnsi="Times New Roman" w:cs="Times New Roman"/>
        </w:rPr>
        <w:t>В образовательном учреждении о</w:t>
      </w:r>
      <w:r w:rsidRPr="007433AE">
        <w:rPr>
          <w:rFonts w:ascii="Times New Roman" w:hAnsi="Times New Roman" w:cs="Times New Roman"/>
        </w:rPr>
        <w:t>беспечивается потребность в построении "обходных путей", использ</w:t>
      </w:r>
      <w:r>
        <w:rPr>
          <w:rFonts w:ascii="Times New Roman" w:hAnsi="Times New Roman" w:cs="Times New Roman"/>
        </w:rPr>
        <w:t>уются</w:t>
      </w:r>
      <w:r w:rsidRPr="007433AE">
        <w:rPr>
          <w:rFonts w:ascii="Times New Roman" w:hAnsi="Times New Roman" w:cs="Times New Roman"/>
        </w:rPr>
        <w:t xml:space="preserve"> специфически</w:t>
      </w:r>
      <w:r>
        <w:rPr>
          <w:rFonts w:ascii="Times New Roman" w:hAnsi="Times New Roman" w:cs="Times New Roman"/>
        </w:rPr>
        <w:t>е</w:t>
      </w:r>
      <w:r w:rsidRPr="007433AE">
        <w:rPr>
          <w:rFonts w:ascii="Times New Roman" w:hAnsi="Times New Roman" w:cs="Times New Roman"/>
        </w:rPr>
        <w:t xml:space="preserve"> метод</w:t>
      </w:r>
      <w:r>
        <w:rPr>
          <w:rFonts w:ascii="Times New Roman" w:hAnsi="Times New Roman" w:cs="Times New Roman"/>
        </w:rPr>
        <w:t>ы</w:t>
      </w:r>
      <w:r w:rsidRPr="007433AE">
        <w:rPr>
          <w:rFonts w:ascii="Times New Roman" w:hAnsi="Times New Roman" w:cs="Times New Roman"/>
        </w:rPr>
        <w:t xml:space="preserve"> и средств</w:t>
      </w:r>
      <w:r>
        <w:rPr>
          <w:rFonts w:ascii="Times New Roman" w:hAnsi="Times New Roman" w:cs="Times New Roman"/>
        </w:rPr>
        <w:t>а</w:t>
      </w:r>
      <w:r w:rsidRPr="007433AE">
        <w:rPr>
          <w:rFonts w:ascii="Times New Roman" w:hAnsi="Times New Roman" w:cs="Times New Roman"/>
        </w:rPr>
        <w:t xml:space="preserve"> обучения, более дифференцированно</w:t>
      </w:r>
      <w:r>
        <w:rPr>
          <w:rFonts w:ascii="Times New Roman" w:hAnsi="Times New Roman" w:cs="Times New Roman"/>
        </w:rPr>
        <w:t>е</w:t>
      </w:r>
      <w:r w:rsidRPr="007433AE">
        <w:rPr>
          <w:rFonts w:ascii="Times New Roman" w:hAnsi="Times New Roman" w:cs="Times New Roman"/>
        </w:rPr>
        <w:t>, "пошагово</w:t>
      </w:r>
      <w:r>
        <w:rPr>
          <w:rFonts w:ascii="Times New Roman" w:hAnsi="Times New Roman" w:cs="Times New Roman"/>
        </w:rPr>
        <w:t>е</w:t>
      </w:r>
      <w:r w:rsidRPr="007433AE">
        <w:rPr>
          <w:rFonts w:ascii="Times New Roman" w:hAnsi="Times New Roman" w:cs="Times New Roman"/>
        </w:rPr>
        <w:t>" обучени</w:t>
      </w:r>
      <w:r>
        <w:rPr>
          <w:rFonts w:ascii="Times New Roman" w:hAnsi="Times New Roman" w:cs="Times New Roman"/>
        </w:rPr>
        <w:t>е.</w:t>
      </w:r>
    </w:p>
    <w:p w:rsidR="00982501" w:rsidRPr="007433AE" w:rsidRDefault="00982501" w:rsidP="006E10D3">
      <w:pPr>
        <w:spacing w:line="360" w:lineRule="auto"/>
        <w:ind w:firstLine="360"/>
        <w:rPr>
          <w:rFonts w:ascii="Times New Roman" w:hAnsi="Times New Roman" w:cs="Times New Roman"/>
        </w:rPr>
      </w:pPr>
      <w:r w:rsidRPr="006E10D3">
        <w:rPr>
          <w:rFonts w:ascii="Times New Roman" w:hAnsi="Times New Roman" w:cs="Times New Roman"/>
          <w:b/>
          <w:i/>
        </w:rPr>
        <w:t>Особая организация обучения.</w:t>
      </w:r>
      <w:r w:rsidRPr="006E10D3">
        <w:rPr>
          <w:rFonts w:ascii="Times New Roman" w:hAnsi="Times New Roman" w:cs="Times New Roman"/>
        </w:rPr>
        <w:t xml:space="preserve"> При организации обучения учитывается потребность в </w:t>
      </w:r>
      <w:r w:rsidRPr="006E10D3">
        <w:rPr>
          <w:rFonts w:ascii="Times New Roman" w:hAnsi="Times New Roman" w:cs="Times New Roman"/>
        </w:rPr>
        <w:lastRenderedPageBreak/>
        <w:t>качественной индивидуализации обуче</w:t>
      </w:r>
      <w:r>
        <w:rPr>
          <w:rFonts w:ascii="Times New Roman" w:hAnsi="Times New Roman" w:cs="Times New Roman"/>
        </w:rPr>
        <w:t>ния, в особой пространственной,</w:t>
      </w:r>
      <w:r w:rsidRPr="006E10D3">
        <w:rPr>
          <w:rFonts w:ascii="Times New Roman" w:hAnsi="Times New Roman" w:cs="Times New Roman"/>
        </w:rPr>
        <w:t xml:space="preserve"> временной и смысловой организации образовательной среды. </w:t>
      </w:r>
      <w:r>
        <w:rPr>
          <w:rFonts w:ascii="Times New Roman" w:hAnsi="Times New Roman" w:cs="Times New Roman"/>
        </w:rPr>
        <w:t>Так, для д</w:t>
      </w:r>
      <w:r w:rsidRPr="006E10D3">
        <w:rPr>
          <w:rFonts w:ascii="Times New Roman" w:hAnsi="Times New Roman" w:cs="Times New Roman"/>
        </w:rPr>
        <w:t>ет</w:t>
      </w:r>
      <w:r>
        <w:rPr>
          <w:rFonts w:ascii="Times New Roman" w:hAnsi="Times New Roman" w:cs="Times New Roman"/>
        </w:rPr>
        <w:t>ей</w:t>
      </w:r>
      <w:r w:rsidRPr="006E10D3">
        <w:rPr>
          <w:rFonts w:ascii="Times New Roman" w:hAnsi="Times New Roman" w:cs="Times New Roman"/>
        </w:rPr>
        <w:t xml:space="preserve"> с умственной отсталостью в сочетании с расстройствами аутистического спектра изначально </w:t>
      </w:r>
      <w:r>
        <w:rPr>
          <w:rFonts w:ascii="Times New Roman" w:hAnsi="Times New Roman" w:cs="Times New Roman"/>
        </w:rPr>
        <w:t>организуется</w:t>
      </w:r>
      <w:r w:rsidRPr="006E10D3">
        <w:rPr>
          <w:rFonts w:ascii="Times New Roman" w:hAnsi="Times New Roman" w:cs="Times New Roman"/>
        </w:rPr>
        <w:t xml:space="preserve"> индивидуальн</w:t>
      </w:r>
      <w:r>
        <w:rPr>
          <w:rFonts w:ascii="Times New Roman" w:hAnsi="Times New Roman" w:cs="Times New Roman"/>
        </w:rPr>
        <w:t>ая</w:t>
      </w:r>
      <w:r w:rsidRPr="006E10D3">
        <w:rPr>
          <w:rFonts w:ascii="Times New Roman" w:hAnsi="Times New Roman" w:cs="Times New Roman"/>
        </w:rPr>
        <w:t xml:space="preserve"> подготовк</w:t>
      </w:r>
      <w:r>
        <w:rPr>
          <w:rFonts w:ascii="Times New Roman" w:hAnsi="Times New Roman" w:cs="Times New Roman"/>
        </w:rPr>
        <w:t>а</w:t>
      </w:r>
      <w:r w:rsidRPr="006E10D3">
        <w:rPr>
          <w:rFonts w:ascii="Times New Roman" w:hAnsi="Times New Roman" w:cs="Times New Roman"/>
        </w:rPr>
        <w:t xml:space="preserve"> до реализации групповых форм образования, </w:t>
      </w:r>
      <w:r w:rsidR="008674F4" w:rsidRPr="006E10D3">
        <w:rPr>
          <w:rFonts w:ascii="Times New Roman" w:hAnsi="Times New Roman" w:cs="Times New Roman"/>
        </w:rPr>
        <w:t>особ</w:t>
      </w:r>
      <w:r w:rsidR="008674F4">
        <w:rPr>
          <w:rFonts w:ascii="Times New Roman" w:hAnsi="Times New Roman" w:cs="Times New Roman"/>
        </w:rPr>
        <w:t>ы</w:t>
      </w:r>
      <w:r w:rsidR="008674F4" w:rsidRPr="006E10D3">
        <w:rPr>
          <w:rFonts w:ascii="Times New Roman" w:hAnsi="Times New Roman" w:cs="Times New Roman"/>
        </w:rPr>
        <w:t xml:space="preserve">м </w:t>
      </w:r>
      <w:r w:rsidR="008674F4">
        <w:rPr>
          <w:rFonts w:ascii="Times New Roman" w:hAnsi="Times New Roman" w:cs="Times New Roman"/>
        </w:rPr>
        <w:t>способом</w:t>
      </w:r>
      <w:r>
        <w:rPr>
          <w:rFonts w:ascii="Times New Roman" w:hAnsi="Times New Roman" w:cs="Times New Roman"/>
        </w:rPr>
        <w:t xml:space="preserve"> </w:t>
      </w:r>
      <w:r w:rsidRPr="006E10D3">
        <w:rPr>
          <w:rFonts w:ascii="Times New Roman" w:hAnsi="Times New Roman" w:cs="Times New Roman"/>
        </w:rPr>
        <w:t>структурир</w:t>
      </w:r>
      <w:r>
        <w:rPr>
          <w:rFonts w:ascii="Times New Roman" w:hAnsi="Times New Roman" w:cs="Times New Roman"/>
        </w:rPr>
        <w:t>уется</w:t>
      </w:r>
      <w:r w:rsidRPr="006E10D3">
        <w:rPr>
          <w:rFonts w:ascii="Times New Roman" w:hAnsi="Times New Roman" w:cs="Times New Roman"/>
        </w:rPr>
        <w:t xml:space="preserve"> образовательно</w:t>
      </w:r>
      <w:r>
        <w:rPr>
          <w:rFonts w:ascii="Times New Roman" w:hAnsi="Times New Roman" w:cs="Times New Roman"/>
        </w:rPr>
        <w:t>е</w:t>
      </w:r>
      <w:r w:rsidRPr="006E10D3">
        <w:rPr>
          <w:rFonts w:ascii="Times New Roman" w:hAnsi="Times New Roman" w:cs="Times New Roman"/>
        </w:rPr>
        <w:t xml:space="preserve"> пространств</w:t>
      </w:r>
      <w:r>
        <w:rPr>
          <w:rFonts w:ascii="Times New Roman" w:hAnsi="Times New Roman" w:cs="Times New Roman"/>
        </w:rPr>
        <w:t>о</w:t>
      </w:r>
      <w:r w:rsidRPr="006E10D3">
        <w:rPr>
          <w:rFonts w:ascii="Times New Roman" w:hAnsi="Times New Roman" w:cs="Times New Roman"/>
        </w:rPr>
        <w:t xml:space="preserve"> и врем</w:t>
      </w:r>
      <w:r>
        <w:rPr>
          <w:rFonts w:ascii="Times New Roman" w:hAnsi="Times New Roman" w:cs="Times New Roman"/>
        </w:rPr>
        <w:t>я</w:t>
      </w:r>
      <w:r w:rsidRPr="006E10D3">
        <w:rPr>
          <w:rFonts w:ascii="Times New Roman" w:hAnsi="Times New Roman" w:cs="Times New Roman"/>
        </w:rPr>
        <w:t>, дающ</w:t>
      </w:r>
      <w:r>
        <w:rPr>
          <w:rFonts w:ascii="Times New Roman" w:hAnsi="Times New Roman" w:cs="Times New Roman"/>
        </w:rPr>
        <w:t>ее</w:t>
      </w:r>
      <w:r w:rsidRPr="006E10D3">
        <w:rPr>
          <w:rFonts w:ascii="Times New Roman" w:hAnsi="Times New Roman" w:cs="Times New Roman"/>
        </w:rPr>
        <w:t xml:space="preserve"> им возможность поэтапно («пошагово») понимать последовательность</w:t>
      </w:r>
      <w:r w:rsidRPr="007433AE">
        <w:rPr>
          <w:rFonts w:ascii="Times New Roman" w:hAnsi="Times New Roman" w:cs="Times New Roman"/>
        </w:rPr>
        <w:t xml:space="preserve"> и взаимосвязь явлений и событий окружающей среды.</w:t>
      </w:r>
    </w:p>
    <w:p w:rsidR="00982501" w:rsidRDefault="00982501" w:rsidP="007433AE">
      <w:pPr>
        <w:spacing w:line="360" w:lineRule="auto"/>
        <w:ind w:firstLine="360"/>
        <w:rPr>
          <w:rFonts w:ascii="Times New Roman" w:hAnsi="Times New Roman" w:cs="Times New Roman"/>
        </w:rPr>
      </w:pPr>
      <w:r w:rsidRPr="00666884">
        <w:rPr>
          <w:rFonts w:ascii="Times New Roman" w:hAnsi="Times New Roman" w:cs="Times New Roman"/>
          <w:b/>
          <w:i/>
        </w:rPr>
        <w:t>Продолжительность образования.</w:t>
      </w:r>
      <w:r w:rsidRPr="007433AE">
        <w:rPr>
          <w:rFonts w:ascii="Times New Roman" w:hAnsi="Times New Roman" w:cs="Times New Roman"/>
        </w:rPr>
        <w:t xml:space="preserve"> Руководствуясь принципом нормализации жизни, общее образование детей с умеренной, тяжелой, глубокой умственной отсталостью, с ТМНР по адаптированной основной общеобразовательной программе </w:t>
      </w:r>
      <w:r>
        <w:rPr>
          <w:rFonts w:ascii="Times New Roman" w:hAnsi="Times New Roman" w:cs="Times New Roman"/>
        </w:rPr>
        <w:t xml:space="preserve">может </w:t>
      </w:r>
      <w:r w:rsidRPr="007433AE">
        <w:rPr>
          <w:rFonts w:ascii="Times New Roman" w:hAnsi="Times New Roman" w:cs="Times New Roman"/>
        </w:rPr>
        <w:t>происходит</w:t>
      </w:r>
      <w:r>
        <w:rPr>
          <w:rFonts w:ascii="Times New Roman" w:hAnsi="Times New Roman" w:cs="Times New Roman"/>
        </w:rPr>
        <w:t>ь</w:t>
      </w:r>
      <w:r w:rsidRPr="007433AE">
        <w:rPr>
          <w:rFonts w:ascii="Times New Roman" w:hAnsi="Times New Roman" w:cs="Times New Roman"/>
        </w:rPr>
        <w:t xml:space="preserve"> как в классах с 1 дополнительного по </w:t>
      </w:r>
      <w:r>
        <w:rPr>
          <w:rFonts w:ascii="Times New Roman" w:hAnsi="Times New Roman" w:cs="Times New Roman"/>
        </w:rPr>
        <w:t>9</w:t>
      </w:r>
      <w:r w:rsidRPr="007433AE">
        <w:rPr>
          <w:rFonts w:ascii="Times New Roman" w:hAnsi="Times New Roman" w:cs="Times New Roman"/>
        </w:rPr>
        <w:t xml:space="preserve"> (по одному году обучения в каждом), так и в близковозрастных классах (группах) по возрастающим ступеням обучения</w:t>
      </w:r>
      <w:r>
        <w:rPr>
          <w:rFonts w:ascii="Times New Roman" w:hAnsi="Times New Roman" w:cs="Times New Roman"/>
        </w:rPr>
        <w:t xml:space="preserve"> </w:t>
      </w:r>
      <w:r w:rsidRPr="007433AE">
        <w:rPr>
          <w:rFonts w:ascii="Times New Roman" w:hAnsi="Times New Roman" w:cs="Times New Roman"/>
        </w:rPr>
        <w:t xml:space="preserve">в течение </w:t>
      </w:r>
      <w:r>
        <w:rPr>
          <w:rFonts w:ascii="Times New Roman" w:hAnsi="Times New Roman" w:cs="Times New Roman"/>
        </w:rPr>
        <w:t xml:space="preserve">10 </w:t>
      </w:r>
      <w:r w:rsidRPr="007433AE">
        <w:rPr>
          <w:rFonts w:ascii="Times New Roman" w:hAnsi="Times New Roman" w:cs="Times New Roman"/>
        </w:rPr>
        <w:t xml:space="preserve">лет. </w:t>
      </w:r>
    </w:p>
    <w:p w:rsidR="00982501" w:rsidRPr="00811337" w:rsidRDefault="00982501" w:rsidP="007433AE">
      <w:pPr>
        <w:spacing w:line="360" w:lineRule="auto"/>
        <w:ind w:firstLine="360"/>
        <w:rPr>
          <w:rFonts w:ascii="Times New Roman" w:hAnsi="Times New Roman" w:cs="Times New Roman"/>
          <w:i/>
        </w:rPr>
      </w:pPr>
      <w:r w:rsidRPr="00811337">
        <w:rPr>
          <w:rFonts w:ascii="Times New Roman" w:hAnsi="Times New Roman" w:cs="Times New Roman"/>
          <w:i/>
        </w:rPr>
        <w:t>Основанием для перевода обучающегося из класса в класс является его возраст.</w:t>
      </w:r>
    </w:p>
    <w:p w:rsidR="00982501" w:rsidRPr="007433AE" w:rsidRDefault="00982501" w:rsidP="007433AE">
      <w:pPr>
        <w:spacing w:line="360" w:lineRule="auto"/>
        <w:ind w:firstLine="360"/>
        <w:rPr>
          <w:rFonts w:ascii="Times New Roman" w:hAnsi="Times New Roman" w:cs="Times New Roman"/>
        </w:rPr>
      </w:pPr>
      <w:r>
        <w:rPr>
          <w:rFonts w:ascii="Times New Roman" w:hAnsi="Times New Roman" w:cs="Times New Roman"/>
          <w:b/>
          <w:i/>
        </w:rPr>
        <w:t>Круг</w:t>
      </w:r>
      <w:r w:rsidRPr="00666884">
        <w:rPr>
          <w:rFonts w:ascii="Times New Roman" w:hAnsi="Times New Roman" w:cs="Times New Roman"/>
          <w:b/>
          <w:i/>
        </w:rPr>
        <w:t xml:space="preserve"> лиц,</w:t>
      </w:r>
      <w:r w:rsidRPr="007433AE">
        <w:rPr>
          <w:rFonts w:ascii="Times New Roman" w:hAnsi="Times New Roman" w:cs="Times New Roman"/>
        </w:rPr>
        <w:t xml:space="preserve"> участвующих в образовании </w:t>
      </w:r>
      <w:r>
        <w:rPr>
          <w:rFonts w:ascii="Times New Roman" w:hAnsi="Times New Roman" w:cs="Times New Roman"/>
        </w:rPr>
        <w:t xml:space="preserve">для каждого обучающегося определяется индивидуально. </w:t>
      </w:r>
      <w:r w:rsidRPr="007433AE">
        <w:rPr>
          <w:rFonts w:ascii="Times New Roman" w:hAnsi="Times New Roman" w:cs="Times New Roman"/>
        </w:rPr>
        <w:t>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учитыва</w:t>
      </w:r>
      <w:r>
        <w:rPr>
          <w:rFonts w:ascii="Times New Roman" w:hAnsi="Times New Roman" w:cs="Times New Roman"/>
        </w:rPr>
        <w:t>ется</w:t>
      </w:r>
      <w:r w:rsidRPr="007433AE">
        <w:rPr>
          <w:rFonts w:ascii="Times New Roman" w:hAnsi="Times New Roman" w:cs="Times New Roman"/>
        </w:rPr>
        <w:t xml:space="preserve"> круг контактов особого ребенка, который может включать обслуживающий персонал организации, родственников, друзей семьи и др.</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p>
    <w:p w:rsidR="00982501" w:rsidRPr="00666884" w:rsidRDefault="00982501" w:rsidP="00E87AFF">
      <w:pPr>
        <w:spacing w:line="360" w:lineRule="auto"/>
        <w:ind w:firstLine="360"/>
        <w:jc w:val="center"/>
        <w:rPr>
          <w:rFonts w:ascii="Times New Roman" w:hAnsi="Times New Roman" w:cs="Times New Roman"/>
          <w:b/>
        </w:rPr>
      </w:pPr>
      <w:r w:rsidRPr="00666884">
        <w:rPr>
          <w:rFonts w:ascii="Times New Roman" w:hAnsi="Times New Roman" w:cs="Times New Roman"/>
          <w:b/>
        </w:rPr>
        <w:t>Принципы и подходы к формированию основной общеобразовательной программы и специальной индивидуальной программы развития.</w:t>
      </w:r>
    </w:p>
    <w:p w:rsidR="00982501" w:rsidRPr="007433AE" w:rsidRDefault="0026082B" w:rsidP="007433AE">
      <w:pPr>
        <w:spacing w:line="360" w:lineRule="auto"/>
        <w:ind w:firstLine="360"/>
        <w:rPr>
          <w:rFonts w:ascii="Times New Roman" w:hAnsi="Times New Roman" w:cs="Times New Roman"/>
        </w:rPr>
      </w:pPr>
      <w:r w:rsidRPr="007433AE">
        <w:rPr>
          <w:rFonts w:ascii="Times New Roman" w:hAnsi="Times New Roman" w:cs="Times New Roman"/>
        </w:rPr>
        <w:t>Из-</w:t>
      </w:r>
      <w:r>
        <w:rPr>
          <w:rFonts w:ascii="Times New Roman" w:hAnsi="Times New Roman" w:cs="Times New Roman"/>
        </w:rPr>
        <w:t>за системных нарушений развития</w:t>
      </w:r>
      <w:r w:rsidR="00982501" w:rsidRPr="007433AE">
        <w:rPr>
          <w:rFonts w:ascii="Times New Roman" w:hAnsi="Times New Roman" w:cs="Times New Roman"/>
        </w:rPr>
        <w:t xml:space="preserve"> обучающихся с умеренной, тяжелой, глубокой умственной отсталостью и с ТМНР показан </w:t>
      </w:r>
      <w:r w:rsidR="00982501" w:rsidRPr="00666884">
        <w:rPr>
          <w:rFonts w:ascii="Times New Roman" w:hAnsi="Times New Roman" w:cs="Times New Roman"/>
          <w:b/>
          <w:i/>
        </w:rPr>
        <w:t>индивидуальный уровень итогового результата общего образования</w:t>
      </w:r>
      <w:r w:rsidR="00982501" w:rsidRPr="007433AE">
        <w:rPr>
          <w:rFonts w:ascii="Times New Roman" w:hAnsi="Times New Roman" w:cs="Times New Roman"/>
        </w:rPr>
        <w:t xml:space="preserve">. </w:t>
      </w:r>
      <w:r w:rsidR="00982501">
        <w:rPr>
          <w:rFonts w:ascii="Times New Roman" w:hAnsi="Times New Roman" w:cs="Times New Roman"/>
        </w:rPr>
        <w:t>В</w:t>
      </w:r>
      <w:r w:rsidR="00982501" w:rsidRPr="007433AE">
        <w:rPr>
          <w:rFonts w:ascii="Times New Roman" w:hAnsi="Times New Roman" w:cs="Times New Roman"/>
        </w:rPr>
        <w:t>се обучающиеся, вне зависимости от тяжести состояния, включаются в образовательное пространство, где принципы организации предметно</w:t>
      </w:r>
      <w:r w:rsidR="00982501" w:rsidRPr="007433AE">
        <w:rPr>
          <w:rFonts w:ascii="Times New Roman" w:hAnsi="Times New Roman" w:cs="Times New Roman"/>
        </w:rPr>
        <w:softHyphen/>
      </w:r>
      <w:r w:rsidR="00982501">
        <w:rPr>
          <w:rFonts w:ascii="Times New Roman" w:hAnsi="Times New Roman" w:cs="Times New Roman"/>
        </w:rPr>
        <w:t>-</w:t>
      </w:r>
      <w:r w:rsidR="00982501" w:rsidRPr="007433AE">
        <w:rPr>
          <w:rFonts w:ascii="Times New Roman" w:hAnsi="Times New Roman" w:cs="Times New Roman"/>
        </w:rPr>
        <w:t>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w:t>
      </w:r>
    </w:p>
    <w:p w:rsidR="00982501" w:rsidRPr="007433AE" w:rsidRDefault="00982501" w:rsidP="00666884">
      <w:pPr>
        <w:spacing w:line="360" w:lineRule="auto"/>
        <w:ind w:firstLine="360"/>
        <w:rPr>
          <w:rFonts w:ascii="Times New Roman" w:hAnsi="Times New Roman" w:cs="Times New Roman"/>
        </w:rPr>
      </w:pPr>
      <w:r w:rsidRPr="007433AE">
        <w:rPr>
          <w:rFonts w:ascii="Times New Roman" w:hAnsi="Times New Roman" w:cs="Times New Roman"/>
        </w:rPr>
        <w:t>Итоговые достижения обучающихся с умеренной, тяжелой, глубокой умственной отсталостью, с ТМНР (вариант 2</w:t>
      </w:r>
      <w:r w:rsidR="00B41AA6">
        <w:rPr>
          <w:rFonts w:ascii="Times New Roman" w:hAnsi="Times New Roman" w:cs="Times New Roman"/>
        </w:rPr>
        <w:t>, 6.4, 8.4</w:t>
      </w:r>
      <w:r w:rsidRPr="007433AE">
        <w:rPr>
          <w:rFonts w:ascii="Times New Roman" w:hAnsi="Times New Roman" w:cs="Times New Roman"/>
        </w:rPr>
        <w:t>) принципиально отличаются от</w:t>
      </w:r>
      <w:r>
        <w:rPr>
          <w:rFonts w:ascii="Times New Roman" w:hAnsi="Times New Roman" w:cs="Times New Roman"/>
        </w:rPr>
        <w:t xml:space="preserve"> </w:t>
      </w:r>
      <w:r w:rsidRPr="007433AE">
        <w:rPr>
          <w:rFonts w:ascii="Times New Roman" w:hAnsi="Times New Roman" w:cs="Times New Roman"/>
        </w:rPr>
        <w:t>требований к итоговым достижениям детей с легкой умственной отсталостью</w:t>
      </w:r>
      <w:r>
        <w:rPr>
          <w:rFonts w:ascii="Times New Roman" w:hAnsi="Times New Roman" w:cs="Times New Roman"/>
        </w:rPr>
        <w:t>.</w:t>
      </w:r>
      <w:r w:rsidRPr="007433AE">
        <w:rPr>
          <w:rFonts w:ascii="Times New Roman" w:hAnsi="Times New Roman" w:cs="Times New Roman"/>
        </w:rPr>
        <w:t xml:space="preserve"> Они определяются </w:t>
      </w:r>
      <w:r w:rsidRPr="00666884">
        <w:rPr>
          <w:rFonts w:ascii="Times New Roman" w:hAnsi="Times New Roman" w:cs="Times New Roman"/>
          <w:b/>
          <w:i/>
        </w:rPr>
        <w:t>индивидуальными возможностями</w:t>
      </w:r>
      <w:r w:rsidRPr="007433AE">
        <w:rPr>
          <w:rFonts w:ascii="Times New Roman" w:hAnsi="Times New Roman" w:cs="Times New Roman"/>
        </w:rPr>
        <w:t xml:space="preserve"> ребенка и тем, что его образование нацелено на максимальное развитие жизненной компетенции. </w:t>
      </w:r>
      <w:r w:rsidRPr="007433AE">
        <w:rPr>
          <w:rFonts w:ascii="Times New Roman" w:hAnsi="Times New Roman" w:cs="Times New Roman"/>
        </w:rPr>
        <w:lastRenderedPageBreak/>
        <w:t xml:space="preserve">Овладение знаниями, умениями и навыками в различных образовательных областях («академический» компонент) регламентируется рамками полезных и </w:t>
      </w:r>
      <w:r w:rsidRPr="00666884">
        <w:rPr>
          <w:rFonts w:ascii="Times New Roman" w:hAnsi="Times New Roman" w:cs="Times New Roman"/>
          <w:b/>
          <w:i/>
        </w:rPr>
        <w:t>необходимых инструментов</w:t>
      </w:r>
      <w:r w:rsidRPr="007433AE">
        <w:rPr>
          <w:rFonts w:ascii="Times New Roman" w:hAnsi="Times New Roman" w:cs="Times New Roman"/>
        </w:rPr>
        <w:t xml:space="preserve"> 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готовит обучающегося к использованию приобретенных в процессе образования умений для активной жизни в семье и обществе.</w:t>
      </w:r>
    </w:p>
    <w:p w:rsidR="00982501" w:rsidRPr="007433AE" w:rsidRDefault="00982501" w:rsidP="007433AE">
      <w:pPr>
        <w:tabs>
          <w:tab w:val="left" w:pos="4988"/>
        </w:tabs>
        <w:spacing w:line="360" w:lineRule="auto"/>
        <w:ind w:firstLine="360"/>
        <w:rPr>
          <w:rFonts w:ascii="Times New Roman" w:hAnsi="Times New Roman" w:cs="Times New Roman"/>
        </w:rPr>
      </w:pPr>
      <w:r w:rsidRPr="007433AE">
        <w:rPr>
          <w:rFonts w:ascii="Times New Roman" w:hAnsi="Times New Roman" w:cs="Times New Roman"/>
        </w:rPr>
        <w:t xml:space="preserve">Итогом образования человека с умственной отсталостью, с ТМНР является </w:t>
      </w:r>
      <w:r w:rsidRPr="00666884">
        <w:rPr>
          <w:rFonts w:ascii="Times New Roman" w:hAnsi="Times New Roman" w:cs="Times New Roman"/>
          <w:b/>
          <w:i/>
        </w:rPr>
        <w:t xml:space="preserve">нормализация </w:t>
      </w:r>
      <w:r w:rsidRPr="007433AE">
        <w:rPr>
          <w:rFonts w:ascii="Times New Roman" w:hAnsi="Times New Roman" w:cs="Times New Roman"/>
        </w:rPr>
        <w:t xml:space="preserve">его жизни. Под нормализацией понимается такой образ жизни, который является привычным и необходимым для подавляющего большинство </w:t>
      </w:r>
      <w:r w:rsidR="008674F4" w:rsidRPr="007433AE">
        <w:rPr>
          <w:rFonts w:ascii="Times New Roman" w:hAnsi="Times New Roman" w:cs="Times New Roman"/>
        </w:rPr>
        <w:t xml:space="preserve">людей: </w:t>
      </w:r>
      <w:r w:rsidRPr="007433AE">
        <w:rPr>
          <w:rFonts w:ascii="Times New Roman" w:hAnsi="Times New Roman" w:cs="Times New Roman"/>
        </w:rPr>
        <w:t>жить в семье, решать вопросы</w:t>
      </w:r>
    </w:p>
    <w:p w:rsidR="00982501" w:rsidRDefault="00982501" w:rsidP="007433AE">
      <w:pPr>
        <w:spacing w:line="360" w:lineRule="auto"/>
        <w:rPr>
          <w:rFonts w:ascii="Times New Roman" w:hAnsi="Times New Roman" w:cs="Times New Roman"/>
        </w:rPr>
      </w:pPr>
      <w:r w:rsidRPr="007433AE">
        <w:rPr>
          <w:rFonts w:ascii="Times New Roman" w:hAnsi="Times New Roman" w:cs="Times New Roman"/>
        </w:rPr>
        <w:t>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w:t>
      </w:r>
    </w:p>
    <w:p w:rsidR="00982501" w:rsidRPr="007433AE" w:rsidRDefault="00982501" w:rsidP="00C00D34">
      <w:pPr>
        <w:spacing w:line="360" w:lineRule="auto"/>
        <w:ind w:firstLine="360"/>
        <w:rPr>
          <w:rFonts w:ascii="Times New Roman" w:hAnsi="Times New Roman" w:cs="Times New Roman"/>
        </w:rPr>
      </w:pPr>
      <w:r w:rsidRPr="007433AE">
        <w:rPr>
          <w:rFonts w:ascii="Times New Roman" w:hAnsi="Times New Roman" w:cs="Times New Roman"/>
        </w:rPr>
        <w:t xml:space="preserve">Особые образовательные потребности детей с умеренной, тяжелой, глубокой умственной отсталостью, с ТМНР диктуют необходимость </w:t>
      </w:r>
      <w:r>
        <w:rPr>
          <w:rFonts w:ascii="Times New Roman" w:hAnsi="Times New Roman" w:cs="Times New Roman"/>
        </w:rPr>
        <w:t xml:space="preserve">разработки </w:t>
      </w:r>
      <w:r w:rsidRPr="00666884">
        <w:rPr>
          <w:rFonts w:ascii="Times New Roman" w:hAnsi="Times New Roman" w:cs="Times New Roman"/>
          <w:b/>
          <w:i/>
        </w:rPr>
        <w:t>специальной индивидуальной программы развития для их обучения и воспитания</w:t>
      </w:r>
      <w:r w:rsidRPr="007433AE">
        <w:rPr>
          <w:rFonts w:ascii="Times New Roman" w:hAnsi="Times New Roman" w:cs="Times New Roman"/>
        </w:rPr>
        <w:t>. 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w:t>
      </w:r>
      <w:r>
        <w:rPr>
          <w:rFonts w:ascii="Times New Roman" w:hAnsi="Times New Roman" w:cs="Times New Roman"/>
        </w:rPr>
        <w:t xml:space="preserve"> </w:t>
      </w:r>
      <w:r w:rsidRPr="007433AE">
        <w:rPr>
          <w:rFonts w:ascii="Times New Roman" w:hAnsi="Times New Roman" w:cs="Times New Roman"/>
        </w:rPr>
        <w:t>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каждого обучающегося пределах.</w:t>
      </w:r>
    </w:p>
    <w:p w:rsidR="00982501" w:rsidRPr="007433AE" w:rsidRDefault="00982501" w:rsidP="00C00D34">
      <w:pPr>
        <w:tabs>
          <w:tab w:val="left" w:pos="5181"/>
          <w:tab w:val="right" w:pos="9329"/>
        </w:tabs>
        <w:spacing w:line="360" w:lineRule="auto"/>
        <w:ind w:firstLine="360"/>
        <w:rPr>
          <w:rFonts w:ascii="Times New Roman" w:hAnsi="Times New Roman" w:cs="Times New Roman"/>
        </w:rPr>
      </w:pPr>
      <w:r w:rsidRPr="007433AE">
        <w:rPr>
          <w:rFonts w:ascii="Times New Roman" w:hAnsi="Times New Roman" w:cs="Times New Roman"/>
        </w:rPr>
        <w:t>Специальная индивидуальная</w:t>
      </w:r>
      <w:r>
        <w:rPr>
          <w:rFonts w:ascii="Times New Roman" w:hAnsi="Times New Roman" w:cs="Times New Roman"/>
        </w:rPr>
        <w:t xml:space="preserve"> </w:t>
      </w:r>
      <w:r w:rsidRPr="007433AE">
        <w:rPr>
          <w:rFonts w:ascii="Times New Roman" w:hAnsi="Times New Roman" w:cs="Times New Roman"/>
        </w:rPr>
        <w:t>программа развития</w:t>
      </w:r>
      <w:r>
        <w:rPr>
          <w:rFonts w:ascii="Times New Roman" w:hAnsi="Times New Roman" w:cs="Times New Roman"/>
        </w:rPr>
        <w:t xml:space="preserve"> </w:t>
      </w:r>
      <w:r w:rsidRPr="007433AE">
        <w:rPr>
          <w:rFonts w:ascii="Times New Roman" w:hAnsi="Times New Roman" w:cs="Times New Roman"/>
        </w:rPr>
        <w:t>(СИПР)</w:t>
      </w:r>
      <w:r>
        <w:rPr>
          <w:rFonts w:ascii="Times New Roman" w:hAnsi="Times New Roman" w:cs="Times New Roman"/>
        </w:rPr>
        <w:t xml:space="preserve"> </w:t>
      </w:r>
      <w:r w:rsidRPr="007433AE">
        <w:rPr>
          <w:rFonts w:ascii="Times New Roman" w:hAnsi="Times New Roman" w:cs="Times New Roman"/>
        </w:rPr>
        <w:t>разрабатывается на основе адаптированной основной общеобразовательной программы и нацелена на образование детей с умеренной, тяжелой, глубокой умственной отсталостью, с ТМНР</w:t>
      </w:r>
      <w:r>
        <w:rPr>
          <w:rFonts w:ascii="Times New Roman" w:hAnsi="Times New Roman" w:cs="Times New Roman"/>
        </w:rPr>
        <w:t xml:space="preserve"> </w:t>
      </w:r>
      <w:r w:rsidRPr="007433AE">
        <w:rPr>
          <w:rFonts w:ascii="Times New Roman" w:hAnsi="Times New Roman" w:cs="Times New Roman"/>
        </w:rPr>
        <w:t>с</w:t>
      </w:r>
      <w:r>
        <w:rPr>
          <w:rFonts w:ascii="Times New Roman" w:hAnsi="Times New Roman" w:cs="Times New Roman"/>
        </w:rPr>
        <w:t xml:space="preserve"> </w:t>
      </w:r>
      <w:r w:rsidRPr="007433AE">
        <w:rPr>
          <w:rFonts w:ascii="Times New Roman" w:hAnsi="Times New Roman" w:cs="Times New Roman"/>
        </w:rPr>
        <w:t>учетом</w:t>
      </w:r>
      <w:r w:rsidRPr="007433AE">
        <w:rPr>
          <w:rFonts w:ascii="Times New Roman" w:hAnsi="Times New Roman" w:cs="Times New Roman"/>
        </w:rPr>
        <w:tab/>
        <w:t>их индивидуальных</w:t>
      </w:r>
    </w:p>
    <w:p w:rsidR="00982501" w:rsidRDefault="00982501" w:rsidP="00C00D34">
      <w:pPr>
        <w:spacing w:line="360" w:lineRule="auto"/>
        <w:rPr>
          <w:rFonts w:ascii="Times New Roman" w:hAnsi="Times New Roman" w:cs="Times New Roman"/>
        </w:rPr>
      </w:pPr>
      <w:r w:rsidRPr="007433AE">
        <w:rPr>
          <w:rFonts w:ascii="Times New Roman" w:hAnsi="Times New Roman" w:cs="Times New Roman"/>
        </w:rPr>
        <w:t>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при участии его родителей.</w:t>
      </w:r>
    </w:p>
    <w:p w:rsidR="00982501" w:rsidRDefault="00982501" w:rsidP="00C00D34">
      <w:pPr>
        <w:tabs>
          <w:tab w:val="right" w:pos="6520"/>
          <w:tab w:val="left" w:pos="6653"/>
          <w:tab w:val="right" w:pos="9329"/>
        </w:tabs>
        <w:spacing w:line="360" w:lineRule="auto"/>
        <w:rPr>
          <w:rFonts w:ascii="Times New Roman" w:hAnsi="Times New Roman" w:cs="Times New Roman"/>
        </w:rPr>
      </w:pPr>
      <w:r>
        <w:rPr>
          <w:rFonts w:ascii="Times New Roman" w:hAnsi="Times New Roman" w:cs="Times New Roman"/>
          <w:b/>
        </w:rPr>
        <w:t xml:space="preserve">      </w:t>
      </w:r>
      <w:r w:rsidRPr="00666884">
        <w:rPr>
          <w:rFonts w:ascii="Times New Roman" w:hAnsi="Times New Roman" w:cs="Times New Roman"/>
          <w:b/>
        </w:rPr>
        <w:t>Структура специальной индивидуальной программы развития</w:t>
      </w:r>
      <w:r w:rsidRPr="00666884">
        <w:rPr>
          <w:rFonts w:ascii="Times New Roman" w:hAnsi="Times New Roman" w:cs="Times New Roman"/>
        </w:rPr>
        <w:t xml:space="preserve"> включает: </w:t>
      </w:r>
    </w:p>
    <w:p w:rsidR="00982501" w:rsidRDefault="00982501" w:rsidP="00C00D34">
      <w:pPr>
        <w:numPr>
          <w:ilvl w:val="0"/>
          <w:numId w:val="37"/>
        </w:numPr>
        <w:tabs>
          <w:tab w:val="right" w:pos="6520"/>
          <w:tab w:val="left" w:pos="6653"/>
          <w:tab w:val="right" w:pos="9329"/>
        </w:tabs>
        <w:spacing w:line="360" w:lineRule="auto"/>
        <w:rPr>
          <w:rFonts w:ascii="Times New Roman" w:hAnsi="Times New Roman" w:cs="Times New Roman"/>
        </w:rPr>
      </w:pPr>
      <w:r w:rsidRPr="00666884">
        <w:rPr>
          <w:rFonts w:ascii="Times New Roman" w:hAnsi="Times New Roman" w:cs="Times New Roman"/>
        </w:rPr>
        <w:t>общие</w:t>
      </w:r>
      <w:r w:rsidRPr="007433AE">
        <w:rPr>
          <w:rFonts w:ascii="Times New Roman" w:hAnsi="Times New Roman" w:cs="Times New Roman"/>
        </w:rPr>
        <w:t xml:space="preserve">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w:t>
      </w:r>
    </w:p>
    <w:p w:rsidR="00982501" w:rsidRDefault="00982501" w:rsidP="00C00D34">
      <w:pPr>
        <w:numPr>
          <w:ilvl w:val="0"/>
          <w:numId w:val="37"/>
        </w:numPr>
        <w:tabs>
          <w:tab w:val="right" w:pos="6520"/>
          <w:tab w:val="left" w:pos="6653"/>
          <w:tab w:val="right" w:pos="9329"/>
        </w:tabs>
        <w:spacing w:line="360" w:lineRule="auto"/>
        <w:rPr>
          <w:rFonts w:ascii="Times New Roman" w:hAnsi="Times New Roman" w:cs="Times New Roman"/>
        </w:rPr>
      </w:pPr>
      <w:r w:rsidRPr="007433AE">
        <w:rPr>
          <w:rFonts w:ascii="Times New Roman" w:hAnsi="Times New Roman" w:cs="Times New Roman"/>
        </w:rPr>
        <w:t xml:space="preserve"> индивидуальный учебный план;</w:t>
      </w:r>
    </w:p>
    <w:p w:rsidR="00982501" w:rsidRDefault="00982501" w:rsidP="00C00D34">
      <w:pPr>
        <w:numPr>
          <w:ilvl w:val="0"/>
          <w:numId w:val="37"/>
        </w:numPr>
        <w:tabs>
          <w:tab w:val="right" w:pos="6520"/>
          <w:tab w:val="left" w:pos="6653"/>
          <w:tab w:val="right" w:pos="9329"/>
        </w:tabs>
        <w:spacing w:line="360" w:lineRule="auto"/>
        <w:rPr>
          <w:rFonts w:ascii="Times New Roman" w:hAnsi="Times New Roman" w:cs="Times New Roman"/>
        </w:rPr>
      </w:pPr>
      <w:r w:rsidRPr="007433AE">
        <w:rPr>
          <w:rFonts w:ascii="Times New Roman" w:hAnsi="Times New Roman" w:cs="Times New Roman"/>
        </w:rPr>
        <w:t>содержание образования в</w:t>
      </w:r>
      <w:r>
        <w:rPr>
          <w:rFonts w:ascii="Times New Roman" w:hAnsi="Times New Roman" w:cs="Times New Roman"/>
        </w:rPr>
        <w:t xml:space="preserve"> </w:t>
      </w:r>
      <w:r w:rsidRPr="007433AE">
        <w:rPr>
          <w:rFonts w:ascii="Times New Roman" w:hAnsi="Times New Roman" w:cs="Times New Roman"/>
        </w:rPr>
        <w:t>условиях</w:t>
      </w:r>
      <w:r w:rsidRPr="007433AE">
        <w:rPr>
          <w:rFonts w:ascii="Times New Roman" w:hAnsi="Times New Roman" w:cs="Times New Roman"/>
        </w:rPr>
        <w:tab/>
      </w:r>
      <w:r>
        <w:rPr>
          <w:rFonts w:ascii="Times New Roman" w:hAnsi="Times New Roman" w:cs="Times New Roman"/>
        </w:rPr>
        <w:t xml:space="preserve"> </w:t>
      </w:r>
      <w:r w:rsidRPr="007433AE">
        <w:rPr>
          <w:rFonts w:ascii="Times New Roman" w:hAnsi="Times New Roman" w:cs="Times New Roman"/>
        </w:rPr>
        <w:t>организации</w:t>
      </w:r>
      <w:r>
        <w:rPr>
          <w:rFonts w:ascii="Times New Roman" w:hAnsi="Times New Roman" w:cs="Times New Roman"/>
        </w:rPr>
        <w:t xml:space="preserve"> </w:t>
      </w:r>
      <w:r w:rsidRPr="007433AE">
        <w:rPr>
          <w:rFonts w:ascii="Times New Roman" w:hAnsi="Times New Roman" w:cs="Times New Roman"/>
        </w:rPr>
        <w:t>и семьи;</w:t>
      </w:r>
      <w:r>
        <w:rPr>
          <w:rFonts w:ascii="Times New Roman" w:hAnsi="Times New Roman" w:cs="Times New Roman"/>
        </w:rPr>
        <w:t xml:space="preserve"> </w:t>
      </w:r>
    </w:p>
    <w:p w:rsidR="00982501" w:rsidRDefault="00982501" w:rsidP="00C00D34">
      <w:pPr>
        <w:numPr>
          <w:ilvl w:val="0"/>
          <w:numId w:val="37"/>
        </w:numPr>
        <w:tabs>
          <w:tab w:val="right" w:pos="6520"/>
          <w:tab w:val="left" w:pos="6653"/>
          <w:tab w:val="right" w:pos="9329"/>
        </w:tabs>
        <w:spacing w:line="360" w:lineRule="auto"/>
        <w:rPr>
          <w:rFonts w:ascii="Times New Roman" w:hAnsi="Times New Roman" w:cs="Times New Roman"/>
        </w:rPr>
      </w:pPr>
      <w:r w:rsidRPr="007433AE">
        <w:rPr>
          <w:rFonts w:ascii="Times New Roman" w:hAnsi="Times New Roman" w:cs="Times New Roman"/>
        </w:rPr>
        <w:t>организация реализации потребности</w:t>
      </w:r>
      <w:r>
        <w:rPr>
          <w:rFonts w:ascii="Times New Roman" w:hAnsi="Times New Roman" w:cs="Times New Roman"/>
        </w:rPr>
        <w:t xml:space="preserve"> </w:t>
      </w:r>
      <w:r w:rsidRPr="007433AE">
        <w:rPr>
          <w:rFonts w:ascii="Times New Roman" w:hAnsi="Times New Roman" w:cs="Times New Roman"/>
        </w:rPr>
        <w:t>в</w:t>
      </w:r>
      <w:r>
        <w:rPr>
          <w:rFonts w:ascii="Times New Roman" w:hAnsi="Times New Roman" w:cs="Times New Roman"/>
        </w:rPr>
        <w:t xml:space="preserve"> </w:t>
      </w:r>
      <w:r w:rsidRPr="007433AE">
        <w:rPr>
          <w:rFonts w:ascii="Times New Roman" w:hAnsi="Times New Roman" w:cs="Times New Roman"/>
        </w:rPr>
        <w:t>уходе и</w:t>
      </w:r>
      <w:r w:rsidRPr="007433AE">
        <w:rPr>
          <w:rFonts w:ascii="Times New Roman" w:hAnsi="Times New Roman" w:cs="Times New Roman"/>
        </w:rPr>
        <w:tab/>
      </w:r>
      <w:r>
        <w:rPr>
          <w:rFonts w:ascii="Times New Roman" w:hAnsi="Times New Roman" w:cs="Times New Roman"/>
        </w:rPr>
        <w:t xml:space="preserve"> </w:t>
      </w:r>
      <w:r w:rsidRPr="007433AE">
        <w:rPr>
          <w:rFonts w:ascii="Times New Roman" w:hAnsi="Times New Roman" w:cs="Times New Roman"/>
        </w:rPr>
        <w:t>присмотре;</w:t>
      </w:r>
      <w:r>
        <w:rPr>
          <w:rFonts w:ascii="Times New Roman" w:hAnsi="Times New Roman" w:cs="Times New Roman"/>
        </w:rPr>
        <w:t xml:space="preserve"> </w:t>
      </w:r>
    </w:p>
    <w:p w:rsidR="00982501" w:rsidRDefault="00982501" w:rsidP="00C00D34">
      <w:pPr>
        <w:numPr>
          <w:ilvl w:val="0"/>
          <w:numId w:val="37"/>
        </w:numPr>
        <w:tabs>
          <w:tab w:val="right" w:pos="6520"/>
          <w:tab w:val="left" w:pos="6653"/>
          <w:tab w:val="right" w:pos="9329"/>
        </w:tabs>
        <w:spacing w:line="360" w:lineRule="auto"/>
        <w:rPr>
          <w:rFonts w:ascii="Times New Roman" w:hAnsi="Times New Roman" w:cs="Times New Roman"/>
        </w:rPr>
      </w:pPr>
      <w:r w:rsidRPr="007433AE">
        <w:rPr>
          <w:rFonts w:ascii="Times New Roman" w:hAnsi="Times New Roman" w:cs="Times New Roman"/>
        </w:rPr>
        <w:lastRenderedPageBreak/>
        <w:t>перечень</w:t>
      </w:r>
      <w:r>
        <w:rPr>
          <w:rFonts w:ascii="Times New Roman" w:hAnsi="Times New Roman" w:cs="Times New Roman"/>
        </w:rPr>
        <w:t xml:space="preserve"> </w:t>
      </w:r>
      <w:r w:rsidRPr="007433AE">
        <w:rPr>
          <w:rFonts w:ascii="Times New Roman" w:hAnsi="Times New Roman" w:cs="Times New Roman"/>
        </w:rPr>
        <w:t xml:space="preserve">специалистов, участвующих в разработке и реализации СИПР; </w:t>
      </w:r>
    </w:p>
    <w:p w:rsidR="00982501" w:rsidRDefault="00982501" w:rsidP="00C00D34">
      <w:pPr>
        <w:numPr>
          <w:ilvl w:val="0"/>
          <w:numId w:val="37"/>
        </w:numPr>
        <w:tabs>
          <w:tab w:val="right" w:pos="6520"/>
          <w:tab w:val="left" w:pos="6653"/>
          <w:tab w:val="right" w:pos="9329"/>
        </w:tabs>
        <w:spacing w:line="360" w:lineRule="auto"/>
        <w:rPr>
          <w:rFonts w:ascii="Times New Roman" w:hAnsi="Times New Roman" w:cs="Times New Roman"/>
        </w:rPr>
      </w:pPr>
      <w:r w:rsidRPr="007433AE">
        <w:rPr>
          <w:rFonts w:ascii="Times New Roman" w:hAnsi="Times New Roman" w:cs="Times New Roman"/>
        </w:rPr>
        <w:t xml:space="preserve">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w:t>
      </w:r>
    </w:p>
    <w:p w:rsidR="00982501" w:rsidRPr="007433AE" w:rsidRDefault="00982501" w:rsidP="00C00D34">
      <w:pPr>
        <w:tabs>
          <w:tab w:val="right" w:pos="6520"/>
          <w:tab w:val="left" w:pos="6653"/>
          <w:tab w:val="right" w:pos="9329"/>
        </w:tabs>
        <w:spacing w:line="360" w:lineRule="auto"/>
        <w:ind w:firstLine="360"/>
        <w:rPr>
          <w:rFonts w:ascii="Times New Roman" w:hAnsi="Times New Roman" w:cs="Times New Roman"/>
        </w:rPr>
      </w:pPr>
      <w:r w:rsidRPr="007433AE">
        <w:rPr>
          <w:rFonts w:ascii="Times New Roman" w:hAnsi="Times New Roman" w:cs="Times New Roman"/>
        </w:rPr>
        <w:t>Кроме того, программа может иметь приложение, включающее задания и рекомендации для их выполнения ребёнком в домашних условиях.</w:t>
      </w:r>
    </w:p>
    <w:p w:rsidR="00982501" w:rsidRPr="007433AE" w:rsidRDefault="00982501" w:rsidP="00C00D34">
      <w:pPr>
        <w:spacing w:line="360" w:lineRule="auto"/>
        <w:ind w:firstLine="360"/>
        <w:rPr>
          <w:rFonts w:ascii="Times New Roman" w:hAnsi="Times New Roman" w:cs="Times New Roman"/>
        </w:rPr>
      </w:pPr>
      <w:r w:rsidRPr="00105A57">
        <w:rPr>
          <w:rFonts w:ascii="Times New Roman" w:hAnsi="Times New Roman" w:cs="Times New Roman"/>
          <w:b/>
        </w:rPr>
        <w:t>I. Общие сведения</w:t>
      </w:r>
      <w:r w:rsidRPr="007433AE">
        <w:rPr>
          <w:rFonts w:ascii="Times New Roman" w:hAnsi="Times New Roman" w:cs="Times New Roman"/>
        </w:rPr>
        <w:t xml:space="preserve"> </w:t>
      </w:r>
      <w:r>
        <w:rPr>
          <w:rFonts w:ascii="Times New Roman" w:hAnsi="Times New Roman" w:cs="Times New Roman"/>
        </w:rPr>
        <w:t>/</w:t>
      </w:r>
      <w:r w:rsidRPr="007433AE">
        <w:rPr>
          <w:rFonts w:ascii="Times New Roman" w:hAnsi="Times New Roman" w:cs="Times New Roman"/>
        </w:rPr>
        <w:t>содержат персональные данные о ребенке и его родителях</w:t>
      </w:r>
      <w:r>
        <w:rPr>
          <w:rFonts w:ascii="Times New Roman" w:hAnsi="Times New Roman" w:cs="Times New Roman"/>
        </w:rPr>
        <w:t>/</w:t>
      </w:r>
      <w:r w:rsidRPr="007433AE">
        <w:rPr>
          <w:rFonts w:ascii="Times New Roman" w:hAnsi="Times New Roman" w:cs="Times New Roman"/>
        </w:rPr>
        <w:t>;</w:t>
      </w:r>
    </w:p>
    <w:p w:rsidR="00982501" w:rsidRPr="00105A57" w:rsidRDefault="00982501" w:rsidP="00C00D34">
      <w:pPr>
        <w:spacing w:line="360" w:lineRule="auto"/>
        <w:ind w:firstLine="360"/>
        <w:rPr>
          <w:rFonts w:ascii="Times New Roman" w:hAnsi="Times New Roman" w:cs="Times New Roman"/>
          <w:b/>
        </w:rPr>
      </w:pPr>
      <w:r w:rsidRPr="00105A57">
        <w:rPr>
          <w:rFonts w:ascii="Times New Roman" w:hAnsi="Times New Roman" w:cs="Times New Roman"/>
          <w:b/>
        </w:rPr>
        <w:t>II. Характеристика ребенка</w:t>
      </w:r>
      <w:r w:rsidRPr="00105A57">
        <w:rPr>
          <w:rFonts w:ascii="Times New Roman" w:hAnsi="Times New Roman" w:cs="Times New Roman"/>
        </w:rPr>
        <w:t xml:space="preserve"> составляется на основе психолого</w:t>
      </w:r>
      <w:r w:rsidRPr="00105A57">
        <w:rPr>
          <w:rFonts w:ascii="Times New Roman" w:hAnsi="Times New Roman" w:cs="Times New Roman"/>
        </w:rPr>
        <w:softHyphen/>
        <w:t>-педагогического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 и определения зоны его ближайшего развития.</w:t>
      </w:r>
      <w:r w:rsidRPr="00105A57">
        <w:rPr>
          <w:rFonts w:ascii="Times New Roman" w:hAnsi="Times New Roman" w:cs="Times New Roman"/>
          <w:b/>
        </w:rPr>
        <w:t xml:space="preserve"> </w:t>
      </w:r>
    </w:p>
    <w:p w:rsidR="00982501" w:rsidRPr="007433AE" w:rsidRDefault="00982501" w:rsidP="00C00D34">
      <w:pPr>
        <w:spacing w:line="360" w:lineRule="auto"/>
        <w:ind w:firstLine="360"/>
        <w:rPr>
          <w:rFonts w:ascii="Times New Roman" w:hAnsi="Times New Roman" w:cs="Times New Roman"/>
        </w:rPr>
      </w:pPr>
      <w:r w:rsidRPr="00391B93">
        <w:rPr>
          <w:rFonts w:ascii="Times New Roman" w:hAnsi="Times New Roman" w:cs="Times New Roman"/>
          <w:i/>
        </w:rPr>
        <w:t xml:space="preserve">Характеристика </w:t>
      </w:r>
      <w:r w:rsidRPr="007433AE">
        <w:rPr>
          <w:rFonts w:ascii="Times New Roman" w:hAnsi="Times New Roman" w:cs="Times New Roman"/>
        </w:rPr>
        <w:t>отражает:</w:t>
      </w:r>
    </w:p>
    <w:p w:rsidR="00982501" w:rsidRPr="007433AE" w:rsidRDefault="00982501" w:rsidP="00C00D34">
      <w:pPr>
        <w:tabs>
          <w:tab w:val="left" w:pos="362"/>
          <w:tab w:val="left" w:pos="1340"/>
        </w:tabs>
        <w:spacing w:line="360" w:lineRule="auto"/>
        <w:rPr>
          <w:rFonts w:ascii="Times New Roman" w:hAnsi="Times New Roman" w:cs="Times New Roman"/>
        </w:rPr>
      </w:pPr>
      <w:r w:rsidRPr="007433AE">
        <w:rPr>
          <w:rFonts w:ascii="Times New Roman" w:hAnsi="Times New Roman" w:cs="Times New Roman"/>
        </w:rPr>
        <w:t>1)</w:t>
      </w:r>
      <w:r w:rsidRPr="007433AE">
        <w:rPr>
          <w:rFonts w:ascii="Times New Roman" w:hAnsi="Times New Roman" w:cs="Times New Roman"/>
        </w:rPr>
        <w:tab/>
        <w:t>бытовые условия семьи, оценку отношения членов семьи к образованию ребенка;</w:t>
      </w:r>
    </w:p>
    <w:p w:rsidR="00982501" w:rsidRPr="007433AE" w:rsidRDefault="00982501" w:rsidP="00C00D34">
      <w:pPr>
        <w:tabs>
          <w:tab w:val="left" w:pos="362"/>
          <w:tab w:val="left" w:pos="1340"/>
        </w:tabs>
        <w:spacing w:line="360" w:lineRule="auto"/>
        <w:rPr>
          <w:rFonts w:ascii="Times New Roman" w:hAnsi="Times New Roman" w:cs="Times New Roman"/>
        </w:rPr>
      </w:pPr>
      <w:r w:rsidRPr="007433AE">
        <w:rPr>
          <w:rFonts w:ascii="Times New Roman" w:hAnsi="Times New Roman" w:cs="Times New Roman"/>
        </w:rPr>
        <w:t>2)</w:t>
      </w:r>
      <w:r w:rsidRPr="007433AE">
        <w:rPr>
          <w:rFonts w:ascii="Times New Roman" w:hAnsi="Times New Roman" w:cs="Times New Roman"/>
        </w:rPr>
        <w:tab/>
        <w:t>заключение ПМПК;</w:t>
      </w:r>
    </w:p>
    <w:p w:rsidR="00982501" w:rsidRPr="007433AE" w:rsidRDefault="00982501" w:rsidP="00C00D34">
      <w:pPr>
        <w:tabs>
          <w:tab w:val="left" w:pos="362"/>
          <w:tab w:val="left" w:pos="1340"/>
        </w:tabs>
        <w:spacing w:line="360" w:lineRule="auto"/>
        <w:rPr>
          <w:rFonts w:ascii="Times New Roman" w:hAnsi="Times New Roman" w:cs="Times New Roman"/>
        </w:rPr>
      </w:pPr>
      <w:r w:rsidRPr="007433AE">
        <w:rPr>
          <w:rFonts w:ascii="Times New Roman" w:hAnsi="Times New Roman" w:cs="Times New Roman"/>
        </w:rPr>
        <w:t>3)</w:t>
      </w:r>
      <w:r w:rsidRPr="007433AE">
        <w:rPr>
          <w:rFonts w:ascii="Times New Roman" w:hAnsi="Times New Roman" w:cs="Times New Roman"/>
        </w:rPr>
        <w:tab/>
        <w:t>данные о физическом здоровье, двигательном и сенсорном развитии ребенка;</w:t>
      </w:r>
    </w:p>
    <w:p w:rsidR="00982501" w:rsidRPr="007433AE" w:rsidRDefault="00982501" w:rsidP="00C00D34">
      <w:pPr>
        <w:tabs>
          <w:tab w:val="left" w:pos="362"/>
          <w:tab w:val="left" w:pos="1340"/>
        </w:tabs>
        <w:spacing w:line="360" w:lineRule="auto"/>
        <w:rPr>
          <w:rFonts w:ascii="Times New Roman" w:hAnsi="Times New Roman" w:cs="Times New Roman"/>
        </w:rPr>
      </w:pPr>
      <w:r w:rsidRPr="007433AE">
        <w:rPr>
          <w:rFonts w:ascii="Times New Roman" w:hAnsi="Times New Roman" w:cs="Times New Roman"/>
        </w:rPr>
        <w:t>4)</w:t>
      </w:r>
      <w:r w:rsidRPr="007433AE">
        <w:rPr>
          <w:rFonts w:ascii="Times New Roman" w:hAnsi="Times New Roman" w:cs="Times New Roman"/>
        </w:rPr>
        <w:tab/>
        <w:t>особенности проявления познавательных процессов: восприятий, внимания, памяти, мышления;</w:t>
      </w:r>
    </w:p>
    <w:p w:rsidR="00982501" w:rsidRPr="007433AE" w:rsidRDefault="00982501" w:rsidP="00C00D34">
      <w:pPr>
        <w:tabs>
          <w:tab w:val="left" w:pos="362"/>
          <w:tab w:val="left" w:pos="1340"/>
        </w:tabs>
        <w:spacing w:line="360" w:lineRule="auto"/>
        <w:rPr>
          <w:rFonts w:ascii="Times New Roman" w:hAnsi="Times New Roman" w:cs="Times New Roman"/>
        </w:rPr>
      </w:pPr>
      <w:r w:rsidRPr="007433AE">
        <w:rPr>
          <w:rFonts w:ascii="Times New Roman" w:hAnsi="Times New Roman" w:cs="Times New Roman"/>
        </w:rPr>
        <w:t>5)</w:t>
      </w:r>
      <w:r w:rsidRPr="007433AE">
        <w:rPr>
          <w:rFonts w:ascii="Times New Roman" w:hAnsi="Times New Roman" w:cs="Times New Roman"/>
        </w:rPr>
        <w:tab/>
        <w:t>состояние сформированности устной речи и речемыслительных операций;</w:t>
      </w:r>
    </w:p>
    <w:p w:rsidR="00982501" w:rsidRPr="007433AE" w:rsidRDefault="00982501" w:rsidP="00C00D34">
      <w:pPr>
        <w:tabs>
          <w:tab w:val="left" w:pos="362"/>
          <w:tab w:val="left" w:pos="1340"/>
        </w:tabs>
        <w:spacing w:line="360" w:lineRule="auto"/>
        <w:rPr>
          <w:rFonts w:ascii="Times New Roman" w:hAnsi="Times New Roman" w:cs="Times New Roman"/>
        </w:rPr>
      </w:pPr>
      <w:r w:rsidRPr="007433AE">
        <w:rPr>
          <w:rFonts w:ascii="Times New Roman" w:hAnsi="Times New Roman" w:cs="Times New Roman"/>
        </w:rPr>
        <w:t>6)</w:t>
      </w:r>
      <w:r w:rsidRPr="007433AE">
        <w:rPr>
          <w:rFonts w:ascii="Times New Roman" w:hAnsi="Times New Roman" w:cs="Times New Roman"/>
        </w:rPr>
        <w:tab/>
        <w:t>характеристика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982501" w:rsidRPr="007433AE" w:rsidRDefault="00982501" w:rsidP="00C00D34">
      <w:pPr>
        <w:tabs>
          <w:tab w:val="left" w:pos="362"/>
          <w:tab w:val="left" w:pos="1340"/>
        </w:tabs>
        <w:spacing w:line="360" w:lineRule="auto"/>
        <w:rPr>
          <w:rFonts w:ascii="Times New Roman" w:hAnsi="Times New Roman" w:cs="Times New Roman"/>
        </w:rPr>
      </w:pPr>
      <w:r w:rsidRPr="007433AE">
        <w:rPr>
          <w:rFonts w:ascii="Times New Roman" w:hAnsi="Times New Roman" w:cs="Times New Roman"/>
        </w:rPr>
        <w:t>7)</w:t>
      </w:r>
      <w:r w:rsidRPr="007433AE">
        <w:rPr>
          <w:rFonts w:ascii="Times New Roman" w:hAnsi="Times New Roman" w:cs="Times New Roman"/>
        </w:rPr>
        <w:tab/>
        <w:t>сформированность социально значимых навыков, умений:</w:t>
      </w:r>
      <w:r>
        <w:rPr>
          <w:rFonts w:ascii="Times New Roman" w:hAnsi="Times New Roman" w:cs="Times New Roman"/>
        </w:rPr>
        <w:t xml:space="preserve"> </w:t>
      </w:r>
      <w:r w:rsidRPr="007433AE">
        <w:rPr>
          <w:rFonts w:ascii="Times New Roman" w:hAnsi="Times New Roman" w:cs="Times New Roman"/>
        </w:rPr>
        <w:t>коммуникативные возможности, игра, интеллектуальные умения:</w:t>
      </w:r>
      <w:r>
        <w:rPr>
          <w:rFonts w:ascii="Times New Roman" w:hAnsi="Times New Roman" w:cs="Times New Roman"/>
        </w:rPr>
        <w:t xml:space="preserve"> </w:t>
      </w:r>
      <w:r w:rsidRPr="007433AE">
        <w:rPr>
          <w:rFonts w:ascii="Times New Roman" w:hAnsi="Times New Roman" w:cs="Times New Roman"/>
        </w:rPr>
        <w:t>счет,</w:t>
      </w:r>
      <w:r>
        <w:rPr>
          <w:rFonts w:ascii="Times New Roman" w:hAnsi="Times New Roman" w:cs="Times New Roman"/>
        </w:rPr>
        <w:t xml:space="preserve"> </w:t>
      </w:r>
      <w:r w:rsidRPr="007433AE">
        <w:rPr>
          <w:rFonts w:ascii="Times New Roman" w:hAnsi="Times New Roman" w:cs="Times New Roman"/>
        </w:rPr>
        <w:t>письмо, чтение, содержание представлений об окружающих предметах, явлениях, самообслуживание, предметно-практическая деятельность;</w:t>
      </w:r>
    </w:p>
    <w:p w:rsidR="00982501" w:rsidRPr="007433AE" w:rsidRDefault="00982501" w:rsidP="00C00D34">
      <w:pPr>
        <w:tabs>
          <w:tab w:val="left" w:pos="362"/>
          <w:tab w:val="left" w:pos="1340"/>
        </w:tabs>
        <w:spacing w:line="360" w:lineRule="auto"/>
        <w:rPr>
          <w:rFonts w:ascii="Times New Roman" w:hAnsi="Times New Roman" w:cs="Times New Roman"/>
        </w:rPr>
      </w:pPr>
      <w:r w:rsidRPr="007433AE">
        <w:rPr>
          <w:rFonts w:ascii="Times New Roman" w:hAnsi="Times New Roman" w:cs="Times New Roman"/>
        </w:rPr>
        <w:t>8)</w:t>
      </w:r>
      <w:r w:rsidRPr="007433AE">
        <w:rPr>
          <w:rFonts w:ascii="Times New Roman" w:hAnsi="Times New Roman" w:cs="Times New Roman"/>
        </w:rPr>
        <w:tab/>
        <w:t>потребность в уходе и присмотре</w:t>
      </w:r>
      <w:r>
        <w:rPr>
          <w:rFonts w:ascii="Times New Roman" w:hAnsi="Times New Roman" w:cs="Times New Roman"/>
        </w:rPr>
        <w:t xml:space="preserve"> (</w:t>
      </w:r>
      <w:r w:rsidRPr="007433AE">
        <w:rPr>
          <w:rFonts w:ascii="Times New Roman" w:hAnsi="Times New Roman" w:cs="Times New Roman"/>
        </w:rPr>
        <w:t>Необходимый объем помощи со стороны окружающих: полная/частичная, постоянная/эпизодическая</w:t>
      </w:r>
      <w:r>
        <w:rPr>
          <w:rFonts w:ascii="Times New Roman" w:hAnsi="Times New Roman" w:cs="Times New Roman"/>
        </w:rPr>
        <w:t>)</w:t>
      </w:r>
      <w:r w:rsidRPr="007433AE">
        <w:rPr>
          <w:rFonts w:ascii="Times New Roman" w:hAnsi="Times New Roman" w:cs="Times New Roman"/>
        </w:rPr>
        <w:t>;</w:t>
      </w:r>
    </w:p>
    <w:p w:rsidR="00982501" w:rsidRPr="007433AE" w:rsidRDefault="00982501" w:rsidP="00C00D34">
      <w:pPr>
        <w:tabs>
          <w:tab w:val="left" w:pos="362"/>
          <w:tab w:val="left" w:pos="1340"/>
        </w:tabs>
        <w:spacing w:line="360" w:lineRule="auto"/>
        <w:rPr>
          <w:rFonts w:ascii="Times New Roman" w:hAnsi="Times New Roman" w:cs="Times New Roman"/>
        </w:rPr>
      </w:pPr>
      <w:r w:rsidRPr="007433AE">
        <w:rPr>
          <w:rFonts w:ascii="Times New Roman" w:hAnsi="Times New Roman" w:cs="Times New Roman"/>
        </w:rPr>
        <w:t>9)</w:t>
      </w:r>
      <w:r w:rsidRPr="007433AE">
        <w:rPr>
          <w:rFonts w:ascii="Times New Roman" w:hAnsi="Times New Roman" w:cs="Times New Roman"/>
        </w:rPr>
        <w:tab/>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982501" w:rsidRPr="007433AE" w:rsidRDefault="00982501" w:rsidP="00C00D34">
      <w:pPr>
        <w:spacing w:line="360" w:lineRule="auto"/>
        <w:ind w:firstLine="360"/>
        <w:rPr>
          <w:rFonts w:ascii="Times New Roman" w:hAnsi="Times New Roman" w:cs="Times New Roman"/>
        </w:rPr>
      </w:pPr>
      <w:r w:rsidRPr="00391B93">
        <w:rPr>
          <w:rFonts w:ascii="Times New Roman" w:hAnsi="Times New Roman" w:cs="Times New Roman"/>
          <w:b/>
        </w:rPr>
        <w:t>III. Индивидуальный учебный план</w:t>
      </w:r>
      <w:r w:rsidRPr="007433AE">
        <w:rPr>
          <w:rFonts w:ascii="Times New Roman" w:hAnsi="Times New Roman" w:cs="Times New Roman"/>
        </w:rPr>
        <w:t xml:space="preserve"> отражает учебные предметы, коррекционные занятия, внеурочную деятельность, соответствующие уровню актуального развития ребенка, и устанавливает объем недельной нагрузки на обучающегося.</w:t>
      </w:r>
    </w:p>
    <w:p w:rsidR="00982501" w:rsidRDefault="00982501" w:rsidP="00C00D34">
      <w:pPr>
        <w:spacing w:line="360" w:lineRule="auto"/>
        <w:ind w:firstLine="360"/>
        <w:rPr>
          <w:rFonts w:ascii="Times New Roman" w:hAnsi="Times New Roman" w:cs="Times New Roman"/>
        </w:rPr>
      </w:pPr>
      <w:r w:rsidRPr="00391B93">
        <w:rPr>
          <w:rFonts w:ascii="Times New Roman" w:hAnsi="Times New Roman" w:cs="Times New Roman"/>
          <w:b/>
        </w:rPr>
        <w:t xml:space="preserve">IV. Содержание образования </w:t>
      </w:r>
      <w:r w:rsidRPr="00391B93">
        <w:rPr>
          <w:rFonts w:ascii="Times New Roman" w:hAnsi="Times New Roman" w:cs="Times New Roman"/>
        </w:rPr>
        <w:t>СИПР</w:t>
      </w:r>
      <w:r w:rsidRPr="007433AE">
        <w:rPr>
          <w:rFonts w:ascii="Times New Roman" w:hAnsi="Times New Roman" w:cs="Times New Roman"/>
        </w:rPr>
        <w:t xml:space="preserve"> включает конкретные задачи по формированию представлений, действий/операций по каждой из программ</w:t>
      </w:r>
      <w:r>
        <w:rPr>
          <w:rFonts w:ascii="Times New Roman" w:hAnsi="Times New Roman" w:cs="Times New Roman"/>
        </w:rPr>
        <w:t xml:space="preserve"> </w:t>
      </w:r>
      <w:r w:rsidRPr="007433AE">
        <w:rPr>
          <w:rFonts w:ascii="Times New Roman" w:hAnsi="Times New Roman" w:cs="Times New Roman"/>
        </w:rPr>
        <w:t xml:space="preserve">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 </w:t>
      </w:r>
    </w:p>
    <w:p w:rsidR="00982501" w:rsidRPr="007433AE" w:rsidRDefault="00982501" w:rsidP="00C00D34">
      <w:pPr>
        <w:spacing w:line="360" w:lineRule="auto"/>
        <w:ind w:firstLine="360"/>
        <w:rPr>
          <w:rFonts w:ascii="Times New Roman" w:hAnsi="Times New Roman" w:cs="Times New Roman"/>
        </w:rPr>
      </w:pPr>
      <w:r w:rsidRPr="007433AE">
        <w:rPr>
          <w:rFonts w:ascii="Times New Roman" w:hAnsi="Times New Roman" w:cs="Times New Roman"/>
        </w:rPr>
        <w:t>Задачи формулируются в качестве возможных (ожидаемых) результатов обучения и воспитания ребенка на определенный учебный период (или год).</w:t>
      </w:r>
    </w:p>
    <w:p w:rsidR="00982501" w:rsidRDefault="00982501" w:rsidP="00391B93">
      <w:pPr>
        <w:tabs>
          <w:tab w:val="left" w:pos="724"/>
        </w:tabs>
        <w:spacing w:line="360" w:lineRule="auto"/>
        <w:ind w:left="362"/>
        <w:rPr>
          <w:rFonts w:ascii="Times New Roman" w:hAnsi="Times New Roman" w:cs="Times New Roman"/>
        </w:rPr>
      </w:pPr>
      <w:r w:rsidRPr="00391B93">
        <w:rPr>
          <w:rFonts w:ascii="Times New Roman" w:hAnsi="Times New Roman" w:cs="Times New Roman"/>
          <w:b/>
        </w:rPr>
        <w:lastRenderedPageBreak/>
        <w:t>V.</w:t>
      </w:r>
      <w:r w:rsidRPr="00391B93">
        <w:rPr>
          <w:rFonts w:ascii="Times New Roman" w:hAnsi="Times New Roman" w:cs="Times New Roman"/>
          <w:b/>
        </w:rPr>
        <w:tab/>
        <w:t>Необходимым условием реализации</w:t>
      </w:r>
      <w:r w:rsidRPr="007433AE">
        <w:rPr>
          <w:rFonts w:ascii="Times New Roman" w:hAnsi="Times New Roman" w:cs="Times New Roman"/>
        </w:rPr>
        <w:t xml:space="preserve">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 </w:t>
      </w:r>
    </w:p>
    <w:p w:rsidR="00982501" w:rsidRDefault="00982501" w:rsidP="00C00D34">
      <w:pPr>
        <w:spacing w:line="360" w:lineRule="auto"/>
        <w:ind w:firstLine="362"/>
        <w:rPr>
          <w:rFonts w:ascii="Times New Roman" w:hAnsi="Times New Roman" w:cs="Times New Roman"/>
        </w:rPr>
      </w:pPr>
      <w:r w:rsidRPr="007433AE">
        <w:rPr>
          <w:rFonts w:ascii="Times New Roman" w:hAnsi="Times New Roman" w:cs="Times New Roman"/>
        </w:rPr>
        <w:t xml:space="preserve">Под присмотром и уходом за детьми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r:id="rId9" w:history="1">
        <w:r w:rsidRPr="007433AE">
          <w:rPr>
            <w:rStyle w:val="a3"/>
            <w:rFonts w:ascii="Times New Roman" w:hAnsi="Times New Roman"/>
          </w:rPr>
          <w:t>"Об образовании в</w:t>
        </w:r>
      </w:hyperlink>
      <w:r w:rsidRPr="007433AE">
        <w:rPr>
          <w:rFonts w:ascii="Times New Roman" w:hAnsi="Times New Roman" w:cs="Times New Roman"/>
        </w:rPr>
        <w:t xml:space="preserve"> </w:t>
      </w:r>
      <w:hyperlink r:id="rId10" w:history="1">
        <w:r w:rsidRPr="007433AE">
          <w:rPr>
            <w:rStyle w:val="a3"/>
            <w:rFonts w:ascii="Times New Roman" w:hAnsi="Times New Roman"/>
          </w:rPr>
          <w:t>Российской Федерации"</w:t>
        </w:r>
      </w:hyperlink>
      <w:r w:rsidRPr="007433AE">
        <w:rPr>
          <w:rFonts w:ascii="Times New Roman" w:hAnsi="Times New Roman" w:cs="Times New Roman"/>
        </w:rPr>
        <w:t xml:space="preserve">). </w:t>
      </w:r>
    </w:p>
    <w:p w:rsidR="00982501" w:rsidRDefault="00982501" w:rsidP="00C00D34">
      <w:pPr>
        <w:spacing w:line="360" w:lineRule="auto"/>
        <w:ind w:firstLine="362"/>
        <w:rPr>
          <w:rFonts w:ascii="Times New Roman" w:hAnsi="Times New Roman" w:cs="Times New Roman"/>
        </w:rPr>
      </w:pPr>
      <w:r w:rsidRPr="007433AE">
        <w:rPr>
          <w:rFonts w:ascii="Times New Roman" w:hAnsi="Times New Roman" w:cs="Times New Roman"/>
        </w:rPr>
        <w:t xml:space="preserve">Уход предполагает выполнение следующей деятельности: </w:t>
      </w:r>
    </w:p>
    <w:p w:rsidR="00982501" w:rsidRDefault="00982501" w:rsidP="00BE4BED">
      <w:pPr>
        <w:numPr>
          <w:ilvl w:val="0"/>
          <w:numId w:val="38"/>
        </w:numPr>
        <w:tabs>
          <w:tab w:val="clear" w:pos="1082"/>
          <w:tab w:val="left" w:pos="362"/>
        </w:tabs>
        <w:spacing w:line="360" w:lineRule="auto"/>
        <w:ind w:left="0" w:firstLine="0"/>
        <w:rPr>
          <w:rFonts w:ascii="Times New Roman" w:hAnsi="Times New Roman" w:cs="Times New Roman"/>
        </w:rPr>
      </w:pPr>
      <w:r w:rsidRPr="007433AE">
        <w:rPr>
          <w:rFonts w:ascii="Times New Roman" w:hAnsi="Times New Roman" w:cs="Times New Roman"/>
        </w:rPr>
        <w:t xml:space="preserve">уход за телом (обтирание влажными салфетками, подмывание, смена подгузника, мытье рук, лица, тела, чиста зубов и др.); </w:t>
      </w:r>
    </w:p>
    <w:p w:rsidR="00982501" w:rsidRDefault="00982501" w:rsidP="00BE4BED">
      <w:pPr>
        <w:numPr>
          <w:ilvl w:val="0"/>
          <w:numId w:val="38"/>
        </w:numPr>
        <w:tabs>
          <w:tab w:val="clear" w:pos="1082"/>
          <w:tab w:val="left" w:pos="362"/>
        </w:tabs>
        <w:spacing w:line="360" w:lineRule="auto"/>
        <w:ind w:left="0" w:firstLine="0"/>
        <w:rPr>
          <w:rFonts w:ascii="Times New Roman" w:hAnsi="Times New Roman" w:cs="Times New Roman"/>
        </w:rPr>
      </w:pPr>
      <w:r w:rsidRPr="007433AE">
        <w:rPr>
          <w:rFonts w:ascii="Times New Roman" w:hAnsi="Times New Roman" w:cs="Times New Roman"/>
        </w:rPr>
        <w:t xml:space="preserve">выполнение назначений врача по приему лекарств; </w:t>
      </w:r>
    </w:p>
    <w:p w:rsidR="00982501" w:rsidRDefault="00982501" w:rsidP="00BE4BED">
      <w:pPr>
        <w:numPr>
          <w:ilvl w:val="0"/>
          <w:numId w:val="38"/>
        </w:numPr>
        <w:tabs>
          <w:tab w:val="clear" w:pos="1082"/>
          <w:tab w:val="left" w:pos="362"/>
        </w:tabs>
        <w:spacing w:line="360" w:lineRule="auto"/>
        <w:ind w:left="0" w:firstLine="0"/>
        <w:rPr>
          <w:rFonts w:ascii="Times New Roman" w:hAnsi="Times New Roman" w:cs="Times New Roman"/>
        </w:rPr>
      </w:pPr>
      <w:r w:rsidRPr="007433AE">
        <w:rPr>
          <w:rFonts w:ascii="Times New Roman" w:hAnsi="Times New Roman" w:cs="Times New Roman"/>
        </w:rPr>
        <w:t xml:space="preserve">кормление и/или помощь в приеме пищи; сопровождение ребенка в туалете, высаживание на унитаз в соответствии с индивидуальным графиком; </w:t>
      </w:r>
    </w:p>
    <w:p w:rsidR="00982501" w:rsidRDefault="00982501" w:rsidP="00BE4BED">
      <w:pPr>
        <w:numPr>
          <w:ilvl w:val="0"/>
          <w:numId w:val="38"/>
        </w:numPr>
        <w:tabs>
          <w:tab w:val="clear" w:pos="1082"/>
          <w:tab w:val="left" w:pos="362"/>
        </w:tabs>
        <w:spacing w:line="360" w:lineRule="auto"/>
        <w:ind w:left="0" w:firstLine="0"/>
        <w:rPr>
          <w:rFonts w:ascii="Times New Roman" w:hAnsi="Times New Roman" w:cs="Times New Roman"/>
        </w:rPr>
      </w:pPr>
      <w:r w:rsidRPr="007433AE">
        <w:rPr>
          <w:rFonts w:ascii="Times New Roman" w:hAnsi="Times New Roman" w:cs="Times New Roman"/>
        </w:rPr>
        <w:t xml:space="preserve">раздевание и одевание ребенка, оказание необходимой помощи в раздевании и одевании ребенка; контроль внешнего вида ребенка (чистота, опрятность); </w:t>
      </w:r>
    </w:p>
    <w:p w:rsidR="00982501" w:rsidRPr="007433AE" w:rsidRDefault="00982501" w:rsidP="00BE4BED">
      <w:pPr>
        <w:numPr>
          <w:ilvl w:val="0"/>
          <w:numId w:val="38"/>
        </w:numPr>
        <w:tabs>
          <w:tab w:val="clear" w:pos="1082"/>
          <w:tab w:val="left" w:pos="362"/>
        </w:tabs>
        <w:spacing w:line="360" w:lineRule="auto"/>
        <w:ind w:left="0" w:firstLine="0"/>
        <w:rPr>
          <w:rFonts w:ascii="Times New Roman" w:hAnsi="Times New Roman" w:cs="Times New Roman"/>
        </w:rPr>
      </w:pPr>
      <w:r w:rsidRPr="007433AE">
        <w:rPr>
          <w:rFonts w:ascii="Times New Roman" w:hAnsi="Times New Roman" w:cs="Times New Roman"/>
        </w:rPr>
        <w:t>придание правильной позы ребенку (с целью профилактики порочных состояний), смена положений тела в течение учебного дня, в том числе с использованием ТСР (вертикализатор, кресло-коляска, ходунки, подъемник и др.).</w:t>
      </w:r>
    </w:p>
    <w:p w:rsidR="00982501" w:rsidRDefault="00982501" w:rsidP="00C00D34">
      <w:pPr>
        <w:spacing w:line="360" w:lineRule="auto"/>
        <w:ind w:firstLine="360"/>
        <w:rPr>
          <w:rFonts w:ascii="Times New Roman" w:hAnsi="Times New Roman" w:cs="Times New Roman"/>
        </w:rPr>
      </w:pPr>
      <w:r w:rsidRPr="007433AE">
        <w:rPr>
          <w:rFonts w:ascii="Times New Roman" w:hAnsi="Times New Roman" w:cs="Times New Roman"/>
        </w:rPr>
        <w:t>Присмотр необходим для обеспечения безопасности обучающихся, сохранности материальных ценностей. Необходимость в присмотре возникает, когда у ребенка наблюдаются проблемы поведения вследствие</w:t>
      </w:r>
      <w:r w:rsidRPr="00C00D34">
        <w:rPr>
          <w:rFonts w:ascii="Times New Roman" w:hAnsi="Times New Roman" w:cs="Times New Roman"/>
        </w:rPr>
        <w:t xml:space="preserve"> </w:t>
      </w:r>
      <w:r w:rsidRPr="007433AE">
        <w:rPr>
          <w:rFonts w:ascii="Times New Roman" w:hAnsi="Times New Roman" w:cs="Times New Roman"/>
        </w:rPr>
        <w:t>нарушений эмоционально-волевой сферы</w:t>
      </w:r>
      <w:r>
        <w:rPr>
          <w:rFonts w:ascii="Times New Roman" w:hAnsi="Times New Roman" w:cs="Times New Roman"/>
        </w:rPr>
        <w:t>,</w:t>
      </w:r>
      <w:r w:rsidRPr="007433AE">
        <w:rPr>
          <w:rFonts w:ascii="Times New Roman" w:hAnsi="Times New Roman" w:cs="Times New Roman"/>
        </w:rPr>
        <w:t xml:space="preserve"> </w:t>
      </w:r>
      <w:r>
        <w:rPr>
          <w:rFonts w:ascii="Times New Roman" w:hAnsi="Times New Roman" w:cs="Times New Roman"/>
        </w:rPr>
        <w:t>РАС</w:t>
      </w:r>
      <w:r w:rsidRPr="007433AE">
        <w:rPr>
          <w:rFonts w:ascii="Times New Roman" w:hAnsi="Times New Roman" w:cs="Times New Roman"/>
        </w:rPr>
        <w:t xml:space="preserve">: </w:t>
      </w:r>
    </w:p>
    <w:p w:rsidR="00982501" w:rsidRDefault="00982501" w:rsidP="00BE4BED">
      <w:pPr>
        <w:numPr>
          <w:ilvl w:val="0"/>
          <w:numId w:val="39"/>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агрессия (в</w:t>
      </w:r>
      <w:r>
        <w:rPr>
          <w:rFonts w:ascii="Times New Roman" w:hAnsi="Times New Roman" w:cs="Times New Roman"/>
        </w:rPr>
        <w:t xml:space="preserve"> </w:t>
      </w:r>
      <w:r w:rsidRPr="007433AE">
        <w:rPr>
          <w:rFonts w:ascii="Times New Roman" w:hAnsi="Times New Roman" w:cs="Times New Roman"/>
        </w:rPr>
        <w:t xml:space="preserve">отношении людей и/или предметов), самоагрессия; </w:t>
      </w:r>
    </w:p>
    <w:p w:rsidR="00982501" w:rsidRDefault="00982501" w:rsidP="00BE4BED">
      <w:pPr>
        <w:numPr>
          <w:ilvl w:val="0"/>
          <w:numId w:val="39"/>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 xml:space="preserve">полевое поведение; </w:t>
      </w:r>
    </w:p>
    <w:p w:rsidR="00982501" w:rsidRDefault="00982501" w:rsidP="00BE4BED">
      <w:pPr>
        <w:numPr>
          <w:ilvl w:val="0"/>
          <w:numId w:val="39"/>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 xml:space="preserve">проблемы поведения вследствие трудностей освоения общепринятых норм и правил поведения (оставление класса, выход из школы без предупреждения взрослых и др.); </w:t>
      </w:r>
    </w:p>
    <w:p w:rsidR="00982501" w:rsidRPr="007433AE" w:rsidRDefault="00982501" w:rsidP="00BE4BED">
      <w:pPr>
        <w:numPr>
          <w:ilvl w:val="0"/>
          <w:numId w:val="39"/>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травмирования ребенка или повреждение, либо утрату предмета.</w:t>
      </w:r>
    </w:p>
    <w:p w:rsidR="00982501" w:rsidRPr="007433AE" w:rsidRDefault="00982501" w:rsidP="00C00D34">
      <w:pPr>
        <w:spacing w:line="360" w:lineRule="auto"/>
        <w:ind w:firstLine="360"/>
        <w:rPr>
          <w:rFonts w:ascii="Times New Roman" w:hAnsi="Times New Roman" w:cs="Times New Roman"/>
        </w:rPr>
      </w:pPr>
      <w:r w:rsidRPr="007433AE">
        <w:rPr>
          <w:rFonts w:ascii="Times New Roman" w:hAnsi="Times New Roman" w:cs="Times New Roman"/>
        </w:rPr>
        <w:t>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w:t>
      </w:r>
    </w:p>
    <w:p w:rsidR="00982501" w:rsidRPr="00391B93" w:rsidRDefault="00982501" w:rsidP="00C00D34">
      <w:pPr>
        <w:spacing w:line="360" w:lineRule="auto"/>
        <w:ind w:firstLine="360"/>
        <w:rPr>
          <w:rFonts w:ascii="Times New Roman" w:hAnsi="Times New Roman" w:cs="Times New Roman"/>
          <w:b/>
        </w:rPr>
      </w:pPr>
      <w:r w:rsidRPr="00391B93">
        <w:rPr>
          <w:rFonts w:ascii="Times New Roman" w:hAnsi="Times New Roman" w:cs="Times New Roman"/>
          <w:b/>
        </w:rPr>
        <w:t>VI. Специалисты, участвующие в реализации СИПР.</w:t>
      </w:r>
    </w:p>
    <w:p w:rsidR="00982501" w:rsidRPr="007433AE" w:rsidRDefault="00982501" w:rsidP="00C00D34">
      <w:pPr>
        <w:spacing w:line="360" w:lineRule="auto"/>
        <w:ind w:firstLine="360"/>
        <w:rPr>
          <w:rFonts w:ascii="Times New Roman" w:hAnsi="Times New Roman" w:cs="Times New Roman"/>
        </w:rPr>
      </w:pPr>
      <w:r w:rsidRPr="00391B93">
        <w:rPr>
          <w:rFonts w:ascii="Times New Roman" w:hAnsi="Times New Roman" w:cs="Times New Roman"/>
          <w:b/>
        </w:rPr>
        <w:t>VII. Программа сотрудничества специалистов с семьей</w:t>
      </w:r>
      <w:r w:rsidRPr="007433AE">
        <w:rPr>
          <w:rFonts w:ascii="Times New Roman" w:hAnsi="Times New Roman" w:cs="Times New Roman"/>
        </w:rPr>
        <w:t xml:space="preserve"> обучающегося включает задачи, </w:t>
      </w:r>
      <w:r w:rsidRPr="007433AE">
        <w:rPr>
          <w:rFonts w:ascii="Times New Roman" w:hAnsi="Times New Roman" w:cs="Times New Roman"/>
        </w:rPr>
        <w:lastRenderedPageBreak/>
        <w:t>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w:t>
      </w:r>
    </w:p>
    <w:p w:rsidR="00982501" w:rsidRPr="00391B93" w:rsidRDefault="00982501" w:rsidP="00C00D34">
      <w:pPr>
        <w:spacing w:line="360" w:lineRule="auto"/>
        <w:ind w:firstLine="360"/>
        <w:rPr>
          <w:rFonts w:ascii="Times New Roman" w:hAnsi="Times New Roman" w:cs="Times New Roman"/>
          <w:b/>
        </w:rPr>
      </w:pPr>
      <w:r w:rsidRPr="00391B93">
        <w:rPr>
          <w:rFonts w:ascii="Times New Roman" w:hAnsi="Times New Roman" w:cs="Times New Roman"/>
          <w:b/>
        </w:rPr>
        <w:t>VIII. Перечень необходимых технических средств общего и индивидуального назначения, дидактических материалов, индивидуальные средства реабилитации, необходимых для реализации СИПР.</w:t>
      </w:r>
    </w:p>
    <w:p w:rsidR="00982501" w:rsidRPr="00391B93" w:rsidRDefault="00982501" w:rsidP="00C00D34">
      <w:pPr>
        <w:spacing w:line="360" w:lineRule="auto"/>
        <w:ind w:firstLine="360"/>
        <w:rPr>
          <w:rFonts w:ascii="Times New Roman" w:hAnsi="Times New Roman" w:cs="Times New Roman"/>
          <w:b/>
        </w:rPr>
      </w:pPr>
      <w:r w:rsidRPr="00391B93">
        <w:rPr>
          <w:rFonts w:ascii="Times New Roman" w:hAnsi="Times New Roman" w:cs="Times New Roman"/>
          <w:b/>
        </w:rPr>
        <w:t xml:space="preserve">IX. Средства мониторинга и оценки динамики обучения. </w:t>
      </w:r>
    </w:p>
    <w:p w:rsidR="00982501" w:rsidRPr="007433AE" w:rsidRDefault="00982501" w:rsidP="0053229B">
      <w:pPr>
        <w:spacing w:line="360" w:lineRule="auto"/>
        <w:ind w:firstLine="360"/>
        <w:rPr>
          <w:rFonts w:ascii="Times New Roman" w:hAnsi="Times New Roman" w:cs="Times New Roman"/>
        </w:rPr>
      </w:pPr>
      <w:r w:rsidRPr="007433AE">
        <w:rPr>
          <w:rFonts w:ascii="Times New Roman" w:hAnsi="Times New Roman" w:cs="Times New Roman"/>
        </w:rPr>
        <w:t>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действий/операций, внесенных в СИПР. Например: «выполняет действие самостоятельно», «выполняет действие по</w:t>
      </w:r>
      <w:r>
        <w:rPr>
          <w:rFonts w:ascii="Times New Roman" w:hAnsi="Times New Roman" w:cs="Times New Roman"/>
        </w:rPr>
        <w:t xml:space="preserve"> </w:t>
      </w:r>
      <w:r w:rsidRPr="007433AE">
        <w:rPr>
          <w:rFonts w:ascii="Times New Roman" w:hAnsi="Times New Roman" w:cs="Times New Roman"/>
        </w:rPr>
        <w:t xml:space="preserve">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w:t>
      </w:r>
      <w:r w:rsidRPr="0053229B">
        <w:rPr>
          <w:rFonts w:ascii="Times New Roman" w:hAnsi="Times New Roman" w:cs="Times New Roman"/>
          <w:u w:val="single"/>
        </w:rPr>
        <w:t xml:space="preserve">в </w:t>
      </w:r>
      <w:r w:rsidRPr="00D63017">
        <w:rPr>
          <w:rFonts w:ascii="Times New Roman" w:hAnsi="Times New Roman" w:cs="Times New Roman"/>
          <w:b/>
          <w:i/>
          <w:u w:val="single"/>
        </w:rPr>
        <w:t>дневниках наблюдения</w:t>
      </w:r>
      <w:r w:rsidRPr="007433AE">
        <w:rPr>
          <w:rFonts w:ascii="Times New Roman" w:hAnsi="Times New Roman" w:cs="Times New Roman"/>
        </w:rPr>
        <w:t xml:space="preserve"> и в форме </w:t>
      </w:r>
      <w:r w:rsidRPr="00D63017">
        <w:rPr>
          <w:rFonts w:ascii="Times New Roman" w:hAnsi="Times New Roman" w:cs="Times New Roman"/>
          <w:b/>
          <w:i/>
          <w:u w:val="single"/>
        </w:rPr>
        <w:t>характеристики</w:t>
      </w:r>
      <w:r w:rsidRPr="00D63017">
        <w:rPr>
          <w:rFonts w:ascii="Times New Roman" w:hAnsi="Times New Roman" w:cs="Times New Roman"/>
          <w:b/>
          <w:i/>
        </w:rPr>
        <w:t xml:space="preserve"> </w:t>
      </w:r>
      <w:r w:rsidRPr="007433AE">
        <w:rPr>
          <w:rFonts w:ascii="Times New Roman" w:hAnsi="Times New Roman" w:cs="Times New Roman"/>
        </w:rPr>
        <w:t>за учебный год. На основе итоговой характеристики составляется СИПР на следующий учебный период.</w:t>
      </w:r>
    </w:p>
    <w:p w:rsidR="00982501" w:rsidRPr="00CA53A7" w:rsidRDefault="00982501" w:rsidP="00342C69">
      <w:pPr>
        <w:tabs>
          <w:tab w:val="left" w:pos="-1086"/>
        </w:tabs>
        <w:spacing w:line="360" w:lineRule="auto"/>
        <w:ind w:firstLine="360"/>
        <w:jc w:val="center"/>
        <w:outlineLvl w:val="2"/>
        <w:rPr>
          <w:rFonts w:ascii="Times New Roman" w:hAnsi="Times New Roman" w:cs="Times New Roman"/>
          <w:b/>
        </w:rPr>
      </w:pPr>
      <w:bookmarkStart w:id="29" w:name="bookmark45"/>
      <w:bookmarkStart w:id="30" w:name="bookmark45результатыосвоения2"/>
      <w:r>
        <w:rPr>
          <w:rFonts w:ascii="Times New Roman" w:hAnsi="Times New Roman" w:cs="Times New Roman"/>
          <w:b/>
        </w:rPr>
        <w:t>3.1.2. Пла</w:t>
      </w:r>
      <w:r w:rsidRPr="00CA53A7">
        <w:rPr>
          <w:rFonts w:ascii="Times New Roman" w:hAnsi="Times New Roman" w:cs="Times New Roman"/>
          <w:b/>
        </w:rPr>
        <w:t>нируемые результаты освоения обучающимися с умеренной, тяжелой, глубокой умственной отсталостью (интеллектуальными нару</w:t>
      </w:r>
      <w:r w:rsidRPr="00CA53A7">
        <w:rPr>
          <w:rFonts w:ascii="Times New Roman" w:hAnsi="Times New Roman" w:cs="Times New Roman"/>
          <w:b/>
        </w:rPr>
        <w:softHyphen/>
        <w:t>шениями), тяжелыми и множественными нарушениями развития</w:t>
      </w:r>
      <w:bookmarkEnd w:id="29"/>
      <w:r w:rsidRPr="00CA53A7">
        <w:rPr>
          <w:rFonts w:ascii="Times New Roman" w:hAnsi="Times New Roman" w:cs="Times New Roman"/>
          <w:b/>
        </w:rPr>
        <w:t xml:space="preserve"> основной общеобразовательной программы</w:t>
      </w:r>
    </w:p>
    <w:bookmarkEnd w:id="30"/>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В соот</w:t>
      </w:r>
      <w:r>
        <w:rPr>
          <w:rFonts w:ascii="Times New Roman" w:hAnsi="Times New Roman" w:cs="Times New Roman"/>
        </w:rPr>
        <w:t xml:space="preserve">ветствии с </w:t>
      </w:r>
      <w:r w:rsidR="008674F4">
        <w:rPr>
          <w:rFonts w:ascii="Times New Roman" w:hAnsi="Times New Roman" w:cs="Times New Roman"/>
        </w:rPr>
        <w:t>требованиями ФГОС</w:t>
      </w:r>
      <w:r w:rsidRPr="007433AE">
        <w:rPr>
          <w:rFonts w:ascii="Times New Roman" w:hAnsi="Times New Roman" w:cs="Times New Roman"/>
        </w:rPr>
        <w:t xml:space="preserve"> к АООП для обучающихся с умеренной, тяжелой, глубокой умственной отсталостью, с ТМНР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w:t>
      </w:r>
      <w:r w:rsidRPr="00153DBE">
        <w:rPr>
          <w:rFonts w:ascii="Times New Roman" w:hAnsi="Times New Roman" w:cs="Times New Roman"/>
          <w:b/>
          <w:i/>
        </w:rPr>
        <w:t>возможных</w:t>
      </w:r>
      <w:r w:rsidRPr="007433AE">
        <w:rPr>
          <w:rFonts w:ascii="Times New Roman" w:hAnsi="Times New Roman" w:cs="Times New Roman"/>
        </w:rPr>
        <w:t xml:space="preserve"> результатов образования данной категории обучающихся.</w:t>
      </w:r>
    </w:p>
    <w:p w:rsidR="00982501" w:rsidRPr="00CA53A7" w:rsidRDefault="00982501" w:rsidP="00CA53A7">
      <w:pPr>
        <w:tabs>
          <w:tab w:val="left" w:pos="3228"/>
        </w:tabs>
        <w:spacing w:line="360" w:lineRule="auto"/>
        <w:jc w:val="center"/>
        <w:outlineLvl w:val="2"/>
        <w:rPr>
          <w:rFonts w:ascii="Times New Roman" w:hAnsi="Times New Roman" w:cs="Times New Roman"/>
          <w:b/>
        </w:rPr>
      </w:pPr>
      <w:bookmarkStart w:id="31" w:name="bookmark46"/>
      <w:r>
        <w:rPr>
          <w:rFonts w:ascii="Times New Roman" w:hAnsi="Times New Roman" w:cs="Times New Roman"/>
          <w:b/>
        </w:rPr>
        <w:t>1.</w:t>
      </w:r>
      <w:r w:rsidRPr="00CA53A7">
        <w:rPr>
          <w:rFonts w:ascii="Times New Roman" w:hAnsi="Times New Roman" w:cs="Times New Roman"/>
          <w:b/>
        </w:rPr>
        <w:t>Язык и речевая практика</w:t>
      </w:r>
      <w:bookmarkEnd w:id="31"/>
    </w:p>
    <w:p w:rsidR="00982501" w:rsidRPr="00CA53A7" w:rsidRDefault="00982501" w:rsidP="00CA53A7">
      <w:pPr>
        <w:tabs>
          <w:tab w:val="left" w:pos="2459"/>
        </w:tabs>
        <w:spacing w:line="360" w:lineRule="auto"/>
        <w:jc w:val="center"/>
        <w:outlineLvl w:val="2"/>
        <w:rPr>
          <w:rFonts w:ascii="Times New Roman" w:hAnsi="Times New Roman" w:cs="Times New Roman"/>
          <w:b/>
        </w:rPr>
      </w:pPr>
      <w:bookmarkStart w:id="32" w:name="bookmark47"/>
      <w:r>
        <w:rPr>
          <w:rFonts w:ascii="Times New Roman" w:hAnsi="Times New Roman" w:cs="Times New Roman"/>
          <w:b/>
        </w:rPr>
        <w:t>1.1.</w:t>
      </w:r>
      <w:r w:rsidRPr="00CA53A7">
        <w:rPr>
          <w:rFonts w:ascii="Times New Roman" w:hAnsi="Times New Roman" w:cs="Times New Roman"/>
          <w:b/>
        </w:rPr>
        <w:t>Речь и альтернативная коммуникация</w:t>
      </w:r>
      <w:r w:rsidR="00E37A67">
        <w:rPr>
          <w:rFonts w:ascii="Times New Roman" w:hAnsi="Times New Roman" w:cs="Times New Roman"/>
          <w:b/>
        </w:rPr>
        <w:t xml:space="preserve"> (1 класс)</w:t>
      </w:r>
      <w:r w:rsidRPr="00CA53A7">
        <w:rPr>
          <w:rFonts w:ascii="Times New Roman" w:hAnsi="Times New Roman" w:cs="Times New Roman"/>
          <w:b/>
        </w:rPr>
        <w:t>.</w:t>
      </w:r>
      <w:bookmarkEnd w:id="32"/>
    </w:p>
    <w:p w:rsidR="00982501" w:rsidRPr="00CA53A7" w:rsidRDefault="00982501" w:rsidP="007433AE">
      <w:pPr>
        <w:tabs>
          <w:tab w:val="left" w:pos="1148"/>
        </w:tabs>
        <w:spacing w:line="360" w:lineRule="auto"/>
        <w:ind w:firstLine="360"/>
        <w:rPr>
          <w:rFonts w:ascii="Times New Roman" w:hAnsi="Times New Roman" w:cs="Times New Roman"/>
          <w:b/>
          <w:i/>
        </w:rPr>
      </w:pPr>
      <w:r>
        <w:rPr>
          <w:rFonts w:ascii="Times New Roman" w:hAnsi="Times New Roman" w:cs="Times New Roman"/>
          <w:b/>
          <w:i/>
        </w:rPr>
        <w:t xml:space="preserve">1)   </w:t>
      </w:r>
      <w:r w:rsidRPr="00CA53A7">
        <w:rPr>
          <w:rFonts w:ascii="Times New Roman" w:hAnsi="Times New Roman" w:cs="Times New Roman"/>
          <w:b/>
          <w:i/>
        </w:rPr>
        <w:t>Развитие речи как средства общения в контексте познания окружающего мира и личного опыта ребенка.</w:t>
      </w:r>
    </w:p>
    <w:p w:rsidR="00982501" w:rsidRPr="007433AE" w:rsidRDefault="00982501" w:rsidP="007433AE">
      <w:pPr>
        <w:tabs>
          <w:tab w:val="left" w:pos="1357"/>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 xml:space="preserve">Понимание </w:t>
      </w:r>
      <w:r>
        <w:rPr>
          <w:rFonts w:ascii="Times New Roman" w:hAnsi="Times New Roman" w:cs="Times New Roman"/>
        </w:rPr>
        <w:t xml:space="preserve">отдельных </w:t>
      </w:r>
      <w:r w:rsidRPr="007433AE">
        <w:rPr>
          <w:rFonts w:ascii="Times New Roman" w:hAnsi="Times New Roman" w:cs="Times New Roman"/>
        </w:rPr>
        <w:t>слов, обозначающих объекты и явления природы, объекты рукотворного мира и деятельность человека.</w:t>
      </w:r>
    </w:p>
    <w:p w:rsidR="00982501" w:rsidRPr="007433AE" w:rsidRDefault="00982501" w:rsidP="00CA53A7">
      <w:pPr>
        <w:tabs>
          <w:tab w:val="left" w:pos="1357"/>
        </w:tabs>
        <w:spacing w:line="360" w:lineRule="auto"/>
        <w:ind w:firstLine="360"/>
        <w:rPr>
          <w:rFonts w:ascii="Times New Roman" w:hAnsi="Times New Roman" w:cs="Times New Roman"/>
        </w:rPr>
      </w:pPr>
      <w:r>
        <w:rPr>
          <w:rFonts w:ascii="Times New Roman" w:hAnsi="Times New Roman" w:cs="Times New Roman"/>
        </w:rPr>
        <w:t>•   И</w:t>
      </w:r>
      <w:r w:rsidRPr="007433AE">
        <w:rPr>
          <w:rFonts w:ascii="Times New Roman" w:hAnsi="Times New Roman" w:cs="Times New Roman"/>
        </w:rPr>
        <w:t>спользовани</w:t>
      </w:r>
      <w:r>
        <w:rPr>
          <w:rFonts w:ascii="Times New Roman" w:hAnsi="Times New Roman" w:cs="Times New Roman"/>
        </w:rPr>
        <w:t>е доступного</w:t>
      </w:r>
      <w:r w:rsidRPr="007433AE">
        <w:rPr>
          <w:rFonts w:ascii="Times New Roman" w:hAnsi="Times New Roman" w:cs="Times New Roman"/>
        </w:rPr>
        <w:t xml:space="preserve"> лексико</w:t>
      </w:r>
      <w:r w:rsidRPr="007433AE">
        <w:rPr>
          <w:rFonts w:ascii="Times New Roman" w:hAnsi="Times New Roman" w:cs="Times New Roman"/>
        </w:rPr>
        <w:softHyphen/>
      </w:r>
      <w:r>
        <w:rPr>
          <w:rFonts w:ascii="Times New Roman" w:hAnsi="Times New Roman" w:cs="Times New Roman"/>
        </w:rPr>
        <w:t>-</w:t>
      </w:r>
      <w:r w:rsidRPr="007433AE">
        <w:rPr>
          <w:rFonts w:ascii="Times New Roman" w:hAnsi="Times New Roman" w:cs="Times New Roman"/>
        </w:rPr>
        <w:t>грамматического материала в учебных и коммуникативных целях.</w:t>
      </w:r>
    </w:p>
    <w:p w:rsidR="00982501" w:rsidRPr="00CA53A7" w:rsidRDefault="00982501" w:rsidP="007433AE">
      <w:pPr>
        <w:spacing w:line="360" w:lineRule="auto"/>
        <w:ind w:firstLine="360"/>
        <w:rPr>
          <w:rFonts w:ascii="Times New Roman" w:hAnsi="Times New Roman" w:cs="Times New Roman"/>
          <w:b/>
          <w:i/>
        </w:rPr>
      </w:pPr>
      <w:r w:rsidRPr="00CA53A7">
        <w:rPr>
          <w:rFonts w:ascii="Times New Roman" w:hAnsi="Times New Roman" w:cs="Times New Roman"/>
          <w:b/>
          <w:i/>
        </w:rPr>
        <w:t xml:space="preserve">2) Овладение доступными средствами коммуникации и общения - вербальными и </w:t>
      </w:r>
      <w:r w:rsidRPr="00CA53A7">
        <w:rPr>
          <w:rFonts w:ascii="Times New Roman" w:hAnsi="Times New Roman" w:cs="Times New Roman"/>
          <w:b/>
          <w:i/>
        </w:rPr>
        <w:lastRenderedPageBreak/>
        <w:t>невербальными.</w:t>
      </w:r>
    </w:p>
    <w:p w:rsidR="00982501" w:rsidRPr="007433AE" w:rsidRDefault="00982501" w:rsidP="007433AE">
      <w:pPr>
        <w:tabs>
          <w:tab w:val="left" w:pos="1359"/>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Понимание обращенной речи, понимание смысла рисунков, фотографий, пиктограмм, других графических знаков.</w:t>
      </w:r>
    </w:p>
    <w:p w:rsidR="00982501" w:rsidRPr="007433AE" w:rsidRDefault="00982501" w:rsidP="007433AE">
      <w:pPr>
        <w:tabs>
          <w:tab w:val="left" w:pos="1359"/>
        </w:tabs>
        <w:spacing w:line="360" w:lineRule="auto"/>
        <w:ind w:firstLine="360"/>
        <w:rPr>
          <w:rFonts w:ascii="Times New Roman" w:hAnsi="Times New Roman" w:cs="Times New Roman"/>
        </w:rPr>
      </w:pPr>
      <w:r>
        <w:rPr>
          <w:rFonts w:ascii="Times New Roman" w:hAnsi="Times New Roman" w:cs="Times New Roman"/>
        </w:rPr>
        <w:t>•   Ис</w:t>
      </w:r>
      <w:r w:rsidRPr="007433AE">
        <w:rPr>
          <w:rFonts w:ascii="Times New Roman" w:hAnsi="Times New Roman" w:cs="Times New Roman"/>
        </w:rPr>
        <w:t>пользова</w:t>
      </w:r>
      <w:r>
        <w:rPr>
          <w:rFonts w:ascii="Times New Roman" w:hAnsi="Times New Roman" w:cs="Times New Roman"/>
        </w:rPr>
        <w:t>ние средств</w:t>
      </w:r>
      <w:r w:rsidRPr="007433AE">
        <w:rPr>
          <w:rFonts w:ascii="Times New Roman" w:hAnsi="Times New Roman" w:cs="Times New Roman"/>
        </w:rPr>
        <w:t xml:space="preserve"> альтернативной коммуникации</w:t>
      </w:r>
      <w:r>
        <w:rPr>
          <w:rFonts w:ascii="Times New Roman" w:hAnsi="Times New Roman" w:cs="Times New Roman"/>
        </w:rPr>
        <w:t xml:space="preserve"> (</w:t>
      </w:r>
      <w:r w:rsidRPr="007433AE">
        <w:rPr>
          <w:rFonts w:ascii="Times New Roman" w:hAnsi="Times New Roman" w:cs="Times New Roman"/>
        </w:rPr>
        <w:t xml:space="preserve">жест, взгляд, </w:t>
      </w:r>
      <w:r>
        <w:rPr>
          <w:rFonts w:ascii="Times New Roman" w:hAnsi="Times New Roman" w:cs="Times New Roman"/>
        </w:rPr>
        <w:t xml:space="preserve">мимика, </w:t>
      </w:r>
      <w:r w:rsidRPr="007433AE">
        <w:rPr>
          <w:rFonts w:ascii="Times New Roman" w:hAnsi="Times New Roman" w:cs="Times New Roman"/>
        </w:rPr>
        <w:t>коммуникативны</w:t>
      </w:r>
      <w:r>
        <w:rPr>
          <w:rFonts w:ascii="Times New Roman" w:hAnsi="Times New Roman" w:cs="Times New Roman"/>
        </w:rPr>
        <w:t>е</w:t>
      </w:r>
      <w:r w:rsidRPr="007433AE">
        <w:rPr>
          <w:rFonts w:ascii="Times New Roman" w:hAnsi="Times New Roman" w:cs="Times New Roman"/>
        </w:rPr>
        <w:t xml:space="preserve"> таблиц</w:t>
      </w:r>
      <w:r>
        <w:rPr>
          <w:rFonts w:ascii="Times New Roman" w:hAnsi="Times New Roman" w:cs="Times New Roman"/>
        </w:rPr>
        <w:t>ы</w:t>
      </w:r>
      <w:r w:rsidRPr="007433AE">
        <w:rPr>
          <w:rFonts w:ascii="Times New Roman" w:hAnsi="Times New Roman" w:cs="Times New Roman"/>
        </w:rPr>
        <w:t xml:space="preserve">, </w:t>
      </w:r>
      <w:r w:rsidR="008674F4" w:rsidRPr="007433AE">
        <w:rPr>
          <w:rFonts w:ascii="Times New Roman" w:hAnsi="Times New Roman" w:cs="Times New Roman"/>
        </w:rPr>
        <w:t>тетрад</w:t>
      </w:r>
      <w:r w:rsidR="008674F4">
        <w:rPr>
          <w:rFonts w:ascii="Times New Roman" w:hAnsi="Times New Roman" w:cs="Times New Roman"/>
        </w:rPr>
        <w:t>и, др.</w:t>
      </w:r>
      <w:r w:rsidRPr="007433AE">
        <w:rPr>
          <w:rFonts w:ascii="Times New Roman" w:hAnsi="Times New Roman" w:cs="Times New Roman"/>
        </w:rPr>
        <w:t>).</w:t>
      </w:r>
    </w:p>
    <w:p w:rsidR="00982501" w:rsidRPr="00EA0429" w:rsidRDefault="00982501" w:rsidP="00325DE9">
      <w:pPr>
        <w:spacing w:line="360" w:lineRule="auto"/>
        <w:ind w:firstLine="360"/>
        <w:rPr>
          <w:rFonts w:ascii="Times New Roman" w:hAnsi="Times New Roman" w:cs="Times New Roman"/>
          <w:b/>
          <w:i/>
        </w:rPr>
      </w:pPr>
      <w:r w:rsidRPr="00CA53A7">
        <w:rPr>
          <w:rFonts w:ascii="Times New Roman" w:hAnsi="Times New Roman" w:cs="Times New Roman"/>
          <w:b/>
          <w:i/>
        </w:rPr>
        <w:t>3)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982501" w:rsidRPr="00325DE9" w:rsidRDefault="00982501" w:rsidP="00325DE9">
      <w:pPr>
        <w:shd w:val="clear" w:color="auto" w:fill="FFFFFF"/>
        <w:spacing w:line="360" w:lineRule="auto"/>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rPr>
        <w:t xml:space="preserve">•   </w:t>
      </w:r>
      <w:r w:rsidRPr="007433AE">
        <w:rPr>
          <w:rFonts w:ascii="Times New Roman" w:hAnsi="Times New Roman" w:cs="Times New Roman"/>
        </w:rP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982501" w:rsidRPr="007433AE" w:rsidRDefault="00982501" w:rsidP="007433AE">
      <w:pPr>
        <w:tabs>
          <w:tab w:val="left" w:pos="1359"/>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Умение использовать средства альтернативной коммуникации в процессе общения:</w:t>
      </w:r>
    </w:p>
    <w:p w:rsidR="00982501" w:rsidRPr="007433AE" w:rsidRDefault="00982501" w:rsidP="00CA53A7">
      <w:pPr>
        <w:tabs>
          <w:tab w:val="left" w:pos="1359"/>
        </w:tabs>
        <w:spacing w:line="360" w:lineRule="auto"/>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использование предметов, жестов, взгляда, шумовых, голосовых,</w:t>
      </w:r>
      <w:r>
        <w:rPr>
          <w:rFonts w:ascii="Times New Roman" w:hAnsi="Times New Roman" w:cs="Times New Roman"/>
        </w:rPr>
        <w:t xml:space="preserve"> </w:t>
      </w:r>
      <w:r w:rsidRPr="007433AE">
        <w:rPr>
          <w:rFonts w:ascii="Times New Roman" w:hAnsi="Times New Roman" w:cs="Times New Roman"/>
        </w:rPr>
        <w:t>речеподражательных реакций для выражения индивидуальных потребностей;</w:t>
      </w:r>
    </w:p>
    <w:p w:rsidR="00982501" w:rsidRPr="007433AE" w:rsidRDefault="00982501" w:rsidP="00CA53A7">
      <w:pPr>
        <w:spacing w:line="360" w:lineRule="auto"/>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 xml:space="preserve"> 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w:t>
      </w:r>
      <w:r>
        <w:rPr>
          <w:rFonts w:ascii="Times New Roman" w:hAnsi="Times New Roman" w:cs="Times New Roman"/>
        </w:rPr>
        <w:t>.</w:t>
      </w:r>
    </w:p>
    <w:p w:rsidR="00982501" w:rsidRPr="00CA53A7" w:rsidRDefault="00982501" w:rsidP="007433AE">
      <w:pPr>
        <w:spacing w:line="360" w:lineRule="auto"/>
        <w:ind w:firstLine="360"/>
        <w:rPr>
          <w:rFonts w:ascii="Times New Roman" w:hAnsi="Times New Roman" w:cs="Times New Roman"/>
          <w:b/>
          <w:i/>
        </w:rPr>
      </w:pPr>
      <w:r w:rsidRPr="00CA53A7">
        <w:rPr>
          <w:rFonts w:ascii="Times New Roman" w:hAnsi="Times New Roman" w:cs="Times New Roman"/>
          <w:b/>
          <w:i/>
        </w:rPr>
        <w:t>4) Глобальное чтение в доступных ребенку пределах, понимание смысла узнаваемого слова.</w:t>
      </w:r>
    </w:p>
    <w:p w:rsidR="00982501" w:rsidRPr="007433AE" w:rsidRDefault="00982501" w:rsidP="007433AE">
      <w:pPr>
        <w:tabs>
          <w:tab w:val="left" w:pos="1359"/>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Узнавание и различение напечатанных слов, обозначающих имена людей, названия хорошо известных предметов и действий.</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w:t>
      </w:r>
      <w:r>
        <w:rPr>
          <w:rFonts w:ascii="Times New Roman" w:hAnsi="Times New Roman" w:cs="Times New Roman"/>
        </w:rPr>
        <w:t xml:space="preserve"> </w:t>
      </w:r>
      <w:r w:rsidRPr="007433AE">
        <w:rPr>
          <w:rFonts w:ascii="Times New Roman" w:hAnsi="Times New Roman" w:cs="Times New Roman"/>
        </w:rPr>
        <w:t xml:space="preserve"> </w:t>
      </w:r>
      <w:r>
        <w:rPr>
          <w:rFonts w:ascii="Times New Roman" w:hAnsi="Times New Roman" w:cs="Times New Roman"/>
        </w:rPr>
        <w:t xml:space="preserve"> </w:t>
      </w:r>
      <w:r w:rsidRPr="007433AE">
        <w:rPr>
          <w:rFonts w:ascii="Times New Roman" w:hAnsi="Times New Roman" w:cs="Times New Roman"/>
        </w:rPr>
        <w:t>Использование карточек с напечатанными словами как средства коммуникации.</w:t>
      </w:r>
    </w:p>
    <w:p w:rsidR="00982501" w:rsidRPr="00CA53A7" w:rsidRDefault="00982501" w:rsidP="007433AE">
      <w:pPr>
        <w:spacing w:line="360" w:lineRule="auto"/>
        <w:ind w:firstLine="360"/>
        <w:rPr>
          <w:rFonts w:ascii="Times New Roman" w:hAnsi="Times New Roman" w:cs="Times New Roman"/>
          <w:b/>
          <w:i/>
        </w:rPr>
      </w:pPr>
      <w:r w:rsidRPr="00CA53A7">
        <w:rPr>
          <w:rFonts w:ascii="Times New Roman" w:hAnsi="Times New Roman" w:cs="Times New Roman"/>
          <w:b/>
          <w:i/>
        </w:rPr>
        <w:t>5) Развитие предпосылок к осмысленному чтению и письму, обучение чтению и письму.</w:t>
      </w:r>
    </w:p>
    <w:p w:rsidR="00982501" w:rsidRPr="007433AE" w:rsidRDefault="00982501" w:rsidP="007433AE">
      <w:pPr>
        <w:tabs>
          <w:tab w:val="left" w:pos="1359"/>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Узнавание и различение образов графем (букв).</w:t>
      </w:r>
    </w:p>
    <w:p w:rsidR="00982501" w:rsidRPr="007433AE" w:rsidRDefault="00982501" w:rsidP="007433AE">
      <w:pPr>
        <w:tabs>
          <w:tab w:val="left" w:pos="1359"/>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Копирование с образца отдельных букв, слогов, слов.</w:t>
      </w:r>
    </w:p>
    <w:p w:rsidR="00982501" w:rsidRPr="007433AE" w:rsidRDefault="00982501" w:rsidP="007433AE">
      <w:pPr>
        <w:tabs>
          <w:tab w:val="left" w:pos="1359"/>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Начальные навыки чтения и письма.</w:t>
      </w:r>
    </w:p>
    <w:p w:rsidR="00982501" w:rsidRDefault="00982501" w:rsidP="00CA53A7">
      <w:pPr>
        <w:tabs>
          <w:tab w:val="left" w:pos="1434"/>
        </w:tabs>
        <w:spacing w:line="360" w:lineRule="auto"/>
        <w:ind w:firstLine="360"/>
        <w:rPr>
          <w:rFonts w:ascii="Times New Roman" w:hAnsi="Times New Roman" w:cs="Times New Roman"/>
        </w:rPr>
      </w:pPr>
      <w:r>
        <w:rPr>
          <w:rFonts w:ascii="Times New Roman" w:hAnsi="Times New Roman" w:cs="Times New Roman"/>
        </w:rPr>
        <w:t xml:space="preserve">При </w:t>
      </w:r>
      <w:r w:rsidRPr="007433AE">
        <w:rPr>
          <w:rFonts w:ascii="Times New Roman" w:hAnsi="Times New Roman" w:cs="Times New Roman"/>
        </w:rPr>
        <w:t>обучении чтению и письму можно использовать содержание</w:t>
      </w:r>
      <w:r>
        <w:rPr>
          <w:rFonts w:ascii="Times New Roman" w:hAnsi="Times New Roman" w:cs="Times New Roman"/>
        </w:rPr>
        <w:t xml:space="preserve"> </w:t>
      </w:r>
      <w:r w:rsidRPr="007433AE">
        <w:rPr>
          <w:rFonts w:ascii="Times New Roman" w:hAnsi="Times New Roman" w:cs="Times New Roman"/>
        </w:rPr>
        <w:t>соответствующих предметов АООП для обучающихся с умственной отсталостью (вариант 1).</w:t>
      </w:r>
    </w:p>
    <w:p w:rsidR="008674F4" w:rsidRPr="00CA53A7" w:rsidRDefault="008674F4" w:rsidP="008674F4">
      <w:pPr>
        <w:tabs>
          <w:tab w:val="left" w:pos="2459"/>
        </w:tabs>
        <w:spacing w:line="360" w:lineRule="auto"/>
        <w:jc w:val="center"/>
        <w:outlineLvl w:val="2"/>
        <w:rPr>
          <w:rFonts w:ascii="Times New Roman" w:hAnsi="Times New Roman" w:cs="Times New Roman"/>
          <w:b/>
        </w:rPr>
      </w:pPr>
      <w:r w:rsidRPr="00CA53A7">
        <w:rPr>
          <w:rFonts w:ascii="Times New Roman" w:hAnsi="Times New Roman" w:cs="Times New Roman"/>
          <w:b/>
        </w:rPr>
        <w:t>Речь и альтернативная коммуникация</w:t>
      </w:r>
      <w:r w:rsidR="00E37A67">
        <w:rPr>
          <w:rFonts w:ascii="Times New Roman" w:hAnsi="Times New Roman" w:cs="Times New Roman"/>
          <w:b/>
        </w:rPr>
        <w:t xml:space="preserve"> (2 класс)</w:t>
      </w:r>
      <w:r w:rsidRPr="00CA53A7">
        <w:rPr>
          <w:rFonts w:ascii="Times New Roman" w:hAnsi="Times New Roman" w:cs="Times New Roman"/>
          <w:b/>
        </w:rPr>
        <w:t>.</w:t>
      </w:r>
    </w:p>
    <w:p w:rsidR="00420E9C" w:rsidRPr="00AA1977" w:rsidRDefault="00420E9C" w:rsidP="00420E9C">
      <w:pPr>
        <w:tabs>
          <w:tab w:val="left" w:pos="2459"/>
        </w:tabs>
        <w:spacing w:line="360" w:lineRule="auto"/>
        <w:jc w:val="center"/>
        <w:outlineLvl w:val="2"/>
        <w:rPr>
          <w:rFonts w:ascii="Times New Roman" w:hAnsi="Times New Roman" w:cs="Times New Roman"/>
          <w:b/>
        </w:rPr>
      </w:pPr>
      <w:r w:rsidRPr="00AA1977">
        <w:rPr>
          <w:rFonts w:ascii="Times New Roman" w:hAnsi="Times New Roman" w:cs="Times New Roman"/>
          <w:b/>
        </w:rPr>
        <w:t>Раздел «Коммуникация»</w:t>
      </w:r>
    </w:p>
    <w:p w:rsidR="00420E9C" w:rsidRPr="00AA1977" w:rsidRDefault="00420E9C" w:rsidP="00D03329">
      <w:pPr>
        <w:pStyle w:val="af"/>
        <w:widowControl w:val="0"/>
        <w:numPr>
          <w:ilvl w:val="0"/>
          <w:numId w:val="98"/>
        </w:numPr>
        <w:suppressAutoHyphens w:val="0"/>
        <w:spacing w:line="360" w:lineRule="auto"/>
        <w:rPr>
          <w:rFonts w:ascii="Times New Roman" w:hAnsi="Times New Roman"/>
        </w:rPr>
      </w:pPr>
      <w:r w:rsidRPr="00AA1977">
        <w:rPr>
          <w:rFonts w:ascii="Times New Roman" w:hAnsi="Times New Roman"/>
        </w:rPr>
        <w:t xml:space="preserve">Уметь общаться с учителем и со </w:t>
      </w:r>
      <w:r w:rsidR="0026082B" w:rsidRPr="00AA1977">
        <w:rPr>
          <w:rFonts w:ascii="Times New Roman" w:hAnsi="Times New Roman"/>
        </w:rPr>
        <w:t>сверстниками в</w:t>
      </w:r>
      <w:r w:rsidRPr="00AA1977">
        <w:rPr>
          <w:rFonts w:ascii="Times New Roman" w:hAnsi="Times New Roman"/>
        </w:rPr>
        <w:t xml:space="preserve"> ситуации делового взаимодействия - устанавливать, поддерживать и завершать контакт. </w:t>
      </w:r>
    </w:p>
    <w:p w:rsidR="00420E9C" w:rsidRPr="00AA1977" w:rsidRDefault="00420E9C" w:rsidP="00D03329">
      <w:pPr>
        <w:pStyle w:val="af"/>
        <w:widowControl w:val="0"/>
        <w:numPr>
          <w:ilvl w:val="0"/>
          <w:numId w:val="98"/>
        </w:numPr>
        <w:suppressAutoHyphens w:val="0"/>
        <w:spacing w:line="360" w:lineRule="auto"/>
        <w:rPr>
          <w:rFonts w:ascii="Times New Roman" w:hAnsi="Times New Roman"/>
        </w:rPr>
      </w:pPr>
      <w:r w:rsidRPr="00AA1977">
        <w:rPr>
          <w:rFonts w:ascii="Times New Roman" w:hAnsi="Times New Roman"/>
        </w:rPr>
        <w:t>Использовать в доступной форме альтернативные средства коммуникации.</w:t>
      </w:r>
    </w:p>
    <w:p w:rsidR="00420E9C" w:rsidRPr="00AA1977" w:rsidRDefault="00420E9C" w:rsidP="00D03329">
      <w:pPr>
        <w:pStyle w:val="af"/>
        <w:widowControl w:val="0"/>
        <w:numPr>
          <w:ilvl w:val="0"/>
          <w:numId w:val="98"/>
        </w:numPr>
        <w:suppressAutoHyphens w:val="0"/>
        <w:spacing w:line="360" w:lineRule="auto"/>
        <w:rPr>
          <w:rFonts w:ascii="Times New Roman" w:hAnsi="Times New Roman"/>
        </w:rPr>
      </w:pPr>
      <w:r w:rsidRPr="00AA1977">
        <w:rPr>
          <w:rFonts w:ascii="Times New Roman" w:hAnsi="Times New Roman"/>
        </w:rPr>
        <w:t>Употреблять диалогическую речь в практических ситуациях игрового и учебного взаимодействия.</w:t>
      </w:r>
    </w:p>
    <w:p w:rsidR="00420E9C" w:rsidRPr="00AA1977" w:rsidRDefault="00420E9C" w:rsidP="00420E9C">
      <w:pPr>
        <w:pStyle w:val="a5"/>
        <w:spacing w:after="0" w:line="360" w:lineRule="auto"/>
        <w:ind w:left="0" w:firstLine="709"/>
        <w:jc w:val="center"/>
        <w:rPr>
          <w:rFonts w:ascii="Times New Roman" w:hAnsi="Times New Roman"/>
          <w:b/>
          <w:sz w:val="24"/>
          <w:szCs w:val="24"/>
        </w:rPr>
      </w:pPr>
      <w:r w:rsidRPr="00AA1977">
        <w:rPr>
          <w:rFonts w:ascii="Times New Roman" w:hAnsi="Times New Roman"/>
          <w:b/>
          <w:sz w:val="24"/>
          <w:szCs w:val="24"/>
        </w:rPr>
        <w:t>Раздел «Развитие речи средствами вербальной и</w:t>
      </w:r>
    </w:p>
    <w:p w:rsidR="00420E9C" w:rsidRPr="00AA1977" w:rsidRDefault="00420E9C" w:rsidP="00420E9C">
      <w:pPr>
        <w:pStyle w:val="a5"/>
        <w:spacing w:after="0" w:line="360" w:lineRule="auto"/>
        <w:ind w:left="0" w:firstLine="709"/>
        <w:jc w:val="center"/>
        <w:rPr>
          <w:rFonts w:ascii="Times New Roman" w:hAnsi="Times New Roman"/>
          <w:b/>
          <w:sz w:val="24"/>
          <w:szCs w:val="24"/>
        </w:rPr>
      </w:pPr>
      <w:r w:rsidRPr="00AA1977">
        <w:rPr>
          <w:rFonts w:ascii="Times New Roman" w:hAnsi="Times New Roman"/>
          <w:b/>
          <w:sz w:val="24"/>
          <w:szCs w:val="24"/>
        </w:rPr>
        <w:t>невербальной коммуникации»</w:t>
      </w:r>
    </w:p>
    <w:p w:rsidR="00420E9C" w:rsidRPr="00AA1977" w:rsidRDefault="00420E9C" w:rsidP="00D03329">
      <w:pPr>
        <w:pStyle w:val="af"/>
        <w:widowControl w:val="0"/>
        <w:numPr>
          <w:ilvl w:val="0"/>
          <w:numId w:val="99"/>
        </w:numPr>
        <w:suppressAutoHyphens w:val="0"/>
        <w:spacing w:line="360" w:lineRule="auto"/>
        <w:rPr>
          <w:rFonts w:ascii="Times New Roman" w:hAnsi="Times New Roman"/>
        </w:rPr>
      </w:pPr>
      <w:r w:rsidRPr="00AA1977">
        <w:rPr>
          <w:rFonts w:ascii="Times New Roman" w:hAnsi="Times New Roman"/>
        </w:rPr>
        <w:t>Уметь выражать ответ на обращенную речь взрослого и сверстника в разных ситуациях социального взаимодействия.</w:t>
      </w:r>
    </w:p>
    <w:p w:rsidR="00420E9C" w:rsidRPr="00AA1977" w:rsidRDefault="00420E9C" w:rsidP="00D03329">
      <w:pPr>
        <w:pStyle w:val="af"/>
        <w:widowControl w:val="0"/>
        <w:numPr>
          <w:ilvl w:val="0"/>
          <w:numId w:val="99"/>
        </w:numPr>
        <w:suppressAutoHyphens w:val="0"/>
        <w:spacing w:line="360" w:lineRule="auto"/>
        <w:rPr>
          <w:rFonts w:ascii="Times New Roman" w:hAnsi="Times New Roman"/>
        </w:rPr>
      </w:pPr>
      <w:r w:rsidRPr="00AA1977">
        <w:rPr>
          <w:rFonts w:ascii="Times New Roman" w:hAnsi="Times New Roman"/>
        </w:rPr>
        <w:t xml:space="preserve"> Использовать речевые средства коммуникации (включая альтернативные) во взаимодействии с </w:t>
      </w:r>
      <w:r w:rsidRPr="00AA1977">
        <w:rPr>
          <w:rFonts w:ascii="Times New Roman" w:hAnsi="Times New Roman"/>
        </w:rPr>
        <w:lastRenderedPageBreak/>
        <w:t>взрослыми и сверстниками.</w:t>
      </w:r>
    </w:p>
    <w:p w:rsidR="00420E9C" w:rsidRPr="00AA1977" w:rsidRDefault="00420E9C" w:rsidP="00420E9C">
      <w:pPr>
        <w:pStyle w:val="a5"/>
        <w:spacing w:after="0" w:line="360" w:lineRule="auto"/>
        <w:ind w:left="0" w:firstLine="709"/>
        <w:jc w:val="center"/>
        <w:rPr>
          <w:rFonts w:ascii="Times New Roman" w:hAnsi="Times New Roman"/>
          <w:b/>
          <w:sz w:val="24"/>
          <w:szCs w:val="24"/>
        </w:rPr>
      </w:pPr>
      <w:r w:rsidRPr="00AA1977">
        <w:rPr>
          <w:rFonts w:ascii="Times New Roman" w:hAnsi="Times New Roman"/>
          <w:b/>
          <w:sz w:val="24"/>
          <w:szCs w:val="24"/>
        </w:rPr>
        <w:t>Раздел «Чтение и письмо»</w:t>
      </w:r>
    </w:p>
    <w:p w:rsidR="00420E9C" w:rsidRPr="00AA1977" w:rsidRDefault="00420E9C" w:rsidP="00D03329">
      <w:pPr>
        <w:pStyle w:val="a5"/>
        <w:numPr>
          <w:ilvl w:val="0"/>
          <w:numId w:val="100"/>
        </w:numPr>
        <w:spacing w:after="0" w:line="360" w:lineRule="auto"/>
        <w:jc w:val="both"/>
        <w:rPr>
          <w:rFonts w:ascii="Times New Roman" w:eastAsia="Times New Roman" w:hAnsi="Times New Roman"/>
          <w:w w:val="101"/>
          <w:kern w:val="1"/>
          <w:sz w:val="24"/>
          <w:szCs w:val="24"/>
          <w:lang w:eastAsia="ar-SA"/>
        </w:rPr>
      </w:pPr>
      <w:r w:rsidRPr="00AA1977">
        <w:rPr>
          <w:rFonts w:ascii="Times New Roman" w:eastAsia="Times New Roman" w:hAnsi="Times New Roman"/>
          <w:w w:val="101"/>
          <w:kern w:val="1"/>
          <w:sz w:val="24"/>
          <w:szCs w:val="24"/>
          <w:lang w:eastAsia="ar-SA"/>
        </w:rPr>
        <w:t xml:space="preserve">Уметь </w:t>
      </w:r>
      <w:r w:rsidR="0026082B" w:rsidRPr="00AA1977">
        <w:rPr>
          <w:rFonts w:ascii="Times New Roman" w:eastAsia="Times New Roman" w:hAnsi="Times New Roman"/>
          <w:w w:val="101"/>
          <w:kern w:val="1"/>
          <w:sz w:val="24"/>
          <w:szCs w:val="24"/>
          <w:lang w:eastAsia="ar-SA"/>
        </w:rPr>
        <w:t>слушать короткие</w:t>
      </w:r>
      <w:r w:rsidRPr="00AA1977">
        <w:rPr>
          <w:rFonts w:ascii="Times New Roman" w:eastAsia="Times New Roman" w:hAnsi="Times New Roman"/>
          <w:w w:val="101"/>
          <w:kern w:val="1"/>
          <w:sz w:val="24"/>
          <w:szCs w:val="24"/>
          <w:lang w:eastAsia="ar-SA"/>
        </w:rPr>
        <w:t xml:space="preserve"> тексты, читаемые взрослым.</w:t>
      </w:r>
    </w:p>
    <w:p w:rsidR="00420E9C" w:rsidRPr="00AA1977" w:rsidRDefault="00420E9C" w:rsidP="00D03329">
      <w:pPr>
        <w:pStyle w:val="a5"/>
        <w:numPr>
          <w:ilvl w:val="0"/>
          <w:numId w:val="100"/>
        </w:numPr>
        <w:tabs>
          <w:tab w:val="left" w:pos="1359"/>
        </w:tabs>
        <w:spacing w:line="360" w:lineRule="auto"/>
        <w:rPr>
          <w:rFonts w:ascii="Times New Roman" w:hAnsi="Times New Roman"/>
          <w:sz w:val="24"/>
          <w:szCs w:val="24"/>
        </w:rPr>
      </w:pPr>
      <w:r w:rsidRPr="00AA1977">
        <w:rPr>
          <w:rFonts w:ascii="Times New Roman" w:hAnsi="Times New Roman"/>
          <w:sz w:val="24"/>
          <w:szCs w:val="24"/>
        </w:rPr>
        <w:t xml:space="preserve">Узнавать и различать образы графем (букв), изученных в 1 </w:t>
      </w:r>
      <w:r w:rsidR="00657CE0" w:rsidRPr="00AA1977">
        <w:rPr>
          <w:rFonts w:ascii="Times New Roman" w:hAnsi="Times New Roman"/>
          <w:sz w:val="24"/>
          <w:szCs w:val="24"/>
        </w:rPr>
        <w:t>классе</w:t>
      </w:r>
      <w:r w:rsidR="00657CE0" w:rsidRPr="00AA1977">
        <w:rPr>
          <w:rFonts w:ascii="Times New Roman" w:hAnsi="Times New Roman"/>
          <w:b/>
          <w:sz w:val="24"/>
          <w:szCs w:val="24"/>
        </w:rPr>
        <w:t xml:space="preserve"> -</w:t>
      </w:r>
      <w:r w:rsidRPr="00AA1977">
        <w:rPr>
          <w:rFonts w:ascii="Times New Roman" w:hAnsi="Times New Roman"/>
          <w:b/>
          <w:sz w:val="24"/>
          <w:szCs w:val="24"/>
        </w:rPr>
        <w:t xml:space="preserve"> а, у, о, м, с, х, ш, л </w:t>
      </w:r>
      <w:r w:rsidRPr="00AA1977">
        <w:rPr>
          <w:rFonts w:ascii="Times New Roman" w:hAnsi="Times New Roman"/>
          <w:sz w:val="24"/>
          <w:szCs w:val="24"/>
        </w:rPr>
        <w:t xml:space="preserve"> и новые - </w:t>
      </w:r>
      <w:r w:rsidRPr="00AA1977">
        <w:rPr>
          <w:rFonts w:ascii="Times New Roman" w:hAnsi="Times New Roman"/>
          <w:b/>
          <w:sz w:val="24"/>
          <w:szCs w:val="24"/>
        </w:rPr>
        <w:t>н, ы, в, и, п, т, к, з, р, й, ж, б.</w:t>
      </w:r>
    </w:p>
    <w:p w:rsidR="00420E9C" w:rsidRPr="00AA1977" w:rsidRDefault="00420E9C" w:rsidP="00D03329">
      <w:pPr>
        <w:pStyle w:val="a5"/>
        <w:numPr>
          <w:ilvl w:val="0"/>
          <w:numId w:val="101"/>
        </w:numPr>
        <w:tabs>
          <w:tab w:val="left" w:pos="1359"/>
        </w:tabs>
        <w:spacing w:line="360" w:lineRule="auto"/>
        <w:rPr>
          <w:rFonts w:ascii="Times New Roman" w:hAnsi="Times New Roman"/>
          <w:sz w:val="24"/>
          <w:szCs w:val="24"/>
        </w:rPr>
      </w:pPr>
      <w:r w:rsidRPr="00AA1977">
        <w:rPr>
          <w:rFonts w:ascii="Times New Roman" w:hAnsi="Times New Roman"/>
          <w:sz w:val="24"/>
          <w:szCs w:val="24"/>
        </w:rPr>
        <w:t xml:space="preserve">Правильно и отчётливо произносить их в изолированной позиции, а </w:t>
      </w:r>
      <w:r w:rsidR="00657CE0" w:rsidRPr="00AA1977">
        <w:rPr>
          <w:rFonts w:ascii="Times New Roman" w:hAnsi="Times New Roman"/>
          <w:sz w:val="24"/>
          <w:szCs w:val="24"/>
        </w:rPr>
        <w:t>также</w:t>
      </w:r>
      <w:r w:rsidRPr="00AA1977">
        <w:rPr>
          <w:rFonts w:ascii="Times New Roman" w:hAnsi="Times New Roman"/>
          <w:sz w:val="24"/>
          <w:szCs w:val="24"/>
        </w:rPr>
        <w:t xml:space="preserve"> различать их в начале или конце слова (в зависимости от того, в каком положении этот звук легче выделяется).</w:t>
      </w:r>
    </w:p>
    <w:p w:rsidR="00420E9C" w:rsidRPr="00AA1977" w:rsidRDefault="00420E9C" w:rsidP="00D03329">
      <w:pPr>
        <w:pStyle w:val="a5"/>
        <w:numPr>
          <w:ilvl w:val="0"/>
          <w:numId w:val="101"/>
        </w:numPr>
        <w:tabs>
          <w:tab w:val="left" w:pos="1359"/>
        </w:tabs>
        <w:spacing w:line="360" w:lineRule="auto"/>
        <w:rPr>
          <w:rFonts w:ascii="Times New Roman" w:hAnsi="Times New Roman"/>
          <w:sz w:val="24"/>
          <w:szCs w:val="24"/>
        </w:rPr>
      </w:pPr>
      <w:r w:rsidRPr="00AA1977">
        <w:rPr>
          <w:rFonts w:ascii="Times New Roman" w:hAnsi="Times New Roman"/>
          <w:sz w:val="24"/>
          <w:szCs w:val="24"/>
        </w:rPr>
        <w:t>Образовывать слова из усвоенных звуков и бук, читать эти слова с протяжным произношением.</w:t>
      </w:r>
    </w:p>
    <w:p w:rsidR="00420E9C" w:rsidRPr="00AA1977" w:rsidRDefault="00420E9C" w:rsidP="00D03329">
      <w:pPr>
        <w:pStyle w:val="a5"/>
        <w:numPr>
          <w:ilvl w:val="0"/>
          <w:numId w:val="101"/>
        </w:numPr>
        <w:tabs>
          <w:tab w:val="left" w:pos="1359"/>
        </w:tabs>
        <w:spacing w:line="360" w:lineRule="auto"/>
        <w:rPr>
          <w:rFonts w:ascii="Times New Roman" w:hAnsi="Times New Roman"/>
          <w:sz w:val="24"/>
          <w:szCs w:val="24"/>
        </w:rPr>
      </w:pPr>
      <w:r w:rsidRPr="00AA1977">
        <w:rPr>
          <w:rFonts w:ascii="Times New Roman" w:hAnsi="Times New Roman"/>
          <w:sz w:val="24"/>
          <w:szCs w:val="24"/>
        </w:rPr>
        <w:t xml:space="preserve"> Образовывать и читать прямые и обратные слоги, сравнивать их. </w:t>
      </w:r>
    </w:p>
    <w:p w:rsidR="00420E9C" w:rsidRPr="00AA1977" w:rsidRDefault="00420E9C" w:rsidP="00420E9C">
      <w:pPr>
        <w:pStyle w:val="a5"/>
        <w:tabs>
          <w:tab w:val="left" w:pos="1359"/>
        </w:tabs>
        <w:spacing w:line="360" w:lineRule="auto"/>
        <w:rPr>
          <w:rFonts w:ascii="Times New Roman" w:hAnsi="Times New Roman"/>
          <w:sz w:val="24"/>
          <w:szCs w:val="24"/>
        </w:rPr>
      </w:pPr>
    </w:p>
    <w:p w:rsidR="00420E9C" w:rsidRPr="00AA1977" w:rsidRDefault="00420E9C" w:rsidP="00D03329">
      <w:pPr>
        <w:pStyle w:val="a5"/>
        <w:numPr>
          <w:ilvl w:val="0"/>
          <w:numId w:val="101"/>
        </w:numPr>
        <w:spacing w:line="360" w:lineRule="auto"/>
        <w:rPr>
          <w:rFonts w:ascii="Times New Roman" w:hAnsi="Times New Roman"/>
          <w:sz w:val="24"/>
          <w:szCs w:val="24"/>
        </w:rPr>
      </w:pPr>
      <w:r w:rsidRPr="00AA1977">
        <w:rPr>
          <w:rFonts w:ascii="Times New Roman" w:hAnsi="Times New Roman"/>
          <w:sz w:val="24"/>
          <w:szCs w:val="24"/>
        </w:rPr>
        <w:t>Образовывать и читать трёхбуквенные слова, состоящие из одного закрытого слога (кот, сом), двусложные и трёхсложные слова.</w:t>
      </w:r>
    </w:p>
    <w:p w:rsidR="00420E9C" w:rsidRPr="00AA1977" w:rsidRDefault="00420E9C" w:rsidP="00D03329">
      <w:pPr>
        <w:pStyle w:val="a5"/>
        <w:numPr>
          <w:ilvl w:val="0"/>
          <w:numId w:val="101"/>
        </w:numPr>
        <w:spacing w:line="360" w:lineRule="auto"/>
        <w:rPr>
          <w:rFonts w:ascii="Times New Roman" w:hAnsi="Times New Roman"/>
          <w:sz w:val="24"/>
          <w:szCs w:val="24"/>
        </w:rPr>
      </w:pPr>
      <w:r w:rsidRPr="00AA1977">
        <w:rPr>
          <w:rFonts w:ascii="Times New Roman" w:hAnsi="Times New Roman"/>
          <w:sz w:val="24"/>
          <w:szCs w:val="24"/>
        </w:rPr>
        <w:t>Читать предложения и тексты на страницах букваря.</w:t>
      </w:r>
    </w:p>
    <w:p w:rsidR="00420E9C" w:rsidRPr="00AA1977" w:rsidRDefault="00420E9C" w:rsidP="00D03329">
      <w:pPr>
        <w:pStyle w:val="a5"/>
        <w:numPr>
          <w:ilvl w:val="0"/>
          <w:numId w:val="101"/>
        </w:numPr>
        <w:tabs>
          <w:tab w:val="left" w:pos="1359"/>
        </w:tabs>
        <w:spacing w:line="360" w:lineRule="auto"/>
        <w:rPr>
          <w:rFonts w:ascii="Times New Roman" w:hAnsi="Times New Roman"/>
          <w:sz w:val="24"/>
          <w:szCs w:val="24"/>
        </w:rPr>
      </w:pPr>
      <w:r w:rsidRPr="00AA1977">
        <w:rPr>
          <w:rFonts w:ascii="Times New Roman" w:hAnsi="Times New Roman"/>
          <w:sz w:val="24"/>
          <w:szCs w:val="24"/>
        </w:rPr>
        <w:t>Соотносить иллюстрации со знакомым текстом.</w:t>
      </w:r>
    </w:p>
    <w:p w:rsidR="00420E9C" w:rsidRPr="00AA1977" w:rsidRDefault="00420E9C" w:rsidP="00D03329">
      <w:pPr>
        <w:pStyle w:val="a5"/>
        <w:numPr>
          <w:ilvl w:val="0"/>
          <w:numId w:val="101"/>
        </w:numPr>
        <w:tabs>
          <w:tab w:val="left" w:pos="1359"/>
        </w:tabs>
        <w:spacing w:line="360" w:lineRule="auto"/>
        <w:rPr>
          <w:rFonts w:ascii="Times New Roman" w:hAnsi="Times New Roman"/>
          <w:sz w:val="24"/>
          <w:szCs w:val="24"/>
        </w:rPr>
      </w:pPr>
      <w:r w:rsidRPr="00AA1977">
        <w:rPr>
          <w:rFonts w:ascii="Times New Roman" w:hAnsi="Times New Roman"/>
          <w:sz w:val="24"/>
          <w:szCs w:val="24"/>
        </w:rPr>
        <w:t>Копировать с образца отдельные буквы, слоги, слова, короткие предложения.</w:t>
      </w:r>
    </w:p>
    <w:p w:rsidR="00420E9C" w:rsidRDefault="00657CE0" w:rsidP="00D03329">
      <w:pPr>
        <w:pStyle w:val="a5"/>
        <w:numPr>
          <w:ilvl w:val="0"/>
          <w:numId w:val="101"/>
        </w:numPr>
        <w:tabs>
          <w:tab w:val="left" w:pos="1359"/>
        </w:tabs>
        <w:spacing w:line="360" w:lineRule="auto"/>
        <w:rPr>
          <w:rFonts w:ascii="Times New Roman" w:hAnsi="Times New Roman"/>
          <w:sz w:val="24"/>
          <w:szCs w:val="24"/>
        </w:rPr>
      </w:pPr>
      <w:r w:rsidRPr="00AA1977">
        <w:rPr>
          <w:rFonts w:ascii="Times New Roman" w:hAnsi="Times New Roman"/>
          <w:sz w:val="24"/>
          <w:szCs w:val="24"/>
        </w:rPr>
        <w:t>Писать по</w:t>
      </w:r>
      <w:r w:rsidR="00420E9C" w:rsidRPr="00AA1977">
        <w:rPr>
          <w:rFonts w:ascii="Times New Roman" w:hAnsi="Times New Roman"/>
          <w:sz w:val="24"/>
          <w:szCs w:val="24"/>
        </w:rPr>
        <w:t xml:space="preserve"> обводке;  по образцу; под диктовку  - изученные буквы, по возможности, отдельные слоги, слова, предложения.</w:t>
      </w:r>
    </w:p>
    <w:p w:rsidR="00557C9E" w:rsidRDefault="00557C9E" w:rsidP="00557C9E">
      <w:pPr>
        <w:tabs>
          <w:tab w:val="left" w:pos="2459"/>
        </w:tabs>
        <w:spacing w:line="360" w:lineRule="auto"/>
        <w:jc w:val="center"/>
        <w:outlineLvl w:val="2"/>
        <w:rPr>
          <w:rFonts w:ascii="Times New Roman" w:hAnsi="Times New Roman" w:cs="Times New Roman"/>
          <w:b/>
        </w:rPr>
      </w:pPr>
      <w:r w:rsidRPr="000B5827">
        <w:rPr>
          <w:rFonts w:ascii="Times New Roman" w:hAnsi="Times New Roman" w:cs="Times New Roman"/>
          <w:b/>
        </w:rPr>
        <w:t>Речь и альтернативная коммуникация</w:t>
      </w:r>
      <w:r>
        <w:rPr>
          <w:rFonts w:ascii="Times New Roman" w:hAnsi="Times New Roman" w:cs="Times New Roman"/>
          <w:b/>
        </w:rPr>
        <w:t xml:space="preserve"> (3 класс)</w:t>
      </w:r>
      <w:r w:rsidRPr="000B5827">
        <w:rPr>
          <w:rFonts w:ascii="Times New Roman" w:hAnsi="Times New Roman" w:cs="Times New Roman"/>
          <w:b/>
        </w:rPr>
        <w:t>.</w:t>
      </w:r>
    </w:p>
    <w:p w:rsidR="00557C9E" w:rsidRDefault="00557C9E" w:rsidP="00557C9E">
      <w:pPr>
        <w:tabs>
          <w:tab w:val="left" w:pos="2459"/>
        </w:tabs>
        <w:spacing w:line="360" w:lineRule="auto"/>
        <w:jc w:val="center"/>
        <w:outlineLvl w:val="2"/>
        <w:rPr>
          <w:rFonts w:ascii="Times New Roman" w:hAnsi="Times New Roman" w:cs="Times New Roman"/>
          <w:b/>
        </w:rPr>
      </w:pPr>
      <w:r>
        <w:rPr>
          <w:rFonts w:ascii="Times New Roman" w:hAnsi="Times New Roman" w:cs="Times New Roman"/>
          <w:b/>
        </w:rPr>
        <w:t>Коммуникация</w:t>
      </w:r>
    </w:p>
    <w:p w:rsidR="00557C9E" w:rsidRPr="00DE0AAD" w:rsidRDefault="00557C9E" w:rsidP="00557C9E">
      <w:pPr>
        <w:spacing w:line="360" w:lineRule="auto"/>
        <w:jc w:val="center"/>
        <w:rPr>
          <w:rFonts w:ascii="Times New Roman" w:hAnsi="Times New Roman" w:cs="Times New Roman"/>
          <w:b/>
          <w:i/>
        </w:rPr>
      </w:pPr>
      <w:r w:rsidRPr="005761EF">
        <w:rPr>
          <w:rFonts w:ascii="Times New Roman" w:hAnsi="Times New Roman"/>
          <w:b/>
        </w:rPr>
        <w:t xml:space="preserve"> </w:t>
      </w:r>
      <w:r w:rsidRPr="00222C3E">
        <w:rPr>
          <w:rFonts w:ascii="Times New Roman" w:hAnsi="Times New Roman" w:cs="Times New Roman"/>
          <w:b/>
          <w:i/>
        </w:rPr>
        <w:t>Развитие речи средствами вербальной и невербальной коммуникации</w:t>
      </w:r>
    </w:p>
    <w:p w:rsidR="00557C9E" w:rsidRDefault="00557C9E" w:rsidP="00D03329">
      <w:pPr>
        <w:pStyle w:val="a5"/>
        <w:numPr>
          <w:ilvl w:val="0"/>
          <w:numId w:val="119"/>
        </w:numPr>
        <w:tabs>
          <w:tab w:val="left" w:pos="2459"/>
        </w:tabs>
        <w:spacing w:line="360" w:lineRule="auto"/>
        <w:outlineLvl w:val="2"/>
        <w:rPr>
          <w:rFonts w:ascii="Times New Roman" w:hAnsi="Times New Roman"/>
          <w:sz w:val="24"/>
          <w:szCs w:val="24"/>
        </w:rPr>
      </w:pPr>
      <w:r w:rsidRPr="00DE0AAD">
        <w:rPr>
          <w:rFonts w:ascii="Times New Roman" w:hAnsi="Times New Roman"/>
          <w:sz w:val="24"/>
          <w:szCs w:val="24"/>
        </w:rPr>
        <w:t>выполнять задания по словесной инструкции, данной учителем;</w:t>
      </w:r>
    </w:p>
    <w:p w:rsidR="00557C9E" w:rsidRDefault="00557C9E" w:rsidP="00D03329">
      <w:pPr>
        <w:pStyle w:val="a5"/>
        <w:numPr>
          <w:ilvl w:val="0"/>
          <w:numId w:val="119"/>
        </w:numPr>
        <w:tabs>
          <w:tab w:val="left" w:pos="2459"/>
        </w:tabs>
        <w:spacing w:line="360" w:lineRule="auto"/>
        <w:outlineLvl w:val="2"/>
        <w:rPr>
          <w:rFonts w:ascii="Times New Roman" w:hAnsi="Times New Roman"/>
          <w:sz w:val="24"/>
          <w:szCs w:val="24"/>
        </w:rPr>
      </w:pPr>
      <w:r w:rsidRPr="00DE0AAD">
        <w:rPr>
          <w:rFonts w:ascii="Times New Roman" w:hAnsi="Times New Roman"/>
          <w:sz w:val="24"/>
          <w:szCs w:val="24"/>
        </w:rPr>
        <w:t xml:space="preserve">называть (показывать) предметы и действия, соотносить их с картинками; </w:t>
      </w:r>
    </w:p>
    <w:p w:rsidR="00557C9E" w:rsidRPr="00DE0AAD" w:rsidRDefault="00557C9E" w:rsidP="00D03329">
      <w:pPr>
        <w:pStyle w:val="a5"/>
        <w:numPr>
          <w:ilvl w:val="0"/>
          <w:numId w:val="119"/>
        </w:numPr>
        <w:tabs>
          <w:tab w:val="left" w:pos="2459"/>
        </w:tabs>
        <w:spacing w:line="360" w:lineRule="auto"/>
        <w:outlineLvl w:val="2"/>
        <w:rPr>
          <w:rFonts w:ascii="Times New Roman" w:hAnsi="Times New Roman"/>
          <w:sz w:val="24"/>
          <w:szCs w:val="24"/>
        </w:rPr>
      </w:pPr>
      <w:r w:rsidRPr="00DE0AAD">
        <w:rPr>
          <w:rFonts w:ascii="Times New Roman" w:hAnsi="Times New Roman"/>
          <w:sz w:val="24"/>
          <w:szCs w:val="24"/>
        </w:rPr>
        <w:t xml:space="preserve">использовать графическое изображение для обозначения предмета, признака, действия, состояния, </w:t>
      </w:r>
      <w:r w:rsidRPr="00DE0AAD">
        <w:rPr>
          <w:rFonts w:ascii="Times New Roman" w:hAnsi="Times New Roman"/>
        </w:rPr>
        <w:t>количества;</w:t>
      </w:r>
    </w:p>
    <w:p w:rsidR="00557C9E" w:rsidRDefault="00557C9E" w:rsidP="00D03329">
      <w:pPr>
        <w:pStyle w:val="a5"/>
        <w:numPr>
          <w:ilvl w:val="0"/>
          <w:numId w:val="119"/>
        </w:numPr>
        <w:tabs>
          <w:tab w:val="left" w:pos="2459"/>
        </w:tabs>
        <w:spacing w:line="360" w:lineRule="auto"/>
        <w:outlineLvl w:val="2"/>
        <w:rPr>
          <w:rFonts w:ascii="Times New Roman" w:hAnsi="Times New Roman"/>
          <w:sz w:val="24"/>
          <w:szCs w:val="24"/>
        </w:rPr>
      </w:pPr>
      <w:r w:rsidRPr="00DE0AAD">
        <w:rPr>
          <w:rFonts w:ascii="Times New Roman" w:hAnsi="Times New Roman"/>
          <w:sz w:val="24"/>
          <w:szCs w:val="24"/>
        </w:rPr>
        <w:t>правильно выражать свои просьбы, используя «вежливые» слова (жесты, мимику);</w:t>
      </w:r>
    </w:p>
    <w:p w:rsidR="00557C9E" w:rsidRDefault="00557C9E" w:rsidP="00D03329">
      <w:pPr>
        <w:pStyle w:val="a5"/>
        <w:numPr>
          <w:ilvl w:val="0"/>
          <w:numId w:val="119"/>
        </w:numPr>
        <w:tabs>
          <w:tab w:val="left" w:pos="2459"/>
        </w:tabs>
        <w:spacing w:line="360" w:lineRule="auto"/>
        <w:outlineLvl w:val="2"/>
        <w:rPr>
          <w:rFonts w:ascii="Times New Roman" w:hAnsi="Times New Roman"/>
          <w:sz w:val="24"/>
          <w:szCs w:val="24"/>
        </w:rPr>
      </w:pPr>
      <w:r w:rsidRPr="00DE0AAD">
        <w:rPr>
          <w:rFonts w:ascii="Times New Roman" w:hAnsi="Times New Roman"/>
          <w:sz w:val="24"/>
          <w:szCs w:val="24"/>
        </w:rPr>
        <w:t xml:space="preserve">адекватно пользоваться правилами этикета при встрече и прощании (жесты, мимика): </w:t>
      </w:r>
      <w:r w:rsidRPr="00DE0AAD">
        <w:rPr>
          <w:rFonts w:ascii="Times New Roman" w:hAnsi="Times New Roman"/>
          <w:sz w:val="24"/>
          <w:szCs w:val="24"/>
        </w:rPr>
        <w:softHyphen/>
      </w:r>
      <w:r w:rsidRPr="00DE0AAD">
        <w:rPr>
          <w:rFonts w:ascii="Times New Roman" w:hAnsi="Times New Roman"/>
          <w:sz w:val="24"/>
          <w:szCs w:val="24"/>
        </w:rPr>
        <w:br/>
        <w:t>называть свое имя и свою фамилию, имена и отчества учителя и воспитателя, ближайших родственников;</w:t>
      </w:r>
    </w:p>
    <w:p w:rsidR="00557C9E" w:rsidRPr="00DE0AAD" w:rsidRDefault="00557C9E" w:rsidP="00D03329">
      <w:pPr>
        <w:pStyle w:val="a5"/>
        <w:numPr>
          <w:ilvl w:val="0"/>
          <w:numId w:val="119"/>
        </w:numPr>
        <w:tabs>
          <w:tab w:val="left" w:pos="2459"/>
        </w:tabs>
        <w:spacing w:line="360" w:lineRule="auto"/>
        <w:outlineLvl w:val="2"/>
        <w:rPr>
          <w:rFonts w:ascii="Times New Roman" w:hAnsi="Times New Roman"/>
          <w:sz w:val="24"/>
          <w:szCs w:val="24"/>
        </w:rPr>
      </w:pPr>
      <w:r w:rsidRPr="00DE0AAD">
        <w:rPr>
          <w:rFonts w:ascii="Times New Roman" w:hAnsi="Times New Roman"/>
          <w:sz w:val="24"/>
          <w:szCs w:val="24"/>
        </w:rPr>
        <w:t>участвовать в ролевых играх (пассивно или с ограниченными речевыми средствами</w:t>
      </w:r>
      <w:r w:rsidR="00657CE0" w:rsidRPr="00DE0AAD">
        <w:rPr>
          <w:rFonts w:ascii="Times New Roman" w:hAnsi="Times New Roman"/>
          <w:sz w:val="24"/>
          <w:szCs w:val="24"/>
        </w:rPr>
        <w:t>); слушать</w:t>
      </w:r>
      <w:r w:rsidRPr="00DE0AAD">
        <w:rPr>
          <w:rFonts w:ascii="Times New Roman" w:hAnsi="Times New Roman"/>
          <w:sz w:val="24"/>
          <w:szCs w:val="24"/>
        </w:rPr>
        <w:t xml:space="preserve"> сказку или рассказ и уметь отвечать на вопросы с опорой на иллюстративный материал (показывать):</w:t>
      </w:r>
    </w:p>
    <w:p w:rsidR="00557C9E" w:rsidRPr="00DE0AAD" w:rsidRDefault="00557C9E" w:rsidP="00D03329">
      <w:pPr>
        <w:pStyle w:val="a5"/>
        <w:numPr>
          <w:ilvl w:val="0"/>
          <w:numId w:val="119"/>
        </w:numPr>
        <w:tabs>
          <w:tab w:val="left" w:pos="2459"/>
        </w:tabs>
        <w:spacing w:line="360" w:lineRule="auto"/>
        <w:outlineLvl w:val="2"/>
        <w:rPr>
          <w:rFonts w:ascii="Times New Roman" w:hAnsi="Times New Roman"/>
          <w:sz w:val="24"/>
          <w:szCs w:val="24"/>
        </w:rPr>
      </w:pPr>
      <w:r w:rsidRPr="00DE0AAD">
        <w:rPr>
          <w:rFonts w:ascii="Times New Roman" w:hAnsi="Times New Roman"/>
          <w:sz w:val="24"/>
          <w:szCs w:val="24"/>
        </w:rPr>
        <w:t>называть слова, обозначающие взаимосвязь слов в предложении (в, на, под, из, из-за и др.).</w:t>
      </w:r>
    </w:p>
    <w:p w:rsidR="00557C9E" w:rsidRPr="00DE0AAD" w:rsidRDefault="00557C9E" w:rsidP="00D03329">
      <w:pPr>
        <w:pStyle w:val="a5"/>
        <w:numPr>
          <w:ilvl w:val="0"/>
          <w:numId w:val="119"/>
        </w:numPr>
        <w:tabs>
          <w:tab w:val="left" w:pos="2459"/>
        </w:tabs>
        <w:spacing w:line="360" w:lineRule="auto"/>
        <w:outlineLvl w:val="2"/>
        <w:rPr>
          <w:rFonts w:ascii="Times New Roman" w:hAnsi="Times New Roman"/>
          <w:sz w:val="24"/>
          <w:szCs w:val="24"/>
        </w:rPr>
      </w:pPr>
      <w:r w:rsidRPr="00DE0AAD">
        <w:rPr>
          <w:rFonts w:ascii="Times New Roman" w:hAnsi="Times New Roman"/>
          <w:sz w:val="24"/>
          <w:szCs w:val="24"/>
        </w:rPr>
        <w:t xml:space="preserve"> употреблять простые предложения, сложные предложения;</w:t>
      </w:r>
    </w:p>
    <w:p w:rsidR="00804A43" w:rsidRPr="00804A43" w:rsidRDefault="00657CE0" w:rsidP="00804A43">
      <w:pPr>
        <w:pStyle w:val="a5"/>
        <w:numPr>
          <w:ilvl w:val="0"/>
          <w:numId w:val="119"/>
        </w:numPr>
        <w:tabs>
          <w:tab w:val="left" w:pos="2459"/>
        </w:tabs>
        <w:spacing w:line="360" w:lineRule="auto"/>
        <w:outlineLvl w:val="2"/>
        <w:rPr>
          <w:rFonts w:ascii="Times New Roman" w:hAnsi="Times New Roman"/>
          <w:b/>
        </w:rPr>
      </w:pPr>
      <w:r w:rsidRPr="00804A43">
        <w:rPr>
          <w:rFonts w:ascii="Times New Roman" w:hAnsi="Times New Roman"/>
          <w:sz w:val="24"/>
          <w:szCs w:val="24"/>
        </w:rPr>
        <w:lastRenderedPageBreak/>
        <w:t>слушать короткие</w:t>
      </w:r>
      <w:r w:rsidR="00557C9E" w:rsidRPr="00804A43">
        <w:rPr>
          <w:rFonts w:ascii="Times New Roman" w:hAnsi="Times New Roman"/>
          <w:sz w:val="24"/>
          <w:szCs w:val="24"/>
        </w:rPr>
        <w:t xml:space="preserve"> тексты, читаемые взрослым;</w:t>
      </w:r>
      <w:r>
        <w:rPr>
          <w:rFonts w:ascii="Times New Roman" w:hAnsi="Times New Roman"/>
          <w:sz w:val="24"/>
          <w:szCs w:val="24"/>
        </w:rPr>
        <w:t xml:space="preserve"> </w:t>
      </w:r>
      <w:r w:rsidR="00557C9E" w:rsidRPr="00804A43">
        <w:rPr>
          <w:rFonts w:ascii="Times New Roman" w:hAnsi="Times New Roman"/>
          <w:sz w:val="24"/>
          <w:szCs w:val="24"/>
        </w:rPr>
        <w:t>отвечать на вопросы по содержанию текста.</w:t>
      </w:r>
      <w:r w:rsidR="00557C9E" w:rsidRPr="00804A43">
        <w:rPr>
          <w:rFonts w:ascii="Times New Roman" w:hAnsi="Times New Roman"/>
        </w:rPr>
        <w:t xml:space="preserve"> </w:t>
      </w:r>
    </w:p>
    <w:p w:rsidR="00804A43" w:rsidRPr="00804A43" w:rsidRDefault="00804A43" w:rsidP="00804A43">
      <w:pPr>
        <w:pStyle w:val="a5"/>
        <w:tabs>
          <w:tab w:val="left" w:pos="2459"/>
        </w:tabs>
        <w:spacing w:line="360" w:lineRule="auto"/>
        <w:outlineLvl w:val="2"/>
        <w:rPr>
          <w:rFonts w:ascii="Times New Roman" w:hAnsi="Times New Roman"/>
          <w:b/>
        </w:rPr>
      </w:pPr>
    </w:p>
    <w:p w:rsidR="00557C9E" w:rsidRPr="00657CE0" w:rsidRDefault="00557C9E" w:rsidP="00804A43">
      <w:pPr>
        <w:pStyle w:val="a5"/>
        <w:tabs>
          <w:tab w:val="left" w:pos="2459"/>
        </w:tabs>
        <w:spacing w:line="360" w:lineRule="auto"/>
        <w:jc w:val="center"/>
        <w:outlineLvl w:val="2"/>
        <w:rPr>
          <w:rFonts w:ascii="Times New Roman" w:hAnsi="Times New Roman"/>
          <w:b/>
          <w:sz w:val="24"/>
          <w:szCs w:val="24"/>
        </w:rPr>
      </w:pPr>
      <w:r w:rsidRPr="00657CE0">
        <w:rPr>
          <w:rFonts w:ascii="Times New Roman" w:hAnsi="Times New Roman"/>
          <w:b/>
          <w:sz w:val="24"/>
          <w:szCs w:val="24"/>
        </w:rPr>
        <w:t>Чтение</w:t>
      </w:r>
    </w:p>
    <w:p w:rsidR="00557C9E" w:rsidRPr="008B393F" w:rsidRDefault="00557C9E" w:rsidP="00D03329">
      <w:pPr>
        <w:pStyle w:val="a5"/>
        <w:numPr>
          <w:ilvl w:val="0"/>
          <w:numId w:val="120"/>
        </w:numPr>
        <w:spacing w:line="360" w:lineRule="auto"/>
        <w:rPr>
          <w:rFonts w:ascii="Times New Roman" w:hAnsi="Times New Roman" w:cs="Courier New"/>
          <w:b/>
          <w:sz w:val="24"/>
          <w:szCs w:val="24"/>
        </w:rPr>
      </w:pPr>
      <w:r w:rsidRPr="008B393F">
        <w:rPr>
          <w:rFonts w:ascii="Times New Roman" w:hAnsi="Times New Roman"/>
          <w:sz w:val="24"/>
          <w:szCs w:val="24"/>
        </w:rPr>
        <w:t>выделять  из речи звуки</w:t>
      </w:r>
      <w:r>
        <w:rPr>
          <w:rFonts w:ascii="Times New Roman" w:hAnsi="Times New Roman"/>
          <w:sz w:val="24"/>
          <w:szCs w:val="24"/>
        </w:rPr>
        <w:t xml:space="preserve">, изученные ранее </w:t>
      </w:r>
      <w:r w:rsidRPr="008B393F">
        <w:rPr>
          <w:rFonts w:ascii="Times New Roman" w:hAnsi="Times New Roman"/>
          <w:sz w:val="24"/>
          <w:szCs w:val="24"/>
        </w:rPr>
        <w:t xml:space="preserve">- </w:t>
      </w:r>
      <w:r w:rsidRPr="008B393F">
        <w:rPr>
          <w:rFonts w:ascii="Times New Roman" w:hAnsi="Times New Roman"/>
          <w:b/>
          <w:sz w:val="24"/>
          <w:szCs w:val="24"/>
        </w:rPr>
        <w:t>а, у, о, м, с, х, ш, л, н, ы, в, и, п, т, к, з, р, й, ж, б.</w:t>
      </w:r>
    </w:p>
    <w:p w:rsidR="00557C9E" w:rsidRPr="008B393F" w:rsidRDefault="00557C9E" w:rsidP="00D03329">
      <w:pPr>
        <w:pStyle w:val="a5"/>
        <w:numPr>
          <w:ilvl w:val="0"/>
          <w:numId w:val="120"/>
        </w:numPr>
        <w:spacing w:line="360" w:lineRule="auto"/>
        <w:rPr>
          <w:rFonts w:ascii="Times New Roman" w:hAnsi="Times New Roman" w:cs="Courier New"/>
          <w:b/>
          <w:sz w:val="24"/>
          <w:szCs w:val="24"/>
        </w:rPr>
      </w:pPr>
      <w:r>
        <w:rPr>
          <w:rFonts w:ascii="Times New Roman" w:hAnsi="Times New Roman"/>
          <w:sz w:val="24"/>
          <w:szCs w:val="24"/>
        </w:rPr>
        <w:t>выделять из речи звуки –</w:t>
      </w:r>
      <w:r>
        <w:rPr>
          <w:rFonts w:ascii="Times New Roman" w:hAnsi="Times New Roman" w:cs="Courier New"/>
          <w:b/>
          <w:sz w:val="24"/>
          <w:szCs w:val="24"/>
        </w:rPr>
        <w:t xml:space="preserve"> д, г, ь, е, я, ю, ё, ч, ф, ц, э, щ, ъ;</w:t>
      </w:r>
    </w:p>
    <w:p w:rsidR="00557C9E" w:rsidRPr="008B393F" w:rsidRDefault="00557C9E" w:rsidP="00D03329">
      <w:pPr>
        <w:pStyle w:val="a5"/>
        <w:numPr>
          <w:ilvl w:val="0"/>
          <w:numId w:val="120"/>
        </w:numPr>
        <w:spacing w:line="360" w:lineRule="auto"/>
        <w:rPr>
          <w:rFonts w:ascii="Times New Roman" w:hAnsi="Times New Roman" w:cs="Courier New"/>
          <w:b/>
          <w:sz w:val="24"/>
          <w:szCs w:val="24"/>
        </w:rPr>
      </w:pPr>
      <w:r w:rsidRPr="008B393F">
        <w:rPr>
          <w:rFonts w:ascii="Times New Roman" w:hAnsi="Times New Roman"/>
          <w:sz w:val="24"/>
          <w:szCs w:val="24"/>
        </w:rPr>
        <w:t>правильно и отчетливо произносить (по мере возможности) их в изолированной позиции;</w:t>
      </w:r>
    </w:p>
    <w:p w:rsidR="00557C9E" w:rsidRPr="008B393F" w:rsidRDefault="00557C9E" w:rsidP="00D03329">
      <w:pPr>
        <w:pStyle w:val="a5"/>
        <w:numPr>
          <w:ilvl w:val="0"/>
          <w:numId w:val="120"/>
        </w:numPr>
        <w:spacing w:line="360" w:lineRule="auto"/>
        <w:rPr>
          <w:rFonts w:ascii="Times New Roman" w:hAnsi="Times New Roman" w:cs="Courier New"/>
          <w:b/>
          <w:sz w:val="24"/>
          <w:szCs w:val="24"/>
        </w:rPr>
      </w:pPr>
      <w:r w:rsidRPr="008B393F">
        <w:rPr>
          <w:rFonts w:ascii="Times New Roman" w:hAnsi="Times New Roman"/>
          <w:sz w:val="24"/>
          <w:szCs w:val="24"/>
        </w:rPr>
        <w:t>различать их в сочетании с другими звуками; узнавать и различать образы букв, соответствующих звуков;</w:t>
      </w:r>
    </w:p>
    <w:p w:rsidR="00557C9E" w:rsidRPr="008B393F" w:rsidRDefault="00557C9E" w:rsidP="00D03329">
      <w:pPr>
        <w:pStyle w:val="a5"/>
        <w:numPr>
          <w:ilvl w:val="0"/>
          <w:numId w:val="120"/>
        </w:numPr>
        <w:spacing w:line="360" w:lineRule="auto"/>
        <w:rPr>
          <w:rFonts w:ascii="Times New Roman" w:hAnsi="Times New Roman" w:cs="Courier New"/>
          <w:b/>
          <w:sz w:val="24"/>
          <w:szCs w:val="24"/>
        </w:rPr>
      </w:pPr>
      <w:r w:rsidRPr="008B393F">
        <w:rPr>
          <w:rFonts w:ascii="Times New Roman" w:hAnsi="Times New Roman"/>
          <w:sz w:val="24"/>
          <w:szCs w:val="24"/>
        </w:rPr>
        <w:t>находить изученные звуки и буквы в начале, в конце или в середине слова;</w:t>
      </w:r>
    </w:p>
    <w:p w:rsidR="00557C9E" w:rsidRPr="008B393F" w:rsidRDefault="00557C9E" w:rsidP="00D03329">
      <w:pPr>
        <w:pStyle w:val="a5"/>
        <w:numPr>
          <w:ilvl w:val="0"/>
          <w:numId w:val="120"/>
        </w:numPr>
        <w:spacing w:line="360" w:lineRule="auto"/>
        <w:rPr>
          <w:rFonts w:ascii="Times New Roman" w:hAnsi="Times New Roman" w:cs="Courier New"/>
          <w:b/>
          <w:sz w:val="24"/>
          <w:szCs w:val="24"/>
        </w:rPr>
      </w:pPr>
      <w:r w:rsidRPr="008B393F">
        <w:rPr>
          <w:rFonts w:ascii="Times New Roman" w:hAnsi="Times New Roman"/>
          <w:sz w:val="24"/>
          <w:szCs w:val="24"/>
        </w:rPr>
        <w:t>выполнять дифференциацию смешиваемых звуков и букв;</w:t>
      </w:r>
    </w:p>
    <w:p w:rsidR="00557C9E" w:rsidRPr="008B393F" w:rsidRDefault="00557C9E" w:rsidP="00D03329">
      <w:pPr>
        <w:pStyle w:val="a5"/>
        <w:numPr>
          <w:ilvl w:val="0"/>
          <w:numId w:val="120"/>
        </w:numPr>
        <w:spacing w:line="360" w:lineRule="auto"/>
        <w:rPr>
          <w:rFonts w:ascii="Times New Roman" w:hAnsi="Times New Roman" w:cs="Courier New"/>
          <w:b/>
          <w:sz w:val="24"/>
          <w:szCs w:val="24"/>
        </w:rPr>
      </w:pPr>
      <w:r w:rsidRPr="008B393F">
        <w:rPr>
          <w:rFonts w:ascii="Times New Roman" w:hAnsi="Times New Roman"/>
          <w:sz w:val="24"/>
          <w:szCs w:val="24"/>
        </w:rPr>
        <w:t>находить из предложенных букв изученные и называть их;</w:t>
      </w:r>
    </w:p>
    <w:p w:rsidR="00557C9E" w:rsidRPr="008B393F" w:rsidRDefault="00557C9E" w:rsidP="00D03329">
      <w:pPr>
        <w:pStyle w:val="a5"/>
        <w:numPr>
          <w:ilvl w:val="0"/>
          <w:numId w:val="120"/>
        </w:numPr>
        <w:spacing w:line="360" w:lineRule="auto"/>
        <w:rPr>
          <w:rFonts w:ascii="Times New Roman" w:hAnsi="Times New Roman" w:cs="Courier New"/>
          <w:b/>
          <w:sz w:val="24"/>
          <w:szCs w:val="24"/>
        </w:rPr>
      </w:pPr>
      <w:r w:rsidRPr="008B393F">
        <w:rPr>
          <w:rFonts w:ascii="Times New Roman" w:hAnsi="Times New Roman"/>
          <w:sz w:val="24"/>
          <w:szCs w:val="24"/>
        </w:rPr>
        <w:t>образовывать из усвоенных звуков и букв слоги, слова, сравнивать их;</w:t>
      </w:r>
    </w:p>
    <w:p w:rsidR="00557C9E" w:rsidRPr="008B393F" w:rsidRDefault="00557C9E" w:rsidP="00D03329">
      <w:pPr>
        <w:pStyle w:val="a5"/>
        <w:numPr>
          <w:ilvl w:val="0"/>
          <w:numId w:val="120"/>
        </w:numPr>
        <w:spacing w:line="360" w:lineRule="auto"/>
        <w:rPr>
          <w:rFonts w:ascii="Times New Roman" w:hAnsi="Times New Roman" w:cs="Courier New"/>
          <w:b/>
          <w:sz w:val="24"/>
          <w:szCs w:val="24"/>
        </w:rPr>
      </w:pPr>
      <w:r w:rsidRPr="008B393F">
        <w:rPr>
          <w:rFonts w:ascii="Times New Roman" w:hAnsi="Times New Roman"/>
          <w:sz w:val="24"/>
          <w:szCs w:val="24"/>
        </w:rPr>
        <w:t>составлять слова из букв разрезной азбуки, затем читать их с протяжным произношением с помощью учителя или самостоятельно;</w:t>
      </w:r>
    </w:p>
    <w:p w:rsidR="00557C9E" w:rsidRPr="008B393F" w:rsidRDefault="00557C9E" w:rsidP="00D03329">
      <w:pPr>
        <w:pStyle w:val="a5"/>
        <w:numPr>
          <w:ilvl w:val="0"/>
          <w:numId w:val="120"/>
        </w:numPr>
        <w:spacing w:line="360" w:lineRule="auto"/>
        <w:rPr>
          <w:rFonts w:ascii="Times New Roman" w:hAnsi="Times New Roman" w:cs="Courier New"/>
          <w:b/>
          <w:sz w:val="24"/>
          <w:szCs w:val="24"/>
        </w:rPr>
      </w:pPr>
      <w:r w:rsidRPr="008B393F">
        <w:rPr>
          <w:rFonts w:ascii="Times New Roman" w:hAnsi="Times New Roman"/>
          <w:sz w:val="24"/>
          <w:szCs w:val="24"/>
        </w:rPr>
        <w:t>читать слоги, слова по слогам, предложения и короткие тексты;</w:t>
      </w:r>
    </w:p>
    <w:p w:rsidR="00557C9E" w:rsidRPr="008B393F" w:rsidRDefault="00557C9E" w:rsidP="00D03329">
      <w:pPr>
        <w:pStyle w:val="a5"/>
        <w:numPr>
          <w:ilvl w:val="0"/>
          <w:numId w:val="120"/>
        </w:numPr>
        <w:spacing w:line="360" w:lineRule="auto"/>
        <w:rPr>
          <w:rFonts w:ascii="Times New Roman" w:hAnsi="Times New Roman" w:cs="Courier New"/>
          <w:b/>
          <w:sz w:val="24"/>
          <w:szCs w:val="24"/>
        </w:rPr>
      </w:pPr>
      <w:r w:rsidRPr="008B393F">
        <w:rPr>
          <w:rFonts w:ascii="Times New Roman" w:hAnsi="Times New Roman"/>
          <w:sz w:val="24"/>
          <w:szCs w:val="24"/>
        </w:rPr>
        <w:t>отвечать на вопросы по содержанию прочитанного и по иллюстрациям к тексту;</w:t>
      </w:r>
    </w:p>
    <w:p w:rsidR="00557C9E" w:rsidRPr="00BF5F9F" w:rsidRDefault="00557C9E" w:rsidP="00D03329">
      <w:pPr>
        <w:pStyle w:val="a5"/>
        <w:numPr>
          <w:ilvl w:val="0"/>
          <w:numId w:val="120"/>
        </w:numPr>
        <w:spacing w:line="360" w:lineRule="auto"/>
        <w:rPr>
          <w:rFonts w:ascii="Times New Roman" w:hAnsi="Times New Roman" w:cs="Courier New"/>
          <w:b/>
          <w:sz w:val="24"/>
          <w:szCs w:val="24"/>
        </w:rPr>
      </w:pPr>
      <w:r>
        <w:rPr>
          <w:rFonts w:ascii="Times New Roman" w:hAnsi="Times New Roman"/>
          <w:sz w:val="24"/>
          <w:szCs w:val="24"/>
        </w:rPr>
        <w:t>работать с учебником (Букварь</w:t>
      </w:r>
      <w:r w:rsidRPr="008B393F">
        <w:rPr>
          <w:rFonts w:ascii="Times New Roman" w:hAnsi="Times New Roman"/>
          <w:sz w:val="24"/>
          <w:szCs w:val="24"/>
        </w:rPr>
        <w:t>): рассматривать иллюстрации и читать по «Букварю».</w:t>
      </w:r>
    </w:p>
    <w:p w:rsidR="00557C9E" w:rsidRPr="00BF5F9F" w:rsidRDefault="00557C9E" w:rsidP="00557C9E">
      <w:pPr>
        <w:spacing w:line="360" w:lineRule="auto"/>
        <w:jc w:val="center"/>
        <w:rPr>
          <w:rFonts w:ascii="Times New Roman" w:hAnsi="Times New Roman"/>
          <w:b/>
        </w:rPr>
      </w:pPr>
      <w:r>
        <w:rPr>
          <w:rFonts w:ascii="Times New Roman" w:hAnsi="Times New Roman"/>
          <w:b/>
        </w:rPr>
        <w:t>Письмо</w:t>
      </w:r>
    </w:p>
    <w:p w:rsidR="00557C9E" w:rsidRDefault="00557C9E" w:rsidP="00D03329">
      <w:pPr>
        <w:pStyle w:val="a5"/>
        <w:numPr>
          <w:ilvl w:val="0"/>
          <w:numId w:val="120"/>
        </w:numPr>
        <w:shd w:val="clear" w:color="auto" w:fill="FFFFFF"/>
        <w:spacing w:line="360" w:lineRule="auto"/>
        <w:rPr>
          <w:rFonts w:ascii="Times New Roman" w:hAnsi="Times New Roman"/>
          <w:sz w:val="24"/>
          <w:szCs w:val="24"/>
        </w:rPr>
      </w:pPr>
      <w:r>
        <w:rPr>
          <w:rFonts w:ascii="Times New Roman" w:hAnsi="Times New Roman"/>
          <w:bCs/>
          <w:spacing w:val="5"/>
          <w:sz w:val="24"/>
          <w:szCs w:val="24"/>
        </w:rPr>
        <w:t>писать (печатать</w:t>
      </w:r>
      <w:r w:rsidRPr="00BF5F9F">
        <w:rPr>
          <w:rFonts w:ascii="Times New Roman" w:hAnsi="Times New Roman"/>
          <w:bCs/>
          <w:spacing w:val="5"/>
          <w:sz w:val="24"/>
          <w:szCs w:val="24"/>
        </w:rPr>
        <w:t xml:space="preserve">) </w:t>
      </w:r>
      <w:r>
        <w:rPr>
          <w:rFonts w:ascii="Times New Roman" w:hAnsi="Times New Roman"/>
          <w:bCs/>
          <w:spacing w:val="5"/>
          <w:sz w:val="24"/>
          <w:szCs w:val="24"/>
        </w:rPr>
        <w:t>строчные и прописные</w:t>
      </w:r>
      <w:r w:rsidRPr="00BF5F9F">
        <w:rPr>
          <w:rFonts w:ascii="Times New Roman" w:hAnsi="Times New Roman"/>
          <w:bCs/>
          <w:spacing w:val="5"/>
          <w:sz w:val="24"/>
          <w:szCs w:val="24"/>
        </w:rPr>
        <w:t xml:space="preserve"> букв</w:t>
      </w:r>
      <w:r>
        <w:rPr>
          <w:rFonts w:ascii="Times New Roman" w:hAnsi="Times New Roman"/>
          <w:bCs/>
          <w:spacing w:val="5"/>
          <w:sz w:val="24"/>
          <w:szCs w:val="24"/>
        </w:rPr>
        <w:t>ы, усвоенные ранее</w:t>
      </w:r>
      <w:r w:rsidRPr="00BF5F9F">
        <w:rPr>
          <w:rFonts w:ascii="Times New Roman" w:hAnsi="Times New Roman"/>
          <w:bCs/>
          <w:spacing w:val="5"/>
          <w:sz w:val="24"/>
          <w:szCs w:val="24"/>
        </w:rPr>
        <w:t xml:space="preserve"> -</w:t>
      </w:r>
      <w:r w:rsidRPr="00BF5F9F">
        <w:rPr>
          <w:rFonts w:ascii="Times New Roman" w:hAnsi="Times New Roman"/>
          <w:sz w:val="24"/>
          <w:szCs w:val="24"/>
        </w:rPr>
        <w:t xml:space="preserve"> </w:t>
      </w:r>
      <w:r w:rsidRPr="008B393F">
        <w:rPr>
          <w:rFonts w:ascii="Times New Roman" w:hAnsi="Times New Roman"/>
          <w:b/>
          <w:sz w:val="24"/>
          <w:szCs w:val="24"/>
        </w:rPr>
        <w:t xml:space="preserve">а, у, о, м, с, х, ш, л, н, </w:t>
      </w:r>
      <w:r>
        <w:rPr>
          <w:rFonts w:ascii="Times New Roman" w:hAnsi="Times New Roman"/>
          <w:b/>
          <w:sz w:val="24"/>
          <w:szCs w:val="24"/>
        </w:rPr>
        <w:t>ы, в, и, п, т, к, з, р, й, ж, б</w:t>
      </w:r>
      <w:r w:rsidRPr="00BF5F9F">
        <w:rPr>
          <w:rFonts w:ascii="Times New Roman" w:hAnsi="Times New Roman"/>
          <w:b/>
          <w:sz w:val="24"/>
          <w:szCs w:val="24"/>
        </w:rPr>
        <w:t xml:space="preserve"> , </w:t>
      </w:r>
      <w:r>
        <w:rPr>
          <w:rFonts w:ascii="Times New Roman" w:hAnsi="Times New Roman"/>
          <w:sz w:val="24"/>
          <w:szCs w:val="24"/>
        </w:rPr>
        <w:t>слоги, слова, предложения;</w:t>
      </w:r>
    </w:p>
    <w:p w:rsidR="00557C9E" w:rsidRPr="00BF5F9F" w:rsidRDefault="00557C9E" w:rsidP="00D03329">
      <w:pPr>
        <w:pStyle w:val="a5"/>
        <w:numPr>
          <w:ilvl w:val="0"/>
          <w:numId w:val="120"/>
        </w:numPr>
        <w:shd w:val="clear" w:color="auto" w:fill="FFFFFF"/>
        <w:spacing w:line="360" w:lineRule="auto"/>
        <w:rPr>
          <w:rFonts w:ascii="Times New Roman" w:hAnsi="Times New Roman"/>
          <w:sz w:val="24"/>
          <w:szCs w:val="24"/>
        </w:rPr>
      </w:pPr>
      <w:r>
        <w:rPr>
          <w:rFonts w:ascii="Times New Roman" w:hAnsi="Times New Roman"/>
          <w:bCs/>
          <w:spacing w:val="5"/>
          <w:sz w:val="24"/>
          <w:szCs w:val="24"/>
        </w:rPr>
        <w:t>писать (печатать</w:t>
      </w:r>
      <w:r w:rsidRPr="00BF5F9F">
        <w:rPr>
          <w:rFonts w:ascii="Times New Roman" w:hAnsi="Times New Roman"/>
          <w:bCs/>
          <w:spacing w:val="5"/>
          <w:sz w:val="24"/>
          <w:szCs w:val="24"/>
        </w:rPr>
        <w:t xml:space="preserve">) </w:t>
      </w:r>
      <w:r>
        <w:rPr>
          <w:rFonts w:ascii="Times New Roman" w:hAnsi="Times New Roman"/>
          <w:bCs/>
          <w:spacing w:val="5"/>
          <w:sz w:val="24"/>
          <w:szCs w:val="24"/>
        </w:rPr>
        <w:t>строчные и прописные</w:t>
      </w:r>
      <w:r w:rsidRPr="00BF5F9F">
        <w:rPr>
          <w:rFonts w:ascii="Times New Roman" w:hAnsi="Times New Roman"/>
          <w:bCs/>
          <w:spacing w:val="5"/>
          <w:sz w:val="24"/>
          <w:szCs w:val="24"/>
        </w:rPr>
        <w:t xml:space="preserve"> букв</w:t>
      </w:r>
      <w:r>
        <w:rPr>
          <w:rFonts w:ascii="Times New Roman" w:hAnsi="Times New Roman"/>
          <w:bCs/>
          <w:spacing w:val="5"/>
          <w:sz w:val="24"/>
          <w:szCs w:val="24"/>
        </w:rPr>
        <w:t xml:space="preserve">ы </w:t>
      </w:r>
      <w:r>
        <w:rPr>
          <w:rFonts w:ascii="Times New Roman" w:hAnsi="Times New Roman" w:cs="Courier New"/>
          <w:b/>
          <w:sz w:val="24"/>
          <w:szCs w:val="24"/>
        </w:rPr>
        <w:t>д, г, ь, е, я, ю, ё, ч, ф, ц, э, щ, ъ,</w:t>
      </w:r>
      <w:r w:rsidRPr="00BF5F9F">
        <w:rPr>
          <w:rFonts w:ascii="Times New Roman" w:hAnsi="Times New Roman"/>
          <w:sz w:val="24"/>
          <w:szCs w:val="24"/>
        </w:rPr>
        <w:t xml:space="preserve"> </w:t>
      </w:r>
      <w:r>
        <w:rPr>
          <w:rFonts w:ascii="Times New Roman" w:hAnsi="Times New Roman"/>
          <w:sz w:val="24"/>
          <w:szCs w:val="24"/>
        </w:rPr>
        <w:t>слоги</w:t>
      </w:r>
      <w:r w:rsidRPr="00BF5F9F">
        <w:rPr>
          <w:rFonts w:ascii="Times New Roman" w:hAnsi="Times New Roman"/>
          <w:sz w:val="24"/>
          <w:szCs w:val="24"/>
        </w:rPr>
        <w:t>, слов</w:t>
      </w:r>
      <w:r>
        <w:rPr>
          <w:rFonts w:ascii="Times New Roman" w:hAnsi="Times New Roman"/>
          <w:sz w:val="24"/>
          <w:szCs w:val="24"/>
        </w:rPr>
        <w:t>а, предложения</w:t>
      </w:r>
      <w:r w:rsidRPr="00BF5F9F">
        <w:rPr>
          <w:rFonts w:ascii="Times New Roman" w:hAnsi="Times New Roman"/>
          <w:sz w:val="24"/>
          <w:szCs w:val="24"/>
        </w:rPr>
        <w:t xml:space="preserve"> с изученными буквами</w:t>
      </w:r>
      <w:r>
        <w:rPr>
          <w:rFonts w:ascii="Times New Roman" w:hAnsi="Times New Roman"/>
          <w:sz w:val="24"/>
          <w:szCs w:val="24"/>
        </w:rPr>
        <w:t>;</w:t>
      </w:r>
    </w:p>
    <w:p w:rsidR="00557C9E" w:rsidRPr="00BF5F9F" w:rsidRDefault="00557C9E" w:rsidP="00D03329">
      <w:pPr>
        <w:pStyle w:val="a5"/>
        <w:numPr>
          <w:ilvl w:val="0"/>
          <w:numId w:val="120"/>
        </w:numPr>
        <w:shd w:val="clear" w:color="auto" w:fill="FFFFFF"/>
        <w:spacing w:line="360" w:lineRule="auto"/>
        <w:ind w:right="19"/>
        <w:jc w:val="both"/>
        <w:rPr>
          <w:rFonts w:ascii="Times New Roman" w:hAnsi="Times New Roman"/>
          <w:bCs/>
          <w:sz w:val="24"/>
          <w:szCs w:val="24"/>
        </w:rPr>
      </w:pPr>
      <w:r w:rsidRPr="00BF5F9F">
        <w:rPr>
          <w:rFonts w:ascii="Times New Roman" w:hAnsi="Times New Roman"/>
          <w:bCs/>
          <w:spacing w:val="5"/>
          <w:sz w:val="24"/>
          <w:szCs w:val="24"/>
        </w:rPr>
        <w:t xml:space="preserve"> </w:t>
      </w:r>
      <w:r>
        <w:rPr>
          <w:rFonts w:ascii="Times New Roman" w:hAnsi="Times New Roman"/>
          <w:bCs/>
          <w:sz w:val="24"/>
          <w:szCs w:val="24"/>
        </w:rPr>
        <w:t>списывать</w:t>
      </w:r>
      <w:r w:rsidRPr="00BF5F9F">
        <w:rPr>
          <w:rFonts w:ascii="Times New Roman" w:hAnsi="Times New Roman"/>
          <w:bCs/>
          <w:sz w:val="24"/>
          <w:szCs w:val="24"/>
        </w:rPr>
        <w:t xml:space="preserve"> с печатного и рукописного текстов букв, слогов, слов, со</w:t>
      </w:r>
      <w:r w:rsidRPr="00BF5F9F">
        <w:rPr>
          <w:rFonts w:ascii="Times New Roman" w:hAnsi="Times New Roman"/>
          <w:bCs/>
          <w:sz w:val="24"/>
          <w:szCs w:val="24"/>
        </w:rPr>
        <w:softHyphen/>
        <w:t>стоящих</w:t>
      </w:r>
      <w:r>
        <w:rPr>
          <w:rFonts w:ascii="Times New Roman" w:hAnsi="Times New Roman"/>
          <w:bCs/>
          <w:sz w:val="24"/>
          <w:szCs w:val="24"/>
        </w:rPr>
        <w:t xml:space="preserve"> из усвоенных слоговых структур;</w:t>
      </w:r>
    </w:p>
    <w:p w:rsidR="00557C9E" w:rsidRPr="00BF5F9F" w:rsidRDefault="00557C9E" w:rsidP="00D03329">
      <w:pPr>
        <w:pStyle w:val="a5"/>
        <w:numPr>
          <w:ilvl w:val="0"/>
          <w:numId w:val="120"/>
        </w:numPr>
        <w:shd w:val="clear" w:color="auto" w:fill="FFFFFF"/>
        <w:spacing w:line="360" w:lineRule="auto"/>
        <w:ind w:right="29"/>
        <w:jc w:val="both"/>
        <w:rPr>
          <w:rFonts w:ascii="Times New Roman" w:hAnsi="Times New Roman"/>
          <w:sz w:val="24"/>
          <w:szCs w:val="24"/>
        </w:rPr>
      </w:pPr>
      <w:r>
        <w:rPr>
          <w:rFonts w:ascii="Times New Roman" w:hAnsi="Times New Roman"/>
          <w:bCs/>
          <w:sz w:val="24"/>
          <w:szCs w:val="24"/>
        </w:rPr>
        <w:t>писать (печатать) по образцу слоги, слова</w:t>
      </w:r>
      <w:r w:rsidRPr="00BF5F9F">
        <w:rPr>
          <w:rFonts w:ascii="Times New Roman" w:hAnsi="Times New Roman"/>
          <w:bCs/>
          <w:sz w:val="24"/>
          <w:szCs w:val="24"/>
        </w:rPr>
        <w:t>;</w:t>
      </w:r>
      <w:r>
        <w:rPr>
          <w:rFonts w:ascii="Times New Roman" w:hAnsi="Times New Roman"/>
          <w:bCs/>
          <w:spacing w:val="-1"/>
          <w:sz w:val="24"/>
          <w:szCs w:val="24"/>
        </w:rPr>
        <w:t xml:space="preserve"> протяжно произносить</w:t>
      </w:r>
      <w:r w:rsidRPr="00BF5F9F">
        <w:rPr>
          <w:rFonts w:ascii="Times New Roman" w:hAnsi="Times New Roman"/>
          <w:bCs/>
          <w:spacing w:val="-1"/>
          <w:sz w:val="24"/>
          <w:szCs w:val="24"/>
        </w:rPr>
        <w:t xml:space="preserve"> </w:t>
      </w:r>
      <w:r>
        <w:rPr>
          <w:rFonts w:ascii="Times New Roman" w:hAnsi="Times New Roman"/>
          <w:bCs/>
          <w:spacing w:val="-6"/>
          <w:sz w:val="24"/>
          <w:szCs w:val="24"/>
        </w:rPr>
        <w:t>слог и слово</w:t>
      </w:r>
      <w:r w:rsidRPr="00BF5F9F">
        <w:rPr>
          <w:rFonts w:ascii="Times New Roman" w:hAnsi="Times New Roman"/>
          <w:bCs/>
          <w:spacing w:val="-6"/>
          <w:sz w:val="24"/>
          <w:szCs w:val="24"/>
        </w:rPr>
        <w:t xml:space="preserve"> с вычленением каждого звука и с обозначением его буквой, </w:t>
      </w:r>
      <w:r>
        <w:rPr>
          <w:rFonts w:ascii="Times New Roman" w:hAnsi="Times New Roman"/>
          <w:bCs/>
          <w:spacing w:val="-4"/>
          <w:sz w:val="24"/>
          <w:szCs w:val="24"/>
        </w:rPr>
        <w:t>читать написанное (напечатанное) слово;</w:t>
      </w:r>
    </w:p>
    <w:p w:rsidR="00557C9E" w:rsidRPr="00BF5F9F" w:rsidRDefault="00557C9E" w:rsidP="00D03329">
      <w:pPr>
        <w:pStyle w:val="a5"/>
        <w:numPr>
          <w:ilvl w:val="0"/>
          <w:numId w:val="120"/>
        </w:numPr>
        <w:shd w:val="clear" w:color="auto" w:fill="FFFFFF"/>
        <w:spacing w:line="360" w:lineRule="auto"/>
        <w:ind w:right="19"/>
        <w:jc w:val="both"/>
        <w:rPr>
          <w:rFonts w:ascii="Times New Roman" w:hAnsi="Times New Roman"/>
          <w:sz w:val="24"/>
          <w:szCs w:val="24"/>
        </w:rPr>
      </w:pPr>
      <w:r>
        <w:rPr>
          <w:rFonts w:ascii="Times New Roman" w:hAnsi="Times New Roman"/>
          <w:bCs/>
          <w:sz w:val="24"/>
          <w:szCs w:val="24"/>
        </w:rPr>
        <w:t xml:space="preserve"> п</w:t>
      </w:r>
      <w:r w:rsidRPr="00BF5F9F">
        <w:rPr>
          <w:rFonts w:ascii="Times New Roman" w:hAnsi="Times New Roman"/>
          <w:bCs/>
          <w:sz w:val="24"/>
          <w:szCs w:val="24"/>
        </w:rPr>
        <w:t>и</w:t>
      </w:r>
      <w:r>
        <w:rPr>
          <w:rFonts w:ascii="Times New Roman" w:hAnsi="Times New Roman"/>
          <w:bCs/>
          <w:sz w:val="24"/>
          <w:szCs w:val="24"/>
        </w:rPr>
        <w:t>сать (печатать)</w:t>
      </w:r>
      <w:r w:rsidRPr="00BF5F9F">
        <w:rPr>
          <w:rFonts w:ascii="Times New Roman" w:hAnsi="Times New Roman"/>
          <w:bCs/>
          <w:sz w:val="24"/>
          <w:szCs w:val="24"/>
        </w:rPr>
        <w:t>) по образцу предло</w:t>
      </w:r>
      <w:r w:rsidRPr="00BF5F9F">
        <w:rPr>
          <w:rFonts w:ascii="Times New Roman" w:hAnsi="Times New Roman"/>
          <w:bCs/>
          <w:sz w:val="24"/>
          <w:szCs w:val="24"/>
        </w:rPr>
        <w:softHyphen/>
        <w:t>жения</w:t>
      </w:r>
      <w:r>
        <w:rPr>
          <w:rFonts w:ascii="Times New Roman" w:hAnsi="Times New Roman"/>
          <w:bCs/>
          <w:spacing w:val="1"/>
          <w:sz w:val="24"/>
          <w:szCs w:val="24"/>
        </w:rPr>
        <w:t>, состоящих из 2-3 слов; б</w:t>
      </w:r>
      <w:r w:rsidRPr="00BF5F9F">
        <w:rPr>
          <w:rFonts w:ascii="Times New Roman" w:hAnsi="Times New Roman"/>
          <w:bCs/>
          <w:spacing w:val="1"/>
          <w:sz w:val="24"/>
          <w:szCs w:val="24"/>
        </w:rPr>
        <w:t xml:space="preserve">ольшая буква в начале и точка в конце </w:t>
      </w:r>
      <w:r w:rsidRPr="00BF5F9F">
        <w:rPr>
          <w:rFonts w:ascii="Times New Roman" w:hAnsi="Times New Roman"/>
          <w:bCs/>
          <w:spacing w:val="-4"/>
          <w:sz w:val="24"/>
          <w:szCs w:val="24"/>
        </w:rPr>
        <w:t>предложения</w:t>
      </w:r>
      <w:r>
        <w:rPr>
          <w:rFonts w:ascii="Times New Roman" w:hAnsi="Times New Roman"/>
          <w:bCs/>
          <w:spacing w:val="-4"/>
          <w:sz w:val="24"/>
          <w:szCs w:val="24"/>
        </w:rPr>
        <w:t>;</w:t>
      </w:r>
    </w:p>
    <w:p w:rsidR="00557C9E" w:rsidRPr="00BF5F9F" w:rsidRDefault="00557C9E" w:rsidP="00D03329">
      <w:pPr>
        <w:pStyle w:val="a5"/>
        <w:numPr>
          <w:ilvl w:val="0"/>
          <w:numId w:val="120"/>
        </w:numPr>
        <w:shd w:val="clear" w:color="auto" w:fill="FFFFFF"/>
        <w:spacing w:line="360" w:lineRule="auto"/>
        <w:ind w:right="10"/>
        <w:jc w:val="both"/>
        <w:rPr>
          <w:rFonts w:ascii="Times New Roman" w:hAnsi="Times New Roman"/>
          <w:bCs/>
          <w:spacing w:val="-1"/>
          <w:sz w:val="24"/>
          <w:szCs w:val="24"/>
        </w:rPr>
      </w:pPr>
      <w:r>
        <w:rPr>
          <w:rFonts w:ascii="Times New Roman" w:hAnsi="Times New Roman"/>
          <w:bCs/>
          <w:spacing w:val="-1"/>
          <w:sz w:val="24"/>
          <w:szCs w:val="24"/>
        </w:rPr>
        <w:t>писать (печатать</w:t>
      </w:r>
      <w:r w:rsidRPr="00BF5F9F">
        <w:rPr>
          <w:rFonts w:ascii="Times New Roman" w:hAnsi="Times New Roman"/>
          <w:bCs/>
          <w:spacing w:val="-1"/>
          <w:sz w:val="24"/>
          <w:szCs w:val="24"/>
        </w:rPr>
        <w:t>)</w:t>
      </w:r>
      <w:r>
        <w:rPr>
          <w:rFonts w:ascii="Times New Roman" w:hAnsi="Times New Roman"/>
          <w:bCs/>
          <w:spacing w:val="-1"/>
          <w:sz w:val="24"/>
          <w:szCs w:val="24"/>
        </w:rPr>
        <w:t xml:space="preserve"> на слух буквы и слоги; интонировать каждый звук</w:t>
      </w:r>
      <w:r w:rsidRPr="00BF5F9F">
        <w:rPr>
          <w:rFonts w:ascii="Times New Roman" w:hAnsi="Times New Roman"/>
          <w:bCs/>
          <w:spacing w:val="-1"/>
          <w:sz w:val="24"/>
          <w:szCs w:val="24"/>
        </w:rPr>
        <w:t xml:space="preserve"> слова, </w:t>
      </w:r>
      <w:r>
        <w:rPr>
          <w:rFonts w:ascii="Times New Roman" w:hAnsi="Times New Roman"/>
          <w:bCs/>
          <w:sz w:val="24"/>
          <w:szCs w:val="24"/>
        </w:rPr>
        <w:t>обозначать звук</w:t>
      </w:r>
      <w:r w:rsidRPr="00BF5F9F">
        <w:rPr>
          <w:rFonts w:ascii="Times New Roman" w:hAnsi="Times New Roman"/>
          <w:bCs/>
          <w:sz w:val="24"/>
          <w:szCs w:val="24"/>
        </w:rPr>
        <w:t xml:space="preserve"> в схеме или буквой из разрезной кассы с последую</w:t>
      </w:r>
      <w:r w:rsidRPr="00BF5F9F">
        <w:rPr>
          <w:rFonts w:ascii="Times New Roman" w:hAnsi="Times New Roman"/>
          <w:bCs/>
          <w:sz w:val="24"/>
          <w:szCs w:val="24"/>
        </w:rPr>
        <w:softHyphen/>
      </w:r>
      <w:r>
        <w:rPr>
          <w:rFonts w:ascii="Times New Roman" w:hAnsi="Times New Roman"/>
          <w:bCs/>
          <w:spacing w:val="-1"/>
          <w:sz w:val="24"/>
          <w:szCs w:val="24"/>
        </w:rPr>
        <w:t>щей записью слова в тетрадь;</w:t>
      </w:r>
    </w:p>
    <w:p w:rsidR="00557C9E" w:rsidRPr="00BF5F9F" w:rsidRDefault="00557C9E" w:rsidP="00D03329">
      <w:pPr>
        <w:pStyle w:val="a5"/>
        <w:numPr>
          <w:ilvl w:val="0"/>
          <w:numId w:val="120"/>
        </w:numPr>
        <w:shd w:val="clear" w:color="auto" w:fill="FFFFFF"/>
        <w:spacing w:line="360" w:lineRule="auto"/>
        <w:ind w:right="10"/>
        <w:jc w:val="both"/>
        <w:rPr>
          <w:rFonts w:ascii="Times New Roman" w:hAnsi="Times New Roman"/>
          <w:bCs/>
          <w:sz w:val="24"/>
          <w:szCs w:val="24"/>
        </w:rPr>
      </w:pPr>
      <w:r>
        <w:rPr>
          <w:rFonts w:ascii="Times New Roman" w:hAnsi="Times New Roman"/>
          <w:bCs/>
          <w:spacing w:val="-1"/>
          <w:sz w:val="24"/>
          <w:szCs w:val="24"/>
        </w:rPr>
        <w:t>самостоятельно составлять</w:t>
      </w:r>
      <w:r w:rsidRPr="00BF5F9F">
        <w:rPr>
          <w:rFonts w:ascii="Times New Roman" w:hAnsi="Times New Roman"/>
          <w:bCs/>
          <w:spacing w:val="-1"/>
          <w:sz w:val="24"/>
          <w:szCs w:val="24"/>
        </w:rPr>
        <w:t xml:space="preserve"> </w:t>
      </w:r>
      <w:r>
        <w:rPr>
          <w:rFonts w:ascii="Times New Roman" w:hAnsi="Times New Roman"/>
          <w:bCs/>
          <w:sz w:val="24"/>
          <w:szCs w:val="24"/>
        </w:rPr>
        <w:t>слоги, слова с последующей записью;</w:t>
      </w:r>
      <w:r w:rsidRPr="00BF5F9F">
        <w:rPr>
          <w:rFonts w:ascii="Times New Roman" w:hAnsi="Times New Roman"/>
          <w:bCs/>
          <w:sz w:val="24"/>
          <w:szCs w:val="24"/>
        </w:rPr>
        <w:t xml:space="preserve"> </w:t>
      </w:r>
    </w:p>
    <w:p w:rsidR="00557C9E" w:rsidRPr="00DE0AAD" w:rsidRDefault="00557C9E" w:rsidP="00D03329">
      <w:pPr>
        <w:pStyle w:val="a5"/>
        <w:numPr>
          <w:ilvl w:val="0"/>
          <w:numId w:val="120"/>
        </w:numPr>
        <w:shd w:val="clear" w:color="auto" w:fill="FFFFFF"/>
        <w:spacing w:line="360" w:lineRule="auto"/>
        <w:ind w:right="10"/>
        <w:jc w:val="both"/>
        <w:rPr>
          <w:rFonts w:ascii="Times New Roman" w:hAnsi="Times New Roman"/>
          <w:bCs/>
          <w:spacing w:val="-1"/>
          <w:sz w:val="24"/>
          <w:szCs w:val="24"/>
        </w:rPr>
      </w:pPr>
      <w:r>
        <w:rPr>
          <w:rFonts w:ascii="Times New Roman" w:hAnsi="Times New Roman"/>
          <w:bCs/>
          <w:sz w:val="24"/>
          <w:szCs w:val="24"/>
        </w:rPr>
        <w:t>вставлять пропущенные</w:t>
      </w:r>
      <w:r w:rsidRPr="00BF5F9F">
        <w:rPr>
          <w:rFonts w:ascii="Times New Roman" w:hAnsi="Times New Roman"/>
          <w:bCs/>
          <w:sz w:val="24"/>
          <w:szCs w:val="24"/>
        </w:rPr>
        <w:t xml:space="preserve"> буквы в словах </w:t>
      </w:r>
      <w:r w:rsidRPr="00BF5F9F">
        <w:rPr>
          <w:rFonts w:ascii="Times New Roman" w:hAnsi="Times New Roman"/>
          <w:bCs/>
          <w:spacing w:val="-1"/>
          <w:sz w:val="24"/>
          <w:szCs w:val="24"/>
        </w:rPr>
        <w:t>под картинками.</w:t>
      </w:r>
    </w:p>
    <w:p w:rsidR="008674F4" w:rsidRPr="007433AE" w:rsidRDefault="008674F4" w:rsidP="008674F4">
      <w:pPr>
        <w:tabs>
          <w:tab w:val="left" w:pos="1434"/>
        </w:tabs>
        <w:spacing w:line="360" w:lineRule="auto"/>
        <w:ind w:firstLine="360"/>
        <w:rPr>
          <w:rFonts w:ascii="Times New Roman" w:hAnsi="Times New Roman" w:cs="Times New Roman"/>
        </w:rPr>
      </w:pPr>
      <w:r>
        <w:rPr>
          <w:rFonts w:ascii="Times New Roman" w:hAnsi="Times New Roman" w:cs="Times New Roman"/>
        </w:rPr>
        <w:t xml:space="preserve">При </w:t>
      </w:r>
      <w:r w:rsidRPr="007433AE">
        <w:rPr>
          <w:rFonts w:ascii="Times New Roman" w:hAnsi="Times New Roman" w:cs="Times New Roman"/>
        </w:rPr>
        <w:t>обучении чтению и письму можно использовать содержание</w:t>
      </w:r>
      <w:r>
        <w:rPr>
          <w:rFonts w:ascii="Times New Roman" w:hAnsi="Times New Roman" w:cs="Times New Roman"/>
        </w:rPr>
        <w:t xml:space="preserve"> </w:t>
      </w:r>
      <w:r w:rsidRPr="007433AE">
        <w:rPr>
          <w:rFonts w:ascii="Times New Roman" w:hAnsi="Times New Roman" w:cs="Times New Roman"/>
        </w:rPr>
        <w:t>соответствующих предметов АООП для обучающихся с умственной отсталостью (вариант 1).</w:t>
      </w:r>
    </w:p>
    <w:p w:rsidR="008674F4" w:rsidRPr="007433AE" w:rsidRDefault="008674F4" w:rsidP="00CA53A7">
      <w:pPr>
        <w:tabs>
          <w:tab w:val="left" w:pos="1434"/>
        </w:tabs>
        <w:spacing w:line="360" w:lineRule="auto"/>
        <w:ind w:firstLine="360"/>
        <w:rPr>
          <w:rFonts w:ascii="Times New Roman" w:hAnsi="Times New Roman" w:cs="Times New Roman"/>
        </w:rPr>
      </w:pPr>
    </w:p>
    <w:p w:rsidR="00982501" w:rsidRPr="00CA53A7" w:rsidRDefault="00982501" w:rsidP="00CA53A7">
      <w:pPr>
        <w:tabs>
          <w:tab w:val="left" w:pos="4112"/>
        </w:tabs>
        <w:spacing w:line="360" w:lineRule="auto"/>
        <w:jc w:val="center"/>
        <w:outlineLvl w:val="2"/>
        <w:rPr>
          <w:rFonts w:ascii="Times New Roman" w:hAnsi="Times New Roman" w:cs="Times New Roman"/>
          <w:b/>
        </w:rPr>
      </w:pPr>
      <w:bookmarkStart w:id="33" w:name="bookmark48"/>
      <w:r w:rsidRPr="00CA53A7">
        <w:rPr>
          <w:rFonts w:ascii="Times New Roman" w:hAnsi="Times New Roman" w:cs="Times New Roman"/>
          <w:b/>
        </w:rPr>
        <w:t>2. Математика.</w:t>
      </w:r>
      <w:bookmarkEnd w:id="33"/>
    </w:p>
    <w:p w:rsidR="00982501" w:rsidRPr="00CA53A7" w:rsidRDefault="00982501" w:rsidP="00CA53A7">
      <w:pPr>
        <w:tabs>
          <w:tab w:val="left" w:pos="2978"/>
        </w:tabs>
        <w:spacing w:line="360" w:lineRule="auto"/>
        <w:jc w:val="center"/>
        <w:outlineLvl w:val="2"/>
        <w:rPr>
          <w:rFonts w:ascii="Times New Roman" w:hAnsi="Times New Roman" w:cs="Times New Roman"/>
          <w:b/>
        </w:rPr>
      </w:pPr>
      <w:bookmarkStart w:id="34" w:name="bookmark49"/>
      <w:r w:rsidRPr="00CA53A7">
        <w:rPr>
          <w:rFonts w:ascii="Times New Roman" w:hAnsi="Times New Roman" w:cs="Times New Roman"/>
          <w:b/>
        </w:rPr>
        <w:t>2.1.Математические представления</w:t>
      </w:r>
      <w:bookmarkEnd w:id="34"/>
      <w:r w:rsidR="00E37A67">
        <w:rPr>
          <w:rFonts w:ascii="Times New Roman" w:hAnsi="Times New Roman" w:cs="Times New Roman"/>
          <w:b/>
        </w:rPr>
        <w:t xml:space="preserve"> (1 класс)</w:t>
      </w:r>
    </w:p>
    <w:p w:rsidR="00982501" w:rsidRPr="00CA53A7" w:rsidRDefault="00982501" w:rsidP="007433AE">
      <w:pPr>
        <w:spacing w:line="360" w:lineRule="auto"/>
        <w:rPr>
          <w:rFonts w:ascii="Times New Roman" w:hAnsi="Times New Roman" w:cs="Times New Roman"/>
          <w:b/>
          <w:i/>
        </w:rPr>
      </w:pPr>
      <w:r w:rsidRPr="00CA53A7">
        <w:rPr>
          <w:rFonts w:ascii="Times New Roman" w:hAnsi="Times New Roman" w:cs="Times New Roman"/>
          <w:b/>
          <w:i/>
        </w:rPr>
        <w:t>1) Элементарные математические представления о форме, величине; количественные (дочисловые), пространственные, временные представления</w:t>
      </w:r>
    </w:p>
    <w:p w:rsidR="00982501" w:rsidRPr="007433AE" w:rsidRDefault="00982501" w:rsidP="007433AE">
      <w:pPr>
        <w:tabs>
          <w:tab w:val="left" w:pos="1359"/>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Умение различать и сравнивать предметы по форме, величине, удаленности.</w:t>
      </w:r>
    </w:p>
    <w:p w:rsidR="00982501" w:rsidRPr="007433AE" w:rsidRDefault="00982501" w:rsidP="007433AE">
      <w:pPr>
        <w:tabs>
          <w:tab w:val="left" w:pos="1359"/>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Умение ориентироваться в схеме тела, в пространстве, на плоскости.</w:t>
      </w:r>
    </w:p>
    <w:p w:rsidR="00982501" w:rsidRPr="007433AE" w:rsidRDefault="00982501" w:rsidP="007433AE">
      <w:pPr>
        <w:tabs>
          <w:tab w:val="left" w:pos="1359"/>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Умение различать, сравнивать и преобразовывать множества.</w:t>
      </w:r>
    </w:p>
    <w:p w:rsidR="00982501" w:rsidRPr="00EA0429" w:rsidRDefault="00982501" w:rsidP="00EA0429">
      <w:pPr>
        <w:spacing w:line="360" w:lineRule="auto"/>
        <w:rPr>
          <w:rFonts w:ascii="Times New Roman" w:hAnsi="Times New Roman" w:cs="Times New Roman"/>
          <w:b/>
          <w:i/>
        </w:rPr>
      </w:pPr>
      <w:r w:rsidRPr="00EA0429">
        <w:rPr>
          <w:rFonts w:ascii="Times New Roman" w:hAnsi="Times New Roman" w:cs="Times New Roman"/>
          <w:b/>
          <w:i/>
        </w:rP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982501" w:rsidRPr="007433AE" w:rsidRDefault="00982501" w:rsidP="00EA0429">
      <w:pPr>
        <w:spacing w:line="360" w:lineRule="auto"/>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 xml:space="preserve">• </w:t>
      </w:r>
      <w:r>
        <w:rPr>
          <w:rFonts w:ascii="Times New Roman" w:hAnsi="Times New Roman" w:cs="Times New Roman"/>
        </w:rPr>
        <w:t xml:space="preserve">  </w:t>
      </w:r>
      <w:r w:rsidRPr="007433AE">
        <w:rPr>
          <w:rFonts w:ascii="Times New Roman" w:hAnsi="Times New Roman" w:cs="Times New Roman"/>
        </w:rPr>
        <w:t>Умение соотносить число с соответствующим количеством предметов, обозначать его цифрой.</w:t>
      </w:r>
    </w:p>
    <w:p w:rsidR="00982501" w:rsidRPr="007433AE" w:rsidRDefault="00982501" w:rsidP="007433AE">
      <w:pPr>
        <w:tabs>
          <w:tab w:val="left" w:pos="1343"/>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Умение пересчитывать предметы в доступных пределах.</w:t>
      </w:r>
    </w:p>
    <w:p w:rsidR="00982501" w:rsidRPr="007433AE" w:rsidRDefault="00982501" w:rsidP="007433AE">
      <w:pPr>
        <w:tabs>
          <w:tab w:val="left" w:pos="1343"/>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Умение обозначать арифметические действия знаками.</w:t>
      </w:r>
    </w:p>
    <w:p w:rsidR="00982501" w:rsidRPr="00EA0429" w:rsidRDefault="00982501" w:rsidP="00616006">
      <w:pPr>
        <w:tabs>
          <w:tab w:val="left" w:pos="1343"/>
          <w:tab w:val="right" w:pos="9335"/>
        </w:tabs>
        <w:spacing w:line="360" w:lineRule="auto"/>
        <w:rPr>
          <w:rFonts w:ascii="Times New Roman" w:hAnsi="Times New Roman" w:cs="Times New Roman"/>
          <w:b/>
          <w:i/>
        </w:rPr>
      </w:pPr>
      <w:r w:rsidRPr="00EA0429">
        <w:rPr>
          <w:rFonts w:ascii="Times New Roman" w:hAnsi="Times New Roman" w:cs="Times New Roman"/>
          <w:b/>
          <w:i/>
        </w:rPr>
        <w:t>3) Овладение способностью пользоваться математическими знаниями при решении соответствующих возрасту житейских задач.</w:t>
      </w:r>
    </w:p>
    <w:p w:rsidR="00982501" w:rsidRPr="007433AE" w:rsidRDefault="00982501" w:rsidP="007433AE">
      <w:pPr>
        <w:tabs>
          <w:tab w:val="right" w:pos="8510"/>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Умение устанавливать взаимно-однозначные соответствия.</w:t>
      </w:r>
    </w:p>
    <w:p w:rsidR="00982501" w:rsidRPr="007433AE" w:rsidRDefault="00982501" w:rsidP="007433AE">
      <w:pPr>
        <w:tabs>
          <w:tab w:val="right" w:pos="9335"/>
        </w:tabs>
        <w:spacing w:line="360" w:lineRule="auto"/>
        <w:ind w:firstLine="360"/>
        <w:rPr>
          <w:rFonts w:ascii="Times New Roman" w:hAnsi="Times New Roman" w:cs="Times New Roman"/>
        </w:rPr>
      </w:pPr>
      <w:r w:rsidRPr="007433AE">
        <w:rPr>
          <w:rFonts w:ascii="Times New Roman" w:hAnsi="Times New Roman" w:cs="Times New Roman"/>
        </w:rPr>
        <w:t>•</w:t>
      </w:r>
      <w:r w:rsidRPr="007433AE">
        <w:rPr>
          <w:rFonts w:ascii="Times New Roman" w:hAnsi="Times New Roman" w:cs="Times New Roman"/>
        </w:rPr>
        <w:tab/>
      </w:r>
      <w:r>
        <w:rPr>
          <w:rFonts w:ascii="Times New Roman" w:hAnsi="Times New Roman" w:cs="Times New Roman"/>
        </w:rPr>
        <w:t xml:space="preserve">   </w:t>
      </w:r>
      <w:r w:rsidRPr="007433AE">
        <w:rPr>
          <w:rFonts w:ascii="Times New Roman" w:hAnsi="Times New Roman" w:cs="Times New Roman"/>
        </w:rPr>
        <w:t>Умение распознавать цифры, обозначающие номер дома, квартиры, автобуса, телефона и др.</w:t>
      </w:r>
    </w:p>
    <w:p w:rsidR="00982501" w:rsidRDefault="00982501" w:rsidP="007433AE">
      <w:pPr>
        <w:tabs>
          <w:tab w:val="right" w:pos="9335"/>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Умение различать части суток, соотносить действие с временными промежутками.</w:t>
      </w:r>
    </w:p>
    <w:p w:rsidR="00E37A67" w:rsidRDefault="00E37A67" w:rsidP="00E37A67">
      <w:pPr>
        <w:tabs>
          <w:tab w:val="left" w:pos="2978"/>
        </w:tabs>
        <w:spacing w:line="360" w:lineRule="auto"/>
        <w:jc w:val="center"/>
        <w:outlineLvl w:val="2"/>
        <w:rPr>
          <w:rFonts w:ascii="Times New Roman" w:hAnsi="Times New Roman" w:cs="Times New Roman"/>
          <w:b/>
        </w:rPr>
      </w:pPr>
    </w:p>
    <w:p w:rsidR="00E37A67" w:rsidRPr="00CA53A7" w:rsidRDefault="00E37A67" w:rsidP="00E37A67">
      <w:pPr>
        <w:tabs>
          <w:tab w:val="left" w:pos="2978"/>
        </w:tabs>
        <w:spacing w:line="360" w:lineRule="auto"/>
        <w:jc w:val="center"/>
        <w:outlineLvl w:val="2"/>
        <w:rPr>
          <w:rFonts w:ascii="Times New Roman" w:hAnsi="Times New Roman" w:cs="Times New Roman"/>
          <w:b/>
        </w:rPr>
      </w:pPr>
      <w:r w:rsidRPr="00CA53A7">
        <w:rPr>
          <w:rFonts w:ascii="Times New Roman" w:hAnsi="Times New Roman" w:cs="Times New Roman"/>
          <w:b/>
        </w:rPr>
        <w:t>Математические представления</w:t>
      </w:r>
      <w:r>
        <w:rPr>
          <w:rFonts w:ascii="Times New Roman" w:hAnsi="Times New Roman" w:cs="Times New Roman"/>
          <w:b/>
        </w:rPr>
        <w:t xml:space="preserve"> (2 класс)</w:t>
      </w:r>
    </w:p>
    <w:p w:rsidR="00420E9C" w:rsidRPr="00AA1977" w:rsidRDefault="00420E9C" w:rsidP="00420E9C">
      <w:pPr>
        <w:spacing w:line="360" w:lineRule="auto"/>
        <w:rPr>
          <w:rFonts w:ascii="Times New Roman" w:hAnsi="Times New Roman" w:cs="Times New Roman"/>
          <w:b/>
          <w:i/>
        </w:rPr>
      </w:pPr>
      <w:bookmarkStart w:id="35" w:name="bookmark50"/>
      <w:r w:rsidRPr="00AA1977">
        <w:rPr>
          <w:rFonts w:ascii="Times New Roman" w:hAnsi="Times New Roman" w:cs="Times New Roman"/>
          <w:b/>
          <w:i/>
        </w:rPr>
        <w:t>1) Элементарные математические представления о форме, величине; количественные (дочисловые), пространственные, временные представления</w:t>
      </w:r>
    </w:p>
    <w:p w:rsidR="00420E9C" w:rsidRPr="00AA1977" w:rsidRDefault="00420E9C" w:rsidP="00D03329">
      <w:pPr>
        <w:pStyle w:val="a5"/>
        <w:numPr>
          <w:ilvl w:val="0"/>
          <w:numId w:val="101"/>
        </w:numPr>
        <w:spacing w:line="360" w:lineRule="auto"/>
        <w:rPr>
          <w:rFonts w:ascii="Times New Roman" w:hAnsi="Times New Roman"/>
          <w:sz w:val="24"/>
          <w:szCs w:val="24"/>
        </w:rPr>
      </w:pPr>
      <w:r w:rsidRPr="00AA1977">
        <w:rPr>
          <w:rFonts w:ascii="Times New Roman" w:hAnsi="Times New Roman"/>
          <w:sz w:val="24"/>
          <w:szCs w:val="24"/>
        </w:rPr>
        <w:t>Различать 2 предмета по цвету, величине, размеру, массе.</w:t>
      </w:r>
    </w:p>
    <w:p w:rsidR="00420E9C" w:rsidRPr="00AA1977" w:rsidRDefault="00420E9C" w:rsidP="00D03329">
      <w:pPr>
        <w:pStyle w:val="a5"/>
        <w:numPr>
          <w:ilvl w:val="0"/>
          <w:numId w:val="101"/>
        </w:numPr>
        <w:spacing w:line="360" w:lineRule="auto"/>
        <w:rPr>
          <w:rFonts w:ascii="Times New Roman" w:hAnsi="Times New Roman"/>
          <w:sz w:val="24"/>
          <w:szCs w:val="24"/>
        </w:rPr>
      </w:pPr>
      <w:r w:rsidRPr="00AA1977">
        <w:rPr>
          <w:rFonts w:ascii="Times New Roman" w:hAnsi="Times New Roman"/>
          <w:sz w:val="24"/>
          <w:szCs w:val="24"/>
        </w:rPr>
        <w:t>Сравнивать предметы по одному признаку.</w:t>
      </w:r>
    </w:p>
    <w:p w:rsidR="00420E9C" w:rsidRPr="00AA1977" w:rsidRDefault="00420E9C" w:rsidP="00D03329">
      <w:pPr>
        <w:pStyle w:val="a5"/>
        <w:numPr>
          <w:ilvl w:val="0"/>
          <w:numId w:val="101"/>
        </w:numPr>
        <w:spacing w:line="360" w:lineRule="auto"/>
        <w:rPr>
          <w:rFonts w:ascii="Times New Roman" w:hAnsi="Times New Roman"/>
          <w:sz w:val="24"/>
          <w:szCs w:val="24"/>
        </w:rPr>
      </w:pPr>
      <w:r w:rsidRPr="00AA1977">
        <w:rPr>
          <w:rFonts w:ascii="Times New Roman" w:hAnsi="Times New Roman"/>
          <w:sz w:val="24"/>
          <w:szCs w:val="24"/>
        </w:rPr>
        <w:t>Определять положение предметов на плоскости.</w:t>
      </w:r>
    </w:p>
    <w:p w:rsidR="00420E9C" w:rsidRPr="00AA1977" w:rsidRDefault="00420E9C" w:rsidP="00D03329">
      <w:pPr>
        <w:pStyle w:val="a5"/>
        <w:numPr>
          <w:ilvl w:val="0"/>
          <w:numId w:val="101"/>
        </w:numPr>
        <w:spacing w:line="360" w:lineRule="auto"/>
        <w:rPr>
          <w:rFonts w:ascii="Times New Roman" w:hAnsi="Times New Roman"/>
          <w:sz w:val="24"/>
          <w:szCs w:val="24"/>
        </w:rPr>
      </w:pPr>
      <w:r w:rsidRPr="00AA1977">
        <w:rPr>
          <w:rFonts w:ascii="Times New Roman" w:hAnsi="Times New Roman"/>
          <w:sz w:val="24"/>
          <w:szCs w:val="24"/>
        </w:rPr>
        <w:t>Определять положение предмета в пространстве относительно себя.</w:t>
      </w:r>
    </w:p>
    <w:p w:rsidR="00420E9C" w:rsidRPr="00AA1977" w:rsidRDefault="00420E9C" w:rsidP="00D03329">
      <w:pPr>
        <w:pStyle w:val="a5"/>
        <w:numPr>
          <w:ilvl w:val="0"/>
          <w:numId w:val="101"/>
        </w:numPr>
        <w:spacing w:line="360" w:lineRule="auto"/>
        <w:rPr>
          <w:rFonts w:ascii="Times New Roman" w:hAnsi="Times New Roman"/>
          <w:sz w:val="24"/>
          <w:szCs w:val="24"/>
        </w:rPr>
      </w:pPr>
      <w:r w:rsidRPr="00AA1977">
        <w:rPr>
          <w:rFonts w:ascii="Times New Roman" w:hAnsi="Times New Roman"/>
          <w:sz w:val="24"/>
          <w:szCs w:val="24"/>
        </w:rPr>
        <w:t>Различать части суток, время года; соотносить действие с временными промежутками.</w:t>
      </w:r>
    </w:p>
    <w:p w:rsidR="00420E9C" w:rsidRPr="00AA1977" w:rsidRDefault="00420E9C" w:rsidP="00420E9C">
      <w:pPr>
        <w:spacing w:line="360" w:lineRule="auto"/>
        <w:rPr>
          <w:rFonts w:ascii="Times New Roman" w:hAnsi="Times New Roman" w:cs="Times New Roman"/>
          <w:b/>
          <w:i/>
        </w:rPr>
      </w:pPr>
      <w:r w:rsidRPr="00AA1977">
        <w:rPr>
          <w:rFonts w:ascii="Times New Roman" w:hAnsi="Times New Roman" w:cs="Times New Roman"/>
          <w:b/>
          <w:i/>
        </w:rP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420E9C" w:rsidRPr="00AA1977" w:rsidRDefault="00420E9C" w:rsidP="00D03329">
      <w:pPr>
        <w:pStyle w:val="a5"/>
        <w:numPr>
          <w:ilvl w:val="0"/>
          <w:numId w:val="102"/>
        </w:numPr>
        <w:tabs>
          <w:tab w:val="left" w:pos="1343"/>
        </w:tabs>
        <w:spacing w:line="360" w:lineRule="auto"/>
        <w:rPr>
          <w:rFonts w:ascii="Times New Roman" w:hAnsi="Times New Roman"/>
          <w:sz w:val="24"/>
          <w:szCs w:val="24"/>
        </w:rPr>
      </w:pPr>
      <w:r w:rsidRPr="00AA1977">
        <w:rPr>
          <w:rFonts w:ascii="Times New Roman" w:hAnsi="Times New Roman"/>
          <w:sz w:val="24"/>
          <w:szCs w:val="24"/>
        </w:rPr>
        <w:t>Образовывать, читать и записывать числа первого десятка.</w:t>
      </w:r>
    </w:p>
    <w:p w:rsidR="00420E9C" w:rsidRPr="00AA1977" w:rsidRDefault="00420E9C" w:rsidP="00D03329">
      <w:pPr>
        <w:pStyle w:val="a5"/>
        <w:numPr>
          <w:ilvl w:val="0"/>
          <w:numId w:val="102"/>
        </w:numPr>
        <w:tabs>
          <w:tab w:val="left" w:pos="1343"/>
        </w:tabs>
        <w:spacing w:line="360" w:lineRule="auto"/>
        <w:rPr>
          <w:rFonts w:ascii="Times New Roman" w:hAnsi="Times New Roman"/>
          <w:sz w:val="24"/>
          <w:szCs w:val="24"/>
        </w:rPr>
      </w:pPr>
      <w:r w:rsidRPr="00AA1977">
        <w:rPr>
          <w:rFonts w:ascii="Times New Roman" w:hAnsi="Times New Roman"/>
          <w:sz w:val="24"/>
          <w:szCs w:val="24"/>
        </w:rPr>
        <w:t>Уметь  пересчитывать предметы в  пределах 10.</w:t>
      </w:r>
    </w:p>
    <w:p w:rsidR="00420E9C" w:rsidRPr="00AA1977" w:rsidRDefault="00420E9C" w:rsidP="00D03329">
      <w:pPr>
        <w:pStyle w:val="a5"/>
        <w:numPr>
          <w:ilvl w:val="0"/>
          <w:numId w:val="102"/>
        </w:numPr>
        <w:tabs>
          <w:tab w:val="left" w:pos="1343"/>
        </w:tabs>
        <w:spacing w:line="360" w:lineRule="auto"/>
        <w:rPr>
          <w:rFonts w:ascii="Times New Roman" w:hAnsi="Times New Roman"/>
          <w:sz w:val="24"/>
          <w:szCs w:val="24"/>
        </w:rPr>
      </w:pPr>
      <w:r w:rsidRPr="00AA1977">
        <w:rPr>
          <w:rFonts w:ascii="Times New Roman" w:hAnsi="Times New Roman"/>
          <w:sz w:val="24"/>
          <w:szCs w:val="24"/>
        </w:rPr>
        <w:t>Решать примеры в одно действие  на сложение и вычитание в пределах 10.</w:t>
      </w:r>
    </w:p>
    <w:p w:rsidR="00420E9C" w:rsidRPr="00AA1977" w:rsidRDefault="00420E9C" w:rsidP="00D03329">
      <w:pPr>
        <w:pStyle w:val="a5"/>
        <w:numPr>
          <w:ilvl w:val="0"/>
          <w:numId w:val="102"/>
        </w:numPr>
        <w:tabs>
          <w:tab w:val="left" w:pos="1343"/>
        </w:tabs>
        <w:spacing w:line="360" w:lineRule="auto"/>
        <w:rPr>
          <w:rFonts w:ascii="Times New Roman" w:hAnsi="Times New Roman"/>
          <w:sz w:val="24"/>
          <w:szCs w:val="24"/>
        </w:rPr>
      </w:pPr>
      <w:r w:rsidRPr="00AA1977">
        <w:rPr>
          <w:rFonts w:ascii="Times New Roman" w:hAnsi="Times New Roman"/>
          <w:sz w:val="24"/>
          <w:szCs w:val="24"/>
        </w:rPr>
        <w:t>Считать в прямом и обратном порядке по единице в пределах 10.</w:t>
      </w:r>
    </w:p>
    <w:p w:rsidR="00420E9C" w:rsidRPr="00AA1977" w:rsidRDefault="00420E9C" w:rsidP="00D03329">
      <w:pPr>
        <w:pStyle w:val="a5"/>
        <w:numPr>
          <w:ilvl w:val="0"/>
          <w:numId w:val="102"/>
        </w:numPr>
        <w:tabs>
          <w:tab w:val="left" w:pos="1343"/>
        </w:tabs>
        <w:spacing w:line="360" w:lineRule="auto"/>
        <w:rPr>
          <w:rFonts w:ascii="Times New Roman" w:hAnsi="Times New Roman"/>
          <w:sz w:val="24"/>
          <w:szCs w:val="24"/>
        </w:rPr>
      </w:pPr>
      <w:r w:rsidRPr="00AA1977">
        <w:rPr>
          <w:rFonts w:ascii="Times New Roman" w:hAnsi="Times New Roman"/>
          <w:sz w:val="24"/>
          <w:szCs w:val="24"/>
        </w:rPr>
        <w:t>Знать предыдущее и последующее число числового ряда 1 – 10.</w:t>
      </w:r>
    </w:p>
    <w:p w:rsidR="00420E9C" w:rsidRPr="00AA1977" w:rsidRDefault="00420E9C" w:rsidP="00420E9C">
      <w:pPr>
        <w:tabs>
          <w:tab w:val="left" w:pos="1343"/>
          <w:tab w:val="right" w:pos="9335"/>
        </w:tabs>
        <w:spacing w:line="360" w:lineRule="auto"/>
        <w:rPr>
          <w:rFonts w:ascii="Times New Roman" w:hAnsi="Times New Roman" w:cs="Times New Roman"/>
          <w:b/>
          <w:i/>
        </w:rPr>
      </w:pPr>
      <w:r w:rsidRPr="00AA1977">
        <w:rPr>
          <w:rFonts w:ascii="Times New Roman" w:hAnsi="Times New Roman" w:cs="Times New Roman"/>
          <w:b/>
          <w:i/>
        </w:rPr>
        <w:lastRenderedPageBreak/>
        <w:t>3) Овладение способностью пользоваться математическими знаниями при решении соответствующих возрасту житейских задач.</w:t>
      </w:r>
    </w:p>
    <w:p w:rsidR="00420E9C" w:rsidRPr="00AA1977" w:rsidRDefault="00420E9C" w:rsidP="00D03329">
      <w:pPr>
        <w:pStyle w:val="a5"/>
        <w:numPr>
          <w:ilvl w:val="0"/>
          <w:numId w:val="103"/>
        </w:numPr>
        <w:tabs>
          <w:tab w:val="left" w:pos="3747"/>
        </w:tabs>
        <w:spacing w:line="360" w:lineRule="auto"/>
        <w:outlineLvl w:val="2"/>
        <w:rPr>
          <w:rFonts w:ascii="Times New Roman" w:hAnsi="Times New Roman"/>
          <w:sz w:val="24"/>
          <w:szCs w:val="24"/>
        </w:rPr>
      </w:pPr>
      <w:r w:rsidRPr="00AA1977">
        <w:rPr>
          <w:rFonts w:ascii="Times New Roman" w:hAnsi="Times New Roman"/>
          <w:sz w:val="24"/>
          <w:szCs w:val="24"/>
        </w:rPr>
        <w:t>Решать простые арифметические задачи на нахождение суммы и остатка, записывать решение в виде арифметического примера (с помощью учителя).</w:t>
      </w:r>
    </w:p>
    <w:p w:rsidR="00420E9C" w:rsidRPr="00AA1977" w:rsidRDefault="00420E9C" w:rsidP="00D03329">
      <w:pPr>
        <w:pStyle w:val="a5"/>
        <w:numPr>
          <w:ilvl w:val="0"/>
          <w:numId w:val="103"/>
        </w:numPr>
        <w:tabs>
          <w:tab w:val="left" w:pos="3747"/>
        </w:tabs>
        <w:spacing w:line="360" w:lineRule="auto"/>
        <w:outlineLvl w:val="2"/>
        <w:rPr>
          <w:rFonts w:ascii="Times New Roman" w:hAnsi="Times New Roman"/>
          <w:sz w:val="24"/>
          <w:szCs w:val="24"/>
        </w:rPr>
      </w:pPr>
      <w:r w:rsidRPr="00AA1977">
        <w:rPr>
          <w:rFonts w:ascii="Times New Roman" w:hAnsi="Times New Roman"/>
          <w:sz w:val="24"/>
          <w:szCs w:val="24"/>
        </w:rPr>
        <w:t>Заменять несколько монет по 1 р. (1к.) одной монетой достоинством 2 р., 5 р., 10 р. (5к., 10к.), бумажной купюрой 10 р., разменивать монеты (с помощью учителя).</w:t>
      </w:r>
    </w:p>
    <w:p w:rsidR="00420E9C" w:rsidRPr="00AA1977" w:rsidRDefault="00420E9C" w:rsidP="00D03329">
      <w:pPr>
        <w:pStyle w:val="a5"/>
        <w:numPr>
          <w:ilvl w:val="0"/>
          <w:numId w:val="103"/>
        </w:numPr>
        <w:tabs>
          <w:tab w:val="left" w:pos="3747"/>
        </w:tabs>
        <w:spacing w:line="360" w:lineRule="auto"/>
        <w:outlineLvl w:val="2"/>
        <w:rPr>
          <w:rFonts w:ascii="Times New Roman" w:hAnsi="Times New Roman"/>
          <w:sz w:val="24"/>
          <w:szCs w:val="24"/>
        </w:rPr>
      </w:pPr>
      <w:r w:rsidRPr="00AA1977">
        <w:rPr>
          <w:rFonts w:ascii="Times New Roman" w:hAnsi="Times New Roman"/>
          <w:sz w:val="24"/>
          <w:szCs w:val="24"/>
        </w:rPr>
        <w:t>Строить прямую линию с помощью линейки, проводить кривую линию.</w:t>
      </w:r>
    </w:p>
    <w:p w:rsidR="00420E9C" w:rsidRDefault="00420E9C" w:rsidP="00D03329">
      <w:pPr>
        <w:pStyle w:val="a5"/>
        <w:numPr>
          <w:ilvl w:val="0"/>
          <w:numId w:val="103"/>
        </w:numPr>
        <w:tabs>
          <w:tab w:val="left" w:pos="3747"/>
        </w:tabs>
        <w:spacing w:line="360" w:lineRule="auto"/>
        <w:outlineLvl w:val="2"/>
        <w:rPr>
          <w:rFonts w:ascii="Times New Roman" w:hAnsi="Times New Roman"/>
          <w:sz w:val="24"/>
          <w:szCs w:val="24"/>
        </w:rPr>
      </w:pPr>
      <w:r w:rsidRPr="00AA1977">
        <w:rPr>
          <w:rFonts w:ascii="Times New Roman" w:hAnsi="Times New Roman"/>
          <w:sz w:val="24"/>
          <w:szCs w:val="24"/>
        </w:rPr>
        <w:t>Обводить геометрические фигуры по трафарету.</w:t>
      </w:r>
    </w:p>
    <w:p w:rsidR="00557C9E" w:rsidRPr="00C03BE2" w:rsidRDefault="00557C9E" w:rsidP="00557C9E">
      <w:pPr>
        <w:tabs>
          <w:tab w:val="left" w:pos="2978"/>
        </w:tabs>
        <w:spacing w:line="360" w:lineRule="auto"/>
        <w:jc w:val="center"/>
        <w:outlineLvl w:val="2"/>
        <w:rPr>
          <w:rFonts w:ascii="Times New Roman" w:hAnsi="Times New Roman" w:cs="Times New Roman"/>
          <w:b/>
        </w:rPr>
      </w:pPr>
      <w:r w:rsidRPr="000B5827">
        <w:rPr>
          <w:rFonts w:ascii="Times New Roman" w:hAnsi="Times New Roman" w:cs="Times New Roman"/>
          <w:b/>
        </w:rPr>
        <w:t>Математические представления</w:t>
      </w:r>
      <w:r>
        <w:rPr>
          <w:rFonts w:ascii="Times New Roman" w:hAnsi="Times New Roman" w:cs="Times New Roman"/>
          <w:b/>
        </w:rPr>
        <w:t xml:space="preserve"> (3 класс)</w:t>
      </w:r>
    </w:p>
    <w:p w:rsidR="00557C9E" w:rsidRPr="00C03BE2" w:rsidRDefault="00557C9E" w:rsidP="00557C9E">
      <w:pPr>
        <w:spacing w:line="360" w:lineRule="auto"/>
        <w:rPr>
          <w:rFonts w:ascii="Times New Roman" w:hAnsi="Times New Roman" w:cs="Times New Roman"/>
          <w:b/>
          <w:i/>
        </w:rPr>
      </w:pPr>
      <w:r w:rsidRPr="00C03BE2">
        <w:rPr>
          <w:rFonts w:ascii="Times New Roman" w:hAnsi="Times New Roman" w:cs="Times New Roman"/>
          <w:b/>
          <w:i/>
        </w:rPr>
        <w:t>1) Элементарные математические представления о форме, величине; количественные, пространственные, временные представления.</w:t>
      </w:r>
    </w:p>
    <w:p w:rsidR="00557C9E" w:rsidRPr="00C03BE2" w:rsidRDefault="00557C9E" w:rsidP="00D03329">
      <w:pPr>
        <w:widowControl/>
        <w:numPr>
          <w:ilvl w:val="0"/>
          <w:numId w:val="121"/>
        </w:numPr>
        <w:spacing w:line="360" w:lineRule="auto"/>
        <w:rPr>
          <w:rStyle w:val="af1"/>
          <w:rFonts w:ascii="Times New Roman" w:hAnsi="Times New Roman"/>
          <w:i w:val="0"/>
        </w:rPr>
      </w:pPr>
      <w:r w:rsidRPr="00C03BE2">
        <w:rPr>
          <w:rStyle w:val="af1"/>
          <w:rFonts w:ascii="Times New Roman" w:hAnsi="Times New Roman"/>
          <w:i w:val="0"/>
        </w:rPr>
        <w:t>Различать цвета, выделять из группы предметов один предмет, обладающий определённым свойством (цвет, ве</w:t>
      </w:r>
      <w:r w:rsidRPr="00C03BE2">
        <w:rPr>
          <w:rStyle w:val="af1"/>
          <w:rFonts w:ascii="Times New Roman" w:hAnsi="Times New Roman"/>
          <w:i w:val="0"/>
        </w:rPr>
        <w:softHyphen/>
        <w:t>личина, форма, назначение).</w:t>
      </w:r>
    </w:p>
    <w:p w:rsidR="00557C9E" w:rsidRPr="00C03BE2" w:rsidRDefault="00557C9E" w:rsidP="00D03329">
      <w:pPr>
        <w:widowControl/>
        <w:numPr>
          <w:ilvl w:val="0"/>
          <w:numId w:val="121"/>
        </w:numPr>
        <w:spacing w:line="360" w:lineRule="auto"/>
        <w:rPr>
          <w:rStyle w:val="af1"/>
          <w:rFonts w:ascii="Times New Roman" w:hAnsi="Times New Roman"/>
          <w:i w:val="0"/>
        </w:rPr>
      </w:pPr>
      <w:r w:rsidRPr="00C03BE2">
        <w:rPr>
          <w:rStyle w:val="af1"/>
          <w:rFonts w:ascii="Times New Roman" w:hAnsi="Times New Roman"/>
          <w:i w:val="0"/>
        </w:rPr>
        <w:t>Сравнивать два предмета по величине методом прило</w:t>
      </w:r>
      <w:r w:rsidRPr="00C03BE2">
        <w:rPr>
          <w:rStyle w:val="af1"/>
          <w:rFonts w:ascii="Times New Roman" w:hAnsi="Times New Roman"/>
          <w:i w:val="0"/>
        </w:rPr>
        <w:softHyphen/>
        <w:t>жения.</w:t>
      </w:r>
    </w:p>
    <w:p w:rsidR="00557C9E" w:rsidRPr="00C03BE2" w:rsidRDefault="00557C9E" w:rsidP="00D03329">
      <w:pPr>
        <w:widowControl/>
        <w:numPr>
          <w:ilvl w:val="0"/>
          <w:numId w:val="121"/>
        </w:numPr>
        <w:spacing w:line="360" w:lineRule="auto"/>
        <w:rPr>
          <w:rStyle w:val="af1"/>
          <w:rFonts w:ascii="Times New Roman" w:hAnsi="Times New Roman"/>
          <w:i w:val="0"/>
        </w:rPr>
      </w:pPr>
      <w:r w:rsidRPr="00C03BE2">
        <w:rPr>
          <w:rStyle w:val="af1"/>
          <w:rFonts w:ascii="Times New Roman" w:hAnsi="Times New Roman"/>
          <w:i w:val="0"/>
        </w:rPr>
        <w:t xml:space="preserve"> Сравнивать два предмета по размеру (длине, высоте, ширине) с использованием приёмов наложения и прило</w:t>
      </w:r>
      <w:r w:rsidRPr="00C03BE2">
        <w:rPr>
          <w:rStyle w:val="af1"/>
          <w:rFonts w:ascii="Times New Roman" w:hAnsi="Times New Roman"/>
          <w:i w:val="0"/>
        </w:rPr>
        <w:softHyphen/>
        <w:t>жения.</w:t>
      </w:r>
    </w:p>
    <w:p w:rsidR="00557C9E" w:rsidRPr="00C03BE2" w:rsidRDefault="00557C9E" w:rsidP="00D03329">
      <w:pPr>
        <w:widowControl/>
        <w:numPr>
          <w:ilvl w:val="0"/>
          <w:numId w:val="121"/>
        </w:numPr>
        <w:spacing w:line="360" w:lineRule="auto"/>
        <w:rPr>
          <w:rStyle w:val="af1"/>
          <w:rFonts w:ascii="Times New Roman" w:hAnsi="Times New Roman"/>
          <w:i w:val="0"/>
        </w:rPr>
      </w:pPr>
      <w:r w:rsidRPr="00C03BE2">
        <w:rPr>
          <w:rStyle w:val="af1"/>
          <w:rFonts w:ascii="Times New Roman" w:hAnsi="Times New Roman"/>
          <w:i w:val="0"/>
        </w:rPr>
        <w:t>Сравнивать два предмета по массе.</w:t>
      </w:r>
    </w:p>
    <w:p w:rsidR="00557C9E" w:rsidRPr="00C03BE2" w:rsidRDefault="00557C9E" w:rsidP="00D03329">
      <w:pPr>
        <w:widowControl/>
        <w:numPr>
          <w:ilvl w:val="0"/>
          <w:numId w:val="121"/>
        </w:numPr>
        <w:spacing w:line="360" w:lineRule="auto"/>
        <w:rPr>
          <w:rStyle w:val="af1"/>
          <w:rFonts w:ascii="Times New Roman" w:hAnsi="Times New Roman"/>
          <w:i w:val="0"/>
        </w:rPr>
      </w:pPr>
      <w:r w:rsidRPr="00C03BE2">
        <w:rPr>
          <w:rStyle w:val="af1"/>
          <w:rFonts w:ascii="Times New Roman" w:hAnsi="Times New Roman"/>
          <w:i w:val="0"/>
        </w:rPr>
        <w:t>Устанавливать взаимно-однозначное соответствие двух групп предметов, устанавливать их равенство (лишние, не</w:t>
      </w:r>
      <w:r w:rsidRPr="00C03BE2">
        <w:rPr>
          <w:rStyle w:val="af1"/>
          <w:rFonts w:ascii="Times New Roman" w:hAnsi="Times New Roman"/>
          <w:i w:val="0"/>
        </w:rPr>
        <w:softHyphen/>
        <w:t>достающие предметы).</w:t>
      </w:r>
    </w:p>
    <w:p w:rsidR="00557C9E" w:rsidRPr="00C03BE2" w:rsidRDefault="00557C9E" w:rsidP="00D03329">
      <w:pPr>
        <w:widowControl/>
        <w:numPr>
          <w:ilvl w:val="0"/>
          <w:numId w:val="121"/>
        </w:numPr>
        <w:spacing w:line="360" w:lineRule="auto"/>
        <w:rPr>
          <w:rStyle w:val="af1"/>
          <w:rFonts w:ascii="Times New Roman" w:hAnsi="Times New Roman"/>
          <w:i w:val="0"/>
        </w:rPr>
      </w:pPr>
      <w:r w:rsidRPr="00C03BE2">
        <w:rPr>
          <w:rStyle w:val="af1"/>
          <w:rFonts w:ascii="Times New Roman" w:hAnsi="Times New Roman"/>
          <w:i w:val="0"/>
        </w:rPr>
        <w:t>Сравнивать количества жидкости, сыпучего вещества с помощью условной меры.</w:t>
      </w:r>
    </w:p>
    <w:p w:rsidR="00557C9E" w:rsidRPr="00C03BE2" w:rsidRDefault="00557C9E" w:rsidP="00D03329">
      <w:pPr>
        <w:widowControl/>
        <w:numPr>
          <w:ilvl w:val="0"/>
          <w:numId w:val="121"/>
        </w:numPr>
        <w:spacing w:line="360" w:lineRule="auto"/>
        <w:rPr>
          <w:rStyle w:val="af1"/>
          <w:rFonts w:ascii="Times New Roman" w:hAnsi="Times New Roman"/>
          <w:i w:val="0"/>
        </w:rPr>
      </w:pPr>
      <w:r w:rsidRPr="00C03BE2">
        <w:rPr>
          <w:rStyle w:val="af1"/>
          <w:rFonts w:ascii="Times New Roman" w:hAnsi="Times New Roman"/>
          <w:i w:val="0"/>
        </w:rPr>
        <w:t>Различать правую и левую руки, пространственные направления относительно себя: справа, слева, впереди, сзади, вверху, внизу.</w:t>
      </w:r>
    </w:p>
    <w:p w:rsidR="00557C9E" w:rsidRPr="00C03BE2" w:rsidRDefault="00557C9E" w:rsidP="00D03329">
      <w:pPr>
        <w:widowControl/>
        <w:numPr>
          <w:ilvl w:val="0"/>
          <w:numId w:val="121"/>
        </w:numPr>
        <w:spacing w:line="360" w:lineRule="auto"/>
        <w:rPr>
          <w:rStyle w:val="af1"/>
          <w:rFonts w:ascii="Times New Roman" w:hAnsi="Times New Roman"/>
          <w:i w:val="0"/>
        </w:rPr>
      </w:pPr>
      <w:r w:rsidRPr="00C03BE2">
        <w:rPr>
          <w:rStyle w:val="af1"/>
          <w:rFonts w:ascii="Times New Roman" w:hAnsi="Times New Roman"/>
          <w:i w:val="0"/>
        </w:rPr>
        <w:t>Узнавать, показывать на предметах порядок их следования.</w:t>
      </w:r>
    </w:p>
    <w:p w:rsidR="00557C9E" w:rsidRPr="00C03BE2" w:rsidRDefault="00557C9E" w:rsidP="00D03329">
      <w:pPr>
        <w:widowControl/>
        <w:numPr>
          <w:ilvl w:val="0"/>
          <w:numId w:val="121"/>
        </w:numPr>
        <w:spacing w:line="360" w:lineRule="auto"/>
        <w:rPr>
          <w:rStyle w:val="af1"/>
          <w:rFonts w:ascii="Times New Roman" w:hAnsi="Times New Roman"/>
          <w:i w:val="0"/>
        </w:rPr>
      </w:pPr>
      <w:r w:rsidRPr="00C03BE2">
        <w:rPr>
          <w:rStyle w:val="af1"/>
          <w:rFonts w:ascii="Times New Roman" w:hAnsi="Times New Roman"/>
          <w:i w:val="0"/>
        </w:rPr>
        <w:t>Положение предметов в пространстве, на плоскости отно</w:t>
      </w:r>
      <w:r w:rsidRPr="00C03BE2">
        <w:rPr>
          <w:rStyle w:val="af1"/>
          <w:rFonts w:ascii="Times New Roman" w:hAnsi="Times New Roman"/>
          <w:i w:val="0"/>
        </w:rPr>
        <w:softHyphen/>
        <w:t>сительно себя,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w:t>
      </w:r>
      <w:r w:rsidRPr="00C03BE2">
        <w:rPr>
          <w:rStyle w:val="af1"/>
          <w:rFonts w:ascii="Times New Roman" w:hAnsi="Times New Roman"/>
          <w:i w:val="0"/>
        </w:rPr>
        <w:softHyphen/>
        <w:t>редине, в центре.</w:t>
      </w:r>
    </w:p>
    <w:p w:rsidR="00557C9E" w:rsidRPr="00C03BE2" w:rsidRDefault="00557C9E" w:rsidP="00D03329">
      <w:pPr>
        <w:widowControl/>
        <w:numPr>
          <w:ilvl w:val="0"/>
          <w:numId w:val="121"/>
        </w:numPr>
        <w:spacing w:line="360" w:lineRule="auto"/>
        <w:rPr>
          <w:rStyle w:val="af1"/>
          <w:rFonts w:ascii="Times New Roman" w:hAnsi="Times New Roman"/>
          <w:i w:val="0"/>
        </w:rPr>
      </w:pPr>
      <w:r w:rsidRPr="00C03BE2">
        <w:rPr>
          <w:rStyle w:val="af1"/>
          <w:rFonts w:ascii="Times New Roman" w:hAnsi="Times New Roman"/>
          <w:i w:val="0"/>
        </w:rPr>
        <w:t>Ориентироваться  на листе бумаги: вверху, внизу, справа, слева, в середине (в центре), верхний, нижний, правый, левый край листа; то же для сторон: верхняя, нижняя, правая, левая часть листа, верхний правый, нижний пра</w:t>
      </w:r>
      <w:r w:rsidRPr="00C03BE2">
        <w:rPr>
          <w:rStyle w:val="af1"/>
          <w:rFonts w:ascii="Times New Roman" w:hAnsi="Times New Roman"/>
          <w:i w:val="0"/>
        </w:rPr>
        <w:softHyphen/>
        <w:t>вый, верхний левый, нижний левый углы.</w:t>
      </w:r>
    </w:p>
    <w:p w:rsidR="00557C9E" w:rsidRPr="00C03BE2" w:rsidRDefault="00557C9E" w:rsidP="00D03329">
      <w:pPr>
        <w:widowControl/>
        <w:numPr>
          <w:ilvl w:val="0"/>
          <w:numId w:val="121"/>
        </w:numPr>
        <w:spacing w:line="360" w:lineRule="auto"/>
        <w:rPr>
          <w:rStyle w:val="af1"/>
          <w:rFonts w:ascii="Times New Roman" w:hAnsi="Times New Roman"/>
          <w:i w:val="0"/>
        </w:rPr>
      </w:pPr>
      <w:r w:rsidRPr="00C03BE2">
        <w:rPr>
          <w:rStyle w:val="af1"/>
          <w:rFonts w:ascii="Times New Roman" w:hAnsi="Times New Roman"/>
          <w:i w:val="0"/>
        </w:rPr>
        <w:t>Временные представления. Сутки: утро, день, вечер, ночь. Сегодня, завтра, вчера, на следующий день, рано, поздно, вовремя, давно, недавно, медленно, быстро.</w:t>
      </w:r>
    </w:p>
    <w:p w:rsidR="00557C9E" w:rsidRPr="00CE52C6" w:rsidRDefault="00557C9E" w:rsidP="00D03329">
      <w:pPr>
        <w:widowControl/>
        <w:numPr>
          <w:ilvl w:val="0"/>
          <w:numId w:val="121"/>
        </w:numPr>
        <w:spacing w:line="360" w:lineRule="auto"/>
        <w:rPr>
          <w:rStyle w:val="af1"/>
          <w:rFonts w:ascii="Times New Roman" w:hAnsi="Times New Roman"/>
          <w:i w:val="0"/>
        </w:rPr>
      </w:pPr>
      <w:r w:rsidRPr="00C03BE2">
        <w:rPr>
          <w:rStyle w:val="af1"/>
          <w:rFonts w:ascii="Times New Roman" w:hAnsi="Times New Roman"/>
          <w:i w:val="0"/>
        </w:rPr>
        <w:t>Сравнение по возрасту: молодой, моложе, старый, старше.</w:t>
      </w:r>
    </w:p>
    <w:p w:rsidR="00557C9E" w:rsidRPr="00C03BE2" w:rsidRDefault="00557C9E" w:rsidP="00557C9E">
      <w:pPr>
        <w:spacing w:line="360" w:lineRule="auto"/>
        <w:rPr>
          <w:rFonts w:ascii="Times New Roman" w:hAnsi="Times New Roman" w:cs="Times New Roman"/>
          <w:b/>
          <w:i/>
        </w:rPr>
      </w:pPr>
      <w:r w:rsidRPr="00C03BE2">
        <w:rPr>
          <w:rFonts w:ascii="Times New Roman" w:hAnsi="Times New Roman" w:cs="Times New Roman"/>
          <w:b/>
          <w:i/>
        </w:rP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557C9E" w:rsidRPr="00C03BE2" w:rsidRDefault="00557C9E" w:rsidP="00D03329">
      <w:pPr>
        <w:pStyle w:val="a5"/>
        <w:numPr>
          <w:ilvl w:val="0"/>
          <w:numId w:val="122"/>
        </w:numPr>
        <w:shd w:val="clear" w:color="auto" w:fill="FFFFFF"/>
        <w:tabs>
          <w:tab w:val="left" w:pos="504"/>
        </w:tabs>
        <w:autoSpaceDE w:val="0"/>
        <w:autoSpaceDN w:val="0"/>
        <w:adjustRightInd w:val="0"/>
        <w:spacing w:before="5" w:line="360" w:lineRule="auto"/>
        <w:rPr>
          <w:rFonts w:ascii="Times New Roman" w:hAnsi="Times New Roman"/>
          <w:bCs/>
          <w:sz w:val="24"/>
          <w:szCs w:val="24"/>
        </w:rPr>
      </w:pPr>
      <w:r>
        <w:rPr>
          <w:rFonts w:ascii="Times New Roman" w:hAnsi="Times New Roman"/>
          <w:sz w:val="24"/>
          <w:szCs w:val="24"/>
        </w:rPr>
        <w:lastRenderedPageBreak/>
        <w:t xml:space="preserve">    </w:t>
      </w:r>
      <w:r w:rsidRPr="00C03BE2">
        <w:rPr>
          <w:rFonts w:ascii="Times New Roman" w:hAnsi="Times New Roman"/>
          <w:sz w:val="24"/>
          <w:szCs w:val="24"/>
        </w:rPr>
        <w:t xml:space="preserve">Образовывать, читать, записывать и сравнивать числа второго десятка. </w:t>
      </w:r>
      <w:r w:rsidRPr="00C03BE2">
        <w:rPr>
          <w:rFonts w:ascii="Times New Roman" w:hAnsi="Times New Roman"/>
          <w:bCs/>
          <w:spacing w:val="-2"/>
          <w:sz w:val="24"/>
          <w:szCs w:val="24"/>
        </w:rPr>
        <w:t>И</w:t>
      </w:r>
      <w:r w:rsidRPr="00C03BE2">
        <w:rPr>
          <w:rFonts w:ascii="Times New Roman" w:hAnsi="Times New Roman"/>
          <w:bCs/>
          <w:color w:val="000000"/>
          <w:spacing w:val="-2"/>
          <w:sz w:val="24"/>
          <w:szCs w:val="24"/>
        </w:rPr>
        <w:t>спользовать при сравнении чисел знаки «&gt;», «&lt;», «=».</w:t>
      </w:r>
    </w:p>
    <w:p w:rsidR="00557C9E" w:rsidRPr="00C03BE2" w:rsidRDefault="00557C9E" w:rsidP="00D03329">
      <w:pPr>
        <w:pStyle w:val="a5"/>
        <w:numPr>
          <w:ilvl w:val="0"/>
          <w:numId w:val="102"/>
        </w:numPr>
        <w:tabs>
          <w:tab w:val="left" w:pos="1343"/>
        </w:tabs>
        <w:spacing w:line="360" w:lineRule="auto"/>
        <w:rPr>
          <w:rFonts w:ascii="Times New Roman" w:hAnsi="Times New Roman"/>
          <w:sz w:val="24"/>
          <w:szCs w:val="24"/>
        </w:rPr>
      </w:pPr>
      <w:r w:rsidRPr="00C03BE2">
        <w:rPr>
          <w:rFonts w:ascii="Times New Roman" w:hAnsi="Times New Roman"/>
          <w:sz w:val="24"/>
          <w:szCs w:val="24"/>
        </w:rPr>
        <w:t xml:space="preserve">Выполнять количественный и порядковый счёт предметов в пределах 20. </w:t>
      </w:r>
    </w:p>
    <w:p w:rsidR="00557C9E" w:rsidRPr="00C03BE2" w:rsidRDefault="00557C9E" w:rsidP="00D03329">
      <w:pPr>
        <w:pStyle w:val="a5"/>
        <w:numPr>
          <w:ilvl w:val="0"/>
          <w:numId w:val="102"/>
        </w:numPr>
        <w:tabs>
          <w:tab w:val="left" w:pos="1343"/>
        </w:tabs>
        <w:spacing w:line="360" w:lineRule="auto"/>
        <w:rPr>
          <w:rFonts w:ascii="Times New Roman" w:hAnsi="Times New Roman"/>
          <w:sz w:val="24"/>
          <w:szCs w:val="24"/>
        </w:rPr>
      </w:pPr>
      <w:r w:rsidRPr="00C03BE2">
        <w:rPr>
          <w:rFonts w:ascii="Times New Roman" w:hAnsi="Times New Roman"/>
          <w:sz w:val="24"/>
          <w:szCs w:val="24"/>
        </w:rPr>
        <w:t>Различать и называть числа однозначные и двузначные. Называть в числе количество единиц и десятков.</w:t>
      </w:r>
    </w:p>
    <w:p w:rsidR="00557C9E" w:rsidRPr="00C03BE2" w:rsidRDefault="00557C9E" w:rsidP="00D03329">
      <w:pPr>
        <w:pStyle w:val="a5"/>
        <w:numPr>
          <w:ilvl w:val="0"/>
          <w:numId w:val="102"/>
        </w:numPr>
        <w:tabs>
          <w:tab w:val="left" w:pos="1343"/>
        </w:tabs>
        <w:spacing w:line="360" w:lineRule="auto"/>
        <w:rPr>
          <w:rFonts w:ascii="Times New Roman" w:hAnsi="Times New Roman"/>
          <w:sz w:val="24"/>
          <w:szCs w:val="24"/>
        </w:rPr>
      </w:pPr>
      <w:r w:rsidRPr="00C03BE2">
        <w:rPr>
          <w:rFonts w:ascii="Times New Roman" w:hAnsi="Times New Roman"/>
          <w:sz w:val="24"/>
          <w:szCs w:val="24"/>
        </w:rPr>
        <w:t>Решать примеры в одно, два действия на сложение и вычитание в пределах 20 без перехода через разряд.</w:t>
      </w:r>
    </w:p>
    <w:p w:rsidR="00557C9E" w:rsidRPr="00C03BE2" w:rsidRDefault="00557C9E" w:rsidP="00D03329">
      <w:pPr>
        <w:pStyle w:val="a5"/>
        <w:numPr>
          <w:ilvl w:val="0"/>
          <w:numId w:val="102"/>
        </w:numPr>
        <w:tabs>
          <w:tab w:val="left" w:pos="1343"/>
        </w:tabs>
        <w:spacing w:line="360" w:lineRule="auto"/>
        <w:rPr>
          <w:rFonts w:ascii="Times New Roman" w:hAnsi="Times New Roman"/>
          <w:sz w:val="24"/>
          <w:szCs w:val="24"/>
        </w:rPr>
      </w:pPr>
      <w:r w:rsidRPr="00C03BE2">
        <w:rPr>
          <w:rFonts w:ascii="Times New Roman" w:hAnsi="Times New Roman"/>
          <w:sz w:val="24"/>
          <w:szCs w:val="24"/>
        </w:rPr>
        <w:t>Применять переместительное свойство сложения.</w:t>
      </w:r>
    </w:p>
    <w:p w:rsidR="00557C9E" w:rsidRPr="00C03BE2" w:rsidRDefault="00557C9E" w:rsidP="00D03329">
      <w:pPr>
        <w:pStyle w:val="a5"/>
        <w:numPr>
          <w:ilvl w:val="0"/>
          <w:numId w:val="102"/>
        </w:numPr>
        <w:tabs>
          <w:tab w:val="left" w:pos="1343"/>
        </w:tabs>
        <w:spacing w:line="360" w:lineRule="auto"/>
        <w:rPr>
          <w:rFonts w:ascii="Times New Roman" w:hAnsi="Times New Roman"/>
          <w:sz w:val="24"/>
          <w:szCs w:val="24"/>
        </w:rPr>
      </w:pPr>
      <w:r w:rsidRPr="00C03BE2">
        <w:rPr>
          <w:rFonts w:ascii="Times New Roman" w:hAnsi="Times New Roman"/>
          <w:sz w:val="24"/>
          <w:szCs w:val="24"/>
        </w:rPr>
        <w:t>Решать примеры с пропущенными компонентами с помощью наглядного материала.</w:t>
      </w:r>
    </w:p>
    <w:p w:rsidR="00557C9E" w:rsidRPr="00C03BE2" w:rsidRDefault="00557C9E" w:rsidP="00D03329">
      <w:pPr>
        <w:pStyle w:val="a5"/>
        <w:numPr>
          <w:ilvl w:val="0"/>
          <w:numId w:val="102"/>
        </w:numPr>
        <w:tabs>
          <w:tab w:val="left" w:pos="1343"/>
        </w:tabs>
        <w:spacing w:line="360" w:lineRule="auto"/>
        <w:rPr>
          <w:rFonts w:ascii="Times New Roman" w:hAnsi="Times New Roman"/>
          <w:sz w:val="24"/>
          <w:szCs w:val="24"/>
        </w:rPr>
      </w:pPr>
      <w:r w:rsidRPr="00C03BE2">
        <w:rPr>
          <w:rFonts w:ascii="Times New Roman" w:hAnsi="Times New Roman"/>
          <w:sz w:val="24"/>
          <w:szCs w:val="24"/>
        </w:rPr>
        <w:t xml:space="preserve">Называть и показывать предыдущее и последующее число числового ряда 1 – 20. </w:t>
      </w:r>
    </w:p>
    <w:p w:rsidR="00557C9E" w:rsidRPr="00C03BE2" w:rsidRDefault="00557C9E" w:rsidP="00D03329">
      <w:pPr>
        <w:pStyle w:val="a5"/>
        <w:numPr>
          <w:ilvl w:val="0"/>
          <w:numId w:val="102"/>
        </w:numPr>
        <w:tabs>
          <w:tab w:val="left" w:pos="1343"/>
        </w:tabs>
        <w:spacing w:line="360" w:lineRule="auto"/>
        <w:rPr>
          <w:rStyle w:val="af1"/>
          <w:rFonts w:ascii="Times New Roman" w:hAnsi="Times New Roman"/>
          <w:i w:val="0"/>
          <w:iCs w:val="0"/>
          <w:sz w:val="24"/>
          <w:szCs w:val="24"/>
        </w:rPr>
      </w:pPr>
      <w:r w:rsidRPr="00C03BE2">
        <w:rPr>
          <w:rFonts w:ascii="Times New Roman" w:hAnsi="Times New Roman"/>
          <w:sz w:val="24"/>
          <w:szCs w:val="24"/>
        </w:rPr>
        <w:t>Решать простые арифметические задачи на нахождение суммы и остатка с использованием с</w:t>
      </w:r>
      <w:r w:rsidRPr="00C03BE2">
        <w:rPr>
          <w:rStyle w:val="af1"/>
          <w:rFonts w:ascii="Times New Roman" w:hAnsi="Times New Roman"/>
          <w:i w:val="0"/>
          <w:sz w:val="24"/>
          <w:szCs w:val="24"/>
        </w:rPr>
        <w:t>трук</w:t>
      </w:r>
      <w:r w:rsidRPr="00C03BE2">
        <w:rPr>
          <w:rStyle w:val="af1"/>
          <w:rFonts w:ascii="Times New Roman" w:hAnsi="Times New Roman"/>
          <w:i w:val="0"/>
          <w:sz w:val="24"/>
          <w:szCs w:val="24"/>
        </w:rPr>
        <w:softHyphen/>
        <w:t>туры задачи: условие, числовые данные (числа), вопрос, ре</w:t>
      </w:r>
      <w:r w:rsidRPr="00C03BE2">
        <w:rPr>
          <w:rStyle w:val="af1"/>
          <w:rFonts w:ascii="Times New Roman" w:hAnsi="Times New Roman"/>
          <w:i w:val="0"/>
          <w:sz w:val="24"/>
          <w:szCs w:val="24"/>
        </w:rPr>
        <w:softHyphen/>
        <w:t>шение, ответ(с помощью учителя).</w:t>
      </w:r>
    </w:p>
    <w:p w:rsidR="00557C9E" w:rsidRPr="00C03BE2" w:rsidRDefault="00557C9E" w:rsidP="00557C9E">
      <w:pPr>
        <w:tabs>
          <w:tab w:val="left" w:pos="1343"/>
          <w:tab w:val="right" w:pos="9335"/>
        </w:tabs>
        <w:spacing w:line="360" w:lineRule="auto"/>
        <w:rPr>
          <w:rFonts w:ascii="Times New Roman" w:hAnsi="Times New Roman" w:cs="Times New Roman"/>
          <w:b/>
          <w:i/>
        </w:rPr>
      </w:pPr>
      <w:r w:rsidRPr="00C03BE2">
        <w:rPr>
          <w:rFonts w:ascii="Times New Roman" w:hAnsi="Times New Roman" w:cs="Times New Roman"/>
          <w:b/>
          <w:i/>
        </w:rPr>
        <w:t>3) Овладение способностью пользоваться математическими знаниями при решении соответствующих возрасту житейских задач.</w:t>
      </w:r>
    </w:p>
    <w:p w:rsidR="00557C9E" w:rsidRPr="00C03BE2" w:rsidRDefault="00557C9E" w:rsidP="00D03329">
      <w:pPr>
        <w:pStyle w:val="a5"/>
        <w:numPr>
          <w:ilvl w:val="0"/>
          <w:numId w:val="103"/>
        </w:numPr>
        <w:tabs>
          <w:tab w:val="left" w:pos="3747"/>
        </w:tabs>
        <w:spacing w:line="360" w:lineRule="auto"/>
        <w:outlineLvl w:val="2"/>
        <w:rPr>
          <w:rFonts w:ascii="Times New Roman" w:hAnsi="Times New Roman"/>
          <w:sz w:val="24"/>
          <w:szCs w:val="24"/>
        </w:rPr>
      </w:pPr>
      <w:r w:rsidRPr="00C03BE2">
        <w:rPr>
          <w:rFonts w:ascii="Times New Roman" w:hAnsi="Times New Roman"/>
          <w:sz w:val="24"/>
          <w:szCs w:val="24"/>
        </w:rPr>
        <w:t xml:space="preserve">Мера длины – сантиметр. Отрезок. </w:t>
      </w:r>
      <w:r>
        <w:rPr>
          <w:rFonts w:ascii="Times New Roman" w:hAnsi="Times New Roman"/>
          <w:sz w:val="24"/>
          <w:szCs w:val="24"/>
        </w:rPr>
        <w:t>Прямая линия. Луч.</w:t>
      </w:r>
      <w:r w:rsidRPr="00C03BE2">
        <w:rPr>
          <w:rFonts w:ascii="Times New Roman" w:hAnsi="Times New Roman"/>
          <w:sz w:val="24"/>
          <w:szCs w:val="24"/>
        </w:rPr>
        <w:t xml:space="preserve"> Выполнять измерение и черчение отрезков заданной длины с помощью линейки. Измерять длину и ширину классной комнаты.</w:t>
      </w:r>
    </w:p>
    <w:p w:rsidR="00557C9E" w:rsidRPr="00C03BE2" w:rsidRDefault="00557C9E" w:rsidP="00D03329">
      <w:pPr>
        <w:pStyle w:val="a5"/>
        <w:numPr>
          <w:ilvl w:val="0"/>
          <w:numId w:val="103"/>
        </w:numPr>
        <w:tabs>
          <w:tab w:val="left" w:pos="3747"/>
        </w:tabs>
        <w:spacing w:line="360" w:lineRule="auto"/>
        <w:outlineLvl w:val="2"/>
        <w:rPr>
          <w:rFonts w:ascii="Times New Roman" w:hAnsi="Times New Roman"/>
          <w:sz w:val="24"/>
          <w:szCs w:val="24"/>
        </w:rPr>
      </w:pPr>
      <w:r w:rsidRPr="00C03BE2">
        <w:rPr>
          <w:rFonts w:ascii="Times New Roman" w:hAnsi="Times New Roman"/>
          <w:sz w:val="24"/>
          <w:szCs w:val="24"/>
        </w:rPr>
        <w:t>Прямая линия. Строить прямую линию с помощью линейки через одну точку, две точки; проводить кривую линию.</w:t>
      </w:r>
    </w:p>
    <w:p w:rsidR="00557C9E" w:rsidRPr="00C03BE2" w:rsidRDefault="00557C9E" w:rsidP="00D03329">
      <w:pPr>
        <w:pStyle w:val="a5"/>
        <w:numPr>
          <w:ilvl w:val="0"/>
          <w:numId w:val="103"/>
        </w:numPr>
        <w:tabs>
          <w:tab w:val="left" w:pos="3747"/>
        </w:tabs>
        <w:spacing w:line="360" w:lineRule="auto"/>
        <w:outlineLvl w:val="2"/>
        <w:rPr>
          <w:rFonts w:ascii="Times New Roman" w:hAnsi="Times New Roman"/>
          <w:sz w:val="24"/>
          <w:szCs w:val="24"/>
        </w:rPr>
      </w:pPr>
      <w:r w:rsidRPr="00C03BE2">
        <w:rPr>
          <w:rFonts w:ascii="Times New Roman" w:hAnsi="Times New Roman"/>
          <w:sz w:val="24"/>
          <w:szCs w:val="24"/>
        </w:rPr>
        <w:t>Строить по точкам треугольник, квадрат, прямоугольник.</w:t>
      </w:r>
    </w:p>
    <w:p w:rsidR="00557C9E" w:rsidRPr="00C03BE2" w:rsidRDefault="00557C9E" w:rsidP="00D03329">
      <w:pPr>
        <w:pStyle w:val="a5"/>
        <w:numPr>
          <w:ilvl w:val="0"/>
          <w:numId w:val="103"/>
        </w:numPr>
        <w:tabs>
          <w:tab w:val="left" w:pos="3747"/>
        </w:tabs>
        <w:spacing w:line="360" w:lineRule="auto"/>
        <w:outlineLvl w:val="2"/>
        <w:rPr>
          <w:rFonts w:ascii="Times New Roman" w:hAnsi="Times New Roman"/>
          <w:sz w:val="24"/>
          <w:szCs w:val="24"/>
        </w:rPr>
      </w:pPr>
      <w:r w:rsidRPr="00C03BE2">
        <w:rPr>
          <w:rFonts w:ascii="Times New Roman" w:hAnsi="Times New Roman"/>
          <w:sz w:val="24"/>
          <w:szCs w:val="24"/>
        </w:rPr>
        <w:t>Меры стоимости. Деньги – монеты(металлические), бумажные. Заменять несколько монет по 1 р. (1к.) одной монетой достоинством 2 р., 5 р., 10 р. (5к., 10к.), бумажной купюрой 10 р.; разменивать монеты 10р., 5р., 2р.; набирать из монет 14р., 20р. и т.д. (с помощью учителя).</w:t>
      </w:r>
    </w:p>
    <w:p w:rsidR="00557C9E" w:rsidRDefault="00557C9E" w:rsidP="00D03329">
      <w:pPr>
        <w:pStyle w:val="a5"/>
        <w:numPr>
          <w:ilvl w:val="0"/>
          <w:numId w:val="103"/>
        </w:numPr>
        <w:tabs>
          <w:tab w:val="left" w:pos="3747"/>
        </w:tabs>
        <w:spacing w:line="360" w:lineRule="auto"/>
        <w:outlineLvl w:val="2"/>
        <w:rPr>
          <w:rFonts w:ascii="Times New Roman" w:hAnsi="Times New Roman"/>
          <w:sz w:val="24"/>
          <w:szCs w:val="24"/>
        </w:rPr>
      </w:pPr>
      <w:r w:rsidRPr="00C03BE2">
        <w:rPr>
          <w:rFonts w:ascii="Times New Roman" w:hAnsi="Times New Roman"/>
          <w:sz w:val="24"/>
          <w:szCs w:val="24"/>
        </w:rPr>
        <w:t>Мера массы – килограмм.  Весы. Выполнять сравнение предметов по массе.</w:t>
      </w:r>
    </w:p>
    <w:p w:rsidR="00557C9E" w:rsidRDefault="00557C9E" w:rsidP="00D03329">
      <w:pPr>
        <w:pStyle w:val="a5"/>
        <w:numPr>
          <w:ilvl w:val="0"/>
          <w:numId w:val="103"/>
        </w:numPr>
        <w:tabs>
          <w:tab w:val="left" w:pos="3747"/>
        </w:tabs>
        <w:spacing w:line="360" w:lineRule="auto"/>
        <w:outlineLvl w:val="2"/>
        <w:rPr>
          <w:rFonts w:ascii="Times New Roman" w:hAnsi="Times New Roman"/>
          <w:sz w:val="24"/>
          <w:szCs w:val="24"/>
        </w:rPr>
      </w:pPr>
      <w:r w:rsidRPr="007B4B1C">
        <w:rPr>
          <w:rFonts w:ascii="Times New Roman" w:hAnsi="Times New Roman"/>
          <w:sz w:val="24"/>
          <w:szCs w:val="24"/>
        </w:rPr>
        <w:t xml:space="preserve">Мера ёмкости – литр. Выполнять сравнение жидкости в литрах. </w:t>
      </w:r>
    </w:p>
    <w:p w:rsidR="00557C9E" w:rsidRPr="007B4B1C" w:rsidRDefault="00557C9E" w:rsidP="00D03329">
      <w:pPr>
        <w:pStyle w:val="a5"/>
        <w:numPr>
          <w:ilvl w:val="0"/>
          <w:numId w:val="103"/>
        </w:numPr>
        <w:tabs>
          <w:tab w:val="left" w:pos="3747"/>
        </w:tabs>
        <w:spacing w:line="360" w:lineRule="auto"/>
        <w:outlineLvl w:val="2"/>
        <w:rPr>
          <w:rFonts w:ascii="Times New Roman" w:hAnsi="Times New Roman"/>
          <w:sz w:val="24"/>
          <w:szCs w:val="24"/>
        </w:rPr>
      </w:pPr>
      <w:r w:rsidRPr="007B4B1C">
        <w:rPr>
          <w:rFonts w:ascii="Times New Roman" w:hAnsi="Times New Roman"/>
          <w:bCs/>
          <w:color w:val="000000"/>
          <w:spacing w:val="-4"/>
          <w:sz w:val="24"/>
          <w:szCs w:val="24"/>
        </w:rPr>
        <w:t xml:space="preserve">Единицы измерения времени: час. </w:t>
      </w:r>
      <w:r w:rsidRPr="007B4B1C">
        <w:rPr>
          <w:rFonts w:ascii="Times New Roman" w:hAnsi="Times New Roman"/>
          <w:bCs/>
          <w:spacing w:val="-4"/>
          <w:sz w:val="24"/>
          <w:szCs w:val="24"/>
        </w:rPr>
        <w:t xml:space="preserve"> </w:t>
      </w:r>
      <w:r w:rsidRPr="007B4B1C">
        <w:rPr>
          <w:rFonts w:ascii="Times New Roman" w:hAnsi="Times New Roman"/>
          <w:bCs/>
          <w:color w:val="000000"/>
          <w:spacing w:val="-4"/>
          <w:sz w:val="24"/>
          <w:szCs w:val="24"/>
        </w:rPr>
        <w:t>Обозначения: 1 ч.</w:t>
      </w:r>
      <w:r w:rsidRPr="007B4B1C">
        <w:rPr>
          <w:rFonts w:ascii="Times New Roman" w:hAnsi="Times New Roman"/>
          <w:sz w:val="24"/>
          <w:szCs w:val="24"/>
        </w:rPr>
        <w:t xml:space="preserve"> </w:t>
      </w:r>
      <w:r w:rsidRPr="007B4B1C">
        <w:rPr>
          <w:rFonts w:ascii="Times New Roman" w:hAnsi="Times New Roman"/>
          <w:bCs/>
          <w:color w:val="000000"/>
          <w:spacing w:val="-3"/>
          <w:sz w:val="24"/>
          <w:szCs w:val="24"/>
        </w:rPr>
        <w:t>Часы. Циферблат. Определение времени с точностью до часа.</w:t>
      </w:r>
      <w:r w:rsidRPr="007B4B1C">
        <w:rPr>
          <w:rFonts w:ascii="Times New Roman" w:hAnsi="Times New Roman"/>
          <w:bCs/>
          <w:spacing w:val="-6"/>
          <w:sz w:val="24"/>
          <w:szCs w:val="24"/>
        </w:rPr>
        <w:t xml:space="preserve"> </w:t>
      </w:r>
    </w:p>
    <w:p w:rsidR="00557C9E" w:rsidRPr="007B4B1C" w:rsidRDefault="00557C9E" w:rsidP="00D03329">
      <w:pPr>
        <w:pStyle w:val="a5"/>
        <w:numPr>
          <w:ilvl w:val="0"/>
          <w:numId w:val="103"/>
        </w:numPr>
        <w:tabs>
          <w:tab w:val="left" w:pos="3747"/>
        </w:tabs>
        <w:spacing w:line="360" w:lineRule="auto"/>
        <w:outlineLvl w:val="2"/>
        <w:rPr>
          <w:rFonts w:ascii="Times New Roman" w:hAnsi="Times New Roman"/>
          <w:sz w:val="24"/>
          <w:szCs w:val="24"/>
        </w:rPr>
      </w:pPr>
      <w:r w:rsidRPr="007B4B1C">
        <w:rPr>
          <w:rFonts w:ascii="Times New Roman" w:hAnsi="Times New Roman"/>
          <w:sz w:val="24"/>
          <w:szCs w:val="24"/>
        </w:rPr>
        <w:t>Решать примеры с числами, полученными при измерении.</w:t>
      </w:r>
    </w:p>
    <w:p w:rsidR="00557C9E" w:rsidRPr="00AA1977" w:rsidRDefault="00557C9E" w:rsidP="00557C9E">
      <w:pPr>
        <w:pStyle w:val="a5"/>
        <w:tabs>
          <w:tab w:val="left" w:pos="3747"/>
        </w:tabs>
        <w:spacing w:line="360" w:lineRule="auto"/>
        <w:outlineLvl w:val="2"/>
        <w:rPr>
          <w:rFonts w:ascii="Times New Roman" w:hAnsi="Times New Roman"/>
          <w:sz w:val="24"/>
          <w:szCs w:val="24"/>
        </w:rPr>
      </w:pPr>
    </w:p>
    <w:p w:rsidR="00982501" w:rsidRPr="00EA0429" w:rsidRDefault="00982501" w:rsidP="00EA0429">
      <w:pPr>
        <w:tabs>
          <w:tab w:val="left" w:pos="3747"/>
        </w:tabs>
        <w:spacing w:line="360" w:lineRule="auto"/>
        <w:jc w:val="center"/>
        <w:outlineLvl w:val="2"/>
        <w:rPr>
          <w:rFonts w:ascii="Times New Roman" w:hAnsi="Times New Roman" w:cs="Times New Roman"/>
          <w:b/>
        </w:rPr>
      </w:pPr>
      <w:r w:rsidRPr="00EA0429">
        <w:rPr>
          <w:rFonts w:ascii="Times New Roman" w:hAnsi="Times New Roman" w:cs="Times New Roman"/>
          <w:b/>
        </w:rPr>
        <w:t>3. Окружающий мир</w:t>
      </w:r>
      <w:bookmarkEnd w:id="35"/>
    </w:p>
    <w:p w:rsidR="00982501" w:rsidRPr="00EA0429" w:rsidRDefault="00982501" w:rsidP="00EA0429">
      <w:pPr>
        <w:tabs>
          <w:tab w:val="left" w:pos="3098"/>
        </w:tabs>
        <w:spacing w:line="360" w:lineRule="auto"/>
        <w:jc w:val="center"/>
        <w:outlineLvl w:val="2"/>
        <w:rPr>
          <w:rFonts w:ascii="Times New Roman" w:hAnsi="Times New Roman" w:cs="Times New Roman"/>
          <w:b/>
        </w:rPr>
      </w:pPr>
      <w:bookmarkStart w:id="36" w:name="bookmark51"/>
      <w:r w:rsidRPr="00EA0429">
        <w:rPr>
          <w:rFonts w:ascii="Times New Roman" w:hAnsi="Times New Roman" w:cs="Times New Roman"/>
          <w:b/>
        </w:rPr>
        <w:t>3.1. Окружающий природный мир</w:t>
      </w:r>
      <w:bookmarkEnd w:id="36"/>
      <w:r w:rsidR="00420E9C">
        <w:rPr>
          <w:rFonts w:ascii="Times New Roman" w:hAnsi="Times New Roman" w:cs="Times New Roman"/>
          <w:b/>
        </w:rPr>
        <w:t xml:space="preserve"> (1 класс)</w:t>
      </w:r>
    </w:p>
    <w:p w:rsidR="00982501" w:rsidRPr="00892A14" w:rsidRDefault="00982501" w:rsidP="007433AE">
      <w:pPr>
        <w:tabs>
          <w:tab w:val="left" w:pos="1122"/>
        </w:tabs>
        <w:spacing w:line="360" w:lineRule="auto"/>
        <w:ind w:firstLine="360"/>
        <w:rPr>
          <w:rFonts w:ascii="Times New Roman" w:hAnsi="Times New Roman" w:cs="Times New Roman"/>
          <w:b/>
          <w:i/>
        </w:rPr>
      </w:pPr>
      <w:r w:rsidRPr="00892A14">
        <w:rPr>
          <w:rFonts w:ascii="Times New Roman" w:hAnsi="Times New Roman" w:cs="Times New Roman"/>
          <w:b/>
          <w:i/>
        </w:rPr>
        <w:t>1) Представления о явлениях и объектах неживой природы, смене времен года и соответствующих сезонных изменениях в природе.</w:t>
      </w:r>
    </w:p>
    <w:p w:rsidR="00982501" w:rsidRPr="007433AE" w:rsidRDefault="00982501" w:rsidP="00892A14">
      <w:pPr>
        <w:tabs>
          <w:tab w:val="right" w:pos="7488"/>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Интерес к объектам и явлениям неживой природы.</w:t>
      </w:r>
    </w:p>
    <w:p w:rsidR="00982501" w:rsidRPr="007433AE" w:rsidRDefault="00982501" w:rsidP="007433AE">
      <w:pPr>
        <w:tabs>
          <w:tab w:val="left" w:pos="1321"/>
        </w:tabs>
        <w:spacing w:line="360" w:lineRule="auto"/>
        <w:ind w:firstLine="360"/>
        <w:rPr>
          <w:rFonts w:ascii="Times New Roman" w:hAnsi="Times New Roman" w:cs="Times New Roman"/>
        </w:rPr>
      </w:pPr>
      <w:r>
        <w:rPr>
          <w:rFonts w:ascii="Times New Roman" w:hAnsi="Times New Roman" w:cs="Times New Roman"/>
        </w:rPr>
        <w:lastRenderedPageBreak/>
        <w:t xml:space="preserve">•   </w:t>
      </w:r>
      <w:r w:rsidRPr="007433AE">
        <w:rPr>
          <w:rFonts w:ascii="Times New Roman" w:hAnsi="Times New Roman" w:cs="Times New Roman"/>
        </w:rPr>
        <w:t xml:space="preserve">Представления об объектах неживой природы (земля, </w:t>
      </w:r>
      <w:r>
        <w:rPr>
          <w:rFonts w:ascii="Times New Roman" w:hAnsi="Times New Roman" w:cs="Times New Roman"/>
        </w:rPr>
        <w:t>песок, камни</w:t>
      </w:r>
      <w:r w:rsidRPr="007433AE">
        <w:rPr>
          <w:rFonts w:ascii="Times New Roman" w:hAnsi="Times New Roman" w:cs="Times New Roman"/>
        </w:rPr>
        <w:t xml:space="preserve">, </w:t>
      </w:r>
      <w:r>
        <w:rPr>
          <w:rFonts w:ascii="Times New Roman" w:hAnsi="Times New Roman" w:cs="Times New Roman"/>
        </w:rPr>
        <w:t>глина</w:t>
      </w:r>
      <w:r w:rsidRPr="007433AE">
        <w:rPr>
          <w:rFonts w:ascii="Times New Roman" w:hAnsi="Times New Roman" w:cs="Times New Roman"/>
        </w:rPr>
        <w:t>).</w:t>
      </w:r>
    </w:p>
    <w:p w:rsidR="00982501" w:rsidRPr="007433AE" w:rsidRDefault="00982501" w:rsidP="007433AE">
      <w:pPr>
        <w:tabs>
          <w:tab w:val="left" w:pos="1321"/>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Представления о временах года, характерных признаках времен года, погодных изменениях, их влиянии на жизнь человека.</w:t>
      </w:r>
    </w:p>
    <w:p w:rsidR="00982501" w:rsidRPr="00892A14" w:rsidRDefault="00982501" w:rsidP="008E1CB4">
      <w:pPr>
        <w:tabs>
          <w:tab w:val="left" w:pos="1321"/>
        </w:tabs>
        <w:spacing w:line="360" w:lineRule="auto"/>
        <w:ind w:firstLine="360"/>
        <w:rPr>
          <w:rFonts w:ascii="Times New Roman" w:hAnsi="Times New Roman" w:cs="Times New Roman"/>
          <w:b/>
          <w:i/>
        </w:rPr>
      </w:pPr>
      <w:r w:rsidRPr="00892A14">
        <w:rPr>
          <w:rFonts w:ascii="Times New Roman" w:hAnsi="Times New Roman" w:cs="Times New Roman"/>
          <w:b/>
          <w:i/>
        </w:rPr>
        <w:t>2) Представления о животном и растительном мире, их значении в жизни человека.</w:t>
      </w:r>
    </w:p>
    <w:p w:rsidR="00982501" w:rsidRPr="007433AE" w:rsidRDefault="00982501" w:rsidP="007433AE">
      <w:pPr>
        <w:tabs>
          <w:tab w:val="left" w:pos="1321"/>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Интерес к объектам живой природы.</w:t>
      </w:r>
    </w:p>
    <w:p w:rsidR="00982501" w:rsidRPr="007433AE" w:rsidRDefault="00982501" w:rsidP="007433AE">
      <w:pPr>
        <w:tabs>
          <w:tab w:val="left" w:pos="1321"/>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Представления о животном и растительном мире (растения, животные, их виды, понятия «полезные» - «вредные», «дикие» - «домашние» и др.).</w:t>
      </w:r>
    </w:p>
    <w:p w:rsidR="00982501" w:rsidRPr="00892A14" w:rsidRDefault="00982501" w:rsidP="007433AE">
      <w:pPr>
        <w:spacing w:line="360" w:lineRule="auto"/>
        <w:ind w:firstLine="360"/>
        <w:rPr>
          <w:rFonts w:ascii="Times New Roman" w:hAnsi="Times New Roman" w:cs="Times New Roman"/>
          <w:b/>
          <w:i/>
        </w:rPr>
      </w:pPr>
      <w:r w:rsidRPr="00892A14">
        <w:rPr>
          <w:rFonts w:ascii="Times New Roman" w:hAnsi="Times New Roman" w:cs="Times New Roman"/>
          <w:b/>
          <w:i/>
        </w:rPr>
        <w:t>3) Элементарные представления о течении времени.</w:t>
      </w:r>
    </w:p>
    <w:p w:rsidR="00982501" w:rsidRPr="007433AE" w:rsidRDefault="00982501" w:rsidP="007433AE">
      <w:pPr>
        <w:tabs>
          <w:tab w:val="left" w:pos="1321"/>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Умение различать части суток, времен</w:t>
      </w:r>
      <w:r>
        <w:rPr>
          <w:rFonts w:ascii="Times New Roman" w:hAnsi="Times New Roman" w:cs="Times New Roman"/>
        </w:rPr>
        <w:t xml:space="preserve">а </w:t>
      </w:r>
      <w:r w:rsidRPr="007433AE">
        <w:rPr>
          <w:rFonts w:ascii="Times New Roman" w:hAnsi="Times New Roman" w:cs="Times New Roman"/>
        </w:rPr>
        <w:t>года.</w:t>
      </w:r>
    </w:p>
    <w:p w:rsidR="00982501" w:rsidRDefault="00982501" w:rsidP="007433AE">
      <w:pPr>
        <w:tabs>
          <w:tab w:val="left" w:pos="1321"/>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Представления о течении времени: смена событий суток.</w:t>
      </w:r>
    </w:p>
    <w:p w:rsidR="001F041E" w:rsidRDefault="001F041E" w:rsidP="001F041E">
      <w:pPr>
        <w:spacing w:line="360" w:lineRule="auto"/>
        <w:jc w:val="center"/>
        <w:rPr>
          <w:rFonts w:ascii="Times New Roman" w:hAnsi="Times New Roman" w:cs="Times New Roman"/>
          <w:b/>
        </w:rPr>
      </w:pPr>
      <w:r w:rsidRPr="00EA0429">
        <w:rPr>
          <w:rFonts w:ascii="Times New Roman" w:hAnsi="Times New Roman" w:cs="Times New Roman"/>
          <w:b/>
        </w:rPr>
        <w:t>Окружающий природный мир</w:t>
      </w:r>
      <w:r w:rsidRPr="001700D7">
        <w:rPr>
          <w:rFonts w:ascii="Times New Roman" w:hAnsi="Times New Roman" w:cs="Times New Roman"/>
          <w:b/>
        </w:rPr>
        <w:t xml:space="preserve"> </w:t>
      </w:r>
      <w:r>
        <w:rPr>
          <w:rFonts w:ascii="Times New Roman" w:hAnsi="Times New Roman" w:cs="Times New Roman"/>
          <w:b/>
        </w:rPr>
        <w:t>(2 класс)</w:t>
      </w:r>
    </w:p>
    <w:p w:rsidR="00420E9C" w:rsidRPr="00AA1977" w:rsidRDefault="00420E9C" w:rsidP="00420E9C">
      <w:pPr>
        <w:tabs>
          <w:tab w:val="left" w:pos="1115"/>
        </w:tabs>
        <w:spacing w:line="360" w:lineRule="auto"/>
        <w:ind w:firstLine="360"/>
        <w:rPr>
          <w:rFonts w:ascii="Times New Roman" w:hAnsi="Times New Roman" w:cs="Times New Roman"/>
          <w:b/>
          <w:i/>
        </w:rPr>
      </w:pPr>
      <w:r w:rsidRPr="00AA1977">
        <w:rPr>
          <w:rFonts w:ascii="Times New Roman" w:hAnsi="Times New Roman" w:cs="Times New Roman"/>
          <w:b/>
          <w:i/>
        </w:rPr>
        <w:t>1)  Представление о себе как «Я», осознание общности и различий «Я» от других.</w:t>
      </w:r>
    </w:p>
    <w:p w:rsidR="00420E9C" w:rsidRPr="00AA1977" w:rsidRDefault="00420E9C" w:rsidP="00D03329">
      <w:pPr>
        <w:pStyle w:val="a5"/>
        <w:numPr>
          <w:ilvl w:val="0"/>
          <w:numId w:val="104"/>
        </w:numPr>
        <w:tabs>
          <w:tab w:val="left" w:pos="1321"/>
        </w:tabs>
        <w:spacing w:line="360" w:lineRule="auto"/>
        <w:rPr>
          <w:rFonts w:ascii="Times New Roman" w:hAnsi="Times New Roman"/>
          <w:sz w:val="24"/>
          <w:szCs w:val="24"/>
        </w:rPr>
      </w:pPr>
      <w:r w:rsidRPr="00AA1977">
        <w:rPr>
          <w:rFonts w:ascii="Times New Roman" w:hAnsi="Times New Roman"/>
          <w:sz w:val="24"/>
          <w:szCs w:val="24"/>
        </w:rPr>
        <w:t>Называть своё имя, фамилию, возраст, пол.</w:t>
      </w:r>
    </w:p>
    <w:p w:rsidR="00420E9C" w:rsidRPr="00AA1977" w:rsidRDefault="00420E9C" w:rsidP="00D03329">
      <w:pPr>
        <w:pStyle w:val="a5"/>
        <w:numPr>
          <w:ilvl w:val="0"/>
          <w:numId w:val="104"/>
        </w:numPr>
        <w:tabs>
          <w:tab w:val="left" w:pos="1321"/>
        </w:tabs>
        <w:spacing w:line="360" w:lineRule="auto"/>
        <w:rPr>
          <w:rFonts w:ascii="Times New Roman" w:hAnsi="Times New Roman"/>
          <w:sz w:val="24"/>
          <w:szCs w:val="24"/>
        </w:rPr>
      </w:pPr>
      <w:r w:rsidRPr="00AA1977">
        <w:rPr>
          <w:rFonts w:ascii="Times New Roman" w:hAnsi="Times New Roman"/>
          <w:sz w:val="24"/>
          <w:szCs w:val="24"/>
        </w:rPr>
        <w:t>Называть и показывать органы чувств.</w:t>
      </w:r>
    </w:p>
    <w:p w:rsidR="00420E9C" w:rsidRPr="00AA1977" w:rsidRDefault="00420E9C" w:rsidP="00D03329">
      <w:pPr>
        <w:pStyle w:val="a5"/>
        <w:numPr>
          <w:ilvl w:val="0"/>
          <w:numId w:val="104"/>
        </w:numPr>
        <w:tabs>
          <w:tab w:val="left" w:pos="1321"/>
        </w:tabs>
        <w:spacing w:line="360" w:lineRule="auto"/>
        <w:rPr>
          <w:rFonts w:ascii="Times New Roman" w:hAnsi="Times New Roman"/>
          <w:sz w:val="24"/>
          <w:szCs w:val="24"/>
        </w:rPr>
      </w:pPr>
      <w:r w:rsidRPr="00AA1977">
        <w:rPr>
          <w:rFonts w:ascii="Times New Roman" w:hAnsi="Times New Roman"/>
          <w:sz w:val="24"/>
          <w:szCs w:val="24"/>
        </w:rPr>
        <w:t>Определять «моё» и «не моё», осознавать и выражать свои интересы, желания.</w:t>
      </w:r>
    </w:p>
    <w:p w:rsidR="00420E9C" w:rsidRPr="00AA1977" w:rsidRDefault="00420E9C" w:rsidP="00D03329">
      <w:pPr>
        <w:pStyle w:val="a5"/>
        <w:numPr>
          <w:ilvl w:val="0"/>
          <w:numId w:val="104"/>
        </w:numPr>
        <w:tabs>
          <w:tab w:val="left" w:pos="1321"/>
        </w:tabs>
        <w:spacing w:line="360" w:lineRule="auto"/>
        <w:rPr>
          <w:rFonts w:ascii="Times New Roman" w:hAnsi="Times New Roman"/>
          <w:sz w:val="24"/>
          <w:szCs w:val="24"/>
        </w:rPr>
      </w:pPr>
      <w:r w:rsidRPr="00AA1977">
        <w:rPr>
          <w:rFonts w:ascii="Times New Roman" w:hAnsi="Times New Roman"/>
          <w:sz w:val="24"/>
          <w:szCs w:val="24"/>
        </w:rPr>
        <w:t>Знать и называть  свой адрес.</w:t>
      </w:r>
    </w:p>
    <w:p w:rsidR="00420E9C" w:rsidRPr="00AA1977" w:rsidRDefault="00420E9C" w:rsidP="00D03329">
      <w:pPr>
        <w:pStyle w:val="a5"/>
        <w:numPr>
          <w:ilvl w:val="0"/>
          <w:numId w:val="104"/>
        </w:numPr>
        <w:tabs>
          <w:tab w:val="left" w:pos="1321"/>
        </w:tabs>
        <w:spacing w:line="360" w:lineRule="auto"/>
        <w:rPr>
          <w:rFonts w:ascii="Times New Roman" w:hAnsi="Times New Roman"/>
          <w:sz w:val="24"/>
          <w:szCs w:val="24"/>
        </w:rPr>
      </w:pPr>
      <w:r w:rsidRPr="00AA1977">
        <w:rPr>
          <w:rFonts w:ascii="Times New Roman" w:hAnsi="Times New Roman"/>
          <w:sz w:val="24"/>
          <w:szCs w:val="24"/>
        </w:rPr>
        <w:t>Ориентироваться в школьных помещениях.</w:t>
      </w:r>
    </w:p>
    <w:p w:rsidR="00420E9C" w:rsidRPr="00AA1977" w:rsidRDefault="00420E9C" w:rsidP="00D03329">
      <w:pPr>
        <w:pStyle w:val="a5"/>
        <w:numPr>
          <w:ilvl w:val="0"/>
          <w:numId w:val="104"/>
        </w:numPr>
        <w:spacing w:line="360" w:lineRule="auto"/>
        <w:rPr>
          <w:rFonts w:ascii="Times New Roman" w:hAnsi="Times New Roman"/>
          <w:sz w:val="24"/>
          <w:szCs w:val="24"/>
        </w:rPr>
      </w:pPr>
      <w:r w:rsidRPr="00AA1977">
        <w:rPr>
          <w:rFonts w:ascii="Times New Roman" w:hAnsi="Times New Roman"/>
          <w:sz w:val="24"/>
          <w:szCs w:val="24"/>
        </w:rPr>
        <w:t>Представления: Я – дежурный. Обязанности и права дежурных.</w:t>
      </w:r>
    </w:p>
    <w:p w:rsidR="00420E9C" w:rsidRPr="00AA1977" w:rsidRDefault="00420E9C" w:rsidP="00D03329">
      <w:pPr>
        <w:pStyle w:val="a5"/>
        <w:numPr>
          <w:ilvl w:val="0"/>
          <w:numId w:val="104"/>
        </w:numPr>
        <w:spacing w:line="360" w:lineRule="auto"/>
        <w:rPr>
          <w:rFonts w:ascii="Times New Roman" w:hAnsi="Times New Roman"/>
          <w:sz w:val="24"/>
          <w:szCs w:val="24"/>
        </w:rPr>
      </w:pPr>
      <w:r w:rsidRPr="00AA1977">
        <w:rPr>
          <w:rFonts w:ascii="Times New Roman" w:hAnsi="Times New Roman"/>
          <w:sz w:val="24"/>
          <w:szCs w:val="24"/>
        </w:rPr>
        <w:t>Представления: Я- именинник. Ролевые отношения. Правила поздравления.</w:t>
      </w:r>
    </w:p>
    <w:p w:rsidR="00420E9C" w:rsidRPr="00AA1977" w:rsidRDefault="00420E9C" w:rsidP="00D03329">
      <w:pPr>
        <w:pStyle w:val="a5"/>
        <w:numPr>
          <w:ilvl w:val="0"/>
          <w:numId w:val="104"/>
        </w:numPr>
        <w:spacing w:line="360" w:lineRule="auto"/>
        <w:rPr>
          <w:rFonts w:ascii="Times New Roman" w:hAnsi="Times New Roman"/>
          <w:sz w:val="24"/>
          <w:szCs w:val="24"/>
        </w:rPr>
      </w:pPr>
      <w:r w:rsidRPr="00AA1977">
        <w:rPr>
          <w:rFonts w:ascii="Times New Roman" w:hAnsi="Times New Roman"/>
          <w:sz w:val="24"/>
          <w:szCs w:val="24"/>
        </w:rPr>
        <w:t>Представления: Я – друг. Правила общения.</w:t>
      </w:r>
    </w:p>
    <w:p w:rsidR="00420E9C" w:rsidRPr="00AA1977" w:rsidRDefault="00420E9C" w:rsidP="00420E9C">
      <w:pPr>
        <w:spacing w:line="360" w:lineRule="auto"/>
        <w:ind w:firstLine="360"/>
        <w:rPr>
          <w:rFonts w:ascii="Times New Roman" w:hAnsi="Times New Roman" w:cs="Times New Roman"/>
          <w:b/>
          <w:i/>
        </w:rPr>
      </w:pPr>
      <w:r w:rsidRPr="00AA1977">
        <w:rPr>
          <w:rFonts w:ascii="Times New Roman" w:hAnsi="Times New Roman" w:cs="Times New Roman"/>
          <w:b/>
          <w:i/>
        </w:rPr>
        <w:t xml:space="preserve">2) Умение решать каждодневные жизненные задачи, связанные с удовлетворением </w:t>
      </w:r>
    </w:p>
    <w:p w:rsidR="00420E9C" w:rsidRPr="00AA1977" w:rsidRDefault="00420E9C" w:rsidP="00420E9C">
      <w:pPr>
        <w:spacing w:line="360" w:lineRule="auto"/>
        <w:ind w:firstLine="360"/>
        <w:rPr>
          <w:rFonts w:ascii="Times New Roman" w:hAnsi="Times New Roman" w:cs="Times New Roman"/>
          <w:b/>
          <w:i/>
        </w:rPr>
      </w:pPr>
      <w:r w:rsidRPr="00AA1977">
        <w:rPr>
          <w:rFonts w:ascii="Times New Roman" w:hAnsi="Times New Roman" w:cs="Times New Roman"/>
          <w:b/>
          <w:i/>
        </w:rPr>
        <w:t>первоочередных потребностей.</w:t>
      </w:r>
    </w:p>
    <w:p w:rsidR="00420E9C" w:rsidRPr="00AA1977" w:rsidRDefault="00420E9C" w:rsidP="00D03329">
      <w:pPr>
        <w:pStyle w:val="a5"/>
        <w:numPr>
          <w:ilvl w:val="0"/>
          <w:numId w:val="105"/>
        </w:numPr>
        <w:spacing w:line="360" w:lineRule="auto"/>
        <w:rPr>
          <w:rFonts w:ascii="Times New Roman" w:hAnsi="Times New Roman"/>
          <w:sz w:val="24"/>
          <w:szCs w:val="24"/>
        </w:rPr>
      </w:pPr>
      <w:r w:rsidRPr="00AA1977">
        <w:rPr>
          <w:rFonts w:ascii="Times New Roman" w:hAnsi="Times New Roman"/>
          <w:sz w:val="24"/>
          <w:szCs w:val="24"/>
        </w:rPr>
        <w:t>Выполнять элементарные гигиенические требования, правила приёма пищи.</w:t>
      </w:r>
    </w:p>
    <w:p w:rsidR="00420E9C" w:rsidRPr="00AA1977" w:rsidRDefault="00420E9C" w:rsidP="00D03329">
      <w:pPr>
        <w:pStyle w:val="a5"/>
        <w:numPr>
          <w:ilvl w:val="0"/>
          <w:numId w:val="105"/>
        </w:numPr>
        <w:spacing w:line="360" w:lineRule="auto"/>
        <w:rPr>
          <w:rFonts w:ascii="Times New Roman" w:hAnsi="Times New Roman"/>
          <w:sz w:val="24"/>
          <w:szCs w:val="24"/>
        </w:rPr>
      </w:pPr>
      <w:r w:rsidRPr="00AA1977">
        <w:rPr>
          <w:rFonts w:ascii="Times New Roman" w:hAnsi="Times New Roman"/>
          <w:sz w:val="24"/>
          <w:szCs w:val="24"/>
        </w:rPr>
        <w:t>Иметь представление об органах пищеварения и правильном питании.</w:t>
      </w:r>
    </w:p>
    <w:p w:rsidR="00420E9C" w:rsidRPr="00AA1977" w:rsidRDefault="00420E9C" w:rsidP="00D03329">
      <w:pPr>
        <w:pStyle w:val="a5"/>
        <w:numPr>
          <w:ilvl w:val="0"/>
          <w:numId w:val="105"/>
        </w:numPr>
        <w:spacing w:line="360" w:lineRule="auto"/>
        <w:rPr>
          <w:rFonts w:ascii="Times New Roman" w:hAnsi="Times New Roman"/>
          <w:sz w:val="24"/>
          <w:szCs w:val="24"/>
        </w:rPr>
      </w:pPr>
      <w:r w:rsidRPr="00AA1977">
        <w:rPr>
          <w:rFonts w:ascii="Times New Roman" w:hAnsi="Times New Roman"/>
          <w:sz w:val="24"/>
          <w:szCs w:val="24"/>
        </w:rPr>
        <w:t>Соблюдать правила обращения с одеждой и обувью.</w:t>
      </w:r>
    </w:p>
    <w:p w:rsidR="00420E9C" w:rsidRPr="00AA1977" w:rsidRDefault="00420E9C" w:rsidP="00D03329">
      <w:pPr>
        <w:pStyle w:val="a5"/>
        <w:numPr>
          <w:ilvl w:val="0"/>
          <w:numId w:val="105"/>
        </w:numPr>
        <w:spacing w:line="360" w:lineRule="auto"/>
        <w:rPr>
          <w:rFonts w:ascii="Times New Roman" w:hAnsi="Times New Roman"/>
          <w:sz w:val="24"/>
          <w:szCs w:val="24"/>
        </w:rPr>
      </w:pPr>
      <w:r w:rsidRPr="00AA1977">
        <w:rPr>
          <w:rFonts w:ascii="Times New Roman" w:hAnsi="Times New Roman"/>
          <w:sz w:val="24"/>
          <w:szCs w:val="24"/>
        </w:rPr>
        <w:t>Сообщать о своих потребностях и желаниях.</w:t>
      </w:r>
    </w:p>
    <w:p w:rsidR="00420E9C" w:rsidRPr="00AA1977" w:rsidRDefault="00420E9C" w:rsidP="00420E9C">
      <w:pPr>
        <w:spacing w:line="360" w:lineRule="auto"/>
        <w:ind w:firstLine="360"/>
        <w:rPr>
          <w:rFonts w:ascii="Times New Roman" w:hAnsi="Times New Roman" w:cs="Times New Roman"/>
          <w:b/>
          <w:i/>
        </w:rPr>
      </w:pPr>
      <w:r w:rsidRPr="00AA1977">
        <w:rPr>
          <w:rFonts w:ascii="Times New Roman" w:hAnsi="Times New Roman" w:cs="Times New Roman"/>
          <w:b/>
          <w:i/>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420E9C" w:rsidRPr="00AA1977" w:rsidRDefault="00420E9C" w:rsidP="00D03329">
      <w:pPr>
        <w:pStyle w:val="a5"/>
        <w:numPr>
          <w:ilvl w:val="0"/>
          <w:numId w:val="106"/>
        </w:numPr>
        <w:spacing w:line="360" w:lineRule="auto"/>
        <w:rPr>
          <w:rFonts w:ascii="Times New Roman" w:hAnsi="Times New Roman"/>
          <w:b/>
          <w:i/>
          <w:sz w:val="24"/>
          <w:szCs w:val="24"/>
        </w:rPr>
      </w:pPr>
      <w:r w:rsidRPr="00AA1977">
        <w:rPr>
          <w:rFonts w:ascii="Times New Roman" w:hAnsi="Times New Roman"/>
          <w:sz w:val="24"/>
          <w:szCs w:val="24"/>
        </w:rPr>
        <w:t>Определять свое самочувствие (как хорошее или плохое), показывать или сообщать о болезненных ощущениях взрослому.</w:t>
      </w:r>
    </w:p>
    <w:p w:rsidR="00420E9C" w:rsidRPr="00AA1977" w:rsidRDefault="00420E9C" w:rsidP="00D03329">
      <w:pPr>
        <w:pStyle w:val="a5"/>
        <w:numPr>
          <w:ilvl w:val="0"/>
          <w:numId w:val="106"/>
        </w:numPr>
        <w:spacing w:line="360" w:lineRule="auto"/>
        <w:rPr>
          <w:rFonts w:ascii="Times New Roman" w:hAnsi="Times New Roman"/>
          <w:b/>
          <w:i/>
          <w:sz w:val="24"/>
          <w:szCs w:val="24"/>
        </w:rPr>
      </w:pPr>
      <w:r w:rsidRPr="00AA1977">
        <w:rPr>
          <w:rFonts w:ascii="Times New Roman" w:hAnsi="Times New Roman"/>
          <w:sz w:val="24"/>
          <w:szCs w:val="24"/>
        </w:rPr>
        <w:t>Соблюдать режим дня  режимные моменты в школе и дома (чистка зубов утром и вечером, мытье рук перед едой и после посещения туалета).</w:t>
      </w:r>
    </w:p>
    <w:p w:rsidR="00420E9C" w:rsidRPr="00AA1977" w:rsidRDefault="00420E9C" w:rsidP="00D03329">
      <w:pPr>
        <w:pStyle w:val="a5"/>
        <w:numPr>
          <w:ilvl w:val="0"/>
          <w:numId w:val="106"/>
        </w:numPr>
        <w:spacing w:line="360" w:lineRule="auto"/>
        <w:rPr>
          <w:rFonts w:ascii="Times New Roman" w:hAnsi="Times New Roman"/>
          <w:b/>
          <w:i/>
          <w:sz w:val="24"/>
          <w:szCs w:val="24"/>
        </w:rPr>
      </w:pPr>
      <w:r w:rsidRPr="00AA1977">
        <w:rPr>
          <w:rFonts w:ascii="Times New Roman" w:hAnsi="Times New Roman"/>
          <w:sz w:val="24"/>
          <w:szCs w:val="24"/>
        </w:rPr>
        <w:t>Следить за своим внешним видом.</w:t>
      </w:r>
    </w:p>
    <w:p w:rsidR="00420E9C" w:rsidRPr="00AA1977" w:rsidRDefault="00420E9C" w:rsidP="00420E9C">
      <w:pPr>
        <w:spacing w:line="360" w:lineRule="auto"/>
        <w:ind w:firstLine="360"/>
        <w:rPr>
          <w:rFonts w:ascii="Times New Roman" w:hAnsi="Times New Roman" w:cs="Times New Roman"/>
          <w:b/>
          <w:i/>
        </w:rPr>
      </w:pPr>
      <w:r w:rsidRPr="00AA1977">
        <w:rPr>
          <w:rFonts w:ascii="Times New Roman" w:hAnsi="Times New Roman" w:cs="Times New Roman"/>
          <w:b/>
          <w:i/>
        </w:rPr>
        <w:lastRenderedPageBreak/>
        <w:t>4) Представления о своей семье, взаимоотношениях в семье.</w:t>
      </w:r>
    </w:p>
    <w:p w:rsidR="00420E9C" w:rsidRPr="00557C9E" w:rsidRDefault="00420E9C" w:rsidP="00D03329">
      <w:pPr>
        <w:pStyle w:val="a5"/>
        <w:numPr>
          <w:ilvl w:val="0"/>
          <w:numId w:val="107"/>
        </w:numPr>
        <w:spacing w:line="360" w:lineRule="auto"/>
        <w:rPr>
          <w:rFonts w:ascii="Times New Roman" w:hAnsi="Times New Roman"/>
          <w:b/>
          <w:i/>
          <w:sz w:val="24"/>
          <w:szCs w:val="24"/>
        </w:rPr>
      </w:pPr>
      <w:r w:rsidRPr="00AA1977">
        <w:rPr>
          <w:rFonts w:ascii="Times New Roman" w:hAnsi="Times New Roman"/>
          <w:sz w:val="24"/>
          <w:szCs w:val="24"/>
        </w:rPr>
        <w:t>Знать всех членов семьи по имени и отчеству, родственные отношения в семье, обязанности членов семьи, в том числе, своих обязанностей по дому.</w:t>
      </w:r>
    </w:p>
    <w:p w:rsidR="00557C9E" w:rsidRPr="00C03BE2" w:rsidRDefault="00557C9E" w:rsidP="00557C9E">
      <w:pPr>
        <w:tabs>
          <w:tab w:val="left" w:pos="3098"/>
        </w:tabs>
        <w:spacing w:line="360" w:lineRule="auto"/>
        <w:jc w:val="center"/>
        <w:outlineLvl w:val="2"/>
        <w:rPr>
          <w:rFonts w:ascii="Times New Roman" w:hAnsi="Times New Roman" w:cs="Times New Roman"/>
          <w:b/>
        </w:rPr>
      </w:pPr>
      <w:r w:rsidRPr="000B5827">
        <w:rPr>
          <w:rFonts w:ascii="Times New Roman" w:hAnsi="Times New Roman" w:cs="Times New Roman"/>
          <w:b/>
        </w:rPr>
        <w:t>Окружающий природный мир</w:t>
      </w:r>
      <w:r>
        <w:rPr>
          <w:rFonts w:ascii="Times New Roman" w:hAnsi="Times New Roman" w:cs="Times New Roman"/>
          <w:b/>
        </w:rPr>
        <w:t xml:space="preserve"> (3 класс)</w:t>
      </w:r>
    </w:p>
    <w:p w:rsidR="00557C9E" w:rsidRPr="00C03BE2" w:rsidRDefault="00557C9E" w:rsidP="00557C9E">
      <w:pPr>
        <w:tabs>
          <w:tab w:val="left" w:pos="1122"/>
        </w:tabs>
        <w:spacing w:line="360" w:lineRule="auto"/>
        <w:ind w:firstLine="360"/>
        <w:rPr>
          <w:rFonts w:ascii="Times New Roman" w:hAnsi="Times New Roman" w:cs="Times New Roman"/>
          <w:b/>
          <w:i/>
        </w:rPr>
      </w:pPr>
      <w:r w:rsidRPr="00C03BE2">
        <w:rPr>
          <w:rFonts w:ascii="Times New Roman" w:hAnsi="Times New Roman" w:cs="Times New Roman"/>
          <w:b/>
          <w:i/>
        </w:rPr>
        <w:t>1) Представления о явлениях и объектах неживой природы, смене времен года и соответствующих сезонных изменениях в природе.</w:t>
      </w:r>
    </w:p>
    <w:p w:rsidR="00557C9E" w:rsidRPr="00C03BE2" w:rsidRDefault="00557C9E" w:rsidP="00D03329">
      <w:pPr>
        <w:pStyle w:val="a5"/>
        <w:numPr>
          <w:ilvl w:val="0"/>
          <w:numId w:val="123"/>
        </w:numPr>
        <w:spacing w:line="360" w:lineRule="auto"/>
        <w:rPr>
          <w:rFonts w:ascii="Times New Roman" w:hAnsi="Times New Roman"/>
          <w:sz w:val="24"/>
          <w:szCs w:val="24"/>
        </w:rPr>
      </w:pPr>
      <w:r w:rsidRPr="00C03BE2">
        <w:rPr>
          <w:rFonts w:ascii="Times New Roman" w:hAnsi="Times New Roman"/>
          <w:sz w:val="24"/>
          <w:szCs w:val="24"/>
        </w:rPr>
        <w:t>Правильно называть изученные объекты и явления.</w:t>
      </w:r>
    </w:p>
    <w:p w:rsidR="00557C9E" w:rsidRPr="00C03BE2" w:rsidRDefault="00557C9E" w:rsidP="00D03329">
      <w:pPr>
        <w:pStyle w:val="a5"/>
        <w:numPr>
          <w:ilvl w:val="0"/>
          <w:numId w:val="123"/>
        </w:numPr>
        <w:spacing w:line="360" w:lineRule="auto"/>
        <w:rPr>
          <w:rFonts w:ascii="Times New Roman" w:hAnsi="Times New Roman"/>
          <w:sz w:val="24"/>
          <w:szCs w:val="24"/>
        </w:rPr>
      </w:pPr>
      <w:r w:rsidRPr="00C03BE2">
        <w:rPr>
          <w:rFonts w:ascii="Times New Roman" w:hAnsi="Times New Roman"/>
          <w:sz w:val="24"/>
          <w:szCs w:val="24"/>
        </w:rPr>
        <w:t>Иметь представления:</w:t>
      </w:r>
    </w:p>
    <w:p w:rsidR="00557C9E" w:rsidRPr="00C03BE2" w:rsidRDefault="00557C9E" w:rsidP="00557C9E">
      <w:pPr>
        <w:pStyle w:val="a5"/>
        <w:spacing w:line="360" w:lineRule="auto"/>
        <w:rPr>
          <w:rFonts w:ascii="Times New Roman" w:hAnsi="Times New Roman"/>
          <w:sz w:val="24"/>
          <w:szCs w:val="24"/>
        </w:rPr>
      </w:pPr>
      <w:r w:rsidRPr="00C03BE2">
        <w:rPr>
          <w:rFonts w:ascii="Times New Roman" w:hAnsi="Times New Roman"/>
          <w:sz w:val="24"/>
          <w:szCs w:val="24"/>
        </w:rPr>
        <w:t>-  о простейших свойствах воздуха, его значении в жизни человека, животных и растений;</w:t>
      </w:r>
    </w:p>
    <w:p w:rsidR="00557C9E" w:rsidRPr="00C03BE2" w:rsidRDefault="00557C9E" w:rsidP="00557C9E">
      <w:pPr>
        <w:pStyle w:val="a5"/>
        <w:spacing w:line="360" w:lineRule="auto"/>
        <w:rPr>
          <w:rFonts w:ascii="Times New Roman" w:hAnsi="Times New Roman"/>
          <w:sz w:val="24"/>
          <w:szCs w:val="24"/>
        </w:rPr>
      </w:pPr>
      <w:r w:rsidRPr="00C03BE2">
        <w:rPr>
          <w:rFonts w:ascii="Times New Roman" w:hAnsi="Times New Roman"/>
          <w:sz w:val="24"/>
          <w:szCs w:val="24"/>
        </w:rPr>
        <w:t>- о сезонных изменениях в неживой и живой природе;</w:t>
      </w:r>
    </w:p>
    <w:p w:rsidR="00557C9E" w:rsidRDefault="00557C9E" w:rsidP="00557C9E">
      <w:pPr>
        <w:pStyle w:val="a5"/>
        <w:spacing w:line="360" w:lineRule="auto"/>
        <w:rPr>
          <w:rFonts w:ascii="Times New Roman" w:eastAsia="Times New Roman" w:hAnsi="Times New Roman"/>
          <w:sz w:val="24"/>
          <w:szCs w:val="24"/>
        </w:rPr>
      </w:pPr>
      <w:r w:rsidRPr="00C03BE2">
        <w:rPr>
          <w:rFonts w:ascii="Times New Roman" w:hAnsi="Times New Roman"/>
          <w:sz w:val="24"/>
          <w:szCs w:val="24"/>
        </w:rPr>
        <w:t xml:space="preserve">- </w:t>
      </w:r>
      <w:r w:rsidRPr="00C03BE2">
        <w:rPr>
          <w:rFonts w:ascii="Times New Roman" w:eastAsia="Times New Roman" w:hAnsi="Times New Roman"/>
          <w:sz w:val="24"/>
          <w:szCs w:val="24"/>
        </w:rPr>
        <w:t>о тру</w:t>
      </w:r>
      <w:r>
        <w:rPr>
          <w:rFonts w:ascii="Times New Roman" w:eastAsia="Times New Roman" w:hAnsi="Times New Roman"/>
          <w:sz w:val="24"/>
          <w:szCs w:val="24"/>
        </w:rPr>
        <w:t>де человека в разное время года.</w:t>
      </w:r>
    </w:p>
    <w:p w:rsidR="00557C9E" w:rsidRPr="00C03BE2" w:rsidRDefault="00557C9E" w:rsidP="00D03329">
      <w:pPr>
        <w:pStyle w:val="a5"/>
        <w:numPr>
          <w:ilvl w:val="0"/>
          <w:numId w:val="123"/>
        </w:numPr>
        <w:spacing w:line="360" w:lineRule="auto"/>
        <w:rPr>
          <w:rFonts w:ascii="Times New Roman" w:hAnsi="Times New Roman"/>
          <w:sz w:val="24"/>
          <w:szCs w:val="24"/>
        </w:rPr>
      </w:pPr>
      <w:r w:rsidRPr="00C03BE2">
        <w:rPr>
          <w:rFonts w:ascii="Times New Roman" w:hAnsi="Times New Roman"/>
          <w:sz w:val="24"/>
          <w:szCs w:val="24"/>
        </w:rPr>
        <w:t>Называть времена года; характерные признаки времен года; погодные изменения.</w:t>
      </w:r>
    </w:p>
    <w:p w:rsidR="00557C9E" w:rsidRPr="00C03BE2" w:rsidRDefault="00557C9E" w:rsidP="00D03329">
      <w:pPr>
        <w:pStyle w:val="a5"/>
        <w:numPr>
          <w:ilvl w:val="0"/>
          <w:numId w:val="123"/>
        </w:numPr>
        <w:spacing w:line="360" w:lineRule="auto"/>
        <w:rPr>
          <w:rFonts w:ascii="Times New Roman" w:hAnsi="Times New Roman"/>
          <w:sz w:val="24"/>
          <w:szCs w:val="24"/>
        </w:rPr>
      </w:pPr>
      <w:r w:rsidRPr="00C03BE2">
        <w:rPr>
          <w:rFonts w:ascii="Times New Roman" w:hAnsi="Times New Roman"/>
          <w:sz w:val="24"/>
          <w:szCs w:val="24"/>
        </w:rPr>
        <w:t>Уметь соотносить сезонные изменения в неживой природе с изменениями в жизни растений, животных, человека.</w:t>
      </w:r>
    </w:p>
    <w:p w:rsidR="00557C9E" w:rsidRPr="00C03BE2" w:rsidRDefault="00557C9E" w:rsidP="00D03329">
      <w:pPr>
        <w:pStyle w:val="a5"/>
        <w:numPr>
          <w:ilvl w:val="0"/>
          <w:numId w:val="123"/>
        </w:numPr>
        <w:spacing w:line="360" w:lineRule="auto"/>
        <w:rPr>
          <w:rFonts w:ascii="Times New Roman" w:hAnsi="Times New Roman"/>
          <w:sz w:val="24"/>
          <w:szCs w:val="24"/>
        </w:rPr>
      </w:pPr>
      <w:r w:rsidRPr="00C03BE2">
        <w:rPr>
          <w:rFonts w:ascii="Times New Roman" w:eastAsia="Times New Roman" w:hAnsi="Times New Roman"/>
          <w:sz w:val="24"/>
          <w:szCs w:val="24"/>
        </w:rPr>
        <w:t>Понимать необходимость соблюдения правил безопасного поведения   на улице, в лесу.</w:t>
      </w:r>
    </w:p>
    <w:p w:rsidR="00557C9E" w:rsidRPr="00C03BE2" w:rsidRDefault="00557C9E" w:rsidP="00557C9E">
      <w:pPr>
        <w:tabs>
          <w:tab w:val="left" w:pos="1321"/>
        </w:tabs>
        <w:spacing w:line="360" w:lineRule="auto"/>
        <w:ind w:firstLine="360"/>
        <w:rPr>
          <w:rFonts w:ascii="Times New Roman" w:hAnsi="Times New Roman" w:cs="Times New Roman"/>
          <w:b/>
          <w:i/>
        </w:rPr>
      </w:pPr>
      <w:r w:rsidRPr="00C03BE2">
        <w:rPr>
          <w:rFonts w:ascii="Times New Roman" w:hAnsi="Times New Roman" w:cs="Times New Roman"/>
          <w:b/>
          <w:i/>
        </w:rPr>
        <w:t>2) Представления о животном и растительном мире, их значении в жизни человека.</w:t>
      </w:r>
    </w:p>
    <w:p w:rsidR="00557C9E" w:rsidRPr="00C03BE2" w:rsidRDefault="00557C9E" w:rsidP="00D03329">
      <w:pPr>
        <w:pStyle w:val="a5"/>
        <w:numPr>
          <w:ilvl w:val="0"/>
          <w:numId w:val="126"/>
        </w:numPr>
        <w:spacing w:line="360" w:lineRule="auto"/>
        <w:rPr>
          <w:rFonts w:ascii="Times New Roman" w:hAnsi="Times New Roman"/>
          <w:sz w:val="24"/>
          <w:szCs w:val="24"/>
        </w:rPr>
      </w:pPr>
      <w:r w:rsidRPr="00C03BE2">
        <w:rPr>
          <w:rFonts w:ascii="Times New Roman" w:hAnsi="Times New Roman"/>
          <w:sz w:val="24"/>
          <w:szCs w:val="24"/>
        </w:rPr>
        <w:t>Иметь представления:</w:t>
      </w:r>
    </w:p>
    <w:p w:rsidR="00557C9E" w:rsidRPr="00C03BE2" w:rsidRDefault="00557C9E" w:rsidP="00557C9E">
      <w:pPr>
        <w:pStyle w:val="a5"/>
        <w:spacing w:line="360" w:lineRule="auto"/>
        <w:rPr>
          <w:rFonts w:ascii="Times New Roman" w:hAnsi="Times New Roman"/>
          <w:sz w:val="24"/>
          <w:szCs w:val="24"/>
        </w:rPr>
      </w:pPr>
      <w:r w:rsidRPr="00C03BE2">
        <w:rPr>
          <w:rFonts w:ascii="Times New Roman" w:hAnsi="Times New Roman"/>
          <w:sz w:val="24"/>
          <w:szCs w:val="24"/>
        </w:rPr>
        <w:t xml:space="preserve"> - о растениях сада и леса;</w:t>
      </w:r>
    </w:p>
    <w:p w:rsidR="00557C9E" w:rsidRPr="00C03BE2" w:rsidRDefault="00557C9E" w:rsidP="00557C9E">
      <w:pPr>
        <w:pStyle w:val="a5"/>
        <w:spacing w:line="360" w:lineRule="auto"/>
        <w:rPr>
          <w:rFonts w:ascii="Times New Roman" w:hAnsi="Times New Roman"/>
          <w:sz w:val="24"/>
          <w:szCs w:val="24"/>
        </w:rPr>
      </w:pPr>
      <w:r>
        <w:rPr>
          <w:rFonts w:ascii="Times New Roman" w:hAnsi="Times New Roman"/>
          <w:sz w:val="24"/>
          <w:szCs w:val="24"/>
        </w:rPr>
        <w:t xml:space="preserve"> </w:t>
      </w:r>
      <w:r w:rsidRPr="00C03BE2">
        <w:rPr>
          <w:rFonts w:ascii="Times New Roman" w:hAnsi="Times New Roman"/>
          <w:sz w:val="24"/>
          <w:szCs w:val="24"/>
        </w:rPr>
        <w:t>- о ягодах, орехах, грибах; о соблюдении правил употребления в пищу грибов и ягод;</w:t>
      </w:r>
    </w:p>
    <w:p w:rsidR="00557C9E" w:rsidRPr="00C03BE2" w:rsidRDefault="00557C9E" w:rsidP="00557C9E">
      <w:pPr>
        <w:pStyle w:val="a5"/>
        <w:spacing w:line="360" w:lineRule="auto"/>
        <w:rPr>
          <w:rFonts w:ascii="Times New Roman" w:hAnsi="Times New Roman"/>
          <w:sz w:val="24"/>
          <w:szCs w:val="24"/>
        </w:rPr>
      </w:pPr>
      <w:r>
        <w:rPr>
          <w:rFonts w:ascii="Times New Roman" w:hAnsi="Times New Roman"/>
          <w:sz w:val="24"/>
          <w:szCs w:val="24"/>
        </w:rPr>
        <w:t xml:space="preserve"> </w:t>
      </w:r>
      <w:r w:rsidRPr="00C03BE2">
        <w:rPr>
          <w:rFonts w:ascii="Times New Roman" w:hAnsi="Times New Roman"/>
          <w:sz w:val="24"/>
          <w:szCs w:val="24"/>
        </w:rPr>
        <w:t>- об образе жизни и повадках домашних и диких животных, птиц;</w:t>
      </w:r>
    </w:p>
    <w:p w:rsidR="00557C9E" w:rsidRPr="00C03BE2" w:rsidRDefault="00557C9E" w:rsidP="00557C9E">
      <w:pPr>
        <w:pStyle w:val="a5"/>
        <w:spacing w:line="360" w:lineRule="auto"/>
        <w:rPr>
          <w:rFonts w:ascii="Times New Roman" w:hAnsi="Times New Roman"/>
          <w:sz w:val="24"/>
          <w:szCs w:val="24"/>
        </w:rPr>
      </w:pPr>
      <w:r w:rsidRPr="00C03BE2">
        <w:rPr>
          <w:rFonts w:ascii="Times New Roman" w:hAnsi="Times New Roman"/>
          <w:sz w:val="24"/>
          <w:szCs w:val="24"/>
        </w:rPr>
        <w:t>- о роли человека в жизни домашних животных.</w:t>
      </w:r>
    </w:p>
    <w:p w:rsidR="00557C9E" w:rsidRPr="00C03BE2" w:rsidRDefault="00557C9E" w:rsidP="00D03329">
      <w:pPr>
        <w:pStyle w:val="a5"/>
        <w:numPr>
          <w:ilvl w:val="0"/>
          <w:numId w:val="126"/>
        </w:numPr>
        <w:spacing w:line="360" w:lineRule="auto"/>
        <w:rPr>
          <w:rFonts w:ascii="Times New Roman" w:hAnsi="Times New Roman"/>
          <w:sz w:val="24"/>
          <w:szCs w:val="24"/>
        </w:rPr>
      </w:pPr>
      <w:r w:rsidRPr="00C03BE2">
        <w:rPr>
          <w:rFonts w:ascii="Times New Roman" w:hAnsi="Times New Roman"/>
          <w:sz w:val="24"/>
          <w:szCs w:val="24"/>
        </w:rPr>
        <w:t>Уметь называть по 2-3 растения сада и леса, наиболее распространённых в данной местности.</w:t>
      </w:r>
    </w:p>
    <w:p w:rsidR="00557C9E" w:rsidRPr="00C03BE2" w:rsidRDefault="00557C9E" w:rsidP="00D03329">
      <w:pPr>
        <w:pStyle w:val="a5"/>
        <w:numPr>
          <w:ilvl w:val="0"/>
          <w:numId w:val="126"/>
        </w:numPr>
        <w:spacing w:line="360" w:lineRule="auto"/>
        <w:rPr>
          <w:rFonts w:ascii="Times New Roman" w:hAnsi="Times New Roman"/>
          <w:sz w:val="24"/>
          <w:szCs w:val="24"/>
        </w:rPr>
      </w:pPr>
      <w:r w:rsidRPr="00C03BE2">
        <w:rPr>
          <w:rFonts w:ascii="Times New Roman" w:hAnsi="Times New Roman"/>
          <w:sz w:val="24"/>
          <w:szCs w:val="24"/>
        </w:rPr>
        <w:t>Сравнивать домашних и диких животных, птиц, описывать их повадки.</w:t>
      </w:r>
    </w:p>
    <w:p w:rsidR="00557C9E" w:rsidRPr="00C03BE2" w:rsidRDefault="00557C9E" w:rsidP="00557C9E">
      <w:pPr>
        <w:spacing w:line="360" w:lineRule="auto"/>
        <w:ind w:firstLine="360"/>
        <w:rPr>
          <w:rFonts w:ascii="Times New Roman" w:hAnsi="Times New Roman" w:cs="Times New Roman"/>
          <w:b/>
          <w:i/>
        </w:rPr>
      </w:pPr>
      <w:r w:rsidRPr="00C03BE2">
        <w:rPr>
          <w:rFonts w:ascii="Times New Roman" w:hAnsi="Times New Roman" w:cs="Times New Roman"/>
          <w:b/>
          <w:i/>
        </w:rPr>
        <w:t>3) Элементарные представления о течении времени.</w:t>
      </w:r>
    </w:p>
    <w:p w:rsidR="00557C9E" w:rsidRPr="00C03BE2" w:rsidRDefault="00557C9E" w:rsidP="00D03329">
      <w:pPr>
        <w:pStyle w:val="a5"/>
        <w:numPr>
          <w:ilvl w:val="0"/>
          <w:numId w:val="127"/>
        </w:numPr>
        <w:spacing w:line="360" w:lineRule="auto"/>
        <w:rPr>
          <w:rFonts w:ascii="Times New Roman" w:hAnsi="Times New Roman"/>
          <w:sz w:val="24"/>
          <w:szCs w:val="24"/>
        </w:rPr>
      </w:pPr>
      <w:r w:rsidRPr="00C03BE2">
        <w:rPr>
          <w:rFonts w:ascii="Times New Roman" w:hAnsi="Times New Roman"/>
          <w:sz w:val="24"/>
          <w:szCs w:val="24"/>
        </w:rPr>
        <w:t>Иметь представление:</w:t>
      </w:r>
    </w:p>
    <w:p w:rsidR="00557C9E" w:rsidRPr="00C03BE2" w:rsidRDefault="00557C9E" w:rsidP="00557C9E">
      <w:pPr>
        <w:pStyle w:val="a5"/>
        <w:spacing w:line="360" w:lineRule="auto"/>
        <w:rPr>
          <w:rFonts w:ascii="Times New Roman" w:hAnsi="Times New Roman"/>
          <w:sz w:val="24"/>
          <w:szCs w:val="24"/>
        </w:rPr>
      </w:pPr>
      <w:r w:rsidRPr="00C03BE2">
        <w:rPr>
          <w:rFonts w:ascii="Times New Roman" w:hAnsi="Times New Roman"/>
          <w:sz w:val="24"/>
          <w:szCs w:val="24"/>
        </w:rPr>
        <w:t>- о влиянии солнца на смену времён года;</w:t>
      </w:r>
    </w:p>
    <w:p w:rsidR="00557C9E" w:rsidRDefault="00557C9E" w:rsidP="00557C9E">
      <w:pPr>
        <w:pStyle w:val="a5"/>
        <w:spacing w:line="360" w:lineRule="auto"/>
        <w:rPr>
          <w:rFonts w:ascii="Times New Roman" w:hAnsi="Times New Roman"/>
          <w:sz w:val="24"/>
          <w:szCs w:val="24"/>
        </w:rPr>
      </w:pPr>
      <w:r w:rsidRPr="00C03BE2">
        <w:rPr>
          <w:rFonts w:ascii="Times New Roman" w:hAnsi="Times New Roman"/>
          <w:sz w:val="24"/>
          <w:szCs w:val="24"/>
        </w:rPr>
        <w:t>- о продолжительности дня и ночи;</w:t>
      </w:r>
    </w:p>
    <w:p w:rsidR="00557C9E" w:rsidRDefault="00557C9E" w:rsidP="00557C9E">
      <w:pPr>
        <w:pStyle w:val="a5"/>
        <w:spacing w:line="360" w:lineRule="auto"/>
        <w:rPr>
          <w:rFonts w:ascii="Times New Roman" w:hAnsi="Times New Roman"/>
          <w:sz w:val="24"/>
          <w:szCs w:val="24"/>
        </w:rPr>
      </w:pPr>
      <w:r>
        <w:rPr>
          <w:rFonts w:ascii="Times New Roman" w:hAnsi="Times New Roman"/>
          <w:sz w:val="24"/>
          <w:szCs w:val="24"/>
        </w:rPr>
        <w:t>- о временных промежутках;</w:t>
      </w:r>
    </w:p>
    <w:p w:rsidR="00557C9E" w:rsidRDefault="00557C9E" w:rsidP="00557C9E">
      <w:pPr>
        <w:pStyle w:val="a5"/>
        <w:spacing w:line="360" w:lineRule="auto"/>
        <w:rPr>
          <w:rFonts w:ascii="Times New Roman" w:hAnsi="Times New Roman"/>
          <w:sz w:val="24"/>
          <w:szCs w:val="24"/>
        </w:rPr>
      </w:pPr>
      <w:r w:rsidRPr="0025512D">
        <w:rPr>
          <w:rFonts w:ascii="Times New Roman" w:hAnsi="Times New Roman"/>
          <w:sz w:val="24"/>
          <w:szCs w:val="24"/>
        </w:rPr>
        <w:t xml:space="preserve">- о временных понятиях: </w:t>
      </w:r>
      <w:r>
        <w:rPr>
          <w:rFonts w:ascii="Times New Roman" w:hAnsi="Times New Roman"/>
          <w:sz w:val="24"/>
          <w:szCs w:val="24"/>
        </w:rPr>
        <w:t xml:space="preserve">1 час, </w:t>
      </w:r>
      <w:r w:rsidRPr="0025512D">
        <w:rPr>
          <w:rFonts w:ascii="Times New Roman" w:hAnsi="Times New Roman"/>
          <w:sz w:val="24"/>
          <w:szCs w:val="24"/>
        </w:rPr>
        <w:t>неделя, месяц, год</w:t>
      </w:r>
      <w:r>
        <w:rPr>
          <w:rFonts w:ascii="Times New Roman" w:hAnsi="Times New Roman"/>
          <w:sz w:val="24"/>
          <w:szCs w:val="24"/>
        </w:rPr>
        <w:t xml:space="preserve">; </w:t>
      </w:r>
    </w:p>
    <w:p w:rsidR="00557C9E" w:rsidRPr="0025512D" w:rsidRDefault="00557C9E" w:rsidP="00557C9E">
      <w:pPr>
        <w:pStyle w:val="a5"/>
        <w:spacing w:line="360" w:lineRule="auto"/>
        <w:rPr>
          <w:rFonts w:ascii="Times New Roman" w:hAnsi="Times New Roman"/>
          <w:sz w:val="24"/>
          <w:szCs w:val="24"/>
        </w:rPr>
      </w:pPr>
      <w:r>
        <w:rPr>
          <w:rFonts w:ascii="Times New Roman" w:hAnsi="Times New Roman"/>
          <w:sz w:val="24"/>
          <w:szCs w:val="24"/>
        </w:rPr>
        <w:t xml:space="preserve"> - о </w:t>
      </w:r>
      <w:r w:rsidRPr="0025512D">
        <w:rPr>
          <w:rFonts w:ascii="Times New Roman" w:hAnsi="Times New Roman"/>
          <w:sz w:val="24"/>
          <w:szCs w:val="24"/>
        </w:rPr>
        <w:t>п</w:t>
      </w:r>
      <w:r>
        <w:rPr>
          <w:rFonts w:ascii="Times New Roman" w:hAnsi="Times New Roman"/>
          <w:sz w:val="24"/>
          <w:szCs w:val="24"/>
        </w:rPr>
        <w:t>оследовательности</w:t>
      </w:r>
      <w:r w:rsidRPr="0025512D">
        <w:rPr>
          <w:rFonts w:ascii="Times New Roman" w:hAnsi="Times New Roman"/>
          <w:sz w:val="24"/>
          <w:szCs w:val="24"/>
        </w:rPr>
        <w:t xml:space="preserve"> месяцев, времён года.</w:t>
      </w:r>
    </w:p>
    <w:p w:rsidR="00557C9E" w:rsidRDefault="00557C9E" w:rsidP="00D03329">
      <w:pPr>
        <w:pStyle w:val="a5"/>
        <w:numPr>
          <w:ilvl w:val="0"/>
          <w:numId w:val="125"/>
        </w:numPr>
        <w:spacing w:line="360" w:lineRule="auto"/>
        <w:rPr>
          <w:rFonts w:ascii="Times New Roman" w:hAnsi="Times New Roman"/>
          <w:sz w:val="24"/>
          <w:szCs w:val="24"/>
        </w:rPr>
      </w:pPr>
      <w:r w:rsidRPr="00C03BE2">
        <w:rPr>
          <w:rFonts w:ascii="Times New Roman" w:hAnsi="Times New Roman"/>
          <w:sz w:val="24"/>
          <w:szCs w:val="24"/>
        </w:rPr>
        <w:t>Уметь определять по сезонным изменениям время года. Называть месяцы.</w:t>
      </w:r>
    </w:p>
    <w:p w:rsidR="00557C9E" w:rsidRPr="00C03BE2" w:rsidRDefault="00557C9E" w:rsidP="00D03329">
      <w:pPr>
        <w:pStyle w:val="a5"/>
        <w:numPr>
          <w:ilvl w:val="0"/>
          <w:numId w:val="125"/>
        </w:numPr>
        <w:spacing w:line="360" w:lineRule="auto"/>
        <w:rPr>
          <w:rFonts w:ascii="Times New Roman" w:hAnsi="Times New Roman"/>
          <w:sz w:val="24"/>
          <w:szCs w:val="24"/>
        </w:rPr>
      </w:pPr>
      <w:r>
        <w:rPr>
          <w:rFonts w:ascii="Times New Roman" w:hAnsi="Times New Roman"/>
          <w:sz w:val="24"/>
          <w:szCs w:val="24"/>
        </w:rPr>
        <w:t>Знать и называть последовательность дней недели.</w:t>
      </w:r>
    </w:p>
    <w:p w:rsidR="00557C9E" w:rsidRPr="007B4B1C" w:rsidRDefault="00557C9E" w:rsidP="00D03329">
      <w:pPr>
        <w:pStyle w:val="a5"/>
        <w:numPr>
          <w:ilvl w:val="0"/>
          <w:numId w:val="124"/>
        </w:numPr>
        <w:spacing w:line="360" w:lineRule="auto"/>
        <w:rPr>
          <w:rFonts w:ascii="Times New Roman" w:hAnsi="Times New Roman"/>
          <w:b/>
          <w:i/>
          <w:sz w:val="24"/>
          <w:szCs w:val="24"/>
        </w:rPr>
      </w:pPr>
      <w:r w:rsidRPr="00C03BE2">
        <w:rPr>
          <w:rFonts w:ascii="Times New Roman" w:hAnsi="Times New Roman"/>
          <w:sz w:val="24"/>
          <w:szCs w:val="24"/>
        </w:rPr>
        <w:lastRenderedPageBreak/>
        <w:t>Различать части суток. Ориентироваться по времени в течении суток</w:t>
      </w:r>
      <w:r>
        <w:rPr>
          <w:rFonts w:ascii="Times New Roman" w:hAnsi="Times New Roman"/>
          <w:sz w:val="24"/>
          <w:szCs w:val="24"/>
        </w:rPr>
        <w:t xml:space="preserve"> </w:t>
      </w:r>
      <w:r w:rsidRPr="00C03BE2">
        <w:rPr>
          <w:rFonts w:ascii="Times New Roman" w:hAnsi="Times New Roman"/>
          <w:sz w:val="24"/>
          <w:szCs w:val="24"/>
        </w:rPr>
        <w:t>(утро – до полудня, день – до вечера, вечер - до полуночи и ночь).</w:t>
      </w:r>
    </w:p>
    <w:p w:rsidR="00557C9E" w:rsidRPr="007B4B1C" w:rsidRDefault="00557C9E" w:rsidP="00D03329">
      <w:pPr>
        <w:pStyle w:val="a5"/>
        <w:numPr>
          <w:ilvl w:val="0"/>
          <w:numId w:val="124"/>
        </w:numPr>
        <w:spacing w:line="360" w:lineRule="auto"/>
        <w:rPr>
          <w:rFonts w:ascii="Times New Roman" w:hAnsi="Times New Roman"/>
          <w:b/>
          <w:i/>
          <w:sz w:val="24"/>
          <w:szCs w:val="24"/>
        </w:rPr>
      </w:pPr>
      <w:r w:rsidRPr="007B4B1C">
        <w:rPr>
          <w:rFonts w:ascii="Times New Roman" w:hAnsi="Times New Roman"/>
          <w:sz w:val="24"/>
          <w:szCs w:val="24"/>
        </w:rPr>
        <w:t>Соотносить действия с временным промежутком («сейчас», «вчера», «сегодня», «завтра»).</w:t>
      </w:r>
    </w:p>
    <w:p w:rsidR="00557C9E" w:rsidRPr="000B5827" w:rsidRDefault="00557C9E" w:rsidP="00D03329">
      <w:pPr>
        <w:pStyle w:val="a5"/>
        <w:numPr>
          <w:ilvl w:val="0"/>
          <w:numId w:val="124"/>
        </w:numPr>
        <w:spacing w:line="360" w:lineRule="auto"/>
        <w:rPr>
          <w:rFonts w:ascii="Times New Roman" w:hAnsi="Times New Roman"/>
          <w:b/>
          <w:i/>
          <w:sz w:val="24"/>
          <w:szCs w:val="24"/>
        </w:rPr>
      </w:pPr>
      <w:r>
        <w:rPr>
          <w:rFonts w:ascii="Times New Roman" w:hAnsi="Times New Roman"/>
          <w:bCs/>
          <w:color w:val="000000"/>
          <w:spacing w:val="-3"/>
          <w:sz w:val="24"/>
          <w:szCs w:val="24"/>
        </w:rPr>
        <w:t>Определять время</w:t>
      </w:r>
      <w:r w:rsidRPr="007B4B1C">
        <w:rPr>
          <w:rFonts w:ascii="Times New Roman" w:hAnsi="Times New Roman"/>
          <w:bCs/>
          <w:color w:val="000000"/>
          <w:spacing w:val="-3"/>
          <w:sz w:val="24"/>
          <w:szCs w:val="24"/>
        </w:rPr>
        <w:t xml:space="preserve"> с точностью до часа.</w:t>
      </w:r>
      <w:r w:rsidRPr="007B4B1C">
        <w:rPr>
          <w:rFonts w:ascii="Times New Roman" w:hAnsi="Times New Roman"/>
          <w:bCs/>
          <w:spacing w:val="-6"/>
          <w:sz w:val="24"/>
          <w:szCs w:val="24"/>
        </w:rPr>
        <w:t xml:space="preserve"> </w:t>
      </w:r>
    </w:p>
    <w:p w:rsidR="00982501" w:rsidRPr="00892A14" w:rsidRDefault="00982501" w:rsidP="00892A14">
      <w:pPr>
        <w:tabs>
          <w:tab w:val="left" w:pos="4491"/>
        </w:tabs>
        <w:spacing w:line="360" w:lineRule="auto"/>
        <w:jc w:val="center"/>
        <w:outlineLvl w:val="0"/>
        <w:rPr>
          <w:rFonts w:ascii="Times New Roman" w:hAnsi="Times New Roman" w:cs="Times New Roman"/>
          <w:b/>
        </w:rPr>
      </w:pPr>
      <w:bookmarkStart w:id="37" w:name="bookmark52"/>
      <w:r w:rsidRPr="00892A14">
        <w:rPr>
          <w:rFonts w:ascii="Times New Roman" w:hAnsi="Times New Roman" w:cs="Times New Roman"/>
          <w:b/>
        </w:rPr>
        <w:t>3.2.Человек</w:t>
      </w:r>
      <w:bookmarkEnd w:id="37"/>
      <w:r w:rsidR="00420E9C">
        <w:rPr>
          <w:rFonts w:ascii="Times New Roman" w:hAnsi="Times New Roman" w:cs="Times New Roman"/>
          <w:b/>
        </w:rPr>
        <w:t xml:space="preserve"> (1 класс)</w:t>
      </w:r>
    </w:p>
    <w:p w:rsidR="00982501" w:rsidRPr="00892A14" w:rsidRDefault="00982501" w:rsidP="007433AE">
      <w:pPr>
        <w:tabs>
          <w:tab w:val="left" w:pos="1115"/>
        </w:tabs>
        <w:spacing w:line="360" w:lineRule="auto"/>
        <w:ind w:firstLine="360"/>
        <w:rPr>
          <w:rFonts w:ascii="Times New Roman" w:hAnsi="Times New Roman" w:cs="Times New Roman"/>
          <w:b/>
          <w:i/>
        </w:rPr>
      </w:pPr>
      <w:r>
        <w:rPr>
          <w:rFonts w:ascii="Times New Roman" w:hAnsi="Times New Roman" w:cs="Times New Roman"/>
          <w:b/>
          <w:i/>
        </w:rPr>
        <w:t xml:space="preserve">1)  </w:t>
      </w:r>
      <w:r w:rsidRPr="00892A14">
        <w:rPr>
          <w:rFonts w:ascii="Times New Roman" w:hAnsi="Times New Roman" w:cs="Times New Roman"/>
          <w:b/>
          <w:i/>
        </w:rPr>
        <w:t>Представление о себе как «Я», осознание общности и различий «Я» от других.</w:t>
      </w:r>
    </w:p>
    <w:p w:rsidR="00982501" w:rsidRPr="007433AE" w:rsidRDefault="00982501" w:rsidP="007433AE">
      <w:pPr>
        <w:tabs>
          <w:tab w:val="left" w:pos="1321"/>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Соотнесение себя со своим именем, своим изображением на фотографии, отражением в зеркале.</w:t>
      </w:r>
    </w:p>
    <w:p w:rsidR="00982501" w:rsidRPr="007433AE" w:rsidRDefault="00982501" w:rsidP="00892A14">
      <w:pPr>
        <w:tabs>
          <w:tab w:val="left" w:pos="1321"/>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Представление о собственном теле.</w:t>
      </w:r>
    </w:p>
    <w:p w:rsidR="00982501" w:rsidRPr="007433AE" w:rsidRDefault="00982501" w:rsidP="007433AE">
      <w:pPr>
        <w:tabs>
          <w:tab w:val="left" w:pos="1319"/>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Отнесение себя к определенному полу.</w:t>
      </w:r>
    </w:p>
    <w:p w:rsidR="00982501" w:rsidRPr="007433AE" w:rsidRDefault="00982501" w:rsidP="007433AE">
      <w:pPr>
        <w:tabs>
          <w:tab w:val="left" w:pos="1319"/>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Умение определять «моё» и «не моё», осознавать и выражать свои интересы, желания.</w:t>
      </w:r>
    </w:p>
    <w:p w:rsidR="00982501" w:rsidRPr="007433AE" w:rsidRDefault="00982501" w:rsidP="007433AE">
      <w:pPr>
        <w:tabs>
          <w:tab w:val="left" w:pos="1319"/>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Умение сообщать общие сведения о себе: имя, фамилия, возраст, пол, место жительства, интересы.</w:t>
      </w:r>
    </w:p>
    <w:p w:rsidR="00982501" w:rsidRPr="007433AE" w:rsidRDefault="00982501" w:rsidP="007433AE">
      <w:pPr>
        <w:tabs>
          <w:tab w:val="left" w:pos="1319"/>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Представления о возрастных изменениях человека, адекватное отношение к своим возрастным изменениям.</w:t>
      </w:r>
    </w:p>
    <w:p w:rsidR="00982501" w:rsidRPr="00892A14" w:rsidRDefault="00982501" w:rsidP="007433AE">
      <w:pPr>
        <w:spacing w:line="360" w:lineRule="auto"/>
        <w:ind w:firstLine="360"/>
        <w:rPr>
          <w:rFonts w:ascii="Times New Roman" w:hAnsi="Times New Roman" w:cs="Times New Roman"/>
          <w:b/>
          <w:i/>
        </w:rPr>
      </w:pPr>
      <w:r w:rsidRPr="00892A14">
        <w:rPr>
          <w:rFonts w:ascii="Times New Roman" w:hAnsi="Times New Roman" w:cs="Times New Roman"/>
          <w:b/>
          <w:i/>
        </w:rPr>
        <w:t>2) Умение решать каждодневные жизненные задачи, связанные с удовлетворением первоочередных потребностей.</w:t>
      </w:r>
    </w:p>
    <w:p w:rsidR="00982501" w:rsidRPr="007433AE" w:rsidRDefault="00982501" w:rsidP="007433AE">
      <w:pPr>
        <w:tabs>
          <w:tab w:val="left" w:pos="1319"/>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Умение обслуживать себя: принимать пищу и пить, ходить в туалет, выполнять гигиенические процедуры, одеваться и раздеваться и др.</w:t>
      </w:r>
    </w:p>
    <w:p w:rsidR="00982501" w:rsidRPr="007433AE" w:rsidRDefault="00982501" w:rsidP="007433AE">
      <w:pPr>
        <w:tabs>
          <w:tab w:val="left" w:pos="1319"/>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Умение сообщать о своих потребностях и желаниях.</w:t>
      </w:r>
    </w:p>
    <w:p w:rsidR="00982501" w:rsidRPr="00892A14" w:rsidRDefault="00982501" w:rsidP="007433AE">
      <w:pPr>
        <w:spacing w:line="360" w:lineRule="auto"/>
        <w:ind w:firstLine="360"/>
        <w:rPr>
          <w:rFonts w:ascii="Times New Roman" w:hAnsi="Times New Roman" w:cs="Times New Roman"/>
          <w:b/>
          <w:i/>
        </w:rPr>
      </w:pPr>
      <w:r w:rsidRPr="00892A14">
        <w:rPr>
          <w:rFonts w:ascii="Times New Roman" w:hAnsi="Times New Roman" w:cs="Times New Roman"/>
          <w:b/>
          <w:i/>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982501" w:rsidRPr="007433AE" w:rsidRDefault="00982501" w:rsidP="007433AE">
      <w:pPr>
        <w:tabs>
          <w:tab w:val="left" w:pos="1319"/>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Умение определять свое самочувствие (как хорошее или плохое), показывать или сообщать о болезненных ощущениях взрослому.</w:t>
      </w:r>
    </w:p>
    <w:p w:rsidR="00982501" w:rsidRPr="007433AE" w:rsidRDefault="00982501" w:rsidP="007433AE">
      <w:pPr>
        <w:tabs>
          <w:tab w:val="left" w:pos="1319"/>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982501" w:rsidRPr="007433AE" w:rsidRDefault="00982501" w:rsidP="007433AE">
      <w:pPr>
        <w:tabs>
          <w:tab w:val="left" w:pos="1319"/>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Умение следить за своим внешним видом.</w:t>
      </w:r>
    </w:p>
    <w:p w:rsidR="00982501" w:rsidRPr="00892A14" w:rsidRDefault="00982501" w:rsidP="007433AE">
      <w:pPr>
        <w:spacing w:line="360" w:lineRule="auto"/>
        <w:ind w:firstLine="360"/>
        <w:rPr>
          <w:rFonts w:ascii="Times New Roman" w:hAnsi="Times New Roman" w:cs="Times New Roman"/>
          <w:b/>
          <w:i/>
        </w:rPr>
      </w:pPr>
      <w:r w:rsidRPr="00892A14">
        <w:rPr>
          <w:rFonts w:ascii="Times New Roman" w:hAnsi="Times New Roman" w:cs="Times New Roman"/>
          <w:b/>
          <w:i/>
        </w:rPr>
        <w:t>4) Представления о своей семье, взаимоотношениях в семье.</w:t>
      </w:r>
    </w:p>
    <w:p w:rsidR="00982501" w:rsidRPr="007433AE" w:rsidRDefault="00982501" w:rsidP="007433AE">
      <w:pPr>
        <w:tabs>
          <w:tab w:val="left" w:pos="1319"/>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E37A67" w:rsidRPr="00892A14" w:rsidRDefault="00E37A67" w:rsidP="00E37A67">
      <w:pPr>
        <w:tabs>
          <w:tab w:val="left" w:pos="4491"/>
        </w:tabs>
        <w:spacing w:line="360" w:lineRule="auto"/>
        <w:jc w:val="center"/>
        <w:outlineLvl w:val="0"/>
        <w:rPr>
          <w:rFonts w:ascii="Times New Roman" w:hAnsi="Times New Roman" w:cs="Times New Roman"/>
          <w:b/>
        </w:rPr>
      </w:pPr>
      <w:r w:rsidRPr="00892A14">
        <w:rPr>
          <w:rFonts w:ascii="Times New Roman" w:hAnsi="Times New Roman" w:cs="Times New Roman"/>
          <w:b/>
        </w:rPr>
        <w:t>Человек</w:t>
      </w:r>
      <w:r>
        <w:rPr>
          <w:rFonts w:ascii="Times New Roman" w:hAnsi="Times New Roman" w:cs="Times New Roman"/>
          <w:b/>
        </w:rPr>
        <w:t xml:space="preserve"> (2 класс)</w:t>
      </w:r>
    </w:p>
    <w:p w:rsidR="00420E9C" w:rsidRPr="00AA1977" w:rsidRDefault="00420E9C" w:rsidP="00420E9C">
      <w:pPr>
        <w:tabs>
          <w:tab w:val="left" w:pos="1115"/>
        </w:tabs>
        <w:spacing w:line="360" w:lineRule="auto"/>
        <w:ind w:firstLine="360"/>
        <w:rPr>
          <w:rFonts w:ascii="Times New Roman" w:hAnsi="Times New Roman" w:cs="Times New Roman"/>
          <w:b/>
          <w:i/>
        </w:rPr>
      </w:pPr>
      <w:r w:rsidRPr="00AA1977">
        <w:rPr>
          <w:rFonts w:ascii="Times New Roman" w:hAnsi="Times New Roman" w:cs="Times New Roman"/>
          <w:b/>
          <w:i/>
        </w:rPr>
        <w:t>1)  Представление о себе как «Я», осознание общности и различий «Я» от других.</w:t>
      </w:r>
    </w:p>
    <w:p w:rsidR="00420E9C" w:rsidRPr="00AA1977" w:rsidRDefault="00420E9C" w:rsidP="00D03329">
      <w:pPr>
        <w:pStyle w:val="a5"/>
        <w:numPr>
          <w:ilvl w:val="0"/>
          <w:numId w:val="104"/>
        </w:numPr>
        <w:tabs>
          <w:tab w:val="left" w:pos="1321"/>
        </w:tabs>
        <w:spacing w:line="360" w:lineRule="auto"/>
        <w:rPr>
          <w:rFonts w:ascii="Times New Roman" w:hAnsi="Times New Roman"/>
          <w:sz w:val="24"/>
          <w:szCs w:val="24"/>
        </w:rPr>
      </w:pPr>
      <w:r w:rsidRPr="00AA1977">
        <w:rPr>
          <w:rFonts w:ascii="Times New Roman" w:hAnsi="Times New Roman"/>
          <w:sz w:val="24"/>
          <w:szCs w:val="24"/>
        </w:rPr>
        <w:t>Называть своё имя, фамилию, возраст, пол.</w:t>
      </w:r>
    </w:p>
    <w:p w:rsidR="00420E9C" w:rsidRPr="00AA1977" w:rsidRDefault="00420E9C" w:rsidP="00D03329">
      <w:pPr>
        <w:pStyle w:val="a5"/>
        <w:numPr>
          <w:ilvl w:val="0"/>
          <w:numId w:val="104"/>
        </w:numPr>
        <w:tabs>
          <w:tab w:val="left" w:pos="1321"/>
        </w:tabs>
        <w:spacing w:line="360" w:lineRule="auto"/>
        <w:rPr>
          <w:rFonts w:ascii="Times New Roman" w:hAnsi="Times New Roman"/>
          <w:sz w:val="24"/>
          <w:szCs w:val="24"/>
        </w:rPr>
      </w:pPr>
      <w:r w:rsidRPr="00AA1977">
        <w:rPr>
          <w:rFonts w:ascii="Times New Roman" w:hAnsi="Times New Roman"/>
          <w:sz w:val="24"/>
          <w:szCs w:val="24"/>
        </w:rPr>
        <w:t>Называть и показывать органы чувств.</w:t>
      </w:r>
    </w:p>
    <w:p w:rsidR="00420E9C" w:rsidRPr="00AA1977" w:rsidRDefault="00420E9C" w:rsidP="00D03329">
      <w:pPr>
        <w:pStyle w:val="a5"/>
        <w:numPr>
          <w:ilvl w:val="0"/>
          <w:numId w:val="104"/>
        </w:numPr>
        <w:tabs>
          <w:tab w:val="left" w:pos="1321"/>
        </w:tabs>
        <w:spacing w:line="360" w:lineRule="auto"/>
        <w:rPr>
          <w:rFonts w:ascii="Times New Roman" w:hAnsi="Times New Roman"/>
          <w:sz w:val="24"/>
          <w:szCs w:val="24"/>
        </w:rPr>
      </w:pPr>
      <w:r w:rsidRPr="00AA1977">
        <w:rPr>
          <w:rFonts w:ascii="Times New Roman" w:hAnsi="Times New Roman"/>
          <w:sz w:val="24"/>
          <w:szCs w:val="24"/>
        </w:rPr>
        <w:lastRenderedPageBreak/>
        <w:t>Определять «моё» и «не моё», осознавать и выражать свои интересы, желания.</w:t>
      </w:r>
    </w:p>
    <w:p w:rsidR="00420E9C" w:rsidRPr="00AA1977" w:rsidRDefault="00420E9C" w:rsidP="00D03329">
      <w:pPr>
        <w:pStyle w:val="a5"/>
        <w:numPr>
          <w:ilvl w:val="0"/>
          <w:numId w:val="104"/>
        </w:numPr>
        <w:tabs>
          <w:tab w:val="left" w:pos="1321"/>
        </w:tabs>
        <w:spacing w:line="360" w:lineRule="auto"/>
        <w:rPr>
          <w:rFonts w:ascii="Times New Roman" w:hAnsi="Times New Roman"/>
          <w:sz w:val="24"/>
          <w:szCs w:val="24"/>
        </w:rPr>
      </w:pPr>
      <w:r w:rsidRPr="00AA1977">
        <w:rPr>
          <w:rFonts w:ascii="Times New Roman" w:hAnsi="Times New Roman"/>
          <w:sz w:val="24"/>
          <w:szCs w:val="24"/>
        </w:rPr>
        <w:t>Знать и называть  свой адрес.</w:t>
      </w:r>
    </w:p>
    <w:p w:rsidR="00420E9C" w:rsidRPr="00AA1977" w:rsidRDefault="00420E9C" w:rsidP="00D03329">
      <w:pPr>
        <w:pStyle w:val="a5"/>
        <w:numPr>
          <w:ilvl w:val="0"/>
          <w:numId w:val="104"/>
        </w:numPr>
        <w:tabs>
          <w:tab w:val="left" w:pos="1321"/>
        </w:tabs>
        <w:spacing w:line="360" w:lineRule="auto"/>
        <w:rPr>
          <w:rFonts w:ascii="Times New Roman" w:hAnsi="Times New Roman"/>
          <w:sz w:val="24"/>
          <w:szCs w:val="24"/>
        </w:rPr>
      </w:pPr>
      <w:r w:rsidRPr="00AA1977">
        <w:rPr>
          <w:rFonts w:ascii="Times New Roman" w:hAnsi="Times New Roman"/>
          <w:sz w:val="24"/>
          <w:szCs w:val="24"/>
        </w:rPr>
        <w:t>Ориентироваться в школьных помещениях.</w:t>
      </w:r>
    </w:p>
    <w:p w:rsidR="00420E9C" w:rsidRPr="00AA1977" w:rsidRDefault="00420E9C" w:rsidP="00D03329">
      <w:pPr>
        <w:pStyle w:val="a5"/>
        <w:numPr>
          <w:ilvl w:val="0"/>
          <w:numId w:val="104"/>
        </w:numPr>
        <w:spacing w:line="360" w:lineRule="auto"/>
        <w:rPr>
          <w:rFonts w:ascii="Times New Roman" w:hAnsi="Times New Roman"/>
          <w:sz w:val="24"/>
          <w:szCs w:val="24"/>
        </w:rPr>
      </w:pPr>
      <w:r w:rsidRPr="00AA1977">
        <w:rPr>
          <w:rFonts w:ascii="Times New Roman" w:hAnsi="Times New Roman"/>
          <w:sz w:val="24"/>
          <w:szCs w:val="24"/>
        </w:rPr>
        <w:t>Представления: Я – дежурный. Обязанности и права дежурных.</w:t>
      </w:r>
    </w:p>
    <w:p w:rsidR="00420E9C" w:rsidRPr="00AA1977" w:rsidRDefault="00420E9C" w:rsidP="00D03329">
      <w:pPr>
        <w:pStyle w:val="a5"/>
        <w:numPr>
          <w:ilvl w:val="0"/>
          <w:numId w:val="104"/>
        </w:numPr>
        <w:spacing w:line="360" w:lineRule="auto"/>
        <w:rPr>
          <w:rFonts w:ascii="Times New Roman" w:hAnsi="Times New Roman"/>
          <w:sz w:val="24"/>
          <w:szCs w:val="24"/>
        </w:rPr>
      </w:pPr>
      <w:r w:rsidRPr="00AA1977">
        <w:rPr>
          <w:rFonts w:ascii="Times New Roman" w:hAnsi="Times New Roman"/>
          <w:sz w:val="24"/>
          <w:szCs w:val="24"/>
        </w:rPr>
        <w:t>Представления: Я- именинник. Ролевые отношения. Правила поздравления.</w:t>
      </w:r>
    </w:p>
    <w:p w:rsidR="00420E9C" w:rsidRPr="00AA1977" w:rsidRDefault="00420E9C" w:rsidP="00D03329">
      <w:pPr>
        <w:pStyle w:val="a5"/>
        <w:numPr>
          <w:ilvl w:val="0"/>
          <w:numId w:val="104"/>
        </w:numPr>
        <w:spacing w:line="360" w:lineRule="auto"/>
        <w:rPr>
          <w:rFonts w:ascii="Times New Roman" w:hAnsi="Times New Roman"/>
          <w:sz w:val="24"/>
          <w:szCs w:val="24"/>
        </w:rPr>
      </w:pPr>
      <w:r w:rsidRPr="00AA1977">
        <w:rPr>
          <w:rFonts w:ascii="Times New Roman" w:hAnsi="Times New Roman"/>
          <w:sz w:val="24"/>
          <w:szCs w:val="24"/>
        </w:rPr>
        <w:t>Представления: Я – друг. Правила общения.</w:t>
      </w:r>
    </w:p>
    <w:p w:rsidR="00420E9C" w:rsidRPr="00AA1977" w:rsidRDefault="00420E9C" w:rsidP="00420E9C">
      <w:pPr>
        <w:spacing w:line="360" w:lineRule="auto"/>
        <w:ind w:firstLine="360"/>
        <w:rPr>
          <w:rFonts w:ascii="Times New Roman" w:hAnsi="Times New Roman" w:cs="Times New Roman"/>
          <w:b/>
          <w:i/>
        </w:rPr>
      </w:pPr>
      <w:r w:rsidRPr="00AA1977">
        <w:rPr>
          <w:rFonts w:ascii="Times New Roman" w:hAnsi="Times New Roman" w:cs="Times New Roman"/>
          <w:b/>
          <w:i/>
        </w:rPr>
        <w:t xml:space="preserve">2) Умение решать каждодневные жизненные задачи, связанные с удовлетворением </w:t>
      </w:r>
    </w:p>
    <w:p w:rsidR="00420E9C" w:rsidRPr="00AA1977" w:rsidRDefault="00420E9C" w:rsidP="00420E9C">
      <w:pPr>
        <w:spacing w:line="360" w:lineRule="auto"/>
        <w:ind w:firstLine="360"/>
        <w:rPr>
          <w:rFonts w:ascii="Times New Roman" w:hAnsi="Times New Roman" w:cs="Times New Roman"/>
          <w:b/>
          <w:i/>
        </w:rPr>
      </w:pPr>
      <w:r w:rsidRPr="00AA1977">
        <w:rPr>
          <w:rFonts w:ascii="Times New Roman" w:hAnsi="Times New Roman" w:cs="Times New Roman"/>
          <w:b/>
          <w:i/>
        </w:rPr>
        <w:t>первоочередных потребностей.</w:t>
      </w:r>
    </w:p>
    <w:p w:rsidR="00420E9C" w:rsidRPr="00AA1977" w:rsidRDefault="00420E9C" w:rsidP="00D03329">
      <w:pPr>
        <w:pStyle w:val="a5"/>
        <w:numPr>
          <w:ilvl w:val="0"/>
          <w:numId w:val="105"/>
        </w:numPr>
        <w:spacing w:line="360" w:lineRule="auto"/>
        <w:rPr>
          <w:rFonts w:ascii="Times New Roman" w:hAnsi="Times New Roman"/>
          <w:sz w:val="24"/>
          <w:szCs w:val="24"/>
        </w:rPr>
      </w:pPr>
      <w:r w:rsidRPr="00AA1977">
        <w:rPr>
          <w:rFonts w:ascii="Times New Roman" w:hAnsi="Times New Roman"/>
          <w:sz w:val="24"/>
          <w:szCs w:val="24"/>
        </w:rPr>
        <w:t>Выполнять элементарные гигиенические требования, правила приёма пищи.</w:t>
      </w:r>
    </w:p>
    <w:p w:rsidR="00420E9C" w:rsidRPr="00AA1977" w:rsidRDefault="00420E9C" w:rsidP="00D03329">
      <w:pPr>
        <w:pStyle w:val="a5"/>
        <w:numPr>
          <w:ilvl w:val="0"/>
          <w:numId w:val="105"/>
        </w:numPr>
        <w:spacing w:line="360" w:lineRule="auto"/>
        <w:rPr>
          <w:rFonts w:ascii="Times New Roman" w:hAnsi="Times New Roman"/>
          <w:sz w:val="24"/>
          <w:szCs w:val="24"/>
        </w:rPr>
      </w:pPr>
      <w:r w:rsidRPr="00AA1977">
        <w:rPr>
          <w:rFonts w:ascii="Times New Roman" w:hAnsi="Times New Roman"/>
          <w:sz w:val="24"/>
          <w:szCs w:val="24"/>
        </w:rPr>
        <w:t>Иметь представление об органах пищеварения и правильном питании.</w:t>
      </w:r>
    </w:p>
    <w:p w:rsidR="00420E9C" w:rsidRPr="00AA1977" w:rsidRDefault="00420E9C" w:rsidP="00D03329">
      <w:pPr>
        <w:pStyle w:val="a5"/>
        <w:numPr>
          <w:ilvl w:val="0"/>
          <w:numId w:val="105"/>
        </w:numPr>
        <w:spacing w:line="360" w:lineRule="auto"/>
        <w:rPr>
          <w:rFonts w:ascii="Times New Roman" w:hAnsi="Times New Roman"/>
          <w:sz w:val="24"/>
          <w:szCs w:val="24"/>
        </w:rPr>
      </w:pPr>
      <w:r w:rsidRPr="00AA1977">
        <w:rPr>
          <w:rFonts w:ascii="Times New Roman" w:hAnsi="Times New Roman"/>
          <w:sz w:val="24"/>
          <w:szCs w:val="24"/>
        </w:rPr>
        <w:t>Соблюдать правила обращения с одеждой и обувью.</w:t>
      </w:r>
    </w:p>
    <w:p w:rsidR="00420E9C" w:rsidRPr="00AA1977" w:rsidRDefault="00420E9C" w:rsidP="00D03329">
      <w:pPr>
        <w:pStyle w:val="a5"/>
        <w:numPr>
          <w:ilvl w:val="0"/>
          <w:numId w:val="105"/>
        </w:numPr>
        <w:spacing w:line="360" w:lineRule="auto"/>
        <w:rPr>
          <w:rFonts w:ascii="Times New Roman" w:hAnsi="Times New Roman"/>
          <w:sz w:val="24"/>
          <w:szCs w:val="24"/>
        </w:rPr>
      </w:pPr>
      <w:r w:rsidRPr="00AA1977">
        <w:rPr>
          <w:rFonts w:ascii="Times New Roman" w:hAnsi="Times New Roman"/>
          <w:sz w:val="24"/>
          <w:szCs w:val="24"/>
        </w:rPr>
        <w:t>Сообщать о своих потребностях и желаниях.</w:t>
      </w:r>
    </w:p>
    <w:p w:rsidR="00420E9C" w:rsidRPr="00AA1977" w:rsidRDefault="00420E9C" w:rsidP="00420E9C">
      <w:pPr>
        <w:spacing w:line="360" w:lineRule="auto"/>
        <w:ind w:firstLine="360"/>
        <w:rPr>
          <w:rFonts w:ascii="Times New Roman" w:hAnsi="Times New Roman" w:cs="Times New Roman"/>
          <w:b/>
          <w:i/>
        </w:rPr>
      </w:pPr>
      <w:r w:rsidRPr="00AA1977">
        <w:rPr>
          <w:rFonts w:ascii="Times New Roman" w:hAnsi="Times New Roman" w:cs="Times New Roman"/>
          <w:b/>
          <w:i/>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420E9C" w:rsidRPr="00AA1977" w:rsidRDefault="00420E9C" w:rsidP="00D03329">
      <w:pPr>
        <w:pStyle w:val="a5"/>
        <w:numPr>
          <w:ilvl w:val="0"/>
          <w:numId w:val="106"/>
        </w:numPr>
        <w:spacing w:line="360" w:lineRule="auto"/>
        <w:rPr>
          <w:rFonts w:ascii="Times New Roman" w:hAnsi="Times New Roman"/>
          <w:b/>
          <w:i/>
          <w:sz w:val="24"/>
          <w:szCs w:val="24"/>
        </w:rPr>
      </w:pPr>
      <w:r w:rsidRPr="00AA1977">
        <w:rPr>
          <w:rFonts w:ascii="Times New Roman" w:hAnsi="Times New Roman"/>
          <w:sz w:val="24"/>
          <w:szCs w:val="24"/>
        </w:rPr>
        <w:t>Определять свое самочувствие (как хорошее или плохое), показывать или сообщать о болезненных ощущениях взрослому.</w:t>
      </w:r>
    </w:p>
    <w:p w:rsidR="00420E9C" w:rsidRPr="00AA1977" w:rsidRDefault="00420E9C" w:rsidP="00D03329">
      <w:pPr>
        <w:pStyle w:val="a5"/>
        <w:numPr>
          <w:ilvl w:val="0"/>
          <w:numId w:val="106"/>
        </w:numPr>
        <w:spacing w:line="360" w:lineRule="auto"/>
        <w:rPr>
          <w:rFonts w:ascii="Times New Roman" w:hAnsi="Times New Roman"/>
          <w:b/>
          <w:i/>
          <w:sz w:val="24"/>
          <w:szCs w:val="24"/>
        </w:rPr>
      </w:pPr>
      <w:r w:rsidRPr="00AA1977">
        <w:rPr>
          <w:rFonts w:ascii="Times New Roman" w:hAnsi="Times New Roman"/>
          <w:sz w:val="24"/>
          <w:szCs w:val="24"/>
        </w:rPr>
        <w:t>Соблюдать режим дня  режимные моменты в школе и дома (чистка зубов утром и вечером, мытье рук перед едой и после посещения туалета).</w:t>
      </w:r>
    </w:p>
    <w:p w:rsidR="00420E9C" w:rsidRPr="00AA1977" w:rsidRDefault="00420E9C" w:rsidP="00D03329">
      <w:pPr>
        <w:pStyle w:val="a5"/>
        <w:numPr>
          <w:ilvl w:val="0"/>
          <w:numId w:val="106"/>
        </w:numPr>
        <w:spacing w:line="360" w:lineRule="auto"/>
        <w:rPr>
          <w:rFonts w:ascii="Times New Roman" w:hAnsi="Times New Roman"/>
          <w:b/>
          <w:i/>
          <w:sz w:val="24"/>
          <w:szCs w:val="24"/>
        </w:rPr>
      </w:pPr>
      <w:r w:rsidRPr="00AA1977">
        <w:rPr>
          <w:rFonts w:ascii="Times New Roman" w:hAnsi="Times New Roman"/>
          <w:sz w:val="24"/>
          <w:szCs w:val="24"/>
        </w:rPr>
        <w:t>Следить за своим внешним видом.</w:t>
      </w:r>
    </w:p>
    <w:p w:rsidR="00420E9C" w:rsidRPr="00AA1977" w:rsidRDefault="00420E9C" w:rsidP="00420E9C">
      <w:pPr>
        <w:spacing w:line="360" w:lineRule="auto"/>
        <w:ind w:firstLine="360"/>
        <w:rPr>
          <w:rFonts w:ascii="Times New Roman" w:hAnsi="Times New Roman" w:cs="Times New Roman"/>
          <w:b/>
          <w:i/>
        </w:rPr>
      </w:pPr>
      <w:r w:rsidRPr="00AA1977">
        <w:rPr>
          <w:rFonts w:ascii="Times New Roman" w:hAnsi="Times New Roman" w:cs="Times New Roman"/>
          <w:b/>
          <w:i/>
        </w:rPr>
        <w:t>4) Представления о своей семье, взаимоотношениях в семье.</w:t>
      </w:r>
    </w:p>
    <w:p w:rsidR="00420E9C" w:rsidRPr="00AA1977" w:rsidRDefault="00420E9C" w:rsidP="00D03329">
      <w:pPr>
        <w:pStyle w:val="a5"/>
        <w:numPr>
          <w:ilvl w:val="0"/>
          <w:numId w:val="107"/>
        </w:numPr>
        <w:spacing w:line="360" w:lineRule="auto"/>
        <w:rPr>
          <w:rFonts w:ascii="Times New Roman" w:hAnsi="Times New Roman"/>
          <w:b/>
          <w:i/>
          <w:sz w:val="24"/>
          <w:szCs w:val="24"/>
        </w:rPr>
      </w:pPr>
      <w:r w:rsidRPr="00AA1977">
        <w:rPr>
          <w:rFonts w:ascii="Times New Roman" w:hAnsi="Times New Roman"/>
          <w:sz w:val="24"/>
          <w:szCs w:val="24"/>
        </w:rPr>
        <w:t>Знать всех членов семьи по имени и отчеству, родственные отношения в семье, обязанности членов семьи, в том числе, своих обязанностей по дому.</w:t>
      </w:r>
    </w:p>
    <w:p w:rsidR="00E65655" w:rsidRPr="00892A14" w:rsidRDefault="00E65655" w:rsidP="00E65655">
      <w:pPr>
        <w:spacing w:line="360" w:lineRule="auto"/>
        <w:ind w:firstLine="360"/>
        <w:rPr>
          <w:rFonts w:ascii="Times New Roman" w:hAnsi="Times New Roman" w:cs="Times New Roman"/>
          <w:b/>
          <w:i/>
        </w:rPr>
      </w:pPr>
      <w:r w:rsidRPr="00892A14">
        <w:rPr>
          <w:rFonts w:ascii="Times New Roman" w:hAnsi="Times New Roman" w:cs="Times New Roman"/>
          <w:b/>
          <w:i/>
        </w:rPr>
        <w:t>2) Умение решать каждодневные жизненные задачи, связанные с удовлетворением первоочередных потребностей.</w:t>
      </w:r>
    </w:p>
    <w:p w:rsidR="00E65655" w:rsidRPr="007433AE" w:rsidRDefault="00E65655" w:rsidP="00E65655">
      <w:pPr>
        <w:tabs>
          <w:tab w:val="left" w:pos="1319"/>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Умение обслуживать себя: принимать пищу и пить, ходить в туалет, выполнять гигиенические процедуры, одеваться и раздеваться и др.</w:t>
      </w:r>
    </w:p>
    <w:p w:rsidR="00E65655" w:rsidRPr="007433AE" w:rsidRDefault="00E65655" w:rsidP="00E65655">
      <w:pPr>
        <w:tabs>
          <w:tab w:val="left" w:pos="1319"/>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Умение сообщать о своих потребностях и желаниях.</w:t>
      </w:r>
    </w:p>
    <w:p w:rsidR="00E65655" w:rsidRPr="00892A14" w:rsidRDefault="00E65655" w:rsidP="00E65655">
      <w:pPr>
        <w:spacing w:line="360" w:lineRule="auto"/>
        <w:ind w:firstLine="360"/>
        <w:rPr>
          <w:rFonts w:ascii="Times New Roman" w:hAnsi="Times New Roman" w:cs="Times New Roman"/>
          <w:b/>
          <w:i/>
        </w:rPr>
      </w:pPr>
      <w:r w:rsidRPr="00892A14">
        <w:rPr>
          <w:rFonts w:ascii="Times New Roman" w:hAnsi="Times New Roman" w:cs="Times New Roman"/>
          <w:b/>
          <w:i/>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E65655" w:rsidRPr="007433AE" w:rsidRDefault="00E65655" w:rsidP="00E65655">
      <w:pPr>
        <w:tabs>
          <w:tab w:val="left" w:pos="1319"/>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Умение определять свое самочувствие (как хорошее или плохое), показывать или сообщать о болезненных ощущениях взрослому.</w:t>
      </w:r>
    </w:p>
    <w:p w:rsidR="00E65655" w:rsidRPr="007433AE" w:rsidRDefault="00E65655" w:rsidP="00E65655">
      <w:pPr>
        <w:tabs>
          <w:tab w:val="left" w:pos="1319"/>
        </w:tabs>
        <w:spacing w:line="360" w:lineRule="auto"/>
        <w:ind w:firstLine="360"/>
        <w:rPr>
          <w:rFonts w:ascii="Times New Roman" w:hAnsi="Times New Roman" w:cs="Times New Roman"/>
        </w:rPr>
      </w:pPr>
      <w:r>
        <w:rPr>
          <w:rFonts w:ascii="Times New Roman" w:hAnsi="Times New Roman" w:cs="Times New Roman"/>
        </w:rPr>
        <w:lastRenderedPageBreak/>
        <w:t xml:space="preserve">•   </w:t>
      </w:r>
      <w:r w:rsidRPr="007433AE">
        <w:rPr>
          <w:rFonts w:ascii="Times New Roman" w:hAnsi="Times New Roman" w:cs="Times New Roman"/>
        </w:rP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E65655" w:rsidRPr="007433AE" w:rsidRDefault="00E65655" w:rsidP="00E65655">
      <w:pPr>
        <w:tabs>
          <w:tab w:val="left" w:pos="1319"/>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Умение следить за своим внешним видом.</w:t>
      </w:r>
    </w:p>
    <w:p w:rsidR="00E65655" w:rsidRPr="00892A14" w:rsidRDefault="00E65655" w:rsidP="00E65655">
      <w:pPr>
        <w:spacing w:line="360" w:lineRule="auto"/>
        <w:ind w:firstLine="360"/>
        <w:rPr>
          <w:rFonts w:ascii="Times New Roman" w:hAnsi="Times New Roman" w:cs="Times New Roman"/>
          <w:b/>
          <w:i/>
        </w:rPr>
      </w:pPr>
      <w:r w:rsidRPr="00892A14">
        <w:rPr>
          <w:rFonts w:ascii="Times New Roman" w:hAnsi="Times New Roman" w:cs="Times New Roman"/>
          <w:b/>
          <w:i/>
        </w:rPr>
        <w:t>4) Представления о своей семье, взаимоотношениях в семье.</w:t>
      </w:r>
    </w:p>
    <w:p w:rsidR="00E65655" w:rsidRPr="007433AE" w:rsidRDefault="00E65655" w:rsidP="00E65655">
      <w:pPr>
        <w:tabs>
          <w:tab w:val="left" w:pos="1319"/>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E37A67" w:rsidRPr="00892A14" w:rsidRDefault="00E37A67" w:rsidP="00E37A67">
      <w:pPr>
        <w:spacing w:line="360" w:lineRule="auto"/>
        <w:ind w:firstLine="360"/>
        <w:rPr>
          <w:rFonts w:ascii="Times New Roman" w:hAnsi="Times New Roman" w:cs="Times New Roman"/>
          <w:b/>
          <w:i/>
        </w:rPr>
      </w:pPr>
      <w:r w:rsidRPr="00892A14">
        <w:rPr>
          <w:rFonts w:ascii="Times New Roman" w:hAnsi="Times New Roman" w:cs="Times New Roman"/>
          <w:b/>
          <w:i/>
        </w:rPr>
        <w:t>4) Представления о своей семье, взаимоотношениях в семье.</w:t>
      </w:r>
    </w:p>
    <w:p w:rsidR="00E37A67" w:rsidRDefault="00E37A67" w:rsidP="00E37A67">
      <w:pPr>
        <w:tabs>
          <w:tab w:val="left" w:pos="1319"/>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557C9E" w:rsidRPr="00C03BE2" w:rsidRDefault="00557C9E" w:rsidP="00557C9E">
      <w:pPr>
        <w:tabs>
          <w:tab w:val="left" w:pos="4491"/>
        </w:tabs>
        <w:spacing w:line="360" w:lineRule="auto"/>
        <w:jc w:val="center"/>
        <w:outlineLvl w:val="0"/>
        <w:rPr>
          <w:rFonts w:ascii="Times New Roman" w:hAnsi="Times New Roman" w:cs="Times New Roman"/>
          <w:b/>
        </w:rPr>
      </w:pPr>
      <w:r w:rsidRPr="000B5827">
        <w:rPr>
          <w:rFonts w:ascii="Times New Roman" w:hAnsi="Times New Roman" w:cs="Times New Roman"/>
          <w:b/>
        </w:rPr>
        <w:t>Человек</w:t>
      </w:r>
      <w:r>
        <w:rPr>
          <w:rFonts w:ascii="Times New Roman" w:hAnsi="Times New Roman" w:cs="Times New Roman"/>
          <w:b/>
        </w:rPr>
        <w:t xml:space="preserve"> (3 класс)</w:t>
      </w:r>
    </w:p>
    <w:p w:rsidR="00557C9E" w:rsidRPr="00C03BE2" w:rsidRDefault="00557C9E" w:rsidP="00D03329">
      <w:pPr>
        <w:pStyle w:val="a5"/>
        <w:numPr>
          <w:ilvl w:val="0"/>
          <w:numId w:val="124"/>
        </w:numPr>
        <w:tabs>
          <w:tab w:val="left" w:pos="1115"/>
        </w:tabs>
        <w:spacing w:line="360" w:lineRule="auto"/>
        <w:rPr>
          <w:rFonts w:ascii="Times New Roman" w:hAnsi="Times New Roman"/>
          <w:b/>
          <w:i/>
          <w:sz w:val="24"/>
          <w:szCs w:val="24"/>
        </w:rPr>
      </w:pPr>
      <w:r w:rsidRPr="00C03BE2">
        <w:rPr>
          <w:rFonts w:ascii="Times New Roman" w:hAnsi="Times New Roman"/>
          <w:b/>
          <w:i/>
          <w:sz w:val="24"/>
          <w:szCs w:val="24"/>
        </w:rPr>
        <w:t>Представление о себе как «Я», осознание общности и различий «Я» от других.</w:t>
      </w:r>
    </w:p>
    <w:p w:rsidR="00557C9E" w:rsidRPr="00C03BE2" w:rsidRDefault="00557C9E" w:rsidP="00D03329">
      <w:pPr>
        <w:pStyle w:val="a5"/>
        <w:numPr>
          <w:ilvl w:val="0"/>
          <w:numId w:val="124"/>
        </w:numPr>
        <w:spacing w:line="360" w:lineRule="auto"/>
        <w:rPr>
          <w:rFonts w:ascii="Times New Roman" w:hAnsi="Times New Roman"/>
          <w:b/>
          <w:i/>
          <w:sz w:val="24"/>
          <w:szCs w:val="24"/>
        </w:rPr>
      </w:pPr>
      <w:r w:rsidRPr="00C03BE2">
        <w:rPr>
          <w:rFonts w:ascii="Times New Roman" w:hAnsi="Times New Roman"/>
          <w:b/>
          <w:i/>
          <w:sz w:val="24"/>
          <w:szCs w:val="24"/>
        </w:rPr>
        <w:t xml:space="preserve">Умение решать каждодневные жизненные задачи, связанные с удовлетворением </w:t>
      </w:r>
    </w:p>
    <w:p w:rsidR="00557C9E" w:rsidRPr="00C03BE2" w:rsidRDefault="00557C9E" w:rsidP="00557C9E">
      <w:pPr>
        <w:pStyle w:val="a5"/>
        <w:spacing w:line="360" w:lineRule="auto"/>
        <w:rPr>
          <w:rFonts w:ascii="Times New Roman" w:hAnsi="Times New Roman"/>
          <w:b/>
          <w:i/>
          <w:sz w:val="24"/>
          <w:szCs w:val="24"/>
        </w:rPr>
      </w:pPr>
      <w:r w:rsidRPr="00C03BE2">
        <w:rPr>
          <w:rFonts w:ascii="Times New Roman" w:hAnsi="Times New Roman"/>
          <w:b/>
          <w:i/>
          <w:sz w:val="24"/>
          <w:szCs w:val="24"/>
        </w:rPr>
        <w:t>первоочередных потребностей.</w:t>
      </w:r>
    </w:p>
    <w:p w:rsidR="00557C9E" w:rsidRPr="00C03BE2" w:rsidRDefault="00557C9E" w:rsidP="00D03329">
      <w:pPr>
        <w:pStyle w:val="a5"/>
        <w:numPr>
          <w:ilvl w:val="0"/>
          <w:numId w:val="124"/>
        </w:numPr>
        <w:spacing w:line="360" w:lineRule="auto"/>
        <w:rPr>
          <w:rFonts w:ascii="Times New Roman" w:hAnsi="Times New Roman"/>
          <w:b/>
          <w:i/>
          <w:sz w:val="24"/>
          <w:szCs w:val="24"/>
        </w:rPr>
      </w:pPr>
      <w:r w:rsidRPr="00C03BE2">
        <w:rPr>
          <w:rFonts w:ascii="Times New Roman" w:hAnsi="Times New Roman"/>
          <w:b/>
          <w:i/>
          <w:sz w:val="24"/>
          <w:szCs w:val="24"/>
        </w:rPr>
        <w:t>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557C9E" w:rsidRPr="00B47BFB" w:rsidRDefault="00557C9E" w:rsidP="00D03329">
      <w:pPr>
        <w:pStyle w:val="a5"/>
        <w:numPr>
          <w:ilvl w:val="0"/>
          <w:numId w:val="124"/>
        </w:numPr>
        <w:spacing w:line="360" w:lineRule="auto"/>
        <w:rPr>
          <w:rFonts w:ascii="Times New Roman" w:hAnsi="Times New Roman"/>
          <w:b/>
          <w:i/>
          <w:sz w:val="24"/>
          <w:szCs w:val="24"/>
        </w:rPr>
      </w:pPr>
      <w:r w:rsidRPr="00C03BE2">
        <w:rPr>
          <w:rFonts w:ascii="Times New Roman" w:hAnsi="Times New Roman"/>
          <w:b/>
          <w:i/>
          <w:sz w:val="24"/>
          <w:szCs w:val="24"/>
        </w:rPr>
        <w:t>Представления о своей семье, взаимоотношениях в семье.</w:t>
      </w:r>
    </w:p>
    <w:p w:rsidR="00557C9E" w:rsidRDefault="00557C9E" w:rsidP="00557C9E">
      <w:pPr>
        <w:pStyle w:val="af"/>
        <w:spacing w:line="360" w:lineRule="auto"/>
        <w:rPr>
          <w:rFonts w:ascii="Times New Roman" w:hAnsi="Times New Roman"/>
          <w:b/>
          <w:i/>
          <w:sz w:val="24"/>
          <w:szCs w:val="24"/>
          <w:u w:val="single"/>
        </w:rPr>
      </w:pPr>
      <w:r>
        <w:rPr>
          <w:rFonts w:ascii="Times New Roman" w:hAnsi="Times New Roman"/>
          <w:b/>
          <w:i/>
          <w:sz w:val="24"/>
          <w:szCs w:val="24"/>
          <w:u w:val="single"/>
        </w:rPr>
        <w:t>И</w:t>
      </w:r>
      <w:r w:rsidRPr="00C03BE2">
        <w:rPr>
          <w:rFonts w:ascii="Times New Roman" w:hAnsi="Times New Roman"/>
          <w:b/>
          <w:i/>
          <w:sz w:val="24"/>
          <w:szCs w:val="24"/>
          <w:u w:val="single"/>
        </w:rPr>
        <w:t>меть представление (понимать):</w:t>
      </w:r>
    </w:p>
    <w:p w:rsidR="00557C9E" w:rsidRPr="00586D4A" w:rsidRDefault="00557C9E" w:rsidP="00D03329">
      <w:pPr>
        <w:pStyle w:val="af"/>
        <w:numPr>
          <w:ilvl w:val="0"/>
          <w:numId w:val="130"/>
        </w:numPr>
        <w:spacing w:line="360" w:lineRule="auto"/>
        <w:rPr>
          <w:rFonts w:ascii="Times New Roman" w:hAnsi="Times New Roman"/>
          <w:sz w:val="24"/>
          <w:szCs w:val="24"/>
        </w:rPr>
      </w:pPr>
      <w:r w:rsidRPr="00586D4A">
        <w:rPr>
          <w:rFonts w:ascii="Times New Roman" w:hAnsi="Times New Roman"/>
          <w:sz w:val="24"/>
          <w:szCs w:val="24"/>
        </w:rPr>
        <w:t>о том, что человек - член общества: член семьи, ученик, одноклассник, друг;</w:t>
      </w:r>
    </w:p>
    <w:p w:rsidR="00557C9E" w:rsidRPr="00586D4A" w:rsidRDefault="00557C9E" w:rsidP="00D03329">
      <w:pPr>
        <w:pStyle w:val="af"/>
        <w:numPr>
          <w:ilvl w:val="0"/>
          <w:numId w:val="130"/>
        </w:numPr>
        <w:spacing w:line="360" w:lineRule="auto"/>
        <w:rPr>
          <w:rFonts w:ascii="Times New Roman" w:hAnsi="Times New Roman"/>
          <w:sz w:val="24"/>
          <w:szCs w:val="24"/>
        </w:rPr>
      </w:pPr>
      <w:r w:rsidRPr="00586D4A">
        <w:rPr>
          <w:rFonts w:ascii="Times New Roman" w:hAnsi="Times New Roman"/>
          <w:sz w:val="24"/>
          <w:szCs w:val="24"/>
        </w:rPr>
        <w:t>о своей семье, взаимоотношениях в семье;</w:t>
      </w:r>
    </w:p>
    <w:p w:rsidR="00557C9E" w:rsidRDefault="00557C9E" w:rsidP="00D03329">
      <w:pPr>
        <w:pStyle w:val="af"/>
        <w:numPr>
          <w:ilvl w:val="0"/>
          <w:numId w:val="130"/>
        </w:numPr>
        <w:spacing w:line="360" w:lineRule="auto"/>
        <w:rPr>
          <w:rFonts w:ascii="Times New Roman" w:eastAsia="Times New Roman" w:hAnsi="Times New Roman"/>
          <w:sz w:val="24"/>
          <w:szCs w:val="24"/>
        </w:rPr>
      </w:pPr>
      <w:r w:rsidRPr="00586D4A">
        <w:rPr>
          <w:rFonts w:ascii="Times New Roman" w:eastAsia="Times New Roman" w:hAnsi="Times New Roman"/>
          <w:sz w:val="24"/>
          <w:szCs w:val="24"/>
        </w:rPr>
        <w:t>о профилактике простудных заболеваний;</w:t>
      </w:r>
    </w:p>
    <w:p w:rsidR="00557C9E" w:rsidRPr="00586D4A" w:rsidRDefault="00557C9E" w:rsidP="00D03329">
      <w:pPr>
        <w:pStyle w:val="af"/>
        <w:numPr>
          <w:ilvl w:val="0"/>
          <w:numId w:val="130"/>
        </w:numPr>
        <w:spacing w:line="360" w:lineRule="auto"/>
        <w:rPr>
          <w:rFonts w:ascii="Times New Roman" w:eastAsia="Times New Roman" w:hAnsi="Times New Roman"/>
          <w:sz w:val="24"/>
          <w:szCs w:val="24"/>
        </w:rPr>
      </w:pPr>
      <w:r>
        <w:rPr>
          <w:rFonts w:ascii="Times New Roman" w:eastAsia="Times New Roman" w:hAnsi="Times New Roman"/>
          <w:sz w:val="24"/>
          <w:szCs w:val="24"/>
        </w:rPr>
        <w:t>об органах дыхания;</w:t>
      </w:r>
    </w:p>
    <w:p w:rsidR="00557C9E" w:rsidRPr="00586D4A" w:rsidRDefault="00557C9E" w:rsidP="00D03329">
      <w:pPr>
        <w:pStyle w:val="af"/>
        <w:numPr>
          <w:ilvl w:val="0"/>
          <w:numId w:val="130"/>
        </w:numPr>
        <w:spacing w:line="360" w:lineRule="auto"/>
        <w:rPr>
          <w:rFonts w:ascii="Times New Roman" w:hAnsi="Times New Roman"/>
          <w:sz w:val="24"/>
          <w:szCs w:val="24"/>
        </w:rPr>
      </w:pPr>
      <w:r w:rsidRPr="00586D4A">
        <w:rPr>
          <w:rFonts w:ascii="Times New Roman" w:eastAsia="Times New Roman" w:hAnsi="Times New Roman"/>
          <w:sz w:val="24"/>
          <w:szCs w:val="24"/>
        </w:rPr>
        <w:t>о правилах оказания первой медицинской помощи;</w:t>
      </w:r>
    </w:p>
    <w:p w:rsidR="00557C9E" w:rsidRPr="00586D4A" w:rsidRDefault="00557C9E" w:rsidP="00D03329">
      <w:pPr>
        <w:pStyle w:val="af"/>
        <w:numPr>
          <w:ilvl w:val="0"/>
          <w:numId w:val="130"/>
        </w:numPr>
        <w:spacing w:line="360" w:lineRule="auto"/>
        <w:rPr>
          <w:rFonts w:ascii="Times New Roman" w:hAnsi="Times New Roman"/>
          <w:sz w:val="24"/>
          <w:szCs w:val="24"/>
        </w:rPr>
      </w:pPr>
      <w:r w:rsidRPr="00586D4A">
        <w:rPr>
          <w:rFonts w:ascii="Times New Roman" w:eastAsia="Times New Roman" w:hAnsi="Times New Roman"/>
          <w:sz w:val="24"/>
          <w:szCs w:val="24"/>
        </w:rPr>
        <w:t>о здоровом образе жизни:</w:t>
      </w:r>
      <w:r w:rsidRPr="00586D4A">
        <w:rPr>
          <w:rFonts w:ascii="Times New Roman" w:hAnsi="Times New Roman"/>
          <w:sz w:val="24"/>
          <w:szCs w:val="24"/>
        </w:rPr>
        <w:t xml:space="preserve">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w:t>
      </w:r>
    </w:p>
    <w:p w:rsidR="00557C9E" w:rsidRPr="00586D4A" w:rsidRDefault="00557C9E" w:rsidP="00D03329">
      <w:pPr>
        <w:pStyle w:val="af"/>
        <w:numPr>
          <w:ilvl w:val="0"/>
          <w:numId w:val="130"/>
        </w:numPr>
        <w:spacing w:line="360" w:lineRule="auto"/>
        <w:rPr>
          <w:rFonts w:ascii="Times New Roman" w:hAnsi="Times New Roman"/>
          <w:sz w:val="24"/>
          <w:szCs w:val="24"/>
        </w:rPr>
      </w:pPr>
      <w:r w:rsidRPr="00586D4A">
        <w:rPr>
          <w:rFonts w:ascii="Times New Roman" w:hAnsi="Times New Roman"/>
          <w:sz w:val="24"/>
          <w:szCs w:val="24"/>
        </w:rPr>
        <w:t>о возрастных группах (малыш, школьник, молодой человек, взрослый, пожилой);</w:t>
      </w:r>
    </w:p>
    <w:p w:rsidR="00557C9E" w:rsidRPr="00586D4A" w:rsidRDefault="00557C9E" w:rsidP="00D03329">
      <w:pPr>
        <w:pStyle w:val="af"/>
        <w:numPr>
          <w:ilvl w:val="0"/>
          <w:numId w:val="130"/>
        </w:numPr>
        <w:spacing w:line="360" w:lineRule="auto"/>
      </w:pPr>
      <w:r w:rsidRPr="00586D4A">
        <w:rPr>
          <w:rFonts w:ascii="Times New Roman" w:hAnsi="Times New Roman"/>
          <w:sz w:val="24"/>
          <w:szCs w:val="24"/>
        </w:rPr>
        <w:t>о половой принадлежности</w:t>
      </w:r>
      <w:r>
        <w:t>.</w:t>
      </w:r>
    </w:p>
    <w:p w:rsidR="00557C9E" w:rsidRPr="00C03BE2" w:rsidRDefault="00557C9E" w:rsidP="00557C9E">
      <w:pPr>
        <w:pStyle w:val="af"/>
        <w:spacing w:line="360" w:lineRule="auto"/>
        <w:rPr>
          <w:rFonts w:ascii="Times New Roman" w:hAnsi="Times New Roman"/>
          <w:b/>
          <w:i/>
          <w:sz w:val="24"/>
          <w:szCs w:val="24"/>
          <w:u w:val="single"/>
        </w:rPr>
      </w:pPr>
      <w:r>
        <w:rPr>
          <w:rFonts w:ascii="Times New Roman" w:hAnsi="Times New Roman"/>
          <w:b/>
          <w:i/>
          <w:sz w:val="24"/>
          <w:szCs w:val="24"/>
          <w:u w:val="single"/>
        </w:rPr>
        <w:t>З</w:t>
      </w:r>
      <w:r w:rsidRPr="00C03BE2">
        <w:rPr>
          <w:rFonts w:ascii="Times New Roman" w:hAnsi="Times New Roman"/>
          <w:b/>
          <w:i/>
          <w:sz w:val="24"/>
          <w:szCs w:val="24"/>
          <w:u w:val="single"/>
        </w:rPr>
        <w:t>нать:</w:t>
      </w:r>
    </w:p>
    <w:p w:rsidR="00557C9E" w:rsidRPr="0071210D" w:rsidRDefault="00557C9E" w:rsidP="00D03329">
      <w:pPr>
        <w:pStyle w:val="a5"/>
        <w:numPr>
          <w:ilvl w:val="0"/>
          <w:numId w:val="128"/>
        </w:numPr>
        <w:spacing w:line="360" w:lineRule="auto"/>
        <w:rPr>
          <w:rFonts w:ascii="Times New Roman" w:hAnsi="Times New Roman"/>
          <w:b/>
          <w:i/>
          <w:sz w:val="24"/>
          <w:szCs w:val="24"/>
        </w:rPr>
      </w:pPr>
      <w:r w:rsidRPr="00C03BE2">
        <w:rPr>
          <w:rFonts w:ascii="Times New Roman" w:hAnsi="Times New Roman"/>
          <w:sz w:val="24"/>
          <w:szCs w:val="24"/>
        </w:rPr>
        <w:t>всех членов семьи по имени и отчеству, родственные отношения в семье, обязанности членов семьи, в том числе, своих обязанностей по дому</w:t>
      </w:r>
      <w:r>
        <w:rPr>
          <w:rFonts w:ascii="Times New Roman" w:hAnsi="Times New Roman"/>
          <w:sz w:val="24"/>
          <w:szCs w:val="24"/>
        </w:rPr>
        <w:t>;</w:t>
      </w:r>
    </w:p>
    <w:p w:rsidR="00557C9E" w:rsidRPr="00505FC3" w:rsidRDefault="00557C9E" w:rsidP="00D03329">
      <w:pPr>
        <w:pStyle w:val="a5"/>
        <w:numPr>
          <w:ilvl w:val="0"/>
          <w:numId w:val="128"/>
        </w:numPr>
        <w:spacing w:line="360" w:lineRule="auto"/>
        <w:rPr>
          <w:rFonts w:ascii="Times New Roman" w:hAnsi="Times New Roman"/>
          <w:b/>
          <w:i/>
          <w:sz w:val="24"/>
          <w:szCs w:val="24"/>
        </w:rPr>
      </w:pPr>
      <w:r>
        <w:rPr>
          <w:rFonts w:ascii="Times New Roman" w:hAnsi="Times New Roman"/>
          <w:sz w:val="24"/>
          <w:szCs w:val="24"/>
        </w:rPr>
        <w:t>домашний адрес;</w:t>
      </w:r>
    </w:p>
    <w:p w:rsidR="00557C9E" w:rsidRPr="0071210D" w:rsidRDefault="00557C9E" w:rsidP="00D03329">
      <w:pPr>
        <w:pStyle w:val="a5"/>
        <w:numPr>
          <w:ilvl w:val="0"/>
          <w:numId w:val="128"/>
        </w:numPr>
        <w:spacing w:line="360" w:lineRule="auto"/>
        <w:rPr>
          <w:rFonts w:ascii="Times New Roman" w:hAnsi="Times New Roman"/>
          <w:b/>
          <w:i/>
          <w:sz w:val="24"/>
          <w:szCs w:val="24"/>
        </w:rPr>
      </w:pPr>
      <w:r>
        <w:rPr>
          <w:rFonts w:ascii="Times New Roman" w:hAnsi="Times New Roman"/>
          <w:sz w:val="24"/>
          <w:szCs w:val="24"/>
        </w:rPr>
        <w:t>обязанности дежурного по классу и столовой.</w:t>
      </w:r>
    </w:p>
    <w:p w:rsidR="00557C9E" w:rsidRPr="00C03BE2" w:rsidRDefault="00557C9E" w:rsidP="00557C9E">
      <w:pPr>
        <w:pStyle w:val="af"/>
        <w:spacing w:line="360" w:lineRule="auto"/>
        <w:rPr>
          <w:rFonts w:ascii="Times New Roman" w:hAnsi="Times New Roman"/>
          <w:b/>
          <w:i/>
          <w:sz w:val="24"/>
          <w:szCs w:val="24"/>
          <w:u w:val="single"/>
        </w:rPr>
      </w:pPr>
      <w:r>
        <w:rPr>
          <w:rFonts w:ascii="Times New Roman" w:hAnsi="Times New Roman"/>
          <w:b/>
          <w:i/>
          <w:sz w:val="24"/>
          <w:szCs w:val="24"/>
          <w:u w:val="single"/>
        </w:rPr>
        <w:lastRenderedPageBreak/>
        <w:t>У</w:t>
      </w:r>
      <w:r w:rsidRPr="00C03BE2">
        <w:rPr>
          <w:rFonts w:ascii="Times New Roman" w:hAnsi="Times New Roman"/>
          <w:b/>
          <w:i/>
          <w:sz w:val="24"/>
          <w:szCs w:val="24"/>
          <w:u w:val="single"/>
        </w:rPr>
        <w:t>меть (самостоятельно; под присмотром педагога):</w:t>
      </w:r>
    </w:p>
    <w:p w:rsidR="00557C9E" w:rsidRPr="004F1EA6" w:rsidRDefault="00557C9E" w:rsidP="00D03329">
      <w:pPr>
        <w:pStyle w:val="af"/>
        <w:numPr>
          <w:ilvl w:val="0"/>
          <w:numId w:val="129"/>
        </w:numPr>
        <w:spacing w:line="360" w:lineRule="auto"/>
        <w:rPr>
          <w:rFonts w:ascii="Times New Roman" w:hAnsi="Times New Roman"/>
          <w:sz w:val="24"/>
          <w:szCs w:val="24"/>
        </w:rPr>
      </w:pPr>
      <w:r w:rsidRPr="004F1EA6">
        <w:rPr>
          <w:rFonts w:ascii="Times New Roman" w:hAnsi="Times New Roman"/>
          <w:sz w:val="24"/>
          <w:szCs w:val="24"/>
        </w:rPr>
        <w:t>называть своё имя, фамилию, возраст, пол;</w:t>
      </w:r>
    </w:p>
    <w:p w:rsidR="00557C9E" w:rsidRPr="004F1EA6" w:rsidRDefault="00557C9E" w:rsidP="00D03329">
      <w:pPr>
        <w:pStyle w:val="af"/>
        <w:numPr>
          <w:ilvl w:val="0"/>
          <w:numId w:val="129"/>
        </w:numPr>
        <w:spacing w:line="360" w:lineRule="auto"/>
        <w:rPr>
          <w:rFonts w:ascii="Times New Roman" w:hAnsi="Times New Roman"/>
          <w:sz w:val="24"/>
          <w:szCs w:val="24"/>
        </w:rPr>
      </w:pPr>
      <w:r w:rsidRPr="004F1EA6">
        <w:rPr>
          <w:rFonts w:ascii="Times New Roman" w:hAnsi="Times New Roman"/>
          <w:sz w:val="24"/>
          <w:szCs w:val="24"/>
        </w:rPr>
        <w:t>называть и показывать органы чувств;</w:t>
      </w:r>
    </w:p>
    <w:p w:rsidR="00557C9E" w:rsidRPr="004F1EA6" w:rsidRDefault="00557C9E" w:rsidP="00D03329">
      <w:pPr>
        <w:pStyle w:val="af"/>
        <w:numPr>
          <w:ilvl w:val="0"/>
          <w:numId w:val="129"/>
        </w:numPr>
        <w:spacing w:line="360" w:lineRule="auto"/>
        <w:rPr>
          <w:rFonts w:ascii="Times New Roman" w:hAnsi="Times New Roman"/>
          <w:sz w:val="24"/>
          <w:szCs w:val="24"/>
        </w:rPr>
      </w:pPr>
      <w:r w:rsidRPr="004F1EA6">
        <w:rPr>
          <w:rFonts w:ascii="Times New Roman" w:hAnsi="Times New Roman"/>
          <w:sz w:val="24"/>
          <w:szCs w:val="24"/>
        </w:rPr>
        <w:t>определять «моё» и «не моё», осознавать и выражать свои интересы, желания;</w:t>
      </w:r>
    </w:p>
    <w:p w:rsidR="00557C9E" w:rsidRPr="004F1EA6" w:rsidRDefault="00557C9E" w:rsidP="00D03329">
      <w:pPr>
        <w:pStyle w:val="af"/>
        <w:numPr>
          <w:ilvl w:val="0"/>
          <w:numId w:val="129"/>
        </w:numPr>
        <w:spacing w:line="360" w:lineRule="auto"/>
        <w:rPr>
          <w:rFonts w:ascii="Times New Roman" w:hAnsi="Times New Roman"/>
          <w:sz w:val="24"/>
          <w:szCs w:val="24"/>
        </w:rPr>
      </w:pPr>
      <w:r w:rsidRPr="004F1EA6">
        <w:rPr>
          <w:rFonts w:ascii="Times New Roman" w:hAnsi="Times New Roman"/>
          <w:sz w:val="24"/>
          <w:szCs w:val="24"/>
        </w:rPr>
        <w:t>ориент</w:t>
      </w:r>
      <w:r>
        <w:rPr>
          <w:rFonts w:ascii="Times New Roman" w:hAnsi="Times New Roman"/>
          <w:sz w:val="24"/>
          <w:szCs w:val="24"/>
        </w:rPr>
        <w:t>ироваться в школьных помещениях и дома;</w:t>
      </w:r>
    </w:p>
    <w:p w:rsidR="00557C9E" w:rsidRPr="004F1EA6" w:rsidRDefault="00557C9E" w:rsidP="00D03329">
      <w:pPr>
        <w:pStyle w:val="af"/>
        <w:numPr>
          <w:ilvl w:val="0"/>
          <w:numId w:val="129"/>
        </w:numPr>
        <w:spacing w:line="360" w:lineRule="auto"/>
        <w:rPr>
          <w:rFonts w:ascii="Times New Roman" w:hAnsi="Times New Roman"/>
          <w:b/>
          <w:i/>
          <w:sz w:val="24"/>
          <w:szCs w:val="24"/>
        </w:rPr>
      </w:pPr>
      <w:r w:rsidRPr="004F1EA6">
        <w:rPr>
          <w:rFonts w:ascii="Times New Roman" w:hAnsi="Times New Roman"/>
          <w:sz w:val="24"/>
          <w:szCs w:val="24"/>
        </w:rPr>
        <w:t>определять свое самочувствие (как хорошее или плохое), показывать или сообщать о болезненных ощущениях взрослому;</w:t>
      </w:r>
    </w:p>
    <w:p w:rsidR="00557C9E" w:rsidRPr="004F1EA6" w:rsidRDefault="00557C9E" w:rsidP="00D03329">
      <w:pPr>
        <w:pStyle w:val="af"/>
        <w:numPr>
          <w:ilvl w:val="0"/>
          <w:numId w:val="129"/>
        </w:numPr>
        <w:spacing w:line="360" w:lineRule="auto"/>
        <w:rPr>
          <w:rFonts w:ascii="Times New Roman" w:hAnsi="Times New Roman"/>
          <w:sz w:val="24"/>
          <w:szCs w:val="24"/>
        </w:rPr>
      </w:pPr>
      <w:r w:rsidRPr="004F1EA6">
        <w:rPr>
          <w:rFonts w:ascii="Times New Roman" w:hAnsi="Times New Roman"/>
          <w:sz w:val="24"/>
          <w:szCs w:val="24"/>
        </w:rPr>
        <w:t>сообщать о своих потребностях и желаниях;</w:t>
      </w:r>
    </w:p>
    <w:p w:rsidR="00557C9E" w:rsidRPr="004F1EA6" w:rsidRDefault="00557C9E" w:rsidP="00D03329">
      <w:pPr>
        <w:pStyle w:val="af"/>
        <w:numPr>
          <w:ilvl w:val="0"/>
          <w:numId w:val="129"/>
        </w:numPr>
        <w:spacing w:line="360" w:lineRule="auto"/>
        <w:rPr>
          <w:rFonts w:ascii="Times New Roman" w:hAnsi="Times New Roman"/>
          <w:sz w:val="24"/>
          <w:szCs w:val="24"/>
        </w:rPr>
      </w:pPr>
      <w:r>
        <w:rPr>
          <w:rFonts w:ascii="Times New Roman" w:hAnsi="Times New Roman"/>
          <w:sz w:val="24"/>
          <w:szCs w:val="24"/>
        </w:rPr>
        <w:t xml:space="preserve">правильно </w:t>
      </w:r>
      <w:r w:rsidRPr="004F1EA6">
        <w:rPr>
          <w:rFonts w:ascii="Times New Roman" w:hAnsi="Times New Roman"/>
          <w:sz w:val="24"/>
          <w:szCs w:val="24"/>
        </w:rPr>
        <w:t>пользоваться туалетом;</w:t>
      </w:r>
    </w:p>
    <w:p w:rsidR="00557C9E" w:rsidRPr="004F1EA6" w:rsidRDefault="00557C9E" w:rsidP="00D03329">
      <w:pPr>
        <w:pStyle w:val="af"/>
        <w:numPr>
          <w:ilvl w:val="0"/>
          <w:numId w:val="129"/>
        </w:numPr>
        <w:spacing w:line="360" w:lineRule="auto"/>
        <w:rPr>
          <w:rFonts w:ascii="Times New Roman" w:hAnsi="Times New Roman"/>
          <w:sz w:val="24"/>
          <w:szCs w:val="24"/>
        </w:rPr>
      </w:pPr>
      <w:r w:rsidRPr="004F1EA6">
        <w:rPr>
          <w:rFonts w:ascii="Times New Roman" w:hAnsi="Times New Roman"/>
          <w:sz w:val="24"/>
          <w:szCs w:val="24"/>
        </w:rPr>
        <w:t>шнуровать ботинки и развязывать завязанные шнурки;</w:t>
      </w:r>
    </w:p>
    <w:p w:rsidR="00557C9E" w:rsidRPr="004F1EA6" w:rsidRDefault="00557C9E" w:rsidP="00D03329">
      <w:pPr>
        <w:pStyle w:val="af"/>
        <w:numPr>
          <w:ilvl w:val="0"/>
          <w:numId w:val="129"/>
        </w:numPr>
        <w:spacing w:line="360" w:lineRule="auto"/>
        <w:rPr>
          <w:rFonts w:ascii="Times New Roman" w:hAnsi="Times New Roman"/>
          <w:sz w:val="24"/>
          <w:szCs w:val="24"/>
        </w:rPr>
      </w:pPr>
      <w:r w:rsidRPr="004F1EA6">
        <w:rPr>
          <w:rFonts w:ascii="Times New Roman" w:hAnsi="Times New Roman"/>
          <w:sz w:val="24"/>
          <w:szCs w:val="24"/>
        </w:rPr>
        <w:t>причёсываться и следить за аккуратностью волос;</w:t>
      </w:r>
    </w:p>
    <w:p w:rsidR="00557C9E" w:rsidRPr="004F1EA6" w:rsidRDefault="00557C9E" w:rsidP="00D03329">
      <w:pPr>
        <w:pStyle w:val="af"/>
        <w:numPr>
          <w:ilvl w:val="0"/>
          <w:numId w:val="129"/>
        </w:numPr>
        <w:spacing w:line="360" w:lineRule="auto"/>
        <w:rPr>
          <w:rFonts w:ascii="Times New Roman" w:hAnsi="Times New Roman"/>
          <w:sz w:val="24"/>
          <w:szCs w:val="24"/>
        </w:rPr>
      </w:pPr>
      <w:r w:rsidRPr="004F1EA6">
        <w:rPr>
          <w:rFonts w:ascii="Times New Roman" w:hAnsi="Times New Roman"/>
          <w:sz w:val="24"/>
          <w:szCs w:val="24"/>
        </w:rPr>
        <w:t>пользоваться носовым платком;</w:t>
      </w:r>
    </w:p>
    <w:p w:rsidR="00557C9E" w:rsidRPr="004F1EA6" w:rsidRDefault="00557C9E" w:rsidP="00D03329">
      <w:pPr>
        <w:pStyle w:val="af"/>
        <w:numPr>
          <w:ilvl w:val="0"/>
          <w:numId w:val="129"/>
        </w:numPr>
        <w:spacing w:line="360" w:lineRule="auto"/>
        <w:rPr>
          <w:rFonts w:ascii="Times New Roman" w:hAnsi="Times New Roman"/>
          <w:sz w:val="24"/>
          <w:szCs w:val="24"/>
        </w:rPr>
      </w:pPr>
      <w:r w:rsidRPr="004F1EA6">
        <w:rPr>
          <w:rFonts w:ascii="Times New Roman" w:hAnsi="Times New Roman"/>
          <w:sz w:val="24"/>
          <w:szCs w:val="24"/>
        </w:rPr>
        <w:t>чистить зубы и полоскать рот;</w:t>
      </w:r>
    </w:p>
    <w:p w:rsidR="00557C9E" w:rsidRDefault="00557C9E" w:rsidP="00D03329">
      <w:pPr>
        <w:pStyle w:val="a5"/>
        <w:numPr>
          <w:ilvl w:val="0"/>
          <w:numId w:val="104"/>
        </w:numPr>
        <w:spacing w:line="360" w:lineRule="auto"/>
        <w:rPr>
          <w:rFonts w:ascii="Times New Roman" w:hAnsi="Times New Roman"/>
          <w:sz w:val="24"/>
          <w:szCs w:val="24"/>
        </w:rPr>
      </w:pPr>
      <w:r>
        <w:rPr>
          <w:rFonts w:ascii="Times New Roman" w:hAnsi="Times New Roman"/>
          <w:sz w:val="24"/>
          <w:szCs w:val="24"/>
        </w:rPr>
        <w:t>соблюдать режим дня в школе и дома;</w:t>
      </w:r>
    </w:p>
    <w:p w:rsidR="00557C9E" w:rsidRPr="00C34F54" w:rsidRDefault="00557C9E" w:rsidP="00D03329">
      <w:pPr>
        <w:pStyle w:val="a5"/>
        <w:numPr>
          <w:ilvl w:val="0"/>
          <w:numId w:val="104"/>
        </w:numPr>
        <w:spacing w:line="360" w:lineRule="auto"/>
        <w:rPr>
          <w:rFonts w:ascii="Times New Roman" w:hAnsi="Times New Roman"/>
          <w:sz w:val="24"/>
          <w:szCs w:val="24"/>
        </w:rPr>
      </w:pPr>
      <w:r>
        <w:rPr>
          <w:rFonts w:ascii="Times New Roman" w:hAnsi="Times New Roman"/>
          <w:sz w:val="24"/>
          <w:szCs w:val="24"/>
        </w:rPr>
        <w:t>выполнять режимные моменты (мытьё рук перед едой, после пользования туалетом).</w:t>
      </w:r>
    </w:p>
    <w:p w:rsidR="00982501" w:rsidRPr="001700D7" w:rsidRDefault="00982501" w:rsidP="001700D7">
      <w:pPr>
        <w:spacing w:line="360" w:lineRule="auto"/>
        <w:jc w:val="center"/>
        <w:rPr>
          <w:rFonts w:ascii="Times New Roman" w:hAnsi="Times New Roman" w:cs="Times New Roman"/>
          <w:b/>
        </w:rPr>
      </w:pPr>
      <w:r w:rsidRPr="001700D7">
        <w:rPr>
          <w:rFonts w:ascii="Times New Roman" w:hAnsi="Times New Roman" w:cs="Times New Roman"/>
          <w:b/>
        </w:rPr>
        <w:t>3.</w:t>
      </w:r>
      <w:r>
        <w:rPr>
          <w:rFonts w:ascii="Times New Roman" w:hAnsi="Times New Roman" w:cs="Times New Roman"/>
          <w:b/>
        </w:rPr>
        <w:t>3</w:t>
      </w:r>
      <w:r w:rsidRPr="001700D7">
        <w:rPr>
          <w:rFonts w:ascii="Times New Roman" w:hAnsi="Times New Roman" w:cs="Times New Roman"/>
          <w:b/>
        </w:rPr>
        <w:t>. Окружающий социальный мир</w:t>
      </w:r>
      <w:r w:rsidR="00420E9C">
        <w:rPr>
          <w:rFonts w:ascii="Times New Roman" w:hAnsi="Times New Roman" w:cs="Times New Roman"/>
          <w:b/>
        </w:rPr>
        <w:t xml:space="preserve"> (1 класс)</w:t>
      </w:r>
    </w:p>
    <w:p w:rsidR="00982501" w:rsidRPr="001700D7" w:rsidRDefault="00982501" w:rsidP="007433AE">
      <w:pPr>
        <w:spacing w:line="360" w:lineRule="auto"/>
        <w:ind w:firstLine="360"/>
        <w:rPr>
          <w:rFonts w:ascii="Times New Roman" w:hAnsi="Times New Roman" w:cs="Times New Roman"/>
          <w:b/>
          <w:i/>
        </w:rPr>
      </w:pPr>
      <w:r w:rsidRPr="001700D7">
        <w:rPr>
          <w:rFonts w:ascii="Times New Roman" w:hAnsi="Times New Roman" w:cs="Times New Roman"/>
          <w:b/>
          <w:i/>
        </w:rPr>
        <w:t>1) Представления о мире, созданном руками человека</w:t>
      </w:r>
    </w:p>
    <w:p w:rsidR="00982501" w:rsidRPr="007433AE" w:rsidRDefault="00982501" w:rsidP="007433AE">
      <w:pPr>
        <w:tabs>
          <w:tab w:val="left" w:pos="1409"/>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Интерес к объектам, созданным человеком.</w:t>
      </w:r>
    </w:p>
    <w:p w:rsidR="00982501" w:rsidRPr="007433AE" w:rsidRDefault="00982501" w:rsidP="007433AE">
      <w:pPr>
        <w:tabs>
          <w:tab w:val="left" w:pos="1409"/>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982501" w:rsidRPr="007433AE" w:rsidRDefault="00982501" w:rsidP="007433AE">
      <w:pPr>
        <w:tabs>
          <w:tab w:val="left" w:pos="1409"/>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Умение соблюдать элементарные правила безопасности поведения в доме, на улице, в транспорте, в общественных местах.</w:t>
      </w:r>
    </w:p>
    <w:p w:rsidR="00982501" w:rsidRPr="001700D7" w:rsidRDefault="00982501" w:rsidP="007433AE">
      <w:pPr>
        <w:spacing w:line="360" w:lineRule="auto"/>
        <w:ind w:firstLine="360"/>
        <w:rPr>
          <w:rFonts w:ascii="Times New Roman" w:hAnsi="Times New Roman" w:cs="Times New Roman"/>
          <w:b/>
          <w:i/>
        </w:rPr>
      </w:pPr>
      <w:r w:rsidRPr="001700D7">
        <w:rPr>
          <w:rFonts w:ascii="Times New Roman" w:hAnsi="Times New Roman" w:cs="Times New Roman"/>
          <w:b/>
          <w:i/>
        </w:rPr>
        <w:t>2) Представления об окружающих людях: овладение первоначальными представлениями о социальной жизни, о профессиональных и социальных ролях людей.</w:t>
      </w:r>
    </w:p>
    <w:p w:rsidR="00982501" w:rsidRPr="007433AE" w:rsidRDefault="00982501" w:rsidP="007433AE">
      <w:pPr>
        <w:tabs>
          <w:tab w:val="left" w:pos="1409"/>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Представления о деятельности и профессиях людей, окружающих ребенка (учитель, повар, врач, водитель и т.д.).</w:t>
      </w:r>
    </w:p>
    <w:p w:rsidR="00982501" w:rsidRPr="007433AE" w:rsidRDefault="00982501" w:rsidP="007433AE">
      <w:pPr>
        <w:tabs>
          <w:tab w:val="left" w:pos="1409"/>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982501" w:rsidRPr="007433AE" w:rsidRDefault="00982501" w:rsidP="007433AE">
      <w:pPr>
        <w:tabs>
          <w:tab w:val="left" w:pos="1409"/>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Опыт конструктивного взаимодействия с взрослыми и сверстниками.</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982501" w:rsidRPr="001700D7" w:rsidRDefault="00982501" w:rsidP="007433AE">
      <w:pPr>
        <w:spacing w:line="360" w:lineRule="auto"/>
        <w:ind w:firstLine="360"/>
        <w:rPr>
          <w:rFonts w:ascii="Times New Roman" w:hAnsi="Times New Roman" w:cs="Times New Roman"/>
          <w:b/>
          <w:i/>
        </w:rPr>
      </w:pPr>
      <w:r w:rsidRPr="001700D7">
        <w:rPr>
          <w:rFonts w:ascii="Times New Roman" w:hAnsi="Times New Roman" w:cs="Times New Roman"/>
          <w:b/>
          <w:i/>
        </w:rPr>
        <w:t>3) Развитие межличностных и групповых отношений.</w:t>
      </w:r>
    </w:p>
    <w:p w:rsidR="00982501" w:rsidRPr="007433AE" w:rsidRDefault="00982501" w:rsidP="007433AE">
      <w:pPr>
        <w:tabs>
          <w:tab w:val="left" w:pos="1345"/>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Представления о дружбе, товарищах, сверстниках.</w:t>
      </w:r>
    </w:p>
    <w:p w:rsidR="00982501" w:rsidRPr="007433AE" w:rsidRDefault="00982501" w:rsidP="007433AE">
      <w:pPr>
        <w:tabs>
          <w:tab w:val="left" w:pos="1345"/>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Умение находить друзей на основе личных симпатий.</w:t>
      </w:r>
    </w:p>
    <w:p w:rsidR="00982501" w:rsidRPr="007433AE" w:rsidRDefault="00982501" w:rsidP="007433AE">
      <w:pPr>
        <w:tabs>
          <w:tab w:val="left" w:pos="1345"/>
        </w:tabs>
        <w:spacing w:line="360" w:lineRule="auto"/>
        <w:ind w:firstLine="360"/>
        <w:rPr>
          <w:rFonts w:ascii="Times New Roman" w:hAnsi="Times New Roman" w:cs="Times New Roman"/>
        </w:rPr>
      </w:pPr>
      <w:r>
        <w:rPr>
          <w:rFonts w:ascii="Times New Roman" w:hAnsi="Times New Roman" w:cs="Times New Roman"/>
        </w:rPr>
        <w:lastRenderedPageBreak/>
        <w:t xml:space="preserve">•   </w:t>
      </w:r>
      <w:r w:rsidRPr="007433AE">
        <w:rPr>
          <w:rFonts w:ascii="Times New Roman" w:hAnsi="Times New Roman" w:cs="Times New Roman"/>
        </w:rPr>
        <w:t>Умение строить отношения на основе поддержки и взаимопомощи, умение сопереживать, сочувствовать, проявлять внимание.</w:t>
      </w:r>
    </w:p>
    <w:p w:rsidR="00982501" w:rsidRPr="007433AE" w:rsidRDefault="00982501" w:rsidP="007433AE">
      <w:pPr>
        <w:tabs>
          <w:tab w:val="left" w:pos="1345"/>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Умение взаимодействовать в группе в процессе учебной, игровой, других видах доступной деятельности.</w:t>
      </w:r>
    </w:p>
    <w:p w:rsidR="00982501" w:rsidRPr="007433AE" w:rsidRDefault="00982501" w:rsidP="007433AE">
      <w:pPr>
        <w:tabs>
          <w:tab w:val="left" w:pos="1345"/>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Умение организовывать свободное время с учетом своих и совместных интересов.</w:t>
      </w:r>
    </w:p>
    <w:p w:rsidR="00982501" w:rsidRPr="001700D7" w:rsidRDefault="00982501" w:rsidP="007433AE">
      <w:pPr>
        <w:spacing w:line="360" w:lineRule="auto"/>
        <w:ind w:firstLine="360"/>
        <w:rPr>
          <w:rFonts w:ascii="Times New Roman" w:hAnsi="Times New Roman" w:cs="Times New Roman"/>
          <w:b/>
          <w:i/>
        </w:rPr>
      </w:pPr>
      <w:r w:rsidRPr="001700D7">
        <w:rPr>
          <w:rFonts w:ascii="Times New Roman" w:hAnsi="Times New Roman" w:cs="Times New Roman"/>
          <w:b/>
          <w:i/>
        </w:rPr>
        <w:t>4) Накопление положительного опыта сотрудничества и участия в общественной жизни.</w:t>
      </w:r>
    </w:p>
    <w:p w:rsidR="00982501" w:rsidRPr="007433AE" w:rsidRDefault="00982501" w:rsidP="007433AE">
      <w:pPr>
        <w:tabs>
          <w:tab w:val="left" w:pos="1345"/>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Представление о праздниках, праздничных мероприятиях, их содержании, участие в них.</w:t>
      </w:r>
    </w:p>
    <w:p w:rsidR="00982501" w:rsidRPr="007433AE" w:rsidRDefault="00982501" w:rsidP="007433AE">
      <w:pPr>
        <w:tabs>
          <w:tab w:val="left" w:pos="1345"/>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Использование простейших эстетических ориентиров/эталонов о внешнем виде, на праздниках, в хозяйственно-бытовой деятельности.</w:t>
      </w:r>
    </w:p>
    <w:p w:rsidR="00982501" w:rsidRPr="007433AE" w:rsidRDefault="00982501" w:rsidP="007433AE">
      <w:pPr>
        <w:tabs>
          <w:tab w:val="left" w:pos="1345"/>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Умение соблюдать традиции семейных, школьных, государственных праздников.</w:t>
      </w:r>
    </w:p>
    <w:p w:rsidR="00982501" w:rsidRPr="001700D7" w:rsidRDefault="00982501" w:rsidP="007433AE">
      <w:pPr>
        <w:spacing w:line="360" w:lineRule="auto"/>
        <w:ind w:firstLine="360"/>
        <w:rPr>
          <w:rFonts w:ascii="Times New Roman" w:hAnsi="Times New Roman" w:cs="Times New Roman"/>
          <w:b/>
          <w:i/>
        </w:rPr>
      </w:pPr>
      <w:r w:rsidRPr="001700D7">
        <w:rPr>
          <w:rFonts w:ascii="Times New Roman" w:hAnsi="Times New Roman" w:cs="Times New Roman"/>
          <w:b/>
          <w:i/>
        </w:rPr>
        <w:t>5) Представления об обязанностях и правах ребенка.</w:t>
      </w:r>
    </w:p>
    <w:p w:rsidR="00982501" w:rsidRPr="007433AE" w:rsidRDefault="00982501" w:rsidP="007433AE">
      <w:pPr>
        <w:tabs>
          <w:tab w:val="left" w:pos="1345"/>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Представления о праве на жизнь, на образование, на труд, на неприкосновенность личности и достоинства и др.</w:t>
      </w:r>
    </w:p>
    <w:p w:rsidR="00982501" w:rsidRPr="007433AE" w:rsidRDefault="00982501" w:rsidP="007433AE">
      <w:pPr>
        <w:tabs>
          <w:tab w:val="left" w:pos="1345"/>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Представления об обязанностях обучающегося, сына/дочери, внука/внучки, гражданина и др.</w:t>
      </w:r>
    </w:p>
    <w:p w:rsidR="00982501" w:rsidRPr="001700D7" w:rsidRDefault="00982501" w:rsidP="001700D7">
      <w:pPr>
        <w:spacing w:line="360" w:lineRule="auto"/>
        <w:ind w:firstLine="360"/>
        <w:rPr>
          <w:rFonts w:ascii="Times New Roman" w:hAnsi="Times New Roman" w:cs="Times New Roman"/>
          <w:b/>
          <w:i/>
        </w:rPr>
      </w:pPr>
      <w:r w:rsidRPr="001700D7">
        <w:rPr>
          <w:rFonts w:ascii="Times New Roman" w:hAnsi="Times New Roman" w:cs="Times New Roman"/>
          <w:b/>
          <w:i/>
        </w:rPr>
        <w:t>6) Представление о стране проживания Россия.</w:t>
      </w:r>
    </w:p>
    <w:p w:rsidR="00982501" w:rsidRPr="007433AE" w:rsidRDefault="00982501" w:rsidP="007433AE">
      <w:pPr>
        <w:tabs>
          <w:tab w:val="left" w:pos="1346"/>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Представление о стране, народе, столице, больших городах, городе (селе), месте проживания.</w:t>
      </w:r>
    </w:p>
    <w:p w:rsidR="00982501" w:rsidRPr="007433AE" w:rsidRDefault="00982501" w:rsidP="007433AE">
      <w:pPr>
        <w:tabs>
          <w:tab w:val="left" w:pos="1346"/>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Представление о государственно символике (флаг, герб, гимн).</w:t>
      </w:r>
    </w:p>
    <w:p w:rsidR="00982501" w:rsidRPr="007433AE" w:rsidRDefault="00982501" w:rsidP="007433AE">
      <w:pPr>
        <w:tabs>
          <w:tab w:val="left" w:pos="1346"/>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Представление о значимых исторических событиях и выдающихся людях России.</w:t>
      </w:r>
    </w:p>
    <w:p w:rsidR="00E37A67" w:rsidRDefault="00E37A67" w:rsidP="001700D7">
      <w:pPr>
        <w:tabs>
          <w:tab w:val="left" w:pos="4286"/>
        </w:tabs>
        <w:spacing w:line="360" w:lineRule="auto"/>
        <w:jc w:val="center"/>
        <w:outlineLvl w:val="2"/>
        <w:rPr>
          <w:rFonts w:ascii="Times New Roman" w:hAnsi="Times New Roman" w:cs="Times New Roman"/>
          <w:b/>
        </w:rPr>
      </w:pPr>
      <w:bookmarkStart w:id="38" w:name="bookmark54"/>
      <w:r w:rsidRPr="001700D7">
        <w:rPr>
          <w:rFonts w:ascii="Times New Roman" w:hAnsi="Times New Roman" w:cs="Times New Roman"/>
          <w:b/>
        </w:rPr>
        <w:t xml:space="preserve">Окружающий социальный мир </w:t>
      </w:r>
      <w:r>
        <w:rPr>
          <w:rFonts w:ascii="Times New Roman" w:hAnsi="Times New Roman" w:cs="Times New Roman"/>
          <w:b/>
        </w:rPr>
        <w:t>(2 класс)</w:t>
      </w:r>
    </w:p>
    <w:p w:rsidR="00420E9C" w:rsidRPr="00AA1977" w:rsidRDefault="00420E9C" w:rsidP="00420E9C">
      <w:pPr>
        <w:spacing w:line="360" w:lineRule="auto"/>
        <w:ind w:firstLine="360"/>
        <w:rPr>
          <w:rFonts w:ascii="Times New Roman" w:hAnsi="Times New Roman" w:cs="Times New Roman"/>
          <w:b/>
          <w:i/>
        </w:rPr>
      </w:pPr>
      <w:r w:rsidRPr="00AA1977">
        <w:rPr>
          <w:rFonts w:ascii="Times New Roman" w:hAnsi="Times New Roman" w:cs="Times New Roman"/>
          <w:b/>
          <w:i/>
        </w:rPr>
        <w:t>1) Представления о мире, созданном руками человека</w:t>
      </w:r>
    </w:p>
    <w:p w:rsidR="00420E9C" w:rsidRPr="00AA1977" w:rsidRDefault="00420E9C" w:rsidP="00D03329">
      <w:pPr>
        <w:pStyle w:val="a5"/>
        <w:numPr>
          <w:ilvl w:val="0"/>
          <w:numId w:val="107"/>
        </w:numPr>
        <w:tabs>
          <w:tab w:val="left" w:pos="1409"/>
        </w:tabs>
        <w:spacing w:line="360" w:lineRule="auto"/>
        <w:rPr>
          <w:rFonts w:ascii="Times New Roman" w:hAnsi="Times New Roman"/>
          <w:sz w:val="24"/>
          <w:szCs w:val="24"/>
        </w:rPr>
      </w:pPr>
      <w:r w:rsidRPr="00AA1977">
        <w:rPr>
          <w:rFonts w:ascii="Times New Roman" w:hAnsi="Times New Roman"/>
          <w:sz w:val="24"/>
          <w:szCs w:val="24"/>
        </w:rPr>
        <w:t>Различать объекты природные и рукотворные.</w:t>
      </w:r>
    </w:p>
    <w:p w:rsidR="00420E9C" w:rsidRPr="00AA1977" w:rsidRDefault="00420E9C" w:rsidP="00D03329">
      <w:pPr>
        <w:pStyle w:val="a5"/>
        <w:numPr>
          <w:ilvl w:val="0"/>
          <w:numId w:val="107"/>
        </w:numPr>
        <w:tabs>
          <w:tab w:val="left" w:pos="1409"/>
        </w:tabs>
        <w:spacing w:line="360" w:lineRule="auto"/>
        <w:rPr>
          <w:rFonts w:ascii="Times New Roman" w:hAnsi="Times New Roman"/>
          <w:sz w:val="24"/>
          <w:szCs w:val="24"/>
        </w:rPr>
      </w:pPr>
      <w:r w:rsidRPr="00AA1977">
        <w:rPr>
          <w:rFonts w:ascii="Times New Roman" w:hAnsi="Times New Roman"/>
          <w:sz w:val="24"/>
          <w:szCs w:val="24"/>
        </w:rPr>
        <w:t>Ориентироваться в школьном помещении и дома.</w:t>
      </w:r>
    </w:p>
    <w:p w:rsidR="00420E9C" w:rsidRPr="00AA1977" w:rsidRDefault="00420E9C" w:rsidP="00D03329">
      <w:pPr>
        <w:pStyle w:val="a5"/>
        <w:numPr>
          <w:ilvl w:val="0"/>
          <w:numId w:val="107"/>
        </w:numPr>
        <w:tabs>
          <w:tab w:val="left" w:pos="1409"/>
        </w:tabs>
        <w:spacing w:line="360" w:lineRule="auto"/>
        <w:rPr>
          <w:rFonts w:ascii="Times New Roman" w:hAnsi="Times New Roman"/>
          <w:sz w:val="24"/>
          <w:szCs w:val="24"/>
        </w:rPr>
      </w:pPr>
      <w:r w:rsidRPr="00AA1977">
        <w:rPr>
          <w:rFonts w:ascii="Times New Roman" w:hAnsi="Times New Roman"/>
          <w:sz w:val="24"/>
          <w:szCs w:val="24"/>
        </w:rPr>
        <w:t>Соблюдать элементарные правила безопасности поведения в доме, на улице, в транспорте, в общественных местах.</w:t>
      </w:r>
    </w:p>
    <w:p w:rsidR="00420E9C" w:rsidRPr="00AA1977" w:rsidRDefault="00420E9C" w:rsidP="00420E9C">
      <w:pPr>
        <w:spacing w:line="360" w:lineRule="auto"/>
        <w:ind w:firstLine="360"/>
        <w:rPr>
          <w:rFonts w:ascii="Times New Roman" w:hAnsi="Times New Roman" w:cs="Times New Roman"/>
          <w:b/>
          <w:i/>
        </w:rPr>
      </w:pPr>
      <w:r w:rsidRPr="00AA1977">
        <w:rPr>
          <w:rFonts w:ascii="Times New Roman" w:hAnsi="Times New Roman" w:cs="Times New Roman"/>
          <w:b/>
          <w:i/>
        </w:rPr>
        <w:t>2) Представления об окружающих людях: овладение первоначальными представлениями о социальной жизни, о профессиональных и социальных ролях людей.</w:t>
      </w:r>
    </w:p>
    <w:p w:rsidR="00420E9C" w:rsidRPr="00AA1977" w:rsidRDefault="00420E9C" w:rsidP="00D03329">
      <w:pPr>
        <w:pStyle w:val="a5"/>
        <w:numPr>
          <w:ilvl w:val="0"/>
          <w:numId w:val="108"/>
        </w:numPr>
        <w:tabs>
          <w:tab w:val="left" w:pos="1409"/>
        </w:tabs>
        <w:spacing w:line="360" w:lineRule="auto"/>
        <w:rPr>
          <w:rFonts w:ascii="Times New Roman" w:hAnsi="Times New Roman"/>
          <w:sz w:val="24"/>
          <w:szCs w:val="24"/>
        </w:rPr>
      </w:pPr>
      <w:r w:rsidRPr="00AA1977">
        <w:rPr>
          <w:rFonts w:ascii="Times New Roman" w:hAnsi="Times New Roman"/>
          <w:sz w:val="24"/>
          <w:szCs w:val="24"/>
        </w:rPr>
        <w:t>Знать и называть профессии людей, которые работают в школе.</w:t>
      </w:r>
    </w:p>
    <w:p w:rsidR="00420E9C" w:rsidRPr="00AA1977" w:rsidRDefault="00420E9C" w:rsidP="00D03329">
      <w:pPr>
        <w:pStyle w:val="a5"/>
        <w:numPr>
          <w:ilvl w:val="0"/>
          <w:numId w:val="108"/>
        </w:numPr>
        <w:tabs>
          <w:tab w:val="left" w:pos="1409"/>
        </w:tabs>
        <w:spacing w:line="360" w:lineRule="auto"/>
        <w:rPr>
          <w:rFonts w:ascii="Times New Roman" w:hAnsi="Times New Roman"/>
          <w:sz w:val="24"/>
          <w:szCs w:val="24"/>
        </w:rPr>
      </w:pPr>
      <w:r w:rsidRPr="00AA1977">
        <w:rPr>
          <w:rFonts w:ascii="Times New Roman" w:hAnsi="Times New Roman"/>
          <w:sz w:val="24"/>
          <w:szCs w:val="24"/>
        </w:rPr>
        <w:t>Соблюдать правила поведения согласно социальным ролям в различных ситуациях (пассажир, пешеход, покупатель, клиент в парикмахерской, пациент в больнице).</w:t>
      </w:r>
    </w:p>
    <w:p w:rsidR="00420E9C" w:rsidRPr="00AA1977" w:rsidRDefault="00420E9C" w:rsidP="00D03329">
      <w:pPr>
        <w:pStyle w:val="a5"/>
        <w:numPr>
          <w:ilvl w:val="0"/>
          <w:numId w:val="108"/>
        </w:numPr>
        <w:tabs>
          <w:tab w:val="left" w:pos="1409"/>
        </w:tabs>
        <w:spacing w:line="360" w:lineRule="auto"/>
        <w:rPr>
          <w:rFonts w:ascii="Times New Roman" w:hAnsi="Times New Roman"/>
          <w:sz w:val="24"/>
          <w:szCs w:val="24"/>
        </w:rPr>
      </w:pPr>
      <w:r w:rsidRPr="00AA1977">
        <w:rPr>
          <w:rFonts w:ascii="Times New Roman" w:hAnsi="Times New Roman"/>
          <w:sz w:val="24"/>
          <w:szCs w:val="24"/>
        </w:rPr>
        <w:t>Соблюдать правила поведения на уроках и во внеурочной деятельности.</w:t>
      </w:r>
    </w:p>
    <w:p w:rsidR="00420E9C" w:rsidRPr="00AA1977" w:rsidRDefault="00420E9C" w:rsidP="00420E9C">
      <w:pPr>
        <w:tabs>
          <w:tab w:val="left" w:pos="1409"/>
        </w:tabs>
        <w:spacing w:line="360" w:lineRule="auto"/>
        <w:rPr>
          <w:rFonts w:ascii="Times New Roman" w:hAnsi="Times New Roman" w:cs="Times New Roman"/>
          <w:b/>
          <w:i/>
        </w:rPr>
      </w:pPr>
      <w:r w:rsidRPr="00AA1977">
        <w:rPr>
          <w:rFonts w:ascii="Times New Roman" w:hAnsi="Times New Roman" w:cs="Times New Roman"/>
          <w:b/>
          <w:i/>
        </w:rPr>
        <w:t>3) Развитие межличностных и групповых отношений.</w:t>
      </w:r>
    </w:p>
    <w:p w:rsidR="00420E9C" w:rsidRPr="00AA1977" w:rsidRDefault="00420E9C" w:rsidP="00D03329">
      <w:pPr>
        <w:pStyle w:val="a5"/>
        <w:numPr>
          <w:ilvl w:val="0"/>
          <w:numId w:val="110"/>
        </w:numPr>
        <w:tabs>
          <w:tab w:val="left" w:pos="1409"/>
        </w:tabs>
        <w:spacing w:line="360" w:lineRule="auto"/>
        <w:rPr>
          <w:rFonts w:ascii="Times New Roman" w:hAnsi="Times New Roman"/>
          <w:b/>
          <w:i/>
          <w:sz w:val="24"/>
          <w:szCs w:val="24"/>
        </w:rPr>
      </w:pPr>
      <w:r w:rsidRPr="00AA1977">
        <w:rPr>
          <w:rFonts w:ascii="Times New Roman" w:hAnsi="Times New Roman"/>
          <w:sz w:val="24"/>
          <w:szCs w:val="24"/>
        </w:rPr>
        <w:t>Знать в каком классе ты учишься, кто твои одноклассники.</w:t>
      </w:r>
    </w:p>
    <w:p w:rsidR="00420E9C" w:rsidRPr="00AA1977" w:rsidRDefault="00420E9C" w:rsidP="00D03329">
      <w:pPr>
        <w:pStyle w:val="a5"/>
        <w:numPr>
          <w:ilvl w:val="0"/>
          <w:numId w:val="109"/>
        </w:numPr>
        <w:tabs>
          <w:tab w:val="left" w:pos="1345"/>
        </w:tabs>
        <w:spacing w:line="360" w:lineRule="auto"/>
        <w:rPr>
          <w:rFonts w:ascii="Times New Roman" w:hAnsi="Times New Roman"/>
          <w:sz w:val="24"/>
          <w:szCs w:val="24"/>
        </w:rPr>
      </w:pPr>
      <w:r w:rsidRPr="00AA1977">
        <w:rPr>
          <w:rFonts w:ascii="Times New Roman" w:hAnsi="Times New Roman"/>
          <w:sz w:val="24"/>
          <w:szCs w:val="24"/>
        </w:rPr>
        <w:t>Уметь играть в коллективные игры, соблюдая правила игры.</w:t>
      </w:r>
    </w:p>
    <w:p w:rsidR="00420E9C" w:rsidRPr="00AA1977" w:rsidRDefault="00420E9C" w:rsidP="00D03329">
      <w:pPr>
        <w:pStyle w:val="a5"/>
        <w:numPr>
          <w:ilvl w:val="0"/>
          <w:numId w:val="109"/>
        </w:numPr>
        <w:tabs>
          <w:tab w:val="left" w:pos="1345"/>
        </w:tabs>
        <w:spacing w:line="360" w:lineRule="auto"/>
        <w:rPr>
          <w:rFonts w:ascii="Times New Roman" w:hAnsi="Times New Roman"/>
          <w:sz w:val="24"/>
          <w:szCs w:val="24"/>
        </w:rPr>
      </w:pPr>
      <w:r w:rsidRPr="00AA1977">
        <w:rPr>
          <w:rFonts w:ascii="Times New Roman" w:hAnsi="Times New Roman"/>
          <w:sz w:val="24"/>
          <w:szCs w:val="24"/>
        </w:rPr>
        <w:t>Находить друзей на основе личных симпатий.</w:t>
      </w:r>
    </w:p>
    <w:p w:rsidR="00420E9C" w:rsidRPr="00AA1977" w:rsidRDefault="00420E9C" w:rsidP="00D03329">
      <w:pPr>
        <w:pStyle w:val="a5"/>
        <w:numPr>
          <w:ilvl w:val="0"/>
          <w:numId w:val="109"/>
        </w:numPr>
        <w:tabs>
          <w:tab w:val="left" w:pos="1345"/>
        </w:tabs>
        <w:spacing w:line="360" w:lineRule="auto"/>
        <w:rPr>
          <w:rFonts w:ascii="Times New Roman" w:hAnsi="Times New Roman"/>
          <w:sz w:val="24"/>
          <w:szCs w:val="24"/>
        </w:rPr>
      </w:pPr>
      <w:r w:rsidRPr="00AA1977">
        <w:rPr>
          <w:rFonts w:ascii="Times New Roman" w:hAnsi="Times New Roman"/>
          <w:sz w:val="24"/>
          <w:szCs w:val="24"/>
        </w:rPr>
        <w:lastRenderedPageBreak/>
        <w:t>Уметь сочувствовать, помогать, сопереживать одноклассникам.</w:t>
      </w:r>
    </w:p>
    <w:p w:rsidR="00420E9C" w:rsidRPr="00AA1977" w:rsidRDefault="00420E9C" w:rsidP="00D03329">
      <w:pPr>
        <w:pStyle w:val="a5"/>
        <w:numPr>
          <w:ilvl w:val="0"/>
          <w:numId w:val="109"/>
        </w:numPr>
        <w:tabs>
          <w:tab w:val="left" w:pos="1345"/>
        </w:tabs>
        <w:spacing w:line="360" w:lineRule="auto"/>
        <w:rPr>
          <w:rFonts w:ascii="Times New Roman" w:hAnsi="Times New Roman"/>
          <w:sz w:val="24"/>
          <w:szCs w:val="24"/>
        </w:rPr>
      </w:pPr>
      <w:r w:rsidRPr="00AA1977">
        <w:rPr>
          <w:rFonts w:ascii="Times New Roman" w:hAnsi="Times New Roman"/>
          <w:sz w:val="24"/>
          <w:szCs w:val="24"/>
        </w:rPr>
        <w:t>Уметь организовывать свободное время с учетом своих и совместных интересов.</w:t>
      </w:r>
    </w:p>
    <w:p w:rsidR="00420E9C" w:rsidRPr="00AA1977" w:rsidRDefault="00420E9C" w:rsidP="00420E9C">
      <w:pPr>
        <w:spacing w:line="360" w:lineRule="auto"/>
        <w:ind w:firstLine="360"/>
        <w:rPr>
          <w:rFonts w:ascii="Times New Roman" w:hAnsi="Times New Roman" w:cs="Times New Roman"/>
          <w:b/>
          <w:i/>
        </w:rPr>
      </w:pPr>
      <w:r w:rsidRPr="00AA1977">
        <w:rPr>
          <w:rFonts w:ascii="Times New Roman" w:hAnsi="Times New Roman" w:cs="Times New Roman"/>
          <w:b/>
          <w:i/>
        </w:rPr>
        <w:t>4) Накопление положительного опыта сотрудничества и участия в общественной жизни.</w:t>
      </w:r>
    </w:p>
    <w:p w:rsidR="00420E9C" w:rsidRPr="00AA1977" w:rsidRDefault="00420E9C" w:rsidP="00D03329">
      <w:pPr>
        <w:pStyle w:val="a5"/>
        <w:numPr>
          <w:ilvl w:val="0"/>
          <w:numId w:val="111"/>
        </w:numPr>
        <w:spacing w:line="360" w:lineRule="auto"/>
        <w:rPr>
          <w:rFonts w:ascii="Times New Roman" w:hAnsi="Times New Roman"/>
          <w:sz w:val="24"/>
          <w:szCs w:val="24"/>
        </w:rPr>
      </w:pPr>
      <w:r w:rsidRPr="00AA1977">
        <w:rPr>
          <w:rFonts w:ascii="Times New Roman" w:hAnsi="Times New Roman"/>
          <w:sz w:val="24"/>
          <w:szCs w:val="24"/>
        </w:rPr>
        <w:t>Уметь готовиться к праздникам,  проводимых в школе, дома в городских учреждениях.</w:t>
      </w:r>
    </w:p>
    <w:p w:rsidR="00420E9C" w:rsidRPr="00AA1977" w:rsidRDefault="00420E9C" w:rsidP="00D03329">
      <w:pPr>
        <w:pStyle w:val="a5"/>
        <w:numPr>
          <w:ilvl w:val="0"/>
          <w:numId w:val="111"/>
        </w:numPr>
        <w:spacing w:line="360" w:lineRule="auto"/>
        <w:rPr>
          <w:rFonts w:ascii="Times New Roman" w:hAnsi="Times New Roman"/>
          <w:sz w:val="24"/>
          <w:szCs w:val="24"/>
        </w:rPr>
      </w:pPr>
      <w:r w:rsidRPr="00AA1977">
        <w:rPr>
          <w:rFonts w:ascii="Times New Roman" w:hAnsi="Times New Roman"/>
          <w:sz w:val="24"/>
          <w:szCs w:val="24"/>
        </w:rPr>
        <w:t>Соблюдать правила поведения и технику безопасности в общественных местах.</w:t>
      </w:r>
    </w:p>
    <w:p w:rsidR="00420E9C" w:rsidRPr="00AA1977" w:rsidRDefault="00420E9C" w:rsidP="00420E9C">
      <w:pPr>
        <w:spacing w:line="360" w:lineRule="auto"/>
        <w:ind w:firstLine="360"/>
        <w:rPr>
          <w:rFonts w:ascii="Times New Roman" w:hAnsi="Times New Roman" w:cs="Times New Roman"/>
          <w:b/>
          <w:i/>
        </w:rPr>
      </w:pPr>
      <w:r w:rsidRPr="00AA1977">
        <w:rPr>
          <w:rFonts w:ascii="Times New Roman" w:hAnsi="Times New Roman" w:cs="Times New Roman"/>
          <w:b/>
          <w:i/>
        </w:rPr>
        <w:t>5) Представления об обязанностях и правах ребенка.</w:t>
      </w:r>
    </w:p>
    <w:p w:rsidR="00420E9C" w:rsidRPr="00AA1977" w:rsidRDefault="00420E9C" w:rsidP="00D03329">
      <w:pPr>
        <w:pStyle w:val="a5"/>
        <w:numPr>
          <w:ilvl w:val="0"/>
          <w:numId w:val="112"/>
        </w:numPr>
        <w:tabs>
          <w:tab w:val="left" w:pos="1345"/>
        </w:tabs>
        <w:spacing w:line="360" w:lineRule="auto"/>
        <w:rPr>
          <w:rFonts w:ascii="Times New Roman" w:hAnsi="Times New Roman"/>
          <w:sz w:val="24"/>
          <w:szCs w:val="24"/>
        </w:rPr>
      </w:pPr>
      <w:r w:rsidRPr="00AA1977">
        <w:rPr>
          <w:rFonts w:ascii="Times New Roman" w:hAnsi="Times New Roman"/>
          <w:sz w:val="24"/>
          <w:szCs w:val="24"/>
        </w:rPr>
        <w:t>Иметь представление, что каждый человек имеет право на жизнь, на образование, на труд, на неприкосновенность личности и достоинства и др.</w:t>
      </w:r>
    </w:p>
    <w:p w:rsidR="00420E9C" w:rsidRPr="00AA1977" w:rsidRDefault="00420E9C" w:rsidP="00D03329">
      <w:pPr>
        <w:pStyle w:val="a5"/>
        <w:numPr>
          <w:ilvl w:val="0"/>
          <w:numId w:val="112"/>
        </w:numPr>
        <w:tabs>
          <w:tab w:val="left" w:pos="1345"/>
        </w:tabs>
        <w:spacing w:line="360" w:lineRule="auto"/>
        <w:rPr>
          <w:rFonts w:ascii="Times New Roman" w:hAnsi="Times New Roman"/>
          <w:sz w:val="24"/>
          <w:szCs w:val="24"/>
        </w:rPr>
      </w:pPr>
      <w:r w:rsidRPr="00AA1977">
        <w:rPr>
          <w:rFonts w:ascii="Times New Roman" w:hAnsi="Times New Roman"/>
          <w:sz w:val="24"/>
          <w:szCs w:val="24"/>
        </w:rPr>
        <w:t>Представления об обязанностях обучающегося.</w:t>
      </w:r>
    </w:p>
    <w:p w:rsidR="00420E9C" w:rsidRPr="00AA1977" w:rsidRDefault="00420E9C" w:rsidP="00420E9C">
      <w:pPr>
        <w:spacing w:line="360" w:lineRule="auto"/>
        <w:ind w:firstLine="360"/>
        <w:rPr>
          <w:rFonts w:ascii="Times New Roman" w:hAnsi="Times New Roman" w:cs="Times New Roman"/>
          <w:b/>
          <w:i/>
        </w:rPr>
      </w:pPr>
      <w:r w:rsidRPr="00AA1977">
        <w:rPr>
          <w:rFonts w:ascii="Times New Roman" w:hAnsi="Times New Roman" w:cs="Times New Roman"/>
          <w:b/>
          <w:i/>
        </w:rPr>
        <w:t>6) Представление о стране проживания Россия.</w:t>
      </w:r>
    </w:p>
    <w:p w:rsidR="00420E9C" w:rsidRPr="00AA1977" w:rsidRDefault="00420E9C" w:rsidP="00D03329">
      <w:pPr>
        <w:pStyle w:val="a5"/>
        <w:numPr>
          <w:ilvl w:val="0"/>
          <w:numId w:val="113"/>
        </w:numPr>
        <w:tabs>
          <w:tab w:val="left" w:pos="1346"/>
        </w:tabs>
        <w:spacing w:line="360" w:lineRule="auto"/>
        <w:rPr>
          <w:rFonts w:ascii="Times New Roman" w:hAnsi="Times New Roman"/>
          <w:sz w:val="24"/>
          <w:szCs w:val="24"/>
        </w:rPr>
      </w:pPr>
      <w:r w:rsidRPr="00AA1977">
        <w:rPr>
          <w:rFonts w:ascii="Times New Roman" w:hAnsi="Times New Roman"/>
          <w:sz w:val="24"/>
          <w:szCs w:val="24"/>
        </w:rPr>
        <w:t>Иметь представление о стране, народе, столице, о своём городе.</w:t>
      </w:r>
    </w:p>
    <w:p w:rsidR="00420E9C" w:rsidRPr="00AA1977" w:rsidRDefault="00420E9C" w:rsidP="00D03329">
      <w:pPr>
        <w:pStyle w:val="a5"/>
        <w:numPr>
          <w:ilvl w:val="0"/>
          <w:numId w:val="113"/>
        </w:numPr>
        <w:tabs>
          <w:tab w:val="left" w:pos="1346"/>
        </w:tabs>
        <w:spacing w:line="360" w:lineRule="auto"/>
        <w:rPr>
          <w:rFonts w:ascii="Times New Roman" w:hAnsi="Times New Roman"/>
          <w:sz w:val="24"/>
          <w:szCs w:val="24"/>
        </w:rPr>
      </w:pPr>
      <w:r w:rsidRPr="00AA1977">
        <w:rPr>
          <w:rFonts w:ascii="Times New Roman" w:hAnsi="Times New Roman"/>
          <w:sz w:val="24"/>
          <w:szCs w:val="24"/>
        </w:rPr>
        <w:t>Знать и называть свой адрес проживания и как добраться до школы(пешком или на транспорте).</w:t>
      </w:r>
    </w:p>
    <w:p w:rsidR="00420E9C" w:rsidRDefault="00420E9C" w:rsidP="00D03329">
      <w:pPr>
        <w:pStyle w:val="a5"/>
        <w:numPr>
          <w:ilvl w:val="0"/>
          <w:numId w:val="113"/>
        </w:numPr>
        <w:tabs>
          <w:tab w:val="left" w:pos="1346"/>
        </w:tabs>
        <w:spacing w:line="360" w:lineRule="auto"/>
        <w:rPr>
          <w:rFonts w:ascii="Times New Roman" w:hAnsi="Times New Roman"/>
          <w:sz w:val="24"/>
          <w:szCs w:val="24"/>
        </w:rPr>
      </w:pPr>
      <w:r w:rsidRPr="00AA1977">
        <w:rPr>
          <w:rFonts w:ascii="Times New Roman" w:hAnsi="Times New Roman"/>
          <w:sz w:val="24"/>
          <w:szCs w:val="24"/>
        </w:rPr>
        <w:t>Иметь представление о государственно символике (флаг, герб, гимн), о значимых исторических событиях и выдающихся людях России.</w:t>
      </w:r>
    </w:p>
    <w:p w:rsidR="00CC2B1A" w:rsidRDefault="00CC2B1A" w:rsidP="00E658CF">
      <w:pPr>
        <w:tabs>
          <w:tab w:val="left" w:pos="4286"/>
        </w:tabs>
        <w:spacing w:line="360" w:lineRule="auto"/>
        <w:ind w:firstLine="680"/>
        <w:jc w:val="center"/>
        <w:rPr>
          <w:rFonts w:ascii="Times New Roman" w:hAnsi="Times New Roman" w:cs="Times New Roman"/>
          <w:b/>
          <w:color w:val="auto"/>
          <w:sz w:val="22"/>
        </w:rPr>
      </w:pPr>
      <w:r w:rsidRPr="00CC2B1A">
        <w:rPr>
          <w:rFonts w:ascii="Times New Roman" w:hAnsi="Times New Roman" w:cs="Times New Roman"/>
          <w:b/>
          <w:color w:val="auto"/>
          <w:sz w:val="22"/>
        </w:rPr>
        <w:t>Окружающий социальный мир (3 класс)</w:t>
      </w:r>
    </w:p>
    <w:p w:rsidR="00E658CF" w:rsidRPr="00CC2B1A" w:rsidRDefault="00E658CF" w:rsidP="00E658CF">
      <w:pPr>
        <w:tabs>
          <w:tab w:val="left" w:pos="4286"/>
        </w:tabs>
        <w:spacing w:line="360" w:lineRule="auto"/>
        <w:ind w:firstLine="680"/>
        <w:jc w:val="center"/>
        <w:rPr>
          <w:rFonts w:ascii="Times New Roman" w:hAnsi="Times New Roman" w:cs="Times New Roman"/>
          <w:b/>
          <w:color w:val="auto"/>
          <w:sz w:val="22"/>
        </w:rPr>
      </w:pPr>
    </w:p>
    <w:p w:rsidR="00CC2B1A" w:rsidRPr="00CC2B1A" w:rsidRDefault="00CC2B1A" w:rsidP="00E658CF">
      <w:pPr>
        <w:spacing w:line="360" w:lineRule="auto"/>
        <w:ind w:firstLine="680"/>
        <w:jc w:val="both"/>
        <w:rPr>
          <w:rFonts w:ascii="Times New Roman" w:hAnsi="Times New Roman" w:cs="Times New Roman"/>
          <w:b/>
          <w:i/>
          <w:color w:val="auto"/>
          <w:sz w:val="22"/>
        </w:rPr>
      </w:pPr>
      <w:r w:rsidRPr="00CC2B1A">
        <w:rPr>
          <w:rFonts w:ascii="Times New Roman" w:hAnsi="Times New Roman" w:cs="Times New Roman"/>
          <w:b/>
          <w:i/>
          <w:color w:val="auto"/>
          <w:sz w:val="22"/>
        </w:rPr>
        <w:t>1) Представления о мире, созданном руками человека</w:t>
      </w:r>
    </w:p>
    <w:p w:rsidR="00CC2B1A" w:rsidRPr="00CC2B1A" w:rsidRDefault="00CC2B1A" w:rsidP="00D03329">
      <w:pPr>
        <w:pStyle w:val="a5"/>
        <w:numPr>
          <w:ilvl w:val="0"/>
          <w:numId w:val="107"/>
        </w:numPr>
        <w:tabs>
          <w:tab w:val="left" w:pos="1409"/>
        </w:tabs>
        <w:spacing w:after="0" w:line="360" w:lineRule="auto"/>
        <w:ind w:left="0" w:firstLine="680"/>
        <w:jc w:val="both"/>
        <w:rPr>
          <w:rFonts w:ascii="Times New Roman" w:hAnsi="Times New Roman"/>
          <w:szCs w:val="24"/>
        </w:rPr>
      </w:pPr>
      <w:r w:rsidRPr="00CC2B1A">
        <w:rPr>
          <w:rFonts w:ascii="Times New Roman" w:hAnsi="Times New Roman"/>
          <w:szCs w:val="24"/>
        </w:rPr>
        <w:t>Различать объекты природные и рукотворные.</w:t>
      </w:r>
    </w:p>
    <w:p w:rsidR="00CC2B1A" w:rsidRPr="00CC2B1A" w:rsidRDefault="00CC2B1A" w:rsidP="00D03329">
      <w:pPr>
        <w:pStyle w:val="a5"/>
        <w:numPr>
          <w:ilvl w:val="0"/>
          <w:numId w:val="107"/>
        </w:numPr>
        <w:tabs>
          <w:tab w:val="left" w:pos="1409"/>
        </w:tabs>
        <w:spacing w:after="0" w:line="360" w:lineRule="auto"/>
        <w:ind w:left="0" w:firstLine="680"/>
        <w:jc w:val="both"/>
        <w:rPr>
          <w:rFonts w:ascii="Times New Roman" w:hAnsi="Times New Roman"/>
          <w:szCs w:val="24"/>
        </w:rPr>
      </w:pPr>
      <w:r w:rsidRPr="00CC2B1A">
        <w:rPr>
          <w:rFonts w:ascii="Times New Roman" w:hAnsi="Times New Roman"/>
          <w:szCs w:val="24"/>
        </w:rPr>
        <w:t>Иметь представление о материалах, из которых изготовлены предметы (стекло, железо, дерево)</w:t>
      </w:r>
    </w:p>
    <w:p w:rsidR="00CC2B1A" w:rsidRPr="00CC2B1A" w:rsidRDefault="00CC2B1A" w:rsidP="00D03329">
      <w:pPr>
        <w:pStyle w:val="a5"/>
        <w:numPr>
          <w:ilvl w:val="0"/>
          <w:numId w:val="107"/>
        </w:numPr>
        <w:tabs>
          <w:tab w:val="left" w:pos="1409"/>
        </w:tabs>
        <w:spacing w:after="0" w:line="360" w:lineRule="auto"/>
        <w:ind w:left="0" w:firstLine="680"/>
        <w:jc w:val="both"/>
        <w:rPr>
          <w:rFonts w:ascii="Times New Roman" w:hAnsi="Times New Roman"/>
          <w:szCs w:val="24"/>
        </w:rPr>
      </w:pPr>
      <w:r w:rsidRPr="00CC2B1A">
        <w:rPr>
          <w:rFonts w:ascii="Times New Roman" w:hAnsi="Times New Roman"/>
          <w:szCs w:val="24"/>
        </w:rPr>
        <w:t>Уметь различать дома и постройки по материалу, этажности, назначению.</w:t>
      </w:r>
    </w:p>
    <w:p w:rsidR="00CC2B1A" w:rsidRPr="00CC2B1A" w:rsidRDefault="00CC2B1A" w:rsidP="00E658CF">
      <w:pPr>
        <w:spacing w:line="360" w:lineRule="auto"/>
        <w:ind w:firstLine="680"/>
        <w:jc w:val="both"/>
        <w:rPr>
          <w:rFonts w:ascii="Times New Roman" w:hAnsi="Times New Roman" w:cs="Times New Roman"/>
          <w:b/>
          <w:i/>
          <w:color w:val="auto"/>
          <w:sz w:val="22"/>
        </w:rPr>
      </w:pPr>
      <w:r w:rsidRPr="00CC2B1A">
        <w:rPr>
          <w:rFonts w:ascii="Times New Roman" w:hAnsi="Times New Roman" w:cs="Times New Roman"/>
          <w:b/>
          <w:i/>
          <w:color w:val="auto"/>
          <w:sz w:val="22"/>
        </w:rPr>
        <w:t>2) Представления об окружающих людях: овладение первоначальными представлениями о социальной жизни, о профессиональных и социальных ролях людей.</w:t>
      </w:r>
    </w:p>
    <w:p w:rsidR="00CC2B1A" w:rsidRPr="00CC2B1A" w:rsidRDefault="00CC2B1A" w:rsidP="00D03329">
      <w:pPr>
        <w:pStyle w:val="a5"/>
        <w:numPr>
          <w:ilvl w:val="0"/>
          <w:numId w:val="108"/>
        </w:numPr>
        <w:tabs>
          <w:tab w:val="left" w:pos="1409"/>
        </w:tabs>
        <w:spacing w:after="0" w:line="360" w:lineRule="auto"/>
        <w:ind w:left="0" w:firstLine="680"/>
        <w:jc w:val="both"/>
        <w:rPr>
          <w:rFonts w:ascii="Times New Roman" w:hAnsi="Times New Roman"/>
          <w:szCs w:val="24"/>
        </w:rPr>
      </w:pPr>
      <w:r w:rsidRPr="00CC2B1A">
        <w:rPr>
          <w:rFonts w:ascii="Times New Roman" w:hAnsi="Times New Roman"/>
          <w:szCs w:val="24"/>
        </w:rPr>
        <w:t>Знать и называть профессии людей из окружения ребёнка (врач, водитель, продавец и др.).</w:t>
      </w:r>
    </w:p>
    <w:p w:rsidR="00CC2B1A" w:rsidRPr="00CC2B1A" w:rsidRDefault="00CC2B1A" w:rsidP="00D03329">
      <w:pPr>
        <w:pStyle w:val="a5"/>
        <w:numPr>
          <w:ilvl w:val="0"/>
          <w:numId w:val="108"/>
        </w:numPr>
        <w:tabs>
          <w:tab w:val="left" w:pos="1409"/>
        </w:tabs>
        <w:spacing w:after="0" w:line="360" w:lineRule="auto"/>
        <w:ind w:left="0" w:firstLine="680"/>
        <w:jc w:val="both"/>
        <w:rPr>
          <w:rFonts w:ascii="Times New Roman" w:hAnsi="Times New Roman"/>
          <w:szCs w:val="24"/>
        </w:rPr>
      </w:pPr>
      <w:r w:rsidRPr="00CC2B1A">
        <w:rPr>
          <w:rFonts w:ascii="Times New Roman" w:hAnsi="Times New Roman"/>
          <w:szCs w:val="24"/>
        </w:rPr>
        <w:t>Соблюдать правила поведения согласно социальным ролям в различных ситуациях (пассажир, пешеход, покупатель, клиент в парикмахерской, пациент в больнице).</w:t>
      </w:r>
    </w:p>
    <w:p w:rsidR="00CC2B1A" w:rsidRPr="00CC2B1A" w:rsidRDefault="00CC2B1A" w:rsidP="00E658CF">
      <w:pPr>
        <w:tabs>
          <w:tab w:val="left" w:pos="1409"/>
        </w:tabs>
        <w:spacing w:line="360" w:lineRule="auto"/>
        <w:ind w:firstLine="680"/>
        <w:jc w:val="both"/>
        <w:rPr>
          <w:rFonts w:ascii="Times New Roman" w:hAnsi="Times New Roman" w:cs="Times New Roman"/>
          <w:b/>
          <w:i/>
          <w:color w:val="auto"/>
          <w:sz w:val="22"/>
        </w:rPr>
      </w:pPr>
      <w:r w:rsidRPr="00CC2B1A">
        <w:rPr>
          <w:rFonts w:ascii="Times New Roman" w:hAnsi="Times New Roman" w:cs="Times New Roman"/>
          <w:b/>
          <w:i/>
          <w:color w:val="auto"/>
          <w:sz w:val="22"/>
        </w:rPr>
        <w:t>3) Развитие межличностных и групповых отношений.</w:t>
      </w:r>
    </w:p>
    <w:p w:rsidR="00CC2B1A" w:rsidRPr="00CC2B1A" w:rsidRDefault="00CC2B1A" w:rsidP="00D03329">
      <w:pPr>
        <w:pStyle w:val="a5"/>
        <w:numPr>
          <w:ilvl w:val="0"/>
          <w:numId w:val="110"/>
        </w:numPr>
        <w:tabs>
          <w:tab w:val="left" w:pos="1409"/>
        </w:tabs>
        <w:spacing w:after="0" w:line="360" w:lineRule="auto"/>
        <w:ind w:left="0" w:firstLine="680"/>
        <w:jc w:val="both"/>
        <w:rPr>
          <w:rFonts w:ascii="Times New Roman" w:hAnsi="Times New Roman"/>
          <w:b/>
          <w:i/>
          <w:szCs w:val="24"/>
        </w:rPr>
      </w:pPr>
      <w:r w:rsidRPr="00CC2B1A">
        <w:rPr>
          <w:rFonts w:ascii="Times New Roman" w:hAnsi="Times New Roman"/>
          <w:szCs w:val="24"/>
        </w:rPr>
        <w:t>Знать в каком классе ты учишься, кто твои одноклассники.</w:t>
      </w:r>
    </w:p>
    <w:p w:rsidR="00CC2B1A" w:rsidRPr="00CC2B1A" w:rsidRDefault="00CC2B1A" w:rsidP="00D03329">
      <w:pPr>
        <w:pStyle w:val="a5"/>
        <w:numPr>
          <w:ilvl w:val="0"/>
          <w:numId w:val="109"/>
        </w:numPr>
        <w:tabs>
          <w:tab w:val="left" w:pos="1345"/>
        </w:tabs>
        <w:spacing w:after="0" w:line="360" w:lineRule="auto"/>
        <w:ind w:left="0" w:firstLine="680"/>
        <w:jc w:val="both"/>
        <w:rPr>
          <w:rFonts w:ascii="Times New Roman" w:hAnsi="Times New Roman"/>
          <w:szCs w:val="24"/>
        </w:rPr>
      </w:pPr>
      <w:r w:rsidRPr="00CC2B1A">
        <w:rPr>
          <w:rFonts w:ascii="Times New Roman" w:hAnsi="Times New Roman"/>
          <w:szCs w:val="24"/>
        </w:rPr>
        <w:t>Уметь играть в коллективные игры, соблюдая правила игры.</w:t>
      </w:r>
    </w:p>
    <w:p w:rsidR="00CC2B1A" w:rsidRPr="00CC2B1A" w:rsidRDefault="00CC2B1A" w:rsidP="00D03329">
      <w:pPr>
        <w:pStyle w:val="a5"/>
        <w:numPr>
          <w:ilvl w:val="0"/>
          <w:numId w:val="109"/>
        </w:numPr>
        <w:tabs>
          <w:tab w:val="left" w:pos="1345"/>
        </w:tabs>
        <w:spacing w:after="0" w:line="360" w:lineRule="auto"/>
        <w:ind w:left="0" w:firstLine="680"/>
        <w:jc w:val="both"/>
        <w:rPr>
          <w:rFonts w:ascii="Times New Roman" w:hAnsi="Times New Roman"/>
          <w:szCs w:val="24"/>
        </w:rPr>
      </w:pPr>
      <w:r w:rsidRPr="00CC2B1A">
        <w:rPr>
          <w:rFonts w:ascii="Times New Roman" w:hAnsi="Times New Roman"/>
          <w:szCs w:val="24"/>
        </w:rPr>
        <w:t>Уметь сочувствовать, помогать одноклассникам.</w:t>
      </w:r>
    </w:p>
    <w:p w:rsidR="00CC2B1A" w:rsidRPr="00CC2B1A" w:rsidRDefault="00CC2B1A" w:rsidP="00D03329">
      <w:pPr>
        <w:pStyle w:val="a5"/>
        <w:numPr>
          <w:ilvl w:val="0"/>
          <w:numId w:val="109"/>
        </w:numPr>
        <w:tabs>
          <w:tab w:val="left" w:pos="1345"/>
        </w:tabs>
        <w:spacing w:after="0" w:line="360" w:lineRule="auto"/>
        <w:ind w:left="0" w:firstLine="680"/>
        <w:jc w:val="both"/>
        <w:rPr>
          <w:rFonts w:ascii="Times New Roman" w:hAnsi="Times New Roman"/>
          <w:szCs w:val="24"/>
        </w:rPr>
      </w:pPr>
      <w:r w:rsidRPr="00CC2B1A">
        <w:rPr>
          <w:rFonts w:ascii="Times New Roman" w:hAnsi="Times New Roman"/>
          <w:szCs w:val="24"/>
        </w:rPr>
        <w:t>Уметь организовывать свободное время с учетом своих и совместных интересов.</w:t>
      </w:r>
    </w:p>
    <w:p w:rsidR="00CC2B1A" w:rsidRPr="00CC2B1A" w:rsidRDefault="00CC2B1A" w:rsidP="00D03329">
      <w:pPr>
        <w:pStyle w:val="a5"/>
        <w:numPr>
          <w:ilvl w:val="0"/>
          <w:numId w:val="109"/>
        </w:numPr>
        <w:tabs>
          <w:tab w:val="left" w:pos="1345"/>
        </w:tabs>
        <w:spacing w:after="0" w:line="360" w:lineRule="auto"/>
        <w:ind w:left="0" w:firstLine="680"/>
        <w:jc w:val="both"/>
        <w:rPr>
          <w:rFonts w:ascii="Times New Roman" w:hAnsi="Times New Roman"/>
          <w:szCs w:val="24"/>
        </w:rPr>
      </w:pPr>
      <w:r w:rsidRPr="00CC2B1A">
        <w:rPr>
          <w:rFonts w:ascii="Times New Roman" w:hAnsi="Times New Roman"/>
          <w:szCs w:val="24"/>
        </w:rPr>
        <w:t>Представления о дружбе, товарищах, сверстниках.</w:t>
      </w:r>
    </w:p>
    <w:p w:rsidR="00CC2B1A" w:rsidRPr="00CC2B1A" w:rsidRDefault="00CC2B1A" w:rsidP="00E658CF">
      <w:pPr>
        <w:spacing w:line="360" w:lineRule="auto"/>
        <w:ind w:firstLine="680"/>
        <w:jc w:val="both"/>
        <w:rPr>
          <w:rFonts w:ascii="Times New Roman" w:hAnsi="Times New Roman" w:cs="Times New Roman"/>
          <w:b/>
          <w:i/>
          <w:color w:val="auto"/>
          <w:sz w:val="22"/>
        </w:rPr>
      </w:pPr>
      <w:r w:rsidRPr="00CC2B1A">
        <w:rPr>
          <w:rFonts w:ascii="Times New Roman" w:hAnsi="Times New Roman" w:cs="Times New Roman"/>
          <w:b/>
          <w:i/>
          <w:color w:val="auto"/>
          <w:sz w:val="22"/>
        </w:rPr>
        <w:t>4) Накопление положительного опыта сотрудничества и участия в общественной жизни.</w:t>
      </w:r>
    </w:p>
    <w:p w:rsidR="00CC2B1A" w:rsidRPr="00CC2B1A" w:rsidRDefault="00CC2B1A" w:rsidP="00D03329">
      <w:pPr>
        <w:pStyle w:val="a5"/>
        <w:numPr>
          <w:ilvl w:val="0"/>
          <w:numId w:val="111"/>
        </w:numPr>
        <w:spacing w:after="0" w:line="360" w:lineRule="auto"/>
        <w:ind w:left="0" w:firstLine="680"/>
        <w:jc w:val="both"/>
        <w:rPr>
          <w:rFonts w:ascii="Times New Roman" w:hAnsi="Times New Roman"/>
          <w:szCs w:val="24"/>
        </w:rPr>
      </w:pPr>
      <w:r w:rsidRPr="00CC2B1A">
        <w:rPr>
          <w:rFonts w:ascii="Times New Roman" w:hAnsi="Times New Roman"/>
          <w:szCs w:val="24"/>
        </w:rPr>
        <w:t>Представление о семейных традициях, школьных и государственных праздниках.</w:t>
      </w:r>
    </w:p>
    <w:p w:rsidR="00CC2B1A" w:rsidRPr="00CC2B1A" w:rsidRDefault="00CC2B1A" w:rsidP="00D03329">
      <w:pPr>
        <w:pStyle w:val="a5"/>
        <w:numPr>
          <w:ilvl w:val="0"/>
          <w:numId w:val="111"/>
        </w:numPr>
        <w:spacing w:after="0" w:line="360" w:lineRule="auto"/>
        <w:ind w:left="0" w:firstLine="680"/>
        <w:jc w:val="both"/>
        <w:rPr>
          <w:rFonts w:ascii="Times New Roman" w:hAnsi="Times New Roman"/>
          <w:szCs w:val="24"/>
        </w:rPr>
      </w:pPr>
      <w:r w:rsidRPr="00CC2B1A">
        <w:rPr>
          <w:rFonts w:ascii="Times New Roman" w:hAnsi="Times New Roman"/>
          <w:szCs w:val="24"/>
        </w:rPr>
        <w:lastRenderedPageBreak/>
        <w:t>Уметь готовиться к праздникам, проводимым в школе, дома в городских учреждениях и участвовать в них.</w:t>
      </w:r>
    </w:p>
    <w:p w:rsidR="00CC2B1A" w:rsidRPr="00CC2B1A" w:rsidRDefault="00CC2B1A" w:rsidP="00D03329">
      <w:pPr>
        <w:pStyle w:val="a5"/>
        <w:numPr>
          <w:ilvl w:val="0"/>
          <w:numId w:val="111"/>
        </w:numPr>
        <w:spacing w:after="0" w:line="360" w:lineRule="auto"/>
        <w:ind w:left="0" w:firstLine="680"/>
        <w:jc w:val="both"/>
        <w:rPr>
          <w:rFonts w:ascii="Times New Roman" w:hAnsi="Times New Roman"/>
          <w:szCs w:val="24"/>
        </w:rPr>
      </w:pPr>
      <w:r w:rsidRPr="00CC2B1A">
        <w:rPr>
          <w:rFonts w:ascii="Times New Roman" w:hAnsi="Times New Roman"/>
          <w:szCs w:val="24"/>
        </w:rPr>
        <w:t>Соблюдать правила поведения и технику безопасности в общественных местах при посещении массовых мероприятиях.</w:t>
      </w:r>
    </w:p>
    <w:p w:rsidR="00CC2B1A" w:rsidRPr="00CC2B1A" w:rsidRDefault="00CC2B1A" w:rsidP="00D03329">
      <w:pPr>
        <w:pStyle w:val="a5"/>
        <w:numPr>
          <w:ilvl w:val="0"/>
          <w:numId w:val="111"/>
        </w:numPr>
        <w:spacing w:after="0" w:line="360" w:lineRule="auto"/>
        <w:ind w:left="0" w:firstLine="680"/>
        <w:jc w:val="both"/>
        <w:rPr>
          <w:rFonts w:ascii="Times New Roman" w:hAnsi="Times New Roman"/>
          <w:szCs w:val="24"/>
        </w:rPr>
      </w:pPr>
      <w:r w:rsidRPr="00CC2B1A">
        <w:rPr>
          <w:rFonts w:ascii="Times New Roman" w:hAnsi="Times New Roman"/>
          <w:szCs w:val="24"/>
        </w:rPr>
        <w:t>Использовать простейшие эстетические ориентиры/эталоны о внешнем виде на праздниках и в хозяйственно-бытовой деятельности.</w:t>
      </w:r>
    </w:p>
    <w:p w:rsidR="00CC2B1A" w:rsidRPr="00CC2B1A" w:rsidRDefault="00CC2B1A" w:rsidP="00E658CF">
      <w:pPr>
        <w:spacing w:line="360" w:lineRule="auto"/>
        <w:ind w:firstLine="680"/>
        <w:jc w:val="both"/>
        <w:rPr>
          <w:rFonts w:ascii="Times New Roman" w:hAnsi="Times New Roman" w:cs="Times New Roman"/>
          <w:b/>
          <w:i/>
          <w:color w:val="auto"/>
          <w:sz w:val="22"/>
        </w:rPr>
      </w:pPr>
      <w:r w:rsidRPr="00CC2B1A">
        <w:rPr>
          <w:rFonts w:ascii="Times New Roman" w:hAnsi="Times New Roman" w:cs="Times New Roman"/>
          <w:b/>
          <w:i/>
          <w:color w:val="auto"/>
          <w:sz w:val="22"/>
        </w:rPr>
        <w:t>5) Представления об обязанностях и правах ребенка.</w:t>
      </w:r>
    </w:p>
    <w:p w:rsidR="00CC2B1A" w:rsidRPr="00CC2B1A" w:rsidRDefault="00CC2B1A" w:rsidP="00D03329">
      <w:pPr>
        <w:pStyle w:val="a5"/>
        <w:numPr>
          <w:ilvl w:val="0"/>
          <w:numId w:val="112"/>
        </w:numPr>
        <w:tabs>
          <w:tab w:val="left" w:pos="1345"/>
        </w:tabs>
        <w:spacing w:after="0" w:line="360" w:lineRule="auto"/>
        <w:ind w:left="0" w:firstLine="680"/>
        <w:jc w:val="both"/>
        <w:rPr>
          <w:rFonts w:ascii="Times New Roman" w:hAnsi="Times New Roman"/>
          <w:szCs w:val="24"/>
        </w:rPr>
      </w:pPr>
      <w:r w:rsidRPr="00CC2B1A">
        <w:rPr>
          <w:rFonts w:ascii="Times New Roman" w:hAnsi="Times New Roman"/>
          <w:szCs w:val="24"/>
        </w:rPr>
        <w:t>Иметь представление, что каждый человек имеет право на жизнь, на образование, на труд, на неприкосновенность личности и достоинства и др.</w:t>
      </w:r>
    </w:p>
    <w:p w:rsidR="00CC2B1A" w:rsidRPr="00CC2B1A" w:rsidRDefault="00CC2B1A" w:rsidP="00D03329">
      <w:pPr>
        <w:pStyle w:val="a5"/>
        <w:numPr>
          <w:ilvl w:val="0"/>
          <w:numId w:val="112"/>
        </w:numPr>
        <w:tabs>
          <w:tab w:val="left" w:pos="1345"/>
        </w:tabs>
        <w:spacing w:after="0" w:line="360" w:lineRule="auto"/>
        <w:ind w:left="0" w:firstLine="680"/>
        <w:jc w:val="both"/>
        <w:rPr>
          <w:rFonts w:ascii="Times New Roman" w:hAnsi="Times New Roman"/>
          <w:szCs w:val="24"/>
        </w:rPr>
      </w:pPr>
      <w:r w:rsidRPr="00CC2B1A">
        <w:rPr>
          <w:rFonts w:ascii="Times New Roman" w:hAnsi="Times New Roman"/>
          <w:szCs w:val="24"/>
        </w:rPr>
        <w:t>Представления об обязанностях обучающегося.</w:t>
      </w:r>
    </w:p>
    <w:p w:rsidR="00CC2B1A" w:rsidRPr="00CC2B1A" w:rsidRDefault="00CC2B1A" w:rsidP="00D03329">
      <w:pPr>
        <w:pStyle w:val="a5"/>
        <w:numPr>
          <w:ilvl w:val="0"/>
          <w:numId w:val="112"/>
        </w:numPr>
        <w:tabs>
          <w:tab w:val="left" w:pos="1345"/>
        </w:tabs>
        <w:spacing w:after="0" w:line="360" w:lineRule="auto"/>
        <w:ind w:left="0" w:firstLine="680"/>
        <w:jc w:val="both"/>
        <w:rPr>
          <w:rFonts w:ascii="Times New Roman" w:hAnsi="Times New Roman"/>
          <w:szCs w:val="24"/>
        </w:rPr>
      </w:pPr>
      <w:r w:rsidRPr="00CC2B1A">
        <w:rPr>
          <w:rFonts w:ascii="Times New Roman" w:hAnsi="Times New Roman"/>
          <w:szCs w:val="24"/>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CC2B1A" w:rsidRPr="00CC2B1A" w:rsidRDefault="00CC2B1A" w:rsidP="00E658CF">
      <w:pPr>
        <w:spacing w:line="360" w:lineRule="auto"/>
        <w:ind w:firstLine="680"/>
        <w:jc w:val="both"/>
        <w:rPr>
          <w:rFonts w:ascii="Times New Roman" w:hAnsi="Times New Roman" w:cs="Times New Roman"/>
          <w:b/>
          <w:i/>
          <w:color w:val="auto"/>
          <w:sz w:val="22"/>
        </w:rPr>
      </w:pPr>
      <w:r w:rsidRPr="00CC2B1A">
        <w:rPr>
          <w:rFonts w:ascii="Times New Roman" w:hAnsi="Times New Roman" w:cs="Times New Roman"/>
          <w:b/>
          <w:i/>
          <w:color w:val="auto"/>
          <w:sz w:val="22"/>
        </w:rPr>
        <w:t>6) Представление о стране проживания Россия.</w:t>
      </w:r>
    </w:p>
    <w:p w:rsidR="00CC2B1A" w:rsidRPr="00CC2B1A" w:rsidRDefault="00CC2B1A" w:rsidP="00D03329">
      <w:pPr>
        <w:pStyle w:val="a5"/>
        <w:numPr>
          <w:ilvl w:val="0"/>
          <w:numId w:val="113"/>
        </w:numPr>
        <w:tabs>
          <w:tab w:val="left" w:pos="1346"/>
        </w:tabs>
        <w:spacing w:after="0" w:line="360" w:lineRule="auto"/>
        <w:ind w:left="0" w:firstLine="680"/>
        <w:jc w:val="both"/>
        <w:rPr>
          <w:rFonts w:ascii="Times New Roman" w:hAnsi="Times New Roman"/>
          <w:szCs w:val="24"/>
        </w:rPr>
      </w:pPr>
      <w:r w:rsidRPr="00CC2B1A">
        <w:rPr>
          <w:rFonts w:ascii="Times New Roman" w:hAnsi="Times New Roman"/>
          <w:szCs w:val="24"/>
        </w:rPr>
        <w:t>Иметь представление о стране, народе, столице, о своём городе.</w:t>
      </w:r>
    </w:p>
    <w:p w:rsidR="00CC2B1A" w:rsidRPr="00CC2B1A" w:rsidRDefault="00CC2B1A" w:rsidP="00D03329">
      <w:pPr>
        <w:pStyle w:val="a5"/>
        <w:numPr>
          <w:ilvl w:val="0"/>
          <w:numId w:val="113"/>
        </w:numPr>
        <w:tabs>
          <w:tab w:val="left" w:pos="1346"/>
        </w:tabs>
        <w:spacing w:after="0" w:line="360" w:lineRule="auto"/>
        <w:ind w:left="0" w:firstLine="680"/>
        <w:jc w:val="both"/>
        <w:rPr>
          <w:rFonts w:ascii="Times New Roman" w:hAnsi="Times New Roman"/>
          <w:szCs w:val="24"/>
        </w:rPr>
      </w:pPr>
      <w:r w:rsidRPr="00CC2B1A">
        <w:rPr>
          <w:rFonts w:ascii="Times New Roman" w:hAnsi="Times New Roman"/>
          <w:szCs w:val="24"/>
        </w:rPr>
        <w:t>Знать и называть свой адрес проживания и как добраться до школы (пешком или на транспорте).</w:t>
      </w:r>
    </w:p>
    <w:p w:rsidR="00CC2B1A" w:rsidRDefault="00CC2B1A" w:rsidP="00D03329">
      <w:pPr>
        <w:pStyle w:val="a5"/>
        <w:numPr>
          <w:ilvl w:val="0"/>
          <w:numId w:val="113"/>
        </w:numPr>
        <w:tabs>
          <w:tab w:val="left" w:pos="1346"/>
        </w:tabs>
        <w:spacing w:after="0" w:line="360" w:lineRule="auto"/>
        <w:ind w:left="0" w:firstLine="680"/>
        <w:jc w:val="both"/>
        <w:rPr>
          <w:rFonts w:ascii="Times New Roman" w:hAnsi="Times New Roman"/>
          <w:szCs w:val="24"/>
        </w:rPr>
      </w:pPr>
      <w:r w:rsidRPr="00CC2B1A">
        <w:rPr>
          <w:rFonts w:ascii="Times New Roman" w:hAnsi="Times New Roman"/>
          <w:szCs w:val="24"/>
        </w:rPr>
        <w:t>Иметь представление о государственной символике (флаг, герб, гимн), о значимых исторических событиях и выдающихся людях России.</w:t>
      </w:r>
    </w:p>
    <w:p w:rsidR="00657CE0" w:rsidRDefault="00657CE0" w:rsidP="00E658CF">
      <w:pPr>
        <w:tabs>
          <w:tab w:val="left" w:pos="993"/>
        </w:tabs>
        <w:spacing w:line="360" w:lineRule="auto"/>
        <w:ind w:firstLine="680"/>
        <w:jc w:val="center"/>
        <w:rPr>
          <w:rFonts w:ascii="Times New Roman" w:hAnsi="Times New Roman" w:cs="Times New Roman"/>
          <w:b/>
          <w:color w:val="auto"/>
        </w:rPr>
      </w:pPr>
    </w:p>
    <w:p w:rsidR="00E658CF" w:rsidRDefault="00E658CF" w:rsidP="00E658CF">
      <w:pPr>
        <w:tabs>
          <w:tab w:val="left" w:pos="993"/>
        </w:tabs>
        <w:spacing w:line="360" w:lineRule="auto"/>
        <w:ind w:firstLine="680"/>
        <w:jc w:val="center"/>
        <w:rPr>
          <w:rFonts w:ascii="Times New Roman" w:hAnsi="Times New Roman" w:cs="Times New Roman"/>
          <w:b/>
          <w:color w:val="auto"/>
        </w:rPr>
      </w:pPr>
      <w:r w:rsidRPr="00E658CF">
        <w:rPr>
          <w:rFonts w:ascii="Times New Roman" w:hAnsi="Times New Roman" w:cs="Times New Roman"/>
          <w:b/>
          <w:color w:val="auto"/>
        </w:rPr>
        <w:t>Домоводство (3 класс)</w:t>
      </w:r>
    </w:p>
    <w:p w:rsidR="00E658CF" w:rsidRPr="00E658CF" w:rsidRDefault="00E658CF" w:rsidP="00D03329">
      <w:pPr>
        <w:pStyle w:val="a5"/>
        <w:numPr>
          <w:ilvl w:val="0"/>
          <w:numId w:val="160"/>
        </w:numPr>
        <w:tabs>
          <w:tab w:val="left" w:pos="709"/>
        </w:tabs>
        <w:spacing w:after="0" w:line="360" w:lineRule="auto"/>
        <w:ind w:left="0" w:firstLine="680"/>
        <w:jc w:val="both"/>
        <w:rPr>
          <w:rFonts w:ascii="Times New Roman" w:hAnsi="Times New Roman"/>
          <w:b/>
          <w:i/>
          <w:szCs w:val="24"/>
          <w:lang w:eastAsia="ru-RU"/>
        </w:rPr>
      </w:pPr>
      <w:r w:rsidRPr="00E658CF">
        <w:rPr>
          <w:rFonts w:ascii="Times New Roman" w:hAnsi="Times New Roman"/>
          <w:b/>
          <w:i/>
          <w:szCs w:val="24"/>
          <w:lang w:eastAsia="ru-RU"/>
        </w:rPr>
        <w:t>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w:t>
      </w:r>
    </w:p>
    <w:p w:rsidR="00E658CF" w:rsidRPr="00E658CF" w:rsidRDefault="00E658CF" w:rsidP="00D03329">
      <w:pPr>
        <w:widowControl/>
        <w:numPr>
          <w:ilvl w:val="0"/>
          <w:numId w:val="159"/>
        </w:numPr>
        <w:spacing w:line="360" w:lineRule="auto"/>
        <w:ind w:left="0" w:firstLine="680"/>
        <w:contextualSpacing/>
        <w:jc w:val="both"/>
        <w:rPr>
          <w:rFonts w:ascii="Times New Roman" w:hAnsi="Times New Roman"/>
          <w:color w:val="auto"/>
        </w:rPr>
      </w:pPr>
      <w:r w:rsidRPr="00E658CF">
        <w:rPr>
          <w:rFonts w:ascii="Times New Roman" w:hAnsi="Times New Roman"/>
          <w:color w:val="auto"/>
        </w:rPr>
        <w:t>Проявлять интерес к объектам, используемым человеком для обеспечения его жизнедеятельности.</w:t>
      </w:r>
    </w:p>
    <w:p w:rsidR="00E658CF" w:rsidRPr="00E658CF" w:rsidRDefault="00E658CF" w:rsidP="00D03329">
      <w:pPr>
        <w:widowControl/>
        <w:numPr>
          <w:ilvl w:val="0"/>
          <w:numId w:val="159"/>
        </w:numPr>
        <w:spacing w:line="360" w:lineRule="auto"/>
        <w:ind w:left="0" w:firstLine="680"/>
        <w:contextualSpacing/>
        <w:jc w:val="both"/>
        <w:rPr>
          <w:rFonts w:ascii="Times New Roman" w:hAnsi="Times New Roman"/>
          <w:color w:val="auto"/>
        </w:rPr>
      </w:pPr>
      <w:r w:rsidRPr="00E658CF">
        <w:rPr>
          <w:rFonts w:ascii="Times New Roman" w:hAnsi="Times New Roman"/>
          <w:color w:val="auto"/>
        </w:rPr>
        <w:t>Иметь представления о предметах посуды, мебели, продуктах питания, уборочного инвентаря, бытовой техники.</w:t>
      </w:r>
    </w:p>
    <w:p w:rsidR="00E658CF" w:rsidRPr="00E658CF" w:rsidRDefault="00E658CF" w:rsidP="00D03329">
      <w:pPr>
        <w:widowControl/>
        <w:numPr>
          <w:ilvl w:val="0"/>
          <w:numId w:val="159"/>
        </w:numPr>
        <w:spacing w:line="360" w:lineRule="auto"/>
        <w:ind w:left="0" w:firstLine="680"/>
        <w:contextualSpacing/>
        <w:jc w:val="both"/>
        <w:rPr>
          <w:rFonts w:ascii="Times New Roman" w:hAnsi="Times New Roman"/>
          <w:color w:val="auto"/>
        </w:rPr>
      </w:pPr>
      <w:r w:rsidRPr="00E658CF">
        <w:rPr>
          <w:rFonts w:ascii="Times New Roman" w:hAnsi="Times New Roman"/>
          <w:color w:val="auto"/>
        </w:rPr>
        <w:t>Уметь соблюдать элементарные правила безопасного использования предметов в быту.</w:t>
      </w:r>
    </w:p>
    <w:p w:rsidR="00E658CF" w:rsidRPr="00E658CF" w:rsidRDefault="00E658CF" w:rsidP="00E658CF">
      <w:pPr>
        <w:widowControl/>
        <w:spacing w:line="360" w:lineRule="auto"/>
        <w:ind w:firstLine="680"/>
        <w:contextualSpacing/>
        <w:jc w:val="both"/>
        <w:rPr>
          <w:rFonts w:ascii="Times New Roman" w:hAnsi="Times New Roman" w:cs="Times New Roman"/>
          <w:b/>
          <w:i/>
          <w:color w:val="auto"/>
          <w:sz w:val="22"/>
        </w:rPr>
      </w:pPr>
      <w:r w:rsidRPr="00E658CF">
        <w:rPr>
          <w:rFonts w:ascii="Times New Roman" w:hAnsi="Times New Roman"/>
          <w:b/>
          <w:color w:val="auto"/>
        </w:rPr>
        <w:t>2</w:t>
      </w:r>
      <w:r w:rsidRPr="00E658CF">
        <w:rPr>
          <w:rFonts w:ascii="Times New Roman" w:hAnsi="Times New Roman" w:cs="Times New Roman"/>
          <w:b/>
          <w:i/>
          <w:color w:val="auto"/>
          <w:sz w:val="22"/>
        </w:rPr>
        <w:t>) Овладение навыками практической деятельности как необходимой основой для самообслуживания, бытовой и трудовой деятельности</w:t>
      </w:r>
    </w:p>
    <w:p w:rsidR="00E658CF" w:rsidRPr="00E658CF" w:rsidRDefault="00E658CF" w:rsidP="00D03329">
      <w:pPr>
        <w:pStyle w:val="a5"/>
        <w:numPr>
          <w:ilvl w:val="0"/>
          <w:numId w:val="158"/>
        </w:numPr>
        <w:suppressAutoHyphens/>
        <w:spacing w:after="0" w:line="360" w:lineRule="auto"/>
        <w:ind w:left="0" w:firstLine="680"/>
        <w:jc w:val="both"/>
        <w:rPr>
          <w:rFonts w:ascii="Times New Roman" w:hAnsi="Times New Roman"/>
          <w:sz w:val="24"/>
          <w:szCs w:val="24"/>
          <w:lang w:eastAsia="ar-SA"/>
        </w:rPr>
      </w:pPr>
      <w:r w:rsidRPr="00E658CF">
        <w:rPr>
          <w:rFonts w:ascii="Times New Roman" w:hAnsi="Times New Roman"/>
          <w:sz w:val="24"/>
          <w:szCs w:val="24"/>
          <w:lang w:eastAsia="ar-SA"/>
        </w:rPr>
        <w:t>Овладеть умением выполнять доступные бытовые поручения (обязанности), связанные с выполнением повседневных дел дома.</w:t>
      </w:r>
    </w:p>
    <w:p w:rsidR="00E658CF" w:rsidRPr="00E658CF" w:rsidRDefault="00E658CF" w:rsidP="00D03329">
      <w:pPr>
        <w:widowControl/>
        <w:numPr>
          <w:ilvl w:val="0"/>
          <w:numId w:val="157"/>
        </w:numPr>
        <w:suppressAutoHyphens/>
        <w:spacing w:line="360" w:lineRule="auto"/>
        <w:ind w:left="0" w:firstLine="680"/>
        <w:jc w:val="both"/>
        <w:rPr>
          <w:rFonts w:ascii="Times New Roman" w:hAnsi="Times New Roman"/>
          <w:color w:val="auto"/>
          <w:lang w:eastAsia="ar-SA"/>
        </w:rPr>
      </w:pPr>
      <w:r w:rsidRPr="00E658CF">
        <w:rPr>
          <w:rFonts w:ascii="Times New Roman" w:hAnsi="Times New Roman"/>
          <w:color w:val="auto"/>
          <w:lang w:eastAsia="ar-SA"/>
        </w:rPr>
        <w:t>Уметь выполнять доступные бытовые виды работ: уборка, стирка, чистка одежды, обуви, сервировка стола, др.</w:t>
      </w:r>
    </w:p>
    <w:p w:rsidR="00E658CF" w:rsidRPr="00E658CF" w:rsidRDefault="00E658CF" w:rsidP="00D03329">
      <w:pPr>
        <w:pStyle w:val="a5"/>
        <w:numPr>
          <w:ilvl w:val="0"/>
          <w:numId w:val="161"/>
        </w:numPr>
        <w:spacing w:after="0" w:line="360" w:lineRule="auto"/>
        <w:ind w:left="0" w:firstLine="680"/>
        <w:jc w:val="both"/>
        <w:rPr>
          <w:rFonts w:ascii="Times New Roman" w:hAnsi="Times New Roman"/>
          <w:b/>
          <w:i/>
          <w:szCs w:val="24"/>
          <w:lang w:eastAsia="ru-RU"/>
        </w:rPr>
      </w:pPr>
      <w:r w:rsidRPr="00E658CF">
        <w:rPr>
          <w:rFonts w:ascii="Times New Roman" w:hAnsi="Times New Roman"/>
          <w:b/>
          <w:i/>
          <w:szCs w:val="24"/>
          <w:lang w:eastAsia="ru-RU"/>
        </w:rPr>
        <w:t>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близким.</w:t>
      </w:r>
    </w:p>
    <w:p w:rsidR="00E658CF" w:rsidRPr="00E658CF" w:rsidRDefault="00E658CF" w:rsidP="00D03329">
      <w:pPr>
        <w:pStyle w:val="a5"/>
        <w:numPr>
          <w:ilvl w:val="0"/>
          <w:numId w:val="158"/>
        </w:numPr>
        <w:tabs>
          <w:tab w:val="left" w:pos="567"/>
        </w:tabs>
        <w:spacing w:after="0" w:line="360" w:lineRule="auto"/>
        <w:ind w:left="0" w:firstLine="680"/>
        <w:jc w:val="both"/>
        <w:rPr>
          <w:rFonts w:ascii="Times New Roman" w:hAnsi="Times New Roman"/>
          <w:sz w:val="24"/>
          <w:szCs w:val="24"/>
        </w:rPr>
      </w:pPr>
      <w:r w:rsidRPr="00E658CF">
        <w:rPr>
          <w:rFonts w:ascii="Times New Roman" w:hAnsi="Times New Roman"/>
          <w:sz w:val="24"/>
          <w:szCs w:val="24"/>
        </w:rPr>
        <w:t>Вовлечение в совместную трудовую деятельность по уборке класса и территории школы</w:t>
      </w:r>
    </w:p>
    <w:p w:rsidR="00E658CF" w:rsidRPr="00E658CF" w:rsidRDefault="00E658CF" w:rsidP="00D03329">
      <w:pPr>
        <w:pStyle w:val="a5"/>
        <w:numPr>
          <w:ilvl w:val="0"/>
          <w:numId w:val="158"/>
        </w:numPr>
        <w:tabs>
          <w:tab w:val="left" w:pos="567"/>
        </w:tabs>
        <w:spacing w:after="0" w:line="360" w:lineRule="auto"/>
        <w:ind w:left="0" w:firstLine="680"/>
        <w:jc w:val="both"/>
        <w:rPr>
          <w:rFonts w:ascii="Times New Roman" w:hAnsi="Times New Roman"/>
          <w:sz w:val="24"/>
          <w:szCs w:val="24"/>
        </w:rPr>
      </w:pPr>
      <w:r w:rsidRPr="00E658CF">
        <w:rPr>
          <w:rFonts w:ascii="Times New Roman" w:hAnsi="Times New Roman"/>
          <w:sz w:val="24"/>
          <w:szCs w:val="24"/>
        </w:rPr>
        <w:t>Готовность к совместной трудовой деятельности с одноклассниками и родителями</w:t>
      </w:r>
    </w:p>
    <w:p w:rsidR="00E658CF" w:rsidRDefault="00E658CF" w:rsidP="00E658CF">
      <w:pPr>
        <w:pStyle w:val="a5"/>
        <w:spacing w:after="0" w:line="360" w:lineRule="auto"/>
        <w:ind w:left="0" w:firstLine="680"/>
        <w:jc w:val="center"/>
        <w:rPr>
          <w:rFonts w:ascii="Times New Roman" w:hAnsi="Times New Roman"/>
          <w:b/>
          <w:sz w:val="24"/>
          <w:szCs w:val="24"/>
        </w:rPr>
      </w:pPr>
      <w:r w:rsidRPr="00E658CF">
        <w:rPr>
          <w:rFonts w:ascii="Times New Roman" w:hAnsi="Times New Roman"/>
          <w:b/>
          <w:sz w:val="24"/>
          <w:szCs w:val="24"/>
        </w:rPr>
        <w:lastRenderedPageBreak/>
        <w:t>Профильный труд (3 класс)</w:t>
      </w:r>
    </w:p>
    <w:p w:rsidR="00E658CF" w:rsidRPr="00E658CF" w:rsidRDefault="00E658CF" w:rsidP="00E658CF">
      <w:pPr>
        <w:pStyle w:val="a5"/>
        <w:spacing w:after="0" w:line="360" w:lineRule="auto"/>
        <w:ind w:left="0" w:firstLine="426"/>
        <w:jc w:val="both"/>
        <w:rPr>
          <w:rFonts w:ascii="Times New Roman" w:hAnsi="Times New Roman"/>
          <w:b/>
          <w:i/>
          <w:szCs w:val="24"/>
          <w:lang w:eastAsia="ru-RU"/>
        </w:rPr>
      </w:pPr>
      <w:r w:rsidRPr="00E658CF">
        <w:rPr>
          <w:rFonts w:ascii="Times New Roman" w:hAnsi="Times New Roman"/>
          <w:b/>
          <w:sz w:val="24"/>
          <w:szCs w:val="24"/>
        </w:rPr>
        <w:t>1</w:t>
      </w:r>
      <w:r w:rsidRPr="00E658CF">
        <w:rPr>
          <w:rFonts w:ascii="Times New Roman" w:hAnsi="Times New Roman"/>
          <w:b/>
          <w:i/>
          <w:szCs w:val="24"/>
          <w:lang w:eastAsia="ru-RU"/>
        </w:rPr>
        <w:t xml:space="preserve">) Развитие интереса к трудовой деятельности; </w:t>
      </w:r>
    </w:p>
    <w:p w:rsidR="00E658CF" w:rsidRPr="00E658CF" w:rsidRDefault="00E658CF" w:rsidP="00D03329">
      <w:pPr>
        <w:pStyle w:val="a5"/>
        <w:numPr>
          <w:ilvl w:val="0"/>
          <w:numId w:val="162"/>
        </w:numPr>
        <w:spacing w:after="0" w:line="360" w:lineRule="auto"/>
        <w:ind w:left="0" w:firstLine="426"/>
        <w:jc w:val="both"/>
        <w:rPr>
          <w:rFonts w:ascii="Times New Roman" w:hAnsi="Times New Roman"/>
          <w:bCs/>
          <w:sz w:val="24"/>
          <w:szCs w:val="24"/>
        </w:rPr>
      </w:pPr>
      <w:r w:rsidRPr="00E658CF">
        <w:rPr>
          <w:rFonts w:ascii="Times New Roman" w:hAnsi="Times New Roman"/>
          <w:bCs/>
          <w:sz w:val="24"/>
          <w:szCs w:val="24"/>
        </w:rPr>
        <w:t>знание видов трудовых работ</w:t>
      </w:r>
    </w:p>
    <w:p w:rsidR="00E658CF" w:rsidRPr="00E658CF" w:rsidRDefault="00E658CF" w:rsidP="00D03329">
      <w:pPr>
        <w:pStyle w:val="a5"/>
        <w:numPr>
          <w:ilvl w:val="0"/>
          <w:numId w:val="162"/>
        </w:numPr>
        <w:spacing w:after="0" w:line="360" w:lineRule="auto"/>
        <w:ind w:left="0" w:firstLine="426"/>
        <w:jc w:val="both"/>
        <w:rPr>
          <w:rFonts w:ascii="Times New Roman" w:hAnsi="Times New Roman"/>
          <w:bCs/>
          <w:sz w:val="24"/>
          <w:szCs w:val="24"/>
        </w:rPr>
      </w:pPr>
      <w:r w:rsidRPr="00E658CF">
        <w:rPr>
          <w:rFonts w:ascii="Times New Roman" w:hAnsi="Times New Roman"/>
          <w:bCs/>
          <w:sz w:val="24"/>
          <w:szCs w:val="24"/>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E658CF" w:rsidRPr="00E658CF" w:rsidRDefault="00E658CF" w:rsidP="00D03329">
      <w:pPr>
        <w:pStyle w:val="a5"/>
        <w:numPr>
          <w:ilvl w:val="0"/>
          <w:numId w:val="162"/>
        </w:numPr>
        <w:spacing w:after="0" w:line="360" w:lineRule="auto"/>
        <w:ind w:left="0" w:firstLine="426"/>
        <w:jc w:val="both"/>
        <w:rPr>
          <w:rFonts w:ascii="Times New Roman" w:hAnsi="Times New Roman"/>
          <w:bCs/>
          <w:sz w:val="24"/>
          <w:szCs w:val="24"/>
        </w:rPr>
      </w:pPr>
      <w:r w:rsidRPr="00E658CF">
        <w:rPr>
          <w:rFonts w:ascii="Times New Roman" w:hAnsi="Times New Roman"/>
          <w:bCs/>
          <w:sz w:val="24"/>
          <w:szCs w:val="24"/>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E658CF" w:rsidRPr="00E658CF" w:rsidRDefault="00E658CF" w:rsidP="00D03329">
      <w:pPr>
        <w:pStyle w:val="a5"/>
        <w:numPr>
          <w:ilvl w:val="0"/>
          <w:numId w:val="162"/>
        </w:numPr>
        <w:spacing w:after="0" w:line="360" w:lineRule="auto"/>
        <w:ind w:left="0" w:firstLine="426"/>
        <w:jc w:val="both"/>
        <w:rPr>
          <w:rFonts w:ascii="Times New Roman" w:hAnsi="Times New Roman"/>
          <w:sz w:val="24"/>
          <w:szCs w:val="24"/>
        </w:rPr>
      </w:pPr>
      <w:r w:rsidRPr="00E658CF">
        <w:rPr>
          <w:rFonts w:ascii="Times New Roman" w:hAnsi="Times New Roman"/>
          <w:bCs/>
          <w:sz w:val="24"/>
          <w:szCs w:val="24"/>
        </w:rPr>
        <w:t xml:space="preserve">знание правил организации рабочего места и </w:t>
      </w:r>
      <w:r w:rsidRPr="00E658CF">
        <w:rPr>
          <w:rFonts w:ascii="Times New Roman" w:hAnsi="Times New Roman"/>
          <w:sz w:val="24"/>
          <w:szCs w:val="24"/>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E658CF" w:rsidRPr="00E658CF" w:rsidRDefault="00E658CF" w:rsidP="00D03329">
      <w:pPr>
        <w:pStyle w:val="a5"/>
        <w:numPr>
          <w:ilvl w:val="0"/>
          <w:numId w:val="162"/>
        </w:numPr>
        <w:spacing w:after="0" w:line="360" w:lineRule="auto"/>
        <w:ind w:left="0" w:firstLine="426"/>
        <w:jc w:val="both"/>
        <w:rPr>
          <w:rFonts w:ascii="Times New Roman" w:hAnsi="Times New Roman"/>
          <w:b/>
          <w:sz w:val="24"/>
          <w:szCs w:val="24"/>
        </w:rPr>
      </w:pPr>
      <w:r w:rsidRPr="00E658CF">
        <w:rPr>
          <w:rFonts w:ascii="Times New Roman" w:hAnsi="Times New Roman"/>
          <w:bCs/>
          <w:sz w:val="24"/>
          <w:szCs w:val="24"/>
        </w:rPr>
        <w:t>знание видов художественных ремесел</w:t>
      </w:r>
    </w:p>
    <w:p w:rsidR="00E658CF" w:rsidRPr="00E658CF" w:rsidRDefault="00E658CF" w:rsidP="00D03329">
      <w:pPr>
        <w:pStyle w:val="a5"/>
        <w:numPr>
          <w:ilvl w:val="0"/>
          <w:numId w:val="160"/>
        </w:numPr>
        <w:spacing w:after="0" w:line="360" w:lineRule="auto"/>
        <w:ind w:left="0" w:firstLine="426"/>
        <w:jc w:val="both"/>
        <w:rPr>
          <w:rFonts w:ascii="Times New Roman" w:hAnsi="Times New Roman"/>
          <w:b/>
          <w:i/>
          <w:szCs w:val="24"/>
          <w:lang w:eastAsia="ru-RU"/>
        </w:rPr>
      </w:pPr>
      <w:r w:rsidRPr="00E658CF">
        <w:rPr>
          <w:rFonts w:ascii="Times New Roman" w:hAnsi="Times New Roman"/>
          <w:b/>
          <w:i/>
          <w:szCs w:val="24"/>
          <w:lang w:eastAsia="ru-RU"/>
        </w:rPr>
        <w:t>Формирование навыков работы с различными инструментами и оборудованием; освоение отдельных операций и технологий</w:t>
      </w:r>
    </w:p>
    <w:p w:rsidR="00E658CF" w:rsidRPr="00E658CF" w:rsidRDefault="00E658CF" w:rsidP="00D03329">
      <w:pPr>
        <w:pStyle w:val="a5"/>
        <w:numPr>
          <w:ilvl w:val="1"/>
          <w:numId w:val="163"/>
        </w:numPr>
        <w:spacing w:after="0" w:line="360" w:lineRule="auto"/>
        <w:ind w:left="0" w:firstLine="426"/>
        <w:jc w:val="both"/>
        <w:rPr>
          <w:rFonts w:ascii="Times New Roman" w:hAnsi="Times New Roman"/>
          <w:sz w:val="24"/>
          <w:szCs w:val="24"/>
        </w:rPr>
      </w:pPr>
      <w:r w:rsidRPr="00E658CF">
        <w:rPr>
          <w:rFonts w:ascii="Times New Roman" w:hAnsi="Times New Roman"/>
          <w:bCs/>
          <w:sz w:val="24"/>
          <w:szCs w:val="24"/>
        </w:rPr>
        <w:t>владение некоторыми технологическими приемами ручной обработки материалов;</w:t>
      </w:r>
    </w:p>
    <w:p w:rsidR="00E658CF" w:rsidRPr="00E658CF" w:rsidRDefault="00E658CF" w:rsidP="00D03329">
      <w:pPr>
        <w:pStyle w:val="a5"/>
        <w:numPr>
          <w:ilvl w:val="1"/>
          <w:numId w:val="163"/>
        </w:numPr>
        <w:shd w:val="clear" w:color="auto" w:fill="FFFFFF"/>
        <w:spacing w:after="0" w:line="360" w:lineRule="auto"/>
        <w:ind w:left="0" w:firstLine="426"/>
        <w:jc w:val="both"/>
        <w:rPr>
          <w:rFonts w:ascii="Times New Roman" w:hAnsi="Times New Roman"/>
          <w:sz w:val="24"/>
          <w:szCs w:val="24"/>
        </w:rPr>
      </w:pPr>
      <w:r w:rsidRPr="00E658CF">
        <w:rPr>
          <w:rFonts w:ascii="Times New Roman" w:hAnsi="Times New Roman"/>
          <w:sz w:val="24"/>
          <w:szCs w:val="24"/>
        </w:rPr>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 </w:t>
      </w:r>
    </w:p>
    <w:p w:rsidR="00E658CF" w:rsidRPr="00E658CF" w:rsidRDefault="00E658CF" w:rsidP="00D03329">
      <w:pPr>
        <w:pStyle w:val="a5"/>
        <w:numPr>
          <w:ilvl w:val="1"/>
          <w:numId w:val="163"/>
        </w:numPr>
        <w:shd w:val="clear" w:color="auto" w:fill="FFFFFF"/>
        <w:spacing w:after="0" w:line="360" w:lineRule="auto"/>
        <w:ind w:left="0" w:firstLine="426"/>
        <w:jc w:val="both"/>
        <w:rPr>
          <w:rFonts w:ascii="Times New Roman" w:hAnsi="Times New Roman"/>
          <w:sz w:val="24"/>
          <w:szCs w:val="24"/>
        </w:rPr>
      </w:pPr>
      <w:r w:rsidRPr="00E658CF">
        <w:rPr>
          <w:rFonts w:ascii="Times New Roman" w:hAnsi="Times New Roman"/>
          <w:sz w:val="24"/>
          <w:szCs w:val="24"/>
        </w:rPr>
        <w:t>выполнение общественных поручений по уборке класса/мастерской после уроков трудового обучения</w:t>
      </w:r>
    </w:p>
    <w:p w:rsidR="00E658CF" w:rsidRPr="00E658CF" w:rsidRDefault="00E658CF" w:rsidP="00D03329">
      <w:pPr>
        <w:pStyle w:val="a5"/>
        <w:numPr>
          <w:ilvl w:val="0"/>
          <w:numId w:val="160"/>
        </w:numPr>
        <w:spacing w:after="0" w:line="360" w:lineRule="auto"/>
        <w:ind w:left="0" w:firstLine="426"/>
        <w:jc w:val="both"/>
        <w:rPr>
          <w:rFonts w:ascii="Times New Roman" w:hAnsi="Times New Roman"/>
          <w:b/>
          <w:i/>
          <w:szCs w:val="24"/>
          <w:lang w:eastAsia="ru-RU"/>
        </w:rPr>
      </w:pPr>
      <w:r w:rsidRPr="00E658CF">
        <w:rPr>
          <w:rFonts w:ascii="Times New Roman" w:hAnsi="Times New Roman"/>
          <w:b/>
          <w:i/>
          <w:szCs w:val="24"/>
          <w:lang w:eastAsia="ru-RU"/>
        </w:rPr>
        <w:t>Формирование мотивации к трудовой деятельности</w:t>
      </w:r>
    </w:p>
    <w:p w:rsidR="00E658CF" w:rsidRPr="00E658CF" w:rsidRDefault="00E658CF" w:rsidP="00D03329">
      <w:pPr>
        <w:pStyle w:val="a5"/>
        <w:numPr>
          <w:ilvl w:val="0"/>
          <w:numId w:val="164"/>
        </w:numPr>
        <w:shd w:val="clear" w:color="auto" w:fill="FFFFFF"/>
        <w:spacing w:after="0" w:line="360" w:lineRule="auto"/>
        <w:ind w:left="0" w:firstLine="426"/>
        <w:jc w:val="both"/>
        <w:rPr>
          <w:rFonts w:ascii="Times New Roman" w:hAnsi="Times New Roman"/>
          <w:b/>
          <w:sz w:val="24"/>
          <w:szCs w:val="24"/>
        </w:rPr>
      </w:pPr>
      <w:r w:rsidRPr="00E658CF">
        <w:rPr>
          <w:rFonts w:ascii="Times New Roman" w:hAnsi="Times New Roman"/>
          <w:sz w:val="24"/>
          <w:szCs w:val="24"/>
        </w:rPr>
        <w:t>оценка своих изделий (красиво, некрасиво, аккуратно, похоже на образец)</w:t>
      </w:r>
    </w:p>
    <w:p w:rsidR="00E658CF" w:rsidRPr="00E658CF" w:rsidRDefault="00E658CF" w:rsidP="00E658CF">
      <w:pPr>
        <w:tabs>
          <w:tab w:val="left" w:pos="993"/>
        </w:tabs>
        <w:spacing w:line="360" w:lineRule="auto"/>
        <w:ind w:firstLine="680"/>
        <w:jc w:val="both"/>
        <w:rPr>
          <w:rFonts w:ascii="Times New Roman" w:hAnsi="Times New Roman" w:cs="Times New Roman"/>
          <w:b/>
          <w:color w:val="auto"/>
        </w:rPr>
      </w:pPr>
    </w:p>
    <w:p w:rsidR="00982501" w:rsidRPr="001700D7" w:rsidRDefault="00982501" w:rsidP="001700D7">
      <w:pPr>
        <w:tabs>
          <w:tab w:val="left" w:pos="4286"/>
        </w:tabs>
        <w:spacing w:line="360" w:lineRule="auto"/>
        <w:jc w:val="center"/>
        <w:outlineLvl w:val="2"/>
        <w:rPr>
          <w:rFonts w:ascii="Times New Roman" w:hAnsi="Times New Roman" w:cs="Times New Roman"/>
          <w:b/>
        </w:rPr>
      </w:pPr>
      <w:r w:rsidRPr="001700D7">
        <w:rPr>
          <w:rFonts w:ascii="Times New Roman" w:hAnsi="Times New Roman" w:cs="Times New Roman"/>
          <w:b/>
        </w:rPr>
        <w:t>4. Искусство</w:t>
      </w:r>
      <w:bookmarkEnd w:id="38"/>
    </w:p>
    <w:p w:rsidR="00982501" w:rsidRPr="001700D7" w:rsidRDefault="00982501" w:rsidP="001700D7">
      <w:pPr>
        <w:tabs>
          <w:tab w:val="left" w:pos="3733"/>
        </w:tabs>
        <w:spacing w:line="360" w:lineRule="auto"/>
        <w:jc w:val="center"/>
        <w:outlineLvl w:val="2"/>
        <w:rPr>
          <w:rFonts w:ascii="Times New Roman" w:hAnsi="Times New Roman" w:cs="Times New Roman"/>
          <w:b/>
        </w:rPr>
      </w:pPr>
      <w:bookmarkStart w:id="39" w:name="bookmark55"/>
      <w:r w:rsidRPr="001700D7">
        <w:rPr>
          <w:rFonts w:ascii="Times New Roman" w:hAnsi="Times New Roman" w:cs="Times New Roman"/>
          <w:b/>
        </w:rPr>
        <w:t>4.1. Музыка и движение</w:t>
      </w:r>
      <w:r w:rsidR="00C65467">
        <w:rPr>
          <w:rFonts w:ascii="Times New Roman" w:hAnsi="Times New Roman" w:cs="Times New Roman"/>
          <w:b/>
        </w:rPr>
        <w:t xml:space="preserve"> (1 класс)</w:t>
      </w:r>
      <w:r w:rsidRPr="001700D7">
        <w:rPr>
          <w:rFonts w:ascii="Times New Roman" w:hAnsi="Times New Roman" w:cs="Times New Roman"/>
          <w:b/>
        </w:rPr>
        <w:t>.</w:t>
      </w:r>
      <w:bookmarkEnd w:id="39"/>
    </w:p>
    <w:p w:rsidR="00982501" w:rsidRPr="001700D7" w:rsidRDefault="00982501" w:rsidP="007433AE">
      <w:pPr>
        <w:spacing w:line="360" w:lineRule="auto"/>
        <w:ind w:firstLine="360"/>
        <w:rPr>
          <w:rFonts w:ascii="Times New Roman" w:hAnsi="Times New Roman" w:cs="Times New Roman"/>
          <w:b/>
          <w:i/>
        </w:rPr>
      </w:pPr>
      <w:r w:rsidRPr="001700D7">
        <w:rPr>
          <w:rFonts w:ascii="Times New Roman" w:hAnsi="Times New Roman" w:cs="Times New Roman"/>
          <w:b/>
          <w:i/>
        </w:rPr>
        <w:t>1) 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 </w:t>
      </w:r>
      <w:r>
        <w:rPr>
          <w:rFonts w:ascii="Times New Roman" w:hAnsi="Times New Roman" w:cs="Times New Roman"/>
        </w:rPr>
        <w:t xml:space="preserve">  </w:t>
      </w:r>
      <w:r w:rsidRPr="007433AE">
        <w:rPr>
          <w:rFonts w:ascii="Times New Roman" w:hAnsi="Times New Roman" w:cs="Times New Roman"/>
        </w:rPr>
        <w:t>Интерес к различным видам музыкальной деятельности (слушание, пение, движение под музыку, игра на музыкальных инструментах).</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 </w:t>
      </w:r>
      <w:r>
        <w:rPr>
          <w:rFonts w:ascii="Times New Roman" w:hAnsi="Times New Roman" w:cs="Times New Roman"/>
        </w:rPr>
        <w:t xml:space="preserve">  </w:t>
      </w:r>
      <w:r w:rsidRPr="007433AE">
        <w:rPr>
          <w:rFonts w:ascii="Times New Roman" w:hAnsi="Times New Roman" w:cs="Times New Roman"/>
        </w:rPr>
        <w:t>Умение слушать музыку и выполнять простейшие танцевальные движения.</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 </w:t>
      </w:r>
      <w:r>
        <w:rPr>
          <w:rFonts w:ascii="Times New Roman" w:hAnsi="Times New Roman" w:cs="Times New Roman"/>
        </w:rPr>
        <w:t xml:space="preserve">  </w:t>
      </w:r>
      <w:r w:rsidRPr="007433AE">
        <w:rPr>
          <w:rFonts w:ascii="Times New Roman" w:hAnsi="Times New Roman" w:cs="Times New Roman"/>
        </w:rPr>
        <w:t>Освоение приемов игры на музыкальных инструментах, сопровождение мелодии игрой на музыкальных инструментах.</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 </w:t>
      </w:r>
      <w:r>
        <w:rPr>
          <w:rFonts w:ascii="Times New Roman" w:hAnsi="Times New Roman" w:cs="Times New Roman"/>
        </w:rPr>
        <w:t xml:space="preserve">  </w:t>
      </w:r>
      <w:r w:rsidRPr="007433AE">
        <w:rPr>
          <w:rFonts w:ascii="Times New Roman" w:hAnsi="Times New Roman" w:cs="Times New Roman"/>
        </w:rPr>
        <w:t>Умение узнавать знакомые песни, подпевать их, петь в хоре.</w:t>
      </w:r>
    </w:p>
    <w:p w:rsidR="00982501" w:rsidRPr="001700D7" w:rsidRDefault="00982501" w:rsidP="007433AE">
      <w:pPr>
        <w:spacing w:line="360" w:lineRule="auto"/>
        <w:ind w:firstLine="360"/>
        <w:rPr>
          <w:rFonts w:ascii="Times New Roman" w:hAnsi="Times New Roman" w:cs="Times New Roman"/>
          <w:b/>
          <w:i/>
        </w:rPr>
      </w:pPr>
      <w:r w:rsidRPr="001700D7">
        <w:rPr>
          <w:rFonts w:ascii="Times New Roman" w:hAnsi="Times New Roman" w:cs="Times New Roman"/>
          <w:b/>
          <w:i/>
        </w:rPr>
        <w:t>2) Готовность к участию в совместных музыкальных мероприятиях.</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lastRenderedPageBreak/>
        <w:t xml:space="preserve">• </w:t>
      </w:r>
      <w:r>
        <w:rPr>
          <w:rFonts w:ascii="Times New Roman" w:hAnsi="Times New Roman" w:cs="Times New Roman"/>
        </w:rPr>
        <w:t xml:space="preserve">  </w:t>
      </w:r>
      <w:r w:rsidRPr="007433AE">
        <w:rPr>
          <w:rFonts w:ascii="Times New Roman" w:hAnsi="Times New Roman" w:cs="Times New Roman"/>
        </w:rPr>
        <w:t>Умение проявлять адекватные эмоциональные реакции от совместной и самостоятельной музыкальной деятельности.</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 </w:t>
      </w:r>
      <w:r>
        <w:rPr>
          <w:rFonts w:ascii="Times New Roman" w:hAnsi="Times New Roman" w:cs="Times New Roman"/>
        </w:rPr>
        <w:t xml:space="preserve">  </w:t>
      </w:r>
      <w:r w:rsidRPr="007433AE">
        <w:rPr>
          <w:rFonts w:ascii="Times New Roman" w:hAnsi="Times New Roman" w:cs="Times New Roman"/>
        </w:rPr>
        <w:t>Стремление к совместной и самостоятельной музыкальной деятельности;</w:t>
      </w:r>
    </w:p>
    <w:p w:rsidR="00982501"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w:t>
      </w:r>
      <w:r>
        <w:rPr>
          <w:rFonts w:ascii="Times New Roman" w:hAnsi="Times New Roman" w:cs="Times New Roman"/>
        </w:rPr>
        <w:t xml:space="preserve">  </w:t>
      </w:r>
      <w:r w:rsidRPr="007433AE">
        <w:rPr>
          <w:rFonts w:ascii="Times New Roman" w:hAnsi="Times New Roman" w:cs="Times New Roman"/>
        </w:rPr>
        <w:t xml:space="preserve"> Умение использовать полученные навыки для участия в представлениях, концертах, спектаклях, др.</w:t>
      </w:r>
    </w:p>
    <w:p w:rsidR="00C65467" w:rsidRDefault="00C65467" w:rsidP="00C65467">
      <w:pPr>
        <w:spacing w:line="360" w:lineRule="auto"/>
        <w:ind w:firstLine="360"/>
        <w:jc w:val="center"/>
        <w:rPr>
          <w:rFonts w:ascii="Times New Roman" w:hAnsi="Times New Roman" w:cs="Times New Roman"/>
        </w:rPr>
      </w:pPr>
      <w:r w:rsidRPr="001700D7">
        <w:rPr>
          <w:rFonts w:ascii="Times New Roman" w:hAnsi="Times New Roman" w:cs="Times New Roman"/>
          <w:b/>
        </w:rPr>
        <w:t>Музыка и движение</w:t>
      </w:r>
      <w:r>
        <w:rPr>
          <w:rFonts w:ascii="Times New Roman" w:hAnsi="Times New Roman" w:cs="Times New Roman"/>
          <w:b/>
        </w:rPr>
        <w:t xml:space="preserve"> (2 класс)</w:t>
      </w:r>
    </w:p>
    <w:p w:rsidR="00C65467" w:rsidRDefault="00C65467" w:rsidP="00C65467">
      <w:pPr>
        <w:tabs>
          <w:tab w:val="left" w:pos="-1086"/>
        </w:tabs>
        <w:spacing w:line="360" w:lineRule="auto"/>
        <w:ind w:firstLine="567"/>
        <w:outlineLvl w:val="2"/>
        <w:rPr>
          <w:rFonts w:ascii="Times New Roman" w:hAnsi="Times New Roman" w:cs="Times New Roman"/>
          <w:b/>
          <w:u w:val="single"/>
        </w:rPr>
      </w:pPr>
      <w:r w:rsidRPr="00790B68">
        <w:rPr>
          <w:rFonts w:ascii="Times New Roman" w:hAnsi="Times New Roman" w:cs="Times New Roman"/>
          <w:b/>
          <w:u w:val="single"/>
        </w:rPr>
        <w:t>Минимальный уровень:</w:t>
      </w:r>
    </w:p>
    <w:p w:rsidR="00C65467" w:rsidRPr="00055C92" w:rsidRDefault="00C65467" w:rsidP="00D03329">
      <w:pPr>
        <w:pStyle w:val="a5"/>
        <w:widowControl w:val="0"/>
        <w:numPr>
          <w:ilvl w:val="0"/>
          <w:numId w:val="93"/>
        </w:numPr>
        <w:tabs>
          <w:tab w:val="left" w:pos="-1086"/>
        </w:tabs>
        <w:spacing w:after="0" w:line="360" w:lineRule="auto"/>
        <w:outlineLvl w:val="2"/>
        <w:rPr>
          <w:rFonts w:ascii="Times New Roman" w:hAnsi="Times New Roman"/>
        </w:rPr>
      </w:pPr>
      <w:r w:rsidRPr="00055C92">
        <w:rPr>
          <w:rFonts w:ascii="Times New Roman" w:hAnsi="Times New Roman"/>
        </w:rPr>
        <w:t>принимать участие в игровой ситуации;</w:t>
      </w:r>
    </w:p>
    <w:p w:rsidR="00C65467" w:rsidRPr="00055C92" w:rsidRDefault="00C65467" w:rsidP="00D03329">
      <w:pPr>
        <w:pStyle w:val="a5"/>
        <w:widowControl w:val="0"/>
        <w:numPr>
          <w:ilvl w:val="0"/>
          <w:numId w:val="93"/>
        </w:numPr>
        <w:tabs>
          <w:tab w:val="left" w:pos="-1086"/>
        </w:tabs>
        <w:spacing w:after="0" w:line="360" w:lineRule="auto"/>
        <w:outlineLvl w:val="2"/>
        <w:rPr>
          <w:rFonts w:ascii="Times New Roman" w:hAnsi="Times New Roman"/>
        </w:rPr>
      </w:pPr>
      <w:r w:rsidRPr="00055C92">
        <w:rPr>
          <w:rFonts w:ascii="Times New Roman" w:hAnsi="Times New Roman"/>
        </w:rPr>
        <w:t>узнавать знакомую песню;</w:t>
      </w:r>
    </w:p>
    <w:p w:rsidR="00C65467" w:rsidRPr="00055C92" w:rsidRDefault="00C65467" w:rsidP="00D03329">
      <w:pPr>
        <w:pStyle w:val="a5"/>
        <w:widowControl w:val="0"/>
        <w:numPr>
          <w:ilvl w:val="0"/>
          <w:numId w:val="93"/>
        </w:numPr>
        <w:spacing w:after="0" w:line="360" w:lineRule="auto"/>
        <w:rPr>
          <w:rFonts w:ascii="Times New Roman" w:hAnsi="Times New Roman"/>
        </w:rPr>
      </w:pPr>
      <w:r w:rsidRPr="00055C92">
        <w:rPr>
          <w:rFonts w:ascii="Times New Roman" w:hAnsi="Times New Roman"/>
        </w:rPr>
        <w:t>подпевать отдельные или повторяющиеся звуки, слоги и слова;</w:t>
      </w:r>
    </w:p>
    <w:p w:rsidR="00C65467" w:rsidRPr="00055C92" w:rsidRDefault="00C65467" w:rsidP="00D03329">
      <w:pPr>
        <w:pStyle w:val="a5"/>
        <w:widowControl w:val="0"/>
        <w:numPr>
          <w:ilvl w:val="0"/>
          <w:numId w:val="93"/>
        </w:numPr>
        <w:spacing w:after="0" w:line="360" w:lineRule="auto"/>
        <w:rPr>
          <w:rFonts w:ascii="Times New Roman" w:hAnsi="Times New Roman"/>
        </w:rPr>
      </w:pPr>
      <w:r w:rsidRPr="00055C92">
        <w:rPr>
          <w:rFonts w:ascii="Times New Roman" w:hAnsi="Times New Roman"/>
        </w:rPr>
        <w:t>выполнять простейшие танцевальные движения;</w:t>
      </w:r>
    </w:p>
    <w:p w:rsidR="00C65467" w:rsidRPr="00055C92" w:rsidRDefault="00C65467" w:rsidP="00D03329">
      <w:pPr>
        <w:pStyle w:val="a5"/>
        <w:widowControl w:val="0"/>
        <w:numPr>
          <w:ilvl w:val="0"/>
          <w:numId w:val="93"/>
        </w:numPr>
        <w:tabs>
          <w:tab w:val="left" w:pos="-1086"/>
        </w:tabs>
        <w:spacing w:after="0" w:line="360" w:lineRule="auto"/>
        <w:outlineLvl w:val="2"/>
        <w:rPr>
          <w:rFonts w:ascii="Times New Roman" w:hAnsi="Times New Roman"/>
        </w:rPr>
      </w:pPr>
      <w:r w:rsidRPr="00055C92">
        <w:rPr>
          <w:rFonts w:ascii="Times New Roman" w:hAnsi="Times New Roman"/>
        </w:rPr>
        <w:t>различать высокие, низкие, тихие и громкие звуки;</w:t>
      </w:r>
    </w:p>
    <w:p w:rsidR="00C65467" w:rsidRPr="00055C92" w:rsidRDefault="00C65467" w:rsidP="00D03329">
      <w:pPr>
        <w:pStyle w:val="a5"/>
        <w:widowControl w:val="0"/>
        <w:numPr>
          <w:ilvl w:val="0"/>
          <w:numId w:val="93"/>
        </w:numPr>
        <w:tabs>
          <w:tab w:val="left" w:pos="-1086"/>
        </w:tabs>
        <w:spacing w:after="0" w:line="360" w:lineRule="auto"/>
        <w:outlineLvl w:val="2"/>
        <w:rPr>
          <w:rFonts w:ascii="Times New Roman" w:hAnsi="Times New Roman"/>
        </w:rPr>
      </w:pPr>
      <w:r w:rsidRPr="00055C92">
        <w:rPr>
          <w:rFonts w:ascii="Times New Roman" w:hAnsi="Times New Roman"/>
        </w:rPr>
        <w:t>различать контрастные по характеру музыкальные произведения;</w:t>
      </w:r>
    </w:p>
    <w:p w:rsidR="00C65467" w:rsidRPr="00055C92" w:rsidRDefault="00C65467" w:rsidP="00D03329">
      <w:pPr>
        <w:pStyle w:val="a5"/>
        <w:widowControl w:val="0"/>
        <w:numPr>
          <w:ilvl w:val="0"/>
          <w:numId w:val="93"/>
        </w:numPr>
        <w:tabs>
          <w:tab w:val="left" w:pos="-1086"/>
        </w:tabs>
        <w:spacing w:after="0" w:line="360" w:lineRule="auto"/>
        <w:outlineLvl w:val="2"/>
        <w:rPr>
          <w:rFonts w:ascii="Times New Roman" w:hAnsi="Times New Roman"/>
        </w:rPr>
      </w:pPr>
      <w:r w:rsidRPr="00055C92">
        <w:rPr>
          <w:rFonts w:ascii="Times New Roman" w:hAnsi="Times New Roman"/>
        </w:rPr>
        <w:t>чередовать движения в соответствии с характером музыки.</w:t>
      </w:r>
    </w:p>
    <w:p w:rsidR="00C65467" w:rsidRPr="00000979" w:rsidRDefault="00C65467" w:rsidP="00C65467">
      <w:pPr>
        <w:tabs>
          <w:tab w:val="left" w:pos="-1086"/>
        </w:tabs>
        <w:spacing w:line="360" w:lineRule="auto"/>
        <w:ind w:firstLine="567"/>
        <w:outlineLvl w:val="2"/>
        <w:rPr>
          <w:rFonts w:ascii="Times New Roman" w:hAnsi="Times New Roman" w:cs="Times New Roman"/>
          <w:b/>
          <w:u w:val="single"/>
        </w:rPr>
      </w:pPr>
      <w:r w:rsidRPr="00790B68">
        <w:rPr>
          <w:rFonts w:ascii="Times New Roman" w:hAnsi="Times New Roman" w:cs="Times New Roman"/>
          <w:b/>
          <w:u w:val="single"/>
        </w:rPr>
        <w:t>Достаточный уровень:</w:t>
      </w:r>
    </w:p>
    <w:p w:rsidR="00C65467" w:rsidRPr="00055C92" w:rsidRDefault="00C65467" w:rsidP="00D03329">
      <w:pPr>
        <w:pStyle w:val="a5"/>
        <w:widowControl w:val="0"/>
        <w:numPr>
          <w:ilvl w:val="0"/>
          <w:numId w:val="94"/>
        </w:numPr>
        <w:spacing w:after="0" w:line="360" w:lineRule="auto"/>
        <w:ind w:right="-284"/>
        <w:rPr>
          <w:rFonts w:ascii="Times New Roman" w:hAnsi="Times New Roman"/>
        </w:rPr>
      </w:pPr>
      <w:r w:rsidRPr="00055C92">
        <w:rPr>
          <w:rFonts w:ascii="Times New Roman" w:hAnsi="Times New Roman"/>
        </w:rPr>
        <w:t>определять на слух контрастную по настроению музыку (веселая, грустная, бодрая);</w:t>
      </w:r>
    </w:p>
    <w:p w:rsidR="00C65467" w:rsidRDefault="00C65467" w:rsidP="00D03329">
      <w:pPr>
        <w:pStyle w:val="af"/>
        <w:widowControl w:val="0"/>
        <w:numPr>
          <w:ilvl w:val="0"/>
          <w:numId w:val="94"/>
        </w:numPr>
        <w:suppressAutoHyphens w:val="0"/>
        <w:spacing w:line="360" w:lineRule="auto"/>
        <w:rPr>
          <w:rFonts w:ascii="Times New Roman" w:hAnsi="Times New Roman"/>
        </w:rPr>
      </w:pPr>
      <w:r w:rsidRPr="00A935F8">
        <w:rPr>
          <w:rFonts w:ascii="Times New Roman" w:hAnsi="Times New Roman"/>
        </w:rPr>
        <w:t>слушать новую песню, выполнять движени</w:t>
      </w:r>
      <w:r>
        <w:rPr>
          <w:rFonts w:ascii="Times New Roman" w:hAnsi="Times New Roman"/>
        </w:rPr>
        <w:t>я, соответствующие тексту;</w:t>
      </w:r>
    </w:p>
    <w:p w:rsidR="00C65467" w:rsidRDefault="00C65467" w:rsidP="00D03329">
      <w:pPr>
        <w:pStyle w:val="af"/>
        <w:widowControl w:val="0"/>
        <w:numPr>
          <w:ilvl w:val="0"/>
          <w:numId w:val="94"/>
        </w:numPr>
        <w:suppressAutoHyphens w:val="0"/>
        <w:spacing w:line="360" w:lineRule="auto"/>
        <w:rPr>
          <w:rFonts w:ascii="Times New Roman" w:hAnsi="Times New Roman"/>
        </w:rPr>
      </w:pPr>
      <w:r w:rsidRPr="00A935F8">
        <w:rPr>
          <w:rFonts w:ascii="Times New Roman" w:hAnsi="Times New Roman"/>
        </w:rPr>
        <w:t>слушать знакомую песню, понимат</w:t>
      </w:r>
      <w:r>
        <w:rPr>
          <w:rFonts w:ascii="Times New Roman" w:hAnsi="Times New Roman"/>
        </w:rPr>
        <w:t>ь, о ком в ней поется;</w:t>
      </w:r>
    </w:p>
    <w:p w:rsidR="00C65467" w:rsidRDefault="00C65467" w:rsidP="00D03329">
      <w:pPr>
        <w:pStyle w:val="af"/>
        <w:widowControl w:val="0"/>
        <w:numPr>
          <w:ilvl w:val="0"/>
          <w:numId w:val="94"/>
        </w:numPr>
        <w:suppressAutoHyphens w:val="0"/>
        <w:spacing w:line="360" w:lineRule="auto"/>
        <w:rPr>
          <w:rFonts w:ascii="Times New Roman" w:hAnsi="Times New Roman"/>
        </w:rPr>
      </w:pPr>
      <w:r>
        <w:rPr>
          <w:rFonts w:ascii="Times New Roman" w:hAnsi="Times New Roman"/>
        </w:rPr>
        <w:t>подпевать знакомые песни, интонировать звукоподражание;</w:t>
      </w:r>
    </w:p>
    <w:p w:rsidR="00C65467" w:rsidRDefault="00C65467" w:rsidP="00D03329">
      <w:pPr>
        <w:pStyle w:val="af"/>
        <w:widowControl w:val="0"/>
        <w:numPr>
          <w:ilvl w:val="0"/>
          <w:numId w:val="94"/>
        </w:numPr>
        <w:suppressAutoHyphens w:val="0"/>
        <w:spacing w:line="360" w:lineRule="auto"/>
        <w:rPr>
          <w:rFonts w:ascii="Times New Roman" w:hAnsi="Times New Roman"/>
        </w:rPr>
      </w:pPr>
      <w:r>
        <w:rPr>
          <w:rFonts w:ascii="Times New Roman" w:hAnsi="Times New Roman"/>
        </w:rPr>
        <w:t>знать приемы игры на детских музыкальных инструментах;</w:t>
      </w:r>
    </w:p>
    <w:p w:rsidR="00C65467" w:rsidRDefault="00C65467" w:rsidP="00D03329">
      <w:pPr>
        <w:pStyle w:val="af"/>
        <w:widowControl w:val="0"/>
        <w:numPr>
          <w:ilvl w:val="0"/>
          <w:numId w:val="94"/>
        </w:numPr>
        <w:suppressAutoHyphens w:val="0"/>
        <w:spacing w:line="360" w:lineRule="auto"/>
        <w:rPr>
          <w:rFonts w:ascii="Times New Roman" w:hAnsi="Times New Roman"/>
        </w:rPr>
      </w:pPr>
      <w:r>
        <w:rPr>
          <w:rFonts w:ascii="Times New Roman" w:hAnsi="Times New Roman"/>
        </w:rPr>
        <w:t>чередовать игру на детских музыкальных инструментах с пением;</w:t>
      </w:r>
    </w:p>
    <w:p w:rsidR="00C65467" w:rsidRDefault="00C65467" w:rsidP="00D03329">
      <w:pPr>
        <w:pStyle w:val="af"/>
        <w:widowControl w:val="0"/>
        <w:numPr>
          <w:ilvl w:val="0"/>
          <w:numId w:val="94"/>
        </w:numPr>
        <w:suppressAutoHyphens w:val="0"/>
        <w:spacing w:line="360" w:lineRule="auto"/>
        <w:rPr>
          <w:rFonts w:ascii="Times New Roman" w:hAnsi="Times New Roman"/>
        </w:rPr>
      </w:pPr>
      <w:r>
        <w:rPr>
          <w:rFonts w:ascii="Times New Roman" w:hAnsi="Times New Roman"/>
        </w:rPr>
        <w:t>двигаться в соответствии с различным характером музыки;</w:t>
      </w:r>
    </w:p>
    <w:p w:rsidR="00C65467" w:rsidRDefault="00C65467" w:rsidP="00D03329">
      <w:pPr>
        <w:pStyle w:val="af"/>
        <w:widowControl w:val="0"/>
        <w:numPr>
          <w:ilvl w:val="0"/>
          <w:numId w:val="94"/>
        </w:numPr>
        <w:suppressAutoHyphens w:val="0"/>
        <w:spacing w:line="360" w:lineRule="auto"/>
        <w:rPr>
          <w:rFonts w:ascii="Times New Roman" w:hAnsi="Times New Roman"/>
        </w:rPr>
      </w:pPr>
      <w:r>
        <w:rPr>
          <w:rFonts w:ascii="Times New Roman" w:hAnsi="Times New Roman"/>
        </w:rPr>
        <w:t>выполнять движения с предметами;</w:t>
      </w:r>
    </w:p>
    <w:p w:rsidR="00C65467" w:rsidRDefault="00C65467" w:rsidP="00D03329">
      <w:pPr>
        <w:pStyle w:val="af"/>
        <w:widowControl w:val="0"/>
        <w:numPr>
          <w:ilvl w:val="0"/>
          <w:numId w:val="94"/>
        </w:numPr>
        <w:suppressAutoHyphens w:val="0"/>
        <w:spacing w:line="360" w:lineRule="auto"/>
        <w:rPr>
          <w:rFonts w:ascii="Times New Roman" w:hAnsi="Times New Roman"/>
        </w:rPr>
      </w:pPr>
      <w:r>
        <w:rPr>
          <w:rFonts w:ascii="Times New Roman" w:hAnsi="Times New Roman"/>
        </w:rPr>
        <w:t>передавать игровые образы различного характера;</w:t>
      </w:r>
    </w:p>
    <w:p w:rsidR="00C65467" w:rsidRDefault="00C65467" w:rsidP="00D03329">
      <w:pPr>
        <w:pStyle w:val="af"/>
        <w:widowControl w:val="0"/>
        <w:numPr>
          <w:ilvl w:val="0"/>
          <w:numId w:val="94"/>
        </w:numPr>
        <w:suppressAutoHyphens w:val="0"/>
        <w:spacing w:line="360" w:lineRule="auto"/>
        <w:rPr>
          <w:rFonts w:ascii="Times New Roman" w:hAnsi="Times New Roman"/>
        </w:rPr>
      </w:pPr>
      <w:r>
        <w:rPr>
          <w:rFonts w:ascii="Times New Roman" w:hAnsi="Times New Roman"/>
        </w:rPr>
        <w:t>пружинить на ногах;</w:t>
      </w:r>
    </w:p>
    <w:p w:rsidR="00C65467" w:rsidRDefault="00C65467" w:rsidP="00D03329">
      <w:pPr>
        <w:pStyle w:val="af"/>
        <w:widowControl w:val="0"/>
        <w:numPr>
          <w:ilvl w:val="0"/>
          <w:numId w:val="94"/>
        </w:numPr>
        <w:suppressAutoHyphens w:val="0"/>
        <w:spacing w:line="360" w:lineRule="auto"/>
        <w:rPr>
          <w:rFonts w:ascii="Times New Roman" w:hAnsi="Times New Roman"/>
        </w:rPr>
      </w:pPr>
      <w:r>
        <w:rPr>
          <w:rFonts w:ascii="Times New Roman" w:hAnsi="Times New Roman"/>
        </w:rPr>
        <w:t>строить круг, сужать и расширять его;</w:t>
      </w:r>
    </w:p>
    <w:p w:rsidR="00C65467" w:rsidRDefault="00C65467" w:rsidP="00D03329">
      <w:pPr>
        <w:pStyle w:val="af"/>
        <w:widowControl w:val="0"/>
        <w:numPr>
          <w:ilvl w:val="0"/>
          <w:numId w:val="94"/>
        </w:numPr>
        <w:suppressAutoHyphens w:val="0"/>
        <w:spacing w:line="360" w:lineRule="auto"/>
        <w:rPr>
          <w:rFonts w:ascii="Times New Roman" w:hAnsi="Times New Roman"/>
        </w:rPr>
      </w:pPr>
      <w:r>
        <w:rPr>
          <w:rFonts w:ascii="Times New Roman" w:hAnsi="Times New Roman"/>
        </w:rPr>
        <w:t>выполнять движения по показу учителя;</w:t>
      </w:r>
    </w:p>
    <w:p w:rsidR="00C65467" w:rsidRDefault="00C65467" w:rsidP="00D03329">
      <w:pPr>
        <w:pStyle w:val="af"/>
        <w:widowControl w:val="0"/>
        <w:numPr>
          <w:ilvl w:val="0"/>
          <w:numId w:val="94"/>
        </w:numPr>
        <w:suppressAutoHyphens w:val="0"/>
        <w:spacing w:line="360" w:lineRule="auto"/>
        <w:rPr>
          <w:rFonts w:ascii="Times New Roman" w:hAnsi="Times New Roman"/>
        </w:rPr>
      </w:pPr>
      <w:r>
        <w:rPr>
          <w:rFonts w:ascii="Times New Roman" w:hAnsi="Times New Roman"/>
        </w:rPr>
        <w:t>танцевать в парах;</w:t>
      </w:r>
    </w:p>
    <w:p w:rsidR="00C65467" w:rsidRDefault="00C65467" w:rsidP="00D03329">
      <w:pPr>
        <w:pStyle w:val="af"/>
        <w:widowControl w:val="0"/>
        <w:numPr>
          <w:ilvl w:val="0"/>
          <w:numId w:val="94"/>
        </w:numPr>
        <w:suppressAutoHyphens w:val="0"/>
        <w:spacing w:line="360" w:lineRule="auto"/>
        <w:rPr>
          <w:rFonts w:ascii="Times New Roman" w:hAnsi="Times New Roman"/>
        </w:rPr>
      </w:pPr>
      <w:r>
        <w:rPr>
          <w:rFonts w:ascii="Times New Roman" w:hAnsi="Times New Roman"/>
        </w:rPr>
        <w:t>начинать ходьбу с началом музыки и заканчивать с ее окончанием;</w:t>
      </w:r>
    </w:p>
    <w:p w:rsidR="00C65467" w:rsidRDefault="00C65467" w:rsidP="00D03329">
      <w:pPr>
        <w:pStyle w:val="af"/>
        <w:widowControl w:val="0"/>
        <w:numPr>
          <w:ilvl w:val="0"/>
          <w:numId w:val="94"/>
        </w:numPr>
        <w:suppressAutoHyphens w:val="0"/>
        <w:spacing w:line="360" w:lineRule="auto"/>
        <w:rPr>
          <w:rFonts w:ascii="Times New Roman" w:hAnsi="Times New Roman"/>
        </w:rPr>
      </w:pPr>
      <w:r>
        <w:rPr>
          <w:rFonts w:ascii="Times New Roman" w:hAnsi="Times New Roman"/>
        </w:rPr>
        <w:t>чередовать ходьбу и прыжки на месте.</w:t>
      </w:r>
    </w:p>
    <w:p w:rsidR="00C65467" w:rsidRPr="007433AE" w:rsidRDefault="00C65467" w:rsidP="007433AE">
      <w:pPr>
        <w:spacing w:line="360" w:lineRule="auto"/>
        <w:ind w:firstLine="360"/>
        <w:rPr>
          <w:rFonts w:ascii="Times New Roman" w:hAnsi="Times New Roman" w:cs="Times New Roman"/>
        </w:rPr>
      </w:pPr>
    </w:p>
    <w:p w:rsidR="00982501" w:rsidRPr="001700D7" w:rsidRDefault="00982501" w:rsidP="001700D7">
      <w:pPr>
        <w:tabs>
          <w:tab w:val="left" w:pos="993"/>
        </w:tabs>
        <w:spacing w:line="360" w:lineRule="auto"/>
        <w:jc w:val="center"/>
        <w:outlineLvl w:val="2"/>
        <w:rPr>
          <w:rFonts w:ascii="Times New Roman" w:hAnsi="Times New Roman" w:cs="Times New Roman"/>
          <w:b/>
        </w:rPr>
      </w:pPr>
      <w:bookmarkStart w:id="40" w:name="bookmark56"/>
      <w:r>
        <w:rPr>
          <w:rFonts w:ascii="Times New Roman" w:hAnsi="Times New Roman" w:cs="Times New Roman"/>
          <w:b/>
        </w:rPr>
        <w:t xml:space="preserve">4.2. </w:t>
      </w:r>
      <w:r w:rsidRPr="001700D7">
        <w:rPr>
          <w:rFonts w:ascii="Times New Roman" w:hAnsi="Times New Roman" w:cs="Times New Roman"/>
          <w:b/>
        </w:rPr>
        <w:t>Изобразительная деятельность (рисование, лепка, аппликация)</w:t>
      </w:r>
      <w:bookmarkEnd w:id="40"/>
      <w:r w:rsidR="00657CE0">
        <w:rPr>
          <w:rFonts w:ascii="Times New Roman" w:hAnsi="Times New Roman" w:cs="Times New Roman"/>
          <w:b/>
        </w:rPr>
        <w:t xml:space="preserve"> (1 класс)</w:t>
      </w:r>
    </w:p>
    <w:p w:rsidR="00982501" w:rsidRPr="001700D7" w:rsidRDefault="00982501" w:rsidP="007433AE">
      <w:pPr>
        <w:spacing w:line="360" w:lineRule="auto"/>
        <w:ind w:firstLine="360"/>
        <w:rPr>
          <w:rFonts w:ascii="Times New Roman" w:hAnsi="Times New Roman" w:cs="Times New Roman"/>
          <w:b/>
          <w:i/>
        </w:rPr>
      </w:pPr>
      <w:r w:rsidRPr="001700D7">
        <w:rPr>
          <w:rFonts w:ascii="Times New Roman" w:hAnsi="Times New Roman" w:cs="Times New Roman"/>
          <w:b/>
          <w:i/>
        </w:rPr>
        <w:t>1) Освоение доступных средств изобразительной деятельности: лепка, аппликация, рисование; использование различных изобразительных технологий.</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w:t>
      </w:r>
      <w:r>
        <w:rPr>
          <w:rFonts w:ascii="Times New Roman" w:hAnsi="Times New Roman" w:cs="Times New Roman"/>
        </w:rPr>
        <w:t xml:space="preserve">  </w:t>
      </w:r>
      <w:r w:rsidRPr="007433AE">
        <w:rPr>
          <w:rFonts w:ascii="Times New Roman" w:hAnsi="Times New Roman" w:cs="Times New Roman"/>
        </w:rPr>
        <w:t xml:space="preserve"> Интерес к доступным видам изобразительной деятельности.</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 </w:t>
      </w:r>
      <w:r>
        <w:rPr>
          <w:rFonts w:ascii="Times New Roman" w:hAnsi="Times New Roman" w:cs="Times New Roman"/>
        </w:rPr>
        <w:t xml:space="preserve">  </w:t>
      </w:r>
      <w:r w:rsidRPr="007433AE">
        <w:rPr>
          <w:rFonts w:ascii="Times New Roman" w:hAnsi="Times New Roman" w:cs="Times New Roman"/>
        </w:rPr>
        <w:t>Умение использовать инструменты и материалы в процессе доступной изобразительной деятельности (лепка, рисование, аппликация).</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lastRenderedPageBreak/>
        <w:t xml:space="preserve">• </w:t>
      </w:r>
      <w:r>
        <w:rPr>
          <w:rFonts w:ascii="Times New Roman" w:hAnsi="Times New Roman" w:cs="Times New Roman"/>
        </w:rPr>
        <w:t xml:space="preserve">  </w:t>
      </w:r>
      <w:r w:rsidRPr="007433AE">
        <w:rPr>
          <w:rFonts w:ascii="Times New Roman" w:hAnsi="Times New Roman" w:cs="Times New Roman"/>
        </w:rPr>
        <w:t>Умение использовать различные изобразительные технологии в процессе рисования, лепки, аппликации.</w:t>
      </w:r>
    </w:p>
    <w:p w:rsidR="00982501" w:rsidRPr="001700D7" w:rsidRDefault="00982501" w:rsidP="007433AE">
      <w:pPr>
        <w:spacing w:line="360" w:lineRule="auto"/>
        <w:ind w:firstLine="360"/>
        <w:rPr>
          <w:rFonts w:ascii="Times New Roman" w:hAnsi="Times New Roman" w:cs="Times New Roman"/>
          <w:b/>
          <w:i/>
        </w:rPr>
      </w:pPr>
      <w:r w:rsidRPr="001700D7">
        <w:rPr>
          <w:rFonts w:ascii="Times New Roman" w:hAnsi="Times New Roman" w:cs="Times New Roman"/>
          <w:b/>
          <w:i/>
        </w:rPr>
        <w:t>2) Способность к самостоятельной изобразительной деятельности.</w:t>
      </w:r>
    </w:p>
    <w:p w:rsidR="00982501" w:rsidRPr="007433AE" w:rsidRDefault="00982501" w:rsidP="007433AE">
      <w:pPr>
        <w:tabs>
          <w:tab w:val="left" w:pos="1318"/>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Положительные эмоциональные реакции (удовольствие, радость) в процессе изобразительной деятельности.</w:t>
      </w:r>
    </w:p>
    <w:p w:rsidR="00982501" w:rsidRPr="007433AE" w:rsidRDefault="00982501" w:rsidP="007433AE">
      <w:pPr>
        <w:tabs>
          <w:tab w:val="left" w:pos="1318"/>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Стремление к собственной творческой деятельности и умение демонстрировать результаты работы.</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 </w:t>
      </w:r>
      <w:r>
        <w:rPr>
          <w:rFonts w:ascii="Times New Roman" w:hAnsi="Times New Roman" w:cs="Times New Roman"/>
        </w:rPr>
        <w:t xml:space="preserve">  </w:t>
      </w:r>
      <w:r w:rsidRPr="007433AE">
        <w:rPr>
          <w:rFonts w:ascii="Times New Roman" w:hAnsi="Times New Roman" w:cs="Times New Roman"/>
        </w:rPr>
        <w:t>Умение выражать свое отношение к результатам собственной и чужой творческой деятельности.</w:t>
      </w:r>
    </w:p>
    <w:p w:rsidR="00982501" w:rsidRPr="001700D7" w:rsidRDefault="00982501" w:rsidP="007433AE">
      <w:pPr>
        <w:spacing w:line="360" w:lineRule="auto"/>
        <w:ind w:firstLine="360"/>
        <w:rPr>
          <w:rFonts w:ascii="Times New Roman" w:hAnsi="Times New Roman" w:cs="Times New Roman"/>
          <w:b/>
          <w:i/>
        </w:rPr>
      </w:pPr>
      <w:r w:rsidRPr="001700D7">
        <w:rPr>
          <w:rFonts w:ascii="Times New Roman" w:hAnsi="Times New Roman" w:cs="Times New Roman"/>
          <w:b/>
          <w:i/>
        </w:rPr>
        <w:t>3) Готовность к участию в совместных мероприятиях.</w:t>
      </w:r>
    </w:p>
    <w:p w:rsidR="00982501" w:rsidRPr="007433AE" w:rsidRDefault="00982501" w:rsidP="007433AE">
      <w:pPr>
        <w:tabs>
          <w:tab w:val="left" w:pos="1318"/>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Готовность к взаимодействию в творческой деятельности совместно со сверстниками, взрослыми.</w:t>
      </w:r>
    </w:p>
    <w:p w:rsidR="00982501" w:rsidRDefault="00982501" w:rsidP="007433AE">
      <w:pPr>
        <w:tabs>
          <w:tab w:val="right" w:pos="9366"/>
        </w:tabs>
        <w:spacing w:line="360" w:lineRule="auto"/>
        <w:ind w:firstLine="360"/>
        <w:rPr>
          <w:rFonts w:ascii="Times New Roman" w:hAnsi="Times New Roman" w:cs="Times New Roman"/>
        </w:rPr>
      </w:pPr>
      <w:r w:rsidRPr="007433AE">
        <w:rPr>
          <w:rFonts w:ascii="Times New Roman" w:hAnsi="Times New Roman" w:cs="Times New Roman"/>
        </w:rPr>
        <w:t>•</w:t>
      </w:r>
      <w:r w:rsidR="008674F4" w:rsidRPr="007433AE">
        <w:rPr>
          <w:rFonts w:ascii="Times New Roman" w:hAnsi="Times New Roman" w:cs="Times New Roman"/>
        </w:rPr>
        <w:tab/>
      </w:r>
      <w:r w:rsidR="008674F4">
        <w:rPr>
          <w:rFonts w:ascii="Times New Roman" w:hAnsi="Times New Roman" w:cs="Times New Roman"/>
        </w:rPr>
        <w:t xml:space="preserve"> Умение</w:t>
      </w:r>
      <w:r w:rsidRPr="007433AE">
        <w:rPr>
          <w:rFonts w:ascii="Times New Roman" w:hAnsi="Times New Roman" w:cs="Times New Roman"/>
        </w:rPr>
        <w:t xml:space="preserve"> использовать полученные навыки для изготовления творческих работ, для участия в выставках, конкурсах рисунков, поделок.</w:t>
      </w:r>
    </w:p>
    <w:p w:rsidR="00E65655" w:rsidRPr="001700D7" w:rsidRDefault="00E65655" w:rsidP="00E65655">
      <w:pPr>
        <w:tabs>
          <w:tab w:val="left" w:pos="993"/>
        </w:tabs>
        <w:spacing w:line="360" w:lineRule="auto"/>
        <w:jc w:val="center"/>
        <w:outlineLvl w:val="2"/>
        <w:rPr>
          <w:rFonts w:ascii="Times New Roman" w:hAnsi="Times New Roman" w:cs="Times New Roman"/>
          <w:b/>
        </w:rPr>
      </w:pPr>
      <w:r w:rsidRPr="001700D7">
        <w:rPr>
          <w:rFonts w:ascii="Times New Roman" w:hAnsi="Times New Roman" w:cs="Times New Roman"/>
          <w:b/>
        </w:rPr>
        <w:t>Изобразительная деятельность (рисование, лепка, аппликация)</w:t>
      </w:r>
      <w:r w:rsidR="00657CE0">
        <w:rPr>
          <w:rFonts w:ascii="Times New Roman" w:hAnsi="Times New Roman" w:cs="Times New Roman"/>
          <w:b/>
        </w:rPr>
        <w:t xml:space="preserve"> </w:t>
      </w:r>
      <w:r>
        <w:rPr>
          <w:rFonts w:ascii="Times New Roman" w:hAnsi="Times New Roman" w:cs="Times New Roman"/>
          <w:b/>
        </w:rPr>
        <w:t>(2 класс)</w:t>
      </w:r>
    </w:p>
    <w:p w:rsidR="00420E9C" w:rsidRPr="00AA1977" w:rsidRDefault="00420E9C" w:rsidP="00420E9C">
      <w:pPr>
        <w:spacing w:line="360" w:lineRule="auto"/>
        <w:ind w:firstLine="360"/>
        <w:rPr>
          <w:rFonts w:ascii="Times New Roman" w:hAnsi="Times New Roman" w:cs="Times New Roman"/>
          <w:b/>
          <w:i/>
        </w:rPr>
      </w:pPr>
      <w:r w:rsidRPr="00AA1977">
        <w:rPr>
          <w:rFonts w:ascii="Times New Roman" w:hAnsi="Times New Roman" w:cs="Times New Roman"/>
          <w:b/>
          <w:i/>
        </w:rPr>
        <w:t>1) Освоение доступных средств изобразительной деятельности: лепка, аппликация, рисование; использование различных изобразительных технологий.</w:t>
      </w:r>
    </w:p>
    <w:p w:rsidR="00420E9C" w:rsidRPr="00AA1977" w:rsidRDefault="00420E9C" w:rsidP="00420E9C">
      <w:pPr>
        <w:spacing w:line="360" w:lineRule="auto"/>
        <w:rPr>
          <w:rFonts w:ascii="Times New Roman" w:hAnsi="Times New Roman" w:cs="Times New Roman"/>
          <w:u w:val="single"/>
        </w:rPr>
      </w:pPr>
      <w:r w:rsidRPr="00AA1977">
        <w:rPr>
          <w:rFonts w:ascii="Times New Roman" w:hAnsi="Times New Roman" w:cs="Times New Roman"/>
          <w:u w:val="single"/>
        </w:rPr>
        <w:t xml:space="preserve">Использовать приёмы лепки: </w:t>
      </w:r>
    </w:p>
    <w:p w:rsidR="00420E9C" w:rsidRPr="00AA1977" w:rsidRDefault="00420E9C" w:rsidP="00D03329">
      <w:pPr>
        <w:pStyle w:val="a5"/>
        <w:numPr>
          <w:ilvl w:val="0"/>
          <w:numId w:val="115"/>
        </w:numPr>
        <w:spacing w:line="360" w:lineRule="auto"/>
        <w:rPr>
          <w:rFonts w:ascii="Times New Roman" w:hAnsi="Times New Roman"/>
          <w:sz w:val="24"/>
          <w:szCs w:val="24"/>
        </w:rPr>
      </w:pPr>
      <w:r w:rsidRPr="00AA1977">
        <w:rPr>
          <w:rFonts w:ascii="Times New Roman" w:hAnsi="Times New Roman"/>
          <w:sz w:val="24"/>
          <w:szCs w:val="24"/>
        </w:rPr>
        <w:t xml:space="preserve">вылепливание из целого куска и составление из двух половинок шара; </w:t>
      </w:r>
    </w:p>
    <w:p w:rsidR="00420E9C" w:rsidRPr="00AA1977" w:rsidRDefault="00420E9C" w:rsidP="00D03329">
      <w:pPr>
        <w:pStyle w:val="a5"/>
        <w:numPr>
          <w:ilvl w:val="0"/>
          <w:numId w:val="115"/>
        </w:numPr>
        <w:spacing w:line="360" w:lineRule="auto"/>
        <w:rPr>
          <w:rFonts w:ascii="Times New Roman" w:hAnsi="Times New Roman"/>
          <w:sz w:val="24"/>
          <w:szCs w:val="24"/>
        </w:rPr>
      </w:pPr>
      <w:r w:rsidRPr="00AA1977">
        <w:rPr>
          <w:rFonts w:ascii="Times New Roman" w:hAnsi="Times New Roman"/>
          <w:sz w:val="24"/>
          <w:szCs w:val="24"/>
        </w:rPr>
        <w:t>скатывание столбиков и соединение их концов;</w:t>
      </w:r>
    </w:p>
    <w:p w:rsidR="00420E9C" w:rsidRPr="00AA1977" w:rsidRDefault="00420E9C" w:rsidP="00D03329">
      <w:pPr>
        <w:pStyle w:val="a5"/>
        <w:numPr>
          <w:ilvl w:val="0"/>
          <w:numId w:val="115"/>
        </w:numPr>
        <w:spacing w:line="360" w:lineRule="auto"/>
        <w:rPr>
          <w:rFonts w:ascii="Times New Roman" w:hAnsi="Times New Roman"/>
          <w:sz w:val="24"/>
          <w:szCs w:val="24"/>
        </w:rPr>
      </w:pPr>
      <w:r w:rsidRPr="00AA1977">
        <w:rPr>
          <w:rFonts w:ascii="Times New Roman" w:hAnsi="Times New Roman"/>
          <w:sz w:val="24"/>
          <w:szCs w:val="24"/>
        </w:rPr>
        <w:t xml:space="preserve"> соединение плоских деталей с объёмными, соединение деталей примазыванием, прищипыванием.</w:t>
      </w:r>
    </w:p>
    <w:p w:rsidR="00420E9C" w:rsidRPr="00AA1977" w:rsidRDefault="00420E9C" w:rsidP="00420E9C">
      <w:pPr>
        <w:spacing w:line="360" w:lineRule="auto"/>
        <w:rPr>
          <w:rFonts w:ascii="Times New Roman" w:hAnsi="Times New Roman" w:cs="Times New Roman"/>
        </w:rPr>
      </w:pPr>
      <w:r w:rsidRPr="00AA1977">
        <w:rPr>
          <w:rFonts w:ascii="Times New Roman" w:hAnsi="Times New Roman" w:cs="Times New Roman"/>
          <w:u w:val="single"/>
        </w:rPr>
        <w:t>Использовать приёмы аппликации:</w:t>
      </w:r>
    </w:p>
    <w:p w:rsidR="00420E9C" w:rsidRPr="00AA1977" w:rsidRDefault="00420E9C" w:rsidP="00D03329">
      <w:pPr>
        <w:pStyle w:val="a5"/>
        <w:numPr>
          <w:ilvl w:val="0"/>
          <w:numId w:val="116"/>
        </w:numPr>
        <w:spacing w:line="360" w:lineRule="auto"/>
        <w:rPr>
          <w:rFonts w:ascii="Times New Roman" w:hAnsi="Times New Roman"/>
          <w:sz w:val="24"/>
          <w:szCs w:val="24"/>
        </w:rPr>
      </w:pPr>
      <w:r w:rsidRPr="00AA1977">
        <w:rPr>
          <w:rFonts w:ascii="Times New Roman" w:hAnsi="Times New Roman"/>
          <w:sz w:val="24"/>
          <w:szCs w:val="24"/>
        </w:rPr>
        <w:t>Хватка инструмента. Синхронность работы обеих рук в процессе резания. Приёмы резания по прямой линии, скругление угла.</w:t>
      </w:r>
    </w:p>
    <w:p w:rsidR="00420E9C" w:rsidRPr="00AA1977" w:rsidRDefault="00420E9C" w:rsidP="00D03329">
      <w:pPr>
        <w:pStyle w:val="a5"/>
        <w:numPr>
          <w:ilvl w:val="0"/>
          <w:numId w:val="114"/>
        </w:numPr>
        <w:spacing w:line="360" w:lineRule="auto"/>
        <w:rPr>
          <w:rFonts w:ascii="Times New Roman" w:hAnsi="Times New Roman"/>
          <w:sz w:val="24"/>
          <w:szCs w:val="24"/>
        </w:rPr>
      </w:pPr>
      <w:r w:rsidRPr="00AA1977">
        <w:rPr>
          <w:rFonts w:ascii="Times New Roman" w:hAnsi="Times New Roman"/>
          <w:sz w:val="24"/>
          <w:szCs w:val="24"/>
        </w:rPr>
        <w:t>Смазывание поверхности бумаги клеем с помощью кисточки. Наклеивание.</w:t>
      </w:r>
    </w:p>
    <w:p w:rsidR="00420E9C" w:rsidRPr="00AA1977" w:rsidRDefault="00420E9C" w:rsidP="00D03329">
      <w:pPr>
        <w:pStyle w:val="a5"/>
        <w:numPr>
          <w:ilvl w:val="0"/>
          <w:numId w:val="114"/>
        </w:numPr>
        <w:spacing w:line="360" w:lineRule="auto"/>
        <w:rPr>
          <w:rFonts w:ascii="Times New Roman" w:hAnsi="Times New Roman"/>
          <w:sz w:val="24"/>
          <w:szCs w:val="24"/>
        </w:rPr>
      </w:pPr>
      <w:r w:rsidRPr="00AA1977">
        <w:rPr>
          <w:rFonts w:ascii="Times New Roman" w:hAnsi="Times New Roman"/>
          <w:sz w:val="24"/>
          <w:szCs w:val="24"/>
        </w:rPr>
        <w:t>Симметричное вырезание из листа бумаги, сложенного пополам.</w:t>
      </w:r>
    </w:p>
    <w:p w:rsidR="00420E9C" w:rsidRPr="00AA1977" w:rsidRDefault="00420E9C" w:rsidP="00D03329">
      <w:pPr>
        <w:pStyle w:val="a5"/>
        <w:numPr>
          <w:ilvl w:val="0"/>
          <w:numId w:val="114"/>
        </w:numPr>
        <w:spacing w:line="360" w:lineRule="auto"/>
        <w:rPr>
          <w:rFonts w:ascii="Times New Roman" w:hAnsi="Times New Roman"/>
          <w:sz w:val="24"/>
          <w:szCs w:val="24"/>
        </w:rPr>
      </w:pPr>
      <w:r w:rsidRPr="00AA1977">
        <w:rPr>
          <w:rFonts w:ascii="Times New Roman" w:hAnsi="Times New Roman"/>
          <w:sz w:val="24"/>
          <w:szCs w:val="24"/>
        </w:rPr>
        <w:t>Упражнения на обведение шаблона: прижимание пальцами одной руки, прерывание обводящего движения другой. Рациональное расположение шаблона. Вырезание по 2-3 слоям бумаги.</w:t>
      </w:r>
    </w:p>
    <w:p w:rsidR="00420E9C" w:rsidRPr="00AA1977" w:rsidRDefault="00420E9C" w:rsidP="00420E9C">
      <w:pPr>
        <w:spacing w:line="360" w:lineRule="auto"/>
        <w:rPr>
          <w:rFonts w:ascii="Times New Roman" w:hAnsi="Times New Roman" w:cs="Times New Roman"/>
        </w:rPr>
      </w:pPr>
      <w:r w:rsidRPr="00AA1977">
        <w:rPr>
          <w:rFonts w:ascii="Times New Roman" w:hAnsi="Times New Roman" w:cs="Times New Roman"/>
          <w:u w:val="single"/>
        </w:rPr>
        <w:t>Использовать приёмы рисования:</w:t>
      </w:r>
    </w:p>
    <w:p w:rsidR="00420E9C" w:rsidRPr="00AA1977" w:rsidRDefault="00420E9C" w:rsidP="00D03329">
      <w:pPr>
        <w:pStyle w:val="a5"/>
        <w:numPr>
          <w:ilvl w:val="0"/>
          <w:numId w:val="114"/>
        </w:numPr>
        <w:spacing w:line="360" w:lineRule="auto"/>
        <w:rPr>
          <w:rFonts w:ascii="Times New Roman" w:hAnsi="Times New Roman"/>
          <w:sz w:val="24"/>
          <w:szCs w:val="24"/>
        </w:rPr>
      </w:pPr>
      <w:r w:rsidRPr="00AA1977">
        <w:rPr>
          <w:rFonts w:ascii="Times New Roman" w:hAnsi="Times New Roman"/>
          <w:sz w:val="24"/>
          <w:szCs w:val="24"/>
        </w:rPr>
        <w:t>Правильно располагать изображение на бумаге.</w:t>
      </w:r>
    </w:p>
    <w:p w:rsidR="00420E9C" w:rsidRPr="00AA1977" w:rsidRDefault="00420E9C" w:rsidP="00D03329">
      <w:pPr>
        <w:pStyle w:val="a5"/>
        <w:numPr>
          <w:ilvl w:val="0"/>
          <w:numId w:val="114"/>
        </w:numPr>
        <w:spacing w:line="360" w:lineRule="auto"/>
        <w:rPr>
          <w:rFonts w:ascii="Times New Roman" w:hAnsi="Times New Roman"/>
          <w:sz w:val="24"/>
          <w:szCs w:val="24"/>
        </w:rPr>
      </w:pPr>
      <w:r w:rsidRPr="00AA1977">
        <w:rPr>
          <w:rFonts w:ascii="Times New Roman" w:hAnsi="Times New Roman"/>
          <w:sz w:val="24"/>
          <w:szCs w:val="24"/>
        </w:rPr>
        <w:t>Различать и  называть формы квадратных, круглых и треугольных предметов; передавать в рисунке с помощью  шаблона квадратную, круглую и треугольную форму предметов.</w:t>
      </w:r>
    </w:p>
    <w:p w:rsidR="00420E9C" w:rsidRPr="00AA1977" w:rsidRDefault="00420E9C" w:rsidP="00D03329">
      <w:pPr>
        <w:pStyle w:val="a5"/>
        <w:numPr>
          <w:ilvl w:val="0"/>
          <w:numId w:val="114"/>
        </w:numPr>
        <w:spacing w:line="360" w:lineRule="auto"/>
        <w:rPr>
          <w:rFonts w:ascii="Times New Roman" w:hAnsi="Times New Roman"/>
          <w:sz w:val="24"/>
          <w:szCs w:val="24"/>
        </w:rPr>
      </w:pPr>
      <w:r w:rsidRPr="00AA1977">
        <w:rPr>
          <w:rFonts w:ascii="Times New Roman" w:hAnsi="Times New Roman"/>
          <w:sz w:val="24"/>
          <w:szCs w:val="24"/>
        </w:rPr>
        <w:lastRenderedPageBreak/>
        <w:t xml:space="preserve"> По возможности соблюдать в рисунке пространственные отношения предметов.</w:t>
      </w:r>
    </w:p>
    <w:p w:rsidR="00420E9C" w:rsidRPr="00AA1977" w:rsidRDefault="00420E9C" w:rsidP="00D03329">
      <w:pPr>
        <w:pStyle w:val="a5"/>
        <w:numPr>
          <w:ilvl w:val="0"/>
          <w:numId w:val="114"/>
        </w:numPr>
        <w:spacing w:line="360" w:lineRule="auto"/>
        <w:rPr>
          <w:rFonts w:ascii="Times New Roman" w:hAnsi="Times New Roman"/>
          <w:sz w:val="24"/>
          <w:szCs w:val="24"/>
        </w:rPr>
      </w:pPr>
      <w:r w:rsidRPr="00AA1977">
        <w:rPr>
          <w:rFonts w:ascii="Times New Roman" w:hAnsi="Times New Roman"/>
          <w:sz w:val="24"/>
          <w:szCs w:val="24"/>
        </w:rPr>
        <w:t>Аккуратно раскрашивать рисунок.</w:t>
      </w:r>
    </w:p>
    <w:p w:rsidR="00420E9C" w:rsidRPr="00AA1977" w:rsidRDefault="00420E9C" w:rsidP="00420E9C">
      <w:pPr>
        <w:spacing w:line="360" w:lineRule="auto"/>
        <w:ind w:firstLine="360"/>
        <w:rPr>
          <w:rFonts w:ascii="Times New Roman" w:hAnsi="Times New Roman" w:cs="Times New Roman"/>
          <w:b/>
          <w:i/>
        </w:rPr>
      </w:pPr>
      <w:r w:rsidRPr="00AA1977">
        <w:rPr>
          <w:rFonts w:ascii="Times New Roman" w:hAnsi="Times New Roman" w:cs="Times New Roman"/>
          <w:b/>
          <w:i/>
        </w:rPr>
        <w:t>2) Способность к самостоятельной изобразительной деятельности.</w:t>
      </w:r>
    </w:p>
    <w:p w:rsidR="00420E9C" w:rsidRPr="00AA1977" w:rsidRDefault="00420E9C" w:rsidP="00D03329">
      <w:pPr>
        <w:pStyle w:val="a5"/>
        <w:numPr>
          <w:ilvl w:val="0"/>
          <w:numId w:val="117"/>
        </w:numPr>
        <w:tabs>
          <w:tab w:val="left" w:pos="1318"/>
        </w:tabs>
        <w:spacing w:line="360" w:lineRule="auto"/>
        <w:rPr>
          <w:rFonts w:ascii="Times New Roman" w:hAnsi="Times New Roman"/>
          <w:sz w:val="24"/>
          <w:szCs w:val="24"/>
        </w:rPr>
      </w:pPr>
      <w:r w:rsidRPr="00AA1977">
        <w:rPr>
          <w:rFonts w:ascii="Times New Roman" w:hAnsi="Times New Roman"/>
          <w:sz w:val="24"/>
          <w:szCs w:val="24"/>
        </w:rPr>
        <w:t>Выполнять работу так, чтобы получать удовольствие от того, что ты сделал.</w:t>
      </w:r>
    </w:p>
    <w:p w:rsidR="00420E9C" w:rsidRPr="00AA1977" w:rsidRDefault="00420E9C" w:rsidP="00D03329">
      <w:pPr>
        <w:pStyle w:val="a5"/>
        <w:numPr>
          <w:ilvl w:val="0"/>
          <w:numId w:val="117"/>
        </w:numPr>
        <w:tabs>
          <w:tab w:val="left" w:pos="1318"/>
        </w:tabs>
        <w:spacing w:line="360" w:lineRule="auto"/>
        <w:rPr>
          <w:rFonts w:ascii="Times New Roman" w:hAnsi="Times New Roman"/>
          <w:sz w:val="24"/>
          <w:szCs w:val="24"/>
        </w:rPr>
      </w:pPr>
      <w:r w:rsidRPr="00AA1977">
        <w:rPr>
          <w:rFonts w:ascii="Times New Roman" w:hAnsi="Times New Roman"/>
          <w:sz w:val="24"/>
          <w:szCs w:val="24"/>
        </w:rPr>
        <w:t>Уметь рассказать одноклассникам о том, что ты сделал и почему, именно, так.</w:t>
      </w:r>
    </w:p>
    <w:p w:rsidR="00420E9C" w:rsidRPr="00AA1977" w:rsidRDefault="00420E9C" w:rsidP="00D03329">
      <w:pPr>
        <w:pStyle w:val="a5"/>
        <w:numPr>
          <w:ilvl w:val="0"/>
          <w:numId w:val="117"/>
        </w:numPr>
        <w:spacing w:line="360" w:lineRule="auto"/>
        <w:rPr>
          <w:rFonts w:ascii="Times New Roman" w:hAnsi="Times New Roman"/>
          <w:sz w:val="24"/>
          <w:szCs w:val="24"/>
        </w:rPr>
      </w:pPr>
      <w:r w:rsidRPr="00AA1977">
        <w:rPr>
          <w:rFonts w:ascii="Times New Roman" w:hAnsi="Times New Roman"/>
          <w:sz w:val="24"/>
          <w:szCs w:val="24"/>
        </w:rPr>
        <w:t xml:space="preserve">Уметь охарактеризовать работу своего товарища, при этом, не </w:t>
      </w:r>
      <w:r w:rsidR="000C796F" w:rsidRPr="00AA1977">
        <w:rPr>
          <w:rFonts w:ascii="Times New Roman" w:hAnsi="Times New Roman"/>
          <w:sz w:val="24"/>
          <w:szCs w:val="24"/>
        </w:rPr>
        <w:t>обижая его</w:t>
      </w:r>
      <w:r w:rsidRPr="00AA1977">
        <w:rPr>
          <w:rFonts w:ascii="Times New Roman" w:hAnsi="Times New Roman"/>
          <w:sz w:val="24"/>
          <w:szCs w:val="24"/>
        </w:rPr>
        <w:t>.</w:t>
      </w:r>
    </w:p>
    <w:p w:rsidR="00420E9C" w:rsidRPr="00AA1977" w:rsidRDefault="00420E9C" w:rsidP="00420E9C">
      <w:pPr>
        <w:spacing w:line="360" w:lineRule="auto"/>
        <w:ind w:firstLine="360"/>
        <w:rPr>
          <w:rFonts w:ascii="Times New Roman" w:hAnsi="Times New Roman" w:cs="Times New Roman"/>
          <w:b/>
          <w:i/>
        </w:rPr>
      </w:pPr>
      <w:r w:rsidRPr="00AA1977">
        <w:rPr>
          <w:rFonts w:ascii="Times New Roman" w:hAnsi="Times New Roman" w:cs="Times New Roman"/>
          <w:b/>
          <w:i/>
        </w:rPr>
        <w:t>3) Готовность к участию в совместных мероприятиях.</w:t>
      </w:r>
    </w:p>
    <w:p w:rsidR="00420E9C" w:rsidRPr="00AA1977" w:rsidRDefault="00420E9C" w:rsidP="00D03329">
      <w:pPr>
        <w:pStyle w:val="a5"/>
        <w:numPr>
          <w:ilvl w:val="0"/>
          <w:numId w:val="118"/>
        </w:numPr>
        <w:tabs>
          <w:tab w:val="right" w:pos="9366"/>
        </w:tabs>
        <w:spacing w:line="360" w:lineRule="auto"/>
        <w:rPr>
          <w:rFonts w:ascii="Times New Roman" w:hAnsi="Times New Roman"/>
          <w:sz w:val="24"/>
          <w:szCs w:val="24"/>
        </w:rPr>
      </w:pPr>
      <w:r w:rsidRPr="00AA1977">
        <w:rPr>
          <w:rFonts w:ascii="Times New Roman" w:hAnsi="Times New Roman"/>
          <w:sz w:val="24"/>
          <w:szCs w:val="24"/>
        </w:rPr>
        <w:t xml:space="preserve">Участвовать в творческой деятельности в рамках предметных декад, проводимых в школе (выставки поделок, конкурсы рисунков и т.д.) </w:t>
      </w:r>
    </w:p>
    <w:p w:rsidR="00420E9C" w:rsidRDefault="00420E9C" w:rsidP="00D03329">
      <w:pPr>
        <w:pStyle w:val="a5"/>
        <w:numPr>
          <w:ilvl w:val="0"/>
          <w:numId w:val="118"/>
        </w:numPr>
        <w:tabs>
          <w:tab w:val="right" w:pos="9366"/>
        </w:tabs>
        <w:spacing w:line="360" w:lineRule="auto"/>
        <w:rPr>
          <w:rFonts w:ascii="Times New Roman" w:hAnsi="Times New Roman"/>
          <w:sz w:val="24"/>
          <w:szCs w:val="24"/>
        </w:rPr>
      </w:pPr>
      <w:r w:rsidRPr="00AA1977">
        <w:rPr>
          <w:rFonts w:ascii="Times New Roman" w:hAnsi="Times New Roman"/>
          <w:sz w:val="24"/>
          <w:szCs w:val="24"/>
        </w:rPr>
        <w:t>Использовать полученные навыки для изготовления творческих работ.</w:t>
      </w:r>
    </w:p>
    <w:p w:rsidR="00657CE0" w:rsidRPr="00C03BE2" w:rsidRDefault="00657CE0" w:rsidP="00657CE0">
      <w:pPr>
        <w:tabs>
          <w:tab w:val="left" w:pos="993"/>
        </w:tabs>
        <w:spacing w:line="360" w:lineRule="auto"/>
        <w:jc w:val="center"/>
        <w:outlineLvl w:val="2"/>
        <w:rPr>
          <w:rFonts w:ascii="Times New Roman" w:hAnsi="Times New Roman" w:cs="Times New Roman"/>
          <w:b/>
        </w:rPr>
      </w:pPr>
      <w:r w:rsidRPr="0004574A">
        <w:rPr>
          <w:rFonts w:ascii="Times New Roman" w:hAnsi="Times New Roman" w:cs="Times New Roman"/>
          <w:b/>
        </w:rPr>
        <w:t>Изобразительная деятельность (рисование, лепка, аппликация)</w:t>
      </w:r>
      <w:r>
        <w:rPr>
          <w:rFonts w:ascii="Times New Roman" w:hAnsi="Times New Roman" w:cs="Times New Roman"/>
          <w:b/>
        </w:rPr>
        <w:t xml:space="preserve"> (3 класс)</w:t>
      </w:r>
    </w:p>
    <w:p w:rsidR="00657CE0" w:rsidRPr="00C03BE2" w:rsidRDefault="00657CE0" w:rsidP="00657CE0">
      <w:pPr>
        <w:spacing w:line="360" w:lineRule="auto"/>
        <w:ind w:firstLine="360"/>
        <w:rPr>
          <w:rFonts w:ascii="Times New Roman" w:hAnsi="Times New Roman" w:cs="Times New Roman"/>
          <w:b/>
          <w:i/>
        </w:rPr>
      </w:pPr>
      <w:r w:rsidRPr="00C03BE2">
        <w:rPr>
          <w:rFonts w:ascii="Times New Roman" w:hAnsi="Times New Roman" w:cs="Times New Roman"/>
          <w:b/>
          <w:i/>
        </w:rPr>
        <w:t>1) Освоение доступных средств изобразительной деятельности: лепка, аппликация, рисование; использование различных изобразительных технологий.</w:t>
      </w:r>
    </w:p>
    <w:p w:rsidR="00657CE0" w:rsidRPr="000A02C2" w:rsidRDefault="00657CE0" w:rsidP="00657CE0">
      <w:pPr>
        <w:spacing w:line="360" w:lineRule="auto"/>
        <w:rPr>
          <w:rFonts w:ascii="Times New Roman" w:hAnsi="Times New Roman"/>
          <w:i/>
        </w:rPr>
      </w:pPr>
      <w:r w:rsidRPr="000A02C2">
        <w:rPr>
          <w:rFonts w:ascii="Times New Roman" w:hAnsi="Times New Roman"/>
          <w:i/>
        </w:rPr>
        <w:t>Иметь представление:</w:t>
      </w:r>
    </w:p>
    <w:p w:rsidR="00657CE0" w:rsidRPr="00605075" w:rsidRDefault="00657CE0" w:rsidP="00657CE0">
      <w:pPr>
        <w:pStyle w:val="a5"/>
        <w:numPr>
          <w:ilvl w:val="0"/>
          <w:numId w:val="193"/>
        </w:numPr>
        <w:spacing w:after="0" w:line="360" w:lineRule="auto"/>
        <w:rPr>
          <w:rFonts w:ascii="Times New Roman" w:hAnsi="Times New Roman"/>
        </w:rPr>
      </w:pPr>
      <w:r w:rsidRPr="00605075">
        <w:rPr>
          <w:rFonts w:ascii="Times New Roman" w:hAnsi="Times New Roman"/>
        </w:rPr>
        <w:t>о пропорции лепных фигур птиц и животных;</w:t>
      </w:r>
    </w:p>
    <w:p w:rsidR="00657CE0" w:rsidRPr="00605075" w:rsidRDefault="00657CE0" w:rsidP="00657CE0">
      <w:pPr>
        <w:pStyle w:val="a5"/>
        <w:numPr>
          <w:ilvl w:val="0"/>
          <w:numId w:val="193"/>
        </w:numPr>
        <w:spacing w:after="0" w:line="360" w:lineRule="auto"/>
        <w:rPr>
          <w:rFonts w:ascii="Times New Roman" w:hAnsi="Times New Roman"/>
        </w:rPr>
      </w:pPr>
      <w:r w:rsidRPr="00605075">
        <w:rPr>
          <w:rFonts w:ascii="Times New Roman" w:hAnsi="Times New Roman"/>
        </w:rPr>
        <w:t>о главном и второстепенном в изделии;</w:t>
      </w:r>
    </w:p>
    <w:p w:rsidR="00657CE0" w:rsidRPr="00605075" w:rsidRDefault="00657CE0" w:rsidP="00657CE0">
      <w:pPr>
        <w:pStyle w:val="a5"/>
        <w:numPr>
          <w:ilvl w:val="0"/>
          <w:numId w:val="193"/>
        </w:numPr>
        <w:spacing w:after="0" w:line="360" w:lineRule="auto"/>
        <w:rPr>
          <w:rFonts w:ascii="Times New Roman" w:hAnsi="Times New Roman"/>
        </w:rPr>
      </w:pPr>
      <w:r w:rsidRPr="00605075">
        <w:rPr>
          <w:rFonts w:ascii="Times New Roman" w:hAnsi="Times New Roman"/>
        </w:rPr>
        <w:t xml:space="preserve">о рабочих  инструментах при </w:t>
      </w:r>
      <w:r>
        <w:rPr>
          <w:rFonts w:ascii="Times New Roman" w:hAnsi="Times New Roman"/>
        </w:rPr>
        <w:t xml:space="preserve"> </w:t>
      </w:r>
      <w:r w:rsidRPr="00605075">
        <w:rPr>
          <w:rFonts w:ascii="Times New Roman" w:hAnsi="Times New Roman"/>
        </w:rPr>
        <w:t>лепке изделия  – резак, стека;</w:t>
      </w:r>
    </w:p>
    <w:p w:rsidR="00657CE0" w:rsidRPr="00605075" w:rsidRDefault="00657CE0" w:rsidP="00657CE0">
      <w:pPr>
        <w:pStyle w:val="a5"/>
        <w:numPr>
          <w:ilvl w:val="0"/>
          <w:numId w:val="193"/>
        </w:numPr>
        <w:spacing w:after="0" w:line="360" w:lineRule="auto"/>
        <w:rPr>
          <w:rFonts w:ascii="Times New Roman" w:hAnsi="Times New Roman"/>
        </w:rPr>
      </w:pPr>
      <w:r w:rsidRPr="00605075">
        <w:rPr>
          <w:rFonts w:ascii="Times New Roman" w:hAnsi="Times New Roman"/>
        </w:rPr>
        <w:t xml:space="preserve">о рабочих  инструментах, </w:t>
      </w:r>
      <w:r w:rsidRPr="00605075">
        <w:rPr>
          <w:rFonts w:ascii="Times New Roman" w:hAnsi="Times New Roman"/>
          <w:spacing w:val="-3"/>
          <w:sz w:val="24"/>
          <w:szCs w:val="24"/>
        </w:rPr>
        <w:t>применяемые для работы с картоном, их на</w:t>
      </w:r>
      <w:r w:rsidRPr="00605075">
        <w:rPr>
          <w:rFonts w:ascii="Times New Roman" w:hAnsi="Times New Roman"/>
          <w:spacing w:val="-3"/>
          <w:sz w:val="24"/>
          <w:szCs w:val="24"/>
        </w:rPr>
        <w:softHyphen/>
      </w:r>
      <w:r w:rsidRPr="00605075">
        <w:rPr>
          <w:rFonts w:ascii="Times New Roman" w:hAnsi="Times New Roman"/>
          <w:sz w:val="24"/>
          <w:szCs w:val="24"/>
        </w:rPr>
        <w:t>значение</w:t>
      </w:r>
      <w:r w:rsidRPr="00605075">
        <w:rPr>
          <w:rFonts w:ascii="Times New Roman" w:hAnsi="Times New Roman"/>
        </w:rPr>
        <w:t xml:space="preserve"> - </w:t>
      </w:r>
      <w:r w:rsidRPr="00605075">
        <w:rPr>
          <w:rFonts w:ascii="Times New Roman" w:hAnsi="Times New Roman"/>
          <w:sz w:val="24"/>
          <w:szCs w:val="24"/>
        </w:rPr>
        <w:t>н</w:t>
      </w:r>
      <w:r w:rsidRPr="00605075">
        <w:rPr>
          <w:rFonts w:ascii="Times New Roman" w:hAnsi="Times New Roman"/>
        </w:rPr>
        <w:t>ожницы, кисть, гладилка, шаблон;</w:t>
      </w:r>
    </w:p>
    <w:p w:rsidR="00657CE0" w:rsidRDefault="00657CE0" w:rsidP="00657CE0">
      <w:pPr>
        <w:pStyle w:val="a5"/>
        <w:numPr>
          <w:ilvl w:val="0"/>
          <w:numId w:val="193"/>
        </w:numPr>
        <w:spacing w:after="0" w:line="360" w:lineRule="auto"/>
        <w:rPr>
          <w:rFonts w:ascii="Times New Roman" w:hAnsi="Times New Roman"/>
        </w:rPr>
      </w:pPr>
      <w:r w:rsidRPr="00605075">
        <w:rPr>
          <w:rFonts w:ascii="Times New Roman" w:hAnsi="Times New Roman"/>
        </w:rPr>
        <w:t>о свойствах, ос</w:t>
      </w:r>
      <w:r>
        <w:rPr>
          <w:rFonts w:ascii="Times New Roman" w:hAnsi="Times New Roman"/>
        </w:rPr>
        <w:t>обенностях и назначении картона;</w:t>
      </w:r>
    </w:p>
    <w:p w:rsidR="00657CE0" w:rsidRPr="00605075" w:rsidRDefault="00657CE0" w:rsidP="00657CE0">
      <w:pPr>
        <w:pStyle w:val="a5"/>
        <w:numPr>
          <w:ilvl w:val="0"/>
          <w:numId w:val="193"/>
        </w:numPr>
        <w:spacing w:after="0" w:line="360" w:lineRule="auto"/>
        <w:rPr>
          <w:rFonts w:ascii="Times New Roman" w:hAnsi="Times New Roman"/>
        </w:rPr>
      </w:pPr>
      <w:r w:rsidRPr="00605075">
        <w:rPr>
          <w:rFonts w:ascii="Times New Roman" w:hAnsi="Times New Roman"/>
        </w:rPr>
        <w:t>о пропорции лепных фигур птиц и животных</w:t>
      </w:r>
    </w:p>
    <w:p w:rsidR="00657CE0" w:rsidRPr="000A02C2" w:rsidRDefault="00657CE0" w:rsidP="00657CE0">
      <w:pPr>
        <w:spacing w:line="360" w:lineRule="auto"/>
        <w:rPr>
          <w:rFonts w:ascii="Times New Roman" w:hAnsi="Times New Roman"/>
          <w:i/>
        </w:rPr>
      </w:pPr>
      <w:r w:rsidRPr="000A02C2">
        <w:rPr>
          <w:rFonts w:ascii="Times New Roman" w:hAnsi="Times New Roman"/>
          <w:i/>
        </w:rPr>
        <w:t>Уметь:</w:t>
      </w:r>
    </w:p>
    <w:p w:rsidR="00657CE0" w:rsidRPr="00605075" w:rsidRDefault="00657CE0" w:rsidP="00657CE0">
      <w:pPr>
        <w:pStyle w:val="af"/>
        <w:numPr>
          <w:ilvl w:val="0"/>
          <w:numId w:val="194"/>
        </w:numPr>
        <w:spacing w:line="360" w:lineRule="auto"/>
        <w:rPr>
          <w:rFonts w:ascii="Times New Roman" w:hAnsi="Times New Roman"/>
          <w:sz w:val="24"/>
          <w:szCs w:val="24"/>
        </w:rPr>
      </w:pPr>
      <w:r w:rsidRPr="00605075">
        <w:rPr>
          <w:rFonts w:ascii="Times New Roman" w:hAnsi="Times New Roman"/>
          <w:sz w:val="24"/>
          <w:szCs w:val="24"/>
        </w:rPr>
        <w:t>обрабатывать материал с применени</w:t>
      </w:r>
      <w:r w:rsidRPr="00605075">
        <w:rPr>
          <w:rFonts w:ascii="Times New Roman" w:hAnsi="Times New Roman"/>
          <w:sz w:val="24"/>
          <w:szCs w:val="24"/>
        </w:rPr>
        <w:softHyphen/>
        <w:t xml:space="preserve">ем </w:t>
      </w:r>
      <w:r w:rsidRPr="00605075">
        <w:rPr>
          <w:rFonts w:ascii="Times New Roman" w:hAnsi="Times New Roman"/>
          <w:sz w:val="24"/>
          <w:szCs w:val="24"/>
          <w:u w:val="single"/>
        </w:rPr>
        <w:t>резака</w:t>
      </w:r>
      <w:r w:rsidRPr="00605075">
        <w:rPr>
          <w:rFonts w:ascii="Times New Roman" w:hAnsi="Times New Roman"/>
          <w:sz w:val="24"/>
          <w:szCs w:val="24"/>
        </w:rPr>
        <w:t xml:space="preserve">; </w:t>
      </w:r>
    </w:p>
    <w:p w:rsidR="00657CE0" w:rsidRPr="00605075" w:rsidRDefault="00657CE0" w:rsidP="00657CE0">
      <w:pPr>
        <w:pStyle w:val="af"/>
        <w:numPr>
          <w:ilvl w:val="0"/>
          <w:numId w:val="194"/>
        </w:numPr>
        <w:spacing w:line="360" w:lineRule="auto"/>
        <w:rPr>
          <w:rFonts w:ascii="Times New Roman" w:hAnsi="Times New Roman"/>
          <w:sz w:val="24"/>
          <w:szCs w:val="24"/>
        </w:rPr>
      </w:pPr>
      <w:r w:rsidRPr="00605075">
        <w:rPr>
          <w:rFonts w:ascii="Times New Roman" w:hAnsi="Times New Roman"/>
          <w:sz w:val="24"/>
          <w:szCs w:val="24"/>
        </w:rPr>
        <w:t>соблюдать правила безопасной работы;</w:t>
      </w:r>
    </w:p>
    <w:p w:rsidR="00657CE0" w:rsidRPr="00605075" w:rsidRDefault="00657CE0" w:rsidP="00657CE0">
      <w:pPr>
        <w:pStyle w:val="af"/>
        <w:numPr>
          <w:ilvl w:val="0"/>
          <w:numId w:val="194"/>
        </w:numPr>
        <w:spacing w:line="360" w:lineRule="auto"/>
        <w:rPr>
          <w:rFonts w:ascii="Times New Roman" w:hAnsi="Times New Roman"/>
          <w:sz w:val="24"/>
          <w:szCs w:val="24"/>
        </w:rPr>
      </w:pPr>
      <w:r w:rsidRPr="00605075">
        <w:rPr>
          <w:rFonts w:ascii="Times New Roman" w:hAnsi="Times New Roman"/>
          <w:sz w:val="24"/>
          <w:szCs w:val="24"/>
        </w:rPr>
        <w:t xml:space="preserve">обрабатывать </w:t>
      </w:r>
      <w:r w:rsidRPr="00605075">
        <w:rPr>
          <w:rFonts w:ascii="Times New Roman" w:hAnsi="Times New Roman"/>
          <w:sz w:val="24"/>
          <w:szCs w:val="24"/>
          <w:u w:val="single"/>
        </w:rPr>
        <w:t xml:space="preserve">стекой </w:t>
      </w:r>
      <w:r w:rsidRPr="00605075">
        <w:rPr>
          <w:rFonts w:ascii="Times New Roman" w:hAnsi="Times New Roman"/>
          <w:sz w:val="24"/>
          <w:szCs w:val="24"/>
        </w:rPr>
        <w:t>плоскости и ребра геометри</w:t>
      </w:r>
      <w:r w:rsidRPr="00605075">
        <w:rPr>
          <w:rFonts w:ascii="Times New Roman" w:hAnsi="Times New Roman"/>
          <w:sz w:val="24"/>
          <w:szCs w:val="24"/>
        </w:rPr>
        <w:softHyphen/>
        <w:t>ческих тел; наносить рисунок с помощью стеки;</w:t>
      </w:r>
    </w:p>
    <w:p w:rsidR="00657CE0" w:rsidRPr="00605075" w:rsidRDefault="00657CE0" w:rsidP="00657CE0">
      <w:pPr>
        <w:pStyle w:val="af"/>
        <w:numPr>
          <w:ilvl w:val="0"/>
          <w:numId w:val="194"/>
        </w:numPr>
        <w:spacing w:line="360" w:lineRule="auto"/>
        <w:rPr>
          <w:rFonts w:ascii="Times New Roman" w:hAnsi="Times New Roman"/>
          <w:sz w:val="24"/>
          <w:szCs w:val="24"/>
        </w:rPr>
      </w:pPr>
      <w:r w:rsidRPr="00605075">
        <w:rPr>
          <w:rFonts w:ascii="Times New Roman" w:hAnsi="Times New Roman"/>
          <w:sz w:val="24"/>
          <w:szCs w:val="24"/>
        </w:rPr>
        <w:t xml:space="preserve">соединять детали способом промазывания; </w:t>
      </w:r>
    </w:p>
    <w:p w:rsidR="00657CE0" w:rsidRPr="00605075" w:rsidRDefault="00657CE0" w:rsidP="00657CE0">
      <w:pPr>
        <w:pStyle w:val="af"/>
        <w:numPr>
          <w:ilvl w:val="0"/>
          <w:numId w:val="194"/>
        </w:numPr>
        <w:spacing w:line="360" w:lineRule="auto"/>
        <w:rPr>
          <w:rFonts w:ascii="Times New Roman" w:hAnsi="Times New Roman"/>
          <w:sz w:val="24"/>
          <w:szCs w:val="24"/>
        </w:rPr>
      </w:pPr>
      <w:r w:rsidRPr="00605075">
        <w:rPr>
          <w:rFonts w:ascii="Times New Roman" w:hAnsi="Times New Roman"/>
          <w:sz w:val="24"/>
          <w:szCs w:val="24"/>
        </w:rPr>
        <w:t>оп</w:t>
      </w:r>
      <w:r w:rsidRPr="00605075">
        <w:rPr>
          <w:rFonts w:ascii="Times New Roman" w:hAnsi="Times New Roman"/>
          <w:sz w:val="24"/>
          <w:szCs w:val="24"/>
        </w:rPr>
        <w:softHyphen/>
        <w:t xml:space="preserve">ределять на глаз высоту, длину и ширину изделия; </w:t>
      </w:r>
    </w:p>
    <w:p w:rsidR="00657CE0" w:rsidRPr="00605075" w:rsidRDefault="00657CE0" w:rsidP="00657CE0">
      <w:pPr>
        <w:pStyle w:val="af"/>
        <w:numPr>
          <w:ilvl w:val="0"/>
          <w:numId w:val="194"/>
        </w:numPr>
        <w:spacing w:line="360" w:lineRule="auto"/>
        <w:rPr>
          <w:rFonts w:ascii="Times New Roman" w:hAnsi="Times New Roman"/>
          <w:sz w:val="24"/>
          <w:szCs w:val="24"/>
        </w:rPr>
      </w:pPr>
      <w:r w:rsidRPr="00605075">
        <w:rPr>
          <w:rFonts w:ascii="Times New Roman" w:hAnsi="Times New Roman"/>
          <w:sz w:val="24"/>
          <w:szCs w:val="24"/>
        </w:rPr>
        <w:t>расчленять формы изображения на простые геометрические формы;</w:t>
      </w:r>
    </w:p>
    <w:p w:rsidR="00657CE0" w:rsidRPr="00605075" w:rsidRDefault="00657CE0" w:rsidP="00657CE0">
      <w:pPr>
        <w:pStyle w:val="af"/>
        <w:numPr>
          <w:ilvl w:val="0"/>
          <w:numId w:val="194"/>
        </w:numPr>
        <w:spacing w:line="360" w:lineRule="auto"/>
        <w:rPr>
          <w:rFonts w:ascii="Times New Roman" w:hAnsi="Times New Roman"/>
          <w:sz w:val="24"/>
          <w:szCs w:val="24"/>
        </w:rPr>
      </w:pPr>
      <w:r w:rsidRPr="00605075">
        <w:rPr>
          <w:rFonts w:ascii="Times New Roman" w:hAnsi="Times New Roman"/>
          <w:sz w:val="24"/>
          <w:szCs w:val="24"/>
        </w:rPr>
        <w:t>закреплять  детали макета на под</w:t>
      </w:r>
      <w:r w:rsidRPr="00605075">
        <w:rPr>
          <w:rFonts w:ascii="Times New Roman" w:hAnsi="Times New Roman"/>
          <w:sz w:val="24"/>
          <w:szCs w:val="24"/>
        </w:rPr>
        <w:softHyphen/>
        <w:t xml:space="preserve">ставке способом примазывания; </w:t>
      </w:r>
    </w:p>
    <w:p w:rsidR="00657CE0" w:rsidRPr="00605075" w:rsidRDefault="00657CE0" w:rsidP="00657CE0">
      <w:pPr>
        <w:pStyle w:val="af"/>
        <w:numPr>
          <w:ilvl w:val="0"/>
          <w:numId w:val="194"/>
        </w:numPr>
        <w:spacing w:line="360" w:lineRule="auto"/>
        <w:rPr>
          <w:rFonts w:ascii="Times New Roman" w:hAnsi="Times New Roman"/>
          <w:sz w:val="24"/>
          <w:szCs w:val="24"/>
        </w:rPr>
      </w:pPr>
      <w:r w:rsidRPr="00605075">
        <w:rPr>
          <w:rFonts w:ascii="Times New Roman" w:hAnsi="Times New Roman"/>
          <w:sz w:val="24"/>
          <w:szCs w:val="24"/>
        </w:rPr>
        <w:t xml:space="preserve">применять способ вдавливания и расплющивания стенок изделия пальцами; </w:t>
      </w:r>
    </w:p>
    <w:p w:rsidR="00657CE0" w:rsidRPr="00605075" w:rsidRDefault="00657CE0" w:rsidP="00657CE0">
      <w:pPr>
        <w:pStyle w:val="af"/>
        <w:numPr>
          <w:ilvl w:val="0"/>
          <w:numId w:val="194"/>
        </w:numPr>
        <w:spacing w:line="360" w:lineRule="auto"/>
        <w:rPr>
          <w:rFonts w:ascii="Times New Roman" w:hAnsi="Times New Roman"/>
          <w:sz w:val="24"/>
          <w:szCs w:val="24"/>
        </w:rPr>
      </w:pPr>
      <w:r w:rsidRPr="00605075">
        <w:rPr>
          <w:rFonts w:ascii="Times New Roman" w:hAnsi="Times New Roman"/>
          <w:sz w:val="24"/>
          <w:szCs w:val="24"/>
        </w:rPr>
        <w:t>производить отделку изделия цветным пластилином;</w:t>
      </w:r>
    </w:p>
    <w:p w:rsidR="00657CE0" w:rsidRPr="00605075" w:rsidRDefault="00657CE0" w:rsidP="00657CE0">
      <w:pPr>
        <w:pStyle w:val="af"/>
        <w:numPr>
          <w:ilvl w:val="0"/>
          <w:numId w:val="194"/>
        </w:numPr>
        <w:spacing w:line="360" w:lineRule="auto"/>
        <w:rPr>
          <w:rFonts w:ascii="Times New Roman" w:hAnsi="Times New Roman"/>
          <w:sz w:val="24"/>
          <w:szCs w:val="24"/>
        </w:rPr>
      </w:pPr>
      <w:r w:rsidRPr="00605075">
        <w:rPr>
          <w:rFonts w:ascii="Times New Roman" w:hAnsi="Times New Roman"/>
          <w:sz w:val="24"/>
          <w:szCs w:val="24"/>
        </w:rPr>
        <w:t>производить разметку на бумаге по шаблону и по линейке;</w:t>
      </w:r>
    </w:p>
    <w:p w:rsidR="00657CE0" w:rsidRPr="00605075" w:rsidRDefault="00657CE0" w:rsidP="00657CE0">
      <w:pPr>
        <w:pStyle w:val="af"/>
        <w:numPr>
          <w:ilvl w:val="0"/>
          <w:numId w:val="194"/>
        </w:numPr>
        <w:spacing w:line="360" w:lineRule="auto"/>
        <w:rPr>
          <w:rFonts w:ascii="Times New Roman" w:hAnsi="Times New Roman"/>
          <w:spacing w:val="-3"/>
          <w:sz w:val="24"/>
          <w:szCs w:val="24"/>
        </w:rPr>
      </w:pPr>
      <w:r w:rsidRPr="00605075">
        <w:rPr>
          <w:rFonts w:ascii="Times New Roman" w:hAnsi="Times New Roman"/>
          <w:spacing w:val="3"/>
          <w:sz w:val="24"/>
          <w:szCs w:val="24"/>
        </w:rPr>
        <w:t xml:space="preserve">смазывать </w:t>
      </w:r>
      <w:r w:rsidRPr="00605075">
        <w:rPr>
          <w:rFonts w:ascii="Times New Roman" w:hAnsi="Times New Roman"/>
          <w:spacing w:val="-3"/>
          <w:sz w:val="24"/>
          <w:szCs w:val="24"/>
        </w:rPr>
        <w:t>клеем бумагу по всей поверхности при оклеивании картона;</w:t>
      </w:r>
    </w:p>
    <w:p w:rsidR="00657CE0" w:rsidRPr="00605075" w:rsidRDefault="00657CE0" w:rsidP="00657CE0">
      <w:pPr>
        <w:pStyle w:val="af"/>
        <w:numPr>
          <w:ilvl w:val="0"/>
          <w:numId w:val="194"/>
        </w:numPr>
        <w:spacing w:line="360" w:lineRule="auto"/>
        <w:rPr>
          <w:rFonts w:ascii="Times New Roman" w:hAnsi="Times New Roman"/>
          <w:sz w:val="24"/>
          <w:szCs w:val="24"/>
        </w:rPr>
      </w:pPr>
      <w:r w:rsidRPr="00605075">
        <w:rPr>
          <w:rFonts w:ascii="Times New Roman" w:hAnsi="Times New Roman"/>
          <w:sz w:val="24"/>
          <w:szCs w:val="24"/>
        </w:rPr>
        <w:lastRenderedPageBreak/>
        <w:t>симметрично вырезать изделие из л</w:t>
      </w:r>
      <w:r>
        <w:rPr>
          <w:rFonts w:ascii="Times New Roman" w:hAnsi="Times New Roman"/>
          <w:sz w:val="24"/>
          <w:szCs w:val="24"/>
        </w:rPr>
        <w:t>иста бумаги, сложенного пополам;</w:t>
      </w:r>
    </w:p>
    <w:p w:rsidR="00657CE0" w:rsidRDefault="00657CE0" w:rsidP="00657CE0">
      <w:pPr>
        <w:pStyle w:val="af"/>
        <w:numPr>
          <w:ilvl w:val="0"/>
          <w:numId w:val="194"/>
        </w:numPr>
        <w:spacing w:line="360" w:lineRule="auto"/>
        <w:rPr>
          <w:rFonts w:ascii="Times New Roman" w:hAnsi="Times New Roman"/>
          <w:sz w:val="24"/>
          <w:szCs w:val="24"/>
        </w:rPr>
      </w:pPr>
      <w:r w:rsidRPr="00605075">
        <w:rPr>
          <w:rFonts w:ascii="Times New Roman" w:hAnsi="Times New Roman"/>
          <w:sz w:val="24"/>
          <w:szCs w:val="24"/>
        </w:rPr>
        <w:t>обводить  шаблона, рациональн</w:t>
      </w:r>
      <w:r>
        <w:rPr>
          <w:rFonts w:ascii="Times New Roman" w:hAnsi="Times New Roman"/>
          <w:sz w:val="24"/>
          <w:szCs w:val="24"/>
        </w:rPr>
        <w:t>о располагать шаблон на бумаге;</w:t>
      </w:r>
    </w:p>
    <w:p w:rsidR="00657CE0" w:rsidRDefault="00657CE0" w:rsidP="00657CE0">
      <w:pPr>
        <w:pStyle w:val="af"/>
        <w:numPr>
          <w:ilvl w:val="0"/>
          <w:numId w:val="194"/>
        </w:numPr>
        <w:spacing w:line="360" w:lineRule="auto"/>
        <w:rPr>
          <w:rFonts w:ascii="Times New Roman" w:hAnsi="Times New Roman"/>
          <w:sz w:val="24"/>
          <w:szCs w:val="24"/>
        </w:rPr>
      </w:pPr>
      <w:r>
        <w:rPr>
          <w:rFonts w:ascii="Times New Roman" w:hAnsi="Times New Roman"/>
          <w:sz w:val="24"/>
          <w:szCs w:val="24"/>
        </w:rPr>
        <w:t>правильно располагать лист бумаги в зависимости от пространственного расположения изображаемого;</w:t>
      </w:r>
    </w:p>
    <w:p w:rsidR="00657CE0" w:rsidRDefault="00657CE0" w:rsidP="00657CE0">
      <w:pPr>
        <w:pStyle w:val="af"/>
        <w:numPr>
          <w:ilvl w:val="0"/>
          <w:numId w:val="194"/>
        </w:numPr>
        <w:spacing w:line="360" w:lineRule="auto"/>
        <w:rPr>
          <w:rFonts w:ascii="Times New Roman" w:hAnsi="Times New Roman"/>
          <w:sz w:val="24"/>
          <w:szCs w:val="24"/>
        </w:rPr>
      </w:pPr>
      <w:r>
        <w:rPr>
          <w:rFonts w:ascii="Times New Roman" w:hAnsi="Times New Roman"/>
          <w:sz w:val="24"/>
          <w:szCs w:val="24"/>
        </w:rPr>
        <w:t>самостоятельно размещать изображение отдельно взятого предмета посередине листа бумаги;</w:t>
      </w:r>
    </w:p>
    <w:p w:rsidR="00657CE0" w:rsidRPr="00C62FBE" w:rsidRDefault="00657CE0" w:rsidP="00657CE0">
      <w:pPr>
        <w:pStyle w:val="af"/>
        <w:numPr>
          <w:ilvl w:val="0"/>
          <w:numId w:val="194"/>
        </w:numPr>
        <w:spacing w:line="360" w:lineRule="auto"/>
        <w:rPr>
          <w:rFonts w:ascii="Times New Roman" w:hAnsi="Times New Roman"/>
          <w:sz w:val="24"/>
          <w:szCs w:val="24"/>
        </w:rPr>
      </w:pPr>
      <w:r>
        <w:rPr>
          <w:rFonts w:ascii="Times New Roman" w:hAnsi="Times New Roman"/>
          <w:sz w:val="24"/>
          <w:szCs w:val="24"/>
        </w:rPr>
        <w:t xml:space="preserve"> различать и называть цвета и их оттенки</w:t>
      </w:r>
    </w:p>
    <w:p w:rsidR="00657CE0" w:rsidRDefault="00657CE0" w:rsidP="00657CE0">
      <w:pPr>
        <w:spacing w:line="360" w:lineRule="auto"/>
        <w:ind w:firstLine="360"/>
        <w:rPr>
          <w:rFonts w:ascii="Times New Roman" w:hAnsi="Times New Roman" w:cs="Times New Roman"/>
          <w:b/>
          <w:i/>
        </w:rPr>
      </w:pPr>
      <w:r w:rsidRPr="00C03BE2">
        <w:rPr>
          <w:rFonts w:ascii="Times New Roman" w:hAnsi="Times New Roman" w:cs="Times New Roman"/>
          <w:b/>
          <w:i/>
        </w:rPr>
        <w:t>2) Способность к самостоятельной изобразительной деятельности.</w:t>
      </w:r>
    </w:p>
    <w:p w:rsidR="00657CE0" w:rsidRPr="00C62FBE" w:rsidRDefault="00657CE0" w:rsidP="00657CE0">
      <w:pPr>
        <w:pStyle w:val="a5"/>
        <w:numPr>
          <w:ilvl w:val="0"/>
          <w:numId w:val="117"/>
        </w:numPr>
        <w:spacing w:after="0" w:line="360" w:lineRule="auto"/>
        <w:rPr>
          <w:rFonts w:ascii="Times New Roman" w:hAnsi="Times New Roman"/>
          <w:sz w:val="24"/>
          <w:szCs w:val="24"/>
        </w:rPr>
      </w:pPr>
      <w:r>
        <w:rPr>
          <w:rFonts w:ascii="Times New Roman" w:hAnsi="Times New Roman"/>
          <w:sz w:val="24"/>
          <w:szCs w:val="24"/>
        </w:rPr>
        <w:t xml:space="preserve">уметь организовать себя на работу. </w:t>
      </w:r>
    </w:p>
    <w:p w:rsidR="00657CE0" w:rsidRPr="00C62FBE" w:rsidRDefault="00657CE0" w:rsidP="00657CE0">
      <w:pPr>
        <w:pStyle w:val="a5"/>
        <w:numPr>
          <w:ilvl w:val="0"/>
          <w:numId w:val="195"/>
        </w:numPr>
        <w:spacing w:after="0" w:line="360" w:lineRule="auto"/>
        <w:rPr>
          <w:rFonts w:ascii="Times New Roman" w:hAnsi="Times New Roman"/>
        </w:rPr>
      </w:pPr>
      <w:r>
        <w:rPr>
          <w:rFonts w:ascii="Times New Roman" w:hAnsi="Times New Roman"/>
        </w:rPr>
        <w:t>в</w:t>
      </w:r>
      <w:r w:rsidRPr="00C62FBE">
        <w:rPr>
          <w:rFonts w:ascii="Times New Roman" w:hAnsi="Times New Roman"/>
        </w:rPr>
        <w:t>ыполнять работу от начала до конца;</w:t>
      </w:r>
    </w:p>
    <w:p w:rsidR="00657CE0" w:rsidRDefault="00657CE0" w:rsidP="00657CE0">
      <w:pPr>
        <w:pStyle w:val="a5"/>
        <w:numPr>
          <w:ilvl w:val="0"/>
          <w:numId w:val="117"/>
        </w:numPr>
        <w:tabs>
          <w:tab w:val="left" w:pos="1318"/>
        </w:tabs>
        <w:spacing w:after="0" w:line="360" w:lineRule="auto"/>
        <w:rPr>
          <w:rFonts w:ascii="Times New Roman" w:hAnsi="Times New Roman"/>
          <w:sz w:val="24"/>
          <w:szCs w:val="24"/>
        </w:rPr>
      </w:pPr>
      <w:r>
        <w:rPr>
          <w:rFonts w:ascii="Times New Roman" w:hAnsi="Times New Roman"/>
          <w:sz w:val="24"/>
          <w:szCs w:val="24"/>
        </w:rPr>
        <w:t>в</w:t>
      </w:r>
      <w:r w:rsidRPr="00C03BE2">
        <w:rPr>
          <w:rFonts w:ascii="Times New Roman" w:hAnsi="Times New Roman"/>
          <w:sz w:val="24"/>
          <w:szCs w:val="24"/>
        </w:rPr>
        <w:t>ыполнять работу так, чтобы получать удов</w:t>
      </w:r>
      <w:r>
        <w:rPr>
          <w:rFonts w:ascii="Times New Roman" w:hAnsi="Times New Roman"/>
          <w:sz w:val="24"/>
          <w:szCs w:val="24"/>
        </w:rPr>
        <w:t>ольствие от того, что ты сделал;</w:t>
      </w:r>
    </w:p>
    <w:p w:rsidR="00657CE0" w:rsidRPr="00C03BE2" w:rsidRDefault="00657CE0" w:rsidP="00657CE0">
      <w:pPr>
        <w:pStyle w:val="a5"/>
        <w:numPr>
          <w:ilvl w:val="0"/>
          <w:numId w:val="117"/>
        </w:numPr>
        <w:tabs>
          <w:tab w:val="left" w:pos="1318"/>
        </w:tabs>
        <w:spacing w:after="0" w:line="360" w:lineRule="auto"/>
        <w:rPr>
          <w:rFonts w:ascii="Times New Roman" w:hAnsi="Times New Roman"/>
          <w:sz w:val="24"/>
          <w:szCs w:val="24"/>
        </w:rPr>
      </w:pPr>
      <w:r>
        <w:rPr>
          <w:rFonts w:ascii="Times New Roman" w:hAnsi="Times New Roman"/>
          <w:sz w:val="24"/>
          <w:szCs w:val="24"/>
        </w:rPr>
        <w:t>анализировать свою работу( рисунок, поделку) с помощью учителя, отмечать в работе достоинства и недостатки;</w:t>
      </w:r>
    </w:p>
    <w:p w:rsidR="00657CE0" w:rsidRDefault="00657CE0" w:rsidP="00657CE0">
      <w:pPr>
        <w:pStyle w:val="a5"/>
        <w:numPr>
          <w:ilvl w:val="0"/>
          <w:numId w:val="117"/>
        </w:numPr>
        <w:spacing w:after="0" w:line="360" w:lineRule="auto"/>
        <w:rPr>
          <w:rFonts w:ascii="Times New Roman" w:hAnsi="Times New Roman"/>
          <w:sz w:val="24"/>
          <w:szCs w:val="24"/>
        </w:rPr>
      </w:pPr>
      <w:r>
        <w:rPr>
          <w:rFonts w:ascii="Times New Roman" w:hAnsi="Times New Roman"/>
          <w:sz w:val="24"/>
          <w:szCs w:val="24"/>
        </w:rPr>
        <w:t>у</w:t>
      </w:r>
      <w:r w:rsidRPr="00C03BE2">
        <w:rPr>
          <w:rFonts w:ascii="Times New Roman" w:hAnsi="Times New Roman"/>
          <w:sz w:val="24"/>
          <w:szCs w:val="24"/>
        </w:rPr>
        <w:t>меть охарактеризовать работу своего тов</w:t>
      </w:r>
      <w:r>
        <w:rPr>
          <w:rFonts w:ascii="Times New Roman" w:hAnsi="Times New Roman"/>
          <w:sz w:val="24"/>
          <w:szCs w:val="24"/>
        </w:rPr>
        <w:t>арища, при этом, не обижая  его;</w:t>
      </w:r>
    </w:p>
    <w:p w:rsidR="00657CE0" w:rsidRDefault="00657CE0" w:rsidP="00657CE0">
      <w:pPr>
        <w:pStyle w:val="a5"/>
        <w:numPr>
          <w:ilvl w:val="0"/>
          <w:numId w:val="117"/>
        </w:numPr>
        <w:spacing w:after="0" w:line="360" w:lineRule="auto"/>
        <w:rPr>
          <w:rFonts w:ascii="Times New Roman" w:hAnsi="Times New Roman"/>
          <w:sz w:val="24"/>
          <w:szCs w:val="24"/>
        </w:rPr>
      </w:pPr>
      <w:r>
        <w:rPr>
          <w:rFonts w:ascii="Times New Roman" w:hAnsi="Times New Roman"/>
          <w:sz w:val="24"/>
          <w:szCs w:val="24"/>
        </w:rPr>
        <w:t xml:space="preserve">соблюдать правила поведения и технику безопасности на уроке. </w:t>
      </w:r>
    </w:p>
    <w:p w:rsidR="00657CE0" w:rsidRDefault="00657CE0" w:rsidP="00657CE0">
      <w:pPr>
        <w:spacing w:line="360" w:lineRule="auto"/>
        <w:ind w:firstLine="360"/>
        <w:rPr>
          <w:rFonts w:ascii="Times New Roman" w:hAnsi="Times New Roman" w:cs="Times New Roman"/>
          <w:b/>
          <w:i/>
        </w:rPr>
      </w:pPr>
      <w:r w:rsidRPr="00C03BE2">
        <w:rPr>
          <w:rFonts w:ascii="Times New Roman" w:hAnsi="Times New Roman" w:cs="Times New Roman"/>
          <w:b/>
          <w:i/>
        </w:rPr>
        <w:t>3) Готовность к участию в совместных мероприятиях.</w:t>
      </w:r>
    </w:p>
    <w:p w:rsidR="00657CE0" w:rsidRPr="008F3A50" w:rsidRDefault="00657CE0" w:rsidP="00657CE0">
      <w:pPr>
        <w:pStyle w:val="a5"/>
        <w:numPr>
          <w:ilvl w:val="0"/>
          <w:numId w:val="118"/>
        </w:numPr>
        <w:spacing w:after="0" w:line="360" w:lineRule="auto"/>
        <w:rPr>
          <w:rFonts w:ascii="Times New Roman" w:hAnsi="Times New Roman"/>
          <w:sz w:val="24"/>
          <w:szCs w:val="24"/>
        </w:rPr>
      </w:pPr>
      <w:r>
        <w:rPr>
          <w:rFonts w:ascii="Times New Roman" w:hAnsi="Times New Roman"/>
          <w:sz w:val="24"/>
          <w:szCs w:val="24"/>
        </w:rPr>
        <w:t>уметь оказать помощь однокласснику;</w:t>
      </w:r>
    </w:p>
    <w:p w:rsidR="00657CE0" w:rsidRPr="00C03BE2" w:rsidRDefault="00657CE0" w:rsidP="00657CE0">
      <w:pPr>
        <w:pStyle w:val="a5"/>
        <w:numPr>
          <w:ilvl w:val="0"/>
          <w:numId w:val="118"/>
        </w:numPr>
        <w:tabs>
          <w:tab w:val="right" w:pos="9366"/>
        </w:tabs>
        <w:spacing w:after="0" w:line="360" w:lineRule="auto"/>
        <w:rPr>
          <w:rFonts w:ascii="Times New Roman" w:hAnsi="Times New Roman"/>
          <w:sz w:val="24"/>
          <w:szCs w:val="24"/>
        </w:rPr>
      </w:pPr>
      <w:r>
        <w:rPr>
          <w:rFonts w:ascii="Times New Roman" w:hAnsi="Times New Roman"/>
          <w:sz w:val="24"/>
          <w:szCs w:val="24"/>
        </w:rPr>
        <w:t>у</w:t>
      </w:r>
      <w:r w:rsidRPr="00C03BE2">
        <w:rPr>
          <w:rFonts w:ascii="Times New Roman" w:hAnsi="Times New Roman"/>
          <w:sz w:val="24"/>
          <w:szCs w:val="24"/>
        </w:rPr>
        <w:t>частвовать в творческой деятельности в рамках предметных декад, проводимых в школе (выставки поделок, конкурсы рисунков и т.д.)</w:t>
      </w:r>
      <w:r>
        <w:rPr>
          <w:rFonts w:ascii="Times New Roman" w:hAnsi="Times New Roman"/>
          <w:sz w:val="24"/>
          <w:szCs w:val="24"/>
        </w:rPr>
        <w:t>;</w:t>
      </w:r>
      <w:r w:rsidRPr="00C03BE2">
        <w:rPr>
          <w:rFonts w:ascii="Times New Roman" w:hAnsi="Times New Roman"/>
          <w:sz w:val="24"/>
          <w:szCs w:val="24"/>
        </w:rPr>
        <w:t xml:space="preserve"> </w:t>
      </w:r>
    </w:p>
    <w:p w:rsidR="00657CE0" w:rsidRDefault="00657CE0" w:rsidP="00657CE0">
      <w:pPr>
        <w:pStyle w:val="a5"/>
        <w:numPr>
          <w:ilvl w:val="0"/>
          <w:numId w:val="118"/>
        </w:numPr>
        <w:tabs>
          <w:tab w:val="right" w:pos="9366"/>
        </w:tabs>
        <w:spacing w:after="0" w:line="360" w:lineRule="auto"/>
        <w:rPr>
          <w:rFonts w:ascii="Times New Roman" w:hAnsi="Times New Roman"/>
          <w:sz w:val="24"/>
          <w:szCs w:val="24"/>
        </w:rPr>
      </w:pPr>
      <w:r>
        <w:rPr>
          <w:rFonts w:ascii="Times New Roman" w:hAnsi="Times New Roman"/>
          <w:sz w:val="24"/>
          <w:szCs w:val="24"/>
        </w:rPr>
        <w:t>и</w:t>
      </w:r>
      <w:r w:rsidRPr="00C03BE2">
        <w:rPr>
          <w:rFonts w:ascii="Times New Roman" w:hAnsi="Times New Roman"/>
          <w:sz w:val="24"/>
          <w:szCs w:val="24"/>
        </w:rPr>
        <w:t>спользовать полученные навыки дл</w:t>
      </w:r>
      <w:r>
        <w:rPr>
          <w:rFonts w:ascii="Times New Roman" w:hAnsi="Times New Roman"/>
          <w:sz w:val="24"/>
          <w:szCs w:val="24"/>
        </w:rPr>
        <w:t>я изготовления творческих работ;</w:t>
      </w:r>
    </w:p>
    <w:p w:rsidR="00657CE0" w:rsidRDefault="00657CE0" w:rsidP="00657CE0">
      <w:pPr>
        <w:pStyle w:val="a5"/>
        <w:numPr>
          <w:ilvl w:val="0"/>
          <w:numId w:val="118"/>
        </w:numPr>
        <w:tabs>
          <w:tab w:val="right" w:pos="9366"/>
        </w:tabs>
        <w:spacing w:after="0" w:line="360" w:lineRule="auto"/>
        <w:rPr>
          <w:rFonts w:ascii="Times New Roman" w:hAnsi="Times New Roman"/>
          <w:sz w:val="24"/>
          <w:szCs w:val="24"/>
        </w:rPr>
      </w:pPr>
      <w:r>
        <w:rPr>
          <w:rFonts w:ascii="Times New Roman" w:hAnsi="Times New Roman"/>
          <w:sz w:val="24"/>
          <w:szCs w:val="24"/>
        </w:rPr>
        <w:t>принимать участие в школьных и внешкольных творческих конкурсах.</w:t>
      </w:r>
    </w:p>
    <w:p w:rsidR="00657CE0" w:rsidRPr="00AA1977" w:rsidRDefault="00657CE0" w:rsidP="00657CE0">
      <w:pPr>
        <w:pStyle w:val="a5"/>
        <w:tabs>
          <w:tab w:val="right" w:pos="9366"/>
        </w:tabs>
        <w:spacing w:after="0" w:line="360" w:lineRule="auto"/>
        <w:rPr>
          <w:rFonts w:ascii="Times New Roman" w:hAnsi="Times New Roman"/>
          <w:sz w:val="24"/>
          <w:szCs w:val="24"/>
        </w:rPr>
      </w:pPr>
    </w:p>
    <w:p w:rsidR="00982501" w:rsidRPr="001700D7" w:rsidRDefault="00982501" w:rsidP="001700D7">
      <w:pPr>
        <w:tabs>
          <w:tab w:val="left" w:pos="3502"/>
        </w:tabs>
        <w:spacing w:line="360" w:lineRule="auto"/>
        <w:jc w:val="center"/>
        <w:outlineLvl w:val="2"/>
        <w:rPr>
          <w:rFonts w:ascii="Times New Roman" w:hAnsi="Times New Roman" w:cs="Times New Roman"/>
          <w:b/>
        </w:rPr>
      </w:pPr>
      <w:bookmarkStart w:id="41" w:name="bookmark59"/>
      <w:r>
        <w:rPr>
          <w:rFonts w:ascii="Times New Roman" w:hAnsi="Times New Roman" w:cs="Times New Roman"/>
          <w:b/>
        </w:rPr>
        <w:t>5</w:t>
      </w:r>
      <w:r w:rsidRPr="001700D7">
        <w:rPr>
          <w:rFonts w:ascii="Times New Roman" w:hAnsi="Times New Roman" w:cs="Times New Roman"/>
          <w:b/>
        </w:rPr>
        <w:t>. Физическая культура.</w:t>
      </w:r>
      <w:bookmarkEnd w:id="41"/>
    </w:p>
    <w:p w:rsidR="00982501" w:rsidRPr="001700D7" w:rsidRDefault="00982501" w:rsidP="001700D7">
      <w:pPr>
        <w:tabs>
          <w:tab w:val="left" w:pos="3345"/>
        </w:tabs>
        <w:spacing w:line="360" w:lineRule="auto"/>
        <w:jc w:val="center"/>
        <w:outlineLvl w:val="2"/>
        <w:rPr>
          <w:rFonts w:ascii="Times New Roman" w:hAnsi="Times New Roman" w:cs="Times New Roman"/>
          <w:b/>
        </w:rPr>
      </w:pPr>
      <w:bookmarkStart w:id="42" w:name="bookmark60"/>
      <w:r>
        <w:rPr>
          <w:rFonts w:ascii="Times New Roman" w:hAnsi="Times New Roman" w:cs="Times New Roman"/>
          <w:b/>
        </w:rPr>
        <w:t>5</w:t>
      </w:r>
      <w:r w:rsidRPr="001700D7">
        <w:rPr>
          <w:rFonts w:ascii="Times New Roman" w:hAnsi="Times New Roman" w:cs="Times New Roman"/>
          <w:b/>
        </w:rPr>
        <w:t>.1. Адаптивная физкультура</w:t>
      </w:r>
      <w:r w:rsidR="00E65655">
        <w:rPr>
          <w:rFonts w:ascii="Times New Roman" w:hAnsi="Times New Roman" w:cs="Times New Roman"/>
          <w:b/>
        </w:rPr>
        <w:t xml:space="preserve"> (1 класс)</w:t>
      </w:r>
      <w:r w:rsidRPr="001700D7">
        <w:rPr>
          <w:rFonts w:ascii="Times New Roman" w:hAnsi="Times New Roman" w:cs="Times New Roman"/>
          <w:b/>
        </w:rPr>
        <w:t>.</w:t>
      </w:r>
      <w:bookmarkEnd w:id="42"/>
    </w:p>
    <w:p w:rsidR="00982501" w:rsidRPr="00A95ACB" w:rsidRDefault="00982501" w:rsidP="008B6962">
      <w:pPr>
        <w:pStyle w:val="af"/>
        <w:spacing w:line="360" w:lineRule="auto"/>
        <w:ind w:firstLine="708"/>
        <w:jc w:val="both"/>
        <w:rPr>
          <w:rFonts w:ascii="Times New Roman" w:hAnsi="Times New Roman"/>
          <w:sz w:val="24"/>
          <w:szCs w:val="24"/>
        </w:rPr>
      </w:pPr>
      <w:r w:rsidRPr="00A95ACB">
        <w:rPr>
          <w:rFonts w:ascii="Times New Roman" w:hAnsi="Times New Roman"/>
          <w:sz w:val="24"/>
          <w:szCs w:val="24"/>
        </w:rPr>
        <w:t xml:space="preserve">1) </w:t>
      </w:r>
      <w:r w:rsidRPr="00A95ACB">
        <w:rPr>
          <w:rFonts w:ascii="Times New Roman" w:hAnsi="Times New Roman"/>
          <w:i/>
          <w:sz w:val="24"/>
          <w:szCs w:val="24"/>
        </w:rPr>
        <w:t>Восприятие собственного тела, осознание своих физических возможностей и ограничений</w:t>
      </w:r>
      <w:r w:rsidRPr="00A95ACB">
        <w:rPr>
          <w:rFonts w:ascii="Times New Roman" w:hAnsi="Times New Roman"/>
          <w:sz w:val="24"/>
          <w:szCs w:val="24"/>
        </w:rPr>
        <w:t xml:space="preserve">. </w:t>
      </w:r>
    </w:p>
    <w:p w:rsidR="00982501" w:rsidRPr="00A95ACB" w:rsidRDefault="00982501" w:rsidP="00ED54C9">
      <w:pPr>
        <w:pStyle w:val="af"/>
        <w:numPr>
          <w:ilvl w:val="0"/>
          <w:numId w:val="64"/>
        </w:numPr>
        <w:suppressAutoHyphens w:val="0"/>
        <w:spacing w:line="360" w:lineRule="auto"/>
        <w:jc w:val="both"/>
        <w:rPr>
          <w:rFonts w:ascii="Times New Roman" w:hAnsi="Times New Roman"/>
          <w:sz w:val="24"/>
          <w:szCs w:val="24"/>
        </w:rPr>
      </w:pPr>
      <w:r w:rsidRPr="00A95ACB">
        <w:rPr>
          <w:rFonts w:ascii="Times New Roman" w:hAnsi="Times New Roman"/>
          <w:sz w:val="24"/>
          <w:szCs w:val="24"/>
        </w:rPr>
        <w:t xml:space="preserve">Освоение доступных способов контроля над функциями собственного тела: сидеть, стоять, передвигаться. </w:t>
      </w:r>
    </w:p>
    <w:p w:rsidR="00982501" w:rsidRPr="00A95ACB" w:rsidRDefault="00982501" w:rsidP="00ED54C9">
      <w:pPr>
        <w:pStyle w:val="af"/>
        <w:numPr>
          <w:ilvl w:val="0"/>
          <w:numId w:val="64"/>
        </w:numPr>
        <w:suppressAutoHyphens w:val="0"/>
        <w:spacing w:line="360" w:lineRule="auto"/>
        <w:jc w:val="both"/>
        <w:rPr>
          <w:rFonts w:ascii="Times New Roman" w:hAnsi="Times New Roman"/>
          <w:sz w:val="24"/>
          <w:szCs w:val="24"/>
        </w:rPr>
      </w:pPr>
      <w:r w:rsidRPr="00A95ACB">
        <w:rPr>
          <w:rFonts w:ascii="Times New Roman" w:hAnsi="Times New Roman"/>
          <w:sz w:val="24"/>
          <w:szCs w:val="24"/>
        </w:rPr>
        <w:t xml:space="preserve">Освоение двигательных навыков, последовательности движений, развитие координационных способностей. </w:t>
      </w:r>
    </w:p>
    <w:p w:rsidR="00982501" w:rsidRPr="00A95ACB" w:rsidRDefault="00982501" w:rsidP="00ED54C9">
      <w:pPr>
        <w:pStyle w:val="af"/>
        <w:numPr>
          <w:ilvl w:val="0"/>
          <w:numId w:val="64"/>
        </w:numPr>
        <w:suppressAutoHyphens w:val="0"/>
        <w:spacing w:line="360" w:lineRule="auto"/>
        <w:jc w:val="both"/>
        <w:rPr>
          <w:rFonts w:ascii="Times New Roman" w:hAnsi="Times New Roman"/>
          <w:sz w:val="24"/>
          <w:szCs w:val="24"/>
        </w:rPr>
      </w:pPr>
      <w:r w:rsidRPr="00A95ACB">
        <w:rPr>
          <w:rFonts w:ascii="Times New Roman" w:hAnsi="Times New Roman"/>
          <w:sz w:val="24"/>
          <w:szCs w:val="24"/>
        </w:rPr>
        <w:t xml:space="preserve">Умение радоваться успехам: выше прыгнул, быстрее пробежал и др. </w:t>
      </w:r>
    </w:p>
    <w:p w:rsidR="00982501" w:rsidRPr="00A95ACB" w:rsidRDefault="00982501" w:rsidP="008B6962">
      <w:pPr>
        <w:pStyle w:val="af"/>
        <w:spacing w:line="360" w:lineRule="auto"/>
        <w:ind w:firstLine="708"/>
        <w:jc w:val="both"/>
        <w:rPr>
          <w:rFonts w:ascii="Times New Roman" w:hAnsi="Times New Roman"/>
          <w:sz w:val="24"/>
          <w:szCs w:val="24"/>
        </w:rPr>
      </w:pPr>
      <w:r w:rsidRPr="00A95ACB">
        <w:rPr>
          <w:rFonts w:ascii="Times New Roman" w:hAnsi="Times New Roman"/>
          <w:sz w:val="24"/>
          <w:szCs w:val="24"/>
        </w:rPr>
        <w:t xml:space="preserve">2) </w:t>
      </w:r>
      <w:r w:rsidRPr="00A95ACB">
        <w:rPr>
          <w:rFonts w:ascii="Times New Roman" w:hAnsi="Times New Roman"/>
          <w:i/>
          <w:sz w:val="24"/>
          <w:szCs w:val="24"/>
        </w:rPr>
        <w:t>Соотнесение самочувствия с настроением, собственной активностью, самостоятельностью и независимостью.</w:t>
      </w:r>
      <w:r w:rsidRPr="00A95ACB">
        <w:rPr>
          <w:rFonts w:ascii="Times New Roman" w:hAnsi="Times New Roman"/>
          <w:sz w:val="24"/>
          <w:szCs w:val="24"/>
        </w:rPr>
        <w:t xml:space="preserve"> </w:t>
      </w:r>
    </w:p>
    <w:p w:rsidR="00982501" w:rsidRPr="00A95ACB" w:rsidRDefault="00982501" w:rsidP="00ED54C9">
      <w:pPr>
        <w:pStyle w:val="af"/>
        <w:numPr>
          <w:ilvl w:val="0"/>
          <w:numId w:val="65"/>
        </w:numPr>
        <w:suppressAutoHyphens w:val="0"/>
        <w:spacing w:line="360" w:lineRule="auto"/>
        <w:jc w:val="both"/>
        <w:rPr>
          <w:rFonts w:ascii="Times New Roman" w:hAnsi="Times New Roman"/>
          <w:sz w:val="24"/>
          <w:szCs w:val="24"/>
        </w:rPr>
      </w:pPr>
      <w:r w:rsidRPr="00A95ACB">
        <w:rPr>
          <w:rFonts w:ascii="Times New Roman" w:hAnsi="Times New Roman"/>
          <w:sz w:val="24"/>
          <w:szCs w:val="24"/>
        </w:rPr>
        <w:t>Умение определять свое самочувствие в связи с физической нагрузкой: усталость, болевые ощущения, др.</w:t>
      </w:r>
    </w:p>
    <w:p w:rsidR="00982501" w:rsidRPr="00A95ACB" w:rsidRDefault="00982501" w:rsidP="008B6962">
      <w:pPr>
        <w:pStyle w:val="af"/>
        <w:spacing w:line="360" w:lineRule="auto"/>
        <w:ind w:firstLine="708"/>
        <w:jc w:val="both"/>
        <w:rPr>
          <w:rFonts w:ascii="Times New Roman" w:hAnsi="Times New Roman"/>
          <w:i/>
          <w:sz w:val="24"/>
          <w:szCs w:val="24"/>
        </w:rPr>
      </w:pPr>
      <w:r w:rsidRPr="00A95ACB">
        <w:rPr>
          <w:rFonts w:ascii="Times New Roman" w:hAnsi="Times New Roman"/>
          <w:sz w:val="24"/>
          <w:szCs w:val="24"/>
        </w:rPr>
        <w:lastRenderedPageBreak/>
        <w:t xml:space="preserve">3) </w:t>
      </w:r>
      <w:r w:rsidRPr="00A95ACB">
        <w:rPr>
          <w:rFonts w:ascii="Times New Roman" w:hAnsi="Times New Roman"/>
          <w:i/>
          <w:sz w:val="24"/>
          <w:szCs w:val="24"/>
        </w:rPr>
        <w:t>Освоение доступных видов физкультурно-спортивной деятельности: езда на велосипеде, спортивные игры, туризм.</w:t>
      </w:r>
    </w:p>
    <w:p w:rsidR="00982501" w:rsidRPr="00A95ACB" w:rsidRDefault="00982501" w:rsidP="00ED54C9">
      <w:pPr>
        <w:pStyle w:val="af"/>
        <w:numPr>
          <w:ilvl w:val="0"/>
          <w:numId w:val="66"/>
        </w:numPr>
        <w:suppressAutoHyphens w:val="0"/>
        <w:spacing w:line="360" w:lineRule="auto"/>
        <w:jc w:val="both"/>
        <w:rPr>
          <w:rFonts w:ascii="Times New Roman" w:hAnsi="Times New Roman"/>
          <w:sz w:val="24"/>
          <w:szCs w:val="24"/>
        </w:rPr>
      </w:pPr>
      <w:r w:rsidRPr="00A95ACB">
        <w:rPr>
          <w:rFonts w:ascii="Times New Roman" w:hAnsi="Times New Roman"/>
          <w:sz w:val="24"/>
          <w:szCs w:val="24"/>
        </w:rPr>
        <w:t>Проявление интереса к определенным видам физкультурно-спортивной деятельности (езда на велосипеде, спортивные и подвижные игры, туризм, физическая подготовка).</w:t>
      </w:r>
    </w:p>
    <w:p w:rsidR="00982501" w:rsidRDefault="00982501" w:rsidP="00ED54C9">
      <w:pPr>
        <w:pStyle w:val="af"/>
        <w:numPr>
          <w:ilvl w:val="0"/>
          <w:numId w:val="66"/>
        </w:numPr>
        <w:suppressAutoHyphens w:val="0"/>
        <w:spacing w:line="360" w:lineRule="auto"/>
        <w:jc w:val="both"/>
        <w:rPr>
          <w:rFonts w:ascii="Times New Roman" w:hAnsi="Times New Roman"/>
          <w:sz w:val="24"/>
          <w:szCs w:val="24"/>
        </w:rPr>
      </w:pPr>
      <w:r w:rsidRPr="00A95ACB">
        <w:rPr>
          <w:rFonts w:ascii="Times New Roman" w:hAnsi="Times New Roman"/>
          <w:sz w:val="24"/>
          <w:szCs w:val="24"/>
        </w:rPr>
        <w:t>Узнавание (различение) составных частей трехколесного велосипеда.</w:t>
      </w:r>
    </w:p>
    <w:p w:rsidR="003040EC" w:rsidRDefault="003040EC" w:rsidP="003040EC">
      <w:pPr>
        <w:pStyle w:val="af"/>
        <w:suppressAutoHyphens w:val="0"/>
        <w:spacing w:line="360" w:lineRule="auto"/>
        <w:ind w:left="720"/>
        <w:jc w:val="both"/>
        <w:rPr>
          <w:rFonts w:ascii="Times New Roman" w:hAnsi="Times New Roman"/>
          <w:sz w:val="24"/>
          <w:szCs w:val="24"/>
        </w:rPr>
      </w:pPr>
    </w:p>
    <w:p w:rsidR="00E65655" w:rsidRPr="00E65655" w:rsidRDefault="00E65655" w:rsidP="00E65655">
      <w:pPr>
        <w:pStyle w:val="a5"/>
        <w:tabs>
          <w:tab w:val="left" w:pos="3345"/>
        </w:tabs>
        <w:spacing w:line="360" w:lineRule="auto"/>
        <w:jc w:val="center"/>
        <w:outlineLvl w:val="2"/>
        <w:rPr>
          <w:rFonts w:ascii="Times New Roman" w:hAnsi="Times New Roman"/>
          <w:b/>
        </w:rPr>
      </w:pPr>
      <w:r w:rsidRPr="00E65655">
        <w:rPr>
          <w:rFonts w:ascii="Times New Roman" w:hAnsi="Times New Roman"/>
          <w:b/>
        </w:rPr>
        <w:t>Адаптивная физкультура (</w:t>
      </w:r>
      <w:r>
        <w:rPr>
          <w:rFonts w:ascii="Times New Roman" w:hAnsi="Times New Roman"/>
          <w:b/>
        </w:rPr>
        <w:t>2</w:t>
      </w:r>
      <w:r w:rsidR="00657CE0">
        <w:rPr>
          <w:rFonts w:ascii="Times New Roman" w:hAnsi="Times New Roman"/>
          <w:b/>
        </w:rPr>
        <w:t xml:space="preserve"> класс)</w:t>
      </w:r>
    </w:p>
    <w:p w:rsidR="00E65655" w:rsidRPr="003040EC" w:rsidRDefault="00E65655" w:rsidP="003040EC">
      <w:pPr>
        <w:pStyle w:val="a5"/>
        <w:tabs>
          <w:tab w:val="left" w:pos="1255"/>
        </w:tabs>
        <w:spacing w:line="360" w:lineRule="auto"/>
        <w:rPr>
          <w:rFonts w:ascii="Times New Roman" w:hAnsi="Times New Roman"/>
          <w:sz w:val="24"/>
          <w:szCs w:val="24"/>
        </w:rPr>
      </w:pPr>
      <w:r w:rsidRPr="003040EC">
        <w:rPr>
          <w:rFonts w:ascii="Times New Roman" w:hAnsi="Times New Roman"/>
          <w:i/>
          <w:sz w:val="24"/>
          <w:szCs w:val="24"/>
        </w:rPr>
        <w:t>1) Восприятие собственного тела, осознание своих физических возможностей и ограничений</w:t>
      </w:r>
      <w:r w:rsidRPr="003040EC">
        <w:rPr>
          <w:rFonts w:ascii="Times New Roman" w:hAnsi="Times New Roman"/>
          <w:sz w:val="24"/>
          <w:szCs w:val="24"/>
        </w:rPr>
        <w:t>.</w:t>
      </w:r>
    </w:p>
    <w:p w:rsidR="00E65655" w:rsidRPr="003040EC" w:rsidRDefault="00E65655" w:rsidP="003040EC">
      <w:pPr>
        <w:pStyle w:val="a5"/>
        <w:tabs>
          <w:tab w:val="left" w:pos="1255"/>
        </w:tabs>
        <w:spacing w:line="360" w:lineRule="auto"/>
        <w:rPr>
          <w:rFonts w:ascii="Times New Roman" w:hAnsi="Times New Roman"/>
          <w:sz w:val="24"/>
          <w:szCs w:val="24"/>
        </w:rPr>
      </w:pPr>
      <w:r w:rsidRPr="003040EC">
        <w:rPr>
          <w:rFonts w:ascii="Times New Roman" w:hAnsi="Times New Roman"/>
          <w:sz w:val="24"/>
          <w:szCs w:val="24"/>
        </w:rPr>
        <w:t>•   Освоение доступных способов контроля над функциями собственного тела: сидеть, стоять, передвигаться.</w:t>
      </w:r>
    </w:p>
    <w:p w:rsidR="00E65655" w:rsidRPr="003040EC" w:rsidRDefault="00E65655" w:rsidP="003040EC">
      <w:pPr>
        <w:pStyle w:val="a5"/>
        <w:tabs>
          <w:tab w:val="right" w:pos="5036"/>
          <w:tab w:val="right" w:pos="6908"/>
          <w:tab w:val="right" w:pos="9351"/>
        </w:tabs>
        <w:spacing w:line="360" w:lineRule="auto"/>
        <w:rPr>
          <w:rFonts w:ascii="Times New Roman" w:hAnsi="Times New Roman"/>
          <w:sz w:val="24"/>
          <w:szCs w:val="24"/>
        </w:rPr>
      </w:pPr>
      <w:r w:rsidRPr="003040EC">
        <w:rPr>
          <w:rFonts w:ascii="Times New Roman" w:hAnsi="Times New Roman"/>
          <w:sz w:val="24"/>
          <w:szCs w:val="24"/>
        </w:rPr>
        <w:t xml:space="preserve">•   Освоение двигательных навыков, </w:t>
      </w:r>
      <w:r w:rsidRPr="003040EC">
        <w:rPr>
          <w:rFonts w:ascii="Times New Roman" w:hAnsi="Times New Roman"/>
          <w:sz w:val="24"/>
          <w:szCs w:val="24"/>
        </w:rPr>
        <w:tab/>
        <w:t xml:space="preserve"> координации, последовательности движений.</w:t>
      </w:r>
    </w:p>
    <w:p w:rsidR="00E65655" w:rsidRPr="003040EC" w:rsidRDefault="00E65655" w:rsidP="003040EC">
      <w:pPr>
        <w:pStyle w:val="a5"/>
        <w:tabs>
          <w:tab w:val="left" w:pos="1352"/>
          <w:tab w:val="left" w:pos="7215"/>
        </w:tabs>
        <w:spacing w:line="360" w:lineRule="auto"/>
        <w:rPr>
          <w:rFonts w:ascii="Times New Roman" w:hAnsi="Times New Roman"/>
          <w:sz w:val="24"/>
          <w:szCs w:val="24"/>
        </w:rPr>
      </w:pPr>
      <w:r w:rsidRPr="003040EC">
        <w:rPr>
          <w:rFonts w:ascii="Times New Roman" w:hAnsi="Times New Roman"/>
          <w:sz w:val="24"/>
          <w:szCs w:val="24"/>
        </w:rPr>
        <w:t>•   Совершенствование физических качеств: ловкости, силы, быстроты, выносливости.</w:t>
      </w:r>
    </w:p>
    <w:p w:rsidR="00E65655" w:rsidRPr="003040EC" w:rsidRDefault="00E65655" w:rsidP="003040EC">
      <w:pPr>
        <w:pStyle w:val="a5"/>
        <w:tabs>
          <w:tab w:val="left" w:pos="1352"/>
        </w:tabs>
        <w:spacing w:line="360" w:lineRule="auto"/>
        <w:rPr>
          <w:rFonts w:ascii="Times New Roman" w:hAnsi="Times New Roman"/>
          <w:sz w:val="24"/>
          <w:szCs w:val="24"/>
        </w:rPr>
      </w:pPr>
      <w:r w:rsidRPr="003040EC">
        <w:rPr>
          <w:rFonts w:ascii="Times New Roman" w:hAnsi="Times New Roman"/>
          <w:sz w:val="24"/>
          <w:szCs w:val="24"/>
        </w:rPr>
        <w:t>•   Умение радоваться успехам: выше прыгнул, быстрее пробежал и др.</w:t>
      </w:r>
    </w:p>
    <w:p w:rsidR="00E65655" w:rsidRPr="003040EC" w:rsidRDefault="00E65655" w:rsidP="003040EC">
      <w:pPr>
        <w:pStyle w:val="a5"/>
        <w:spacing w:line="360" w:lineRule="auto"/>
        <w:rPr>
          <w:rFonts w:ascii="Times New Roman" w:hAnsi="Times New Roman"/>
          <w:i/>
          <w:sz w:val="24"/>
          <w:szCs w:val="24"/>
        </w:rPr>
      </w:pPr>
      <w:r w:rsidRPr="003040EC">
        <w:rPr>
          <w:rFonts w:ascii="Times New Roman" w:hAnsi="Times New Roman"/>
          <w:i/>
          <w:sz w:val="24"/>
          <w:szCs w:val="24"/>
        </w:rPr>
        <w:t>2) Соотнесение самочувствия с настроением, собственной активностью, самостоятельностью и независимостью.</w:t>
      </w:r>
    </w:p>
    <w:p w:rsidR="00E65655" w:rsidRPr="003040EC" w:rsidRDefault="00E65655" w:rsidP="003040EC">
      <w:pPr>
        <w:pStyle w:val="a5"/>
        <w:tabs>
          <w:tab w:val="left" w:pos="1352"/>
        </w:tabs>
        <w:spacing w:line="360" w:lineRule="auto"/>
        <w:rPr>
          <w:rFonts w:ascii="Times New Roman" w:hAnsi="Times New Roman"/>
          <w:sz w:val="24"/>
          <w:szCs w:val="24"/>
        </w:rPr>
      </w:pPr>
      <w:r w:rsidRPr="003040EC">
        <w:rPr>
          <w:rFonts w:ascii="Times New Roman" w:hAnsi="Times New Roman"/>
          <w:sz w:val="24"/>
          <w:szCs w:val="24"/>
        </w:rPr>
        <w:t>•   Умение определять свое самочувствие в связи с физической нагрузкой: усталость, болевые ощущения, др.</w:t>
      </w:r>
    </w:p>
    <w:p w:rsidR="00E65655" w:rsidRPr="003040EC" w:rsidRDefault="00E65655" w:rsidP="003040EC">
      <w:pPr>
        <w:pStyle w:val="a5"/>
        <w:tabs>
          <w:tab w:val="left" w:pos="1352"/>
        </w:tabs>
        <w:spacing w:line="360" w:lineRule="auto"/>
        <w:rPr>
          <w:rFonts w:ascii="Times New Roman" w:hAnsi="Times New Roman"/>
          <w:i/>
          <w:sz w:val="24"/>
          <w:szCs w:val="24"/>
        </w:rPr>
      </w:pPr>
      <w:r w:rsidRPr="003040EC">
        <w:rPr>
          <w:rFonts w:ascii="Times New Roman" w:hAnsi="Times New Roman"/>
          <w:i/>
          <w:sz w:val="24"/>
          <w:szCs w:val="24"/>
        </w:rPr>
        <w:t>3) Освоение доступных видов физкультурно-спортивной деятельности: езда на велосипеде, спортивные игры, туризм.</w:t>
      </w:r>
    </w:p>
    <w:p w:rsidR="00E65655" w:rsidRPr="003040EC" w:rsidRDefault="00E65655" w:rsidP="003040EC">
      <w:pPr>
        <w:pStyle w:val="a5"/>
        <w:tabs>
          <w:tab w:val="left" w:pos="1352"/>
        </w:tabs>
        <w:spacing w:after="0" w:line="360" w:lineRule="auto"/>
        <w:rPr>
          <w:rFonts w:ascii="Times New Roman" w:hAnsi="Times New Roman"/>
          <w:sz w:val="24"/>
          <w:szCs w:val="24"/>
        </w:rPr>
      </w:pPr>
      <w:r w:rsidRPr="003040EC">
        <w:rPr>
          <w:rFonts w:ascii="Times New Roman" w:hAnsi="Times New Roman"/>
          <w:sz w:val="24"/>
          <w:szCs w:val="24"/>
        </w:rPr>
        <w:t>•   Интерес к определенным видам физкультурно-спортивной деятельности: езда на велосипеде, спортивные и подвижные игры, туризм, физическая подготовка.</w:t>
      </w:r>
    </w:p>
    <w:p w:rsidR="00E65655" w:rsidRDefault="00E65655" w:rsidP="003040EC">
      <w:pPr>
        <w:pStyle w:val="af"/>
        <w:suppressAutoHyphens w:val="0"/>
        <w:spacing w:line="360" w:lineRule="auto"/>
        <w:ind w:left="720"/>
        <w:jc w:val="both"/>
        <w:rPr>
          <w:rFonts w:ascii="Times New Roman" w:hAnsi="Times New Roman"/>
          <w:sz w:val="24"/>
          <w:szCs w:val="24"/>
        </w:rPr>
      </w:pPr>
      <w:r w:rsidRPr="003040EC">
        <w:rPr>
          <w:rFonts w:ascii="Times New Roman" w:hAnsi="Times New Roman"/>
          <w:sz w:val="24"/>
          <w:szCs w:val="24"/>
        </w:rPr>
        <w:t>• Узнавание (различение) составных частей трехколесного велосипеда.</w:t>
      </w:r>
    </w:p>
    <w:p w:rsidR="00657CE0" w:rsidRDefault="00657CE0" w:rsidP="00657CE0">
      <w:pPr>
        <w:pStyle w:val="a5"/>
        <w:tabs>
          <w:tab w:val="left" w:pos="3345"/>
        </w:tabs>
        <w:spacing w:line="360" w:lineRule="auto"/>
        <w:jc w:val="center"/>
        <w:outlineLvl w:val="2"/>
        <w:rPr>
          <w:rFonts w:ascii="Times New Roman" w:hAnsi="Times New Roman"/>
          <w:b/>
        </w:rPr>
      </w:pPr>
    </w:p>
    <w:p w:rsidR="00657CE0" w:rsidRPr="00E65655" w:rsidRDefault="00657CE0" w:rsidP="00657CE0">
      <w:pPr>
        <w:pStyle w:val="a5"/>
        <w:tabs>
          <w:tab w:val="left" w:pos="3345"/>
        </w:tabs>
        <w:spacing w:line="360" w:lineRule="auto"/>
        <w:jc w:val="center"/>
        <w:outlineLvl w:val="2"/>
        <w:rPr>
          <w:rFonts w:ascii="Times New Roman" w:hAnsi="Times New Roman"/>
          <w:b/>
        </w:rPr>
      </w:pPr>
      <w:r w:rsidRPr="00E65655">
        <w:rPr>
          <w:rFonts w:ascii="Times New Roman" w:hAnsi="Times New Roman"/>
          <w:b/>
        </w:rPr>
        <w:t>Адаптивная физкультура (</w:t>
      </w:r>
      <w:r>
        <w:rPr>
          <w:rFonts w:ascii="Times New Roman" w:hAnsi="Times New Roman"/>
          <w:b/>
        </w:rPr>
        <w:t>3 класс)</w:t>
      </w:r>
    </w:p>
    <w:p w:rsidR="00657CE0" w:rsidRPr="00657CE0" w:rsidRDefault="00657CE0" w:rsidP="00657CE0">
      <w:pPr>
        <w:tabs>
          <w:tab w:val="left" w:pos="1255"/>
        </w:tabs>
        <w:spacing w:line="360" w:lineRule="auto"/>
        <w:ind w:firstLine="360"/>
        <w:rPr>
          <w:rFonts w:ascii="Times New Roman" w:hAnsi="Times New Roman" w:cs="Times New Roman"/>
          <w:i/>
        </w:rPr>
      </w:pPr>
      <w:r w:rsidRPr="00657CE0">
        <w:rPr>
          <w:rFonts w:ascii="Times New Roman" w:hAnsi="Times New Roman" w:cs="Times New Roman"/>
          <w:i/>
        </w:rPr>
        <w:t>1) Восприятие собственного тела, осознание своих физических возможностей и ограничений:</w:t>
      </w:r>
    </w:p>
    <w:p w:rsidR="00657CE0" w:rsidRPr="00657CE0" w:rsidRDefault="00F81737" w:rsidP="00F81737">
      <w:pPr>
        <w:tabs>
          <w:tab w:val="left" w:pos="284"/>
        </w:tabs>
        <w:spacing w:line="360" w:lineRule="auto"/>
        <w:rPr>
          <w:rFonts w:ascii="Times New Roman" w:hAnsi="Times New Roman" w:cs="Times New Roman"/>
        </w:rPr>
      </w:pPr>
      <w:r>
        <w:rPr>
          <w:rFonts w:ascii="Times New Roman" w:hAnsi="Times New Roman" w:cs="Times New Roman"/>
        </w:rPr>
        <w:t xml:space="preserve"> </w:t>
      </w:r>
      <w:r w:rsidR="00657CE0" w:rsidRPr="00657CE0">
        <w:rPr>
          <w:rFonts w:ascii="Times New Roman" w:hAnsi="Times New Roman" w:cs="Times New Roman"/>
        </w:rPr>
        <w:t xml:space="preserve"> </w:t>
      </w:r>
      <w:r w:rsidRPr="00657CE0">
        <w:rPr>
          <w:rFonts w:ascii="Times New Roman" w:hAnsi="Times New Roman" w:cs="Times New Roman"/>
        </w:rPr>
        <w:t>• освоение</w:t>
      </w:r>
      <w:r w:rsidR="00657CE0" w:rsidRPr="00657CE0">
        <w:rPr>
          <w:rFonts w:ascii="Times New Roman" w:hAnsi="Times New Roman" w:cs="Times New Roman"/>
        </w:rPr>
        <w:t xml:space="preserve"> доступных способов контроля над функциями собственного тела:</w:t>
      </w:r>
    </w:p>
    <w:p w:rsidR="00657CE0" w:rsidRPr="00657CE0" w:rsidRDefault="00657CE0" w:rsidP="00F81737">
      <w:pPr>
        <w:tabs>
          <w:tab w:val="left" w:pos="284"/>
        </w:tabs>
        <w:spacing w:line="360" w:lineRule="auto"/>
        <w:rPr>
          <w:rFonts w:ascii="Times New Roman" w:hAnsi="Times New Roman" w:cs="Times New Roman"/>
        </w:rPr>
      </w:pPr>
      <w:r w:rsidRPr="00657CE0">
        <w:rPr>
          <w:rFonts w:ascii="Times New Roman" w:hAnsi="Times New Roman" w:cs="Times New Roman"/>
        </w:rPr>
        <w:t xml:space="preserve">  </w:t>
      </w:r>
      <w:r w:rsidR="00F81737" w:rsidRPr="00657CE0">
        <w:rPr>
          <w:rFonts w:ascii="Times New Roman" w:hAnsi="Times New Roman" w:cs="Times New Roman"/>
        </w:rPr>
        <w:t xml:space="preserve">• </w:t>
      </w:r>
      <w:r w:rsidR="00F81737">
        <w:rPr>
          <w:rFonts w:ascii="Times New Roman" w:hAnsi="Times New Roman" w:cs="Times New Roman"/>
        </w:rPr>
        <w:t>контроль</w:t>
      </w:r>
      <w:r w:rsidRPr="00657CE0">
        <w:rPr>
          <w:rFonts w:ascii="Times New Roman" w:hAnsi="Times New Roman" w:cs="Times New Roman"/>
        </w:rPr>
        <w:t xml:space="preserve"> положения головы; </w:t>
      </w:r>
    </w:p>
    <w:p w:rsidR="00657CE0" w:rsidRPr="00657CE0" w:rsidRDefault="00657CE0" w:rsidP="00F81737">
      <w:pPr>
        <w:tabs>
          <w:tab w:val="left" w:pos="284"/>
        </w:tabs>
        <w:spacing w:line="360" w:lineRule="auto"/>
        <w:rPr>
          <w:rFonts w:ascii="Times New Roman" w:hAnsi="Times New Roman" w:cs="Times New Roman"/>
        </w:rPr>
      </w:pPr>
      <w:r w:rsidRPr="00657CE0">
        <w:rPr>
          <w:rFonts w:ascii="Times New Roman" w:hAnsi="Times New Roman" w:cs="Times New Roman"/>
        </w:rPr>
        <w:t xml:space="preserve">  </w:t>
      </w:r>
      <w:r w:rsidR="00F81737" w:rsidRPr="00657CE0">
        <w:rPr>
          <w:rFonts w:ascii="Times New Roman" w:hAnsi="Times New Roman" w:cs="Times New Roman"/>
        </w:rPr>
        <w:t xml:space="preserve">• </w:t>
      </w:r>
      <w:r w:rsidR="00F81737">
        <w:rPr>
          <w:rFonts w:ascii="Times New Roman" w:hAnsi="Times New Roman" w:cs="Times New Roman"/>
        </w:rPr>
        <w:t>контроль</w:t>
      </w:r>
      <w:r w:rsidRPr="00657CE0">
        <w:rPr>
          <w:rFonts w:ascii="Times New Roman" w:hAnsi="Times New Roman" w:cs="Times New Roman"/>
        </w:rPr>
        <w:t xml:space="preserve"> тела в положении лежа, сидя, стоя;</w:t>
      </w:r>
    </w:p>
    <w:p w:rsidR="00657CE0" w:rsidRPr="00657CE0" w:rsidRDefault="00657CE0" w:rsidP="00F81737">
      <w:pPr>
        <w:tabs>
          <w:tab w:val="left" w:pos="284"/>
        </w:tabs>
        <w:spacing w:line="360" w:lineRule="auto"/>
        <w:rPr>
          <w:rFonts w:ascii="Times New Roman" w:hAnsi="Times New Roman" w:cs="Times New Roman"/>
        </w:rPr>
      </w:pPr>
      <w:r w:rsidRPr="00657CE0">
        <w:rPr>
          <w:rFonts w:ascii="Times New Roman" w:hAnsi="Times New Roman" w:cs="Times New Roman"/>
        </w:rPr>
        <w:t xml:space="preserve">  </w:t>
      </w:r>
      <w:r w:rsidR="00F81737" w:rsidRPr="00657CE0">
        <w:rPr>
          <w:rFonts w:ascii="Times New Roman" w:hAnsi="Times New Roman" w:cs="Times New Roman"/>
        </w:rPr>
        <w:t xml:space="preserve">• </w:t>
      </w:r>
      <w:r w:rsidR="00F81737">
        <w:rPr>
          <w:rFonts w:ascii="Times New Roman" w:hAnsi="Times New Roman" w:cs="Times New Roman"/>
        </w:rPr>
        <w:t>освоение</w:t>
      </w:r>
      <w:r w:rsidRPr="00657CE0">
        <w:rPr>
          <w:rFonts w:ascii="Times New Roman" w:hAnsi="Times New Roman" w:cs="Times New Roman"/>
        </w:rPr>
        <w:t xml:space="preserve"> (полное, частичное) двигательных переходов в горизонтальной, вертикальной плоскости;</w:t>
      </w:r>
    </w:p>
    <w:p w:rsidR="00657CE0" w:rsidRPr="00657CE0" w:rsidRDefault="00657CE0" w:rsidP="00F81737">
      <w:pPr>
        <w:tabs>
          <w:tab w:val="left" w:pos="284"/>
        </w:tabs>
        <w:spacing w:line="360" w:lineRule="auto"/>
        <w:rPr>
          <w:rFonts w:ascii="Times New Roman" w:hAnsi="Times New Roman" w:cs="Times New Roman"/>
        </w:rPr>
      </w:pPr>
      <w:r w:rsidRPr="00657CE0">
        <w:rPr>
          <w:rFonts w:ascii="Times New Roman" w:hAnsi="Times New Roman" w:cs="Times New Roman"/>
        </w:rPr>
        <w:t xml:space="preserve">  • </w:t>
      </w:r>
      <w:r w:rsidR="00F81737">
        <w:rPr>
          <w:rFonts w:ascii="Times New Roman" w:hAnsi="Times New Roman" w:cs="Times New Roman"/>
        </w:rPr>
        <w:t xml:space="preserve">  </w:t>
      </w:r>
      <w:r w:rsidRPr="00657CE0">
        <w:rPr>
          <w:rFonts w:ascii="Times New Roman" w:hAnsi="Times New Roman" w:cs="Times New Roman"/>
        </w:rPr>
        <w:t>передвижение (перемещение) в пространстве в спортивном зале;</w:t>
      </w:r>
    </w:p>
    <w:p w:rsidR="00657CE0" w:rsidRPr="00657CE0" w:rsidRDefault="00F81737" w:rsidP="00F81737">
      <w:pPr>
        <w:tabs>
          <w:tab w:val="left" w:pos="284"/>
          <w:tab w:val="right" w:pos="5036"/>
          <w:tab w:val="right" w:pos="6908"/>
          <w:tab w:val="right" w:pos="9351"/>
        </w:tabs>
        <w:spacing w:line="360" w:lineRule="auto"/>
        <w:rPr>
          <w:rFonts w:ascii="Times New Roman" w:hAnsi="Times New Roman" w:cs="Times New Roman"/>
        </w:rPr>
      </w:pPr>
      <w:r>
        <w:rPr>
          <w:rFonts w:ascii="Times New Roman" w:hAnsi="Times New Roman" w:cs="Times New Roman"/>
        </w:rPr>
        <w:t xml:space="preserve">  </w:t>
      </w:r>
      <w:r w:rsidR="00657CE0" w:rsidRPr="00657CE0">
        <w:rPr>
          <w:rFonts w:ascii="Times New Roman" w:hAnsi="Times New Roman" w:cs="Times New Roman"/>
        </w:rPr>
        <w:t xml:space="preserve">•   освоение двигательных навыков, </w:t>
      </w:r>
      <w:r w:rsidR="00657CE0" w:rsidRPr="00657CE0">
        <w:rPr>
          <w:rFonts w:ascii="Times New Roman" w:hAnsi="Times New Roman" w:cs="Times New Roman"/>
        </w:rPr>
        <w:tab/>
        <w:t xml:space="preserve"> координации, последовательности движений;</w:t>
      </w:r>
    </w:p>
    <w:p w:rsidR="00657CE0" w:rsidRPr="00657CE0" w:rsidRDefault="00F81737" w:rsidP="00F81737">
      <w:pPr>
        <w:tabs>
          <w:tab w:val="left" w:pos="284"/>
          <w:tab w:val="left" w:pos="1352"/>
          <w:tab w:val="left" w:pos="7215"/>
        </w:tabs>
        <w:spacing w:line="360" w:lineRule="auto"/>
        <w:rPr>
          <w:rFonts w:ascii="Times New Roman" w:hAnsi="Times New Roman" w:cs="Times New Roman"/>
        </w:rPr>
      </w:pPr>
      <w:r>
        <w:rPr>
          <w:rFonts w:ascii="Times New Roman" w:hAnsi="Times New Roman" w:cs="Times New Roman"/>
        </w:rPr>
        <w:t xml:space="preserve">  </w:t>
      </w:r>
      <w:r w:rsidR="00657CE0" w:rsidRPr="00657CE0">
        <w:rPr>
          <w:rFonts w:ascii="Times New Roman" w:hAnsi="Times New Roman" w:cs="Times New Roman"/>
        </w:rPr>
        <w:t>•   совершенствование физических качеств: ловкости, силы, быстроты, выносливости;</w:t>
      </w:r>
    </w:p>
    <w:p w:rsidR="00657CE0" w:rsidRPr="00657CE0" w:rsidRDefault="00F81737" w:rsidP="00F81737">
      <w:pPr>
        <w:tabs>
          <w:tab w:val="left" w:pos="284"/>
          <w:tab w:val="left" w:pos="1352"/>
        </w:tabs>
        <w:spacing w:line="360" w:lineRule="auto"/>
        <w:rPr>
          <w:rFonts w:ascii="Times New Roman" w:hAnsi="Times New Roman" w:cs="Times New Roman"/>
        </w:rPr>
      </w:pPr>
      <w:r>
        <w:rPr>
          <w:rFonts w:ascii="Times New Roman" w:hAnsi="Times New Roman" w:cs="Times New Roman"/>
        </w:rPr>
        <w:t xml:space="preserve">  </w:t>
      </w:r>
      <w:r w:rsidR="00657CE0" w:rsidRPr="00657CE0">
        <w:rPr>
          <w:rFonts w:ascii="Times New Roman" w:hAnsi="Times New Roman" w:cs="Times New Roman"/>
        </w:rPr>
        <w:t>•   умение радоваться успехам- выше прыгнул, быстрее пробежал.</w:t>
      </w:r>
    </w:p>
    <w:p w:rsidR="00657CE0" w:rsidRPr="00F81737" w:rsidRDefault="00657CE0" w:rsidP="00F81737">
      <w:pPr>
        <w:tabs>
          <w:tab w:val="left" w:pos="284"/>
        </w:tabs>
        <w:spacing w:line="360" w:lineRule="auto"/>
        <w:rPr>
          <w:rFonts w:ascii="Times New Roman" w:hAnsi="Times New Roman" w:cs="Times New Roman"/>
          <w:i/>
        </w:rPr>
      </w:pPr>
      <w:r w:rsidRPr="00F81737">
        <w:rPr>
          <w:rFonts w:ascii="Times New Roman" w:hAnsi="Times New Roman" w:cs="Times New Roman"/>
          <w:i/>
        </w:rPr>
        <w:lastRenderedPageBreak/>
        <w:t>2) Соотнесение самочувствия с настроением, собственной активностью, самостоятельностью и независимостью:</w:t>
      </w:r>
    </w:p>
    <w:p w:rsidR="00657CE0" w:rsidRPr="00657CE0" w:rsidRDefault="00657CE0" w:rsidP="00F81737">
      <w:pPr>
        <w:tabs>
          <w:tab w:val="left" w:pos="284"/>
          <w:tab w:val="left" w:pos="1352"/>
        </w:tabs>
        <w:spacing w:line="360" w:lineRule="auto"/>
        <w:rPr>
          <w:rFonts w:ascii="Times New Roman" w:hAnsi="Times New Roman" w:cs="Times New Roman"/>
        </w:rPr>
      </w:pPr>
      <w:r w:rsidRPr="00657CE0">
        <w:rPr>
          <w:rFonts w:ascii="Times New Roman" w:hAnsi="Times New Roman" w:cs="Times New Roman"/>
        </w:rPr>
        <w:t>•   умение определять свое самочувствие в связи с физической нагрузкой: усталость, болевые ощущения.</w:t>
      </w:r>
    </w:p>
    <w:p w:rsidR="00657CE0" w:rsidRPr="00F81737" w:rsidRDefault="00657CE0" w:rsidP="00F81737">
      <w:pPr>
        <w:tabs>
          <w:tab w:val="left" w:pos="284"/>
        </w:tabs>
        <w:spacing w:line="360" w:lineRule="auto"/>
        <w:rPr>
          <w:rFonts w:ascii="Times New Roman" w:hAnsi="Times New Roman" w:cs="Times New Roman"/>
          <w:i/>
        </w:rPr>
      </w:pPr>
      <w:r w:rsidRPr="00F81737">
        <w:rPr>
          <w:rFonts w:ascii="Times New Roman" w:hAnsi="Times New Roman" w:cs="Times New Roman"/>
          <w:i/>
        </w:rPr>
        <w:t xml:space="preserve">3) Демонстрация физических качеств: </w:t>
      </w:r>
    </w:p>
    <w:p w:rsidR="00657CE0" w:rsidRPr="00657CE0" w:rsidRDefault="00657CE0" w:rsidP="00F81737">
      <w:pPr>
        <w:tabs>
          <w:tab w:val="left" w:pos="284"/>
          <w:tab w:val="left" w:pos="1352"/>
        </w:tabs>
        <w:spacing w:line="360" w:lineRule="auto"/>
        <w:rPr>
          <w:rFonts w:ascii="Times New Roman" w:hAnsi="Times New Roman" w:cs="Times New Roman"/>
        </w:rPr>
      </w:pPr>
      <w:r w:rsidRPr="00657CE0">
        <w:rPr>
          <w:rFonts w:ascii="Times New Roman" w:hAnsi="Times New Roman" w:cs="Times New Roman"/>
        </w:rPr>
        <w:t>• силовые способности, выносливость, гибкость;</w:t>
      </w:r>
    </w:p>
    <w:p w:rsidR="00657CE0" w:rsidRPr="00657CE0" w:rsidRDefault="00657CE0" w:rsidP="00F81737">
      <w:pPr>
        <w:tabs>
          <w:tab w:val="left" w:pos="284"/>
          <w:tab w:val="left" w:pos="1352"/>
        </w:tabs>
        <w:spacing w:line="360" w:lineRule="auto"/>
        <w:rPr>
          <w:rFonts w:ascii="Times New Roman" w:hAnsi="Times New Roman" w:cs="Times New Roman"/>
        </w:rPr>
      </w:pPr>
      <w:r w:rsidRPr="00657CE0">
        <w:rPr>
          <w:rFonts w:ascii="Times New Roman" w:hAnsi="Times New Roman" w:cs="Times New Roman"/>
        </w:rPr>
        <w:t xml:space="preserve">• способность к статическому и динамическому равновесию; </w:t>
      </w:r>
    </w:p>
    <w:p w:rsidR="00657CE0" w:rsidRPr="00657CE0" w:rsidRDefault="00657CE0" w:rsidP="00F81737">
      <w:pPr>
        <w:tabs>
          <w:tab w:val="left" w:pos="284"/>
          <w:tab w:val="left" w:pos="1352"/>
        </w:tabs>
        <w:spacing w:line="360" w:lineRule="auto"/>
        <w:rPr>
          <w:rFonts w:ascii="Times New Roman" w:hAnsi="Times New Roman" w:cs="Times New Roman"/>
        </w:rPr>
      </w:pPr>
      <w:r w:rsidRPr="00657CE0">
        <w:rPr>
          <w:rFonts w:ascii="Times New Roman" w:hAnsi="Times New Roman" w:cs="Times New Roman"/>
        </w:rPr>
        <w:t xml:space="preserve">• способность ориентироваться в пространстве; </w:t>
      </w:r>
    </w:p>
    <w:p w:rsidR="00657CE0" w:rsidRPr="00657CE0" w:rsidRDefault="00657CE0" w:rsidP="00F81737">
      <w:pPr>
        <w:tabs>
          <w:tab w:val="left" w:pos="284"/>
          <w:tab w:val="left" w:pos="1352"/>
        </w:tabs>
        <w:spacing w:line="360" w:lineRule="auto"/>
        <w:rPr>
          <w:rFonts w:ascii="Times New Roman" w:hAnsi="Times New Roman" w:cs="Times New Roman"/>
        </w:rPr>
      </w:pPr>
      <w:r w:rsidRPr="00657CE0">
        <w:rPr>
          <w:rFonts w:ascii="Times New Roman" w:hAnsi="Times New Roman" w:cs="Times New Roman"/>
        </w:rPr>
        <w:t>• умение демонстрировать знакомые действия в незнакомой обстановке.</w:t>
      </w:r>
    </w:p>
    <w:p w:rsidR="00657CE0" w:rsidRPr="00F81737" w:rsidRDefault="00657CE0" w:rsidP="00F81737">
      <w:pPr>
        <w:tabs>
          <w:tab w:val="left" w:pos="284"/>
        </w:tabs>
        <w:spacing w:line="360" w:lineRule="auto"/>
        <w:rPr>
          <w:rFonts w:ascii="Times New Roman" w:hAnsi="Times New Roman" w:cs="Times New Roman"/>
          <w:i/>
        </w:rPr>
      </w:pPr>
      <w:r w:rsidRPr="00F81737">
        <w:rPr>
          <w:rFonts w:ascii="Times New Roman" w:hAnsi="Times New Roman" w:cs="Times New Roman"/>
          <w:i/>
        </w:rPr>
        <w:t xml:space="preserve">4) Мелкая и общая моторика: </w:t>
      </w:r>
    </w:p>
    <w:p w:rsidR="00657CE0" w:rsidRPr="00657CE0" w:rsidRDefault="00657CE0" w:rsidP="00F81737">
      <w:pPr>
        <w:tabs>
          <w:tab w:val="left" w:pos="284"/>
          <w:tab w:val="left" w:pos="1352"/>
        </w:tabs>
        <w:spacing w:line="360" w:lineRule="auto"/>
        <w:rPr>
          <w:rFonts w:ascii="Times New Roman" w:hAnsi="Times New Roman" w:cs="Times New Roman"/>
        </w:rPr>
      </w:pPr>
      <w:r w:rsidRPr="00657CE0">
        <w:rPr>
          <w:rFonts w:ascii="Times New Roman" w:hAnsi="Times New Roman" w:cs="Times New Roman"/>
        </w:rPr>
        <w:t xml:space="preserve">• умение подстраивать кисть под форму предмета; </w:t>
      </w:r>
    </w:p>
    <w:p w:rsidR="00657CE0" w:rsidRPr="00657CE0" w:rsidRDefault="00657CE0" w:rsidP="00F81737">
      <w:pPr>
        <w:tabs>
          <w:tab w:val="left" w:pos="284"/>
          <w:tab w:val="left" w:pos="1352"/>
        </w:tabs>
        <w:spacing w:line="360" w:lineRule="auto"/>
        <w:rPr>
          <w:rFonts w:ascii="Times New Roman" w:hAnsi="Times New Roman" w:cs="Times New Roman"/>
        </w:rPr>
      </w:pPr>
      <w:r w:rsidRPr="00657CE0">
        <w:rPr>
          <w:rFonts w:ascii="Times New Roman" w:hAnsi="Times New Roman" w:cs="Times New Roman"/>
        </w:rPr>
        <w:t xml:space="preserve">• умение обследовать предметы с помощью рук с различной помощью взрослого; </w:t>
      </w:r>
    </w:p>
    <w:p w:rsidR="00657CE0" w:rsidRPr="00657CE0" w:rsidRDefault="00657CE0" w:rsidP="00F81737">
      <w:pPr>
        <w:tabs>
          <w:tab w:val="left" w:pos="284"/>
          <w:tab w:val="left" w:pos="1352"/>
        </w:tabs>
        <w:spacing w:line="360" w:lineRule="auto"/>
        <w:rPr>
          <w:rFonts w:ascii="Times New Roman" w:hAnsi="Times New Roman" w:cs="Times New Roman"/>
        </w:rPr>
      </w:pPr>
      <w:r w:rsidRPr="00657CE0">
        <w:rPr>
          <w:rFonts w:ascii="Times New Roman" w:hAnsi="Times New Roman" w:cs="Times New Roman"/>
        </w:rPr>
        <w:t>• освоение функциональных действий руками (удерживать, отпускать, брать, отталкивать, тянуть предметы.</w:t>
      </w:r>
    </w:p>
    <w:p w:rsidR="00657CE0" w:rsidRPr="00F81737" w:rsidRDefault="00657CE0" w:rsidP="00F81737">
      <w:pPr>
        <w:tabs>
          <w:tab w:val="left" w:pos="284"/>
        </w:tabs>
        <w:spacing w:line="360" w:lineRule="auto"/>
        <w:rPr>
          <w:rFonts w:ascii="Times New Roman" w:hAnsi="Times New Roman" w:cs="Times New Roman"/>
          <w:i/>
        </w:rPr>
      </w:pPr>
      <w:r w:rsidRPr="00F81737">
        <w:rPr>
          <w:rFonts w:ascii="Times New Roman" w:hAnsi="Times New Roman" w:cs="Times New Roman"/>
          <w:i/>
        </w:rPr>
        <w:t>5) Освоение знаний в области адаптивной физической культуры:</w:t>
      </w:r>
    </w:p>
    <w:p w:rsidR="00657CE0" w:rsidRPr="00657CE0" w:rsidRDefault="00657CE0" w:rsidP="00F81737">
      <w:pPr>
        <w:tabs>
          <w:tab w:val="left" w:pos="284"/>
          <w:tab w:val="left" w:pos="1352"/>
        </w:tabs>
        <w:spacing w:line="360" w:lineRule="auto"/>
        <w:rPr>
          <w:rFonts w:ascii="Times New Roman" w:hAnsi="Times New Roman" w:cs="Times New Roman"/>
        </w:rPr>
      </w:pPr>
      <w:r w:rsidRPr="00657CE0">
        <w:rPr>
          <w:rFonts w:ascii="Times New Roman" w:hAnsi="Times New Roman" w:cs="Times New Roman"/>
        </w:rPr>
        <w:t xml:space="preserve">• выполнение правил поведения на уроках адаптивной физической культуры; </w:t>
      </w:r>
    </w:p>
    <w:p w:rsidR="00657CE0" w:rsidRPr="00657CE0" w:rsidRDefault="00657CE0" w:rsidP="00F81737">
      <w:pPr>
        <w:tabs>
          <w:tab w:val="left" w:pos="284"/>
          <w:tab w:val="left" w:pos="1352"/>
        </w:tabs>
        <w:spacing w:line="360" w:lineRule="auto"/>
        <w:rPr>
          <w:rFonts w:ascii="Times New Roman" w:hAnsi="Times New Roman" w:cs="Times New Roman"/>
        </w:rPr>
      </w:pPr>
      <w:r w:rsidRPr="00657CE0">
        <w:rPr>
          <w:rFonts w:ascii="Times New Roman" w:hAnsi="Times New Roman" w:cs="Times New Roman"/>
        </w:rPr>
        <w:t xml:space="preserve">• знание последовательности действий и упражнений, выполняемых на уроке; </w:t>
      </w:r>
    </w:p>
    <w:p w:rsidR="00657CE0" w:rsidRPr="00657CE0" w:rsidRDefault="00657CE0" w:rsidP="00F81737">
      <w:pPr>
        <w:tabs>
          <w:tab w:val="left" w:pos="284"/>
          <w:tab w:val="left" w:pos="1352"/>
        </w:tabs>
        <w:spacing w:line="360" w:lineRule="auto"/>
        <w:rPr>
          <w:rFonts w:ascii="Times New Roman" w:hAnsi="Times New Roman" w:cs="Times New Roman"/>
        </w:rPr>
      </w:pPr>
      <w:r w:rsidRPr="00657CE0">
        <w:rPr>
          <w:rFonts w:ascii="Times New Roman" w:hAnsi="Times New Roman" w:cs="Times New Roman"/>
        </w:rPr>
        <w:t>• умения правильно пользоваться спортивным инвентарем и спортивным оборудованием.</w:t>
      </w:r>
    </w:p>
    <w:p w:rsidR="00657CE0" w:rsidRPr="00F81737" w:rsidRDefault="00657CE0" w:rsidP="00F81737">
      <w:pPr>
        <w:tabs>
          <w:tab w:val="left" w:pos="284"/>
        </w:tabs>
        <w:spacing w:line="360" w:lineRule="auto"/>
        <w:rPr>
          <w:rFonts w:ascii="Times New Roman" w:hAnsi="Times New Roman" w:cs="Times New Roman"/>
          <w:i/>
        </w:rPr>
      </w:pPr>
      <w:r w:rsidRPr="00F81737">
        <w:rPr>
          <w:rFonts w:ascii="Times New Roman" w:hAnsi="Times New Roman" w:cs="Times New Roman"/>
          <w:i/>
        </w:rPr>
        <w:t>6) Изменение положения тела в пространстве: построение и перестроение.</w:t>
      </w:r>
    </w:p>
    <w:p w:rsidR="00657CE0" w:rsidRPr="00F81737" w:rsidRDefault="00657CE0" w:rsidP="00F81737">
      <w:pPr>
        <w:tabs>
          <w:tab w:val="left" w:pos="284"/>
        </w:tabs>
        <w:spacing w:line="360" w:lineRule="auto"/>
        <w:rPr>
          <w:rFonts w:ascii="Times New Roman" w:hAnsi="Times New Roman" w:cs="Times New Roman"/>
          <w:i/>
        </w:rPr>
      </w:pPr>
      <w:r w:rsidRPr="00F81737">
        <w:rPr>
          <w:rFonts w:ascii="Times New Roman" w:hAnsi="Times New Roman" w:cs="Times New Roman"/>
          <w:i/>
        </w:rPr>
        <w:t>7) Действия с мячом: бросание, ловля, метание мяча.</w:t>
      </w:r>
    </w:p>
    <w:p w:rsidR="00657CE0" w:rsidRPr="00F81737" w:rsidRDefault="00657CE0" w:rsidP="00F81737">
      <w:pPr>
        <w:tabs>
          <w:tab w:val="left" w:pos="284"/>
        </w:tabs>
        <w:spacing w:line="360" w:lineRule="auto"/>
        <w:rPr>
          <w:rFonts w:ascii="Times New Roman" w:hAnsi="Times New Roman" w:cs="Times New Roman"/>
          <w:i/>
        </w:rPr>
      </w:pPr>
      <w:r w:rsidRPr="00F81737">
        <w:rPr>
          <w:rFonts w:ascii="Times New Roman" w:hAnsi="Times New Roman" w:cs="Times New Roman"/>
          <w:i/>
        </w:rPr>
        <w:t>8) Освоение доступных видов физкультурно-спортивной деятельности: элементы спортивных игр, подвижные игры:</w:t>
      </w:r>
    </w:p>
    <w:p w:rsidR="00657CE0" w:rsidRPr="00657CE0" w:rsidRDefault="00657CE0" w:rsidP="00F81737">
      <w:pPr>
        <w:tabs>
          <w:tab w:val="left" w:pos="284"/>
          <w:tab w:val="left" w:pos="1352"/>
        </w:tabs>
        <w:spacing w:line="360" w:lineRule="auto"/>
        <w:rPr>
          <w:rFonts w:ascii="Times New Roman" w:hAnsi="Times New Roman" w:cs="Times New Roman"/>
        </w:rPr>
      </w:pPr>
      <w:r w:rsidRPr="00657CE0">
        <w:rPr>
          <w:rFonts w:ascii="Times New Roman" w:hAnsi="Times New Roman" w:cs="Times New Roman"/>
        </w:rPr>
        <w:t xml:space="preserve">• выполнение действий по показу, подражанию, самостоятельно; </w:t>
      </w:r>
    </w:p>
    <w:p w:rsidR="00657CE0" w:rsidRPr="00657CE0" w:rsidRDefault="00657CE0" w:rsidP="00F81737">
      <w:pPr>
        <w:tabs>
          <w:tab w:val="left" w:pos="284"/>
          <w:tab w:val="left" w:pos="1352"/>
        </w:tabs>
        <w:spacing w:line="360" w:lineRule="auto"/>
        <w:rPr>
          <w:rFonts w:ascii="Times New Roman" w:hAnsi="Times New Roman" w:cs="Times New Roman"/>
          <w:b/>
          <w:i/>
          <w:u w:val="single"/>
        </w:rPr>
      </w:pPr>
      <w:r w:rsidRPr="00657CE0">
        <w:rPr>
          <w:rFonts w:ascii="Times New Roman" w:hAnsi="Times New Roman" w:cs="Times New Roman"/>
        </w:rPr>
        <w:t xml:space="preserve">• соблюдение </w:t>
      </w:r>
      <w:r w:rsidR="00F81737" w:rsidRPr="00657CE0">
        <w:rPr>
          <w:rFonts w:ascii="Times New Roman" w:hAnsi="Times New Roman" w:cs="Times New Roman"/>
        </w:rPr>
        <w:t>правил коррекционных</w:t>
      </w:r>
      <w:r w:rsidRPr="00657CE0">
        <w:rPr>
          <w:rFonts w:ascii="Times New Roman" w:hAnsi="Times New Roman" w:cs="Times New Roman"/>
        </w:rPr>
        <w:t xml:space="preserve"> подвижных игр.</w:t>
      </w:r>
    </w:p>
    <w:p w:rsidR="00657CE0" w:rsidRPr="00657CE0" w:rsidRDefault="00657CE0" w:rsidP="00657CE0">
      <w:pPr>
        <w:pStyle w:val="af"/>
        <w:suppressAutoHyphens w:val="0"/>
        <w:spacing w:line="360" w:lineRule="auto"/>
        <w:ind w:left="360"/>
        <w:rPr>
          <w:rFonts w:ascii="Times New Roman" w:hAnsi="Times New Roman"/>
          <w:sz w:val="24"/>
          <w:szCs w:val="24"/>
        </w:rPr>
      </w:pPr>
    </w:p>
    <w:p w:rsidR="00657CE0" w:rsidRPr="003040EC" w:rsidRDefault="00657CE0" w:rsidP="003040EC">
      <w:pPr>
        <w:pStyle w:val="af"/>
        <w:suppressAutoHyphens w:val="0"/>
        <w:spacing w:line="360" w:lineRule="auto"/>
        <w:ind w:left="720"/>
        <w:jc w:val="both"/>
        <w:rPr>
          <w:rFonts w:ascii="Times New Roman" w:hAnsi="Times New Roman"/>
          <w:sz w:val="24"/>
          <w:szCs w:val="24"/>
        </w:rPr>
      </w:pPr>
    </w:p>
    <w:p w:rsidR="00982501" w:rsidRPr="001700D7" w:rsidRDefault="00982501" w:rsidP="00847358">
      <w:pPr>
        <w:spacing w:line="360" w:lineRule="auto"/>
        <w:ind w:left="360" w:hanging="360"/>
        <w:jc w:val="center"/>
        <w:rPr>
          <w:rFonts w:ascii="Times New Roman" w:hAnsi="Times New Roman" w:cs="Times New Roman"/>
          <w:i/>
        </w:rPr>
      </w:pPr>
      <w:bookmarkStart w:id="43" w:name="bookmark45системаоценки313"/>
      <w:r w:rsidRPr="001700D7">
        <w:rPr>
          <w:rFonts w:ascii="Times New Roman" w:hAnsi="Times New Roman" w:cs="Times New Roman"/>
          <w:b/>
        </w:rPr>
        <w:t xml:space="preserve">3.1.3.Система оценки достижений обучающихся </w:t>
      </w:r>
      <w:r w:rsidRPr="00847358">
        <w:rPr>
          <w:rFonts w:ascii="Times New Roman" w:hAnsi="Times New Roman" w:cs="Times New Roman"/>
          <w:b/>
        </w:rPr>
        <w:t xml:space="preserve">с умеренной, тяжелой, глубокой умственной отсталостью, с </w:t>
      </w:r>
      <w:r w:rsidR="008674F4" w:rsidRPr="00847358">
        <w:rPr>
          <w:rFonts w:ascii="Times New Roman" w:hAnsi="Times New Roman" w:cs="Times New Roman"/>
          <w:b/>
        </w:rPr>
        <w:t xml:space="preserve">ТМНР </w:t>
      </w:r>
      <w:r w:rsidR="008674F4" w:rsidRPr="001700D7">
        <w:rPr>
          <w:rFonts w:ascii="Times New Roman" w:hAnsi="Times New Roman" w:cs="Times New Roman"/>
          <w:b/>
        </w:rPr>
        <w:t>планируемых</w:t>
      </w:r>
      <w:r w:rsidRPr="001700D7">
        <w:rPr>
          <w:rFonts w:ascii="Times New Roman" w:hAnsi="Times New Roman" w:cs="Times New Roman"/>
          <w:b/>
        </w:rPr>
        <w:t xml:space="preserve"> результатов освоения основной общеобразовательной программы</w:t>
      </w:r>
      <w:r>
        <w:rPr>
          <w:rFonts w:ascii="Times New Roman" w:hAnsi="Times New Roman" w:cs="Times New Roman"/>
          <w:b/>
        </w:rPr>
        <w:t xml:space="preserve"> (вариант 2)</w:t>
      </w:r>
    </w:p>
    <w:bookmarkEnd w:id="43"/>
    <w:p w:rsidR="00982501" w:rsidRDefault="00982501" w:rsidP="00067DA4">
      <w:pPr>
        <w:spacing w:line="360" w:lineRule="auto"/>
        <w:ind w:firstLine="360"/>
        <w:rPr>
          <w:rFonts w:ascii="Times New Roman" w:hAnsi="Times New Roman" w:cs="Times New Roman"/>
        </w:rPr>
      </w:pPr>
      <w:r w:rsidRPr="001700D7">
        <w:rPr>
          <w:rFonts w:ascii="Times New Roman" w:hAnsi="Times New Roman" w:cs="Times New Roman"/>
          <w:b/>
          <w:i/>
        </w:rPr>
        <w:t>Текущая аттестация</w:t>
      </w:r>
      <w:r w:rsidRPr="007433AE">
        <w:rPr>
          <w:rFonts w:ascii="Times New Roman" w:hAnsi="Times New Roman" w:cs="Times New Roman"/>
        </w:rPr>
        <w:t xml:space="preserve"> обучающихся включает в себя полугодовое оценивание результатов освоения СИПР, разработанной на основе АООП образовательной организации. </w:t>
      </w:r>
    </w:p>
    <w:p w:rsidR="00982501" w:rsidRPr="007433AE" w:rsidRDefault="00982501" w:rsidP="000B5F3D">
      <w:pPr>
        <w:spacing w:line="360" w:lineRule="auto"/>
        <w:ind w:firstLine="360"/>
        <w:rPr>
          <w:rFonts w:ascii="Times New Roman" w:hAnsi="Times New Roman" w:cs="Times New Roman"/>
        </w:rPr>
      </w:pPr>
      <w:r w:rsidRPr="001700D7">
        <w:rPr>
          <w:rFonts w:ascii="Times New Roman" w:hAnsi="Times New Roman" w:cs="Times New Roman"/>
          <w:b/>
          <w:i/>
        </w:rPr>
        <w:t>Промежуточная (годовая) аттестация</w:t>
      </w:r>
      <w:r w:rsidRPr="007433AE">
        <w:rPr>
          <w:rFonts w:ascii="Times New Roman" w:hAnsi="Times New Roman" w:cs="Times New Roman"/>
        </w:rPr>
        <w:t xml:space="preserve"> представляет собой оценку результатов освоения СИПР и развития жизненных компетенций ребёнка по итогам учебного года. Для организации аттестации обучающихся рекомендуется примен</w:t>
      </w:r>
      <w:r>
        <w:rPr>
          <w:rFonts w:ascii="Times New Roman" w:hAnsi="Times New Roman" w:cs="Times New Roman"/>
        </w:rPr>
        <w:t>ять метод экспертной группы</w:t>
      </w:r>
      <w:r w:rsidRPr="007433AE">
        <w:rPr>
          <w:rFonts w:ascii="Times New Roman" w:hAnsi="Times New Roman" w:cs="Times New Roman"/>
        </w:rPr>
        <w:t>. Она объединяет разных</w:t>
      </w:r>
      <w:r>
        <w:rPr>
          <w:rFonts w:ascii="Times New Roman" w:hAnsi="Times New Roman" w:cs="Times New Roman"/>
        </w:rPr>
        <w:t xml:space="preserve"> </w:t>
      </w:r>
      <w:r w:rsidRPr="007433AE">
        <w:rPr>
          <w:rFonts w:ascii="Times New Roman" w:hAnsi="Times New Roman" w:cs="Times New Roman"/>
        </w:rPr>
        <w:t xml:space="preserve">специалистов, осуществляющих процесс образования и развития ребенка. К процессу аттестации обучающегося желательно привлекать членов его семьи. Задачей экспертной группы </w:t>
      </w:r>
      <w:r w:rsidRPr="007433AE">
        <w:rPr>
          <w:rFonts w:ascii="Times New Roman" w:hAnsi="Times New Roman" w:cs="Times New Roman"/>
        </w:rPr>
        <w:lastRenderedPageBreak/>
        <w:t>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По итогам освоения отраженных в СИПР задач и 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w:t>
      </w:r>
    </w:p>
    <w:p w:rsidR="00982501" w:rsidRPr="000121C9" w:rsidRDefault="00982501" w:rsidP="000121C9">
      <w:pPr>
        <w:spacing w:line="360" w:lineRule="auto"/>
        <w:ind w:firstLine="360"/>
        <w:rPr>
          <w:rFonts w:ascii="Times New Roman" w:hAnsi="Times New Roman" w:cs="Times New Roman"/>
          <w:b/>
          <w:i/>
        </w:rPr>
      </w:pPr>
      <w:r w:rsidRPr="001700D7">
        <w:rPr>
          <w:rFonts w:ascii="Times New Roman" w:hAnsi="Times New Roman" w:cs="Times New Roman"/>
          <w:b/>
          <w:i/>
        </w:rPr>
        <w:t xml:space="preserve">Система оценки результатов отражает степень выполнения обучающимся СИПР, взаимодействие следующих компонентов: </w:t>
      </w:r>
    </w:p>
    <w:p w:rsidR="00982501" w:rsidRPr="007433AE" w:rsidRDefault="008674F4" w:rsidP="007433AE">
      <w:pPr>
        <w:spacing w:line="360" w:lineRule="auto"/>
        <w:rPr>
          <w:rFonts w:ascii="Times New Roman" w:hAnsi="Times New Roman" w:cs="Times New Roman"/>
        </w:rPr>
      </w:pPr>
      <w:r w:rsidRPr="007433AE">
        <w:rPr>
          <w:rFonts w:ascii="Times New Roman" w:hAnsi="Times New Roman" w:cs="Times New Roman"/>
        </w:rPr>
        <w:t>•</w:t>
      </w:r>
      <w:r>
        <w:rPr>
          <w:rFonts w:ascii="Times New Roman" w:hAnsi="Times New Roman" w:cs="Times New Roman"/>
        </w:rPr>
        <w:t xml:space="preserve"> </w:t>
      </w:r>
      <w:r w:rsidRPr="007433AE">
        <w:rPr>
          <w:rFonts w:ascii="Times New Roman" w:hAnsi="Times New Roman" w:cs="Times New Roman"/>
        </w:rPr>
        <w:t>что</w:t>
      </w:r>
      <w:r w:rsidR="00982501" w:rsidRPr="007433AE">
        <w:rPr>
          <w:rFonts w:ascii="Times New Roman" w:hAnsi="Times New Roman" w:cs="Times New Roman"/>
        </w:rPr>
        <w:t xml:space="preserve"> обучающийся знает и умеет на конец учебного периода,</w:t>
      </w:r>
    </w:p>
    <w:p w:rsidR="00982501" w:rsidRPr="007433AE" w:rsidRDefault="008674F4" w:rsidP="007433AE">
      <w:pPr>
        <w:spacing w:line="360" w:lineRule="auto"/>
        <w:rPr>
          <w:rFonts w:ascii="Times New Roman" w:hAnsi="Times New Roman" w:cs="Times New Roman"/>
        </w:rPr>
      </w:pPr>
      <w:r w:rsidRPr="007433AE">
        <w:rPr>
          <w:rFonts w:ascii="Times New Roman" w:hAnsi="Times New Roman" w:cs="Times New Roman"/>
        </w:rPr>
        <w:t xml:space="preserve">• </w:t>
      </w:r>
      <w:r>
        <w:rPr>
          <w:rFonts w:ascii="Times New Roman" w:hAnsi="Times New Roman" w:cs="Times New Roman"/>
        </w:rPr>
        <w:t>что</w:t>
      </w:r>
      <w:r w:rsidR="00982501" w:rsidRPr="007433AE">
        <w:rPr>
          <w:rFonts w:ascii="Times New Roman" w:hAnsi="Times New Roman" w:cs="Times New Roman"/>
        </w:rPr>
        <w:t xml:space="preserve"> из полученных знаний и умений он применяет на практике,</w:t>
      </w:r>
    </w:p>
    <w:p w:rsidR="00982501" w:rsidRPr="007433AE" w:rsidRDefault="008674F4" w:rsidP="007433AE">
      <w:pPr>
        <w:spacing w:line="360" w:lineRule="auto"/>
        <w:rPr>
          <w:rFonts w:ascii="Times New Roman" w:hAnsi="Times New Roman" w:cs="Times New Roman"/>
        </w:rPr>
      </w:pPr>
      <w:r w:rsidRPr="007433AE">
        <w:rPr>
          <w:rFonts w:ascii="Times New Roman" w:hAnsi="Times New Roman" w:cs="Times New Roman"/>
        </w:rPr>
        <w:t xml:space="preserve">• </w:t>
      </w:r>
      <w:r>
        <w:rPr>
          <w:rFonts w:ascii="Times New Roman" w:hAnsi="Times New Roman" w:cs="Times New Roman"/>
        </w:rPr>
        <w:t>насколько</w:t>
      </w:r>
      <w:r w:rsidR="00982501" w:rsidRPr="007433AE">
        <w:rPr>
          <w:rFonts w:ascii="Times New Roman" w:hAnsi="Times New Roman" w:cs="Times New Roman"/>
        </w:rPr>
        <w:t xml:space="preserve"> активно, адекватно и самостоятельно он их применяет.</w:t>
      </w:r>
    </w:p>
    <w:p w:rsidR="00982501"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При оценке результативности обучения учитыва</w:t>
      </w:r>
      <w:r>
        <w:rPr>
          <w:rFonts w:ascii="Times New Roman" w:hAnsi="Times New Roman" w:cs="Times New Roman"/>
        </w:rPr>
        <w:t>ются</w:t>
      </w:r>
      <w:r w:rsidRPr="007433AE">
        <w:rPr>
          <w:rFonts w:ascii="Times New Roman" w:hAnsi="Times New Roman" w:cs="Times New Roman"/>
        </w:rPr>
        <w:t xml:space="preserve"> особенности психического, неврологического и соматического состояния каждого обучающегося. </w:t>
      </w:r>
    </w:p>
    <w:p w:rsidR="00982501"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Выявление результативности обучения происходит вариативно с учетом психофизического развития ребенка в процессе выполнения перцептивных, речевых, предметных действий, графических работ и др. </w:t>
      </w:r>
    </w:p>
    <w:p w:rsidR="00982501"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p>
    <w:p w:rsidR="00982501"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При оценке результативности достижений необходимо учитывать степень </w:t>
      </w:r>
      <w:r>
        <w:rPr>
          <w:rFonts w:ascii="Times New Roman" w:hAnsi="Times New Roman" w:cs="Times New Roman"/>
        </w:rPr>
        <w:t>с</w:t>
      </w:r>
      <w:r w:rsidRPr="007433AE">
        <w:rPr>
          <w:rFonts w:ascii="Times New Roman" w:hAnsi="Times New Roman" w:cs="Times New Roman"/>
        </w:rPr>
        <w:t xml:space="preserve">амостоятельности ребенка. </w:t>
      </w:r>
    </w:p>
    <w:p w:rsidR="00982501" w:rsidRPr="00AC21D6" w:rsidRDefault="00982501" w:rsidP="007433AE">
      <w:pPr>
        <w:spacing w:line="360" w:lineRule="auto"/>
        <w:ind w:firstLine="360"/>
        <w:rPr>
          <w:rFonts w:ascii="Times New Roman" w:hAnsi="Times New Roman" w:cs="Times New Roman"/>
          <w:i/>
        </w:rPr>
      </w:pPr>
      <w:r w:rsidRPr="007433AE">
        <w:rPr>
          <w:rFonts w:ascii="Times New Roman" w:hAnsi="Times New Roman" w:cs="Times New Roman"/>
        </w:rPr>
        <w:t xml:space="preserve">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w:t>
      </w:r>
      <w:r w:rsidRPr="00AC21D6">
        <w:rPr>
          <w:rFonts w:ascii="Times New Roman" w:hAnsi="Times New Roman" w:cs="Times New Roman"/>
          <w:i/>
        </w:rPr>
        <w:t xml:space="preserve">«выполняет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   </w:t>
      </w:r>
    </w:p>
    <w:p w:rsidR="00982501"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Выявление представлений, умений и навыков обучающихся в каждой образовательной области созда</w:t>
      </w:r>
      <w:r>
        <w:rPr>
          <w:rFonts w:ascii="Times New Roman" w:hAnsi="Times New Roman" w:cs="Times New Roman"/>
        </w:rPr>
        <w:t>ёт</w:t>
      </w:r>
      <w:r w:rsidRPr="007433AE">
        <w:rPr>
          <w:rFonts w:ascii="Times New Roman" w:hAnsi="Times New Roman" w:cs="Times New Roman"/>
        </w:rPr>
        <w:t xml:space="preserve"> основу для корректировки </w:t>
      </w:r>
      <w:r>
        <w:rPr>
          <w:rFonts w:ascii="Times New Roman" w:hAnsi="Times New Roman" w:cs="Times New Roman"/>
        </w:rPr>
        <w:t>программы</w:t>
      </w:r>
      <w:r w:rsidRPr="007433AE">
        <w:rPr>
          <w:rFonts w:ascii="Times New Roman" w:hAnsi="Times New Roman" w:cs="Times New Roman"/>
        </w:rPr>
        <w:t>, конкретизации содержания дальнейшей коррекционно-развивающей работы.</w:t>
      </w:r>
    </w:p>
    <w:p w:rsidR="00982501" w:rsidRPr="007433AE" w:rsidRDefault="00982501" w:rsidP="000121C9">
      <w:pPr>
        <w:spacing w:line="360" w:lineRule="auto"/>
        <w:ind w:firstLine="360"/>
        <w:rPr>
          <w:rFonts w:ascii="Times New Roman" w:hAnsi="Times New Roman" w:cs="Times New Roman"/>
        </w:rPr>
      </w:pPr>
      <w:r w:rsidRPr="007433AE">
        <w:rPr>
          <w:rFonts w:ascii="Times New Roman" w:hAnsi="Times New Roman" w:cs="Times New Roman"/>
        </w:rPr>
        <w:t xml:space="preserve"> В случае затруднений в оценке сформированности действий представлений в связи с отсутствием видимых изменений, обусловленных тяжестью имеющихся у ребенка нарушений, оценива</w:t>
      </w:r>
      <w:r>
        <w:rPr>
          <w:rFonts w:ascii="Times New Roman" w:hAnsi="Times New Roman" w:cs="Times New Roman"/>
        </w:rPr>
        <w:t>ется</w:t>
      </w:r>
      <w:r w:rsidRPr="007433AE">
        <w:rPr>
          <w:rFonts w:ascii="Times New Roman" w:hAnsi="Times New Roman" w:cs="Times New Roman"/>
        </w:rPr>
        <w:t xml:space="preserve"> его эмоциональное состояние, другие возможные личностные результаты.</w:t>
      </w:r>
    </w:p>
    <w:p w:rsidR="00982501" w:rsidRPr="00D771FF" w:rsidRDefault="00982501" w:rsidP="00D771FF">
      <w:pPr>
        <w:tabs>
          <w:tab w:val="left" w:pos="3475"/>
        </w:tabs>
        <w:spacing w:line="360" w:lineRule="auto"/>
        <w:jc w:val="center"/>
        <w:outlineLvl w:val="2"/>
        <w:rPr>
          <w:rFonts w:ascii="Times New Roman" w:hAnsi="Times New Roman" w:cs="Times New Roman"/>
          <w:b/>
        </w:rPr>
      </w:pPr>
      <w:bookmarkStart w:id="44" w:name="bookmark61"/>
      <w:bookmarkStart w:id="45" w:name="bookmark61содержательныйраздел32"/>
      <w:r w:rsidRPr="00D771FF">
        <w:rPr>
          <w:rFonts w:ascii="Times New Roman" w:hAnsi="Times New Roman" w:cs="Times New Roman"/>
          <w:b/>
        </w:rPr>
        <w:t>3.2. Содержательный раздел</w:t>
      </w:r>
      <w:bookmarkEnd w:id="44"/>
    </w:p>
    <w:p w:rsidR="00982501" w:rsidRPr="00D771FF" w:rsidRDefault="00982501" w:rsidP="00D771FF">
      <w:pPr>
        <w:tabs>
          <w:tab w:val="left" w:pos="1666"/>
        </w:tabs>
        <w:spacing w:line="360" w:lineRule="auto"/>
        <w:jc w:val="center"/>
        <w:outlineLvl w:val="2"/>
        <w:rPr>
          <w:rFonts w:ascii="Times New Roman" w:hAnsi="Times New Roman" w:cs="Times New Roman"/>
          <w:b/>
        </w:rPr>
      </w:pPr>
      <w:bookmarkStart w:id="46" w:name="bookmark62"/>
      <w:bookmarkEnd w:id="45"/>
      <w:r w:rsidRPr="00D771FF">
        <w:rPr>
          <w:rFonts w:ascii="Times New Roman" w:hAnsi="Times New Roman" w:cs="Times New Roman"/>
          <w:b/>
        </w:rPr>
        <w:t>3.2.1. Программа формирования базовых учебных действий</w:t>
      </w:r>
      <w:bookmarkEnd w:id="46"/>
    </w:p>
    <w:p w:rsidR="00982501" w:rsidRPr="007433AE" w:rsidRDefault="00982501" w:rsidP="00AC21D6">
      <w:pPr>
        <w:spacing w:line="360" w:lineRule="auto"/>
        <w:ind w:firstLine="360"/>
        <w:rPr>
          <w:rFonts w:ascii="Times New Roman" w:hAnsi="Times New Roman" w:cs="Times New Roman"/>
        </w:rPr>
      </w:pPr>
      <w:r w:rsidRPr="007433AE">
        <w:rPr>
          <w:rFonts w:ascii="Times New Roman" w:hAnsi="Times New Roman" w:cs="Times New Roman"/>
        </w:rPr>
        <w:t xml:space="preserve">Программа формирования базовых учебных действий у обучающихся с умеренной, тяжелой, глубокой умственной отсталостью, с ТМНР направлена на формирование готовности у детей к </w:t>
      </w:r>
      <w:r w:rsidRPr="007433AE">
        <w:rPr>
          <w:rFonts w:ascii="Times New Roman" w:hAnsi="Times New Roman" w:cs="Times New Roman"/>
        </w:rPr>
        <w:lastRenderedPageBreak/>
        <w:t xml:space="preserve">овладению содержанием АООП образования для обучающихся с умственной отсталостью (вариант 2) </w:t>
      </w:r>
      <w:r>
        <w:rPr>
          <w:rFonts w:ascii="Times New Roman" w:hAnsi="Times New Roman" w:cs="Times New Roman"/>
        </w:rPr>
        <w:t xml:space="preserve"> </w:t>
      </w:r>
      <w:r w:rsidRPr="007433AE">
        <w:rPr>
          <w:rFonts w:ascii="Times New Roman" w:hAnsi="Times New Roman" w:cs="Times New Roman"/>
        </w:rPr>
        <w:t>и включает следующие задачи:</w:t>
      </w:r>
    </w:p>
    <w:p w:rsidR="00982501" w:rsidRDefault="00982501" w:rsidP="007433AE">
      <w:pPr>
        <w:spacing w:line="360" w:lineRule="auto"/>
        <w:ind w:firstLine="360"/>
        <w:rPr>
          <w:rFonts w:ascii="Times New Roman" w:hAnsi="Times New Roman" w:cs="Times New Roman"/>
          <w:b/>
          <w:i/>
        </w:rPr>
      </w:pPr>
      <w:r w:rsidRPr="003A3FE5">
        <w:rPr>
          <w:rFonts w:ascii="Times New Roman" w:hAnsi="Times New Roman" w:cs="Times New Roman"/>
          <w:b/>
          <w:i/>
        </w:rPr>
        <w:t>1. Подготовка ребенка к нахождению и обучению в среде сверстников, к эмоциональному, коммуникативному взаимодействию с группой обучающихся</w:t>
      </w:r>
      <w:r>
        <w:rPr>
          <w:rFonts w:ascii="Times New Roman" w:hAnsi="Times New Roman" w:cs="Times New Roman"/>
          <w:b/>
          <w:i/>
        </w:rPr>
        <w:t>:</w:t>
      </w:r>
    </w:p>
    <w:p w:rsidR="00982501" w:rsidRDefault="00982501" w:rsidP="00C83A4E">
      <w:pPr>
        <w:spacing w:line="360" w:lineRule="auto"/>
        <w:ind w:firstLine="360"/>
        <w:rPr>
          <w:rFonts w:ascii="Times New Roman" w:hAnsi="Times New Roman" w:cs="Times New Roman"/>
        </w:rPr>
      </w:pPr>
      <w:r w:rsidRPr="007433AE">
        <w:rPr>
          <w:rFonts w:ascii="Times New Roman" w:hAnsi="Times New Roman" w:cs="Times New Roman"/>
        </w:rPr>
        <w:t>•</w:t>
      </w:r>
      <w:r>
        <w:rPr>
          <w:rFonts w:ascii="Times New Roman" w:hAnsi="Times New Roman" w:cs="Times New Roman"/>
        </w:rPr>
        <w:t xml:space="preserve">   установление зрительного контакта</w:t>
      </w:r>
      <w:r w:rsidRPr="007433AE">
        <w:rPr>
          <w:rFonts w:ascii="Times New Roman" w:hAnsi="Times New Roman" w:cs="Times New Roman"/>
        </w:rPr>
        <w:t>;</w:t>
      </w:r>
    </w:p>
    <w:p w:rsidR="00982501" w:rsidRDefault="00982501" w:rsidP="00C83A4E">
      <w:pPr>
        <w:tabs>
          <w:tab w:val="left" w:pos="1361"/>
        </w:tabs>
        <w:spacing w:line="360" w:lineRule="auto"/>
        <w:ind w:firstLine="360"/>
        <w:rPr>
          <w:rFonts w:ascii="Times New Roman" w:hAnsi="Times New Roman" w:cs="Times New Roman"/>
        </w:rPr>
      </w:pPr>
      <w:r>
        <w:rPr>
          <w:rFonts w:ascii="Times New Roman" w:hAnsi="Times New Roman" w:cs="Times New Roman"/>
        </w:rPr>
        <w:t>•   адекватная ответная реакция на прикосновение речь</w:t>
      </w:r>
      <w:r w:rsidRPr="007433AE">
        <w:rPr>
          <w:rFonts w:ascii="Times New Roman" w:hAnsi="Times New Roman" w:cs="Times New Roman"/>
        </w:rPr>
        <w:t>;</w:t>
      </w:r>
    </w:p>
    <w:p w:rsidR="00982501" w:rsidRDefault="00982501" w:rsidP="00C83A4E">
      <w:pPr>
        <w:tabs>
          <w:tab w:val="left" w:pos="1361"/>
        </w:tabs>
        <w:spacing w:line="360" w:lineRule="auto"/>
        <w:ind w:firstLine="360"/>
        <w:rPr>
          <w:rFonts w:ascii="Times New Roman" w:hAnsi="Times New Roman" w:cs="Times New Roman"/>
        </w:rPr>
      </w:pPr>
      <w:r>
        <w:rPr>
          <w:rFonts w:ascii="Times New Roman" w:hAnsi="Times New Roman" w:cs="Times New Roman"/>
        </w:rPr>
        <w:t>•   адекватная ответная реакция на обращённую речь</w:t>
      </w:r>
      <w:r w:rsidRPr="007433AE">
        <w:rPr>
          <w:rFonts w:ascii="Times New Roman" w:hAnsi="Times New Roman" w:cs="Times New Roman"/>
        </w:rPr>
        <w:t>;</w:t>
      </w:r>
    </w:p>
    <w:p w:rsidR="00982501" w:rsidRDefault="00982501" w:rsidP="00C83A4E">
      <w:pPr>
        <w:tabs>
          <w:tab w:val="left" w:pos="1361"/>
        </w:tabs>
        <w:spacing w:line="360" w:lineRule="auto"/>
        <w:ind w:firstLine="360"/>
        <w:rPr>
          <w:rFonts w:ascii="Times New Roman" w:hAnsi="Times New Roman" w:cs="Times New Roman"/>
        </w:rPr>
      </w:pPr>
      <w:r>
        <w:rPr>
          <w:rFonts w:ascii="Times New Roman" w:hAnsi="Times New Roman" w:cs="Times New Roman"/>
        </w:rPr>
        <w:t>•   реагирование на собственное имя</w:t>
      </w:r>
      <w:r w:rsidRPr="007433AE">
        <w:rPr>
          <w:rFonts w:ascii="Times New Roman" w:hAnsi="Times New Roman" w:cs="Times New Roman"/>
        </w:rPr>
        <w:t>;</w:t>
      </w:r>
    </w:p>
    <w:p w:rsidR="00982501" w:rsidRPr="007433AE" w:rsidRDefault="00982501" w:rsidP="00C83A4E">
      <w:pPr>
        <w:spacing w:line="360" w:lineRule="auto"/>
        <w:ind w:firstLine="360"/>
        <w:rPr>
          <w:rFonts w:ascii="Times New Roman" w:hAnsi="Times New Roman" w:cs="Times New Roman"/>
        </w:rPr>
      </w:pPr>
      <w:r w:rsidRPr="007433AE">
        <w:rPr>
          <w:rFonts w:ascii="Times New Roman" w:hAnsi="Times New Roman" w:cs="Times New Roman"/>
        </w:rPr>
        <w:t>•</w:t>
      </w:r>
      <w:r>
        <w:rPr>
          <w:rFonts w:ascii="Times New Roman" w:hAnsi="Times New Roman" w:cs="Times New Roman"/>
        </w:rPr>
        <w:t xml:space="preserve">   выражение своих желаний (жестом, словом, фразой)</w:t>
      </w:r>
      <w:r w:rsidRPr="007433AE">
        <w:rPr>
          <w:rFonts w:ascii="Times New Roman" w:hAnsi="Times New Roman" w:cs="Times New Roman"/>
        </w:rPr>
        <w:t>;</w:t>
      </w:r>
    </w:p>
    <w:p w:rsidR="00982501" w:rsidRDefault="00982501" w:rsidP="00C83A4E">
      <w:pPr>
        <w:tabs>
          <w:tab w:val="left" w:pos="1361"/>
        </w:tabs>
        <w:spacing w:line="360" w:lineRule="auto"/>
        <w:ind w:firstLine="360"/>
        <w:rPr>
          <w:rFonts w:ascii="Times New Roman" w:hAnsi="Times New Roman" w:cs="Times New Roman"/>
        </w:rPr>
      </w:pPr>
      <w:r>
        <w:rPr>
          <w:rFonts w:ascii="Times New Roman" w:hAnsi="Times New Roman" w:cs="Times New Roman"/>
        </w:rPr>
        <w:t>•   выражение согласия /несогласия (жестом, словом, фразой).</w:t>
      </w:r>
    </w:p>
    <w:p w:rsidR="00982501" w:rsidRPr="003A3FE5" w:rsidRDefault="00982501" w:rsidP="007433AE">
      <w:pPr>
        <w:tabs>
          <w:tab w:val="left" w:pos="1361"/>
        </w:tabs>
        <w:spacing w:line="360" w:lineRule="auto"/>
        <w:ind w:firstLine="360"/>
        <w:rPr>
          <w:rFonts w:ascii="Times New Roman" w:hAnsi="Times New Roman" w:cs="Times New Roman"/>
          <w:b/>
          <w:i/>
        </w:rPr>
      </w:pPr>
      <w:r w:rsidRPr="003A3FE5">
        <w:rPr>
          <w:rFonts w:ascii="Times New Roman" w:hAnsi="Times New Roman" w:cs="Times New Roman"/>
          <w:b/>
          <w:i/>
        </w:rPr>
        <w:t>2. Формирование учебного поведения:</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w:t>
      </w:r>
      <w:r>
        <w:rPr>
          <w:rFonts w:ascii="Times New Roman" w:hAnsi="Times New Roman" w:cs="Times New Roman"/>
        </w:rPr>
        <w:t xml:space="preserve">   </w:t>
      </w:r>
      <w:r w:rsidRPr="007433AE">
        <w:rPr>
          <w:rFonts w:ascii="Times New Roman" w:hAnsi="Times New Roman" w:cs="Times New Roman"/>
        </w:rPr>
        <w:t>направленность взгляда (на говорящего взрослого, на задание);</w:t>
      </w:r>
    </w:p>
    <w:p w:rsidR="00982501" w:rsidRPr="007433AE" w:rsidRDefault="00982501" w:rsidP="007433AE">
      <w:pPr>
        <w:tabs>
          <w:tab w:val="left" w:pos="1361"/>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умение выполнять инструкции педагога;</w:t>
      </w:r>
    </w:p>
    <w:p w:rsidR="00982501" w:rsidRPr="007433AE" w:rsidRDefault="00982501" w:rsidP="007433AE">
      <w:pPr>
        <w:tabs>
          <w:tab w:val="left" w:pos="1361"/>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использование по назначению учебных материалов;</w:t>
      </w:r>
    </w:p>
    <w:p w:rsidR="00982501" w:rsidRPr="007433AE" w:rsidRDefault="00982501" w:rsidP="007433AE">
      <w:pPr>
        <w:tabs>
          <w:tab w:val="left" w:pos="1361"/>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умение выполнять действия по образцу и по подражанию.</w:t>
      </w:r>
    </w:p>
    <w:p w:rsidR="00982501" w:rsidRPr="003A3FE5" w:rsidRDefault="00982501" w:rsidP="007433AE">
      <w:pPr>
        <w:spacing w:line="360" w:lineRule="auto"/>
        <w:ind w:firstLine="360"/>
        <w:rPr>
          <w:rFonts w:ascii="Times New Roman" w:hAnsi="Times New Roman" w:cs="Times New Roman"/>
          <w:b/>
          <w:i/>
        </w:rPr>
      </w:pPr>
      <w:r w:rsidRPr="003A3FE5">
        <w:rPr>
          <w:rFonts w:ascii="Times New Roman" w:hAnsi="Times New Roman" w:cs="Times New Roman"/>
          <w:b/>
          <w:i/>
        </w:rPr>
        <w:t>3 . Формирование умения выполнять задание:</w:t>
      </w:r>
    </w:p>
    <w:p w:rsidR="00982501" w:rsidRPr="007433AE" w:rsidRDefault="00982501" w:rsidP="007433AE">
      <w:pPr>
        <w:tabs>
          <w:tab w:val="left" w:pos="1361"/>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в течение определенного периода времени,</w:t>
      </w:r>
    </w:p>
    <w:p w:rsidR="00982501" w:rsidRPr="007433AE" w:rsidRDefault="00982501" w:rsidP="007433AE">
      <w:pPr>
        <w:tabs>
          <w:tab w:val="left" w:pos="1361"/>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от начала до конца,</w:t>
      </w:r>
    </w:p>
    <w:p w:rsidR="00982501" w:rsidRDefault="00982501" w:rsidP="007433AE">
      <w:pPr>
        <w:tabs>
          <w:tab w:val="left" w:pos="1361"/>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с заданными качественными параметрами</w:t>
      </w:r>
    </w:p>
    <w:p w:rsidR="00982501" w:rsidRDefault="00982501" w:rsidP="00C773F6">
      <w:pPr>
        <w:tabs>
          <w:tab w:val="left" w:pos="1361"/>
        </w:tabs>
        <w:spacing w:line="360" w:lineRule="auto"/>
        <w:ind w:firstLine="360"/>
        <w:rPr>
          <w:rFonts w:ascii="Times New Roman" w:hAnsi="Times New Roman" w:cs="Times New Roman"/>
        </w:rPr>
      </w:pPr>
      <w:r>
        <w:rPr>
          <w:rFonts w:ascii="Times New Roman" w:hAnsi="Times New Roman" w:cs="Times New Roman"/>
        </w:rPr>
        <w:t>•   последовательное выполнение нескольких заданий.</w:t>
      </w:r>
    </w:p>
    <w:p w:rsidR="00982501" w:rsidRPr="003A3FE5" w:rsidRDefault="00982501" w:rsidP="007433AE">
      <w:pPr>
        <w:tabs>
          <w:tab w:val="left" w:pos="1100"/>
        </w:tabs>
        <w:spacing w:line="360" w:lineRule="auto"/>
        <w:ind w:firstLine="360"/>
        <w:rPr>
          <w:rFonts w:ascii="Times New Roman" w:hAnsi="Times New Roman" w:cs="Times New Roman"/>
          <w:b/>
          <w:i/>
        </w:rPr>
      </w:pPr>
      <w:r w:rsidRPr="003A3FE5">
        <w:rPr>
          <w:rFonts w:ascii="Times New Roman" w:hAnsi="Times New Roman" w:cs="Times New Roman"/>
          <w:b/>
          <w:i/>
        </w:rPr>
        <w:t>4.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w:t>
      </w:r>
    </w:p>
    <w:p w:rsidR="00982501" w:rsidRDefault="00982501" w:rsidP="00A47840">
      <w:pPr>
        <w:spacing w:line="360" w:lineRule="auto"/>
        <w:ind w:firstLine="360"/>
        <w:rPr>
          <w:rFonts w:ascii="Times New Roman" w:hAnsi="Times New Roman" w:cs="Times New Roman"/>
        </w:rPr>
      </w:pPr>
      <w:r>
        <w:rPr>
          <w:rFonts w:ascii="Times New Roman" w:hAnsi="Times New Roman" w:cs="Times New Roman"/>
        </w:rPr>
        <w:t>Промежуточные достижения каждого учащегося в овладении учебными действиями оцениваются по результатам учебного года, итоговые – по окончанию начальной школы и в конце обучения и отражаются в Мониторинге состояния базовых учебных умений и навыков (</w:t>
      </w:r>
      <w:r w:rsidRPr="00125F83">
        <w:rPr>
          <w:rFonts w:ascii="Times New Roman" w:hAnsi="Times New Roman" w:cs="Times New Roman"/>
          <w:i/>
        </w:rPr>
        <w:t>Приложение</w:t>
      </w:r>
      <w:r>
        <w:rPr>
          <w:rFonts w:ascii="Times New Roman" w:hAnsi="Times New Roman" w:cs="Times New Roman"/>
        </w:rPr>
        <w:t>).</w:t>
      </w:r>
    </w:p>
    <w:p w:rsidR="008674F4" w:rsidRDefault="008674F4" w:rsidP="00A47840">
      <w:pPr>
        <w:spacing w:line="360" w:lineRule="auto"/>
        <w:ind w:firstLine="360"/>
        <w:rPr>
          <w:rFonts w:ascii="Times New Roman" w:hAnsi="Times New Roman" w:cs="Times New Roman"/>
        </w:rPr>
      </w:pPr>
    </w:p>
    <w:p w:rsidR="00982501" w:rsidRPr="00125F83" w:rsidRDefault="00982501" w:rsidP="00A47840">
      <w:pPr>
        <w:spacing w:line="360" w:lineRule="auto"/>
        <w:ind w:firstLine="360"/>
        <w:jc w:val="right"/>
        <w:rPr>
          <w:rFonts w:ascii="Times New Roman" w:hAnsi="Times New Roman" w:cs="Times New Roman"/>
        </w:rPr>
      </w:pPr>
      <w:r w:rsidRPr="00125F83">
        <w:rPr>
          <w:rFonts w:ascii="Times New Roman" w:hAnsi="Times New Roman" w:cs="Times New Roman"/>
          <w:i/>
        </w:rPr>
        <w:t xml:space="preserve">Приложение </w:t>
      </w:r>
    </w:p>
    <w:p w:rsidR="00982501" w:rsidRDefault="00982501" w:rsidP="00A47840">
      <w:pPr>
        <w:spacing w:line="360" w:lineRule="auto"/>
        <w:jc w:val="center"/>
        <w:rPr>
          <w:rFonts w:ascii="Times New Roman" w:hAnsi="Times New Roman" w:cs="Times New Roman"/>
          <w:b/>
        </w:rPr>
      </w:pPr>
      <w:r>
        <w:rPr>
          <w:rFonts w:ascii="Times New Roman" w:hAnsi="Times New Roman" w:cs="Times New Roman"/>
          <w:b/>
        </w:rPr>
        <w:t>Мониторинг</w:t>
      </w:r>
      <w:r w:rsidRPr="00125F83">
        <w:rPr>
          <w:rFonts w:ascii="Times New Roman" w:hAnsi="Times New Roman" w:cs="Times New Roman"/>
          <w:b/>
        </w:rPr>
        <w:t xml:space="preserve"> состояния базовых учебных умений и навыков</w:t>
      </w:r>
      <w:r w:rsidRPr="00DC3685">
        <w:rPr>
          <w:rFonts w:ascii="Times New Roman" w:hAnsi="Times New Roman" w:cs="Times New Roman"/>
          <w:b/>
        </w:rPr>
        <w:t xml:space="preserve"> </w:t>
      </w:r>
      <w:r>
        <w:rPr>
          <w:rFonts w:ascii="Times New Roman" w:hAnsi="Times New Roman" w:cs="Times New Roman"/>
          <w:b/>
        </w:rPr>
        <w:t>учащихся</w:t>
      </w:r>
    </w:p>
    <w:p w:rsidR="00982501" w:rsidRPr="00DC3685" w:rsidRDefault="00982501" w:rsidP="00A47840">
      <w:pPr>
        <w:spacing w:line="360" w:lineRule="auto"/>
        <w:jc w:val="center"/>
        <w:rPr>
          <w:rFonts w:ascii="Times New Roman" w:hAnsi="Times New Roman" w:cs="Times New Roman"/>
          <w:b/>
        </w:rPr>
      </w:pPr>
      <w:r w:rsidRPr="00DC3685">
        <w:rPr>
          <w:rFonts w:ascii="Times New Roman" w:hAnsi="Times New Roman" w:cs="Times New Roman"/>
          <w:b/>
        </w:rPr>
        <w:t>I (</w:t>
      </w:r>
      <w:r w:rsidRPr="00DC3685">
        <w:rPr>
          <w:rFonts w:ascii="Times New Roman" w:hAnsi="Times New Roman" w:cs="Times New Roman"/>
          <w:b/>
          <w:lang w:val="en-US"/>
        </w:rPr>
        <w:t>I</w:t>
      </w:r>
      <w:r w:rsidRPr="00DC3685">
        <w:rPr>
          <w:rFonts w:ascii="Times New Roman" w:hAnsi="Times New Roman" w:cs="Times New Roman"/>
          <w:b/>
          <w:vertAlign w:val="superscript"/>
        </w:rPr>
        <w:t>1</w:t>
      </w:r>
      <w:r w:rsidRPr="00DC3685">
        <w:rPr>
          <w:rFonts w:ascii="Times New Roman" w:hAnsi="Times New Roman" w:cs="Times New Roman"/>
          <w:b/>
        </w:rPr>
        <w:t xml:space="preserve">) – </w:t>
      </w:r>
      <w:r w:rsidRPr="00DC3685">
        <w:rPr>
          <w:rFonts w:ascii="Times New Roman" w:hAnsi="Times New Roman" w:cs="Times New Roman"/>
          <w:b/>
          <w:lang w:val="en-US"/>
        </w:rPr>
        <w:t>IV</w:t>
      </w:r>
      <w:r w:rsidRPr="00DC3685">
        <w:rPr>
          <w:rFonts w:ascii="Times New Roman" w:hAnsi="Times New Roman" w:cs="Times New Roman"/>
          <w:b/>
        </w:rPr>
        <w:t xml:space="preserve"> классы</w:t>
      </w:r>
      <w:r>
        <w:rPr>
          <w:rFonts w:ascii="Times New Roman" w:hAnsi="Times New Roman" w:cs="Times New Roman"/>
          <w:b/>
        </w:rPr>
        <w:t xml:space="preserve"> (вариант 2)</w:t>
      </w:r>
    </w:p>
    <w:tbl>
      <w:tblPr>
        <w:tblW w:w="1018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2"/>
        <w:gridCol w:w="510"/>
        <w:gridCol w:w="510"/>
        <w:gridCol w:w="510"/>
        <w:gridCol w:w="506"/>
        <w:gridCol w:w="7"/>
        <w:gridCol w:w="502"/>
        <w:gridCol w:w="10"/>
      </w:tblGrid>
      <w:tr w:rsidR="00982501" w:rsidRPr="00040C77" w:rsidTr="00163B82">
        <w:trPr>
          <w:trHeight w:val="263"/>
        </w:trPr>
        <w:tc>
          <w:tcPr>
            <w:tcW w:w="7632" w:type="dxa"/>
            <w:vMerge w:val="restart"/>
          </w:tcPr>
          <w:p w:rsidR="00982501" w:rsidRDefault="00982501" w:rsidP="000833B9">
            <w:pPr>
              <w:rPr>
                <w:rFonts w:ascii="Times New Roman" w:hAnsi="Times New Roman" w:cs="Times New Roman"/>
                <w:b/>
                <w:bCs/>
              </w:rPr>
            </w:pPr>
            <w:r>
              <w:rPr>
                <w:rFonts w:ascii="Times New Roman" w:hAnsi="Times New Roman" w:cs="Times New Roman"/>
                <w:b/>
                <w:bCs/>
              </w:rPr>
              <w:t xml:space="preserve">     </w:t>
            </w:r>
          </w:p>
          <w:p w:rsidR="00982501" w:rsidRDefault="00982501" w:rsidP="000833B9">
            <w:pPr>
              <w:rPr>
                <w:rFonts w:ascii="Times New Roman" w:hAnsi="Times New Roman" w:cs="Times New Roman"/>
                <w:b/>
                <w:bCs/>
              </w:rPr>
            </w:pPr>
          </w:p>
          <w:p w:rsidR="00982501" w:rsidRPr="00040C77" w:rsidRDefault="00982501" w:rsidP="000833B9">
            <w:pPr>
              <w:rPr>
                <w:rFonts w:ascii="Times New Roman" w:hAnsi="Times New Roman" w:cs="Times New Roman"/>
              </w:rPr>
            </w:pPr>
            <w:r>
              <w:rPr>
                <w:rFonts w:ascii="Times New Roman" w:hAnsi="Times New Roman" w:cs="Times New Roman"/>
                <w:b/>
                <w:bCs/>
              </w:rPr>
              <w:t xml:space="preserve">                               </w:t>
            </w:r>
            <w:r w:rsidRPr="00040C77">
              <w:rPr>
                <w:rFonts w:ascii="Times New Roman" w:hAnsi="Times New Roman" w:cs="Times New Roman"/>
                <w:b/>
                <w:bCs/>
              </w:rPr>
              <w:t xml:space="preserve">Учащиеся класса </w:t>
            </w:r>
          </w:p>
          <w:p w:rsidR="00982501" w:rsidRDefault="00982501" w:rsidP="000833B9">
            <w:pPr>
              <w:rPr>
                <w:rFonts w:ascii="Times New Roman" w:hAnsi="Times New Roman" w:cs="Times New Roman"/>
                <w:b/>
                <w:bCs/>
              </w:rPr>
            </w:pPr>
          </w:p>
          <w:p w:rsidR="00982501" w:rsidRDefault="00982501" w:rsidP="000833B9">
            <w:pPr>
              <w:rPr>
                <w:rFonts w:ascii="Times New Roman" w:hAnsi="Times New Roman" w:cs="Times New Roman"/>
                <w:b/>
                <w:bCs/>
              </w:rPr>
            </w:pPr>
          </w:p>
          <w:p w:rsidR="00982501" w:rsidRDefault="00982501" w:rsidP="000833B9">
            <w:pPr>
              <w:rPr>
                <w:rFonts w:ascii="Times New Roman" w:hAnsi="Times New Roman" w:cs="Times New Roman"/>
                <w:b/>
                <w:bCs/>
              </w:rPr>
            </w:pPr>
          </w:p>
          <w:p w:rsidR="00982501" w:rsidRDefault="00982501" w:rsidP="000833B9">
            <w:pPr>
              <w:rPr>
                <w:rFonts w:ascii="Times New Roman" w:hAnsi="Times New Roman" w:cs="Times New Roman"/>
                <w:b/>
                <w:bCs/>
              </w:rPr>
            </w:pPr>
          </w:p>
          <w:p w:rsidR="00982501" w:rsidRDefault="00982501" w:rsidP="000833B9">
            <w:pPr>
              <w:rPr>
                <w:rFonts w:ascii="Times New Roman" w:hAnsi="Times New Roman" w:cs="Times New Roman"/>
                <w:b/>
                <w:bCs/>
              </w:rPr>
            </w:pPr>
          </w:p>
          <w:p w:rsidR="00982501" w:rsidRPr="00040C77" w:rsidRDefault="00982501" w:rsidP="000833B9">
            <w:pPr>
              <w:rPr>
                <w:rFonts w:ascii="Times New Roman" w:hAnsi="Times New Roman" w:cs="Times New Roman"/>
                <w:b/>
                <w:bCs/>
              </w:rPr>
            </w:pPr>
          </w:p>
        </w:tc>
        <w:tc>
          <w:tcPr>
            <w:tcW w:w="2555" w:type="dxa"/>
            <w:gridSpan w:val="7"/>
            <w:tcBorders>
              <w:bottom w:val="thinThickSmallGap" w:sz="24" w:space="0" w:color="auto"/>
            </w:tcBorders>
          </w:tcPr>
          <w:p w:rsidR="00982501" w:rsidRPr="00040C77" w:rsidRDefault="00982501" w:rsidP="000833B9">
            <w:pPr>
              <w:jc w:val="center"/>
              <w:rPr>
                <w:rFonts w:ascii="Times New Roman" w:hAnsi="Times New Roman" w:cs="Times New Roman"/>
              </w:rPr>
            </w:pPr>
            <w:r w:rsidRPr="00040C77">
              <w:rPr>
                <w:rFonts w:ascii="Times New Roman" w:hAnsi="Times New Roman" w:cs="Times New Roman"/>
              </w:rPr>
              <w:lastRenderedPageBreak/>
              <w:t xml:space="preserve">Ф.И. учащихся класса </w:t>
            </w:r>
          </w:p>
        </w:tc>
      </w:tr>
      <w:tr w:rsidR="00982501" w:rsidRPr="00040C77" w:rsidTr="00A47840">
        <w:trPr>
          <w:cantSplit/>
          <w:trHeight w:val="1446"/>
        </w:trPr>
        <w:tc>
          <w:tcPr>
            <w:tcW w:w="7632" w:type="dxa"/>
            <w:vMerge/>
            <w:tcBorders>
              <w:bottom w:val="thinThickSmallGap" w:sz="24" w:space="0" w:color="auto"/>
            </w:tcBorders>
            <w:vAlign w:val="center"/>
          </w:tcPr>
          <w:p w:rsidR="00982501" w:rsidRPr="00040C77" w:rsidRDefault="00982501" w:rsidP="000833B9">
            <w:pPr>
              <w:rPr>
                <w:rFonts w:ascii="Times New Roman" w:hAnsi="Times New Roman" w:cs="Times New Roman"/>
                <w:b/>
                <w:bCs/>
              </w:rPr>
            </w:pPr>
          </w:p>
        </w:tc>
        <w:tc>
          <w:tcPr>
            <w:tcW w:w="510" w:type="dxa"/>
            <w:tcBorders>
              <w:top w:val="thinThickSmallGap" w:sz="24" w:space="0" w:color="auto"/>
              <w:bottom w:val="thinThickSmallGap" w:sz="24" w:space="0" w:color="auto"/>
              <w:right w:val="single" w:sz="12" w:space="0" w:color="auto"/>
            </w:tcBorders>
            <w:textDirection w:val="tbRl"/>
          </w:tcPr>
          <w:p w:rsidR="00982501" w:rsidRDefault="00982501" w:rsidP="000833B9">
            <w:pPr>
              <w:ind w:left="113" w:right="113"/>
              <w:rPr>
                <w:rFonts w:ascii="Times New Roman" w:hAnsi="Times New Roman" w:cs="Times New Roman"/>
              </w:rPr>
            </w:pPr>
          </w:p>
          <w:p w:rsidR="00982501" w:rsidRDefault="00982501" w:rsidP="000833B9">
            <w:pPr>
              <w:ind w:left="113" w:right="113"/>
              <w:rPr>
                <w:rFonts w:ascii="Times New Roman" w:hAnsi="Times New Roman" w:cs="Times New Roman"/>
              </w:rPr>
            </w:pPr>
          </w:p>
          <w:p w:rsidR="00982501" w:rsidRDefault="00982501" w:rsidP="000833B9">
            <w:pPr>
              <w:ind w:left="113" w:right="113"/>
              <w:rPr>
                <w:rFonts w:ascii="Times New Roman" w:hAnsi="Times New Roman" w:cs="Times New Roman"/>
              </w:rPr>
            </w:pPr>
          </w:p>
          <w:p w:rsidR="00982501" w:rsidRDefault="00982501" w:rsidP="000833B9">
            <w:pPr>
              <w:ind w:left="113" w:right="113"/>
              <w:rPr>
                <w:rFonts w:ascii="Times New Roman" w:hAnsi="Times New Roman" w:cs="Times New Roman"/>
              </w:rPr>
            </w:pPr>
          </w:p>
          <w:p w:rsidR="00982501" w:rsidRDefault="00982501" w:rsidP="000833B9">
            <w:pPr>
              <w:ind w:left="113" w:right="113"/>
              <w:rPr>
                <w:rFonts w:ascii="Times New Roman" w:hAnsi="Times New Roman" w:cs="Times New Roman"/>
              </w:rPr>
            </w:pPr>
          </w:p>
          <w:p w:rsidR="00982501" w:rsidRPr="00040C77" w:rsidRDefault="00982501" w:rsidP="000833B9">
            <w:pPr>
              <w:ind w:left="113" w:right="113"/>
              <w:rPr>
                <w:rFonts w:ascii="Times New Roman" w:hAnsi="Times New Roman" w:cs="Times New Roman"/>
              </w:rPr>
            </w:pPr>
          </w:p>
        </w:tc>
        <w:tc>
          <w:tcPr>
            <w:tcW w:w="510" w:type="dxa"/>
            <w:tcBorders>
              <w:top w:val="thinThickSmallGap" w:sz="24" w:space="0" w:color="auto"/>
              <w:left w:val="single" w:sz="12" w:space="0" w:color="auto"/>
              <w:bottom w:val="thinThickSmallGap" w:sz="24" w:space="0" w:color="auto"/>
              <w:right w:val="single" w:sz="12" w:space="0" w:color="auto"/>
            </w:tcBorders>
            <w:textDirection w:val="tbRl"/>
          </w:tcPr>
          <w:p w:rsidR="00982501" w:rsidRPr="00040C77" w:rsidRDefault="00982501" w:rsidP="000833B9">
            <w:pPr>
              <w:ind w:left="113" w:right="113"/>
              <w:rPr>
                <w:rFonts w:ascii="Times New Roman" w:hAnsi="Times New Roman" w:cs="Times New Roman"/>
              </w:rPr>
            </w:pPr>
          </w:p>
        </w:tc>
        <w:tc>
          <w:tcPr>
            <w:tcW w:w="510" w:type="dxa"/>
            <w:tcBorders>
              <w:top w:val="thinThickSmallGap" w:sz="24" w:space="0" w:color="auto"/>
              <w:left w:val="single" w:sz="12" w:space="0" w:color="auto"/>
              <w:bottom w:val="thinThickSmallGap" w:sz="24" w:space="0" w:color="auto"/>
              <w:right w:val="single" w:sz="12" w:space="0" w:color="auto"/>
            </w:tcBorders>
            <w:textDirection w:val="tbRl"/>
          </w:tcPr>
          <w:p w:rsidR="00982501" w:rsidRPr="00040C77" w:rsidRDefault="00982501" w:rsidP="000833B9">
            <w:pPr>
              <w:ind w:left="113" w:right="113"/>
              <w:rPr>
                <w:rFonts w:ascii="Times New Roman" w:hAnsi="Times New Roman" w:cs="Times New Roman"/>
              </w:rPr>
            </w:pPr>
          </w:p>
        </w:tc>
        <w:tc>
          <w:tcPr>
            <w:tcW w:w="506" w:type="dxa"/>
            <w:tcBorders>
              <w:top w:val="thinThickSmallGap" w:sz="24" w:space="0" w:color="auto"/>
              <w:left w:val="single" w:sz="12" w:space="0" w:color="auto"/>
              <w:bottom w:val="thinThickSmallGap" w:sz="24" w:space="0" w:color="auto"/>
              <w:right w:val="single" w:sz="12" w:space="0" w:color="auto"/>
            </w:tcBorders>
            <w:textDirection w:val="tbRl"/>
          </w:tcPr>
          <w:p w:rsidR="00982501" w:rsidRPr="00040C77" w:rsidRDefault="00982501" w:rsidP="000833B9">
            <w:pPr>
              <w:ind w:left="113" w:right="113"/>
              <w:rPr>
                <w:rFonts w:ascii="Times New Roman" w:hAnsi="Times New Roman" w:cs="Times New Roman"/>
              </w:rPr>
            </w:pPr>
          </w:p>
        </w:tc>
        <w:tc>
          <w:tcPr>
            <w:tcW w:w="519" w:type="dxa"/>
            <w:gridSpan w:val="3"/>
            <w:tcBorders>
              <w:top w:val="thinThickSmallGap" w:sz="24" w:space="0" w:color="auto"/>
              <w:left w:val="single" w:sz="12" w:space="0" w:color="auto"/>
            </w:tcBorders>
            <w:textDirection w:val="tbRl"/>
          </w:tcPr>
          <w:p w:rsidR="00982501" w:rsidRPr="00040C77" w:rsidRDefault="00982501" w:rsidP="000833B9">
            <w:pPr>
              <w:ind w:left="113" w:right="113"/>
              <w:rPr>
                <w:rFonts w:ascii="Times New Roman" w:hAnsi="Times New Roman" w:cs="Times New Roman"/>
              </w:rPr>
            </w:pPr>
          </w:p>
        </w:tc>
      </w:tr>
      <w:tr w:rsidR="00982501" w:rsidRPr="00040C77" w:rsidTr="00A47840">
        <w:trPr>
          <w:gridAfter w:val="1"/>
          <w:wAfter w:w="10" w:type="dxa"/>
          <w:trHeight w:val="126"/>
        </w:trPr>
        <w:tc>
          <w:tcPr>
            <w:tcW w:w="7632" w:type="dxa"/>
            <w:tcBorders>
              <w:top w:val="thinThickSmallGap" w:sz="24" w:space="0" w:color="auto"/>
              <w:bottom w:val="thinThickSmallGap" w:sz="24" w:space="0" w:color="auto"/>
            </w:tcBorders>
            <w:shd w:val="clear" w:color="auto" w:fill="D9D9D9"/>
          </w:tcPr>
          <w:p w:rsidR="00982501" w:rsidRPr="00117231" w:rsidRDefault="00982501" w:rsidP="00117231">
            <w:pPr>
              <w:rPr>
                <w:rFonts w:ascii="Times New Roman" w:hAnsi="Times New Roman" w:cs="Times New Roman"/>
              </w:rPr>
            </w:pPr>
            <w:r w:rsidRPr="003A3FE5">
              <w:rPr>
                <w:rFonts w:ascii="Times New Roman" w:hAnsi="Times New Roman" w:cs="Times New Roman"/>
                <w:b/>
                <w:i/>
              </w:rPr>
              <w:t>Подготовка ребенка к нахождению и обучению в среде сверстников, к эмоциональному, коммуникативному взаимодействию с группой обучающихся</w:t>
            </w:r>
          </w:p>
        </w:tc>
        <w:tc>
          <w:tcPr>
            <w:tcW w:w="510" w:type="dxa"/>
            <w:tcBorders>
              <w:top w:val="thinThickSmallGap" w:sz="24" w:space="0" w:color="auto"/>
              <w:bottom w:val="thinThickSmallGap" w:sz="24" w:space="0" w:color="auto"/>
              <w:right w:val="single" w:sz="12" w:space="0" w:color="auto"/>
            </w:tcBorders>
            <w:shd w:val="clear" w:color="auto" w:fill="D9D9D9"/>
          </w:tcPr>
          <w:p w:rsidR="00982501" w:rsidRPr="00F61309" w:rsidRDefault="00982501" w:rsidP="001A60AC">
            <w:pPr>
              <w:ind w:right="-152"/>
              <w:rPr>
                <w:rFonts w:ascii="Times New Roman" w:hAnsi="Times New Roman" w:cs="Times New Roman"/>
                <w:sz w:val="20"/>
                <w:szCs w:val="20"/>
              </w:rPr>
            </w:pPr>
            <w:r w:rsidRPr="00F61309">
              <w:rPr>
                <w:rFonts w:ascii="Times New Roman" w:hAnsi="Times New Roman" w:cs="Times New Roman"/>
                <w:sz w:val="20"/>
                <w:szCs w:val="20"/>
              </w:rPr>
              <w:t>1</w:t>
            </w:r>
          </w:p>
        </w:tc>
        <w:tc>
          <w:tcPr>
            <w:tcW w:w="510" w:type="dxa"/>
            <w:tcBorders>
              <w:top w:val="thinThickSmallGap" w:sz="24" w:space="0" w:color="auto"/>
              <w:left w:val="single" w:sz="12" w:space="0" w:color="auto"/>
              <w:bottom w:val="thinThickSmallGap" w:sz="24" w:space="0" w:color="auto"/>
              <w:right w:val="single" w:sz="12" w:space="0" w:color="auto"/>
            </w:tcBorders>
            <w:shd w:val="clear" w:color="auto" w:fill="D9D9D9"/>
          </w:tcPr>
          <w:p w:rsidR="00982501" w:rsidRPr="00F61309" w:rsidRDefault="00982501" w:rsidP="001A60AC">
            <w:pPr>
              <w:ind w:right="-152"/>
              <w:rPr>
                <w:rFonts w:ascii="Times New Roman" w:hAnsi="Times New Roman" w:cs="Times New Roman"/>
                <w:sz w:val="20"/>
                <w:szCs w:val="20"/>
              </w:rPr>
            </w:pPr>
            <w:r w:rsidRPr="00F61309">
              <w:rPr>
                <w:rFonts w:ascii="Times New Roman" w:hAnsi="Times New Roman" w:cs="Times New Roman"/>
                <w:sz w:val="20"/>
                <w:szCs w:val="20"/>
              </w:rPr>
              <w:t>2</w:t>
            </w:r>
          </w:p>
        </w:tc>
        <w:tc>
          <w:tcPr>
            <w:tcW w:w="510" w:type="dxa"/>
            <w:tcBorders>
              <w:top w:val="thinThickSmallGap" w:sz="24" w:space="0" w:color="auto"/>
              <w:left w:val="single" w:sz="12" w:space="0" w:color="auto"/>
              <w:bottom w:val="thinThickSmallGap" w:sz="24" w:space="0" w:color="auto"/>
              <w:right w:val="single" w:sz="12" w:space="0" w:color="auto"/>
            </w:tcBorders>
            <w:shd w:val="clear" w:color="auto" w:fill="D9D9D9"/>
          </w:tcPr>
          <w:p w:rsidR="00982501" w:rsidRPr="00F61309" w:rsidRDefault="00982501" w:rsidP="001A60AC">
            <w:pPr>
              <w:ind w:right="-152"/>
              <w:rPr>
                <w:rFonts w:ascii="Times New Roman" w:hAnsi="Times New Roman" w:cs="Times New Roman"/>
                <w:sz w:val="20"/>
                <w:szCs w:val="20"/>
              </w:rPr>
            </w:pPr>
            <w:r w:rsidRPr="00F61309">
              <w:rPr>
                <w:rFonts w:ascii="Times New Roman" w:hAnsi="Times New Roman" w:cs="Times New Roman"/>
                <w:sz w:val="20"/>
                <w:szCs w:val="20"/>
              </w:rPr>
              <w:t>3</w:t>
            </w:r>
          </w:p>
        </w:tc>
        <w:tc>
          <w:tcPr>
            <w:tcW w:w="513" w:type="dxa"/>
            <w:gridSpan w:val="2"/>
            <w:tcBorders>
              <w:top w:val="thinThickSmallGap" w:sz="24" w:space="0" w:color="auto"/>
              <w:left w:val="single" w:sz="12" w:space="0" w:color="auto"/>
              <w:bottom w:val="thinThickSmallGap" w:sz="24" w:space="0" w:color="auto"/>
              <w:right w:val="single" w:sz="12" w:space="0" w:color="auto"/>
            </w:tcBorders>
            <w:shd w:val="clear" w:color="auto" w:fill="D9D9D9"/>
          </w:tcPr>
          <w:p w:rsidR="00982501" w:rsidRPr="00F61309" w:rsidRDefault="00982501" w:rsidP="001A60AC">
            <w:pPr>
              <w:ind w:right="-152"/>
              <w:rPr>
                <w:rFonts w:ascii="Times New Roman" w:hAnsi="Times New Roman" w:cs="Times New Roman"/>
                <w:sz w:val="20"/>
                <w:szCs w:val="20"/>
              </w:rPr>
            </w:pPr>
            <w:r w:rsidRPr="00F61309">
              <w:rPr>
                <w:rFonts w:ascii="Times New Roman" w:hAnsi="Times New Roman" w:cs="Times New Roman"/>
                <w:sz w:val="20"/>
                <w:szCs w:val="20"/>
              </w:rPr>
              <w:t>5</w:t>
            </w:r>
          </w:p>
        </w:tc>
        <w:tc>
          <w:tcPr>
            <w:tcW w:w="502" w:type="dxa"/>
            <w:tcBorders>
              <w:top w:val="thinThickSmallGap" w:sz="24" w:space="0" w:color="auto"/>
              <w:left w:val="single" w:sz="12" w:space="0" w:color="auto"/>
              <w:bottom w:val="thinThickSmallGap" w:sz="24" w:space="0" w:color="auto"/>
              <w:right w:val="single" w:sz="12" w:space="0" w:color="auto"/>
            </w:tcBorders>
            <w:shd w:val="clear" w:color="auto" w:fill="D9D9D9"/>
          </w:tcPr>
          <w:p w:rsidR="00982501" w:rsidRPr="00F61309" w:rsidRDefault="00982501" w:rsidP="001A60AC">
            <w:pPr>
              <w:ind w:right="-152"/>
              <w:rPr>
                <w:rFonts w:ascii="Times New Roman" w:hAnsi="Times New Roman" w:cs="Times New Roman"/>
                <w:sz w:val="20"/>
                <w:szCs w:val="20"/>
              </w:rPr>
            </w:pPr>
            <w:r w:rsidRPr="00F61309">
              <w:rPr>
                <w:rFonts w:ascii="Times New Roman" w:hAnsi="Times New Roman" w:cs="Times New Roman"/>
                <w:sz w:val="20"/>
                <w:szCs w:val="20"/>
              </w:rPr>
              <w:t>6</w:t>
            </w:r>
          </w:p>
        </w:tc>
      </w:tr>
      <w:tr w:rsidR="00982501" w:rsidRPr="00040C77" w:rsidTr="00AF7716">
        <w:trPr>
          <w:gridAfter w:val="1"/>
          <w:wAfter w:w="10" w:type="dxa"/>
          <w:trHeight w:val="555"/>
        </w:trPr>
        <w:tc>
          <w:tcPr>
            <w:tcW w:w="7632" w:type="dxa"/>
            <w:tcBorders>
              <w:top w:val="thinThickSmallGap" w:sz="24" w:space="0" w:color="auto"/>
            </w:tcBorders>
          </w:tcPr>
          <w:p w:rsidR="00982501" w:rsidRPr="00117231" w:rsidRDefault="00982501" w:rsidP="00117231">
            <w:pPr>
              <w:rPr>
                <w:rFonts w:ascii="Times New Roman" w:hAnsi="Times New Roman" w:cs="Times New Roman"/>
              </w:rPr>
            </w:pPr>
            <w:r>
              <w:rPr>
                <w:rFonts w:ascii="Times New Roman" w:hAnsi="Times New Roman" w:cs="Times New Roman"/>
              </w:rPr>
              <w:t>1. Установление зрительного контакта.</w:t>
            </w:r>
          </w:p>
        </w:tc>
        <w:tc>
          <w:tcPr>
            <w:tcW w:w="510" w:type="dxa"/>
            <w:tcBorders>
              <w:top w:val="thinThickSmallGap" w:sz="24"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0" w:type="dxa"/>
            <w:tcBorders>
              <w:top w:val="thinThickSmallGap" w:sz="24" w:space="0" w:color="auto"/>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0" w:type="dxa"/>
            <w:tcBorders>
              <w:top w:val="thinThickSmallGap" w:sz="24" w:space="0" w:color="auto"/>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3" w:type="dxa"/>
            <w:gridSpan w:val="2"/>
            <w:tcBorders>
              <w:top w:val="thinThickSmallGap" w:sz="24" w:space="0" w:color="auto"/>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02" w:type="dxa"/>
            <w:tcBorders>
              <w:top w:val="thinThickSmallGap" w:sz="24" w:space="0" w:color="auto"/>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r>
      <w:tr w:rsidR="00982501" w:rsidRPr="00040C77" w:rsidTr="00AF7716">
        <w:trPr>
          <w:gridAfter w:val="1"/>
          <w:wAfter w:w="10" w:type="dxa"/>
          <w:trHeight w:val="555"/>
        </w:trPr>
        <w:tc>
          <w:tcPr>
            <w:tcW w:w="7632" w:type="dxa"/>
          </w:tcPr>
          <w:p w:rsidR="00982501" w:rsidRPr="00117231" w:rsidRDefault="00982501" w:rsidP="00F9593C">
            <w:pPr>
              <w:tabs>
                <w:tab w:val="left" w:pos="1361"/>
              </w:tabs>
              <w:spacing w:line="360" w:lineRule="auto"/>
              <w:rPr>
                <w:rFonts w:ascii="Times New Roman" w:hAnsi="Times New Roman" w:cs="Times New Roman"/>
              </w:rPr>
            </w:pPr>
            <w:r>
              <w:rPr>
                <w:rFonts w:ascii="Times New Roman" w:hAnsi="Times New Roman" w:cs="Times New Roman"/>
              </w:rPr>
              <w:t>2. Адекватная ответная реакция на прикосновение.</w:t>
            </w:r>
          </w:p>
        </w:tc>
        <w:tc>
          <w:tcPr>
            <w:tcW w:w="510" w:type="dxa"/>
            <w:tcBorders>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0" w:type="dxa"/>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0" w:type="dxa"/>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3" w:type="dxa"/>
            <w:gridSpan w:val="2"/>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02" w:type="dxa"/>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r>
      <w:tr w:rsidR="00982501" w:rsidRPr="00040C77" w:rsidTr="00AF7716">
        <w:trPr>
          <w:gridAfter w:val="1"/>
          <w:wAfter w:w="10" w:type="dxa"/>
          <w:trHeight w:val="555"/>
        </w:trPr>
        <w:tc>
          <w:tcPr>
            <w:tcW w:w="7632" w:type="dxa"/>
          </w:tcPr>
          <w:p w:rsidR="00982501" w:rsidRPr="00117231" w:rsidRDefault="00982501" w:rsidP="00F9593C">
            <w:pPr>
              <w:tabs>
                <w:tab w:val="left" w:pos="1361"/>
              </w:tabs>
              <w:spacing w:line="360" w:lineRule="auto"/>
              <w:rPr>
                <w:rFonts w:ascii="Times New Roman" w:hAnsi="Times New Roman" w:cs="Times New Roman"/>
              </w:rPr>
            </w:pPr>
            <w:r>
              <w:rPr>
                <w:rFonts w:ascii="Times New Roman" w:hAnsi="Times New Roman" w:cs="Times New Roman"/>
              </w:rPr>
              <w:t>3. Адекватная ответная реакция на обращённую речь.</w:t>
            </w:r>
          </w:p>
        </w:tc>
        <w:tc>
          <w:tcPr>
            <w:tcW w:w="510" w:type="dxa"/>
            <w:tcBorders>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0" w:type="dxa"/>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0" w:type="dxa"/>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3" w:type="dxa"/>
            <w:gridSpan w:val="2"/>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02" w:type="dxa"/>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r>
      <w:tr w:rsidR="00982501" w:rsidRPr="00040C77" w:rsidTr="00AF7716">
        <w:trPr>
          <w:gridAfter w:val="1"/>
          <w:wAfter w:w="10" w:type="dxa"/>
          <w:trHeight w:val="555"/>
        </w:trPr>
        <w:tc>
          <w:tcPr>
            <w:tcW w:w="7632" w:type="dxa"/>
          </w:tcPr>
          <w:p w:rsidR="00982501" w:rsidRPr="00117231" w:rsidRDefault="00982501" w:rsidP="00F9593C">
            <w:pPr>
              <w:tabs>
                <w:tab w:val="left" w:pos="1361"/>
              </w:tabs>
              <w:spacing w:line="360" w:lineRule="auto"/>
              <w:rPr>
                <w:rFonts w:ascii="Times New Roman" w:hAnsi="Times New Roman" w:cs="Times New Roman"/>
              </w:rPr>
            </w:pPr>
            <w:r>
              <w:rPr>
                <w:rFonts w:ascii="Times New Roman" w:hAnsi="Times New Roman" w:cs="Times New Roman"/>
              </w:rPr>
              <w:t>4. Реагирование на собственное имя.</w:t>
            </w:r>
          </w:p>
        </w:tc>
        <w:tc>
          <w:tcPr>
            <w:tcW w:w="510" w:type="dxa"/>
            <w:tcBorders>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0" w:type="dxa"/>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0" w:type="dxa"/>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3" w:type="dxa"/>
            <w:gridSpan w:val="2"/>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02" w:type="dxa"/>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r>
      <w:tr w:rsidR="00982501" w:rsidRPr="00040C77" w:rsidTr="00AF7716">
        <w:trPr>
          <w:gridAfter w:val="1"/>
          <w:wAfter w:w="10" w:type="dxa"/>
          <w:trHeight w:val="555"/>
        </w:trPr>
        <w:tc>
          <w:tcPr>
            <w:tcW w:w="7632" w:type="dxa"/>
          </w:tcPr>
          <w:p w:rsidR="00982501" w:rsidRPr="00117231" w:rsidRDefault="00982501" w:rsidP="00F9593C">
            <w:pPr>
              <w:rPr>
                <w:rFonts w:ascii="Times New Roman" w:hAnsi="Times New Roman" w:cs="Times New Roman"/>
              </w:rPr>
            </w:pPr>
            <w:r>
              <w:rPr>
                <w:rFonts w:ascii="Times New Roman" w:hAnsi="Times New Roman" w:cs="Times New Roman"/>
              </w:rPr>
              <w:t>5. Выражение своих желаний (жестом, словом, фразой).</w:t>
            </w:r>
          </w:p>
        </w:tc>
        <w:tc>
          <w:tcPr>
            <w:tcW w:w="510" w:type="dxa"/>
            <w:tcBorders>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0" w:type="dxa"/>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0" w:type="dxa"/>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3" w:type="dxa"/>
            <w:gridSpan w:val="2"/>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02" w:type="dxa"/>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r>
      <w:tr w:rsidR="00982501" w:rsidRPr="00040C77" w:rsidTr="00AF7716">
        <w:trPr>
          <w:gridAfter w:val="1"/>
          <w:wAfter w:w="10" w:type="dxa"/>
          <w:trHeight w:val="555"/>
        </w:trPr>
        <w:tc>
          <w:tcPr>
            <w:tcW w:w="7632" w:type="dxa"/>
          </w:tcPr>
          <w:p w:rsidR="00982501" w:rsidRPr="00117231" w:rsidRDefault="00982501" w:rsidP="00117231">
            <w:pPr>
              <w:rPr>
                <w:rFonts w:ascii="Times New Roman" w:hAnsi="Times New Roman" w:cs="Times New Roman"/>
              </w:rPr>
            </w:pPr>
            <w:r>
              <w:rPr>
                <w:rFonts w:ascii="Times New Roman" w:hAnsi="Times New Roman" w:cs="Times New Roman"/>
              </w:rPr>
              <w:t>6. Выражение согласия /несогласия (жестом, словом, фразой).</w:t>
            </w:r>
          </w:p>
        </w:tc>
        <w:tc>
          <w:tcPr>
            <w:tcW w:w="510" w:type="dxa"/>
            <w:tcBorders>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0" w:type="dxa"/>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0" w:type="dxa"/>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3" w:type="dxa"/>
            <w:gridSpan w:val="2"/>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02" w:type="dxa"/>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r>
      <w:tr w:rsidR="00982501" w:rsidRPr="00040C77" w:rsidTr="00AF7716">
        <w:trPr>
          <w:gridAfter w:val="1"/>
          <w:wAfter w:w="10" w:type="dxa"/>
          <w:trHeight w:val="555"/>
        </w:trPr>
        <w:tc>
          <w:tcPr>
            <w:tcW w:w="7632" w:type="dxa"/>
            <w:tcBorders>
              <w:bottom w:val="thinThickSmallGap" w:sz="24" w:space="0" w:color="auto"/>
            </w:tcBorders>
          </w:tcPr>
          <w:p w:rsidR="00982501" w:rsidRDefault="00982501" w:rsidP="00117231">
            <w:pPr>
              <w:rPr>
                <w:rFonts w:ascii="Times New Roman" w:hAnsi="Times New Roman" w:cs="Times New Roman"/>
              </w:rPr>
            </w:pPr>
            <w:r>
              <w:rPr>
                <w:rFonts w:ascii="Times New Roman" w:hAnsi="Times New Roman" w:cs="Times New Roman"/>
                <w:b/>
                <w:bCs/>
              </w:rPr>
              <w:t>баллы</w:t>
            </w:r>
          </w:p>
        </w:tc>
        <w:tc>
          <w:tcPr>
            <w:tcW w:w="510" w:type="dxa"/>
            <w:tcBorders>
              <w:bottom w:val="thinThickSmallGap" w:sz="24"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0" w:type="dxa"/>
            <w:tcBorders>
              <w:left w:val="single" w:sz="12" w:space="0" w:color="auto"/>
              <w:bottom w:val="thinThickSmallGap" w:sz="24"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0" w:type="dxa"/>
            <w:tcBorders>
              <w:left w:val="single" w:sz="12" w:space="0" w:color="auto"/>
              <w:bottom w:val="thinThickSmallGap" w:sz="24"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3" w:type="dxa"/>
            <w:gridSpan w:val="2"/>
            <w:tcBorders>
              <w:left w:val="single" w:sz="12" w:space="0" w:color="auto"/>
              <w:bottom w:val="thinThickSmallGap" w:sz="24"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02" w:type="dxa"/>
            <w:tcBorders>
              <w:left w:val="single" w:sz="12" w:space="0" w:color="auto"/>
              <w:bottom w:val="thinThickSmallGap" w:sz="24"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r>
      <w:tr w:rsidR="00982501" w:rsidRPr="00040C77" w:rsidTr="00AF7716">
        <w:trPr>
          <w:gridAfter w:val="1"/>
          <w:wAfter w:w="10" w:type="dxa"/>
          <w:trHeight w:val="555"/>
        </w:trPr>
        <w:tc>
          <w:tcPr>
            <w:tcW w:w="7632" w:type="dxa"/>
            <w:tcBorders>
              <w:top w:val="thinThickSmallGap" w:sz="24" w:space="0" w:color="auto"/>
              <w:bottom w:val="thinThickSmallGap" w:sz="24" w:space="0" w:color="auto"/>
            </w:tcBorders>
            <w:shd w:val="clear" w:color="auto" w:fill="D9D9D9"/>
          </w:tcPr>
          <w:p w:rsidR="00982501" w:rsidRPr="00117231" w:rsidRDefault="00982501" w:rsidP="00117231">
            <w:pPr>
              <w:rPr>
                <w:rFonts w:ascii="Times New Roman" w:hAnsi="Times New Roman" w:cs="Times New Roman"/>
              </w:rPr>
            </w:pPr>
            <w:r w:rsidRPr="003A3FE5">
              <w:rPr>
                <w:rFonts w:ascii="Times New Roman" w:hAnsi="Times New Roman" w:cs="Times New Roman"/>
                <w:b/>
                <w:i/>
              </w:rPr>
              <w:t>Формирование учебного поведения</w:t>
            </w:r>
          </w:p>
        </w:tc>
        <w:tc>
          <w:tcPr>
            <w:tcW w:w="510" w:type="dxa"/>
            <w:tcBorders>
              <w:top w:val="thinThickSmallGap" w:sz="24" w:space="0" w:color="auto"/>
              <w:bottom w:val="thinThickSmallGap" w:sz="24" w:space="0" w:color="auto"/>
              <w:right w:val="single" w:sz="12" w:space="0" w:color="auto"/>
            </w:tcBorders>
            <w:shd w:val="clear" w:color="auto" w:fill="D9D9D9"/>
          </w:tcPr>
          <w:p w:rsidR="00982501" w:rsidRPr="00F61309" w:rsidRDefault="00982501" w:rsidP="001A60AC">
            <w:pPr>
              <w:ind w:right="-152"/>
              <w:rPr>
                <w:rFonts w:ascii="Times New Roman" w:hAnsi="Times New Roman" w:cs="Times New Roman"/>
                <w:sz w:val="20"/>
                <w:szCs w:val="20"/>
              </w:rPr>
            </w:pPr>
            <w:r w:rsidRPr="00F61309">
              <w:rPr>
                <w:rFonts w:ascii="Times New Roman" w:hAnsi="Times New Roman" w:cs="Times New Roman"/>
                <w:sz w:val="20"/>
                <w:szCs w:val="20"/>
              </w:rPr>
              <w:t>1</w:t>
            </w:r>
          </w:p>
        </w:tc>
        <w:tc>
          <w:tcPr>
            <w:tcW w:w="510" w:type="dxa"/>
            <w:tcBorders>
              <w:top w:val="thinThickSmallGap" w:sz="24" w:space="0" w:color="auto"/>
              <w:left w:val="single" w:sz="12" w:space="0" w:color="auto"/>
              <w:bottom w:val="thinThickSmallGap" w:sz="24" w:space="0" w:color="auto"/>
              <w:right w:val="single" w:sz="12" w:space="0" w:color="auto"/>
            </w:tcBorders>
            <w:shd w:val="clear" w:color="auto" w:fill="D9D9D9"/>
          </w:tcPr>
          <w:p w:rsidR="00982501" w:rsidRPr="00F61309" w:rsidRDefault="00982501" w:rsidP="001A60AC">
            <w:pPr>
              <w:ind w:right="-152"/>
              <w:rPr>
                <w:rFonts w:ascii="Times New Roman" w:hAnsi="Times New Roman" w:cs="Times New Roman"/>
                <w:sz w:val="20"/>
                <w:szCs w:val="20"/>
              </w:rPr>
            </w:pPr>
            <w:r w:rsidRPr="00F61309">
              <w:rPr>
                <w:rFonts w:ascii="Times New Roman" w:hAnsi="Times New Roman" w:cs="Times New Roman"/>
                <w:sz w:val="20"/>
                <w:szCs w:val="20"/>
              </w:rPr>
              <w:t>2</w:t>
            </w:r>
          </w:p>
        </w:tc>
        <w:tc>
          <w:tcPr>
            <w:tcW w:w="510" w:type="dxa"/>
            <w:tcBorders>
              <w:top w:val="thinThickSmallGap" w:sz="24" w:space="0" w:color="auto"/>
              <w:left w:val="single" w:sz="12" w:space="0" w:color="auto"/>
              <w:bottom w:val="thinThickSmallGap" w:sz="24" w:space="0" w:color="auto"/>
              <w:right w:val="single" w:sz="12" w:space="0" w:color="auto"/>
            </w:tcBorders>
            <w:shd w:val="clear" w:color="auto" w:fill="D9D9D9"/>
          </w:tcPr>
          <w:p w:rsidR="00982501" w:rsidRPr="00F61309" w:rsidRDefault="00982501" w:rsidP="001A60AC">
            <w:pPr>
              <w:ind w:right="-152"/>
              <w:rPr>
                <w:rFonts w:ascii="Times New Roman" w:hAnsi="Times New Roman" w:cs="Times New Roman"/>
                <w:sz w:val="20"/>
                <w:szCs w:val="20"/>
              </w:rPr>
            </w:pPr>
            <w:r w:rsidRPr="00F61309">
              <w:rPr>
                <w:rFonts w:ascii="Times New Roman" w:hAnsi="Times New Roman" w:cs="Times New Roman"/>
                <w:sz w:val="20"/>
                <w:szCs w:val="20"/>
              </w:rPr>
              <w:t>3</w:t>
            </w:r>
          </w:p>
        </w:tc>
        <w:tc>
          <w:tcPr>
            <w:tcW w:w="513" w:type="dxa"/>
            <w:gridSpan w:val="2"/>
            <w:tcBorders>
              <w:top w:val="thinThickSmallGap" w:sz="24" w:space="0" w:color="auto"/>
              <w:left w:val="single" w:sz="12" w:space="0" w:color="auto"/>
              <w:bottom w:val="thinThickSmallGap" w:sz="24" w:space="0" w:color="auto"/>
              <w:right w:val="single" w:sz="12" w:space="0" w:color="auto"/>
            </w:tcBorders>
            <w:shd w:val="clear" w:color="auto" w:fill="D9D9D9"/>
          </w:tcPr>
          <w:p w:rsidR="00982501" w:rsidRPr="00F61309" w:rsidRDefault="00982501" w:rsidP="001A60AC">
            <w:pPr>
              <w:ind w:right="-152"/>
              <w:rPr>
                <w:rFonts w:ascii="Times New Roman" w:hAnsi="Times New Roman" w:cs="Times New Roman"/>
                <w:sz w:val="20"/>
                <w:szCs w:val="20"/>
              </w:rPr>
            </w:pPr>
            <w:r w:rsidRPr="00F61309">
              <w:rPr>
                <w:rFonts w:ascii="Times New Roman" w:hAnsi="Times New Roman" w:cs="Times New Roman"/>
                <w:sz w:val="20"/>
                <w:szCs w:val="20"/>
              </w:rPr>
              <w:t>5</w:t>
            </w:r>
          </w:p>
        </w:tc>
        <w:tc>
          <w:tcPr>
            <w:tcW w:w="502" w:type="dxa"/>
            <w:tcBorders>
              <w:top w:val="thinThickSmallGap" w:sz="24" w:space="0" w:color="auto"/>
              <w:left w:val="single" w:sz="12" w:space="0" w:color="auto"/>
              <w:bottom w:val="thinThickSmallGap" w:sz="24" w:space="0" w:color="auto"/>
              <w:right w:val="single" w:sz="12" w:space="0" w:color="auto"/>
            </w:tcBorders>
            <w:shd w:val="clear" w:color="auto" w:fill="D9D9D9"/>
          </w:tcPr>
          <w:p w:rsidR="00982501" w:rsidRPr="00F61309" w:rsidRDefault="00982501" w:rsidP="001A60AC">
            <w:pPr>
              <w:ind w:right="-152"/>
              <w:rPr>
                <w:rFonts w:ascii="Times New Roman" w:hAnsi="Times New Roman" w:cs="Times New Roman"/>
                <w:sz w:val="20"/>
                <w:szCs w:val="20"/>
              </w:rPr>
            </w:pPr>
            <w:r w:rsidRPr="00F61309">
              <w:rPr>
                <w:rFonts w:ascii="Times New Roman" w:hAnsi="Times New Roman" w:cs="Times New Roman"/>
                <w:sz w:val="20"/>
                <w:szCs w:val="20"/>
              </w:rPr>
              <w:t>6</w:t>
            </w:r>
          </w:p>
        </w:tc>
      </w:tr>
      <w:tr w:rsidR="00982501" w:rsidRPr="00040C77" w:rsidTr="00AF7716">
        <w:trPr>
          <w:gridAfter w:val="1"/>
          <w:wAfter w:w="10" w:type="dxa"/>
          <w:trHeight w:val="555"/>
        </w:trPr>
        <w:tc>
          <w:tcPr>
            <w:tcW w:w="7632" w:type="dxa"/>
            <w:tcBorders>
              <w:top w:val="thinThickSmallGap" w:sz="24" w:space="0" w:color="auto"/>
            </w:tcBorders>
          </w:tcPr>
          <w:p w:rsidR="00982501" w:rsidRPr="00117231" w:rsidRDefault="00982501" w:rsidP="00117231">
            <w:pPr>
              <w:rPr>
                <w:rFonts w:ascii="Times New Roman" w:hAnsi="Times New Roman" w:cs="Times New Roman"/>
              </w:rPr>
            </w:pPr>
            <w:r w:rsidRPr="00117231">
              <w:rPr>
                <w:rFonts w:ascii="Times New Roman" w:hAnsi="Times New Roman" w:cs="Times New Roman"/>
              </w:rPr>
              <w:t xml:space="preserve">1. </w:t>
            </w:r>
            <w:r w:rsidR="0007162E" w:rsidRPr="00117231">
              <w:rPr>
                <w:rFonts w:ascii="Times New Roman" w:hAnsi="Times New Roman" w:cs="Times New Roman"/>
              </w:rPr>
              <w:t>Выполняет инструкции педагога.</w:t>
            </w:r>
          </w:p>
        </w:tc>
        <w:tc>
          <w:tcPr>
            <w:tcW w:w="510" w:type="dxa"/>
            <w:tcBorders>
              <w:top w:val="thinThickSmallGap" w:sz="24"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0" w:type="dxa"/>
            <w:tcBorders>
              <w:top w:val="thinThickSmallGap" w:sz="24" w:space="0" w:color="auto"/>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0" w:type="dxa"/>
            <w:tcBorders>
              <w:top w:val="thinThickSmallGap" w:sz="24" w:space="0" w:color="auto"/>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3" w:type="dxa"/>
            <w:gridSpan w:val="2"/>
            <w:tcBorders>
              <w:top w:val="thinThickSmallGap" w:sz="24" w:space="0" w:color="auto"/>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02" w:type="dxa"/>
            <w:tcBorders>
              <w:top w:val="thinThickSmallGap" w:sz="24" w:space="0" w:color="auto"/>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r>
      <w:tr w:rsidR="00982501" w:rsidRPr="00040C77" w:rsidTr="00AF7716">
        <w:trPr>
          <w:gridAfter w:val="1"/>
          <w:wAfter w:w="10" w:type="dxa"/>
          <w:trHeight w:val="555"/>
        </w:trPr>
        <w:tc>
          <w:tcPr>
            <w:tcW w:w="7632" w:type="dxa"/>
          </w:tcPr>
          <w:p w:rsidR="00982501" w:rsidRPr="00117231" w:rsidRDefault="00982501" w:rsidP="00117231">
            <w:pPr>
              <w:rPr>
                <w:rFonts w:ascii="Times New Roman" w:hAnsi="Times New Roman" w:cs="Times New Roman"/>
              </w:rPr>
            </w:pPr>
            <w:r>
              <w:rPr>
                <w:rFonts w:ascii="Times New Roman" w:hAnsi="Times New Roman" w:cs="Times New Roman"/>
              </w:rPr>
              <w:t xml:space="preserve">2. </w:t>
            </w:r>
            <w:r w:rsidRPr="00117231">
              <w:rPr>
                <w:rFonts w:ascii="Times New Roman" w:hAnsi="Times New Roman" w:cs="Times New Roman"/>
              </w:rPr>
              <w:t>Выполняет инструкции педагога.</w:t>
            </w:r>
          </w:p>
        </w:tc>
        <w:tc>
          <w:tcPr>
            <w:tcW w:w="510" w:type="dxa"/>
            <w:tcBorders>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0" w:type="dxa"/>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0" w:type="dxa"/>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3" w:type="dxa"/>
            <w:gridSpan w:val="2"/>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02" w:type="dxa"/>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r>
      <w:tr w:rsidR="00982501" w:rsidRPr="00040C77" w:rsidTr="00AF7716">
        <w:trPr>
          <w:gridAfter w:val="1"/>
          <w:wAfter w:w="10" w:type="dxa"/>
          <w:trHeight w:val="555"/>
        </w:trPr>
        <w:tc>
          <w:tcPr>
            <w:tcW w:w="7632" w:type="dxa"/>
          </w:tcPr>
          <w:p w:rsidR="00982501" w:rsidRPr="00117231" w:rsidRDefault="00982501" w:rsidP="00117231">
            <w:pPr>
              <w:rPr>
                <w:rFonts w:ascii="Times New Roman" w:hAnsi="Times New Roman" w:cs="Times New Roman"/>
              </w:rPr>
            </w:pPr>
            <w:r>
              <w:rPr>
                <w:rFonts w:ascii="Times New Roman" w:hAnsi="Times New Roman" w:cs="Times New Roman"/>
              </w:rPr>
              <w:t xml:space="preserve">3. </w:t>
            </w:r>
            <w:r w:rsidRPr="00117231">
              <w:rPr>
                <w:rFonts w:ascii="Times New Roman" w:hAnsi="Times New Roman" w:cs="Times New Roman"/>
              </w:rPr>
              <w:t>Использует по назначению учебные материалы</w:t>
            </w:r>
            <w:r>
              <w:rPr>
                <w:rFonts w:ascii="Times New Roman" w:hAnsi="Times New Roman" w:cs="Times New Roman"/>
              </w:rPr>
              <w:t>.</w:t>
            </w:r>
          </w:p>
        </w:tc>
        <w:tc>
          <w:tcPr>
            <w:tcW w:w="510" w:type="dxa"/>
            <w:tcBorders>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0" w:type="dxa"/>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0" w:type="dxa"/>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3" w:type="dxa"/>
            <w:gridSpan w:val="2"/>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02" w:type="dxa"/>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r>
      <w:tr w:rsidR="00982501" w:rsidRPr="00040C77" w:rsidTr="00AF7716">
        <w:trPr>
          <w:gridAfter w:val="1"/>
          <w:wAfter w:w="10" w:type="dxa"/>
          <w:trHeight w:val="555"/>
        </w:trPr>
        <w:tc>
          <w:tcPr>
            <w:tcW w:w="7632" w:type="dxa"/>
          </w:tcPr>
          <w:p w:rsidR="00982501" w:rsidRPr="00117231" w:rsidRDefault="00982501" w:rsidP="00117231">
            <w:pPr>
              <w:rPr>
                <w:rFonts w:ascii="Times New Roman" w:hAnsi="Times New Roman" w:cs="Times New Roman"/>
              </w:rPr>
            </w:pPr>
            <w:r>
              <w:rPr>
                <w:rFonts w:ascii="Times New Roman" w:hAnsi="Times New Roman" w:cs="Times New Roman"/>
              </w:rPr>
              <w:t xml:space="preserve">4. </w:t>
            </w:r>
            <w:r w:rsidRPr="00117231">
              <w:rPr>
                <w:rFonts w:ascii="Times New Roman" w:hAnsi="Times New Roman" w:cs="Times New Roman"/>
              </w:rPr>
              <w:t>Выполняет действия по подражанию.</w:t>
            </w:r>
          </w:p>
        </w:tc>
        <w:tc>
          <w:tcPr>
            <w:tcW w:w="510" w:type="dxa"/>
            <w:tcBorders>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0" w:type="dxa"/>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0" w:type="dxa"/>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3" w:type="dxa"/>
            <w:gridSpan w:val="2"/>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02" w:type="dxa"/>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r>
      <w:tr w:rsidR="00982501" w:rsidRPr="00040C77" w:rsidTr="00AF7716">
        <w:trPr>
          <w:gridAfter w:val="1"/>
          <w:wAfter w:w="10" w:type="dxa"/>
          <w:trHeight w:val="555"/>
        </w:trPr>
        <w:tc>
          <w:tcPr>
            <w:tcW w:w="7632" w:type="dxa"/>
          </w:tcPr>
          <w:p w:rsidR="00982501" w:rsidRDefault="00982501" w:rsidP="00117231">
            <w:pPr>
              <w:rPr>
                <w:rFonts w:ascii="Times New Roman" w:hAnsi="Times New Roman" w:cs="Times New Roman"/>
              </w:rPr>
            </w:pPr>
            <w:r>
              <w:rPr>
                <w:rFonts w:ascii="Times New Roman" w:hAnsi="Times New Roman" w:cs="Times New Roman"/>
              </w:rPr>
              <w:t xml:space="preserve">5. </w:t>
            </w:r>
            <w:r w:rsidRPr="00117231">
              <w:rPr>
                <w:rFonts w:ascii="Times New Roman" w:hAnsi="Times New Roman" w:cs="Times New Roman"/>
              </w:rPr>
              <w:t>Выполняет действия по образцу.</w:t>
            </w:r>
          </w:p>
        </w:tc>
        <w:tc>
          <w:tcPr>
            <w:tcW w:w="510" w:type="dxa"/>
            <w:tcBorders>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0" w:type="dxa"/>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0" w:type="dxa"/>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3" w:type="dxa"/>
            <w:gridSpan w:val="2"/>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02" w:type="dxa"/>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r>
      <w:tr w:rsidR="00982501" w:rsidRPr="00040C77" w:rsidTr="00AF7716">
        <w:trPr>
          <w:gridAfter w:val="1"/>
          <w:wAfter w:w="10" w:type="dxa"/>
          <w:trHeight w:val="555"/>
        </w:trPr>
        <w:tc>
          <w:tcPr>
            <w:tcW w:w="7632" w:type="dxa"/>
          </w:tcPr>
          <w:p w:rsidR="00982501" w:rsidRPr="00117231" w:rsidRDefault="00982501" w:rsidP="00117231">
            <w:pPr>
              <w:rPr>
                <w:rFonts w:ascii="Times New Roman" w:hAnsi="Times New Roman" w:cs="Times New Roman"/>
              </w:rPr>
            </w:pPr>
            <w:r>
              <w:rPr>
                <w:rFonts w:ascii="Times New Roman" w:hAnsi="Times New Roman" w:cs="Times New Roman"/>
              </w:rPr>
              <w:t xml:space="preserve">6. </w:t>
            </w:r>
            <w:r w:rsidRPr="00117231">
              <w:rPr>
                <w:rFonts w:ascii="Times New Roman" w:hAnsi="Times New Roman" w:cs="Times New Roman"/>
              </w:rPr>
              <w:t>Входит и выходит из учебного помещения со звонком.</w:t>
            </w:r>
          </w:p>
        </w:tc>
        <w:tc>
          <w:tcPr>
            <w:tcW w:w="510" w:type="dxa"/>
            <w:tcBorders>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0" w:type="dxa"/>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0" w:type="dxa"/>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3" w:type="dxa"/>
            <w:gridSpan w:val="2"/>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02" w:type="dxa"/>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r>
      <w:tr w:rsidR="00982501" w:rsidRPr="00040C77" w:rsidTr="00AF7716">
        <w:trPr>
          <w:gridAfter w:val="1"/>
          <w:wAfter w:w="10" w:type="dxa"/>
          <w:trHeight w:val="555"/>
        </w:trPr>
        <w:tc>
          <w:tcPr>
            <w:tcW w:w="7632" w:type="dxa"/>
          </w:tcPr>
          <w:p w:rsidR="00982501" w:rsidRPr="00040C77" w:rsidRDefault="00982501" w:rsidP="000833B9">
            <w:pPr>
              <w:rPr>
                <w:rFonts w:ascii="Times New Roman" w:hAnsi="Times New Roman" w:cs="Times New Roman"/>
              </w:rPr>
            </w:pPr>
            <w:r>
              <w:rPr>
                <w:rFonts w:ascii="Times New Roman" w:hAnsi="Times New Roman" w:cs="Times New Roman"/>
              </w:rPr>
              <w:t>7</w:t>
            </w:r>
            <w:r w:rsidRPr="00040C77">
              <w:rPr>
                <w:rFonts w:ascii="Times New Roman" w:hAnsi="Times New Roman" w:cs="Times New Roman"/>
              </w:rPr>
              <w:t>. Адекватно использует ритуалы школьного поведения (поднимает руку, встаёт и выходит из-за парты и т.д.);</w:t>
            </w:r>
          </w:p>
        </w:tc>
        <w:tc>
          <w:tcPr>
            <w:tcW w:w="510" w:type="dxa"/>
            <w:tcBorders>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0" w:type="dxa"/>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0" w:type="dxa"/>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3" w:type="dxa"/>
            <w:gridSpan w:val="2"/>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02" w:type="dxa"/>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r>
      <w:tr w:rsidR="00982501" w:rsidRPr="00040C77" w:rsidTr="00AF7716">
        <w:trPr>
          <w:gridAfter w:val="1"/>
          <w:wAfter w:w="10" w:type="dxa"/>
          <w:trHeight w:val="555"/>
        </w:trPr>
        <w:tc>
          <w:tcPr>
            <w:tcW w:w="7632" w:type="dxa"/>
          </w:tcPr>
          <w:p w:rsidR="00982501" w:rsidRPr="00040C77" w:rsidRDefault="00982501" w:rsidP="000833B9">
            <w:pPr>
              <w:rPr>
                <w:rFonts w:ascii="Times New Roman" w:hAnsi="Times New Roman" w:cs="Times New Roman"/>
                <w:b/>
                <w:bCs/>
              </w:rPr>
            </w:pPr>
            <w:r>
              <w:rPr>
                <w:rFonts w:ascii="Times New Roman" w:hAnsi="Times New Roman" w:cs="Times New Roman"/>
                <w:b/>
                <w:bCs/>
              </w:rPr>
              <w:t>баллы</w:t>
            </w:r>
          </w:p>
        </w:tc>
        <w:tc>
          <w:tcPr>
            <w:tcW w:w="510" w:type="dxa"/>
            <w:tcBorders>
              <w:right w:val="single" w:sz="12" w:space="0" w:color="auto"/>
            </w:tcBorders>
            <w:vAlign w:val="center"/>
          </w:tcPr>
          <w:p w:rsidR="00982501" w:rsidRPr="00040C77" w:rsidRDefault="00982501" w:rsidP="000833B9">
            <w:pPr>
              <w:ind w:hanging="108"/>
              <w:jc w:val="center"/>
              <w:rPr>
                <w:rFonts w:ascii="Times New Roman" w:hAnsi="Times New Roman" w:cs="Times New Roman"/>
                <w:b/>
              </w:rPr>
            </w:pPr>
          </w:p>
        </w:tc>
        <w:tc>
          <w:tcPr>
            <w:tcW w:w="510" w:type="dxa"/>
            <w:tcBorders>
              <w:left w:val="single" w:sz="12" w:space="0" w:color="auto"/>
              <w:right w:val="single" w:sz="12" w:space="0" w:color="auto"/>
            </w:tcBorders>
            <w:vAlign w:val="center"/>
          </w:tcPr>
          <w:p w:rsidR="00982501" w:rsidRPr="00040C77" w:rsidRDefault="00982501" w:rsidP="000833B9">
            <w:pPr>
              <w:ind w:hanging="108"/>
              <w:jc w:val="center"/>
              <w:rPr>
                <w:rFonts w:ascii="Times New Roman" w:hAnsi="Times New Roman" w:cs="Times New Roman"/>
                <w:b/>
              </w:rPr>
            </w:pPr>
          </w:p>
        </w:tc>
        <w:tc>
          <w:tcPr>
            <w:tcW w:w="510" w:type="dxa"/>
            <w:tcBorders>
              <w:left w:val="single" w:sz="12" w:space="0" w:color="auto"/>
              <w:right w:val="single" w:sz="12" w:space="0" w:color="auto"/>
            </w:tcBorders>
            <w:vAlign w:val="center"/>
          </w:tcPr>
          <w:p w:rsidR="00982501" w:rsidRPr="00040C77" w:rsidRDefault="00982501" w:rsidP="000833B9">
            <w:pPr>
              <w:ind w:hanging="108"/>
              <w:jc w:val="center"/>
              <w:rPr>
                <w:rFonts w:ascii="Times New Roman" w:hAnsi="Times New Roman" w:cs="Times New Roman"/>
                <w:b/>
              </w:rPr>
            </w:pPr>
          </w:p>
        </w:tc>
        <w:tc>
          <w:tcPr>
            <w:tcW w:w="513" w:type="dxa"/>
            <w:gridSpan w:val="2"/>
            <w:tcBorders>
              <w:left w:val="single" w:sz="12" w:space="0" w:color="auto"/>
              <w:right w:val="single" w:sz="12" w:space="0" w:color="auto"/>
            </w:tcBorders>
            <w:vAlign w:val="center"/>
          </w:tcPr>
          <w:p w:rsidR="00982501" w:rsidRPr="00040C77" w:rsidRDefault="00982501" w:rsidP="000833B9">
            <w:pPr>
              <w:ind w:hanging="108"/>
              <w:jc w:val="center"/>
              <w:rPr>
                <w:rFonts w:ascii="Times New Roman" w:hAnsi="Times New Roman" w:cs="Times New Roman"/>
                <w:b/>
              </w:rPr>
            </w:pPr>
          </w:p>
        </w:tc>
        <w:tc>
          <w:tcPr>
            <w:tcW w:w="502" w:type="dxa"/>
            <w:tcBorders>
              <w:left w:val="single" w:sz="12" w:space="0" w:color="auto"/>
              <w:right w:val="single" w:sz="12" w:space="0" w:color="auto"/>
            </w:tcBorders>
            <w:vAlign w:val="center"/>
          </w:tcPr>
          <w:p w:rsidR="00982501" w:rsidRPr="00040C77" w:rsidRDefault="00982501" w:rsidP="000833B9">
            <w:pPr>
              <w:ind w:hanging="108"/>
              <w:jc w:val="center"/>
              <w:rPr>
                <w:rFonts w:ascii="Times New Roman" w:hAnsi="Times New Roman" w:cs="Times New Roman"/>
                <w:b/>
              </w:rPr>
            </w:pPr>
          </w:p>
        </w:tc>
      </w:tr>
      <w:tr w:rsidR="00982501" w:rsidRPr="00040C77" w:rsidTr="00AF7716">
        <w:trPr>
          <w:gridAfter w:val="1"/>
          <w:wAfter w:w="10" w:type="dxa"/>
          <w:trHeight w:val="555"/>
        </w:trPr>
        <w:tc>
          <w:tcPr>
            <w:tcW w:w="7632" w:type="dxa"/>
            <w:tcBorders>
              <w:top w:val="thinThickSmallGap" w:sz="24" w:space="0" w:color="auto"/>
              <w:bottom w:val="thinThickSmallGap" w:sz="24" w:space="0" w:color="auto"/>
            </w:tcBorders>
            <w:shd w:val="clear" w:color="auto" w:fill="C0C0C0"/>
          </w:tcPr>
          <w:p w:rsidR="00982501" w:rsidRDefault="00982501" w:rsidP="000833B9">
            <w:pPr>
              <w:rPr>
                <w:rFonts w:ascii="Times New Roman" w:hAnsi="Times New Roman" w:cs="Times New Roman"/>
              </w:rPr>
            </w:pPr>
            <w:r w:rsidRPr="003A3FE5">
              <w:rPr>
                <w:rFonts w:ascii="Times New Roman" w:hAnsi="Times New Roman" w:cs="Times New Roman"/>
                <w:b/>
                <w:i/>
              </w:rPr>
              <w:t>Формирование умения выполнять задание</w:t>
            </w:r>
          </w:p>
        </w:tc>
        <w:tc>
          <w:tcPr>
            <w:tcW w:w="510" w:type="dxa"/>
            <w:tcBorders>
              <w:top w:val="thinThickSmallGap" w:sz="24" w:space="0" w:color="auto"/>
              <w:bottom w:val="thinThickSmallGap" w:sz="24" w:space="0" w:color="auto"/>
              <w:right w:val="single" w:sz="12" w:space="0" w:color="auto"/>
            </w:tcBorders>
            <w:shd w:val="clear" w:color="auto" w:fill="C0C0C0"/>
          </w:tcPr>
          <w:p w:rsidR="00982501" w:rsidRPr="00F61309" w:rsidRDefault="00982501" w:rsidP="001A60AC">
            <w:pPr>
              <w:ind w:right="-152"/>
              <w:rPr>
                <w:rFonts w:ascii="Times New Roman" w:hAnsi="Times New Roman" w:cs="Times New Roman"/>
                <w:sz w:val="20"/>
                <w:szCs w:val="20"/>
              </w:rPr>
            </w:pPr>
            <w:r w:rsidRPr="00F61309">
              <w:rPr>
                <w:rFonts w:ascii="Times New Roman" w:hAnsi="Times New Roman" w:cs="Times New Roman"/>
                <w:sz w:val="20"/>
                <w:szCs w:val="20"/>
              </w:rPr>
              <w:t>1</w:t>
            </w:r>
          </w:p>
        </w:tc>
        <w:tc>
          <w:tcPr>
            <w:tcW w:w="510" w:type="dxa"/>
            <w:tcBorders>
              <w:top w:val="thinThickSmallGap" w:sz="24" w:space="0" w:color="auto"/>
              <w:left w:val="single" w:sz="12" w:space="0" w:color="auto"/>
              <w:bottom w:val="thinThickSmallGap" w:sz="24" w:space="0" w:color="auto"/>
              <w:right w:val="single" w:sz="12" w:space="0" w:color="auto"/>
            </w:tcBorders>
            <w:shd w:val="clear" w:color="auto" w:fill="C0C0C0"/>
          </w:tcPr>
          <w:p w:rsidR="00982501" w:rsidRPr="00F61309" w:rsidRDefault="00982501" w:rsidP="001A60AC">
            <w:pPr>
              <w:ind w:right="-152"/>
              <w:rPr>
                <w:rFonts w:ascii="Times New Roman" w:hAnsi="Times New Roman" w:cs="Times New Roman"/>
                <w:sz w:val="20"/>
                <w:szCs w:val="20"/>
              </w:rPr>
            </w:pPr>
            <w:r w:rsidRPr="00F61309">
              <w:rPr>
                <w:rFonts w:ascii="Times New Roman" w:hAnsi="Times New Roman" w:cs="Times New Roman"/>
                <w:sz w:val="20"/>
                <w:szCs w:val="20"/>
              </w:rPr>
              <w:t>2</w:t>
            </w:r>
          </w:p>
        </w:tc>
        <w:tc>
          <w:tcPr>
            <w:tcW w:w="510" w:type="dxa"/>
            <w:tcBorders>
              <w:top w:val="thinThickSmallGap" w:sz="24" w:space="0" w:color="auto"/>
              <w:left w:val="single" w:sz="12" w:space="0" w:color="auto"/>
              <w:bottom w:val="thinThickSmallGap" w:sz="24" w:space="0" w:color="auto"/>
              <w:right w:val="single" w:sz="12" w:space="0" w:color="auto"/>
            </w:tcBorders>
            <w:shd w:val="clear" w:color="auto" w:fill="C0C0C0"/>
          </w:tcPr>
          <w:p w:rsidR="00982501" w:rsidRPr="00F61309" w:rsidRDefault="00982501" w:rsidP="001A60AC">
            <w:pPr>
              <w:ind w:right="-152"/>
              <w:rPr>
                <w:rFonts w:ascii="Times New Roman" w:hAnsi="Times New Roman" w:cs="Times New Roman"/>
                <w:sz w:val="20"/>
                <w:szCs w:val="20"/>
              </w:rPr>
            </w:pPr>
            <w:r w:rsidRPr="00F61309">
              <w:rPr>
                <w:rFonts w:ascii="Times New Roman" w:hAnsi="Times New Roman" w:cs="Times New Roman"/>
                <w:sz w:val="20"/>
                <w:szCs w:val="20"/>
              </w:rPr>
              <w:t>3</w:t>
            </w:r>
          </w:p>
        </w:tc>
        <w:tc>
          <w:tcPr>
            <w:tcW w:w="506" w:type="dxa"/>
            <w:tcBorders>
              <w:top w:val="thinThickSmallGap" w:sz="24" w:space="0" w:color="auto"/>
              <w:left w:val="single" w:sz="12" w:space="0" w:color="auto"/>
              <w:bottom w:val="thinThickSmallGap" w:sz="24" w:space="0" w:color="auto"/>
              <w:right w:val="single" w:sz="12" w:space="0" w:color="auto"/>
            </w:tcBorders>
            <w:shd w:val="clear" w:color="auto" w:fill="C0C0C0"/>
          </w:tcPr>
          <w:p w:rsidR="00982501" w:rsidRPr="00F61309" w:rsidRDefault="00982501" w:rsidP="001A60AC">
            <w:pPr>
              <w:ind w:right="-152"/>
              <w:rPr>
                <w:rFonts w:ascii="Times New Roman" w:hAnsi="Times New Roman" w:cs="Times New Roman"/>
                <w:sz w:val="20"/>
                <w:szCs w:val="20"/>
              </w:rPr>
            </w:pPr>
            <w:r w:rsidRPr="00F61309">
              <w:rPr>
                <w:rFonts w:ascii="Times New Roman" w:hAnsi="Times New Roman" w:cs="Times New Roman"/>
                <w:sz w:val="20"/>
                <w:szCs w:val="20"/>
              </w:rPr>
              <w:t>5</w:t>
            </w:r>
          </w:p>
        </w:tc>
        <w:tc>
          <w:tcPr>
            <w:tcW w:w="509" w:type="dxa"/>
            <w:gridSpan w:val="2"/>
            <w:tcBorders>
              <w:top w:val="thinThickSmallGap" w:sz="24" w:space="0" w:color="auto"/>
              <w:left w:val="single" w:sz="12" w:space="0" w:color="auto"/>
              <w:bottom w:val="thinThickSmallGap" w:sz="24" w:space="0" w:color="auto"/>
              <w:right w:val="single" w:sz="12" w:space="0" w:color="auto"/>
            </w:tcBorders>
            <w:shd w:val="clear" w:color="auto" w:fill="C0C0C0"/>
          </w:tcPr>
          <w:p w:rsidR="00982501" w:rsidRPr="00F61309" w:rsidRDefault="00982501" w:rsidP="001A60AC">
            <w:pPr>
              <w:ind w:right="-152"/>
              <w:rPr>
                <w:rFonts w:ascii="Times New Roman" w:hAnsi="Times New Roman" w:cs="Times New Roman"/>
                <w:sz w:val="20"/>
                <w:szCs w:val="20"/>
              </w:rPr>
            </w:pPr>
            <w:r w:rsidRPr="00F61309">
              <w:rPr>
                <w:rFonts w:ascii="Times New Roman" w:hAnsi="Times New Roman" w:cs="Times New Roman"/>
                <w:sz w:val="20"/>
                <w:szCs w:val="20"/>
              </w:rPr>
              <w:t>6</w:t>
            </w:r>
          </w:p>
        </w:tc>
      </w:tr>
      <w:tr w:rsidR="00982501" w:rsidRPr="00040C77" w:rsidTr="00AF7716">
        <w:trPr>
          <w:gridAfter w:val="1"/>
          <w:wAfter w:w="10" w:type="dxa"/>
          <w:trHeight w:val="555"/>
        </w:trPr>
        <w:tc>
          <w:tcPr>
            <w:tcW w:w="7632" w:type="dxa"/>
            <w:tcBorders>
              <w:top w:val="thinThickSmallGap" w:sz="24" w:space="0" w:color="auto"/>
            </w:tcBorders>
          </w:tcPr>
          <w:p w:rsidR="00982501" w:rsidRPr="00DD0691" w:rsidRDefault="00982501" w:rsidP="000833B9">
            <w:pPr>
              <w:rPr>
                <w:rFonts w:ascii="Times New Roman" w:hAnsi="Times New Roman" w:cs="Times New Roman"/>
              </w:rPr>
            </w:pPr>
            <w:r>
              <w:rPr>
                <w:rFonts w:ascii="Times New Roman" w:hAnsi="Times New Roman" w:cs="Times New Roman"/>
              </w:rPr>
              <w:t>1. Выполняет задание в течение определённого периода времени.</w:t>
            </w:r>
          </w:p>
        </w:tc>
        <w:tc>
          <w:tcPr>
            <w:tcW w:w="510" w:type="dxa"/>
            <w:tcBorders>
              <w:top w:val="thinThickSmallGap" w:sz="24" w:space="0" w:color="auto"/>
              <w:right w:val="single" w:sz="12" w:space="0" w:color="auto"/>
            </w:tcBorders>
            <w:shd w:val="clear" w:color="auto" w:fill="FFFFFF"/>
          </w:tcPr>
          <w:p w:rsidR="00982501" w:rsidRPr="00040C77" w:rsidRDefault="00982501" w:rsidP="000833B9">
            <w:pPr>
              <w:jc w:val="center"/>
              <w:rPr>
                <w:rFonts w:ascii="Times New Roman" w:hAnsi="Times New Roman" w:cs="Times New Roman"/>
                <w:b/>
              </w:rPr>
            </w:pPr>
          </w:p>
        </w:tc>
        <w:tc>
          <w:tcPr>
            <w:tcW w:w="510" w:type="dxa"/>
            <w:tcBorders>
              <w:top w:val="thinThickSmallGap" w:sz="24" w:space="0" w:color="auto"/>
              <w:left w:val="single" w:sz="12" w:space="0" w:color="auto"/>
              <w:right w:val="single" w:sz="12" w:space="0" w:color="auto"/>
            </w:tcBorders>
            <w:shd w:val="clear" w:color="auto" w:fill="FFFFFF"/>
          </w:tcPr>
          <w:p w:rsidR="00982501" w:rsidRPr="00040C77" w:rsidRDefault="00982501" w:rsidP="000833B9">
            <w:pPr>
              <w:jc w:val="center"/>
              <w:rPr>
                <w:rFonts w:ascii="Times New Roman" w:hAnsi="Times New Roman" w:cs="Times New Roman"/>
                <w:b/>
              </w:rPr>
            </w:pPr>
          </w:p>
        </w:tc>
        <w:tc>
          <w:tcPr>
            <w:tcW w:w="510" w:type="dxa"/>
            <w:tcBorders>
              <w:top w:val="thinThickSmallGap" w:sz="24" w:space="0" w:color="auto"/>
              <w:left w:val="single" w:sz="12" w:space="0" w:color="auto"/>
              <w:right w:val="single" w:sz="12" w:space="0" w:color="auto"/>
            </w:tcBorders>
            <w:shd w:val="clear" w:color="auto" w:fill="FFFFFF"/>
          </w:tcPr>
          <w:p w:rsidR="00982501" w:rsidRPr="00040C77" w:rsidRDefault="00982501" w:rsidP="000833B9">
            <w:pPr>
              <w:jc w:val="center"/>
              <w:rPr>
                <w:rFonts w:ascii="Times New Roman" w:hAnsi="Times New Roman" w:cs="Times New Roman"/>
                <w:b/>
              </w:rPr>
            </w:pPr>
          </w:p>
        </w:tc>
        <w:tc>
          <w:tcPr>
            <w:tcW w:w="506" w:type="dxa"/>
            <w:tcBorders>
              <w:top w:val="thinThickSmallGap" w:sz="24" w:space="0" w:color="auto"/>
              <w:left w:val="single" w:sz="12" w:space="0" w:color="auto"/>
              <w:right w:val="single" w:sz="12" w:space="0" w:color="auto"/>
            </w:tcBorders>
            <w:shd w:val="clear" w:color="auto" w:fill="FFFFFF"/>
          </w:tcPr>
          <w:p w:rsidR="00982501" w:rsidRPr="00040C77" w:rsidRDefault="00982501" w:rsidP="000833B9">
            <w:pPr>
              <w:jc w:val="center"/>
              <w:rPr>
                <w:rFonts w:ascii="Times New Roman" w:hAnsi="Times New Roman" w:cs="Times New Roman"/>
                <w:b/>
              </w:rPr>
            </w:pPr>
          </w:p>
        </w:tc>
        <w:tc>
          <w:tcPr>
            <w:tcW w:w="509" w:type="dxa"/>
            <w:gridSpan w:val="2"/>
            <w:tcBorders>
              <w:top w:val="thinThickSmallGap" w:sz="24" w:space="0" w:color="auto"/>
              <w:left w:val="single" w:sz="12" w:space="0" w:color="auto"/>
              <w:right w:val="single" w:sz="12" w:space="0" w:color="auto"/>
            </w:tcBorders>
            <w:shd w:val="clear" w:color="auto" w:fill="FFFFFF"/>
          </w:tcPr>
          <w:p w:rsidR="00982501" w:rsidRPr="00040C77" w:rsidRDefault="00982501" w:rsidP="000833B9">
            <w:pPr>
              <w:jc w:val="center"/>
              <w:rPr>
                <w:rFonts w:ascii="Times New Roman" w:hAnsi="Times New Roman" w:cs="Times New Roman"/>
                <w:b/>
              </w:rPr>
            </w:pPr>
          </w:p>
        </w:tc>
      </w:tr>
      <w:tr w:rsidR="00982501" w:rsidRPr="00040C77" w:rsidTr="00AF7716">
        <w:trPr>
          <w:gridAfter w:val="1"/>
          <w:wAfter w:w="10" w:type="dxa"/>
          <w:trHeight w:val="555"/>
        </w:trPr>
        <w:tc>
          <w:tcPr>
            <w:tcW w:w="7632" w:type="dxa"/>
          </w:tcPr>
          <w:p w:rsidR="00982501" w:rsidRPr="00DD0691" w:rsidRDefault="00982501" w:rsidP="000833B9">
            <w:pPr>
              <w:rPr>
                <w:rFonts w:ascii="Times New Roman" w:hAnsi="Times New Roman" w:cs="Times New Roman"/>
              </w:rPr>
            </w:pPr>
            <w:r>
              <w:rPr>
                <w:rFonts w:ascii="Times New Roman" w:hAnsi="Times New Roman" w:cs="Times New Roman"/>
              </w:rPr>
              <w:t xml:space="preserve">2. Выполняет задание </w:t>
            </w:r>
            <w:r w:rsidRPr="007433AE">
              <w:rPr>
                <w:rFonts w:ascii="Times New Roman" w:hAnsi="Times New Roman" w:cs="Times New Roman"/>
              </w:rPr>
              <w:t>от начала до конца</w:t>
            </w:r>
            <w:r>
              <w:rPr>
                <w:rFonts w:ascii="Times New Roman" w:hAnsi="Times New Roman" w:cs="Times New Roman"/>
              </w:rPr>
              <w:t>.</w:t>
            </w:r>
          </w:p>
        </w:tc>
        <w:tc>
          <w:tcPr>
            <w:tcW w:w="510" w:type="dxa"/>
            <w:tcBorders>
              <w:right w:val="single" w:sz="12" w:space="0" w:color="auto"/>
            </w:tcBorders>
            <w:shd w:val="clear" w:color="auto" w:fill="FFFFFF"/>
          </w:tcPr>
          <w:p w:rsidR="00982501" w:rsidRPr="00040C77" w:rsidRDefault="00982501" w:rsidP="000833B9">
            <w:pPr>
              <w:jc w:val="center"/>
              <w:rPr>
                <w:rFonts w:ascii="Times New Roman" w:hAnsi="Times New Roman" w:cs="Times New Roman"/>
                <w:b/>
              </w:rPr>
            </w:pPr>
          </w:p>
        </w:tc>
        <w:tc>
          <w:tcPr>
            <w:tcW w:w="510" w:type="dxa"/>
            <w:tcBorders>
              <w:left w:val="single" w:sz="12" w:space="0" w:color="auto"/>
              <w:right w:val="single" w:sz="12" w:space="0" w:color="auto"/>
            </w:tcBorders>
            <w:shd w:val="clear" w:color="auto" w:fill="FFFFFF"/>
          </w:tcPr>
          <w:p w:rsidR="00982501" w:rsidRPr="00040C77" w:rsidRDefault="00982501" w:rsidP="000833B9">
            <w:pPr>
              <w:jc w:val="center"/>
              <w:rPr>
                <w:rFonts w:ascii="Times New Roman" w:hAnsi="Times New Roman" w:cs="Times New Roman"/>
                <w:b/>
              </w:rPr>
            </w:pPr>
          </w:p>
        </w:tc>
        <w:tc>
          <w:tcPr>
            <w:tcW w:w="510" w:type="dxa"/>
            <w:tcBorders>
              <w:left w:val="single" w:sz="12" w:space="0" w:color="auto"/>
              <w:right w:val="single" w:sz="12" w:space="0" w:color="auto"/>
            </w:tcBorders>
            <w:shd w:val="clear" w:color="auto" w:fill="FFFFFF"/>
          </w:tcPr>
          <w:p w:rsidR="00982501" w:rsidRPr="00040C77" w:rsidRDefault="00982501" w:rsidP="000833B9">
            <w:pPr>
              <w:jc w:val="center"/>
              <w:rPr>
                <w:rFonts w:ascii="Times New Roman" w:hAnsi="Times New Roman" w:cs="Times New Roman"/>
                <w:b/>
              </w:rPr>
            </w:pPr>
          </w:p>
        </w:tc>
        <w:tc>
          <w:tcPr>
            <w:tcW w:w="506" w:type="dxa"/>
            <w:tcBorders>
              <w:left w:val="single" w:sz="12" w:space="0" w:color="auto"/>
              <w:right w:val="single" w:sz="12" w:space="0" w:color="auto"/>
            </w:tcBorders>
            <w:shd w:val="clear" w:color="auto" w:fill="FFFFFF"/>
          </w:tcPr>
          <w:p w:rsidR="00982501" w:rsidRPr="00040C77" w:rsidRDefault="00982501" w:rsidP="000833B9">
            <w:pPr>
              <w:jc w:val="center"/>
              <w:rPr>
                <w:rFonts w:ascii="Times New Roman" w:hAnsi="Times New Roman" w:cs="Times New Roman"/>
                <w:b/>
              </w:rPr>
            </w:pPr>
          </w:p>
        </w:tc>
        <w:tc>
          <w:tcPr>
            <w:tcW w:w="509" w:type="dxa"/>
            <w:gridSpan w:val="2"/>
            <w:tcBorders>
              <w:left w:val="single" w:sz="12" w:space="0" w:color="auto"/>
              <w:right w:val="single" w:sz="12" w:space="0" w:color="auto"/>
            </w:tcBorders>
            <w:shd w:val="clear" w:color="auto" w:fill="FFFFFF"/>
          </w:tcPr>
          <w:p w:rsidR="00982501" w:rsidRPr="00040C77" w:rsidRDefault="00982501" w:rsidP="000833B9">
            <w:pPr>
              <w:jc w:val="center"/>
              <w:rPr>
                <w:rFonts w:ascii="Times New Roman" w:hAnsi="Times New Roman" w:cs="Times New Roman"/>
                <w:b/>
              </w:rPr>
            </w:pPr>
          </w:p>
        </w:tc>
      </w:tr>
      <w:tr w:rsidR="00982501" w:rsidRPr="00040C77" w:rsidTr="00AF7716">
        <w:trPr>
          <w:gridAfter w:val="1"/>
          <w:wAfter w:w="10" w:type="dxa"/>
          <w:trHeight w:val="555"/>
        </w:trPr>
        <w:tc>
          <w:tcPr>
            <w:tcW w:w="7632" w:type="dxa"/>
          </w:tcPr>
          <w:p w:rsidR="00982501" w:rsidRPr="00DD0691" w:rsidRDefault="00982501" w:rsidP="000833B9">
            <w:pPr>
              <w:rPr>
                <w:rFonts w:ascii="Times New Roman" w:hAnsi="Times New Roman" w:cs="Times New Roman"/>
              </w:rPr>
            </w:pPr>
            <w:r>
              <w:rPr>
                <w:rFonts w:ascii="Times New Roman" w:hAnsi="Times New Roman" w:cs="Times New Roman"/>
              </w:rPr>
              <w:lastRenderedPageBreak/>
              <w:t xml:space="preserve">3. Выполняет задание </w:t>
            </w:r>
            <w:r w:rsidRPr="007433AE">
              <w:rPr>
                <w:rFonts w:ascii="Times New Roman" w:hAnsi="Times New Roman" w:cs="Times New Roman"/>
              </w:rPr>
              <w:t>с заданными качественными параметрами.</w:t>
            </w:r>
          </w:p>
        </w:tc>
        <w:tc>
          <w:tcPr>
            <w:tcW w:w="510" w:type="dxa"/>
            <w:tcBorders>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0" w:type="dxa"/>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0" w:type="dxa"/>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06" w:type="dxa"/>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09" w:type="dxa"/>
            <w:gridSpan w:val="2"/>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r>
      <w:tr w:rsidR="00982501" w:rsidRPr="00040C77" w:rsidTr="00AF7716">
        <w:trPr>
          <w:gridAfter w:val="1"/>
          <w:wAfter w:w="10" w:type="dxa"/>
          <w:trHeight w:val="555"/>
        </w:trPr>
        <w:tc>
          <w:tcPr>
            <w:tcW w:w="7632" w:type="dxa"/>
          </w:tcPr>
          <w:p w:rsidR="00982501" w:rsidRDefault="00982501" w:rsidP="000833B9">
            <w:pPr>
              <w:rPr>
                <w:rFonts w:ascii="Times New Roman" w:hAnsi="Times New Roman" w:cs="Times New Roman"/>
              </w:rPr>
            </w:pPr>
            <w:r>
              <w:rPr>
                <w:rFonts w:ascii="Times New Roman" w:hAnsi="Times New Roman" w:cs="Times New Roman"/>
              </w:rPr>
              <w:t>4. Последовательное выполнение нескольких заданий.</w:t>
            </w:r>
          </w:p>
        </w:tc>
        <w:tc>
          <w:tcPr>
            <w:tcW w:w="510" w:type="dxa"/>
            <w:tcBorders>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0" w:type="dxa"/>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10" w:type="dxa"/>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06" w:type="dxa"/>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c>
          <w:tcPr>
            <w:tcW w:w="509" w:type="dxa"/>
            <w:gridSpan w:val="2"/>
            <w:tcBorders>
              <w:left w:val="single" w:sz="12" w:space="0" w:color="auto"/>
              <w:right w:val="single" w:sz="12" w:space="0" w:color="auto"/>
            </w:tcBorders>
            <w:shd w:val="clear" w:color="auto" w:fill="FFFFFF"/>
            <w:vAlign w:val="center"/>
          </w:tcPr>
          <w:p w:rsidR="00982501" w:rsidRPr="00040C77" w:rsidRDefault="00982501" w:rsidP="000833B9">
            <w:pPr>
              <w:jc w:val="center"/>
              <w:rPr>
                <w:rFonts w:ascii="Times New Roman" w:hAnsi="Times New Roman" w:cs="Times New Roman"/>
                <w:b/>
              </w:rPr>
            </w:pPr>
          </w:p>
        </w:tc>
      </w:tr>
      <w:tr w:rsidR="00982501" w:rsidRPr="00040C77" w:rsidTr="00AF7716">
        <w:trPr>
          <w:gridAfter w:val="1"/>
          <w:wAfter w:w="10" w:type="dxa"/>
          <w:trHeight w:val="555"/>
        </w:trPr>
        <w:tc>
          <w:tcPr>
            <w:tcW w:w="7632" w:type="dxa"/>
          </w:tcPr>
          <w:p w:rsidR="00982501" w:rsidRPr="00040C77" w:rsidRDefault="00982501" w:rsidP="000833B9">
            <w:pPr>
              <w:rPr>
                <w:rFonts w:ascii="Times New Roman" w:hAnsi="Times New Roman" w:cs="Times New Roman"/>
                <w:b/>
                <w:bCs/>
              </w:rPr>
            </w:pPr>
            <w:r w:rsidRPr="00040C77">
              <w:rPr>
                <w:rFonts w:ascii="Times New Roman" w:hAnsi="Times New Roman" w:cs="Times New Roman"/>
                <w:b/>
                <w:bCs/>
              </w:rPr>
              <w:t xml:space="preserve"> </w:t>
            </w:r>
            <w:r>
              <w:rPr>
                <w:rFonts w:ascii="Times New Roman" w:hAnsi="Times New Roman" w:cs="Times New Roman"/>
                <w:b/>
                <w:bCs/>
              </w:rPr>
              <w:t>баллы</w:t>
            </w:r>
          </w:p>
        </w:tc>
        <w:tc>
          <w:tcPr>
            <w:tcW w:w="510" w:type="dxa"/>
            <w:tcBorders>
              <w:right w:val="single" w:sz="12" w:space="0" w:color="auto"/>
            </w:tcBorders>
            <w:shd w:val="clear" w:color="auto" w:fill="FFFFFF"/>
          </w:tcPr>
          <w:p w:rsidR="00982501" w:rsidRPr="00040C77" w:rsidRDefault="00982501" w:rsidP="000833B9">
            <w:pPr>
              <w:ind w:hanging="108"/>
              <w:jc w:val="center"/>
              <w:rPr>
                <w:rFonts w:ascii="Times New Roman" w:hAnsi="Times New Roman" w:cs="Times New Roman"/>
                <w:b/>
              </w:rPr>
            </w:pPr>
          </w:p>
        </w:tc>
        <w:tc>
          <w:tcPr>
            <w:tcW w:w="510" w:type="dxa"/>
            <w:tcBorders>
              <w:left w:val="single" w:sz="12" w:space="0" w:color="auto"/>
              <w:right w:val="single" w:sz="12" w:space="0" w:color="auto"/>
            </w:tcBorders>
            <w:shd w:val="clear" w:color="auto" w:fill="FFFFFF"/>
          </w:tcPr>
          <w:p w:rsidR="00982501" w:rsidRPr="00040C77" w:rsidRDefault="00982501" w:rsidP="000833B9">
            <w:pPr>
              <w:ind w:hanging="108"/>
              <w:jc w:val="center"/>
              <w:rPr>
                <w:rFonts w:ascii="Times New Roman" w:hAnsi="Times New Roman" w:cs="Times New Roman"/>
                <w:b/>
              </w:rPr>
            </w:pPr>
          </w:p>
        </w:tc>
        <w:tc>
          <w:tcPr>
            <w:tcW w:w="510" w:type="dxa"/>
            <w:tcBorders>
              <w:left w:val="single" w:sz="12" w:space="0" w:color="auto"/>
              <w:right w:val="single" w:sz="12" w:space="0" w:color="auto"/>
            </w:tcBorders>
            <w:shd w:val="clear" w:color="auto" w:fill="FFFFFF"/>
          </w:tcPr>
          <w:p w:rsidR="00982501" w:rsidRPr="00040C77" w:rsidRDefault="00982501" w:rsidP="000833B9">
            <w:pPr>
              <w:ind w:hanging="108"/>
              <w:jc w:val="center"/>
              <w:rPr>
                <w:rFonts w:ascii="Times New Roman" w:hAnsi="Times New Roman" w:cs="Times New Roman"/>
                <w:b/>
              </w:rPr>
            </w:pPr>
          </w:p>
        </w:tc>
        <w:tc>
          <w:tcPr>
            <w:tcW w:w="506" w:type="dxa"/>
            <w:tcBorders>
              <w:left w:val="single" w:sz="12" w:space="0" w:color="auto"/>
              <w:right w:val="single" w:sz="12" w:space="0" w:color="auto"/>
            </w:tcBorders>
            <w:shd w:val="clear" w:color="auto" w:fill="FFFFFF"/>
          </w:tcPr>
          <w:p w:rsidR="00982501" w:rsidRPr="00040C77" w:rsidRDefault="00982501" w:rsidP="000833B9">
            <w:pPr>
              <w:ind w:hanging="108"/>
              <w:jc w:val="center"/>
              <w:rPr>
                <w:rFonts w:ascii="Times New Roman" w:hAnsi="Times New Roman" w:cs="Times New Roman"/>
                <w:b/>
              </w:rPr>
            </w:pPr>
          </w:p>
        </w:tc>
        <w:tc>
          <w:tcPr>
            <w:tcW w:w="509" w:type="dxa"/>
            <w:gridSpan w:val="2"/>
            <w:tcBorders>
              <w:left w:val="single" w:sz="12" w:space="0" w:color="auto"/>
              <w:right w:val="single" w:sz="12" w:space="0" w:color="auto"/>
            </w:tcBorders>
            <w:shd w:val="clear" w:color="auto" w:fill="FFFFFF"/>
          </w:tcPr>
          <w:p w:rsidR="00982501" w:rsidRPr="00040C77" w:rsidRDefault="00982501" w:rsidP="000833B9">
            <w:pPr>
              <w:ind w:hanging="108"/>
              <w:jc w:val="center"/>
              <w:rPr>
                <w:rFonts w:ascii="Times New Roman" w:hAnsi="Times New Roman" w:cs="Times New Roman"/>
                <w:b/>
              </w:rPr>
            </w:pPr>
          </w:p>
        </w:tc>
      </w:tr>
      <w:tr w:rsidR="00982501" w:rsidRPr="00040C77" w:rsidTr="00163B82">
        <w:trPr>
          <w:gridAfter w:val="1"/>
          <w:wAfter w:w="10" w:type="dxa"/>
          <w:trHeight w:val="389"/>
        </w:trPr>
        <w:tc>
          <w:tcPr>
            <w:tcW w:w="7632" w:type="dxa"/>
            <w:tcBorders>
              <w:top w:val="thinThickSmallGap" w:sz="24" w:space="0" w:color="auto"/>
              <w:bottom w:val="thinThickSmallGap" w:sz="24" w:space="0" w:color="auto"/>
            </w:tcBorders>
            <w:shd w:val="clear" w:color="auto" w:fill="CCCCCC"/>
          </w:tcPr>
          <w:p w:rsidR="00982501" w:rsidRPr="00040C77" w:rsidRDefault="00982501" w:rsidP="000833B9">
            <w:pPr>
              <w:rPr>
                <w:rFonts w:ascii="Times New Roman" w:hAnsi="Times New Roman" w:cs="Times New Roman"/>
              </w:rPr>
            </w:pPr>
            <w:r w:rsidRPr="003A3FE5">
              <w:rPr>
                <w:rFonts w:ascii="Times New Roman" w:hAnsi="Times New Roman" w:cs="Times New Roman"/>
                <w:b/>
                <w:i/>
              </w:rPr>
              <w:t>Формирование умения переходить от одного задания (операции, действия) к другому в соответствии с расписанием занятий, алгоритмом действия и т.д</w:t>
            </w:r>
          </w:p>
        </w:tc>
        <w:tc>
          <w:tcPr>
            <w:tcW w:w="510" w:type="dxa"/>
            <w:tcBorders>
              <w:top w:val="thinThickSmallGap" w:sz="24" w:space="0" w:color="auto"/>
              <w:bottom w:val="thinThickSmallGap" w:sz="24" w:space="0" w:color="auto"/>
              <w:right w:val="single" w:sz="12" w:space="0" w:color="auto"/>
            </w:tcBorders>
            <w:shd w:val="clear" w:color="auto" w:fill="CCCCCC"/>
          </w:tcPr>
          <w:p w:rsidR="00982501" w:rsidRPr="00F61309" w:rsidRDefault="00982501" w:rsidP="001A60AC">
            <w:pPr>
              <w:ind w:right="-152"/>
              <w:rPr>
                <w:rFonts w:ascii="Times New Roman" w:hAnsi="Times New Roman" w:cs="Times New Roman"/>
                <w:sz w:val="20"/>
                <w:szCs w:val="20"/>
              </w:rPr>
            </w:pPr>
            <w:r w:rsidRPr="00F61309">
              <w:rPr>
                <w:rFonts w:ascii="Times New Roman" w:hAnsi="Times New Roman" w:cs="Times New Roman"/>
                <w:sz w:val="20"/>
                <w:szCs w:val="20"/>
              </w:rPr>
              <w:t>1</w:t>
            </w:r>
          </w:p>
        </w:tc>
        <w:tc>
          <w:tcPr>
            <w:tcW w:w="510" w:type="dxa"/>
            <w:tcBorders>
              <w:top w:val="thinThickSmallGap" w:sz="24" w:space="0" w:color="auto"/>
              <w:left w:val="single" w:sz="12" w:space="0" w:color="auto"/>
              <w:bottom w:val="thinThickSmallGap" w:sz="24" w:space="0" w:color="auto"/>
              <w:right w:val="single" w:sz="12" w:space="0" w:color="auto"/>
            </w:tcBorders>
            <w:shd w:val="clear" w:color="auto" w:fill="CCCCCC"/>
          </w:tcPr>
          <w:p w:rsidR="00982501" w:rsidRPr="00F61309" w:rsidRDefault="00982501" w:rsidP="001A60AC">
            <w:pPr>
              <w:ind w:right="-152"/>
              <w:rPr>
                <w:rFonts w:ascii="Times New Roman" w:hAnsi="Times New Roman" w:cs="Times New Roman"/>
                <w:sz w:val="20"/>
                <w:szCs w:val="20"/>
              </w:rPr>
            </w:pPr>
            <w:r w:rsidRPr="00F61309">
              <w:rPr>
                <w:rFonts w:ascii="Times New Roman" w:hAnsi="Times New Roman" w:cs="Times New Roman"/>
                <w:sz w:val="20"/>
                <w:szCs w:val="20"/>
              </w:rPr>
              <w:t>2</w:t>
            </w:r>
          </w:p>
        </w:tc>
        <w:tc>
          <w:tcPr>
            <w:tcW w:w="510" w:type="dxa"/>
            <w:tcBorders>
              <w:top w:val="thinThickSmallGap" w:sz="24" w:space="0" w:color="auto"/>
              <w:left w:val="single" w:sz="12" w:space="0" w:color="auto"/>
              <w:bottom w:val="thinThickSmallGap" w:sz="24" w:space="0" w:color="auto"/>
              <w:right w:val="single" w:sz="12" w:space="0" w:color="auto"/>
            </w:tcBorders>
            <w:shd w:val="clear" w:color="auto" w:fill="CCCCCC"/>
          </w:tcPr>
          <w:p w:rsidR="00982501" w:rsidRPr="00F61309" w:rsidRDefault="00982501" w:rsidP="001A60AC">
            <w:pPr>
              <w:ind w:right="-152"/>
              <w:rPr>
                <w:rFonts w:ascii="Times New Roman" w:hAnsi="Times New Roman" w:cs="Times New Roman"/>
                <w:sz w:val="20"/>
                <w:szCs w:val="20"/>
              </w:rPr>
            </w:pPr>
            <w:r w:rsidRPr="00F61309">
              <w:rPr>
                <w:rFonts w:ascii="Times New Roman" w:hAnsi="Times New Roman" w:cs="Times New Roman"/>
                <w:sz w:val="20"/>
                <w:szCs w:val="20"/>
              </w:rPr>
              <w:t>3</w:t>
            </w:r>
          </w:p>
        </w:tc>
        <w:tc>
          <w:tcPr>
            <w:tcW w:w="506" w:type="dxa"/>
            <w:tcBorders>
              <w:top w:val="thinThickSmallGap" w:sz="24" w:space="0" w:color="auto"/>
              <w:left w:val="single" w:sz="12" w:space="0" w:color="auto"/>
              <w:bottom w:val="thinThickSmallGap" w:sz="24" w:space="0" w:color="auto"/>
              <w:right w:val="single" w:sz="12" w:space="0" w:color="auto"/>
            </w:tcBorders>
            <w:shd w:val="clear" w:color="auto" w:fill="CCCCCC"/>
          </w:tcPr>
          <w:p w:rsidR="00982501" w:rsidRPr="00F61309" w:rsidRDefault="00982501" w:rsidP="001A60AC">
            <w:pPr>
              <w:ind w:right="-152"/>
              <w:rPr>
                <w:rFonts w:ascii="Times New Roman" w:hAnsi="Times New Roman" w:cs="Times New Roman"/>
                <w:sz w:val="20"/>
                <w:szCs w:val="20"/>
              </w:rPr>
            </w:pPr>
            <w:r w:rsidRPr="00F61309">
              <w:rPr>
                <w:rFonts w:ascii="Times New Roman" w:hAnsi="Times New Roman" w:cs="Times New Roman"/>
                <w:sz w:val="20"/>
                <w:szCs w:val="20"/>
              </w:rPr>
              <w:t>5</w:t>
            </w:r>
          </w:p>
        </w:tc>
        <w:tc>
          <w:tcPr>
            <w:tcW w:w="509" w:type="dxa"/>
            <w:gridSpan w:val="2"/>
            <w:tcBorders>
              <w:top w:val="thinThickSmallGap" w:sz="24" w:space="0" w:color="auto"/>
              <w:left w:val="single" w:sz="12" w:space="0" w:color="auto"/>
              <w:bottom w:val="thinThickSmallGap" w:sz="24" w:space="0" w:color="auto"/>
              <w:right w:val="single" w:sz="12" w:space="0" w:color="auto"/>
            </w:tcBorders>
            <w:shd w:val="clear" w:color="auto" w:fill="CCCCCC"/>
          </w:tcPr>
          <w:p w:rsidR="00982501" w:rsidRPr="00F61309" w:rsidRDefault="00982501" w:rsidP="001A60AC">
            <w:pPr>
              <w:ind w:right="-152"/>
              <w:rPr>
                <w:rFonts w:ascii="Times New Roman" w:hAnsi="Times New Roman" w:cs="Times New Roman"/>
                <w:sz w:val="20"/>
                <w:szCs w:val="20"/>
              </w:rPr>
            </w:pPr>
            <w:r w:rsidRPr="00F61309">
              <w:rPr>
                <w:rFonts w:ascii="Times New Roman" w:hAnsi="Times New Roman" w:cs="Times New Roman"/>
                <w:sz w:val="20"/>
                <w:szCs w:val="20"/>
              </w:rPr>
              <w:t>6</w:t>
            </w:r>
          </w:p>
        </w:tc>
      </w:tr>
      <w:tr w:rsidR="00982501" w:rsidRPr="00040C77" w:rsidTr="00AF7716">
        <w:trPr>
          <w:gridAfter w:val="1"/>
          <w:wAfter w:w="10" w:type="dxa"/>
          <w:trHeight w:val="555"/>
        </w:trPr>
        <w:tc>
          <w:tcPr>
            <w:tcW w:w="7632" w:type="dxa"/>
            <w:tcBorders>
              <w:top w:val="thinThickSmallGap" w:sz="24" w:space="0" w:color="auto"/>
            </w:tcBorders>
          </w:tcPr>
          <w:p w:rsidR="00982501" w:rsidRPr="00040C77" w:rsidRDefault="00982501" w:rsidP="000833B9">
            <w:pPr>
              <w:rPr>
                <w:rFonts w:ascii="Times New Roman" w:hAnsi="Times New Roman" w:cs="Times New Roman"/>
              </w:rPr>
            </w:pPr>
            <w:r w:rsidRPr="00040C77">
              <w:rPr>
                <w:rFonts w:ascii="Times New Roman" w:hAnsi="Times New Roman" w:cs="Times New Roman"/>
              </w:rPr>
              <w:t xml:space="preserve">1. </w:t>
            </w:r>
            <w:r>
              <w:rPr>
                <w:rFonts w:ascii="Times New Roman" w:hAnsi="Times New Roman" w:cs="Times New Roman"/>
              </w:rPr>
              <w:t>У</w:t>
            </w:r>
            <w:r w:rsidRPr="00F5565B">
              <w:rPr>
                <w:rFonts w:ascii="Times New Roman" w:hAnsi="Times New Roman" w:cs="Times New Roman"/>
              </w:rPr>
              <w:t>ме</w:t>
            </w:r>
            <w:r>
              <w:rPr>
                <w:rFonts w:ascii="Times New Roman" w:hAnsi="Times New Roman" w:cs="Times New Roman"/>
              </w:rPr>
              <w:t>ет</w:t>
            </w:r>
            <w:r w:rsidRPr="00F5565B">
              <w:rPr>
                <w:rFonts w:ascii="Times New Roman" w:hAnsi="Times New Roman" w:cs="Times New Roman"/>
              </w:rPr>
              <w:t xml:space="preserve"> самостоятельно переходить от одного задания (операции, действия) к другому</w:t>
            </w:r>
            <w:r>
              <w:rPr>
                <w:rFonts w:ascii="Times New Roman" w:hAnsi="Times New Roman" w:cs="Times New Roman"/>
              </w:rPr>
              <w:t>.</w:t>
            </w:r>
          </w:p>
        </w:tc>
        <w:tc>
          <w:tcPr>
            <w:tcW w:w="510" w:type="dxa"/>
            <w:tcBorders>
              <w:top w:val="thinThickSmallGap" w:sz="24" w:space="0" w:color="auto"/>
              <w:right w:val="single" w:sz="12" w:space="0" w:color="auto"/>
            </w:tcBorders>
            <w:vAlign w:val="center"/>
          </w:tcPr>
          <w:p w:rsidR="00982501" w:rsidRPr="00040C77" w:rsidRDefault="00982501" w:rsidP="000833B9">
            <w:pPr>
              <w:jc w:val="center"/>
              <w:rPr>
                <w:rFonts w:ascii="Times New Roman" w:hAnsi="Times New Roman" w:cs="Times New Roman"/>
                <w:b/>
              </w:rPr>
            </w:pPr>
          </w:p>
        </w:tc>
        <w:tc>
          <w:tcPr>
            <w:tcW w:w="510" w:type="dxa"/>
            <w:tcBorders>
              <w:top w:val="thinThickSmallGap" w:sz="24" w:space="0" w:color="auto"/>
              <w:left w:val="single" w:sz="12" w:space="0" w:color="auto"/>
              <w:right w:val="single" w:sz="12" w:space="0" w:color="auto"/>
            </w:tcBorders>
            <w:vAlign w:val="center"/>
          </w:tcPr>
          <w:p w:rsidR="00982501" w:rsidRPr="00040C77" w:rsidRDefault="00982501" w:rsidP="000833B9">
            <w:pPr>
              <w:jc w:val="center"/>
              <w:rPr>
                <w:rFonts w:ascii="Times New Roman" w:hAnsi="Times New Roman" w:cs="Times New Roman"/>
                <w:b/>
              </w:rPr>
            </w:pPr>
          </w:p>
        </w:tc>
        <w:tc>
          <w:tcPr>
            <w:tcW w:w="510" w:type="dxa"/>
            <w:tcBorders>
              <w:top w:val="thinThickSmallGap" w:sz="24" w:space="0" w:color="auto"/>
              <w:left w:val="single" w:sz="12" w:space="0" w:color="auto"/>
              <w:right w:val="single" w:sz="12" w:space="0" w:color="auto"/>
            </w:tcBorders>
            <w:vAlign w:val="center"/>
          </w:tcPr>
          <w:p w:rsidR="00982501" w:rsidRPr="00040C77" w:rsidRDefault="00982501" w:rsidP="000833B9">
            <w:pPr>
              <w:jc w:val="center"/>
              <w:rPr>
                <w:rFonts w:ascii="Times New Roman" w:hAnsi="Times New Roman" w:cs="Times New Roman"/>
                <w:b/>
              </w:rPr>
            </w:pPr>
          </w:p>
        </w:tc>
        <w:tc>
          <w:tcPr>
            <w:tcW w:w="506" w:type="dxa"/>
            <w:tcBorders>
              <w:top w:val="thinThickSmallGap" w:sz="24" w:space="0" w:color="auto"/>
              <w:left w:val="single" w:sz="12" w:space="0" w:color="auto"/>
              <w:right w:val="single" w:sz="12" w:space="0" w:color="auto"/>
            </w:tcBorders>
            <w:vAlign w:val="center"/>
          </w:tcPr>
          <w:p w:rsidR="00982501" w:rsidRPr="00040C77" w:rsidRDefault="00982501" w:rsidP="000833B9">
            <w:pPr>
              <w:jc w:val="center"/>
              <w:rPr>
                <w:rFonts w:ascii="Times New Roman" w:hAnsi="Times New Roman" w:cs="Times New Roman"/>
                <w:b/>
              </w:rPr>
            </w:pPr>
          </w:p>
        </w:tc>
        <w:tc>
          <w:tcPr>
            <w:tcW w:w="509" w:type="dxa"/>
            <w:gridSpan w:val="2"/>
            <w:tcBorders>
              <w:top w:val="thinThickSmallGap" w:sz="24" w:space="0" w:color="auto"/>
              <w:left w:val="single" w:sz="12" w:space="0" w:color="auto"/>
              <w:right w:val="single" w:sz="12" w:space="0" w:color="auto"/>
            </w:tcBorders>
            <w:vAlign w:val="center"/>
          </w:tcPr>
          <w:p w:rsidR="00982501" w:rsidRPr="00040C77" w:rsidRDefault="00982501" w:rsidP="000833B9">
            <w:pPr>
              <w:jc w:val="center"/>
              <w:rPr>
                <w:rFonts w:ascii="Times New Roman" w:hAnsi="Times New Roman" w:cs="Times New Roman"/>
                <w:b/>
              </w:rPr>
            </w:pPr>
          </w:p>
        </w:tc>
      </w:tr>
      <w:tr w:rsidR="00982501" w:rsidRPr="00040C77" w:rsidTr="00AF7716">
        <w:trPr>
          <w:gridAfter w:val="1"/>
          <w:wAfter w:w="10" w:type="dxa"/>
          <w:trHeight w:val="555"/>
        </w:trPr>
        <w:tc>
          <w:tcPr>
            <w:tcW w:w="7632" w:type="dxa"/>
          </w:tcPr>
          <w:p w:rsidR="00982501" w:rsidRPr="00040C77" w:rsidRDefault="00982501" w:rsidP="000833B9">
            <w:pPr>
              <w:rPr>
                <w:rFonts w:ascii="Times New Roman" w:hAnsi="Times New Roman" w:cs="Times New Roman"/>
              </w:rPr>
            </w:pPr>
            <w:r w:rsidRPr="00040C77">
              <w:rPr>
                <w:rFonts w:ascii="Times New Roman" w:hAnsi="Times New Roman" w:cs="Times New Roman"/>
              </w:rPr>
              <w:t xml:space="preserve">2. </w:t>
            </w:r>
            <w:r>
              <w:rPr>
                <w:rFonts w:ascii="Times New Roman" w:hAnsi="Times New Roman" w:cs="Times New Roman"/>
              </w:rPr>
              <w:t>У</w:t>
            </w:r>
            <w:r w:rsidRPr="00F5565B">
              <w:rPr>
                <w:rFonts w:ascii="Times New Roman" w:hAnsi="Times New Roman" w:cs="Times New Roman"/>
              </w:rPr>
              <w:t>ме</w:t>
            </w:r>
            <w:r>
              <w:rPr>
                <w:rFonts w:ascii="Times New Roman" w:hAnsi="Times New Roman" w:cs="Times New Roman"/>
              </w:rPr>
              <w:t>ет</w:t>
            </w:r>
            <w:r w:rsidRPr="00F5565B">
              <w:rPr>
                <w:rFonts w:ascii="Times New Roman" w:hAnsi="Times New Roman" w:cs="Times New Roman"/>
              </w:rPr>
              <w:t xml:space="preserve"> самостоятельно переходить от одного </w:t>
            </w:r>
            <w:r w:rsidR="008674F4" w:rsidRPr="00F5565B">
              <w:rPr>
                <w:rFonts w:ascii="Times New Roman" w:hAnsi="Times New Roman" w:cs="Times New Roman"/>
              </w:rPr>
              <w:t>задания к</w:t>
            </w:r>
            <w:r w:rsidRPr="00F5565B">
              <w:rPr>
                <w:rFonts w:ascii="Times New Roman" w:hAnsi="Times New Roman" w:cs="Times New Roman"/>
              </w:rPr>
              <w:t xml:space="preserve"> другому</w:t>
            </w:r>
            <w:r>
              <w:rPr>
                <w:rFonts w:ascii="Times New Roman" w:hAnsi="Times New Roman" w:cs="Times New Roman"/>
              </w:rPr>
              <w:t xml:space="preserve"> в соответствии с расписанием занятий.</w:t>
            </w:r>
          </w:p>
        </w:tc>
        <w:tc>
          <w:tcPr>
            <w:tcW w:w="510" w:type="dxa"/>
            <w:tcBorders>
              <w:right w:val="single" w:sz="12" w:space="0" w:color="auto"/>
            </w:tcBorders>
            <w:vAlign w:val="center"/>
          </w:tcPr>
          <w:p w:rsidR="00982501" w:rsidRPr="00040C77" w:rsidRDefault="00982501" w:rsidP="000833B9">
            <w:pPr>
              <w:jc w:val="center"/>
              <w:rPr>
                <w:rFonts w:ascii="Times New Roman" w:hAnsi="Times New Roman" w:cs="Times New Roman"/>
                <w:b/>
              </w:rPr>
            </w:pPr>
          </w:p>
        </w:tc>
        <w:tc>
          <w:tcPr>
            <w:tcW w:w="510" w:type="dxa"/>
            <w:tcBorders>
              <w:left w:val="single" w:sz="12" w:space="0" w:color="auto"/>
              <w:right w:val="single" w:sz="12" w:space="0" w:color="auto"/>
            </w:tcBorders>
            <w:vAlign w:val="center"/>
          </w:tcPr>
          <w:p w:rsidR="00982501" w:rsidRPr="00040C77" w:rsidRDefault="00982501" w:rsidP="000833B9">
            <w:pPr>
              <w:jc w:val="center"/>
              <w:rPr>
                <w:rFonts w:ascii="Times New Roman" w:hAnsi="Times New Roman" w:cs="Times New Roman"/>
                <w:b/>
              </w:rPr>
            </w:pPr>
          </w:p>
        </w:tc>
        <w:tc>
          <w:tcPr>
            <w:tcW w:w="510" w:type="dxa"/>
            <w:tcBorders>
              <w:left w:val="single" w:sz="12" w:space="0" w:color="auto"/>
              <w:right w:val="single" w:sz="12" w:space="0" w:color="auto"/>
            </w:tcBorders>
            <w:vAlign w:val="center"/>
          </w:tcPr>
          <w:p w:rsidR="00982501" w:rsidRPr="00040C77" w:rsidRDefault="00982501" w:rsidP="000833B9">
            <w:pPr>
              <w:jc w:val="center"/>
              <w:rPr>
                <w:rFonts w:ascii="Times New Roman" w:hAnsi="Times New Roman" w:cs="Times New Roman"/>
                <w:b/>
              </w:rPr>
            </w:pPr>
          </w:p>
        </w:tc>
        <w:tc>
          <w:tcPr>
            <w:tcW w:w="506" w:type="dxa"/>
            <w:tcBorders>
              <w:left w:val="single" w:sz="12" w:space="0" w:color="auto"/>
              <w:right w:val="single" w:sz="12" w:space="0" w:color="auto"/>
            </w:tcBorders>
            <w:vAlign w:val="center"/>
          </w:tcPr>
          <w:p w:rsidR="00982501" w:rsidRPr="00040C77" w:rsidRDefault="00982501" w:rsidP="000833B9">
            <w:pPr>
              <w:jc w:val="center"/>
              <w:rPr>
                <w:rFonts w:ascii="Times New Roman" w:hAnsi="Times New Roman" w:cs="Times New Roman"/>
                <w:b/>
              </w:rPr>
            </w:pPr>
          </w:p>
        </w:tc>
        <w:tc>
          <w:tcPr>
            <w:tcW w:w="509" w:type="dxa"/>
            <w:gridSpan w:val="2"/>
            <w:tcBorders>
              <w:left w:val="single" w:sz="12" w:space="0" w:color="auto"/>
              <w:right w:val="single" w:sz="12" w:space="0" w:color="auto"/>
            </w:tcBorders>
            <w:vAlign w:val="center"/>
          </w:tcPr>
          <w:p w:rsidR="00982501" w:rsidRPr="00040C77" w:rsidRDefault="00982501" w:rsidP="000833B9">
            <w:pPr>
              <w:jc w:val="center"/>
              <w:rPr>
                <w:rFonts w:ascii="Times New Roman" w:hAnsi="Times New Roman" w:cs="Times New Roman"/>
                <w:b/>
              </w:rPr>
            </w:pPr>
          </w:p>
        </w:tc>
      </w:tr>
      <w:tr w:rsidR="00982501" w:rsidRPr="00040C77" w:rsidTr="00AF7716">
        <w:trPr>
          <w:gridAfter w:val="1"/>
          <w:wAfter w:w="10" w:type="dxa"/>
          <w:trHeight w:val="555"/>
        </w:trPr>
        <w:tc>
          <w:tcPr>
            <w:tcW w:w="7632" w:type="dxa"/>
          </w:tcPr>
          <w:p w:rsidR="00982501" w:rsidRPr="00040C77" w:rsidRDefault="00982501" w:rsidP="000833B9">
            <w:pPr>
              <w:rPr>
                <w:rFonts w:ascii="Times New Roman" w:hAnsi="Times New Roman" w:cs="Times New Roman"/>
              </w:rPr>
            </w:pPr>
            <w:r w:rsidRPr="00040C77">
              <w:rPr>
                <w:rFonts w:ascii="Times New Roman" w:hAnsi="Times New Roman" w:cs="Times New Roman"/>
              </w:rPr>
              <w:t xml:space="preserve">3. </w:t>
            </w:r>
            <w:r>
              <w:rPr>
                <w:rFonts w:ascii="Times New Roman" w:hAnsi="Times New Roman" w:cs="Times New Roman"/>
              </w:rPr>
              <w:t>У</w:t>
            </w:r>
            <w:r w:rsidRPr="00F5565B">
              <w:rPr>
                <w:rFonts w:ascii="Times New Roman" w:hAnsi="Times New Roman" w:cs="Times New Roman"/>
              </w:rPr>
              <w:t>ме</w:t>
            </w:r>
            <w:r>
              <w:rPr>
                <w:rFonts w:ascii="Times New Roman" w:hAnsi="Times New Roman" w:cs="Times New Roman"/>
              </w:rPr>
              <w:t>ет</w:t>
            </w:r>
            <w:r w:rsidRPr="00F5565B">
              <w:rPr>
                <w:rFonts w:ascii="Times New Roman" w:hAnsi="Times New Roman" w:cs="Times New Roman"/>
              </w:rPr>
              <w:t xml:space="preserve"> самостоятельно переходить от одного </w:t>
            </w:r>
            <w:r w:rsidR="008674F4" w:rsidRPr="00F5565B">
              <w:rPr>
                <w:rFonts w:ascii="Times New Roman" w:hAnsi="Times New Roman" w:cs="Times New Roman"/>
              </w:rPr>
              <w:t>задания к</w:t>
            </w:r>
            <w:r w:rsidRPr="00F5565B">
              <w:rPr>
                <w:rFonts w:ascii="Times New Roman" w:hAnsi="Times New Roman" w:cs="Times New Roman"/>
              </w:rPr>
              <w:t xml:space="preserve"> другому</w:t>
            </w:r>
            <w:r>
              <w:rPr>
                <w:rFonts w:ascii="Times New Roman" w:hAnsi="Times New Roman" w:cs="Times New Roman"/>
              </w:rPr>
              <w:t xml:space="preserve"> в соответствии с </w:t>
            </w:r>
            <w:r w:rsidRPr="008411E8">
              <w:rPr>
                <w:rFonts w:ascii="Times New Roman" w:hAnsi="Times New Roman" w:cs="Times New Roman"/>
              </w:rPr>
              <w:t>алгоритмом действия</w:t>
            </w:r>
            <w:r>
              <w:rPr>
                <w:rFonts w:ascii="Times New Roman" w:hAnsi="Times New Roman" w:cs="Times New Roman"/>
              </w:rPr>
              <w:t>.</w:t>
            </w:r>
          </w:p>
        </w:tc>
        <w:tc>
          <w:tcPr>
            <w:tcW w:w="510" w:type="dxa"/>
            <w:tcBorders>
              <w:right w:val="single" w:sz="12" w:space="0" w:color="auto"/>
            </w:tcBorders>
            <w:vAlign w:val="center"/>
          </w:tcPr>
          <w:p w:rsidR="00982501" w:rsidRPr="00040C77" w:rsidRDefault="00982501" w:rsidP="000833B9">
            <w:pPr>
              <w:jc w:val="center"/>
              <w:rPr>
                <w:rFonts w:ascii="Times New Roman" w:hAnsi="Times New Roman" w:cs="Times New Roman"/>
                <w:b/>
              </w:rPr>
            </w:pPr>
          </w:p>
        </w:tc>
        <w:tc>
          <w:tcPr>
            <w:tcW w:w="510" w:type="dxa"/>
            <w:tcBorders>
              <w:left w:val="single" w:sz="12" w:space="0" w:color="auto"/>
              <w:right w:val="single" w:sz="12" w:space="0" w:color="auto"/>
            </w:tcBorders>
            <w:vAlign w:val="center"/>
          </w:tcPr>
          <w:p w:rsidR="00982501" w:rsidRPr="00040C77" w:rsidRDefault="00982501" w:rsidP="000833B9">
            <w:pPr>
              <w:jc w:val="center"/>
              <w:rPr>
                <w:rFonts w:ascii="Times New Roman" w:hAnsi="Times New Roman" w:cs="Times New Roman"/>
                <w:b/>
              </w:rPr>
            </w:pPr>
          </w:p>
        </w:tc>
        <w:tc>
          <w:tcPr>
            <w:tcW w:w="510" w:type="dxa"/>
            <w:tcBorders>
              <w:left w:val="single" w:sz="12" w:space="0" w:color="auto"/>
              <w:right w:val="single" w:sz="12" w:space="0" w:color="auto"/>
            </w:tcBorders>
            <w:vAlign w:val="center"/>
          </w:tcPr>
          <w:p w:rsidR="00982501" w:rsidRPr="00040C77" w:rsidRDefault="00982501" w:rsidP="000833B9">
            <w:pPr>
              <w:jc w:val="center"/>
              <w:rPr>
                <w:rFonts w:ascii="Times New Roman" w:hAnsi="Times New Roman" w:cs="Times New Roman"/>
                <w:b/>
              </w:rPr>
            </w:pPr>
          </w:p>
        </w:tc>
        <w:tc>
          <w:tcPr>
            <w:tcW w:w="506" w:type="dxa"/>
            <w:tcBorders>
              <w:left w:val="single" w:sz="12" w:space="0" w:color="auto"/>
              <w:right w:val="single" w:sz="12" w:space="0" w:color="auto"/>
            </w:tcBorders>
            <w:vAlign w:val="center"/>
          </w:tcPr>
          <w:p w:rsidR="00982501" w:rsidRPr="00040C77" w:rsidRDefault="00982501" w:rsidP="000833B9">
            <w:pPr>
              <w:jc w:val="center"/>
              <w:rPr>
                <w:rFonts w:ascii="Times New Roman" w:hAnsi="Times New Roman" w:cs="Times New Roman"/>
                <w:b/>
              </w:rPr>
            </w:pPr>
          </w:p>
        </w:tc>
        <w:tc>
          <w:tcPr>
            <w:tcW w:w="509" w:type="dxa"/>
            <w:gridSpan w:val="2"/>
            <w:tcBorders>
              <w:left w:val="single" w:sz="12" w:space="0" w:color="auto"/>
              <w:right w:val="single" w:sz="12" w:space="0" w:color="auto"/>
            </w:tcBorders>
            <w:vAlign w:val="center"/>
          </w:tcPr>
          <w:p w:rsidR="00982501" w:rsidRPr="00040C77" w:rsidRDefault="00982501" w:rsidP="000833B9">
            <w:pPr>
              <w:jc w:val="center"/>
              <w:rPr>
                <w:rFonts w:ascii="Times New Roman" w:hAnsi="Times New Roman" w:cs="Times New Roman"/>
                <w:b/>
              </w:rPr>
            </w:pPr>
          </w:p>
        </w:tc>
      </w:tr>
      <w:tr w:rsidR="00982501" w:rsidRPr="00040C77" w:rsidTr="00AF7716">
        <w:trPr>
          <w:gridAfter w:val="1"/>
          <w:wAfter w:w="10" w:type="dxa"/>
          <w:trHeight w:val="555"/>
        </w:trPr>
        <w:tc>
          <w:tcPr>
            <w:tcW w:w="7632" w:type="dxa"/>
          </w:tcPr>
          <w:p w:rsidR="00982501" w:rsidRDefault="00982501" w:rsidP="00F5565B">
            <w:pPr>
              <w:rPr>
                <w:rFonts w:ascii="Times New Roman" w:hAnsi="Times New Roman" w:cs="Times New Roman"/>
                <w:b/>
                <w:bCs/>
              </w:rPr>
            </w:pPr>
            <w:r>
              <w:rPr>
                <w:rFonts w:ascii="Times New Roman" w:hAnsi="Times New Roman" w:cs="Times New Roman"/>
                <w:b/>
                <w:bCs/>
              </w:rPr>
              <w:t>баллы</w:t>
            </w:r>
            <w:r w:rsidRPr="00040C77">
              <w:rPr>
                <w:rFonts w:ascii="Times New Roman" w:hAnsi="Times New Roman" w:cs="Times New Roman"/>
                <w:b/>
                <w:bCs/>
              </w:rPr>
              <w:t xml:space="preserve"> </w:t>
            </w:r>
          </w:p>
          <w:p w:rsidR="00982501" w:rsidRPr="00040C77" w:rsidRDefault="00982501" w:rsidP="00F5565B">
            <w:pPr>
              <w:rPr>
                <w:rFonts w:ascii="Times New Roman" w:hAnsi="Times New Roman" w:cs="Times New Roman"/>
                <w:b/>
                <w:bCs/>
              </w:rPr>
            </w:pPr>
          </w:p>
        </w:tc>
        <w:tc>
          <w:tcPr>
            <w:tcW w:w="510" w:type="dxa"/>
            <w:tcBorders>
              <w:right w:val="single" w:sz="12" w:space="0" w:color="auto"/>
            </w:tcBorders>
            <w:vAlign w:val="center"/>
          </w:tcPr>
          <w:p w:rsidR="00982501" w:rsidRPr="00040C77" w:rsidRDefault="00982501" w:rsidP="000833B9">
            <w:pPr>
              <w:ind w:hanging="108"/>
              <w:jc w:val="center"/>
              <w:rPr>
                <w:rFonts w:ascii="Times New Roman" w:hAnsi="Times New Roman" w:cs="Times New Roman"/>
                <w:b/>
              </w:rPr>
            </w:pPr>
          </w:p>
        </w:tc>
        <w:tc>
          <w:tcPr>
            <w:tcW w:w="510" w:type="dxa"/>
            <w:tcBorders>
              <w:left w:val="single" w:sz="12" w:space="0" w:color="auto"/>
              <w:right w:val="single" w:sz="12" w:space="0" w:color="auto"/>
            </w:tcBorders>
            <w:vAlign w:val="center"/>
          </w:tcPr>
          <w:p w:rsidR="00982501" w:rsidRPr="00040C77" w:rsidRDefault="00982501" w:rsidP="000833B9">
            <w:pPr>
              <w:ind w:hanging="108"/>
              <w:jc w:val="center"/>
              <w:rPr>
                <w:rFonts w:ascii="Times New Roman" w:hAnsi="Times New Roman" w:cs="Times New Roman"/>
                <w:b/>
              </w:rPr>
            </w:pPr>
          </w:p>
        </w:tc>
        <w:tc>
          <w:tcPr>
            <w:tcW w:w="510" w:type="dxa"/>
            <w:tcBorders>
              <w:left w:val="single" w:sz="12" w:space="0" w:color="auto"/>
              <w:right w:val="single" w:sz="12" w:space="0" w:color="auto"/>
            </w:tcBorders>
            <w:vAlign w:val="center"/>
          </w:tcPr>
          <w:p w:rsidR="00982501" w:rsidRPr="00040C77" w:rsidRDefault="00982501" w:rsidP="000833B9">
            <w:pPr>
              <w:ind w:hanging="108"/>
              <w:jc w:val="center"/>
              <w:rPr>
                <w:rFonts w:ascii="Times New Roman" w:hAnsi="Times New Roman" w:cs="Times New Roman"/>
                <w:b/>
              </w:rPr>
            </w:pPr>
          </w:p>
        </w:tc>
        <w:tc>
          <w:tcPr>
            <w:tcW w:w="506" w:type="dxa"/>
            <w:tcBorders>
              <w:left w:val="single" w:sz="12" w:space="0" w:color="auto"/>
              <w:right w:val="single" w:sz="12" w:space="0" w:color="auto"/>
            </w:tcBorders>
            <w:vAlign w:val="center"/>
          </w:tcPr>
          <w:p w:rsidR="00982501" w:rsidRPr="00040C77" w:rsidRDefault="00982501" w:rsidP="000833B9">
            <w:pPr>
              <w:ind w:hanging="108"/>
              <w:jc w:val="center"/>
              <w:rPr>
                <w:rFonts w:ascii="Times New Roman" w:hAnsi="Times New Roman" w:cs="Times New Roman"/>
                <w:b/>
              </w:rPr>
            </w:pPr>
          </w:p>
        </w:tc>
        <w:tc>
          <w:tcPr>
            <w:tcW w:w="509" w:type="dxa"/>
            <w:gridSpan w:val="2"/>
            <w:tcBorders>
              <w:left w:val="single" w:sz="12" w:space="0" w:color="auto"/>
              <w:right w:val="single" w:sz="12" w:space="0" w:color="auto"/>
            </w:tcBorders>
            <w:vAlign w:val="center"/>
          </w:tcPr>
          <w:p w:rsidR="00982501" w:rsidRPr="00040C77" w:rsidRDefault="00982501" w:rsidP="000833B9">
            <w:pPr>
              <w:ind w:hanging="108"/>
              <w:jc w:val="center"/>
              <w:rPr>
                <w:rFonts w:ascii="Times New Roman" w:hAnsi="Times New Roman" w:cs="Times New Roman"/>
                <w:b/>
              </w:rPr>
            </w:pPr>
          </w:p>
        </w:tc>
      </w:tr>
      <w:tr w:rsidR="00982501" w:rsidRPr="00040C77" w:rsidTr="005F797F">
        <w:trPr>
          <w:gridAfter w:val="1"/>
          <w:wAfter w:w="10" w:type="dxa"/>
          <w:trHeight w:val="307"/>
        </w:trPr>
        <w:tc>
          <w:tcPr>
            <w:tcW w:w="10177" w:type="dxa"/>
            <w:gridSpan w:val="7"/>
            <w:tcBorders>
              <w:right w:val="single" w:sz="12" w:space="0" w:color="auto"/>
            </w:tcBorders>
          </w:tcPr>
          <w:p w:rsidR="00982501" w:rsidRPr="00A47840" w:rsidRDefault="00982501" w:rsidP="00C773F6">
            <w:pPr>
              <w:rPr>
                <w:rFonts w:ascii="Times New Roman" w:hAnsi="Times New Roman" w:cs="Times New Roman"/>
                <w:b/>
                <w:i/>
              </w:rPr>
            </w:pPr>
            <w:r w:rsidRPr="00A47840">
              <w:rPr>
                <w:rFonts w:ascii="Times New Roman" w:hAnsi="Times New Roman" w:cs="Times New Roman"/>
                <w:b/>
                <w:i/>
              </w:rPr>
              <w:t>Оценка освоения</w:t>
            </w:r>
          </w:p>
          <w:p w:rsidR="00982501" w:rsidRPr="007433AE" w:rsidRDefault="00982501" w:rsidP="000070ED">
            <w:pPr>
              <w:ind w:firstLine="360"/>
              <w:rPr>
                <w:rFonts w:ascii="Times New Roman" w:hAnsi="Times New Roman" w:cs="Times New Roman"/>
              </w:rPr>
            </w:pPr>
            <w:r w:rsidRPr="000070ED">
              <w:rPr>
                <w:rFonts w:ascii="Times New Roman" w:hAnsi="Times New Roman" w:cs="Times New Roman"/>
                <w:b/>
              </w:rPr>
              <w:t>0 баллов</w:t>
            </w:r>
            <w:r w:rsidRPr="007433AE">
              <w:rPr>
                <w:rFonts w:ascii="Times New Roman" w:hAnsi="Times New Roman" w:cs="Times New Roman"/>
              </w:rPr>
              <w:t xml:space="preserve"> — действие отсутствует, обучающийся не понимает его смысла, не включается в процесс выполнения вместе с учителем;</w:t>
            </w:r>
          </w:p>
          <w:p w:rsidR="00982501" w:rsidRPr="007433AE" w:rsidRDefault="00982501" w:rsidP="000070ED">
            <w:pPr>
              <w:ind w:firstLine="360"/>
              <w:rPr>
                <w:rFonts w:ascii="Times New Roman" w:hAnsi="Times New Roman" w:cs="Times New Roman"/>
              </w:rPr>
            </w:pPr>
            <w:r w:rsidRPr="000070ED">
              <w:rPr>
                <w:rFonts w:ascii="Times New Roman" w:hAnsi="Times New Roman" w:cs="Times New Roman"/>
                <w:b/>
              </w:rPr>
              <w:t>1 балл</w:t>
            </w:r>
            <w:r w:rsidRPr="007433AE">
              <w:rPr>
                <w:rFonts w:ascii="Times New Roman" w:hAnsi="Times New Roman" w:cs="Times New Roman"/>
              </w:rPr>
              <w:t xml:space="preserve">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982501" w:rsidRPr="007433AE" w:rsidRDefault="00982501" w:rsidP="000070ED">
            <w:pPr>
              <w:ind w:firstLine="360"/>
              <w:rPr>
                <w:rFonts w:ascii="Times New Roman" w:hAnsi="Times New Roman" w:cs="Times New Roman"/>
              </w:rPr>
            </w:pPr>
            <w:r w:rsidRPr="000070ED">
              <w:rPr>
                <w:rFonts w:ascii="Times New Roman" w:hAnsi="Times New Roman" w:cs="Times New Roman"/>
                <w:b/>
              </w:rPr>
              <w:t>2 балла</w:t>
            </w:r>
            <w:r w:rsidRPr="007433AE">
              <w:rPr>
                <w:rFonts w:ascii="Times New Roman" w:hAnsi="Times New Roman" w:cs="Times New Roman"/>
              </w:rPr>
              <w:t xml:space="preserve"> — преимущественно выполняет действие по указанию учителя, в отдельных ситуациях способен выполнить его самостоятельно;</w:t>
            </w:r>
          </w:p>
          <w:p w:rsidR="00982501" w:rsidRPr="007433AE" w:rsidRDefault="00982501" w:rsidP="000070ED">
            <w:pPr>
              <w:ind w:firstLine="360"/>
              <w:rPr>
                <w:rFonts w:ascii="Times New Roman" w:hAnsi="Times New Roman" w:cs="Times New Roman"/>
              </w:rPr>
            </w:pPr>
            <w:r w:rsidRPr="000070ED">
              <w:rPr>
                <w:rFonts w:ascii="Times New Roman" w:hAnsi="Times New Roman" w:cs="Times New Roman"/>
                <w:b/>
              </w:rPr>
              <w:t>3 балла</w:t>
            </w:r>
            <w:r w:rsidRPr="007433AE">
              <w:rPr>
                <w:rFonts w:ascii="Times New Roman" w:hAnsi="Times New Roman" w:cs="Times New Roman"/>
              </w:rPr>
              <w:t xml:space="preserve"> — способен самостоятельно выполнять действие в определенных ситуациях, нередко допускает ошибки, которые исправляет по прямому указанию учителя;</w:t>
            </w:r>
          </w:p>
          <w:p w:rsidR="00982501" w:rsidRPr="007433AE" w:rsidRDefault="00982501" w:rsidP="000070ED">
            <w:pPr>
              <w:ind w:firstLine="360"/>
              <w:rPr>
                <w:rFonts w:ascii="Times New Roman" w:hAnsi="Times New Roman" w:cs="Times New Roman"/>
              </w:rPr>
            </w:pPr>
            <w:r w:rsidRPr="000070ED">
              <w:rPr>
                <w:rFonts w:ascii="Times New Roman" w:hAnsi="Times New Roman" w:cs="Times New Roman"/>
                <w:b/>
              </w:rPr>
              <w:t>4 балла</w:t>
            </w:r>
            <w:r w:rsidRPr="007433AE">
              <w:rPr>
                <w:rFonts w:ascii="Times New Roman" w:hAnsi="Times New Roman" w:cs="Times New Roman"/>
              </w:rPr>
              <w:t xml:space="preserve"> — способен самостоятельно применять действие, но иногда допускает ошибки, которые исправляет по замечанию учителя;</w:t>
            </w:r>
          </w:p>
          <w:p w:rsidR="00982501" w:rsidRPr="00040C77" w:rsidRDefault="00982501" w:rsidP="000070ED">
            <w:pPr>
              <w:ind w:hanging="108"/>
              <w:rPr>
                <w:rFonts w:ascii="Times New Roman" w:hAnsi="Times New Roman" w:cs="Times New Roman"/>
                <w:b/>
              </w:rPr>
            </w:pPr>
            <w:r>
              <w:rPr>
                <w:rFonts w:ascii="Times New Roman" w:hAnsi="Times New Roman" w:cs="Times New Roman"/>
              </w:rPr>
              <w:t xml:space="preserve">       </w:t>
            </w:r>
            <w:r w:rsidRPr="000070ED">
              <w:rPr>
                <w:rFonts w:ascii="Times New Roman" w:hAnsi="Times New Roman" w:cs="Times New Roman"/>
                <w:b/>
              </w:rPr>
              <w:t>5 баллов</w:t>
            </w:r>
            <w:r w:rsidRPr="007433AE">
              <w:rPr>
                <w:rFonts w:ascii="Times New Roman" w:hAnsi="Times New Roman" w:cs="Times New Roman"/>
              </w:rPr>
              <w:t xml:space="preserve"> — самостоятельно применяет действие в любой ситуации.</w:t>
            </w:r>
          </w:p>
        </w:tc>
      </w:tr>
    </w:tbl>
    <w:p w:rsidR="00982501" w:rsidRDefault="00982501" w:rsidP="002E1EDE">
      <w:pPr>
        <w:spacing w:line="360" w:lineRule="auto"/>
        <w:ind w:firstLine="360"/>
        <w:rPr>
          <w:rFonts w:ascii="Times New Roman" w:hAnsi="Times New Roman" w:cs="Times New Roman"/>
        </w:rPr>
      </w:pPr>
    </w:p>
    <w:p w:rsidR="00F81737" w:rsidRPr="008D5B41" w:rsidRDefault="00F81737" w:rsidP="00F81737">
      <w:pPr>
        <w:rPr>
          <w:rFonts w:ascii="Times New Roman" w:hAnsi="Times New Roman" w:cs="Times New Roman"/>
          <w:b/>
          <w:sz w:val="28"/>
          <w:szCs w:val="28"/>
        </w:rPr>
      </w:pPr>
      <w:r w:rsidRPr="008D5B41">
        <w:rPr>
          <w:rFonts w:ascii="Times New Roman" w:hAnsi="Times New Roman" w:cs="Times New Roman"/>
          <w:b/>
          <w:sz w:val="28"/>
          <w:szCs w:val="28"/>
        </w:rPr>
        <w:t>Оценка сформированности основных навыков школьной деятельности</w:t>
      </w:r>
    </w:p>
    <w:p w:rsidR="00F81737" w:rsidRPr="008D5B41" w:rsidRDefault="00F81737" w:rsidP="00F81737">
      <w:pPr>
        <w:rPr>
          <w:rFonts w:ascii="Times New Roman" w:hAnsi="Times New Roman" w:cs="Times New Roman"/>
          <w:b/>
          <w:sz w:val="28"/>
          <w:szCs w:val="28"/>
        </w:rPr>
      </w:pPr>
    </w:p>
    <w:tbl>
      <w:tblP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320"/>
        <w:gridCol w:w="958"/>
        <w:gridCol w:w="959"/>
        <w:gridCol w:w="959"/>
        <w:gridCol w:w="959"/>
      </w:tblGrid>
      <w:tr w:rsidR="00F81737" w:rsidRPr="008D5B41" w:rsidTr="00742067">
        <w:tc>
          <w:tcPr>
            <w:tcW w:w="1908" w:type="dxa"/>
          </w:tcPr>
          <w:p w:rsidR="00F81737" w:rsidRPr="007C2BAB" w:rsidRDefault="00F81737" w:rsidP="00742067">
            <w:pPr>
              <w:rPr>
                <w:rFonts w:ascii="Times New Roman" w:hAnsi="Times New Roman" w:cs="Times New Roman"/>
                <w:b/>
              </w:rPr>
            </w:pPr>
            <w:r w:rsidRPr="007C2BAB">
              <w:rPr>
                <w:rFonts w:ascii="Times New Roman" w:hAnsi="Times New Roman" w:cs="Times New Roman"/>
                <w:b/>
              </w:rPr>
              <w:t>Ф.И.О. ребёнка</w:t>
            </w:r>
          </w:p>
        </w:tc>
        <w:tc>
          <w:tcPr>
            <w:tcW w:w="8155" w:type="dxa"/>
            <w:gridSpan w:val="5"/>
          </w:tcPr>
          <w:p w:rsidR="00F81737" w:rsidRPr="007C2BAB" w:rsidRDefault="00F81737" w:rsidP="00742067">
            <w:pPr>
              <w:rPr>
                <w:rFonts w:ascii="Times New Roman" w:hAnsi="Times New Roman" w:cs="Times New Roman"/>
                <w:b/>
              </w:rPr>
            </w:pPr>
          </w:p>
          <w:p w:rsidR="00F81737" w:rsidRPr="007C2BAB" w:rsidRDefault="00F81737" w:rsidP="00742067">
            <w:pPr>
              <w:rPr>
                <w:rFonts w:ascii="Times New Roman" w:hAnsi="Times New Roman" w:cs="Times New Roman"/>
                <w:b/>
              </w:rPr>
            </w:pPr>
          </w:p>
        </w:tc>
      </w:tr>
      <w:tr w:rsidR="00F81737" w:rsidRPr="008D5B41" w:rsidTr="00742067">
        <w:tc>
          <w:tcPr>
            <w:tcW w:w="10063" w:type="dxa"/>
            <w:gridSpan w:val="6"/>
          </w:tcPr>
          <w:p w:rsidR="00F81737" w:rsidRPr="007C2BAB" w:rsidRDefault="00F81737" w:rsidP="00742067">
            <w:pPr>
              <w:rPr>
                <w:rFonts w:ascii="Times New Roman" w:hAnsi="Times New Roman" w:cs="Times New Roman"/>
                <w:b/>
                <w:sz w:val="28"/>
                <w:szCs w:val="28"/>
              </w:rPr>
            </w:pPr>
            <w:r w:rsidRPr="007C2BAB">
              <w:rPr>
                <w:rFonts w:ascii="Times New Roman" w:hAnsi="Times New Roman" w:cs="Times New Roman"/>
                <w:b/>
                <w:sz w:val="28"/>
                <w:szCs w:val="28"/>
              </w:rPr>
              <w:t>Деятельность ребёнка</w:t>
            </w:r>
          </w:p>
          <w:p w:rsidR="00F81737" w:rsidRPr="007C2BAB" w:rsidRDefault="00F81737" w:rsidP="00742067">
            <w:pPr>
              <w:ind w:firstLine="360"/>
              <w:rPr>
                <w:rFonts w:ascii="Times New Roman" w:hAnsi="Times New Roman" w:cs="Times New Roman"/>
              </w:rPr>
            </w:pPr>
            <w:r w:rsidRPr="007C2BAB">
              <w:rPr>
                <w:rFonts w:ascii="Times New Roman" w:hAnsi="Times New Roman" w:cs="Times New Roman"/>
                <w:b/>
              </w:rPr>
              <w:t>0 баллов</w:t>
            </w:r>
            <w:r w:rsidRPr="007C2BAB">
              <w:rPr>
                <w:rFonts w:ascii="Times New Roman" w:hAnsi="Times New Roman" w:cs="Times New Roman"/>
              </w:rPr>
              <w:t xml:space="preserve"> — не делает, не понимает смысла, не включается вместе с учителем;</w:t>
            </w:r>
          </w:p>
          <w:p w:rsidR="00F81737" w:rsidRPr="007C2BAB" w:rsidRDefault="00F81737" w:rsidP="00742067">
            <w:pPr>
              <w:ind w:firstLine="360"/>
              <w:rPr>
                <w:rFonts w:ascii="Times New Roman" w:hAnsi="Times New Roman" w:cs="Times New Roman"/>
              </w:rPr>
            </w:pPr>
            <w:r w:rsidRPr="007C2BAB">
              <w:rPr>
                <w:rFonts w:ascii="Times New Roman" w:hAnsi="Times New Roman" w:cs="Times New Roman"/>
                <w:b/>
              </w:rPr>
              <w:t>1 балл</w:t>
            </w:r>
            <w:r w:rsidRPr="007C2BAB">
              <w:rPr>
                <w:rFonts w:ascii="Times New Roman" w:hAnsi="Times New Roman" w:cs="Times New Roman"/>
              </w:rPr>
              <w:t xml:space="preserve">     — смысл понимает, связывает с конкретной ситуацией, делает только по прямому указанию учителя, иногда требуется помощь;</w:t>
            </w:r>
          </w:p>
          <w:p w:rsidR="00F81737" w:rsidRPr="007C2BAB" w:rsidRDefault="00F81737" w:rsidP="00742067">
            <w:pPr>
              <w:ind w:firstLine="360"/>
              <w:rPr>
                <w:rFonts w:ascii="Times New Roman" w:hAnsi="Times New Roman" w:cs="Times New Roman"/>
              </w:rPr>
            </w:pPr>
            <w:r w:rsidRPr="007C2BAB">
              <w:rPr>
                <w:rFonts w:ascii="Times New Roman" w:hAnsi="Times New Roman" w:cs="Times New Roman"/>
                <w:b/>
              </w:rPr>
              <w:t>2 балла</w:t>
            </w:r>
            <w:r w:rsidRPr="007C2BAB">
              <w:rPr>
                <w:rFonts w:ascii="Times New Roman" w:hAnsi="Times New Roman" w:cs="Times New Roman"/>
              </w:rPr>
              <w:t xml:space="preserve">   — делает по указанию учителя, в отдельных ситуациях делает самостоятельно;</w:t>
            </w:r>
          </w:p>
          <w:p w:rsidR="00F81737" w:rsidRPr="007C2BAB" w:rsidRDefault="00F81737" w:rsidP="00742067">
            <w:pPr>
              <w:ind w:firstLine="360"/>
              <w:rPr>
                <w:rFonts w:ascii="Times New Roman" w:hAnsi="Times New Roman" w:cs="Times New Roman"/>
              </w:rPr>
            </w:pPr>
            <w:r w:rsidRPr="007C2BAB">
              <w:rPr>
                <w:rFonts w:ascii="Times New Roman" w:hAnsi="Times New Roman" w:cs="Times New Roman"/>
                <w:b/>
              </w:rPr>
              <w:t>3 балла</w:t>
            </w:r>
            <w:r w:rsidRPr="007C2BAB">
              <w:rPr>
                <w:rFonts w:ascii="Times New Roman" w:hAnsi="Times New Roman" w:cs="Times New Roman"/>
              </w:rPr>
              <w:t xml:space="preserve">  — делает самостоятельно в определенных ситуациях, допускает ошибки, исправляет по указанию учителя;</w:t>
            </w:r>
          </w:p>
          <w:p w:rsidR="00F81737" w:rsidRPr="007C2BAB" w:rsidRDefault="00F81737" w:rsidP="00742067">
            <w:pPr>
              <w:ind w:firstLine="360"/>
              <w:rPr>
                <w:rFonts w:ascii="Times New Roman" w:hAnsi="Times New Roman" w:cs="Times New Roman"/>
              </w:rPr>
            </w:pPr>
            <w:r w:rsidRPr="007C2BAB">
              <w:rPr>
                <w:rFonts w:ascii="Times New Roman" w:hAnsi="Times New Roman" w:cs="Times New Roman"/>
                <w:b/>
              </w:rPr>
              <w:t>4 балла</w:t>
            </w:r>
            <w:r w:rsidRPr="007C2BAB">
              <w:rPr>
                <w:rFonts w:ascii="Times New Roman" w:hAnsi="Times New Roman" w:cs="Times New Roman"/>
              </w:rPr>
              <w:t xml:space="preserve">   — самостоятельно делает, иногда допускает ошибки, исправляет по замечанию учителя;</w:t>
            </w:r>
          </w:p>
          <w:p w:rsidR="00F81737" w:rsidRPr="007C2BAB" w:rsidRDefault="00F81737" w:rsidP="00742067">
            <w:pPr>
              <w:rPr>
                <w:rFonts w:ascii="Times New Roman" w:hAnsi="Times New Roman" w:cs="Times New Roman"/>
                <w:b/>
              </w:rPr>
            </w:pPr>
            <w:r w:rsidRPr="007C2BAB">
              <w:rPr>
                <w:rFonts w:ascii="Times New Roman" w:hAnsi="Times New Roman" w:cs="Times New Roman"/>
                <w:b/>
              </w:rPr>
              <w:t xml:space="preserve">      5 баллов</w:t>
            </w:r>
            <w:r w:rsidRPr="007C2BAB">
              <w:rPr>
                <w:rFonts w:ascii="Times New Roman" w:hAnsi="Times New Roman" w:cs="Times New Roman"/>
              </w:rPr>
              <w:t xml:space="preserve"> — самостоятельно делает в любой ситуации.</w:t>
            </w:r>
          </w:p>
        </w:tc>
      </w:tr>
      <w:tr w:rsidR="00F81737" w:rsidRPr="008D5B41" w:rsidTr="00742067">
        <w:tc>
          <w:tcPr>
            <w:tcW w:w="6228" w:type="dxa"/>
            <w:gridSpan w:val="2"/>
            <w:shd w:val="clear" w:color="auto" w:fill="D9D9D9"/>
          </w:tcPr>
          <w:p w:rsidR="00F81737" w:rsidRPr="007C2BAB" w:rsidRDefault="00F81737" w:rsidP="00742067">
            <w:pPr>
              <w:rPr>
                <w:rFonts w:ascii="Times New Roman" w:hAnsi="Times New Roman" w:cs="Times New Roman"/>
                <w:b/>
              </w:rPr>
            </w:pPr>
            <w:r w:rsidRPr="007C2BAB">
              <w:rPr>
                <w:rFonts w:ascii="Times New Roman" w:hAnsi="Times New Roman" w:cs="Times New Roman"/>
                <w:b/>
                <w:i/>
              </w:rPr>
              <w:t>Маршрутная деятельность</w:t>
            </w:r>
          </w:p>
        </w:tc>
        <w:tc>
          <w:tcPr>
            <w:tcW w:w="958" w:type="dxa"/>
            <w:shd w:val="clear" w:color="auto" w:fill="E6E6E6"/>
          </w:tcPr>
          <w:p w:rsidR="00F81737" w:rsidRPr="007C2BAB" w:rsidRDefault="00F81737" w:rsidP="00742067">
            <w:pPr>
              <w:rPr>
                <w:rFonts w:ascii="Times New Roman" w:hAnsi="Times New Roman" w:cs="Times New Roman"/>
                <w:b/>
              </w:rPr>
            </w:pPr>
            <w:r w:rsidRPr="007C2BAB">
              <w:rPr>
                <w:rFonts w:ascii="Times New Roman" w:hAnsi="Times New Roman" w:cs="Times New Roman"/>
                <w:b/>
              </w:rPr>
              <w:t>1</w:t>
            </w:r>
          </w:p>
        </w:tc>
        <w:tc>
          <w:tcPr>
            <w:tcW w:w="959" w:type="dxa"/>
            <w:shd w:val="clear" w:color="auto" w:fill="E6E6E6"/>
          </w:tcPr>
          <w:p w:rsidR="00F81737" w:rsidRPr="007C2BAB" w:rsidRDefault="00F81737" w:rsidP="00742067">
            <w:pPr>
              <w:rPr>
                <w:rFonts w:ascii="Times New Roman" w:hAnsi="Times New Roman" w:cs="Times New Roman"/>
                <w:b/>
              </w:rPr>
            </w:pPr>
            <w:r w:rsidRPr="007C2BAB">
              <w:rPr>
                <w:rFonts w:ascii="Times New Roman" w:hAnsi="Times New Roman" w:cs="Times New Roman"/>
                <w:b/>
              </w:rPr>
              <w:t>2</w:t>
            </w:r>
          </w:p>
        </w:tc>
        <w:tc>
          <w:tcPr>
            <w:tcW w:w="959" w:type="dxa"/>
            <w:shd w:val="clear" w:color="auto" w:fill="E6E6E6"/>
          </w:tcPr>
          <w:p w:rsidR="00F81737" w:rsidRPr="007C2BAB" w:rsidRDefault="00F81737" w:rsidP="00742067">
            <w:pPr>
              <w:rPr>
                <w:rFonts w:ascii="Times New Roman" w:hAnsi="Times New Roman" w:cs="Times New Roman"/>
                <w:b/>
              </w:rPr>
            </w:pPr>
            <w:r w:rsidRPr="007C2BAB">
              <w:rPr>
                <w:rFonts w:ascii="Times New Roman" w:hAnsi="Times New Roman" w:cs="Times New Roman"/>
                <w:b/>
              </w:rPr>
              <w:t>3</w:t>
            </w:r>
          </w:p>
        </w:tc>
        <w:tc>
          <w:tcPr>
            <w:tcW w:w="959" w:type="dxa"/>
            <w:shd w:val="clear" w:color="auto" w:fill="E6E6E6"/>
          </w:tcPr>
          <w:p w:rsidR="00F81737" w:rsidRPr="007C2BAB" w:rsidRDefault="00F81737" w:rsidP="00742067">
            <w:pPr>
              <w:rPr>
                <w:rFonts w:ascii="Times New Roman" w:hAnsi="Times New Roman" w:cs="Times New Roman"/>
                <w:b/>
              </w:rPr>
            </w:pPr>
            <w:r w:rsidRPr="007C2BAB">
              <w:rPr>
                <w:rFonts w:ascii="Times New Roman" w:hAnsi="Times New Roman" w:cs="Times New Roman"/>
                <w:b/>
              </w:rPr>
              <w:t>4</w:t>
            </w:r>
          </w:p>
        </w:tc>
      </w:tr>
      <w:tr w:rsidR="00F81737" w:rsidRPr="008D5B41" w:rsidTr="00742067">
        <w:tc>
          <w:tcPr>
            <w:tcW w:w="6228" w:type="dxa"/>
            <w:gridSpan w:val="2"/>
          </w:tcPr>
          <w:p w:rsidR="00F81737" w:rsidRPr="007C2BAB" w:rsidRDefault="00F81737" w:rsidP="00742067">
            <w:pPr>
              <w:rPr>
                <w:rFonts w:ascii="Times New Roman" w:hAnsi="Times New Roman" w:cs="Times New Roman"/>
              </w:rPr>
            </w:pPr>
            <w:r w:rsidRPr="007C2BAB">
              <w:rPr>
                <w:rFonts w:ascii="Times New Roman" w:hAnsi="Times New Roman" w:cs="Times New Roman"/>
              </w:rPr>
              <w:t xml:space="preserve">1. Знает, где раздевалка; приходя в школу идёт в раздевалку, в соответствующее место. </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8D5B41" w:rsidTr="00742067">
        <w:tc>
          <w:tcPr>
            <w:tcW w:w="6228" w:type="dxa"/>
            <w:gridSpan w:val="2"/>
          </w:tcPr>
          <w:p w:rsidR="00F81737" w:rsidRPr="007C2BAB" w:rsidRDefault="00F81737" w:rsidP="00742067">
            <w:pPr>
              <w:rPr>
                <w:rFonts w:ascii="Times New Roman" w:hAnsi="Times New Roman" w:cs="Times New Roman"/>
              </w:rPr>
            </w:pPr>
            <w:r w:rsidRPr="007C2BAB">
              <w:rPr>
                <w:rFonts w:ascii="Times New Roman" w:hAnsi="Times New Roman" w:cs="Times New Roman"/>
              </w:rPr>
              <w:t>2. Верхнюю одежду вешает на вешалку (на своё место), переобувается, пакет с обувью вешает на вешалку (на своё место).</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c>
          <w:tcPr>
            <w:tcW w:w="6228" w:type="dxa"/>
            <w:gridSpan w:val="2"/>
          </w:tcPr>
          <w:p w:rsidR="00F81737" w:rsidRPr="007C2BAB" w:rsidRDefault="00F81737" w:rsidP="00742067">
            <w:pPr>
              <w:rPr>
                <w:rFonts w:ascii="Times New Roman" w:hAnsi="Times New Roman" w:cs="Times New Roman"/>
              </w:rPr>
            </w:pPr>
            <w:r w:rsidRPr="007C2BAB">
              <w:rPr>
                <w:rFonts w:ascii="Times New Roman" w:hAnsi="Times New Roman" w:cs="Times New Roman"/>
              </w:rPr>
              <w:t>3. Берёт свой портфель и идёт в класс.</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c>
          <w:tcPr>
            <w:tcW w:w="6228" w:type="dxa"/>
            <w:gridSpan w:val="2"/>
          </w:tcPr>
          <w:p w:rsidR="00F81737" w:rsidRPr="007C2BAB" w:rsidRDefault="00F81737" w:rsidP="00742067">
            <w:pPr>
              <w:rPr>
                <w:rFonts w:ascii="Times New Roman" w:hAnsi="Times New Roman" w:cs="Times New Roman"/>
              </w:rPr>
            </w:pPr>
            <w:r w:rsidRPr="007C2BAB">
              <w:rPr>
                <w:rFonts w:ascii="Times New Roman" w:hAnsi="Times New Roman" w:cs="Times New Roman"/>
              </w:rPr>
              <w:lastRenderedPageBreak/>
              <w:t>4. В классе находит своё место; достаёт из портфеля необходимые вещи, в соответствии с уроком; портфель помещает на соответствующее место.</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c>
          <w:tcPr>
            <w:tcW w:w="6228" w:type="dxa"/>
            <w:gridSpan w:val="2"/>
          </w:tcPr>
          <w:p w:rsidR="00F81737" w:rsidRPr="007C2BAB" w:rsidRDefault="00F81737" w:rsidP="00742067">
            <w:pPr>
              <w:rPr>
                <w:rFonts w:ascii="Times New Roman" w:hAnsi="Times New Roman" w:cs="Times New Roman"/>
              </w:rPr>
            </w:pPr>
            <w:r w:rsidRPr="007C2BAB">
              <w:rPr>
                <w:rFonts w:ascii="Times New Roman" w:hAnsi="Times New Roman" w:cs="Times New Roman"/>
              </w:rPr>
              <w:t>5. В течение урока находится в классе, сидит за партой или двигается в соответствии с указаниями учителя.</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c>
          <w:tcPr>
            <w:tcW w:w="6228" w:type="dxa"/>
            <w:gridSpan w:val="2"/>
          </w:tcPr>
          <w:p w:rsidR="00F81737" w:rsidRPr="007C2BAB" w:rsidRDefault="00F81737" w:rsidP="00742067">
            <w:pPr>
              <w:rPr>
                <w:rFonts w:ascii="Times New Roman" w:hAnsi="Times New Roman" w:cs="Times New Roman"/>
              </w:rPr>
            </w:pPr>
            <w:r w:rsidRPr="007C2BAB">
              <w:rPr>
                <w:rFonts w:ascii="Times New Roman" w:hAnsi="Times New Roman" w:cs="Times New Roman"/>
              </w:rPr>
              <w:t>6. После урока меняет учебники и тетради для следующего урока, убирает за собой (моет кисточки, выливает воду, выбрасывает мусор).</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c>
          <w:tcPr>
            <w:tcW w:w="6228" w:type="dxa"/>
            <w:gridSpan w:val="2"/>
          </w:tcPr>
          <w:p w:rsidR="00F81737" w:rsidRPr="007C2BAB" w:rsidRDefault="00F81737" w:rsidP="00742067">
            <w:pPr>
              <w:rPr>
                <w:rFonts w:ascii="Times New Roman" w:hAnsi="Times New Roman" w:cs="Times New Roman"/>
              </w:rPr>
            </w:pPr>
            <w:r w:rsidRPr="007C2BAB">
              <w:rPr>
                <w:rFonts w:ascii="Times New Roman" w:hAnsi="Times New Roman" w:cs="Times New Roman"/>
              </w:rPr>
              <w:t>7. Во время перемены вместе с другими учениками под руководством тьютора или учителя  покидает учебную зону (выходит из класса), отдыхает, гуляет в рекреации или идёт в столовую, в спортзал, после урока в раздевалку.</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c>
          <w:tcPr>
            <w:tcW w:w="6228" w:type="dxa"/>
            <w:gridSpan w:val="2"/>
          </w:tcPr>
          <w:p w:rsidR="00F81737" w:rsidRPr="007C2BAB" w:rsidRDefault="00F81737" w:rsidP="00742067">
            <w:pPr>
              <w:rPr>
                <w:rFonts w:ascii="Times New Roman" w:hAnsi="Times New Roman" w:cs="Times New Roman"/>
              </w:rPr>
            </w:pPr>
            <w:r w:rsidRPr="007C2BAB">
              <w:rPr>
                <w:rFonts w:ascii="Times New Roman" w:hAnsi="Times New Roman" w:cs="Times New Roman"/>
              </w:rPr>
              <w:t>8. После урока собирает все вещи в портфель.</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c>
          <w:tcPr>
            <w:tcW w:w="6228" w:type="dxa"/>
            <w:gridSpan w:val="2"/>
            <w:shd w:val="clear" w:color="auto" w:fill="D9D9D9"/>
          </w:tcPr>
          <w:p w:rsidR="00F81737" w:rsidRPr="007C2BAB" w:rsidRDefault="00F81737" w:rsidP="00742067">
            <w:pPr>
              <w:rPr>
                <w:rFonts w:ascii="Times New Roman" w:hAnsi="Times New Roman" w:cs="Times New Roman"/>
                <w:b/>
                <w:i/>
              </w:rPr>
            </w:pPr>
            <w:r w:rsidRPr="007C2BAB">
              <w:rPr>
                <w:rFonts w:ascii="Times New Roman" w:hAnsi="Times New Roman" w:cs="Times New Roman"/>
                <w:b/>
                <w:i/>
              </w:rPr>
              <w:t>Витальная деятельность (навыки самообслуживания)</w:t>
            </w:r>
          </w:p>
        </w:tc>
        <w:tc>
          <w:tcPr>
            <w:tcW w:w="958" w:type="dxa"/>
            <w:shd w:val="clear" w:color="auto" w:fill="E6E6E6"/>
          </w:tcPr>
          <w:p w:rsidR="00F81737" w:rsidRPr="007C2BAB" w:rsidRDefault="00F81737" w:rsidP="00742067">
            <w:pPr>
              <w:rPr>
                <w:rFonts w:ascii="Times New Roman" w:hAnsi="Times New Roman" w:cs="Times New Roman"/>
                <w:b/>
                <w:i/>
              </w:rPr>
            </w:pPr>
          </w:p>
        </w:tc>
        <w:tc>
          <w:tcPr>
            <w:tcW w:w="959" w:type="dxa"/>
            <w:shd w:val="clear" w:color="auto" w:fill="E6E6E6"/>
          </w:tcPr>
          <w:p w:rsidR="00F81737" w:rsidRPr="007C2BAB" w:rsidRDefault="00F81737" w:rsidP="00742067">
            <w:pPr>
              <w:rPr>
                <w:rFonts w:ascii="Times New Roman" w:hAnsi="Times New Roman" w:cs="Times New Roman"/>
                <w:b/>
                <w:i/>
              </w:rPr>
            </w:pPr>
          </w:p>
        </w:tc>
        <w:tc>
          <w:tcPr>
            <w:tcW w:w="959" w:type="dxa"/>
            <w:shd w:val="clear" w:color="auto" w:fill="E6E6E6"/>
          </w:tcPr>
          <w:p w:rsidR="00F81737" w:rsidRPr="007C2BAB" w:rsidRDefault="00F81737" w:rsidP="00742067">
            <w:pPr>
              <w:rPr>
                <w:rFonts w:ascii="Times New Roman" w:hAnsi="Times New Roman" w:cs="Times New Roman"/>
                <w:b/>
                <w:i/>
              </w:rPr>
            </w:pPr>
          </w:p>
        </w:tc>
        <w:tc>
          <w:tcPr>
            <w:tcW w:w="959" w:type="dxa"/>
            <w:shd w:val="clear" w:color="auto" w:fill="E6E6E6"/>
          </w:tcPr>
          <w:p w:rsidR="00F81737" w:rsidRPr="007C2BAB" w:rsidRDefault="00F81737" w:rsidP="00742067">
            <w:pPr>
              <w:rPr>
                <w:rFonts w:ascii="Times New Roman" w:hAnsi="Times New Roman" w:cs="Times New Roman"/>
                <w:b/>
                <w:i/>
              </w:rPr>
            </w:pPr>
          </w:p>
        </w:tc>
      </w:tr>
      <w:tr w:rsidR="00F81737" w:rsidRPr="00AA3EDD" w:rsidTr="00742067">
        <w:tc>
          <w:tcPr>
            <w:tcW w:w="6228" w:type="dxa"/>
            <w:gridSpan w:val="2"/>
          </w:tcPr>
          <w:p w:rsidR="00F81737" w:rsidRPr="007C2BAB" w:rsidRDefault="00F81737" w:rsidP="00742067">
            <w:pPr>
              <w:rPr>
                <w:rFonts w:ascii="Times New Roman" w:hAnsi="Times New Roman" w:cs="Times New Roman"/>
              </w:rPr>
            </w:pPr>
            <w:r w:rsidRPr="007C2BAB">
              <w:rPr>
                <w:rFonts w:ascii="Times New Roman" w:hAnsi="Times New Roman" w:cs="Times New Roman"/>
              </w:rPr>
              <w:t>1. Во время урока (или на перемене) может попросится в туалет.</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c>
          <w:tcPr>
            <w:tcW w:w="6228" w:type="dxa"/>
            <w:gridSpan w:val="2"/>
          </w:tcPr>
          <w:p w:rsidR="00F81737" w:rsidRPr="007C2BAB" w:rsidRDefault="00F81737" w:rsidP="00742067">
            <w:pPr>
              <w:rPr>
                <w:rFonts w:ascii="Times New Roman" w:hAnsi="Times New Roman" w:cs="Times New Roman"/>
              </w:rPr>
            </w:pPr>
            <w:r w:rsidRPr="007C2BAB">
              <w:rPr>
                <w:rFonts w:ascii="Times New Roman" w:hAnsi="Times New Roman" w:cs="Times New Roman"/>
              </w:rPr>
              <w:t>2. Может самостоятельно сходить в туалет во время перемены.</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c>
          <w:tcPr>
            <w:tcW w:w="6228" w:type="dxa"/>
            <w:gridSpan w:val="2"/>
          </w:tcPr>
          <w:p w:rsidR="00F81737" w:rsidRPr="007C2BAB" w:rsidRDefault="00F81737" w:rsidP="00742067">
            <w:pPr>
              <w:rPr>
                <w:rFonts w:ascii="Times New Roman" w:hAnsi="Times New Roman" w:cs="Times New Roman"/>
              </w:rPr>
            </w:pPr>
            <w:r w:rsidRPr="007C2BAB">
              <w:rPr>
                <w:rFonts w:ascii="Times New Roman" w:hAnsi="Times New Roman" w:cs="Times New Roman"/>
              </w:rPr>
              <w:t>3. Моет руки перед едой и после туалета.</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c>
          <w:tcPr>
            <w:tcW w:w="6228" w:type="dxa"/>
            <w:gridSpan w:val="2"/>
          </w:tcPr>
          <w:p w:rsidR="00F81737" w:rsidRPr="007C2BAB" w:rsidRDefault="00F81737" w:rsidP="00742067">
            <w:pPr>
              <w:rPr>
                <w:rFonts w:ascii="Times New Roman" w:hAnsi="Times New Roman" w:cs="Times New Roman"/>
              </w:rPr>
            </w:pPr>
            <w:r w:rsidRPr="007C2BAB">
              <w:rPr>
                <w:rFonts w:ascii="Times New Roman" w:hAnsi="Times New Roman" w:cs="Times New Roman"/>
              </w:rPr>
              <w:t>4. Находит в столовой своё место.</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c>
          <w:tcPr>
            <w:tcW w:w="6228" w:type="dxa"/>
            <w:gridSpan w:val="2"/>
          </w:tcPr>
          <w:p w:rsidR="00F81737" w:rsidRPr="007C2BAB" w:rsidRDefault="00F81737" w:rsidP="00742067">
            <w:pPr>
              <w:rPr>
                <w:rFonts w:ascii="Times New Roman" w:hAnsi="Times New Roman" w:cs="Times New Roman"/>
              </w:rPr>
            </w:pPr>
            <w:r w:rsidRPr="007C2BAB">
              <w:rPr>
                <w:rFonts w:ascii="Times New Roman" w:hAnsi="Times New Roman" w:cs="Times New Roman"/>
              </w:rPr>
              <w:t>5. Находясь в столовой, ест.</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c>
          <w:tcPr>
            <w:tcW w:w="6228" w:type="dxa"/>
            <w:gridSpan w:val="2"/>
          </w:tcPr>
          <w:p w:rsidR="00F81737" w:rsidRPr="007C2BAB" w:rsidRDefault="00F81737" w:rsidP="00742067">
            <w:pPr>
              <w:rPr>
                <w:rFonts w:ascii="Times New Roman" w:hAnsi="Times New Roman" w:cs="Times New Roman"/>
              </w:rPr>
            </w:pPr>
            <w:r w:rsidRPr="007C2BAB">
              <w:rPr>
                <w:rFonts w:ascii="Times New Roman" w:hAnsi="Times New Roman" w:cs="Times New Roman"/>
              </w:rPr>
              <w:t>6. Другое.</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c>
          <w:tcPr>
            <w:tcW w:w="6228" w:type="dxa"/>
            <w:gridSpan w:val="2"/>
            <w:shd w:val="clear" w:color="auto" w:fill="D9D9D9"/>
          </w:tcPr>
          <w:p w:rsidR="00F81737" w:rsidRPr="007C2BAB" w:rsidRDefault="00F81737" w:rsidP="00742067">
            <w:pPr>
              <w:rPr>
                <w:rFonts w:ascii="Times New Roman" w:hAnsi="Times New Roman" w:cs="Times New Roman"/>
                <w:b/>
              </w:rPr>
            </w:pPr>
            <w:r w:rsidRPr="007C2BAB">
              <w:rPr>
                <w:rFonts w:ascii="Times New Roman" w:hAnsi="Times New Roman" w:cs="Times New Roman"/>
                <w:b/>
                <w:i/>
              </w:rPr>
              <w:t>Коммуникативная деятельность.</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c>
          <w:tcPr>
            <w:tcW w:w="6228" w:type="dxa"/>
            <w:gridSpan w:val="2"/>
          </w:tcPr>
          <w:p w:rsidR="00F81737" w:rsidRPr="007C2BAB" w:rsidRDefault="00F81737" w:rsidP="00742067">
            <w:pPr>
              <w:rPr>
                <w:rFonts w:ascii="Times New Roman" w:hAnsi="Times New Roman" w:cs="Times New Roman"/>
              </w:rPr>
            </w:pPr>
            <w:r w:rsidRPr="007C2BAB">
              <w:rPr>
                <w:rFonts w:ascii="Times New Roman" w:hAnsi="Times New Roman" w:cs="Times New Roman"/>
              </w:rPr>
              <w:t>1. Выполняет инструкции учителя.</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c>
          <w:tcPr>
            <w:tcW w:w="6228" w:type="dxa"/>
            <w:gridSpan w:val="2"/>
          </w:tcPr>
          <w:p w:rsidR="00F81737" w:rsidRPr="007C2BAB" w:rsidRDefault="00F81737" w:rsidP="00742067">
            <w:pPr>
              <w:rPr>
                <w:rFonts w:ascii="Times New Roman" w:hAnsi="Times New Roman" w:cs="Times New Roman"/>
              </w:rPr>
            </w:pPr>
            <w:r w:rsidRPr="007C2BAB">
              <w:rPr>
                <w:rFonts w:ascii="Times New Roman" w:hAnsi="Times New Roman" w:cs="Times New Roman"/>
              </w:rPr>
              <w:t>2. Может повторять действия за учителем.</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c>
          <w:tcPr>
            <w:tcW w:w="6228" w:type="dxa"/>
            <w:gridSpan w:val="2"/>
          </w:tcPr>
          <w:p w:rsidR="00F81737" w:rsidRPr="007C2BAB" w:rsidRDefault="00F81737" w:rsidP="00742067">
            <w:pPr>
              <w:rPr>
                <w:rFonts w:ascii="Times New Roman" w:hAnsi="Times New Roman" w:cs="Times New Roman"/>
              </w:rPr>
            </w:pPr>
            <w:r w:rsidRPr="007C2BAB">
              <w:rPr>
                <w:rFonts w:ascii="Times New Roman" w:hAnsi="Times New Roman" w:cs="Times New Roman"/>
              </w:rPr>
              <w:t>3. Смотрит на учителя.</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c>
          <w:tcPr>
            <w:tcW w:w="6228" w:type="dxa"/>
            <w:gridSpan w:val="2"/>
          </w:tcPr>
          <w:p w:rsidR="00F81737" w:rsidRPr="007C2BAB" w:rsidRDefault="00F81737" w:rsidP="00742067">
            <w:pPr>
              <w:rPr>
                <w:rFonts w:ascii="Times New Roman" w:hAnsi="Times New Roman" w:cs="Times New Roman"/>
              </w:rPr>
            </w:pPr>
            <w:r w:rsidRPr="007C2BAB">
              <w:rPr>
                <w:rFonts w:ascii="Times New Roman" w:hAnsi="Times New Roman" w:cs="Times New Roman"/>
              </w:rPr>
              <w:t>4. Задаёт вопросы по теме урока или занятия.</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c>
          <w:tcPr>
            <w:tcW w:w="6228" w:type="dxa"/>
            <w:gridSpan w:val="2"/>
          </w:tcPr>
          <w:p w:rsidR="00F81737" w:rsidRPr="007C2BAB" w:rsidRDefault="00F81737" w:rsidP="00742067">
            <w:pPr>
              <w:rPr>
                <w:rFonts w:ascii="Times New Roman" w:hAnsi="Times New Roman" w:cs="Times New Roman"/>
              </w:rPr>
            </w:pPr>
            <w:r w:rsidRPr="007C2BAB">
              <w:rPr>
                <w:rFonts w:ascii="Times New Roman" w:hAnsi="Times New Roman" w:cs="Times New Roman"/>
              </w:rPr>
              <w:t>5. Отвечает на вопросы учителя, педагога.</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c>
          <w:tcPr>
            <w:tcW w:w="6228" w:type="dxa"/>
            <w:gridSpan w:val="2"/>
          </w:tcPr>
          <w:p w:rsidR="00F81737" w:rsidRPr="007C2BAB" w:rsidRDefault="00F81737" w:rsidP="00742067">
            <w:pPr>
              <w:rPr>
                <w:rFonts w:ascii="Times New Roman" w:hAnsi="Times New Roman" w:cs="Times New Roman"/>
              </w:rPr>
            </w:pPr>
            <w:r w:rsidRPr="007C2BAB">
              <w:rPr>
                <w:rFonts w:ascii="Times New Roman" w:hAnsi="Times New Roman" w:cs="Times New Roman"/>
              </w:rPr>
              <w:t>6. Поднимает руку, когда знает ответ.</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c>
          <w:tcPr>
            <w:tcW w:w="6228" w:type="dxa"/>
            <w:gridSpan w:val="2"/>
          </w:tcPr>
          <w:p w:rsidR="00F81737" w:rsidRPr="007C2BAB" w:rsidRDefault="00F81737" w:rsidP="00742067">
            <w:pPr>
              <w:rPr>
                <w:rFonts w:ascii="Times New Roman" w:hAnsi="Times New Roman" w:cs="Times New Roman"/>
              </w:rPr>
            </w:pPr>
            <w:r w:rsidRPr="007C2BAB">
              <w:rPr>
                <w:rFonts w:ascii="Times New Roman" w:hAnsi="Times New Roman" w:cs="Times New Roman"/>
              </w:rPr>
              <w:t>7. Может по просьбе учителя выйти из-за парты и ответить у доски.</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c>
          <w:tcPr>
            <w:tcW w:w="6228" w:type="dxa"/>
            <w:gridSpan w:val="2"/>
          </w:tcPr>
          <w:p w:rsidR="00F81737" w:rsidRPr="007C2BAB" w:rsidRDefault="00F81737" w:rsidP="00742067">
            <w:pPr>
              <w:rPr>
                <w:rFonts w:ascii="Times New Roman" w:hAnsi="Times New Roman" w:cs="Times New Roman"/>
              </w:rPr>
            </w:pPr>
            <w:r w:rsidRPr="007C2BAB">
              <w:rPr>
                <w:rFonts w:ascii="Times New Roman" w:hAnsi="Times New Roman" w:cs="Times New Roman"/>
              </w:rPr>
              <w:t>8. Копирует то, что делают другие ученики, если не успел за учителем.</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c>
          <w:tcPr>
            <w:tcW w:w="6228" w:type="dxa"/>
            <w:gridSpan w:val="2"/>
          </w:tcPr>
          <w:p w:rsidR="00F81737" w:rsidRPr="007C2BAB" w:rsidRDefault="00F81737" w:rsidP="00742067">
            <w:pPr>
              <w:rPr>
                <w:rFonts w:ascii="Times New Roman" w:hAnsi="Times New Roman" w:cs="Times New Roman"/>
              </w:rPr>
            </w:pPr>
            <w:r w:rsidRPr="007C2BAB">
              <w:rPr>
                <w:rFonts w:ascii="Times New Roman" w:hAnsi="Times New Roman" w:cs="Times New Roman"/>
              </w:rPr>
              <w:t>9. На перемене общается со сверстниками.</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c>
          <w:tcPr>
            <w:tcW w:w="6228" w:type="dxa"/>
            <w:gridSpan w:val="2"/>
            <w:shd w:val="clear" w:color="auto" w:fill="E6E6E6"/>
          </w:tcPr>
          <w:p w:rsidR="00F81737" w:rsidRPr="007C2BAB" w:rsidRDefault="00F81737" w:rsidP="00742067">
            <w:pPr>
              <w:rPr>
                <w:rFonts w:ascii="Times New Roman" w:hAnsi="Times New Roman" w:cs="Times New Roman"/>
                <w:b/>
              </w:rPr>
            </w:pPr>
            <w:r w:rsidRPr="007C2BAB">
              <w:rPr>
                <w:rFonts w:ascii="Times New Roman" w:hAnsi="Times New Roman" w:cs="Times New Roman"/>
                <w:b/>
                <w:i/>
              </w:rPr>
              <w:t>Учебная деятельность.</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c>
          <w:tcPr>
            <w:tcW w:w="6228" w:type="dxa"/>
            <w:gridSpan w:val="2"/>
          </w:tcPr>
          <w:p w:rsidR="00F81737" w:rsidRPr="007C2BAB" w:rsidRDefault="00F81737" w:rsidP="00742067">
            <w:pPr>
              <w:rPr>
                <w:rFonts w:ascii="Times New Roman" w:hAnsi="Times New Roman" w:cs="Times New Roman"/>
              </w:rPr>
            </w:pPr>
            <w:r w:rsidRPr="007C2BAB">
              <w:rPr>
                <w:rFonts w:ascii="Times New Roman" w:hAnsi="Times New Roman" w:cs="Times New Roman"/>
              </w:rPr>
              <w:t>1. Может самостоятельно писать.</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c>
          <w:tcPr>
            <w:tcW w:w="6228" w:type="dxa"/>
            <w:gridSpan w:val="2"/>
          </w:tcPr>
          <w:p w:rsidR="00F81737" w:rsidRPr="007C2BAB" w:rsidRDefault="00F81737" w:rsidP="00742067">
            <w:pPr>
              <w:rPr>
                <w:rFonts w:ascii="Times New Roman" w:hAnsi="Times New Roman" w:cs="Times New Roman"/>
              </w:rPr>
            </w:pPr>
            <w:r w:rsidRPr="007C2BAB">
              <w:rPr>
                <w:rFonts w:ascii="Times New Roman" w:hAnsi="Times New Roman" w:cs="Times New Roman"/>
              </w:rPr>
              <w:t>2. Может самостоятельно открыть учебник или тетрадь на нужном месте.</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c>
          <w:tcPr>
            <w:tcW w:w="6228" w:type="dxa"/>
            <w:gridSpan w:val="2"/>
          </w:tcPr>
          <w:p w:rsidR="00F81737" w:rsidRPr="007C2BAB" w:rsidRDefault="00F81737" w:rsidP="00742067">
            <w:pPr>
              <w:rPr>
                <w:rFonts w:ascii="Times New Roman" w:hAnsi="Times New Roman" w:cs="Times New Roman"/>
              </w:rPr>
            </w:pPr>
            <w:r w:rsidRPr="007C2BAB">
              <w:rPr>
                <w:rFonts w:ascii="Times New Roman" w:hAnsi="Times New Roman" w:cs="Times New Roman"/>
              </w:rPr>
              <w:t>3. Пользуется ручкой и остальными канцтоварами, в соответствии с заданием.</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c>
          <w:tcPr>
            <w:tcW w:w="6228" w:type="dxa"/>
            <w:gridSpan w:val="2"/>
          </w:tcPr>
          <w:p w:rsidR="00F81737" w:rsidRPr="007C2BAB" w:rsidRDefault="00F81737" w:rsidP="00742067">
            <w:pPr>
              <w:rPr>
                <w:rFonts w:ascii="Times New Roman" w:hAnsi="Times New Roman" w:cs="Times New Roman"/>
              </w:rPr>
            </w:pPr>
            <w:r w:rsidRPr="007C2BAB">
              <w:rPr>
                <w:rFonts w:ascii="Times New Roman" w:hAnsi="Times New Roman" w:cs="Times New Roman"/>
              </w:rPr>
              <w:t>4. Рисует.</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c>
          <w:tcPr>
            <w:tcW w:w="6228" w:type="dxa"/>
            <w:gridSpan w:val="2"/>
          </w:tcPr>
          <w:p w:rsidR="00F81737" w:rsidRPr="007C2BAB" w:rsidRDefault="00F81737" w:rsidP="00742067">
            <w:pPr>
              <w:rPr>
                <w:rFonts w:ascii="Times New Roman" w:hAnsi="Times New Roman" w:cs="Times New Roman"/>
              </w:rPr>
            </w:pPr>
            <w:r w:rsidRPr="007C2BAB">
              <w:rPr>
                <w:rFonts w:ascii="Times New Roman" w:hAnsi="Times New Roman" w:cs="Times New Roman"/>
              </w:rPr>
              <w:t>5. Пользуется красками, фломастерами, мелками.</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c>
          <w:tcPr>
            <w:tcW w:w="6228" w:type="dxa"/>
            <w:gridSpan w:val="2"/>
          </w:tcPr>
          <w:p w:rsidR="00F81737" w:rsidRPr="007C2BAB" w:rsidRDefault="00F81737" w:rsidP="00742067">
            <w:pPr>
              <w:rPr>
                <w:rFonts w:ascii="Times New Roman" w:hAnsi="Times New Roman" w:cs="Times New Roman"/>
              </w:rPr>
            </w:pPr>
            <w:r w:rsidRPr="007C2BAB">
              <w:rPr>
                <w:rFonts w:ascii="Times New Roman" w:hAnsi="Times New Roman" w:cs="Times New Roman"/>
              </w:rPr>
              <w:t>6. Другое.</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c>
          <w:tcPr>
            <w:tcW w:w="6228" w:type="dxa"/>
            <w:gridSpan w:val="2"/>
            <w:shd w:val="clear" w:color="auto" w:fill="E6E6E6"/>
          </w:tcPr>
          <w:p w:rsidR="00F81737" w:rsidRPr="007C2BAB" w:rsidRDefault="00F81737" w:rsidP="00742067">
            <w:pPr>
              <w:rPr>
                <w:rFonts w:ascii="Times New Roman" w:hAnsi="Times New Roman" w:cs="Times New Roman"/>
                <w:b/>
              </w:rPr>
            </w:pPr>
            <w:r w:rsidRPr="007C2BAB">
              <w:rPr>
                <w:rFonts w:ascii="Times New Roman" w:hAnsi="Times New Roman" w:cs="Times New Roman"/>
                <w:b/>
                <w:i/>
              </w:rPr>
              <w:t>Этика отношений.</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c>
          <w:tcPr>
            <w:tcW w:w="6228" w:type="dxa"/>
            <w:gridSpan w:val="2"/>
          </w:tcPr>
          <w:p w:rsidR="00F81737" w:rsidRPr="007C2BAB" w:rsidRDefault="00F81737" w:rsidP="00742067">
            <w:pPr>
              <w:rPr>
                <w:rFonts w:ascii="Times New Roman" w:hAnsi="Times New Roman" w:cs="Times New Roman"/>
              </w:rPr>
            </w:pPr>
            <w:r w:rsidRPr="007C2BAB">
              <w:rPr>
                <w:rFonts w:ascii="Times New Roman" w:hAnsi="Times New Roman" w:cs="Times New Roman"/>
              </w:rPr>
              <w:t>1. Здоровается (прощается) в соответствии с ситуацией.</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c>
          <w:tcPr>
            <w:tcW w:w="6228" w:type="dxa"/>
            <w:gridSpan w:val="2"/>
          </w:tcPr>
          <w:p w:rsidR="00F81737" w:rsidRPr="007C2BAB" w:rsidRDefault="00F81737" w:rsidP="00742067">
            <w:pPr>
              <w:rPr>
                <w:rFonts w:ascii="Times New Roman" w:hAnsi="Times New Roman" w:cs="Times New Roman"/>
              </w:rPr>
            </w:pPr>
            <w:r w:rsidRPr="007C2BAB">
              <w:rPr>
                <w:rFonts w:ascii="Times New Roman" w:hAnsi="Times New Roman" w:cs="Times New Roman"/>
              </w:rPr>
              <w:t>2. Обращается к педагогам на «вы», к сверстникам на «ты».</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c>
          <w:tcPr>
            <w:tcW w:w="6228" w:type="dxa"/>
            <w:gridSpan w:val="2"/>
          </w:tcPr>
          <w:p w:rsidR="00F81737" w:rsidRPr="007C2BAB" w:rsidRDefault="00F81737" w:rsidP="00742067">
            <w:pPr>
              <w:rPr>
                <w:rFonts w:ascii="Times New Roman" w:hAnsi="Times New Roman" w:cs="Times New Roman"/>
              </w:rPr>
            </w:pPr>
            <w:r w:rsidRPr="007C2BAB">
              <w:rPr>
                <w:rFonts w:ascii="Times New Roman" w:hAnsi="Times New Roman" w:cs="Times New Roman"/>
              </w:rPr>
              <w:t>3. Ждёт, когда надо ждать всех.</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c>
          <w:tcPr>
            <w:tcW w:w="6228" w:type="dxa"/>
            <w:gridSpan w:val="2"/>
          </w:tcPr>
          <w:p w:rsidR="00F81737" w:rsidRPr="007C2BAB" w:rsidRDefault="00F81737" w:rsidP="00742067">
            <w:pPr>
              <w:rPr>
                <w:rFonts w:ascii="Times New Roman" w:hAnsi="Times New Roman" w:cs="Times New Roman"/>
              </w:rPr>
            </w:pPr>
            <w:r w:rsidRPr="007C2BAB">
              <w:rPr>
                <w:rFonts w:ascii="Times New Roman" w:hAnsi="Times New Roman" w:cs="Times New Roman"/>
              </w:rPr>
              <w:t>4. Помогает другим по просьбе.</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c>
          <w:tcPr>
            <w:tcW w:w="6228" w:type="dxa"/>
            <w:gridSpan w:val="2"/>
          </w:tcPr>
          <w:p w:rsidR="00F81737" w:rsidRPr="007C2BAB" w:rsidRDefault="00F81737" w:rsidP="00742067">
            <w:pPr>
              <w:rPr>
                <w:rFonts w:ascii="Times New Roman" w:hAnsi="Times New Roman" w:cs="Times New Roman"/>
              </w:rPr>
            </w:pPr>
            <w:r w:rsidRPr="007C2BAB">
              <w:rPr>
                <w:rFonts w:ascii="Times New Roman" w:hAnsi="Times New Roman" w:cs="Times New Roman"/>
              </w:rPr>
              <w:t>5. Помогает другим, без просьбы, по ситуации.</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c>
          <w:tcPr>
            <w:tcW w:w="6228" w:type="dxa"/>
            <w:gridSpan w:val="2"/>
          </w:tcPr>
          <w:p w:rsidR="00F81737" w:rsidRPr="007C2BAB" w:rsidRDefault="00F81737" w:rsidP="00742067">
            <w:pPr>
              <w:rPr>
                <w:rFonts w:ascii="Times New Roman" w:hAnsi="Times New Roman" w:cs="Times New Roman"/>
              </w:rPr>
            </w:pPr>
            <w:r w:rsidRPr="007C2BAB">
              <w:rPr>
                <w:rFonts w:ascii="Times New Roman" w:hAnsi="Times New Roman" w:cs="Times New Roman"/>
              </w:rPr>
              <w:t>6. Другое.</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c>
          <w:tcPr>
            <w:tcW w:w="6228" w:type="dxa"/>
            <w:gridSpan w:val="2"/>
            <w:shd w:val="clear" w:color="auto" w:fill="E6E6E6"/>
          </w:tcPr>
          <w:p w:rsidR="00F81737" w:rsidRPr="007C2BAB" w:rsidRDefault="00F81737" w:rsidP="00742067">
            <w:pPr>
              <w:rPr>
                <w:rFonts w:ascii="Times New Roman" w:hAnsi="Times New Roman" w:cs="Times New Roman"/>
                <w:b/>
              </w:rPr>
            </w:pPr>
            <w:r w:rsidRPr="007C2BAB">
              <w:rPr>
                <w:rFonts w:ascii="Times New Roman" w:hAnsi="Times New Roman" w:cs="Times New Roman"/>
                <w:b/>
                <w:i/>
              </w:rPr>
              <w:lastRenderedPageBreak/>
              <w:t>Осознание себя и смысла учёбы.</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c>
          <w:tcPr>
            <w:tcW w:w="6228" w:type="dxa"/>
            <w:gridSpan w:val="2"/>
          </w:tcPr>
          <w:p w:rsidR="00F81737" w:rsidRPr="007C2BAB" w:rsidRDefault="00F81737" w:rsidP="00742067">
            <w:pPr>
              <w:rPr>
                <w:rFonts w:ascii="Times New Roman" w:hAnsi="Times New Roman" w:cs="Times New Roman"/>
              </w:rPr>
            </w:pPr>
            <w:r w:rsidRPr="007C2BAB">
              <w:rPr>
                <w:rFonts w:ascii="Times New Roman" w:hAnsi="Times New Roman" w:cs="Times New Roman"/>
              </w:rPr>
              <w:t>1. Радуется похвале.</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c>
          <w:tcPr>
            <w:tcW w:w="6228" w:type="dxa"/>
            <w:gridSpan w:val="2"/>
          </w:tcPr>
          <w:p w:rsidR="00F81737" w:rsidRPr="007C2BAB" w:rsidRDefault="00F81737" w:rsidP="00742067">
            <w:pPr>
              <w:rPr>
                <w:rFonts w:ascii="Times New Roman" w:hAnsi="Times New Roman" w:cs="Times New Roman"/>
              </w:rPr>
            </w:pPr>
            <w:r w:rsidRPr="007C2BAB">
              <w:rPr>
                <w:rFonts w:ascii="Times New Roman" w:hAnsi="Times New Roman" w:cs="Times New Roman"/>
              </w:rPr>
              <w:t>2. Понимает и серьёзен (адекватно реагирует), когда его действия критикуют.</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c>
          <w:tcPr>
            <w:tcW w:w="6228" w:type="dxa"/>
            <w:gridSpan w:val="2"/>
          </w:tcPr>
          <w:p w:rsidR="00F81737" w:rsidRPr="007C2BAB" w:rsidRDefault="00F81737" w:rsidP="00742067">
            <w:pPr>
              <w:rPr>
                <w:rFonts w:ascii="Times New Roman" w:hAnsi="Times New Roman" w:cs="Times New Roman"/>
              </w:rPr>
            </w:pPr>
            <w:r w:rsidRPr="007C2BAB">
              <w:rPr>
                <w:rFonts w:ascii="Times New Roman" w:hAnsi="Times New Roman" w:cs="Times New Roman"/>
              </w:rPr>
              <w:t>3. Стремится исправить своё поведение или оценку.</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c>
          <w:tcPr>
            <w:tcW w:w="6228" w:type="dxa"/>
            <w:gridSpan w:val="2"/>
          </w:tcPr>
          <w:p w:rsidR="00F81737" w:rsidRPr="007C2BAB" w:rsidRDefault="00F81737" w:rsidP="00742067">
            <w:pPr>
              <w:rPr>
                <w:rFonts w:ascii="Times New Roman" w:hAnsi="Times New Roman" w:cs="Times New Roman"/>
              </w:rPr>
            </w:pPr>
            <w:r w:rsidRPr="007C2BAB">
              <w:rPr>
                <w:rFonts w:ascii="Times New Roman" w:hAnsi="Times New Roman" w:cs="Times New Roman"/>
              </w:rPr>
              <w:t>4. Выражает разную степень интереса к темам и урокам.</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c>
          <w:tcPr>
            <w:tcW w:w="6228" w:type="dxa"/>
            <w:gridSpan w:val="2"/>
          </w:tcPr>
          <w:p w:rsidR="00F81737" w:rsidRPr="007C2BAB" w:rsidRDefault="00F81737" w:rsidP="00742067">
            <w:pPr>
              <w:rPr>
                <w:rFonts w:ascii="Times New Roman" w:hAnsi="Times New Roman" w:cs="Times New Roman"/>
              </w:rPr>
            </w:pPr>
            <w:r w:rsidRPr="007C2BAB">
              <w:rPr>
                <w:rFonts w:ascii="Times New Roman" w:hAnsi="Times New Roman" w:cs="Times New Roman"/>
              </w:rPr>
              <w:t>5. Что-то любит больше, что-то любит меньше (рисовать, двигаться, слушать).</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rPr>
          <w:trHeight w:val="120"/>
        </w:trPr>
        <w:tc>
          <w:tcPr>
            <w:tcW w:w="6228" w:type="dxa"/>
            <w:gridSpan w:val="2"/>
            <w:vMerge w:val="restart"/>
          </w:tcPr>
          <w:p w:rsidR="00F81737" w:rsidRPr="007C2BAB" w:rsidRDefault="00F81737" w:rsidP="00742067">
            <w:pPr>
              <w:jc w:val="center"/>
              <w:rPr>
                <w:rFonts w:ascii="Times New Roman" w:hAnsi="Times New Roman" w:cs="Times New Roman"/>
              </w:rPr>
            </w:pPr>
            <w:r>
              <w:rPr>
                <w:rFonts w:ascii="Times New Roman" w:hAnsi="Times New Roman" w:cs="Times New Roman"/>
              </w:rPr>
              <w:t>ВСЕГО</w:t>
            </w: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rPr>
          <w:trHeight w:val="150"/>
        </w:trPr>
        <w:tc>
          <w:tcPr>
            <w:tcW w:w="6228" w:type="dxa"/>
            <w:gridSpan w:val="2"/>
            <w:vMerge/>
          </w:tcPr>
          <w:p w:rsidR="00F81737" w:rsidRDefault="00F81737" w:rsidP="00742067">
            <w:pPr>
              <w:jc w:val="center"/>
              <w:rPr>
                <w:rFonts w:ascii="Times New Roman" w:hAnsi="Times New Roman" w:cs="Times New Roman"/>
              </w:rPr>
            </w:pPr>
          </w:p>
        </w:tc>
        <w:tc>
          <w:tcPr>
            <w:tcW w:w="958"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c>
          <w:tcPr>
            <w:tcW w:w="959" w:type="dxa"/>
            <w:shd w:val="clear" w:color="auto" w:fill="E6E6E6"/>
          </w:tcPr>
          <w:p w:rsidR="00F81737" w:rsidRPr="007C2BAB" w:rsidRDefault="00F81737" w:rsidP="00742067">
            <w:pPr>
              <w:rPr>
                <w:rFonts w:ascii="Times New Roman" w:hAnsi="Times New Roman" w:cs="Times New Roman"/>
                <w:b/>
              </w:rPr>
            </w:pPr>
          </w:p>
        </w:tc>
      </w:tr>
      <w:tr w:rsidR="00F81737" w:rsidRPr="00AA3EDD" w:rsidTr="00742067">
        <w:tc>
          <w:tcPr>
            <w:tcW w:w="6228" w:type="dxa"/>
            <w:gridSpan w:val="2"/>
            <w:shd w:val="clear" w:color="auto" w:fill="E6E6E6"/>
          </w:tcPr>
          <w:p w:rsidR="00F81737" w:rsidRPr="007C2BAB" w:rsidRDefault="00F81737" w:rsidP="00742067">
            <w:pPr>
              <w:rPr>
                <w:rFonts w:ascii="Times New Roman" w:hAnsi="Times New Roman" w:cs="Times New Roman"/>
                <w:b/>
                <w:i/>
              </w:rPr>
            </w:pPr>
            <w:r w:rsidRPr="007C2BAB">
              <w:rPr>
                <w:rFonts w:ascii="Times New Roman" w:hAnsi="Times New Roman" w:cs="Times New Roman"/>
                <w:b/>
                <w:i/>
              </w:rPr>
              <w:t>Ф.И.О. педагога</w:t>
            </w:r>
          </w:p>
          <w:p w:rsidR="00F81737" w:rsidRPr="007C2BAB" w:rsidRDefault="00F81737" w:rsidP="00742067">
            <w:pPr>
              <w:rPr>
                <w:rFonts w:ascii="Times New Roman" w:hAnsi="Times New Roman" w:cs="Times New Roman"/>
                <w:b/>
                <w:i/>
              </w:rPr>
            </w:pPr>
          </w:p>
        </w:tc>
        <w:tc>
          <w:tcPr>
            <w:tcW w:w="3835" w:type="dxa"/>
            <w:gridSpan w:val="4"/>
            <w:shd w:val="clear" w:color="auto" w:fill="E6E6E6"/>
          </w:tcPr>
          <w:p w:rsidR="00F81737" w:rsidRPr="007C2BAB" w:rsidRDefault="00F81737" w:rsidP="00742067">
            <w:pPr>
              <w:rPr>
                <w:rFonts w:ascii="Times New Roman" w:hAnsi="Times New Roman" w:cs="Times New Roman"/>
                <w:b/>
                <w:i/>
              </w:rPr>
            </w:pPr>
          </w:p>
        </w:tc>
      </w:tr>
    </w:tbl>
    <w:p w:rsidR="00F81737" w:rsidRPr="00AA3EDD" w:rsidRDefault="00F81737" w:rsidP="00F81737"/>
    <w:p w:rsidR="00982501" w:rsidRDefault="00982501" w:rsidP="002E1EDE">
      <w:pPr>
        <w:spacing w:line="360" w:lineRule="auto"/>
        <w:ind w:firstLine="360"/>
        <w:rPr>
          <w:rFonts w:ascii="Times New Roman" w:hAnsi="Times New Roman" w:cs="Times New Roman"/>
        </w:rPr>
      </w:pPr>
      <w:r w:rsidRPr="007433AE">
        <w:rPr>
          <w:rFonts w:ascii="Times New Roman" w:hAnsi="Times New Roman" w:cs="Times New Roman"/>
        </w:rPr>
        <w:t xml:space="preserve">Задачи по формированию базовых учебных действий </w:t>
      </w:r>
      <w:r>
        <w:rPr>
          <w:rFonts w:ascii="Times New Roman" w:hAnsi="Times New Roman" w:cs="Times New Roman"/>
        </w:rPr>
        <w:t xml:space="preserve">конкретизируются и </w:t>
      </w:r>
      <w:r w:rsidRPr="007433AE">
        <w:rPr>
          <w:rFonts w:ascii="Times New Roman" w:hAnsi="Times New Roman" w:cs="Times New Roman"/>
        </w:rPr>
        <w:t>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w:t>
      </w:r>
    </w:p>
    <w:p w:rsidR="00982501" w:rsidRPr="003A3FE5" w:rsidRDefault="00982501" w:rsidP="003A3FE5">
      <w:pPr>
        <w:tabs>
          <w:tab w:val="left" w:pos="1485"/>
        </w:tabs>
        <w:spacing w:line="360" w:lineRule="auto"/>
        <w:ind w:left="360" w:hanging="360"/>
        <w:jc w:val="center"/>
        <w:outlineLvl w:val="2"/>
        <w:rPr>
          <w:rFonts w:ascii="Times New Roman" w:hAnsi="Times New Roman" w:cs="Times New Roman"/>
          <w:b/>
        </w:rPr>
      </w:pPr>
      <w:bookmarkStart w:id="47" w:name="bookmark63"/>
      <w:bookmarkStart w:id="48" w:name="bookmark63322"/>
      <w:r w:rsidRPr="003A3FE5">
        <w:rPr>
          <w:rFonts w:ascii="Times New Roman" w:hAnsi="Times New Roman" w:cs="Times New Roman"/>
          <w:b/>
        </w:rPr>
        <w:t>3.2.2. Программы учебных предметов, курсов коррекционно</w:t>
      </w:r>
      <w:r>
        <w:rPr>
          <w:rFonts w:ascii="Times New Roman" w:hAnsi="Times New Roman" w:cs="Times New Roman"/>
          <w:b/>
        </w:rPr>
        <w:t>-</w:t>
      </w:r>
      <w:r w:rsidRPr="003A3FE5">
        <w:rPr>
          <w:rFonts w:ascii="Times New Roman" w:hAnsi="Times New Roman" w:cs="Times New Roman"/>
          <w:b/>
        </w:rPr>
        <w:softHyphen/>
        <w:t>развивающей области</w:t>
      </w:r>
      <w:bookmarkEnd w:id="47"/>
    </w:p>
    <w:p w:rsidR="00F81737" w:rsidRPr="008D5B41" w:rsidRDefault="00F81737" w:rsidP="00F81737">
      <w:pPr>
        <w:spacing w:after="200" w:line="360" w:lineRule="auto"/>
        <w:jc w:val="both"/>
        <w:rPr>
          <w:rFonts w:ascii="Times New Roman" w:hAnsi="Times New Roman" w:cs="Times New Roman"/>
          <w:b/>
        </w:rPr>
      </w:pPr>
      <w:bookmarkStart w:id="49" w:name="bookmark64"/>
      <w:bookmarkEnd w:id="48"/>
      <w:r w:rsidRPr="008D5B41">
        <w:rPr>
          <w:rFonts w:ascii="Times New Roman" w:hAnsi="Times New Roman" w:cs="Times New Roman"/>
          <w:b/>
        </w:rPr>
        <w:t xml:space="preserve">Программное обеспечение образовательного учреждения представлено: </w:t>
      </w:r>
    </w:p>
    <w:p w:rsidR="00F81737" w:rsidRPr="008D5B41" w:rsidRDefault="00F81737" w:rsidP="00F81737">
      <w:pPr>
        <w:numPr>
          <w:ilvl w:val="0"/>
          <w:numId w:val="196"/>
        </w:numPr>
        <w:spacing w:line="360" w:lineRule="auto"/>
        <w:rPr>
          <w:rFonts w:ascii="Times New Roman" w:hAnsi="Times New Roman" w:cs="Times New Roman"/>
        </w:rPr>
      </w:pPr>
      <w:r w:rsidRPr="008D5B41">
        <w:rPr>
          <w:rFonts w:ascii="Times New Roman" w:hAnsi="Times New Roman" w:cs="Times New Roman"/>
        </w:rPr>
        <w:t xml:space="preserve">программами специальных (коррекционных) образовательных учреждений VIII вида для 0 –  4 и 5 – 9 классов под  редакцией И.М.Бгажноковой / М.: Просвещение, 2006; М.: Дидакт, 1997; С Пб.: Просвещение (филиал), 2007. </w:t>
      </w:r>
    </w:p>
    <w:p w:rsidR="00F81737" w:rsidRPr="008D5B41" w:rsidRDefault="00F81737" w:rsidP="00F81737">
      <w:pPr>
        <w:numPr>
          <w:ilvl w:val="0"/>
          <w:numId w:val="196"/>
        </w:numPr>
        <w:spacing w:line="360" w:lineRule="auto"/>
        <w:rPr>
          <w:rFonts w:ascii="Times New Roman" w:hAnsi="Times New Roman" w:cs="Times New Roman"/>
        </w:rPr>
      </w:pPr>
      <w:r w:rsidRPr="008D5B41">
        <w:rPr>
          <w:rFonts w:ascii="Times New Roman" w:hAnsi="Times New Roman" w:cs="Times New Roman"/>
        </w:rPr>
        <w:t>новыми учебными программами для 5 -9 классов под редакцией А.М.Щербаковой, сборник 2 / М.: издательство НЦ ЭНАС, 2002.</w:t>
      </w:r>
    </w:p>
    <w:p w:rsidR="00F81737" w:rsidRPr="008D5B41" w:rsidRDefault="00F81737" w:rsidP="00F81737">
      <w:pPr>
        <w:numPr>
          <w:ilvl w:val="0"/>
          <w:numId w:val="196"/>
        </w:numPr>
        <w:spacing w:line="360" w:lineRule="auto"/>
        <w:rPr>
          <w:rFonts w:ascii="Times New Roman" w:hAnsi="Times New Roman" w:cs="Times New Roman"/>
        </w:rPr>
      </w:pPr>
      <w:r w:rsidRPr="008D5B41">
        <w:rPr>
          <w:rFonts w:ascii="Times New Roman" w:hAnsi="Times New Roman" w:cs="Times New Roman"/>
        </w:rPr>
        <w:t>программно-методическими материалами для обучающихся с выраженным недоразвитием интеллекта, по  редакцией И.М.Бгажноковой / М.: ВЛАДОС, 2007.</w:t>
      </w:r>
    </w:p>
    <w:p w:rsidR="00F81737" w:rsidRPr="008D5B41" w:rsidRDefault="00F81737" w:rsidP="00F81737">
      <w:pPr>
        <w:numPr>
          <w:ilvl w:val="0"/>
          <w:numId w:val="196"/>
        </w:numPr>
        <w:spacing w:line="360" w:lineRule="auto"/>
        <w:rPr>
          <w:rFonts w:ascii="Times New Roman" w:hAnsi="Times New Roman" w:cs="Times New Roman"/>
        </w:rPr>
      </w:pPr>
      <w:r w:rsidRPr="008D5B41">
        <w:rPr>
          <w:rFonts w:ascii="Times New Roman" w:hAnsi="Times New Roman" w:cs="Times New Roman"/>
        </w:rPr>
        <w:t>программами  обучения глубоко умственно отсталых детей. – М.: НИИ дефектологии АПН СССР, 1984.</w:t>
      </w:r>
    </w:p>
    <w:p w:rsidR="00F81737" w:rsidRPr="008D5B41" w:rsidRDefault="00F81737" w:rsidP="00F81737">
      <w:pPr>
        <w:numPr>
          <w:ilvl w:val="0"/>
          <w:numId w:val="196"/>
        </w:numPr>
        <w:spacing w:line="360" w:lineRule="auto"/>
        <w:rPr>
          <w:rFonts w:ascii="Times New Roman" w:hAnsi="Times New Roman" w:cs="Times New Roman"/>
        </w:rPr>
      </w:pPr>
      <w:r w:rsidRPr="008D5B41">
        <w:rPr>
          <w:rFonts w:ascii="Times New Roman" w:hAnsi="Times New Roman" w:cs="Times New Roman"/>
        </w:rPr>
        <w:t>комплексом  упражнений по ЛФК составлены на основании рекомендаций школьного врача и Справочника по лечебной физической культуре под редакцией В.А. Епифанова - М: «Медицина», 1987.</w:t>
      </w:r>
    </w:p>
    <w:p w:rsidR="00982501" w:rsidRDefault="00982501" w:rsidP="00F81737">
      <w:pPr>
        <w:tabs>
          <w:tab w:val="left" w:pos="2374"/>
        </w:tabs>
        <w:spacing w:line="360" w:lineRule="auto"/>
        <w:outlineLvl w:val="2"/>
        <w:rPr>
          <w:rFonts w:ascii="Times New Roman" w:hAnsi="Times New Roman" w:cs="Times New Roman"/>
          <w:b/>
        </w:rPr>
      </w:pPr>
    </w:p>
    <w:p w:rsidR="00982501" w:rsidRPr="003A3FE5" w:rsidRDefault="00982501" w:rsidP="00741CAA">
      <w:pPr>
        <w:tabs>
          <w:tab w:val="left" w:pos="2374"/>
        </w:tabs>
        <w:spacing w:line="360" w:lineRule="auto"/>
        <w:ind w:left="360" w:hanging="360"/>
        <w:jc w:val="center"/>
        <w:outlineLvl w:val="2"/>
        <w:rPr>
          <w:rFonts w:ascii="Times New Roman" w:hAnsi="Times New Roman" w:cs="Times New Roman"/>
          <w:b/>
        </w:rPr>
      </w:pPr>
      <w:r w:rsidRPr="003A3FE5">
        <w:rPr>
          <w:rFonts w:ascii="Times New Roman" w:hAnsi="Times New Roman" w:cs="Times New Roman"/>
          <w:b/>
        </w:rPr>
        <w:t>I.</w:t>
      </w:r>
      <w:r w:rsidRPr="003A3FE5">
        <w:rPr>
          <w:rFonts w:ascii="Times New Roman" w:hAnsi="Times New Roman" w:cs="Times New Roman"/>
          <w:b/>
        </w:rPr>
        <w:tab/>
        <w:t>Речь и альтернативная коммуникация</w:t>
      </w:r>
    </w:p>
    <w:p w:rsidR="00982501" w:rsidRPr="003A3FE5" w:rsidRDefault="00982501" w:rsidP="00741CAA">
      <w:pPr>
        <w:tabs>
          <w:tab w:val="left" w:pos="2374"/>
        </w:tabs>
        <w:spacing w:line="360" w:lineRule="auto"/>
        <w:ind w:left="360" w:hanging="360"/>
        <w:jc w:val="center"/>
        <w:outlineLvl w:val="2"/>
        <w:rPr>
          <w:rFonts w:ascii="Times New Roman" w:hAnsi="Times New Roman" w:cs="Times New Roman"/>
          <w:b/>
        </w:rPr>
      </w:pPr>
      <w:r w:rsidRPr="003A3FE5">
        <w:rPr>
          <w:rFonts w:ascii="Times New Roman" w:hAnsi="Times New Roman" w:cs="Times New Roman"/>
          <w:b/>
        </w:rPr>
        <w:t>Пояснительная записка.</w:t>
      </w:r>
    </w:p>
    <w:p w:rsidR="00982501" w:rsidRPr="007433AE"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Коммуникация и общение</w:t>
      </w:r>
      <w:r>
        <w:rPr>
          <w:rFonts w:ascii="Times New Roman" w:hAnsi="Times New Roman" w:cs="Times New Roman"/>
        </w:rPr>
        <w:t xml:space="preserve"> </w:t>
      </w:r>
      <w:r w:rsidR="008674F4">
        <w:rPr>
          <w:rFonts w:ascii="Times New Roman" w:hAnsi="Times New Roman" w:cs="Times New Roman"/>
        </w:rPr>
        <w:t xml:space="preserve">– </w:t>
      </w:r>
      <w:r w:rsidR="008674F4" w:rsidRPr="007433AE">
        <w:rPr>
          <w:rFonts w:ascii="Times New Roman" w:hAnsi="Times New Roman" w:cs="Times New Roman"/>
        </w:rPr>
        <w:t>неотъемлемые</w:t>
      </w:r>
      <w:r w:rsidRPr="007433AE">
        <w:rPr>
          <w:rFonts w:ascii="Times New Roman" w:hAnsi="Times New Roman" w:cs="Times New Roman"/>
        </w:rPr>
        <w:t xml:space="preserve">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w:t>
      </w:r>
      <w:r w:rsidRPr="007433AE">
        <w:rPr>
          <w:rFonts w:ascii="Times New Roman" w:hAnsi="Times New Roman" w:cs="Times New Roman"/>
        </w:rPr>
        <w:lastRenderedPageBreak/>
        <w:t>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w:t>
      </w:r>
    </w:p>
    <w:p w:rsidR="00982501" w:rsidRPr="007433AE"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rsidR="00982501" w:rsidRPr="007433AE" w:rsidRDefault="00982501" w:rsidP="00741CAA">
      <w:pPr>
        <w:spacing w:line="360" w:lineRule="auto"/>
        <w:ind w:firstLine="360"/>
        <w:rPr>
          <w:rFonts w:ascii="Times New Roman" w:hAnsi="Times New Roman" w:cs="Times New Roman"/>
        </w:rPr>
      </w:pPr>
      <w:r w:rsidRPr="001D2251">
        <w:rPr>
          <w:rFonts w:ascii="Times New Roman" w:hAnsi="Times New Roman" w:cs="Times New Roman"/>
          <w:b/>
        </w:rPr>
        <w:t>Цель обучения</w:t>
      </w:r>
      <w:r>
        <w:rPr>
          <w:rFonts w:ascii="Times New Roman" w:hAnsi="Times New Roman" w:cs="Times New Roman"/>
        </w:rPr>
        <w:t xml:space="preserve"> </w:t>
      </w:r>
      <w:r w:rsidR="008674F4">
        <w:rPr>
          <w:rFonts w:ascii="Times New Roman" w:hAnsi="Times New Roman" w:cs="Times New Roman"/>
        </w:rPr>
        <w:t xml:space="preserve">– </w:t>
      </w:r>
      <w:r w:rsidR="008674F4" w:rsidRPr="007433AE">
        <w:rPr>
          <w:rFonts w:ascii="Times New Roman" w:hAnsi="Times New Roman" w:cs="Times New Roman"/>
        </w:rPr>
        <w:t>формирование</w:t>
      </w:r>
      <w:r w:rsidRPr="007433AE">
        <w:rPr>
          <w:rFonts w:ascii="Times New Roman" w:hAnsi="Times New Roman" w:cs="Times New Roman"/>
        </w:rPr>
        <w:t xml:space="preserve">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w:t>
      </w:r>
    </w:p>
    <w:p w:rsidR="00982501" w:rsidRPr="007433AE"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Смыслом обучения социальному взаимодействию с окружающими является индивидуальное поэтапное планомерное расширение жизненного</w:t>
      </w:r>
      <w:r>
        <w:rPr>
          <w:rFonts w:ascii="Times New Roman" w:hAnsi="Times New Roman" w:cs="Times New Roman"/>
        </w:rPr>
        <w:t xml:space="preserve"> </w:t>
      </w:r>
      <w:r w:rsidRPr="007433AE">
        <w:rPr>
          <w:rFonts w:ascii="Times New Roman" w:hAnsi="Times New Roman" w:cs="Times New Roman"/>
        </w:rPr>
        <w:t>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rsidR="00982501" w:rsidRPr="007433AE"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 xml:space="preserve">Программно-методический материал по </w:t>
      </w:r>
      <w:r>
        <w:rPr>
          <w:rFonts w:ascii="Times New Roman" w:hAnsi="Times New Roman" w:cs="Times New Roman"/>
        </w:rPr>
        <w:t xml:space="preserve">предмету </w:t>
      </w:r>
      <w:r w:rsidRPr="003A3FE5">
        <w:rPr>
          <w:rFonts w:ascii="Times New Roman" w:hAnsi="Times New Roman" w:cs="Times New Roman"/>
          <w:b/>
          <w:i/>
        </w:rPr>
        <w:t>«</w:t>
      </w:r>
      <w:r w:rsidRPr="002B180D">
        <w:rPr>
          <w:rFonts w:ascii="Times New Roman" w:hAnsi="Times New Roman" w:cs="Times New Roman"/>
          <w:b/>
          <w:i/>
        </w:rPr>
        <w:t>Речь и альтернативная коммуникация»</w:t>
      </w:r>
      <w:r w:rsidRPr="007433AE">
        <w:rPr>
          <w:rFonts w:ascii="Times New Roman" w:hAnsi="Times New Roman" w:cs="Times New Roman"/>
        </w:rPr>
        <w:t xml:space="preserve"> представлен следующими разделами: «Коммуникация», «Развитие речи средствами вербальной и невербальной коммуникации», «Чтение и письмо».</w:t>
      </w:r>
    </w:p>
    <w:p w:rsidR="00982501" w:rsidRPr="007433AE" w:rsidRDefault="00982501" w:rsidP="00741CAA">
      <w:pPr>
        <w:tabs>
          <w:tab w:val="right" w:pos="8583"/>
          <w:tab w:val="right" w:pos="9356"/>
        </w:tabs>
        <w:spacing w:line="360" w:lineRule="auto"/>
        <w:ind w:firstLine="360"/>
        <w:rPr>
          <w:rFonts w:ascii="Times New Roman" w:hAnsi="Times New Roman" w:cs="Times New Roman"/>
        </w:rPr>
      </w:pPr>
      <w:r w:rsidRPr="002B180D">
        <w:rPr>
          <w:rFonts w:ascii="Times New Roman" w:hAnsi="Times New Roman" w:cs="Times New Roman"/>
        </w:rPr>
        <w:t>Образовательные задачи</w:t>
      </w:r>
      <w:r w:rsidRPr="007433AE">
        <w:rPr>
          <w:rFonts w:ascii="Times New Roman" w:hAnsi="Times New Roman" w:cs="Times New Roman"/>
        </w:rPr>
        <w:t xml:space="preserve"> по</w:t>
      </w:r>
      <w:r>
        <w:rPr>
          <w:rFonts w:ascii="Times New Roman" w:hAnsi="Times New Roman" w:cs="Times New Roman"/>
        </w:rPr>
        <w:t xml:space="preserve"> разделу </w:t>
      </w:r>
      <w:r w:rsidRPr="002B180D">
        <w:rPr>
          <w:rFonts w:ascii="Times New Roman" w:hAnsi="Times New Roman" w:cs="Times New Roman"/>
          <w:b/>
        </w:rPr>
        <w:t>«</w:t>
      </w:r>
      <w:r w:rsidRPr="002B180D">
        <w:rPr>
          <w:rFonts w:ascii="Times New Roman" w:hAnsi="Times New Roman" w:cs="Times New Roman"/>
          <w:b/>
          <w:i/>
        </w:rPr>
        <w:t>Коммуникации</w:t>
      </w:r>
      <w:r>
        <w:rPr>
          <w:rFonts w:ascii="Times New Roman" w:hAnsi="Times New Roman" w:cs="Times New Roman"/>
          <w:b/>
          <w:i/>
        </w:rPr>
        <w:t>»</w:t>
      </w:r>
      <w:r w:rsidRPr="007433AE">
        <w:rPr>
          <w:rFonts w:ascii="Times New Roman" w:hAnsi="Times New Roman" w:cs="Times New Roman"/>
        </w:rPr>
        <w:t xml:space="preserve"> направлены на формирование навыков установления, поддержания и завершения контакта. При составлении специальной индивидуальной программы развития выбираются обучающие задачи и, в зависимости от возможностей ребенка, подбирается средство коммуникации для реализации поставленных задач. Если ребенок не владеет устной (звучащей) речью, ему подбирается альтернативное средство коммуникации, например, жест, пиктограмма или др. К альтернативным ср</w:t>
      </w:r>
      <w:r>
        <w:rPr>
          <w:rFonts w:ascii="Times New Roman" w:hAnsi="Times New Roman" w:cs="Times New Roman"/>
        </w:rPr>
        <w:t xml:space="preserve">едствам коммуникации относятся: взгляд, </w:t>
      </w:r>
      <w:r w:rsidRPr="007433AE">
        <w:rPr>
          <w:rFonts w:ascii="Times New Roman" w:hAnsi="Times New Roman" w:cs="Times New Roman"/>
        </w:rPr>
        <w:t>жест,</w:t>
      </w:r>
      <w:r>
        <w:rPr>
          <w:rFonts w:ascii="Times New Roman" w:hAnsi="Times New Roman" w:cs="Times New Roman"/>
        </w:rPr>
        <w:t xml:space="preserve"> </w:t>
      </w:r>
      <w:r w:rsidRPr="007433AE">
        <w:rPr>
          <w:rFonts w:ascii="Times New Roman" w:hAnsi="Times New Roman" w:cs="Times New Roman"/>
        </w:rPr>
        <w:t>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компьютеры).</w:t>
      </w:r>
    </w:p>
    <w:p w:rsidR="00982501"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 xml:space="preserve">Раздел </w:t>
      </w:r>
      <w:r w:rsidRPr="003A3FE5">
        <w:rPr>
          <w:rFonts w:ascii="Times New Roman" w:hAnsi="Times New Roman" w:cs="Times New Roman"/>
          <w:b/>
          <w:i/>
        </w:rPr>
        <w:t>«Развитие речи средствами вербальной и невербальной коммуникации»</w:t>
      </w:r>
      <w:r w:rsidRPr="007433AE">
        <w:rPr>
          <w:rFonts w:ascii="Times New Roman" w:hAnsi="Times New Roman" w:cs="Times New Roman"/>
        </w:rPr>
        <w:t xml:space="preserve"> включает импрессивную и экспрессивную речь.</w:t>
      </w:r>
    </w:p>
    <w:p w:rsidR="00982501"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 xml:space="preserve"> </w:t>
      </w:r>
      <w:r w:rsidRPr="001D2251">
        <w:rPr>
          <w:rFonts w:ascii="Times New Roman" w:hAnsi="Times New Roman" w:cs="Times New Roman"/>
          <w:b/>
        </w:rPr>
        <w:t>Задачи по развитию импрессивной речи</w:t>
      </w:r>
      <w:r w:rsidRPr="007433AE">
        <w:rPr>
          <w:rFonts w:ascii="Times New Roman" w:hAnsi="Times New Roman" w:cs="Times New Roman"/>
        </w:rPr>
        <w:t xml:space="preserve"> направлены на формирование умения понимать обращенную речь.</w:t>
      </w:r>
    </w:p>
    <w:p w:rsidR="00982501" w:rsidRPr="007433AE"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lastRenderedPageBreak/>
        <w:t xml:space="preserve"> </w:t>
      </w:r>
      <w:r w:rsidRPr="00334A7C">
        <w:rPr>
          <w:rFonts w:ascii="Times New Roman" w:hAnsi="Times New Roman" w:cs="Times New Roman"/>
          <w:b/>
        </w:rPr>
        <w:t>Задачи по развитию экспрессивной речи</w:t>
      </w:r>
      <w:r w:rsidRPr="007433AE">
        <w:rPr>
          <w:rFonts w:ascii="Times New Roman" w:hAnsi="Times New Roman" w:cs="Times New Roman"/>
        </w:rPr>
        <w:t xml:space="preserve"> направлены на формирование умения употреблять в ходе общения слоги, слова, строить предложения, связные высказывания. Ребенок, не владеющий устной (звучащей) речью, учится общаться, пользуясь альтернативными средствами. Обучение импрессивной речи и экспрессивной проводится параллельно.</w:t>
      </w:r>
    </w:p>
    <w:p w:rsidR="00982501"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 xml:space="preserve">Раздел </w:t>
      </w:r>
      <w:r w:rsidRPr="003A3FE5">
        <w:rPr>
          <w:rFonts w:ascii="Times New Roman" w:hAnsi="Times New Roman" w:cs="Times New Roman"/>
          <w:b/>
          <w:i/>
        </w:rPr>
        <w:t>«Чтение и письмо»</w:t>
      </w:r>
      <w:r w:rsidRPr="007433AE">
        <w:rPr>
          <w:rFonts w:ascii="Times New Roman" w:hAnsi="Times New Roman" w:cs="Times New Roman"/>
        </w:rPr>
        <w:t xml:space="preserve"> включает глобальное чтение, предпосылки к осмысленному чтению и письму, начальные навыки чтения и письма.</w:t>
      </w:r>
    </w:p>
    <w:p w:rsidR="004B4036" w:rsidRPr="004B4036" w:rsidRDefault="004B4036" w:rsidP="004B4036">
      <w:pPr>
        <w:pStyle w:val="af"/>
        <w:spacing w:line="360" w:lineRule="auto"/>
        <w:ind w:firstLine="708"/>
        <w:jc w:val="both"/>
        <w:rPr>
          <w:rFonts w:ascii="Times New Roman" w:hAnsi="Times New Roman"/>
          <w:sz w:val="24"/>
          <w:szCs w:val="24"/>
        </w:rPr>
      </w:pPr>
      <w:r w:rsidRPr="004B4036">
        <w:rPr>
          <w:rFonts w:ascii="Times New Roman" w:hAnsi="Times New Roman"/>
          <w:sz w:val="24"/>
          <w:szCs w:val="24"/>
        </w:rPr>
        <w:t xml:space="preserve">В учебном плане предмет представлен с 1 по 13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982501" w:rsidRPr="003A3FE5" w:rsidRDefault="00982501" w:rsidP="00741CAA">
      <w:pPr>
        <w:spacing w:line="360" w:lineRule="auto"/>
        <w:ind w:firstLine="360"/>
        <w:rPr>
          <w:rFonts w:ascii="Times New Roman" w:hAnsi="Times New Roman" w:cs="Times New Roman"/>
          <w:b/>
          <w:i/>
        </w:rPr>
      </w:pPr>
      <w:r w:rsidRPr="003A3FE5">
        <w:rPr>
          <w:rFonts w:ascii="Times New Roman" w:hAnsi="Times New Roman" w:cs="Times New Roman"/>
          <w:b/>
          <w:i/>
        </w:rPr>
        <w:t>Материально-техническое оснащение учебного предмета «Общение» включает:</w:t>
      </w:r>
    </w:p>
    <w:p w:rsidR="00982501" w:rsidRPr="00F942DF" w:rsidRDefault="00982501" w:rsidP="00741CAA">
      <w:pPr>
        <w:spacing w:line="360" w:lineRule="auto"/>
        <w:rPr>
          <w:rFonts w:ascii="Times New Roman" w:hAnsi="Times New Roman" w:cs="Times New Roman"/>
        </w:rPr>
      </w:pPr>
      <w:r w:rsidRPr="00F942DF">
        <w:rPr>
          <w:rFonts w:ascii="Times New Roman" w:hAnsi="Times New Roman" w:cs="Times New Roman"/>
        </w:rPr>
        <w:t>• графические средства для альтернативной коммуникации: таблицы букв, 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982501" w:rsidRPr="00F942DF" w:rsidRDefault="00982501" w:rsidP="00741CAA">
      <w:pPr>
        <w:spacing w:line="360" w:lineRule="auto"/>
        <w:rPr>
          <w:rFonts w:ascii="Times New Roman" w:hAnsi="Times New Roman" w:cs="Times New Roman"/>
        </w:rPr>
      </w:pPr>
      <w:r w:rsidRPr="00F942DF">
        <w:rPr>
          <w:rFonts w:ascii="Times New Roman" w:hAnsi="Times New Roman" w:cs="Times New Roman"/>
        </w:rPr>
        <w:t>• электронные устройства для альтернативной коммуникации: записывающие и воспроизводящие устройства, компьютерные устройства;</w:t>
      </w:r>
    </w:p>
    <w:p w:rsidR="00982501" w:rsidRPr="007433AE" w:rsidRDefault="00982501" w:rsidP="00741CAA">
      <w:pPr>
        <w:spacing w:line="360" w:lineRule="auto"/>
        <w:rPr>
          <w:rFonts w:ascii="Times New Roman" w:hAnsi="Times New Roman" w:cs="Times New Roman"/>
        </w:rPr>
      </w:pPr>
      <w:r w:rsidRPr="00F942DF">
        <w:rPr>
          <w:rFonts w:ascii="Times New Roman" w:hAnsi="Times New Roman" w:cs="Times New Roman"/>
        </w:rPr>
        <w:t>• информационно-программное обеспечение:</w:t>
      </w:r>
      <w:r>
        <w:rPr>
          <w:rFonts w:ascii="Times New Roman" w:hAnsi="Times New Roman" w:cs="Times New Roman"/>
        </w:rPr>
        <w:t xml:space="preserve"> </w:t>
      </w:r>
      <w:r w:rsidRPr="007433AE">
        <w:rPr>
          <w:rFonts w:ascii="Times New Roman" w:hAnsi="Times New Roman" w:cs="Times New Roman"/>
        </w:rPr>
        <w:t>комп</w:t>
      </w:r>
      <w:r>
        <w:rPr>
          <w:rFonts w:ascii="Times New Roman" w:hAnsi="Times New Roman" w:cs="Times New Roman"/>
        </w:rPr>
        <w:t>ьютерные программы для общения</w:t>
      </w:r>
      <w:r w:rsidRPr="007433AE">
        <w:rPr>
          <w:rFonts w:ascii="Times New Roman" w:hAnsi="Times New Roman" w:cs="Times New Roman"/>
        </w:rPr>
        <w:t>, обучающие компьютерные программы и программы для коррекции различных нарушений речи;</w:t>
      </w:r>
    </w:p>
    <w:p w:rsidR="00982501" w:rsidRPr="007433AE" w:rsidRDefault="00982501" w:rsidP="00741CAA">
      <w:pPr>
        <w:spacing w:line="360" w:lineRule="auto"/>
        <w:rPr>
          <w:rFonts w:ascii="Times New Roman" w:hAnsi="Times New Roman" w:cs="Times New Roman"/>
        </w:rPr>
      </w:pPr>
      <w:r w:rsidRPr="007433AE">
        <w:rPr>
          <w:rFonts w:ascii="Times New Roman" w:hAnsi="Times New Roman" w:cs="Times New Roman"/>
        </w:rPr>
        <w:t>• аудио и видеоматериалы.</w:t>
      </w:r>
    </w:p>
    <w:p w:rsidR="00982501" w:rsidRDefault="00982501" w:rsidP="00741CAA">
      <w:pPr>
        <w:spacing w:line="360" w:lineRule="auto"/>
        <w:jc w:val="center"/>
        <w:rPr>
          <w:rFonts w:ascii="Times New Roman" w:hAnsi="Times New Roman" w:cs="Times New Roman"/>
          <w:b/>
        </w:rPr>
      </w:pPr>
      <w:r w:rsidRPr="00F942DF">
        <w:rPr>
          <w:rFonts w:ascii="Times New Roman" w:hAnsi="Times New Roman" w:cs="Times New Roman"/>
          <w:b/>
        </w:rPr>
        <w:t xml:space="preserve">Примерное содержание </w:t>
      </w:r>
      <w:r>
        <w:rPr>
          <w:rFonts w:ascii="Times New Roman" w:hAnsi="Times New Roman" w:cs="Times New Roman"/>
          <w:b/>
        </w:rPr>
        <w:t>раздела</w:t>
      </w:r>
    </w:p>
    <w:p w:rsidR="00982501" w:rsidRPr="00F942DF" w:rsidRDefault="00982501" w:rsidP="00741CAA">
      <w:pPr>
        <w:spacing w:line="360" w:lineRule="auto"/>
        <w:jc w:val="center"/>
        <w:rPr>
          <w:rFonts w:ascii="Times New Roman" w:hAnsi="Times New Roman" w:cs="Times New Roman"/>
          <w:b/>
        </w:rPr>
      </w:pPr>
      <w:r w:rsidRPr="00F942DF">
        <w:rPr>
          <w:rFonts w:ascii="Times New Roman" w:hAnsi="Times New Roman" w:cs="Times New Roman"/>
          <w:b/>
        </w:rPr>
        <w:t>Коммуникация</w:t>
      </w:r>
    </w:p>
    <w:p w:rsidR="00982501" w:rsidRPr="00F942DF" w:rsidRDefault="00982501" w:rsidP="00741CAA">
      <w:pPr>
        <w:spacing w:line="360" w:lineRule="auto"/>
        <w:jc w:val="center"/>
        <w:rPr>
          <w:rFonts w:ascii="Times New Roman" w:hAnsi="Times New Roman" w:cs="Times New Roman"/>
          <w:b/>
          <w:i/>
        </w:rPr>
      </w:pPr>
      <w:r w:rsidRPr="00F942DF">
        <w:rPr>
          <w:rFonts w:ascii="Times New Roman" w:hAnsi="Times New Roman" w:cs="Times New Roman"/>
          <w:b/>
          <w:i/>
        </w:rPr>
        <w:t>Коммуникация с использованием вербальных средств.</w:t>
      </w:r>
    </w:p>
    <w:p w:rsidR="00982501" w:rsidRPr="007433AE" w:rsidRDefault="00982501" w:rsidP="00741CAA">
      <w:pPr>
        <w:tabs>
          <w:tab w:val="left" w:pos="2167"/>
          <w:tab w:val="right" w:pos="6967"/>
          <w:tab w:val="left" w:pos="7115"/>
          <w:tab w:val="right" w:pos="9356"/>
        </w:tabs>
        <w:spacing w:line="360" w:lineRule="auto"/>
        <w:ind w:firstLine="360"/>
        <w:rPr>
          <w:rFonts w:ascii="Times New Roman" w:hAnsi="Times New Roman" w:cs="Times New Roman"/>
        </w:rPr>
      </w:pPr>
      <w:r w:rsidRPr="007433AE">
        <w:rPr>
          <w:rFonts w:ascii="Times New Roman" w:hAnsi="Times New Roman" w:cs="Times New Roman"/>
        </w:rPr>
        <w:t>Установление контакта с собеседником: установление зрительного контакта с собеседником, учет эмоционального состояния собеседника. Реагирование на собственное имя. Приветствие собеседника звуком (сл</w:t>
      </w:r>
      <w:r>
        <w:rPr>
          <w:rFonts w:ascii="Times New Roman" w:hAnsi="Times New Roman" w:cs="Times New Roman"/>
        </w:rPr>
        <w:t>овом, предложением). Привлечение</w:t>
      </w:r>
      <w:r>
        <w:rPr>
          <w:rFonts w:ascii="Times New Roman" w:hAnsi="Times New Roman" w:cs="Times New Roman"/>
        </w:rPr>
        <w:tab/>
        <w:t xml:space="preserve"> к себе внимания </w:t>
      </w:r>
      <w:r w:rsidRPr="007433AE">
        <w:rPr>
          <w:rFonts w:ascii="Times New Roman" w:hAnsi="Times New Roman" w:cs="Times New Roman"/>
        </w:rPr>
        <w:t>звуком</w:t>
      </w:r>
      <w:r>
        <w:rPr>
          <w:rFonts w:ascii="Times New Roman" w:hAnsi="Times New Roman" w:cs="Times New Roman"/>
        </w:rPr>
        <w:t xml:space="preserve"> </w:t>
      </w:r>
      <w:r w:rsidRPr="007433AE">
        <w:rPr>
          <w:rFonts w:ascii="Times New Roman" w:hAnsi="Times New Roman" w:cs="Times New Roman"/>
        </w:rPr>
        <w:tab/>
        <w:t>(словом,</w:t>
      </w:r>
    </w:p>
    <w:p w:rsidR="00982501" w:rsidRPr="007433AE" w:rsidRDefault="00982501" w:rsidP="00741CAA">
      <w:pPr>
        <w:tabs>
          <w:tab w:val="left" w:pos="2167"/>
          <w:tab w:val="right" w:pos="6967"/>
          <w:tab w:val="left" w:pos="7110"/>
          <w:tab w:val="right" w:pos="9356"/>
        </w:tabs>
        <w:spacing w:line="360" w:lineRule="auto"/>
        <w:rPr>
          <w:rFonts w:ascii="Times New Roman" w:hAnsi="Times New Roman" w:cs="Times New Roman"/>
        </w:rPr>
      </w:pPr>
      <w:r w:rsidRPr="007433AE">
        <w:rPr>
          <w:rFonts w:ascii="Times New Roman" w:hAnsi="Times New Roman" w:cs="Times New Roman"/>
        </w:rPr>
        <w:t>предложением). Выражение своих желаний звуком (сло</w:t>
      </w:r>
      <w:r>
        <w:rPr>
          <w:rFonts w:ascii="Times New Roman" w:hAnsi="Times New Roman" w:cs="Times New Roman"/>
        </w:rPr>
        <w:t xml:space="preserve">вом, предложением). Обращение с просьбой о помощи, выражая её звуком </w:t>
      </w:r>
      <w:r w:rsidRPr="007433AE">
        <w:rPr>
          <w:rFonts w:ascii="Times New Roman" w:hAnsi="Times New Roman" w:cs="Times New Roman"/>
        </w:rPr>
        <w:t>(словом,</w:t>
      </w:r>
      <w:r>
        <w:rPr>
          <w:rFonts w:ascii="Times New Roman" w:hAnsi="Times New Roman" w:cs="Times New Roman"/>
        </w:rPr>
        <w:t xml:space="preserve"> </w:t>
      </w:r>
      <w:r w:rsidRPr="007433AE">
        <w:rPr>
          <w:rFonts w:ascii="Times New Roman" w:hAnsi="Times New Roman" w:cs="Times New Roman"/>
        </w:rPr>
        <w:t>предложением).</w:t>
      </w:r>
      <w:r w:rsidRPr="007433AE">
        <w:rPr>
          <w:rFonts w:ascii="Times New Roman" w:hAnsi="Times New Roman" w:cs="Times New Roman"/>
        </w:rPr>
        <w:tab/>
      </w:r>
      <w:r>
        <w:rPr>
          <w:rFonts w:ascii="Times New Roman" w:hAnsi="Times New Roman" w:cs="Times New Roman"/>
        </w:rPr>
        <w:t xml:space="preserve"> Выражение согласия (несогласия) </w:t>
      </w:r>
      <w:r w:rsidRPr="007433AE">
        <w:rPr>
          <w:rFonts w:ascii="Times New Roman" w:hAnsi="Times New Roman" w:cs="Times New Roman"/>
        </w:rPr>
        <w:t>звуком</w:t>
      </w:r>
      <w:r>
        <w:rPr>
          <w:rFonts w:ascii="Times New Roman" w:hAnsi="Times New Roman" w:cs="Times New Roman"/>
        </w:rPr>
        <w:t xml:space="preserve"> </w:t>
      </w:r>
      <w:r w:rsidRPr="007433AE">
        <w:rPr>
          <w:rFonts w:ascii="Times New Roman" w:hAnsi="Times New Roman" w:cs="Times New Roman"/>
        </w:rPr>
        <w:t>(словом,</w:t>
      </w:r>
      <w:r>
        <w:rPr>
          <w:rFonts w:ascii="Times New Roman" w:hAnsi="Times New Roman" w:cs="Times New Roman"/>
        </w:rPr>
        <w:t xml:space="preserve"> </w:t>
      </w:r>
      <w:r w:rsidRPr="007433AE">
        <w:rPr>
          <w:rFonts w:ascii="Times New Roman" w:hAnsi="Times New Roman" w:cs="Times New Roman"/>
        </w:rPr>
        <w:t>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w:t>
      </w:r>
    </w:p>
    <w:p w:rsidR="00982501" w:rsidRDefault="00982501" w:rsidP="00741CAA">
      <w:pPr>
        <w:spacing w:line="360" w:lineRule="auto"/>
        <w:jc w:val="center"/>
        <w:rPr>
          <w:rFonts w:ascii="Times New Roman" w:hAnsi="Times New Roman" w:cs="Times New Roman"/>
          <w:b/>
          <w:i/>
        </w:rPr>
      </w:pPr>
    </w:p>
    <w:p w:rsidR="00982501" w:rsidRPr="00F942DF" w:rsidRDefault="00982501" w:rsidP="00741CAA">
      <w:pPr>
        <w:spacing w:line="360" w:lineRule="auto"/>
        <w:jc w:val="center"/>
        <w:rPr>
          <w:rFonts w:ascii="Times New Roman" w:hAnsi="Times New Roman" w:cs="Times New Roman"/>
          <w:b/>
          <w:i/>
        </w:rPr>
      </w:pPr>
      <w:r w:rsidRPr="00F942DF">
        <w:rPr>
          <w:rFonts w:ascii="Times New Roman" w:hAnsi="Times New Roman" w:cs="Times New Roman"/>
          <w:b/>
          <w:i/>
        </w:rPr>
        <w:t>Коммуникация с использованием невербальных средств.</w:t>
      </w:r>
    </w:p>
    <w:p w:rsidR="00982501" w:rsidRPr="007433AE"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 xml:space="preserve">Указание </w:t>
      </w:r>
      <w:r w:rsidRPr="000C145F">
        <w:rPr>
          <w:rFonts w:ascii="Times New Roman" w:hAnsi="Times New Roman" w:cs="Times New Roman"/>
          <w:i/>
        </w:rPr>
        <w:t>взглядом</w:t>
      </w:r>
      <w:r w:rsidRPr="007433AE">
        <w:rPr>
          <w:rFonts w:ascii="Times New Roman" w:hAnsi="Times New Roman" w:cs="Times New Roman"/>
        </w:rPr>
        <w:t xml:space="preserve"> на объект при выражении своих желаний, ответе на вопрос. Выражение </w:t>
      </w:r>
      <w:r w:rsidRPr="000C145F">
        <w:rPr>
          <w:rFonts w:ascii="Times New Roman" w:hAnsi="Times New Roman" w:cs="Times New Roman"/>
          <w:i/>
        </w:rPr>
        <w:t>мимикой</w:t>
      </w:r>
      <w:r w:rsidRPr="007433AE">
        <w:rPr>
          <w:rFonts w:ascii="Times New Roman" w:hAnsi="Times New Roman" w:cs="Times New Roman"/>
        </w:rPr>
        <w:t xml:space="preserve"> согласия (несогласия), удовольствия (неудовольствия)</w:t>
      </w:r>
      <w:r>
        <w:rPr>
          <w:rFonts w:ascii="Times New Roman" w:hAnsi="Times New Roman" w:cs="Times New Roman"/>
        </w:rPr>
        <w:t>. П</w:t>
      </w:r>
      <w:r w:rsidRPr="007433AE">
        <w:rPr>
          <w:rFonts w:ascii="Times New Roman" w:hAnsi="Times New Roman" w:cs="Times New Roman"/>
        </w:rPr>
        <w:t xml:space="preserve">риветствие (прощание) с </w:t>
      </w:r>
      <w:r w:rsidRPr="007433AE">
        <w:rPr>
          <w:rFonts w:ascii="Times New Roman" w:hAnsi="Times New Roman" w:cs="Times New Roman"/>
        </w:rPr>
        <w:lastRenderedPageBreak/>
        <w:t xml:space="preserve">использованием мимики. Выражение </w:t>
      </w:r>
      <w:r w:rsidRPr="000C145F">
        <w:rPr>
          <w:rFonts w:ascii="Times New Roman" w:hAnsi="Times New Roman" w:cs="Times New Roman"/>
          <w:i/>
        </w:rPr>
        <w:t>жестом</w:t>
      </w:r>
      <w:r w:rsidRPr="007433AE">
        <w:rPr>
          <w:rFonts w:ascii="Times New Roman" w:hAnsi="Times New Roman" w:cs="Times New Roman"/>
        </w:rPr>
        <w:t xml:space="preserve"> согласия (несогласия), удовольствия (неудовольствия), благодарности, своих желаний</w:t>
      </w:r>
      <w:r>
        <w:rPr>
          <w:rFonts w:ascii="Times New Roman" w:hAnsi="Times New Roman" w:cs="Times New Roman"/>
        </w:rPr>
        <w:t>. П</w:t>
      </w:r>
      <w:r w:rsidRPr="007433AE">
        <w:rPr>
          <w:rFonts w:ascii="Times New Roman" w:hAnsi="Times New Roman" w:cs="Times New Roman"/>
        </w:rPr>
        <w:t xml:space="preserve">риветствие (прощание), обращение за помощью, ответы на вопросы с использованием жеста. Привлечение внимания </w:t>
      </w:r>
      <w:r w:rsidRPr="000C145F">
        <w:rPr>
          <w:rFonts w:ascii="Times New Roman" w:hAnsi="Times New Roman" w:cs="Times New Roman"/>
          <w:i/>
        </w:rPr>
        <w:t>звучащим предметом</w:t>
      </w:r>
      <w:r>
        <w:rPr>
          <w:rFonts w:ascii="Times New Roman" w:hAnsi="Times New Roman" w:cs="Times New Roman"/>
        </w:rPr>
        <w:t>. В</w:t>
      </w:r>
      <w:r w:rsidRPr="007433AE">
        <w:rPr>
          <w:rFonts w:ascii="Times New Roman" w:hAnsi="Times New Roman" w:cs="Times New Roman"/>
        </w:rPr>
        <w:t>ыражение удовольствия (неудовольствия), благодарности звучащим предметом</w:t>
      </w:r>
      <w:r>
        <w:rPr>
          <w:rFonts w:ascii="Times New Roman" w:hAnsi="Times New Roman" w:cs="Times New Roman"/>
        </w:rPr>
        <w:t>.</w:t>
      </w:r>
      <w:r w:rsidRPr="007433AE">
        <w:rPr>
          <w:rFonts w:ascii="Times New Roman" w:hAnsi="Times New Roman" w:cs="Times New Roman"/>
        </w:rPr>
        <w:t xml:space="preserve"> </w:t>
      </w:r>
      <w:r>
        <w:rPr>
          <w:rFonts w:ascii="Times New Roman" w:hAnsi="Times New Roman" w:cs="Times New Roman"/>
        </w:rPr>
        <w:t>О</w:t>
      </w:r>
      <w:r w:rsidRPr="007433AE">
        <w:rPr>
          <w:rFonts w:ascii="Times New Roman" w:hAnsi="Times New Roman" w:cs="Times New Roman"/>
        </w:rPr>
        <w:t>бращение за помощью</w:t>
      </w:r>
      <w:r>
        <w:rPr>
          <w:rFonts w:ascii="Times New Roman" w:hAnsi="Times New Roman" w:cs="Times New Roman"/>
        </w:rPr>
        <w:t>, о</w:t>
      </w:r>
      <w:r w:rsidRPr="007433AE">
        <w:rPr>
          <w:rFonts w:ascii="Times New Roman" w:hAnsi="Times New Roman" w:cs="Times New Roman"/>
        </w:rPr>
        <w:t xml:space="preserve">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w:t>
      </w:r>
      <w:r w:rsidRPr="000C145F">
        <w:rPr>
          <w:rFonts w:ascii="Times New Roman" w:hAnsi="Times New Roman" w:cs="Times New Roman"/>
          <w:i/>
        </w:rPr>
        <w:t>предметного символа</w:t>
      </w:r>
      <w:r w:rsidRPr="007433AE">
        <w:rPr>
          <w:rFonts w:ascii="Times New Roman" w:hAnsi="Times New Roman" w:cs="Times New Roman"/>
        </w:rPr>
        <w:t xml:space="preserve">.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w:t>
      </w:r>
      <w:r w:rsidRPr="000C145F">
        <w:rPr>
          <w:rFonts w:ascii="Times New Roman" w:hAnsi="Times New Roman" w:cs="Times New Roman"/>
          <w:i/>
        </w:rPr>
        <w:t>графического изображения</w:t>
      </w:r>
      <w:r w:rsidRPr="007433AE">
        <w:rPr>
          <w:rFonts w:ascii="Times New Roman" w:hAnsi="Times New Roman" w:cs="Times New Roman"/>
        </w:rPr>
        <w:t xml:space="preserve"> (фотография, цветная картинка, черно-белая картинка, пиктограмма). Выражение согласия (несогласия),</w:t>
      </w:r>
      <w:r>
        <w:rPr>
          <w:rFonts w:ascii="Times New Roman" w:hAnsi="Times New Roman" w:cs="Times New Roman"/>
        </w:rPr>
        <w:t xml:space="preserve"> удовольствия </w:t>
      </w:r>
      <w:r w:rsidRPr="007433AE">
        <w:rPr>
          <w:rFonts w:ascii="Times New Roman" w:hAnsi="Times New Roman" w:cs="Times New Roman"/>
        </w:rPr>
        <w:t xml:space="preserve">(неудовольствия), благодарности, своих желаний, приветствие (прощание), обращение за помощью, ответы на вопросы, задавание вопросов с использованием </w:t>
      </w:r>
      <w:r w:rsidRPr="000C145F">
        <w:rPr>
          <w:rFonts w:ascii="Times New Roman" w:hAnsi="Times New Roman" w:cs="Times New Roman"/>
          <w:i/>
        </w:rPr>
        <w:t>карточек с напечатанными словами</w:t>
      </w:r>
      <w:r w:rsidRPr="007433AE">
        <w:rPr>
          <w:rFonts w:ascii="Times New Roman" w:hAnsi="Times New Roman" w:cs="Times New Roman"/>
        </w:rPr>
        <w:t xml:space="preserve">.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w:t>
      </w:r>
      <w:r w:rsidRPr="000C145F">
        <w:rPr>
          <w:rFonts w:ascii="Times New Roman" w:hAnsi="Times New Roman" w:cs="Times New Roman"/>
          <w:i/>
        </w:rPr>
        <w:t>таблицы букв</w:t>
      </w:r>
      <w:r w:rsidRPr="007433AE">
        <w:rPr>
          <w:rFonts w:ascii="Times New Roman" w:hAnsi="Times New Roman" w:cs="Times New Roman"/>
        </w:rPr>
        <w:t>.</w:t>
      </w:r>
    </w:p>
    <w:p w:rsidR="00982501" w:rsidRPr="007433AE" w:rsidRDefault="00982501" w:rsidP="00741CAA">
      <w:pPr>
        <w:tabs>
          <w:tab w:val="left" w:pos="1849"/>
        </w:tabs>
        <w:spacing w:line="360" w:lineRule="auto"/>
        <w:ind w:firstLine="360"/>
        <w:rPr>
          <w:rFonts w:ascii="Times New Roman" w:hAnsi="Times New Roman" w:cs="Times New Roman"/>
        </w:rPr>
      </w:pPr>
      <w:r w:rsidRPr="007433AE">
        <w:rPr>
          <w:rFonts w:ascii="Times New Roman" w:hAnsi="Times New Roman" w:cs="Times New Roman"/>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w:t>
      </w:r>
      <w:r w:rsidRPr="000C145F">
        <w:rPr>
          <w:rFonts w:ascii="Times New Roman" w:hAnsi="Times New Roman" w:cs="Times New Roman"/>
          <w:i/>
        </w:rPr>
        <w:t>воспроизводящего устройства</w:t>
      </w:r>
      <w:r>
        <w:rPr>
          <w:rFonts w:ascii="Times New Roman" w:hAnsi="Times New Roman" w:cs="Times New Roman"/>
        </w:rPr>
        <w:t xml:space="preserve">.  </w:t>
      </w:r>
      <w:r w:rsidRPr="007433AE">
        <w:rPr>
          <w:rFonts w:ascii="Times New Roman" w:hAnsi="Times New Roman" w:cs="Times New Roman"/>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w:t>
      </w:r>
      <w:r w:rsidRPr="000C145F">
        <w:rPr>
          <w:rFonts w:ascii="Times New Roman" w:hAnsi="Times New Roman" w:cs="Times New Roman"/>
          <w:i/>
        </w:rPr>
        <w:t>кнопки</w:t>
      </w:r>
      <w:r w:rsidRPr="007433AE">
        <w:rPr>
          <w:rFonts w:ascii="Times New Roman" w:hAnsi="Times New Roman" w:cs="Times New Roman"/>
        </w:rPr>
        <w:t xml:space="preserve"> (клавиши), нажатие которой запускает в</w:t>
      </w:r>
      <w:r>
        <w:rPr>
          <w:rFonts w:ascii="Times New Roman" w:hAnsi="Times New Roman" w:cs="Times New Roman"/>
        </w:rPr>
        <w:t>оспроизводящее речь устройство</w:t>
      </w:r>
      <w:r w:rsidRPr="00F942DF">
        <w:rPr>
          <w:rFonts w:ascii="Times New Roman" w:hAnsi="Times New Roman" w:cs="Times New Roman"/>
        </w:rPr>
        <w:t>.</w:t>
      </w:r>
      <w:r>
        <w:rPr>
          <w:sz w:val="28"/>
          <w:szCs w:val="28"/>
        </w:rPr>
        <w:t xml:space="preserve"> </w:t>
      </w:r>
      <w:r w:rsidRPr="007433AE">
        <w:rPr>
          <w:rFonts w:ascii="Times New Roman" w:hAnsi="Times New Roman" w:cs="Times New Roman"/>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sidRPr="000C145F">
        <w:rPr>
          <w:rFonts w:ascii="Times New Roman" w:hAnsi="Times New Roman" w:cs="Times New Roman"/>
          <w:i/>
        </w:rPr>
        <w:t>пошагового коммуникатора</w:t>
      </w:r>
      <w:r w:rsidRPr="00F942DF">
        <w:rPr>
          <w:rFonts w:ascii="Times New Roman" w:hAnsi="Times New Roman" w:cs="Times New Roman"/>
        </w:rPr>
        <w:t>.</w:t>
      </w:r>
      <w:r w:rsidRPr="007433AE">
        <w:rPr>
          <w:rFonts w:ascii="Times New Roman" w:hAnsi="Times New Roman" w:cs="Times New Roman"/>
        </w:rPr>
        <w:t xml:space="preserve">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w:t>
      </w:r>
      <w:r w:rsidRPr="00F942DF">
        <w:rPr>
          <w:rFonts w:ascii="Times New Roman" w:hAnsi="Times New Roman" w:cs="Times New Roman"/>
        </w:rPr>
        <w:t>.</w:t>
      </w:r>
      <w:r>
        <w:rPr>
          <w:rFonts w:ascii="Times New Roman" w:hAnsi="Times New Roman" w:cs="Times New Roman"/>
        </w:rPr>
        <w:t xml:space="preserve"> </w:t>
      </w:r>
      <w:r w:rsidRPr="007433AE">
        <w:rPr>
          <w:rFonts w:ascii="Times New Roman" w:hAnsi="Times New Roman" w:cs="Times New Roman"/>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sidRPr="000C145F">
        <w:rPr>
          <w:rFonts w:ascii="Times New Roman" w:hAnsi="Times New Roman" w:cs="Times New Roman"/>
          <w:i/>
        </w:rPr>
        <w:t>компьютера</w:t>
      </w:r>
      <w:r w:rsidRPr="007433AE">
        <w:rPr>
          <w:rFonts w:ascii="Times New Roman" w:hAnsi="Times New Roman" w:cs="Times New Roman"/>
        </w:rPr>
        <w:t xml:space="preserve"> (планшетного компьютера).</w:t>
      </w:r>
    </w:p>
    <w:p w:rsidR="00982501" w:rsidRPr="00222C3E" w:rsidRDefault="00982501" w:rsidP="00741CAA">
      <w:pPr>
        <w:spacing w:line="360" w:lineRule="auto"/>
        <w:jc w:val="center"/>
        <w:rPr>
          <w:rFonts w:ascii="Times New Roman" w:hAnsi="Times New Roman" w:cs="Times New Roman"/>
          <w:b/>
          <w:i/>
        </w:rPr>
      </w:pPr>
      <w:r w:rsidRPr="00222C3E">
        <w:rPr>
          <w:rFonts w:ascii="Times New Roman" w:hAnsi="Times New Roman" w:cs="Times New Roman"/>
          <w:b/>
          <w:i/>
        </w:rPr>
        <w:t>Развитие речи средствами вербальной и невербальной коммуникации</w:t>
      </w:r>
    </w:p>
    <w:p w:rsidR="00982501" w:rsidRPr="00222C3E" w:rsidRDefault="00982501" w:rsidP="00741CAA">
      <w:pPr>
        <w:spacing w:line="360" w:lineRule="auto"/>
        <w:jc w:val="center"/>
        <w:rPr>
          <w:rFonts w:ascii="Times New Roman" w:hAnsi="Times New Roman" w:cs="Times New Roman"/>
          <w:b/>
          <w:i/>
        </w:rPr>
      </w:pPr>
      <w:r w:rsidRPr="00222C3E">
        <w:rPr>
          <w:rFonts w:ascii="Times New Roman" w:hAnsi="Times New Roman" w:cs="Times New Roman"/>
          <w:b/>
          <w:i/>
        </w:rPr>
        <w:t>Импрессивная речь.</w:t>
      </w:r>
    </w:p>
    <w:p w:rsidR="00982501" w:rsidRPr="007433AE"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 xml:space="preserve">Понимание простых по звуковому составу слов (мама, папа, дядя и др.). Реагирование на собственное имя. Узнавание (различение) имён членов семьи, учащихся класса, педагогов.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Понимание обобщающих понятий (посуда, мебель, игрушки, одежда, обувь, животные, овощи, </w:t>
      </w:r>
      <w:r w:rsidRPr="007433AE">
        <w:rPr>
          <w:rFonts w:ascii="Times New Roman" w:hAnsi="Times New Roman" w:cs="Times New Roman"/>
        </w:rPr>
        <w:lastRenderedPageBreak/>
        <w:t>фрукты, бытовые приборы, школьные принадлежности, продукты, транспорт, птицы и др.). Понимание слов, обозначающих действия предмета (пить, есть, сидеть, стоять, бегать, спать, рисовать, играть, гулять и др.). Понимание слов, обозначающих признак предмета (цвет, величина, форма и др.). 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слов, обозначающих взаимосвязь слов в предложении (в, на, под, из, из-за и др.). Понимание простых предложений. Понимание сложных предложений. Понимание содержания текста.</w:t>
      </w:r>
    </w:p>
    <w:p w:rsidR="00982501" w:rsidRPr="00222C3E" w:rsidRDefault="00982501" w:rsidP="00741CAA">
      <w:pPr>
        <w:spacing w:line="360" w:lineRule="auto"/>
        <w:jc w:val="center"/>
        <w:rPr>
          <w:rFonts w:ascii="Times New Roman" w:hAnsi="Times New Roman" w:cs="Times New Roman"/>
          <w:b/>
          <w:i/>
        </w:rPr>
      </w:pPr>
      <w:r w:rsidRPr="00222C3E">
        <w:rPr>
          <w:rFonts w:ascii="Times New Roman" w:hAnsi="Times New Roman" w:cs="Times New Roman"/>
          <w:b/>
          <w:i/>
        </w:rPr>
        <w:t>Экспрессивная речь.</w:t>
      </w:r>
    </w:p>
    <w:p w:rsidR="00982501" w:rsidRPr="007433AE"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Называние (употребление) отдельных звуков, звукоподражаний, звуковых комплексов. Называние (употребление) простых по звуковому составу слов (мама, папа, дядя и др.). Называние собственного имени. Называние имён членов семьи (учащихся класса, педагогов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 Называние</w:t>
      </w:r>
      <w:r>
        <w:rPr>
          <w:rFonts w:ascii="Times New Roman" w:hAnsi="Times New Roman" w:cs="Times New Roman"/>
        </w:rPr>
        <w:t xml:space="preserve"> </w:t>
      </w:r>
      <w:r w:rsidRPr="007433AE">
        <w:rPr>
          <w:rFonts w:ascii="Times New Roman" w:hAnsi="Times New Roman" w:cs="Times New Roman"/>
        </w:rPr>
        <w:t>(употребление) слов, обозначающих действия предмета (пить, есть, сидеть, стоять, бегать, спать, рисовать, играть, гулять и др.). Называние (употребление) слов, обозначающих признак предмета (цвет, величина, форма и др.). Называние (употребление) слов, обозначающих признак действия, состояние (громко, тихо, быстро, медленно, хорошо, плохо, весело, грустно и др.). Называние (употребление) слов, указывающих на предмет, его признак (я, он, мой, твой и др.). Называние (употребление) слов, обозначающих число, количество предметов (пять, второй и др.). Называние (употребление) слов, обозначающих взаимосвязь слов в предложении (в, на, под, из, из-за и др.). Называние (употребление) простых предложений. Называние (употребление)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w:t>
      </w:r>
    </w:p>
    <w:p w:rsidR="00982501" w:rsidRPr="007433AE"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картинки, мнемокартинки).</w:t>
      </w:r>
    </w:p>
    <w:p w:rsidR="00982501" w:rsidRPr="00222C3E" w:rsidRDefault="00982501" w:rsidP="00741CAA">
      <w:pPr>
        <w:spacing w:line="360" w:lineRule="auto"/>
        <w:ind w:firstLine="360"/>
        <w:jc w:val="center"/>
        <w:rPr>
          <w:rFonts w:ascii="Times New Roman" w:hAnsi="Times New Roman" w:cs="Times New Roman"/>
          <w:b/>
          <w:i/>
        </w:rPr>
      </w:pPr>
      <w:r w:rsidRPr="00222C3E">
        <w:rPr>
          <w:rFonts w:ascii="Times New Roman" w:hAnsi="Times New Roman" w:cs="Times New Roman"/>
          <w:b/>
          <w:i/>
        </w:rPr>
        <w:t>Экспрессия с использованием средств невербальной коммуникации.</w:t>
      </w:r>
    </w:p>
    <w:p w:rsidR="00982501" w:rsidRPr="007433AE"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 xml:space="preserve">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w:t>
      </w:r>
      <w:r w:rsidRPr="007433AE">
        <w:rPr>
          <w:rFonts w:ascii="Times New Roman" w:hAnsi="Times New Roman" w:cs="Times New Roman"/>
        </w:rPr>
        <w:lastRenderedPageBreak/>
        <w:t>животные, овощи, фрукты, бытовые приборы, школьные принадлежности, продукты, транспорт, птицы и др.).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 Использование графического изображения (электронного устройства) для обозначения признака предмета (цвет,</w:t>
      </w:r>
      <w:r>
        <w:rPr>
          <w:rFonts w:ascii="Times New Roman" w:hAnsi="Times New Roman" w:cs="Times New Roman"/>
        </w:rPr>
        <w:t xml:space="preserve"> </w:t>
      </w:r>
      <w:r w:rsidRPr="007433AE">
        <w:rPr>
          <w:rFonts w:ascii="Times New Roman" w:hAnsi="Times New Roman" w:cs="Times New Roman"/>
        </w:rPr>
        <w:t>величина, форма и др.).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982501" w:rsidRPr="007433AE" w:rsidRDefault="00982501" w:rsidP="00741CAA">
      <w:pPr>
        <w:tabs>
          <w:tab w:val="right" w:pos="9356"/>
        </w:tabs>
        <w:spacing w:line="360" w:lineRule="auto"/>
        <w:ind w:firstLine="360"/>
        <w:rPr>
          <w:rFonts w:ascii="Times New Roman" w:hAnsi="Times New Roman" w:cs="Times New Roman"/>
        </w:rPr>
      </w:pPr>
      <w:r w:rsidRPr="007433AE">
        <w:rPr>
          <w:rFonts w:ascii="Times New Roman" w:hAnsi="Times New Roman" w:cs="Times New Roman"/>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 Использование напечатанного слова (электронного устройства,) для обозначения слова, указывающего на предмет, его признак (я, он, мой, твой и др.). 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w:t>
      </w:r>
      <w:r w:rsidRPr="007433AE">
        <w:rPr>
          <w:rFonts w:ascii="Times New Roman" w:hAnsi="Times New Roman" w:cs="Times New Roman"/>
        </w:rPr>
        <w:tab/>
        <w:t>изображения</w:t>
      </w:r>
    </w:p>
    <w:p w:rsidR="00982501" w:rsidRPr="007433AE" w:rsidRDefault="00982501" w:rsidP="00741CAA">
      <w:pPr>
        <w:tabs>
          <w:tab w:val="right" w:pos="9356"/>
        </w:tabs>
        <w:spacing w:line="360" w:lineRule="auto"/>
        <w:rPr>
          <w:rFonts w:ascii="Times New Roman" w:hAnsi="Times New Roman" w:cs="Times New Roman"/>
        </w:rPr>
      </w:pPr>
      <w:r w:rsidRPr="007433AE">
        <w:rPr>
          <w:rFonts w:ascii="Times New Roman" w:hAnsi="Times New Roman" w:cs="Times New Roman"/>
        </w:rPr>
        <w:t>(электронного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w:t>
      </w:r>
      <w:r>
        <w:rPr>
          <w:rFonts w:ascii="Times New Roman" w:hAnsi="Times New Roman" w:cs="Times New Roman"/>
        </w:rPr>
        <w:t xml:space="preserve">е с использованием графического </w:t>
      </w:r>
      <w:r w:rsidRPr="007433AE">
        <w:rPr>
          <w:rFonts w:ascii="Times New Roman" w:hAnsi="Times New Roman" w:cs="Times New Roman"/>
        </w:rPr>
        <w:t>изображения</w:t>
      </w:r>
      <w:r>
        <w:rPr>
          <w:rFonts w:ascii="Times New Roman" w:hAnsi="Times New Roman" w:cs="Times New Roman"/>
        </w:rPr>
        <w:t xml:space="preserve"> </w:t>
      </w:r>
      <w:r w:rsidRPr="007433AE">
        <w:rPr>
          <w:rFonts w:ascii="Times New Roman" w:hAnsi="Times New Roman" w:cs="Times New Roman"/>
        </w:rPr>
        <w:t>(электронного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w:t>
      </w:r>
    </w:p>
    <w:p w:rsidR="00982501" w:rsidRDefault="00982501" w:rsidP="00741CAA">
      <w:pPr>
        <w:tabs>
          <w:tab w:val="right" w:pos="9356"/>
        </w:tabs>
        <w:spacing w:line="360" w:lineRule="auto"/>
        <w:ind w:firstLine="360"/>
        <w:rPr>
          <w:rFonts w:ascii="Times New Roman" w:hAnsi="Times New Roman" w:cs="Times New Roman"/>
        </w:rPr>
      </w:pPr>
      <w:r w:rsidRPr="007433AE">
        <w:rPr>
          <w:rFonts w:ascii="Times New Roman" w:hAnsi="Times New Roman" w:cs="Times New Roman"/>
        </w:rPr>
        <w:t>Составление р</w:t>
      </w:r>
      <w:r>
        <w:rPr>
          <w:rFonts w:ascii="Times New Roman" w:hAnsi="Times New Roman" w:cs="Times New Roman"/>
        </w:rPr>
        <w:t xml:space="preserve">ассказа о себе с использованием </w:t>
      </w:r>
      <w:r w:rsidRPr="007433AE">
        <w:rPr>
          <w:rFonts w:ascii="Times New Roman" w:hAnsi="Times New Roman" w:cs="Times New Roman"/>
        </w:rPr>
        <w:t>графического</w:t>
      </w:r>
      <w:r>
        <w:rPr>
          <w:rFonts w:ascii="Times New Roman" w:hAnsi="Times New Roman" w:cs="Times New Roman"/>
        </w:rPr>
        <w:t xml:space="preserve"> </w:t>
      </w:r>
      <w:r w:rsidRPr="007433AE">
        <w:rPr>
          <w:rFonts w:ascii="Times New Roman" w:hAnsi="Times New Roman" w:cs="Times New Roman"/>
        </w:rPr>
        <w:t>изображения (электронного устройства).</w:t>
      </w:r>
    </w:p>
    <w:p w:rsidR="00982501" w:rsidRDefault="00982501" w:rsidP="00741CAA">
      <w:pPr>
        <w:tabs>
          <w:tab w:val="right" w:pos="9356"/>
        </w:tabs>
        <w:spacing w:line="360" w:lineRule="auto"/>
        <w:ind w:firstLine="360"/>
        <w:rPr>
          <w:rFonts w:ascii="Times New Roman" w:hAnsi="Times New Roman" w:cs="Times New Roman"/>
          <w:b/>
          <w:u w:val="single"/>
        </w:rPr>
      </w:pPr>
      <w:r>
        <w:rPr>
          <w:rFonts w:ascii="Times New Roman" w:hAnsi="Times New Roman" w:cs="Times New Roman"/>
          <w:b/>
          <w:u w:val="single"/>
        </w:rPr>
        <w:t>Примерная тематика курса</w:t>
      </w:r>
      <w:r w:rsidR="00004AEE">
        <w:rPr>
          <w:rFonts w:ascii="Times New Roman" w:hAnsi="Times New Roman" w:cs="Times New Roman"/>
          <w:b/>
          <w:u w:val="single"/>
        </w:rPr>
        <w:t xml:space="preserve"> (1 класс)</w:t>
      </w:r>
      <w:r w:rsidRPr="002C0D23">
        <w:rPr>
          <w:rFonts w:ascii="Times New Roman" w:hAnsi="Times New Roman" w:cs="Times New Roman"/>
          <w:b/>
          <w:u w:val="single"/>
        </w:rPr>
        <w:t>:</w:t>
      </w:r>
    </w:p>
    <w:p w:rsidR="00982501" w:rsidRDefault="00982501" w:rsidP="00741CAA">
      <w:pPr>
        <w:widowControl/>
        <w:tabs>
          <w:tab w:val="left" w:pos="571"/>
        </w:tabs>
        <w:spacing w:before="168" w:line="360" w:lineRule="auto"/>
        <w:ind w:right="10"/>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Игры и упражнения на подвижность органов артикуляции и формирование речевого дыхания.</w:t>
      </w:r>
    </w:p>
    <w:p w:rsidR="00982501" w:rsidRDefault="00982501" w:rsidP="00741CAA">
      <w:pPr>
        <w:widowControl/>
        <w:tabs>
          <w:tab w:val="left" w:pos="571"/>
        </w:tabs>
        <w:spacing w:line="360" w:lineRule="auto"/>
        <w:ind w:right="14"/>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Формирование у детей умения обращаться друг к другу и к педагогу на основе слова, жеста, действия.</w:t>
      </w:r>
    </w:p>
    <w:p w:rsidR="00982501" w:rsidRDefault="00982501" w:rsidP="00741CAA">
      <w:pPr>
        <w:widowControl/>
        <w:tabs>
          <w:tab w:val="left" w:pos="571"/>
        </w:tabs>
        <w:spacing w:line="360" w:lineRule="auto"/>
        <w:ind w:right="19"/>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Введение в речь детей доступных этикетных выражений и жестов-заменителей («Спасибо», «Пожалуйста», «Извините» и др.)</w:t>
      </w:r>
    </w:p>
    <w:p w:rsidR="00982501" w:rsidRDefault="00982501" w:rsidP="00741CAA">
      <w:pPr>
        <w:widowControl/>
        <w:tabs>
          <w:tab w:val="left" w:pos="571"/>
        </w:tabs>
        <w:spacing w:line="360" w:lineRule="auto"/>
        <w:ind w:right="19"/>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Расширение практического использования жестов в общении, при совместном решении задач бытового или учебного характера.</w:t>
      </w:r>
    </w:p>
    <w:p w:rsidR="00982501" w:rsidRDefault="00982501" w:rsidP="00741CAA">
      <w:pPr>
        <w:widowControl/>
        <w:tabs>
          <w:tab w:val="left" w:pos="571"/>
        </w:tabs>
        <w:spacing w:line="360" w:lineRule="auto"/>
        <w:ind w:right="24"/>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Обогащение словаря простейшими выражениями, необходимыми для выполнения совместных действий: «на», «возьми», «не то»и др.</w:t>
      </w:r>
    </w:p>
    <w:p w:rsidR="00982501" w:rsidRDefault="00982501" w:rsidP="00741CAA">
      <w:pPr>
        <w:widowControl/>
        <w:tabs>
          <w:tab w:val="left" w:pos="571"/>
        </w:tabs>
        <w:spacing w:line="360" w:lineRule="auto"/>
        <w:ind w:right="34"/>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Выполнение поручений по словесному заданию учителя, детей.</w:t>
      </w:r>
    </w:p>
    <w:p w:rsidR="00982501" w:rsidRDefault="00982501" w:rsidP="00741CAA">
      <w:pPr>
        <w:widowControl/>
        <w:tabs>
          <w:tab w:val="left" w:pos="571"/>
        </w:tabs>
        <w:spacing w:line="360" w:lineRule="auto"/>
        <w:ind w:right="34"/>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Участие в беседе (ответы на вопросы, построение реплик по образцу).</w:t>
      </w:r>
    </w:p>
    <w:p w:rsidR="00982501" w:rsidRDefault="00982501" w:rsidP="00741CAA">
      <w:pPr>
        <w:widowControl/>
        <w:tabs>
          <w:tab w:val="left" w:pos="571"/>
        </w:tabs>
        <w:spacing w:line="360" w:lineRule="auto"/>
        <w:ind w:right="34"/>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 xml:space="preserve">     Словесные отчеты о выполняемом или выполненном действии.</w:t>
      </w:r>
    </w:p>
    <w:p w:rsidR="00982501" w:rsidRDefault="00982501" w:rsidP="00741CAA">
      <w:pPr>
        <w:widowControl/>
        <w:tabs>
          <w:tab w:val="left" w:pos="571"/>
        </w:tabs>
        <w:spacing w:line="360" w:lineRule="auto"/>
        <w:ind w:right="43"/>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Оформление просьбы, желания вербально или жестово- мимическими средствами.</w:t>
      </w:r>
    </w:p>
    <w:p w:rsidR="00982501" w:rsidRDefault="00982501" w:rsidP="00741CAA">
      <w:pPr>
        <w:widowControl/>
        <w:tabs>
          <w:tab w:val="left" w:pos="293"/>
        </w:tabs>
        <w:spacing w:line="360" w:lineRule="auto"/>
        <w:ind w:right="19"/>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Разучивание детских стихотворений, мини-диалогов с последующим воспроизведением их в играх - драматизациях.</w:t>
      </w:r>
    </w:p>
    <w:p w:rsidR="00982501" w:rsidRDefault="00982501" w:rsidP="00741CAA">
      <w:pPr>
        <w:widowControl/>
        <w:tabs>
          <w:tab w:val="left" w:pos="293"/>
        </w:tabs>
        <w:spacing w:line="360" w:lineRule="auto"/>
        <w:ind w:right="19"/>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Слушание сказок, рассказов в устном изложении учителя, ответы на вопросы по содержанию прослушанного текста.</w:t>
      </w:r>
    </w:p>
    <w:p w:rsidR="00982501" w:rsidRDefault="00982501" w:rsidP="00741CAA">
      <w:pPr>
        <w:widowControl/>
        <w:tabs>
          <w:tab w:val="left" w:pos="293"/>
        </w:tabs>
        <w:spacing w:line="360" w:lineRule="auto"/>
        <w:ind w:right="24"/>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Игры-драматизации с использованием сюжетов и лексики изученных сказок, рассказов, стихотворений.</w:t>
      </w:r>
    </w:p>
    <w:p w:rsidR="00982501" w:rsidRDefault="00982501" w:rsidP="00741CAA">
      <w:pPr>
        <w:widowControl/>
        <w:tabs>
          <w:tab w:val="left" w:pos="293"/>
        </w:tabs>
        <w:spacing w:line="360" w:lineRule="auto"/>
        <w:ind w:right="19"/>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Рассказывание по мотивам сказок, рассказов (с помощью педагога, с опорой на наглядность).</w:t>
      </w:r>
    </w:p>
    <w:p w:rsidR="00004AEE" w:rsidRDefault="00004AEE" w:rsidP="00004AEE">
      <w:pPr>
        <w:tabs>
          <w:tab w:val="right" w:pos="9356"/>
        </w:tabs>
        <w:spacing w:line="360" w:lineRule="auto"/>
        <w:ind w:firstLine="360"/>
        <w:rPr>
          <w:rFonts w:ascii="Times New Roman" w:hAnsi="Times New Roman" w:cs="Times New Roman"/>
          <w:b/>
          <w:u w:val="single"/>
        </w:rPr>
      </w:pPr>
      <w:r>
        <w:rPr>
          <w:rFonts w:ascii="Times New Roman" w:hAnsi="Times New Roman" w:cs="Times New Roman"/>
          <w:b/>
          <w:u w:val="single"/>
        </w:rPr>
        <w:t>Примерная тематика курса (2 класс)</w:t>
      </w:r>
      <w:r w:rsidRPr="00506208">
        <w:rPr>
          <w:rFonts w:ascii="Times New Roman" w:hAnsi="Times New Roman" w:cs="Times New Roman"/>
          <w:b/>
          <w:u w:val="single"/>
        </w:rPr>
        <w:t>:</w:t>
      </w:r>
    </w:p>
    <w:p w:rsidR="00004AEE" w:rsidRPr="004825F7" w:rsidRDefault="00004AEE" w:rsidP="00004AEE">
      <w:pPr>
        <w:spacing w:line="360" w:lineRule="auto"/>
        <w:rPr>
          <w:rFonts w:ascii="Times New Roman" w:hAnsi="Times New Roman" w:cs="Times New Roman"/>
        </w:rPr>
      </w:pPr>
      <w:r>
        <w:rPr>
          <w:rFonts w:ascii="Times New Roman" w:hAnsi="Times New Roman" w:cs="Times New Roman"/>
        </w:rPr>
        <w:t xml:space="preserve">    </w:t>
      </w:r>
      <w:r w:rsidRPr="004825F7">
        <w:rPr>
          <w:rFonts w:ascii="Times New Roman" w:hAnsi="Times New Roman" w:cs="Times New Roman"/>
        </w:rPr>
        <w:t xml:space="preserve">Повторение материала </w:t>
      </w:r>
      <w:r w:rsidRPr="004825F7">
        <w:rPr>
          <w:rFonts w:ascii="Times New Roman" w:hAnsi="Times New Roman" w:cs="Times New Roman"/>
          <w:lang w:val="en-US"/>
        </w:rPr>
        <w:t>I</w:t>
      </w:r>
      <w:r w:rsidRPr="004825F7">
        <w:rPr>
          <w:rFonts w:ascii="Times New Roman" w:hAnsi="Times New Roman" w:cs="Times New Roman"/>
        </w:rPr>
        <w:t xml:space="preserve"> класса.</w:t>
      </w:r>
    </w:p>
    <w:p w:rsidR="00004AEE" w:rsidRDefault="00004AEE" w:rsidP="00004AEE">
      <w:pPr>
        <w:spacing w:line="360" w:lineRule="auto"/>
        <w:rPr>
          <w:rFonts w:ascii="Times New Roman" w:hAnsi="Times New Roman" w:cs="Times New Roman"/>
        </w:rPr>
      </w:pPr>
      <w:r>
        <w:rPr>
          <w:rFonts w:ascii="Times New Roman" w:hAnsi="Times New Roman" w:cs="Times New Roman"/>
        </w:rPr>
        <w:t xml:space="preserve">    </w:t>
      </w:r>
      <w:r w:rsidRPr="004825F7">
        <w:rPr>
          <w:rFonts w:ascii="Times New Roman" w:hAnsi="Times New Roman" w:cs="Times New Roman"/>
        </w:rPr>
        <w:t xml:space="preserve">Продолжение работы по программе </w:t>
      </w:r>
      <w:r w:rsidRPr="004825F7">
        <w:rPr>
          <w:rFonts w:ascii="Times New Roman" w:hAnsi="Times New Roman" w:cs="Times New Roman"/>
          <w:lang w:val="en-US"/>
        </w:rPr>
        <w:t>I</w:t>
      </w:r>
      <w:r w:rsidRPr="004825F7">
        <w:rPr>
          <w:rFonts w:ascii="Times New Roman" w:hAnsi="Times New Roman" w:cs="Times New Roman"/>
        </w:rPr>
        <w:t xml:space="preserve"> класса.</w:t>
      </w:r>
    </w:p>
    <w:p w:rsidR="00004AEE" w:rsidRPr="00D1459B" w:rsidRDefault="00004AEE" w:rsidP="00004AEE">
      <w:pPr>
        <w:spacing w:line="360" w:lineRule="auto"/>
        <w:rPr>
          <w:rFonts w:ascii="Times New Roman" w:hAnsi="Times New Roman" w:cs="Times New Roman"/>
        </w:rPr>
      </w:pPr>
      <w:r>
        <w:rPr>
          <w:rFonts w:ascii="Times New Roman" w:hAnsi="Times New Roman" w:cs="Times New Roman"/>
          <w:shd w:val="clear" w:color="auto" w:fill="FFFFFF"/>
        </w:rPr>
        <w:t xml:space="preserve">    </w:t>
      </w:r>
      <w:r w:rsidRPr="00D1459B">
        <w:rPr>
          <w:rFonts w:ascii="Times New Roman" w:hAnsi="Times New Roman" w:cs="Times New Roman"/>
          <w:shd w:val="clear" w:color="auto" w:fill="FFFFFF"/>
        </w:rPr>
        <w:t>Игры и упражнения на подвижность органов артикуляции и формирование речевого дыхания.</w:t>
      </w:r>
    </w:p>
    <w:p w:rsidR="00004AEE" w:rsidRPr="00D1459B" w:rsidRDefault="00004AEE" w:rsidP="00004AEE">
      <w:pPr>
        <w:widowControl/>
        <w:tabs>
          <w:tab w:val="left" w:pos="571"/>
        </w:tabs>
        <w:spacing w:line="360" w:lineRule="auto"/>
        <w:ind w:right="14"/>
        <w:jc w:val="both"/>
        <w:rPr>
          <w:rFonts w:ascii="Times New Roman" w:hAnsi="Times New Roman" w:cs="Times New Roman"/>
          <w:shd w:val="clear" w:color="auto" w:fill="FFFFFF"/>
        </w:rPr>
      </w:pPr>
      <w:r w:rsidRPr="00D1459B">
        <w:rPr>
          <w:rFonts w:ascii="Times New Roman" w:hAnsi="Times New Roman" w:cs="Times New Roman"/>
          <w:shd w:val="clear" w:color="auto" w:fill="FFFFFF"/>
        </w:rPr>
        <w:t xml:space="preserve">    Формирование у детей умения обращаться друг к другу и к педагогу на основе слова, жеста, действия.</w:t>
      </w:r>
    </w:p>
    <w:p w:rsidR="00004AEE" w:rsidRPr="00D1459B" w:rsidRDefault="00004AEE" w:rsidP="00004AEE">
      <w:pPr>
        <w:widowControl/>
        <w:tabs>
          <w:tab w:val="left" w:pos="571"/>
        </w:tabs>
        <w:spacing w:line="360" w:lineRule="auto"/>
        <w:ind w:right="19"/>
        <w:jc w:val="both"/>
        <w:rPr>
          <w:rFonts w:ascii="Times New Roman" w:hAnsi="Times New Roman" w:cs="Times New Roman"/>
          <w:shd w:val="clear" w:color="auto" w:fill="FFFFFF"/>
        </w:rPr>
      </w:pPr>
      <w:r w:rsidRPr="00D1459B">
        <w:rPr>
          <w:rFonts w:ascii="Times New Roman" w:hAnsi="Times New Roman" w:cs="Times New Roman"/>
          <w:shd w:val="clear" w:color="auto" w:fill="FFFFFF"/>
        </w:rPr>
        <w:t xml:space="preserve">     Введение в речь детей доступных этикетных выражений и жестов-заменителей («Спасибо», «Пожалуйста», «Извините» и др.)</w:t>
      </w:r>
    </w:p>
    <w:p w:rsidR="00004AEE" w:rsidRPr="00D1459B" w:rsidRDefault="00004AEE" w:rsidP="00004AEE">
      <w:pPr>
        <w:widowControl/>
        <w:tabs>
          <w:tab w:val="left" w:pos="571"/>
        </w:tabs>
        <w:spacing w:line="360" w:lineRule="auto"/>
        <w:ind w:right="19"/>
        <w:jc w:val="both"/>
        <w:rPr>
          <w:rFonts w:ascii="Times New Roman" w:hAnsi="Times New Roman" w:cs="Times New Roman"/>
          <w:shd w:val="clear" w:color="auto" w:fill="FFFFFF"/>
        </w:rPr>
      </w:pPr>
      <w:r w:rsidRPr="00D1459B">
        <w:rPr>
          <w:rFonts w:ascii="Times New Roman" w:hAnsi="Times New Roman" w:cs="Times New Roman"/>
          <w:shd w:val="clear" w:color="auto" w:fill="FFFFFF"/>
        </w:rPr>
        <w:t xml:space="preserve">     Расширение практического использования жестов в общении, при совместном решении задач бытового или учебного характера.</w:t>
      </w:r>
    </w:p>
    <w:p w:rsidR="00004AEE" w:rsidRPr="00D1459B" w:rsidRDefault="00004AEE" w:rsidP="00004AEE">
      <w:pPr>
        <w:widowControl/>
        <w:tabs>
          <w:tab w:val="left" w:pos="571"/>
        </w:tabs>
        <w:spacing w:line="360" w:lineRule="auto"/>
        <w:ind w:right="24"/>
        <w:jc w:val="both"/>
        <w:rPr>
          <w:rFonts w:ascii="Times New Roman" w:hAnsi="Times New Roman" w:cs="Times New Roman"/>
          <w:shd w:val="clear" w:color="auto" w:fill="FFFFFF"/>
        </w:rPr>
      </w:pPr>
      <w:r w:rsidRPr="00D1459B">
        <w:rPr>
          <w:rFonts w:ascii="Times New Roman" w:hAnsi="Times New Roman" w:cs="Times New Roman"/>
          <w:shd w:val="clear" w:color="auto" w:fill="FFFFFF"/>
        </w:rPr>
        <w:t xml:space="preserve">     Обогащение словаря простейшими выражениями, необходимыми для выполнения совместных действий: «на», «возьми», «не то» и др.</w:t>
      </w:r>
    </w:p>
    <w:p w:rsidR="00004AEE" w:rsidRPr="00D1459B" w:rsidRDefault="00004AEE" w:rsidP="00004AEE">
      <w:pPr>
        <w:widowControl/>
        <w:tabs>
          <w:tab w:val="left" w:pos="571"/>
        </w:tabs>
        <w:spacing w:line="360" w:lineRule="auto"/>
        <w:ind w:right="34"/>
        <w:jc w:val="both"/>
        <w:rPr>
          <w:rFonts w:ascii="Times New Roman" w:hAnsi="Times New Roman" w:cs="Times New Roman"/>
          <w:shd w:val="clear" w:color="auto" w:fill="FFFFFF"/>
        </w:rPr>
      </w:pPr>
      <w:r w:rsidRPr="00D1459B">
        <w:rPr>
          <w:rFonts w:ascii="Times New Roman" w:hAnsi="Times New Roman" w:cs="Times New Roman"/>
          <w:shd w:val="clear" w:color="auto" w:fill="FFFFFF"/>
        </w:rPr>
        <w:t xml:space="preserve">     Выполнение поручений по словесному заданию учителя, детей.</w:t>
      </w:r>
    </w:p>
    <w:p w:rsidR="00004AEE" w:rsidRPr="00D1459B" w:rsidRDefault="00004AEE" w:rsidP="00004AEE">
      <w:pPr>
        <w:widowControl/>
        <w:tabs>
          <w:tab w:val="left" w:pos="571"/>
        </w:tabs>
        <w:spacing w:line="360" w:lineRule="auto"/>
        <w:ind w:right="34"/>
        <w:jc w:val="both"/>
        <w:rPr>
          <w:rFonts w:ascii="Times New Roman" w:hAnsi="Times New Roman" w:cs="Times New Roman"/>
          <w:shd w:val="clear" w:color="auto" w:fill="FFFFFF"/>
        </w:rPr>
      </w:pPr>
      <w:r w:rsidRPr="00D1459B">
        <w:rPr>
          <w:rFonts w:ascii="Times New Roman" w:hAnsi="Times New Roman" w:cs="Times New Roman"/>
          <w:shd w:val="clear" w:color="auto" w:fill="FFFFFF"/>
        </w:rPr>
        <w:t xml:space="preserve">     Участие в беседе (ответы на вопросы, построение реплик по образцу).</w:t>
      </w:r>
    </w:p>
    <w:p w:rsidR="00004AEE" w:rsidRPr="00D1459B" w:rsidRDefault="00004AEE" w:rsidP="00004AEE">
      <w:pPr>
        <w:widowControl/>
        <w:tabs>
          <w:tab w:val="left" w:pos="571"/>
        </w:tabs>
        <w:spacing w:line="360" w:lineRule="auto"/>
        <w:ind w:right="34"/>
        <w:jc w:val="both"/>
        <w:rPr>
          <w:rFonts w:ascii="Times New Roman" w:hAnsi="Times New Roman" w:cs="Times New Roman"/>
          <w:shd w:val="clear" w:color="auto" w:fill="FFFFFF"/>
        </w:rPr>
      </w:pPr>
      <w:r w:rsidRPr="00D1459B">
        <w:rPr>
          <w:rFonts w:ascii="Times New Roman" w:hAnsi="Times New Roman" w:cs="Times New Roman"/>
          <w:shd w:val="clear" w:color="auto" w:fill="FFFFFF"/>
        </w:rPr>
        <w:t xml:space="preserve">     Словесные отчеты о выполняемом или выполненном действии.</w:t>
      </w:r>
    </w:p>
    <w:p w:rsidR="00004AEE" w:rsidRDefault="00004AEE" w:rsidP="00004AEE">
      <w:pPr>
        <w:widowControl/>
        <w:tabs>
          <w:tab w:val="left" w:pos="293"/>
        </w:tabs>
        <w:spacing w:line="360" w:lineRule="auto"/>
        <w:ind w:right="19"/>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Разучивание детских стихотворений, мини-диалогов с последующим воспроизведением их в играх - драматизациях.</w:t>
      </w:r>
    </w:p>
    <w:p w:rsidR="00004AEE" w:rsidRDefault="00004AEE" w:rsidP="00004AEE">
      <w:pPr>
        <w:widowControl/>
        <w:tabs>
          <w:tab w:val="left" w:pos="293"/>
        </w:tabs>
        <w:spacing w:line="360" w:lineRule="auto"/>
        <w:ind w:right="19"/>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Слушание сказок, рассказов в устном изложении учителя, ответы на вопросы по содержанию прослушанного текста.</w:t>
      </w:r>
    </w:p>
    <w:p w:rsidR="00004AEE" w:rsidRDefault="00004AEE" w:rsidP="00004AEE">
      <w:pPr>
        <w:widowControl/>
        <w:tabs>
          <w:tab w:val="left" w:pos="293"/>
        </w:tabs>
        <w:spacing w:line="360" w:lineRule="auto"/>
        <w:ind w:right="24"/>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Игры-драматизации с использованием сюжетов и лексики изученных сказок, рассказов, стихотворений.</w:t>
      </w:r>
    </w:p>
    <w:p w:rsidR="00004AEE" w:rsidRPr="00394933" w:rsidRDefault="00004AEE" w:rsidP="00004AEE">
      <w:pPr>
        <w:widowControl/>
        <w:tabs>
          <w:tab w:val="left" w:pos="293"/>
        </w:tabs>
        <w:spacing w:line="360" w:lineRule="auto"/>
        <w:ind w:right="19"/>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Рассказывание по мотивам сказок, рассказов (с помощью педагога, с опорой на наглядность).</w:t>
      </w:r>
    </w:p>
    <w:p w:rsidR="00004AEE" w:rsidRPr="004825F7" w:rsidRDefault="00004AEE" w:rsidP="00004AEE">
      <w:pPr>
        <w:spacing w:line="360" w:lineRule="auto"/>
        <w:rPr>
          <w:rFonts w:ascii="Times New Roman" w:hAnsi="Times New Roman" w:cs="Times New Roman"/>
        </w:rPr>
      </w:pPr>
      <w:r>
        <w:rPr>
          <w:rFonts w:ascii="Times New Roman" w:hAnsi="Times New Roman" w:cs="Times New Roman"/>
        </w:rPr>
        <w:t xml:space="preserve">     </w:t>
      </w:r>
      <w:r w:rsidRPr="004825F7">
        <w:rPr>
          <w:rFonts w:ascii="Times New Roman" w:hAnsi="Times New Roman" w:cs="Times New Roman"/>
        </w:rPr>
        <w:t>Ответы на вопросы и самые простые самостоятельные высказывания в связи с ручным трудом, наблюдениями и экскурсиями.</w:t>
      </w:r>
    </w:p>
    <w:p w:rsidR="00004AEE" w:rsidRPr="004825F7" w:rsidRDefault="00004AEE" w:rsidP="00004AEE">
      <w:pPr>
        <w:spacing w:line="360" w:lineRule="auto"/>
        <w:rPr>
          <w:rFonts w:ascii="Times New Roman" w:hAnsi="Times New Roman" w:cs="Times New Roman"/>
        </w:rPr>
      </w:pPr>
      <w:r>
        <w:rPr>
          <w:rFonts w:ascii="Times New Roman" w:hAnsi="Times New Roman" w:cs="Times New Roman"/>
        </w:rPr>
        <w:t xml:space="preserve">     </w:t>
      </w:r>
      <w:r w:rsidRPr="004825F7">
        <w:rPr>
          <w:rFonts w:ascii="Times New Roman" w:hAnsi="Times New Roman" w:cs="Times New Roman"/>
        </w:rPr>
        <w:t>Составление по картинкам распространённых предложений, состоящих из трёх слов («Мальчик читает книгу», «Кошка пьёт молоко»).</w:t>
      </w:r>
    </w:p>
    <w:p w:rsidR="00004AEE" w:rsidRPr="004825F7" w:rsidRDefault="00004AEE" w:rsidP="00004AEE">
      <w:pPr>
        <w:spacing w:line="360" w:lineRule="auto"/>
        <w:rPr>
          <w:rFonts w:ascii="Times New Roman" w:hAnsi="Times New Roman" w:cs="Times New Roman"/>
        </w:rPr>
      </w:pPr>
      <w:r>
        <w:rPr>
          <w:rFonts w:ascii="Times New Roman" w:hAnsi="Times New Roman" w:cs="Times New Roman"/>
        </w:rPr>
        <w:t xml:space="preserve">     </w:t>
      </w:r>
      <w:r w:rsidRPr="004825F7">
        <w:rPr>
          <w:rFonts w:ascii="Times New Roman" w:hAnsi="Times New Roman" w:cs="Times New Roman"/>
        </w:rPr>
        <w:t xml:space="preserve">Умение осуществлять классификацию предметов (обувь, игрушки, дикие и домашние животные) </w:t>
      </w:r>
      <w:r w:rsidRPr="004825F7">
        <w:rPr>
          <w:rFonts w:ascii="Times New Roman" w:hAnsi="Times New Roman" w:cs="Times New Roman"/>
        </w:rPr>
        <w:lastRenderedPageBreak/>
        <w:t>по словесной инструкции, знать обобщающие слова.</w:t>
      </w:r>
    </w:p>
    <w:p w:rsidR="00004AEE" w:rsidRPr="004825F7" w:rsidRDefault="00004AEE" w:rsidP="00004AEE">
      <w:pPr>
        <w:spacing w:line="360" w:lineRule="auto"/>
        <w:rPr>
          <w:rFonts w:ascii="Times New Roman" w:hAnsi="Times New Roman" w:cs="Times New Roman"/>
        </w:rPr>
      </w:pPr>
      <w:r>
        <w:rPr>
          <w:rFonts w:ascii="Times New Roman" w:hAnsi="Times New Roman" w:cs="Times New Roman"/>
        </w:rPr>
        <w:t xml:space="preserve">     </w:t>
      </w:r>
      <w:r w:rsidRPr="004825F7">
        <w:rPr>
          <w:rFonts w:ascii="Times New Roman" w:hAnsi="Times New Roman" w:cs="Times New Roman"/>
        </w:rPr>
        <w:t>Уметь строить предложения с предлогами «на» и «в», выражающими пространственное положение предметов (на парте - в парте).</w:t>
      </w:r>
    </w:p>
    <w:p w:rsidR="00004AEE" w:rsidRPr="004825F7" w:rsidRDefault="00004AEE" w:rsidP="00004AEE">
      <w:pPr>
        <w:spacing w:line="360" w:lineRule="auto"/>
        <w:rPr>
          <w:rFonts w:ascii="Times New Roman" w:hAnsi="Times New Roman" w:cs="Times New Roman"/>
        </w:rPr>
      </w:pPr>
      <w:r>
        <w:rPr>
          <w:rFonts w:ascii="Times New Roman" w:hAnsi="Times New Roman" w:cs="Times New Roman"/>
        </w:rPr>
        <w:t xml:space="preserve">     </w:t>
      </w:r>
      <w:r w:rsidRPr="004825F7">
        <w:rPr>
          <w:rFonts w:ascii="Times New Roman" w:hAnsi="Times New Roman" w:cs="Times New Roman"/>
        </w:rPr>
        <w:t>Продолжение работы первого класса по соотнесению натуральных объектов с их графическим изображением, умение узнавать изображённый предмет. Тренировка в словесном обозначении действий, предметов.</w:t>
      </w:r>
    </w:p>
    <w:p w:rsidR="00004AEE" w:rsidRPr="004825F7" w:rsidRDefault="00004AEE" w:rsidP="00004AEE">
      <w:pPr>
        <w:spacing w:line="360" w:lineRule="auto"/>
        <w:rPr>
          <w:rFonts w:ascii="Times New Roman" w:hAnsi="Times New Roman" w:cs="Times New Roman"/>
        </w:rPr>
      </w:pPr>
      <w:r>
        <w:rPr>
          <w:rFonts w:ascii="Times New Roman" w:hAnsi="Times New Roman" w:cs="Times New Roman"/>
        </w:rPr>
        <w:t xml:space="preserve">     Употребление </w:t>
      </w:r>
      <w:r w:rsidRPr="004825F7">
        <w:rPr>
          <w:rFonts w:ascii="Times New Roman" w:hAnsi="Times New Roman" w:cs="Times New Roman"/>
        </w:rPr>
        <w:t>форм множественного числа (стол – столы, книга – книги).</w:t>
      </w:r>
    </w:p>
    <w:p w:rsidR="00004AEE" w:rsidRDefault="00004AEE" w:rsidP="00004AEE">
      <w:pPr>
        <w:spacing w:line="360" w:lineRule="auto"/>
        <w:rPr>
          <w:rFonts w:ascii="Times New Roman" w:hAnsi="Times New Roman" w:cs="Times New Roman"/>
        </w:rPr>
      </w:pPr>
      <w:r>
        <w:rPr>
          <w:rFonts w:ascii="Times New Roman" w:hAnsi="Times New Roman" w:cs="Times New Roman"/>
        </w:rPr>
        <w:t xml:space="preserve">    </w:t>
      </w:r>
      <w:r w:rsidRPr="004825F7">
        <w:rPr>
          <w:rFonts w:ascii="Times New Roman" w:hAnsi="Times New Roman" w:cs="Times New Roman"/>
        </w:rPr>
        <w:t>Заучивание стихотворений, речёвок, считалок, потешек, коротких песенок.</w:t>
      </w:r>
    </w:p>
    <w:p w:rsidR="00004AEE" w:rsidRPr="002C0D23" w:rsidRDefault="00004AEE" w:rsidP="00741CAA">
      <w:pPr>
        <w:widowControl/>
        <w:tabs>
          <w:tab w:val="left" w:pos="293"/>
        </w:tabs>
        <w:spacing w:line="360" w:lineRule="auto"/>
        <w:ind w:right="19"/>
        <w:jc w:val="both"/>
        <w:rPr>
          <w:rFonts w:ascii="Times New Roman" w:hAnsi="Times New Roman" w:cs="Times New Roman"/>
          <w:shd w:val="clear" w:color="auto" w:fill="FFFFFF"/>
        </w:rPr>
      </w:pPr>
    </w:p>
    <w:p w:rsidR="00982501" w:rsidRPr="00222C3E" w:rsidRDefault="00982501" w:rsidP="00741CAA">
      <w:pPr>
        <w:spacing w:line="360" w:lineRule="auto"/>
        <w:jc w:val="center"/>
        <w:rPr>
          <w:rFonts w:ascii="Times New Roman" w:hAnsi="Times New Roman" w:cs="Times New Roman"/>
          <w:b/>
        </w:rPr>
      </w:pPr>
      <w:r w:rsidRPr="00222C3E">
        <w:rPr>
          <w:rFonts w:ascii="Times New Roman" w:hAnsi="Times New Roman" w:cs="Times New Roman"/>
          <w:b/>
        </w:rPr>
        <w:t>Чтение и письмо</w:t>
      </w:r>
      <w:r w:rsidR="00004AEE">
        <w:rPr>
          <w:rFonts w:ascii="Times New Roman" w:hAnsi="Times New Roman" w:cs="Times New Roman"/>
          <w:b/>
        </w:rPr>
        <w:t xml:space="preserve"> (1 класс)</w:t>
      </w:r>
    </w:p>
    <w:p w:rsidR="00982501" w:rsidRPr="00222C3E" w:rsidRDefault="00982501" w:rsidP="00741CAA">
      <w:pPr>
        <w:spacing w:line="360" w:lineRule="auto"/>
        <w:jc w:val="center"/>
        <w:rPr>
          <w:rFonts w:ascii="Times New Roman" w:hAnsi="Times New Roman" w:cs="Times New Roman"/>
          <w:b/>
          <w:i/>
        </w:rPr>
      </w:pPr>
      <w:r w:rsidRPr="00222C3E">
        <w:rPr>
          <w:rFonts w:ascii="Times New Roman" w:hAnsi="Times New Roman" w:cs="Times New Roman"/>
          <w:b/>
        </w:rPr>
        <w:t xml:space="preserve"> </w:t>
      </w:r>
      <w:r w:rsidRPr="00222C3E">
        <w:rPr>
          <w:rFonts w:ascii="Times New Roman" w:hAnsi="Times New Roman" w:cs="Times New Roman"/>
          <w:b/>
          <w:i/>
        </w:rPr>
        <w:t>Глобальное чтение.</w:t>
      </w:r>
    </w:p>
    <w:p w:rsidR="00982501"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982501" w:rsidRDefault="00982501" w:rsidP="00741CAA">
      <w:pPr>
        <w:spacing w:line="360" w:lineRule="auto"/>
        <w:ind w:firstLine="360"/>
        <w:rPr>
          <w:rFonts w:ascii="Times New Roman" w:hAnsi="Times New Roman" w:cs="Times New Roman"/>
        </w:rPr>
      </w:pPr>
      <w:r>
        <w:rPr>
          <w:rFonts w:ascii="Times New Roman" w:hAnsi="Times New Roman" w:cs="Times New Roman"/>
          <w:shd w:val="clear" w:color="auto" w:fill="FFFFFF"/>
        </w:rPr>
        <w:t>Запоминание целостных образов слов, состоящих из изученных букв (чай, мыло, молоко и др.), соотнесение слов с предметами, которые они называют. Составление индивидуальных альбомов изученных слов, использование их для решения задач учебного и практического характера.</w:t>
      </w:r>
    </w:p>
    <w:p w:rsidR="00982501" w:rsidRPr="007433AE" w:rsidRDefault="00982501" w:rsidP="00741CAA">
      <w:pPr>
        <w:spacing w:line="360" w:lineRule="auto"/>
        <w:ind w:firstLine="360"/>
        <w:rPr>
          <w:rFonts w:ascii="Times New Roman" w:hAnsi="Times New Roman" w:cs="Times New Roman"/>
        </w:rPr>
      </w:pPr>
      <w:r>
        <w:rPr>
          <w:rFonts w:ascii="Times New Roman" w:hAnsi="Times New Roman" w:cs="Times New Roman"/>
          <w:shd w:val="clear" w:color="auto" w:fill="FFFFFF"/>
        </w:rPr>
        <w:t>«Печатание» изученных букв и слов: по образцу, под диктовку, дописывание недостающих элементов.</w:t>
      </w:r>
    </w:p>
    <w:p w:rsidR="00982501" w:rsidRPr="00AF2F4E" w:rsidRDefault="00982501" w:rsidP="00741CAA">
      <w:pPr>
        <w:spacing w:line="360" w:lineRule="auto"/>
        <w:jc w:val="center"/>
        <w:rPr>
          <w:rFonts w:ascii="Times New Roman" w:hAnsi="Times New Roman" w:cs="Times New Roman"/>
          <w:b/>
          <w:i/>
        </w:rPr>
      </w:pPr>
      <w:r w:rsidRPr="00AF2F4E">
        <w:rPr>
          <w:rFonts w:ascii="Times New Roman" w:hAnsi="Times New Roman" w:cs="Times New Roman"/>
          <w:b/>
          <w:i/>
        </w:rPr>
        <w:t>Предпосылки к осмысленному чтению и письму.</w:t>
      </w:r>
    </w:p>
    <w:p w:rsidR="00982501"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Узнавание (различение) образов графем (букв). Графические действия с использованием элементов графем: обводка, штриховка, печатание букв (слов).</w:t>
      </w:r>
    </w:p>
    <w:p w:rsidR="00982501" w:rsidRDefault="00982501" w:rsidP="00741CAA">
      <w:pPr>
        <w:spacing w:line="360" w:lineRule="auto"/>
        <w:ind w:firstLine="360"/>
        <w:rPr>
          <w:rFonts w:ascii="Times New Roman" w:hAnsi="Times New Roman" w:cs="Times New Roman"/>
          <w:shd w:val="clear" w:color="auto" w:fill="FFFFFF"/>
        </w:rPr>
      </w:pPr>
      <w:r>
        <w:rPr>
          <w:rFonts w:ascii="Times New Roman" w:hAnsi="Times New Roman" w:cs="Times New Roman"/>
          <w:shd w:val="clear" w:color="auto" w:fill="FFFFFF"/>
        </w:rPr>
        <w:t>Игры и упражнения со звуками окружающей действительности: различение неречевых звуков, имитация, соотнесение звука с его источником, характеристика звука по силе звучания (громкий, тихий).</w:t>
      </w:r>
    </w:p>
    <w:p w:rsidR="00982501" w:rsidRDefault="00982501" w:rsidP="00741CAA">
      <w:pPr>
        <w:widowControl/>
        <w:tabs>
          <w:tab w:val="left" w:pos="293"/>
        </w:tabs>
        <w:spacing w:before="38" w:line="360" w:lineRule="auto"/>
        <w:ind w:right="14"/>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Практическое знакомство со словом, как единицей речи: выделение слова в ряду других слов (хлопки, сигнальные карточки и др.); называние слов по заданию учителя (с опорой на предметные и сюжетные картинки, личный опыт детей).</w:t>
      </w:r>
    </w:p>
    <w:p w:rsidR="00982501" w:rsidRDefault="00982501" w:rsidP="00741CAA">
      <w:pPr>
        <w:widowControl/>
        <w:tabs>
          <w:tab w:val="left" w:pos="293"/>
        </w:tabs>
        <w:spacing w:line="360" w:lineRule="auto"/>
        <w:ind w:right="19"/>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Упражнения в послоговом проговаривании слов в сопровождении ритмическими движениями (хлопки, шаги, взмахи руки и т.д.). Понятие «часть слова».</w:t>
      </w:r>
    </w:p>
    <w:p w:rsidR="00982501" w:rsidRDefault="00982501" w:rsidP="00741CAA">
      <w:pPr>
        <w:widowControl/>
        <w:tabs>
          <w:tab w:val="left" w:pos="293"/>
        </w:tabs>
        <w:spacing w:line="360" w:lineRule="auto"/>
        <w:ind w:right="10"/>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Практическое знакомство с предложением: повторение предложений за педагогом с правильным интонированием.</w:t>
      </w:r>
    </w:p>
    <w:p w:rsidR="00982501" w:rsidRDefault="00982501" w:rsidP="00741CAA">
      <w:pPr>
        <w:widowControl/>
        <w:tabs>
          <w:tab w:val="left" w:pos="293"/>
        </w:tabs>
        <w:spacing w:line="360" w:lineRule="auto"/>
        <w:ind w:right="10"/>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Составление предложений по наблюдаемому действию, по ситуационной картинке, по предметной картинке, с опорой на личный опыт.</w:t>
      </w:r>
    </w:p>
    <w:p w:rsidR="00982501" w:rsidRPr="00D86DB3" w:rsidRDefault="00982501" w:rsidP="00741CAA">
      <w:pPr>
        <w:widowControl/>
        <w:tabs>
          <w:tab w:val="left" w:pos="293"/>
        </w:tabs>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Деление коротких предложений (2-3 слова) на слова («О ком это предложение? Что делает ...?)</w:t>
      </w:r>
    </w:p>
    <w:p w:rsidR="00982501" w:rsidRPr="00AF2F4E" w:rsidRDefault="00982501" w:rsidP="00741CAA">
      <w:pPr>
        <w:spacing w:line="360" w:lineRule="auto"/>
        <w:ind w:left="360" w:hanging="360"/>
        <w:jc w:val="center"/>
        <w:rPr>
          <w:rFonts w:ascii="Times New Roman" w:hAnsi="Times New Roman" w:cs="Times New Roman"/>
          <w:b/>
          <w:i/>
        </w:rPr>
      </w:pPr>
      <w:r w:rsidRPr="00AF2F4E">
        <w:rPr>
          <w:rFonts w:ascii="Times New Roman" w:hAnsi="Times New Roman" w:cs="Times New Roman"/>
          <w:b/>
          <w:i/>
        </w:rPr>
        <w:t>Начальные навыки чтения.</w:t>
      </w:r>
    </w:p>
    <w:p w:rsidR="00982501" w:rsidRPr="00D911FD"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D911FD">
        <w:rPr>
          <w:rFonts w:ascii="Times New Roman" w:hAnsi="Times New Roman" w:cs="Times New Roman"/>
        </w:rPr>
        <w:t xml:space="preserve">Узнавание звука в слоге (слове). Соотнесение звука с буквой. Узнавание графического </w:t>
      </w:r>
      <w:r w:rsidRPr="00D911FD">
        <w:rPr>
          <w:rFonts w:ascii="Times New Roman" w:hAnsi="Times New Roman" w:cs="Times New Roman"/>
        </w:rPr>
        <w:lastRenderedPageBreak/>
        <w:t>изображения буквы в слоге (слове). Называние буквы. Чтение слога (слова).</w:t>
      </w:r>
      <w:r>
        <w:rPr>
          <w:rFonts w:ascii="Times New Roman" w:hAnsi="Times New Roman" w:cs="Times New Roman"/>
        </w:rPr>
        <w:t xml:space="preserve"> </w:t>
      </w:r>
      <w:r w:rsidR="00004AEE">
        <w:rPr>
          <w:rFonts w:ascii="Times New Roman" w:hAnsi="Times New Roman" w:cs="Times New Roman"/>
        </w:rPr>
        <w:t xml:space="preserve">Печатание </w:t>
      </w:r>
      <w:r w:rsidR="00004AEE" w:rsidRPr="00D911FD">
        <w:rPr>
          <w:rFonts w:ascii="Times New Roman" w:hAnsi="Times New Roman" w:cs="Times New Roman"/>
        </w:rPr>
        <w:t>буквы</w:t>
      </w:r>
      <w:r w:rsidRPr="00D911FD">
        <w:rPr>
          <w:rFonts w:ascii="Times New Roman" w:hAnsi="Times New Roman" w:cs="Times New Roman"/>
        </w:rPr>
        <w:t xml:space="preserve"> (слога, слова, предложения).</w:t>
      </w:r>
    </w:p>
    <w:p w:rsidR="00982501" w:rsidRDefault="00982501" w:rsidP="00741CAA">
      <w:pPr>
        <w:pStyle w:val="af2"/>
        <w:spacing w:line="360" w:lineRule="auto"/>
        <w:rPr>
          <w:rFonts w:ascii="Times New Roman" w:hAnsi="Times New Roman"/>
          <w:sz w:val="24"/>
        </w:rPr>
      </w:pPr>
      <w:r>
        <w:rPr>
          <w:rFonts w:ascii="Times New Roman" w:hAnsi="Times New Roman"/>
          <w:sz w:val="24"/>
        </w:rPr>
        <w:t xml:space="preserve">     Последовательное изучение звуков и букв, усвоение основных слоговых структур.</w:t>
      </w:r>
    </w:p>
    <w:p w:rsidR="00982501" w:rsidRDefault="00982501" w:rsidP="00741CAA">
      <w:pPr>
        <w:pStyle w:val="af2"/>
        <w:spacing w:line="360" w:lineRule="auto"/>
        <w:rPr>
          <w:rFonts w:ascii="Times New Roman" w:hAnsi="Times New Roman"/>
          <w:sz w:val="24"/>
        </w:rPr>
      </w:pPr>
      <w:r>
        <w:rPr>
          <w:rFonts w:ascii="Times New Roman" w:hAnsi="Times New Roman"/>
          <w:sz w:val="24"/>
        </w:rPr>
        <w:t xml:space="preserve">     Изучение звуков и букв: а, у, о, м, с, х. </w:t>
      </w:r>
    </w:p>
    <w:p w:rsidR="00982501" w:rsidRDefault="00982501" w:rsidP="00741CAA">
      <w:pPr>
        <w:pStyle w:val="af2"/>
        <w:spacing w:line="360" w:lineRule="auto"/>
        <w:rPr>
          <w:rFonts w:ascii="Times New Roman" w:hAnsi="Times New Roman"/>
          <w:sz w:val="24"/>
        </w:rPr>
      </w:pPr>
      <w:r>
        <w:rPr>
          <w:rFonts w:ascii="Times New Roman" w:hAnsi="Times New Roman"/>
          <w:sz w:val="24"/>
        </w:rPr>
        <w:t xml:space="preserve">     Правильное и отчётливое произнесение их в изолированной позиции, а так же различие их в начале или конце слова (в зависимости от того, в каком положении этот звук легче выделяется).</w:t>
      </w:r>
    </w:p>
    <w:p w:rsidR="00982501" w:rsidRDefault="00982501" w:rsidP="00741CAA">
      <w:pPr>
        <w:pStyle w:val="af2"/>
        <w:spacing w:line="360" w:lineRule="auto"/>
        <w:rPr>
          <w:rFonts w:ascii="Times New Roman" w:hAnsi="Times New Roman"/>
          <w:sz w:val="24"/>
        </w:rPr>
      </w:pPr>
      <w:r>
        <w:rPr>
          <w:rFonts w:ascii="Times New Roman" w:hAnsi="Times New Roman"/>
          <w:sz w:val="24"/>
        </w:rPr>
        <w:t xml:space="preserve">     Образование из усвоенных звуков и букв, слов (ах, уа, ах, ух), чтение этих слов с протяжным произношением.</w:t>
      </w:r>
    </w:p>
    <w:p w:rsidR="00982501" w:rsidRDefault="00982501" w:rsidP="00741CAA">
      <w:pPr>
        <w:pStyle w:val="af2"/>
        <w:spacing w:line="360" w:lineRule="auto"/>
        <w:rPr>
          <w:rFonts w:ascii="Times New Roman" w:hAnsi="Times New Roman"/>
          <w:sz w:val="24"/>
        </w:rPr>
      </w:pPr>
      <w:r>
        <w:rPr>
          <w:rFonts w:ascii="Times New Roman" w:hAnsi="Times New Roman"/>
          <w:sz w:val="24"/>
        </w:rPr>
        <w:t xml:space="preserve">     Образование и чтение прямых и обратных слогов (ау, уа, ам, ум, ма, му, ах, ох, ух, ха, хо, ас, ос, ус, са, со, су ), сравнение их. </w:t>
      </w:r>
    </w:p>
    <w:p w:rsidR="00982501" w:rsidRPr="00ED61C2" w:rsidRDefault="00982501" w:rsidP="00741CAA">
      <w:pPr>
        <w:pStyle w:val="af2"/>
        <w:spacing w:line="360" w:lineRule="auto"/>
        <w:rPr>
          <w:rFonts w:ascii="Times New Roman" w:hAnsi="Times New Roman"/>
          <w:sz w:val="24"/>
        </w:rPr>
      </w:pPr>
      <w:r>
        <w:rPr>
          <w:rFonts w:ascii="Times New Roman" w:hAnsi="Times New Roman"/>
          <w:sz w:val="24"/>
        </w:rPr>
        <w:t xml:space="preserve">    Составление слов с этими слогами из букв разрезной азбуки, чтение их.</w:t>
      </w:r>
    </w:p>
    <w:p w:rsidR="00982501" w:rsidRDefault="00982501" w:rsidP="00741CAA">
      <w:pPr>
        <w:spacing w:line="360" w:lineRule="auto"/>
        <w:ind w:left="360" w:hanging="360"/>
        <w:jc w:val="center"/>
        <w:rPr>
          <w:rFonts w:ascii="Times New Roman" w:hAnsi="Times New Roman" w:cs="Times New Roman"/>
          <w:b/>
          <w:i/>
        </w:rPr>
      </w:pPr>
      <w:r w:rsidRPr="00AF2F4E">
        <w:rPr>
          <w:rFonts w:ascii="Times New Roman" w:hAnsi="Times New Roman" w:cs="Times New Roman"/>
          <w:b/>
          <w:i/>
        </w:rPr>
        <w:t>Начальные навыки письма.</w:t>
      </w:r>
    </w:p>
    <w:p w:rsidR="00982501" w:rsidRDefault="00982501" w:rsidP="00741CAA">
      <w:pPr>
        <w:widowControl/>
        <w:tabs>
          <w:tab w:val="left" w:pos="293"/>
        </w:tabs>
        <w:spacing w:before="154" w:line="360" w:lineRule="auto"/>
        <w:ind w:right="10"/>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Правильная посадка во время письма (индивидуально, с учетом двигательного статуса).</w:t>
      </w:r>
    </w:p>
    <w:p w:rsidR="00982501" w:rsidRDefault="00982501" w:rsidP="00741CAA">
      <w:pPr>
        <w:widowControl/>
        <w:tabs>
          <w:tab w:val="left" w:pos="293"/>
        </w:tabs>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Смена динамических поз во время занятия: сидя (стоя) — во время письма, стоя (лежа) — при выполнении других заданий.</w:t>
      </w:r>
    </w:p>
    <w:p w:rsidR="00982501" w:rsidRDefault="00982501" w:rsidP="00741CAA">
      <w:pPr>
        <w:widowControl/>
        <w:tabs>
          <w:tab w:val="left" w:pos="293"/>
        </w:tabs>
        <w:spacing w:line="360" w:lineRule="auto"/>
        <w:ind w:right="5"/>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Игровые упражнения на активизацию движений кистей рук, пальцев («пальчиковая гимнастика»).</w:t>
      </w:r>
    </w:p>
    <w:p w:rsidR="00982501" w:rsidRDefault="00982501" w:rsidP="00741CAA">
      <w:pPr>
        <w:widowControl/>
        <w:tabs>
          <w:tab w:val="left" w:pos="293"/>
        </w:tabs>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Рисование на нелинованной бумаге линий в различном направлении в связи с выполнением различных заданий.</w:t>
      </w:r>
    </w:p>
    <w:p w:rsidR="00982501" w:rsidRDefault="00982501" w:rsidP="00741CAA">
      <w:pPr>
        <w:spacing w:line="360" w:lineRule="auto"/>
        <w:rPr>
          <w:rFonts w:ascii="Arial" w:hAnsi="Arial" w:cs="Arial"/>
          <w:sz w:val="2"/>
        </w:rPr>
      </w:pPr>
    </w:p>
    <w:p w:rsidR="00982501" w:rsidRDefault="00982501" w:rsidP="00741CAA">
      <w:pPr>
        <w:widowControl/>
        <w:tabs>
          <w:tab w:val="left" w:pos="629"/>
        </w:tabs>
        <w:spacing w:line="360" w:lineRule="auto"/>
        <w:rPr>
          <w:rFonts w:ascii="Times New Roman" w:hAnsi="Times New Roman" w:cs="Times New Roman"/>
          <w:shd w:val="clear" w:color="auto" w:fill="FFFFFF"/>
        </w:rPr>
      </w:pPr>
      <w:r>
        <w:rPr>
          <w:rFonts w:ascii="Times New Roman" w:hAnsi="Times New Roman" w:cs="Times New Roman"/>
          <w:shd w:val="clear" w:color="auto" w:fill="FFFFFF"/>
        </w:rPr>
        <w:t xml:space="preserve">    Рисование вертикальных линий разной длины.</w:t>
      </w:r>
    </w:p>
    <w:p w:rsidR="00982501" w:rsidRDefault="00982501" w:rsidP="00741CAA">
      <w:pPr>
        <w:widowControl/>
        <w:tabs>
          <w:tab w:val="left" w:pos="629"/>
        </w:tabs>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Рисование вертикальных линий по заданию учителя («Нарисуй столько же линий»; «Нарисуй линии такого же цвета»; «Нарисуй линии другого цвета»; «Нарисуй линии в правой части листа»; «Нарисуй линии </w:t>
      </w:r>
      <w:r w:rsidR="00004AEE">
        <w:rPr>
          <w:rFonts w:ascii="Times New Roman" w:hAnsi="Times New Roman" w:cs="Times New Roman"/>
          <w:shd w:val="clear" w:color="auto" w:fill="FFFFFF"/>
        </w:rPr>
        <w:t>длиннее» и</w:t>
      </w:r>
      <w:r>
        <w:rPr>
          <w:rFonts w:ascii="Times New Roman" w:hAnsi="Times New Roman" w:cs="Times New Roman"/>
          <w:shd w:val="clear" w:color="auto" w:fill="FFFFFF"/>
        </w:rPr>
        <w:t xml:space="preserve"> др.).</w:t>
      </w:r>
    </w:p>
    <w:p w:rsidR="00982501" w:rsidRDefault="00982501" w:rsidP="00741CAA">
      <w:pPr>
        <w:widowControl/>
        <w:tabs>
          <w:tab w:val="left" w:pos="605"/>
        </w:tabs>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Рисование комбинации из вертикальных линий («Запомни и нарисуй столько же линий»; «Нарисуй линии такого же цвета»; «Запомни и нарисуй линии в том же порядке».</w:t>
      </w:r>
    </w:p>
    <w:p w:rsidR="00982501" w:rsidRDefault="00982501" w:rsidP="00741CAA">
      <w:pPr>
        <w:widowControl/>
        <w:tabs>
          <w:tab w:val="left" w:pos="605"/>
        </w:tabs>
        <w:spacing w:line="360" w:lineRule="auto"/>
        <w:ind w:right="5"/>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Рисование вертикальных линий от начальной точки.</w:t>
      </w:r>
    </w:p>
    <w:p w:rsidR="00982501" w:rsidRDefault="00982501" w:rsidP="00741CAA">
      <w:pPr>
        <w:widowControl/>
        <w:tabs>
          <w:tab w:val="left" w:pos="605"/>
        </w:tabs>
        <w:spacing w:before="5" w:line="360" w:lineRule="auto"/>
        <w:ind w:right="10"/>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Рисование горизонтальных линий (последовательность см. выше).</w:t>
      </w:r>
    </w:p>
    <w:p w:rsidR="00982501" w:rsidRPr="000F384A" w:rsidRDefault="00982501" w:rsidP="00741CAA">
      <w:pPr>
        <w:widowControl/>
        <w:tabs>
          <w:tab w:val="left" w:pos="605"/>
        </w:tabs>
        <w:spacing w:before="5" w:line="360" w:lineRule="auto"/>
        <w:rPr>
          <w:rFonts w:ascii="Times New Roman" w:hAnsi="Times New Roman" w:cs="Times New Roman"/>
          <w:i/>
          <w:shd w:val="clear" w:color="auto" w:fill="FFFFFF"/>
        </w:rPr>
      </w:pPr>
      <w:r>
        <w:rPr>
          <w:rFonts w:ascii="Times New Roman" w:hAnsi="Times New Roman" w:cs="Times New Roman"/>
          <w:spacing w:val="-1"/>
          <w:shd w:val="clear" w:color="auto" w:fill="FFFFFF"/>
        </w:rPr>
        <w:t xml:space="preserve">   </w:t>
      </w:r>
      <w:r w:rsidRPr="000F384A">
        <w:rPr>
          <w:rFonts w:ascii="Times New Roman" w:hAnsi="Times New Roman" w:cs="Times New Roman"/>
          <w:i/>
          <w:spacing w:val="-1"/>
          <w:shd w:val="clear" w:color="auto" w:fill="FFFFFF"/>
        </w:rPr>
        <w:t>Рисование горизонтальных линий по начальной точке:</w:t>
      </w:r>
    </w:p>
    <w:p w:rsidR="00982501" w:rsidRDefault="00982501" w:rsidP="00741CAA">
      <w:pPr>
        <w:spacing w:line="360" w:lineRule="auto"/>
        <w:rPr>
          <w:rFonts w:ascii="Arial" w:hAnsi="Arial" w:cs="Arial"/>
          <w:sz w:val="2"/>
        </w:rPr>
      </w:pPr>
    </w:p>
    <w:p w:rsidR="00982501" w:rsidRDefault="00982501" w:rsidP="00ED54C9">
      <w:pPr>
        <w:widowControl/>
        <w:numPr>
          <w:ilvl w:val="0"/>
          <w:numId w:val="53"/>
        </w:numPr>
        <w:tabs>
          <w:tab w:val="left" w:pos="619"/>
        </w:tabs>
        <w:spacing w:line="360" w:lineRule="auto"/>
        <w:ind w:left="1080" w:right="5" w:hanging="360"/>
        <w:jc w:val="both"/>
        <w:rPr>
          <w:rFonts w:ascii="Times New Roman" w:hAnsi="Times New Roman" w:cs="Times New Roman"/>
          <w:shd w:val="clear" w:color="auto" w:fill="FFFFFF"/>
        </w:rPr>
      </w:pPr>
      <w:r>
        <w:rPr>
          <w:rFonts w:ascii="Times New Roman" w:hAnsi="Times New Roman" w:cs="Times New Roman"/>
          <w:shd w:val="clear" w:color="auto" w:fill="FFFFFF"/>
        </w:rPr>
        <w:t>разной длины («Покати мяч по дорожке. Какой мяч укатится дальше других?»);</w:t>
      </w:r>
    </w:p>
    <w:p w:rsidR="00982501" w:rsidRDefault="00982501" w:rsidP="00ED54C9">
      <w:pPr>
        <w:widowControl/>
        <w:numPr>
          <w:ilvl w:val="0"/>
          <w:numId w:val="53"/>
        </w:numPr>
        <w:tabs>
          <w:tab w:val="left" w:pos="619"/>
        </w:tabs>
        <w:spacing w:line="360" w:lineRule="auto"/>
        <w:ind w:left="1080" w:hanging="360"/>
        <w:rPr>
          <w:rFonts w:ascii="Times New Roman" w:hAnsi="Times New Roman" w:cs="Times New Roman"/>
          <w:shd w:val="clear" w:color="auto" w:fill="FFFFFF"/>
        </w:rPr>
      </w:pPr>
      <w:r>
        <w:rPr>
          <w:rFonts w:ascii="Times New Roman" w:hAnsi="Times New Roman" w:cs="Times New Roman"/>
          <w:shd w:val="clear" w:color="auto" w:fill="FFFFFF"/>
        </w:rPr>
        <w:t>одинаковой длины («Расческа»);</w:t>
      </w:r>
    </w:p>
    <w:p w:rsidR="00982501" w:rsidRDefault="00982501" w:rsidP="00ED54C9">
      <w:pPr>
        <w:widowControl/>
        <w:numPr>
          <w:ilvl w:val="0"/>
          <w:numId w:val="53"/>
        </w:numPr>
        <w:tabs>
          <w:tab w:val="left" w:pos="619"/>
        </w:tabs>
        <w:spacing w:line="360" w:lineRule="auto"/>
        <w:ind w:left="1080" w:hanging="360"/>
        <w:rPr>
          <w:rFonts w:ascii="Times New Roman" w:hAnsi="Times New Roman" w:cs="Times New Roman"/>
          <w:shd w:val="clear" w:color="auto" w:fill="FFFFFF"/>
        </w:rPr>
      </w:pPr>
      <w:r>
        <w:rPr>
          <w:rFonts w:ascii="Times New Roman" w:hAnsi="Times New Roman" w:cs="Times New Roman"/>
          <w:shd w:val="clear" w:color="auto" w:fill="FFFFFF"/>
        </w:rPr>
        <w:t>длиннее или короче образца.</w:t>
      </w:r>
    </w:p>
    <w:p w:rsidR="00982501" w:rsidRDefault="00982501" w:rsidP="00741CAA">
      <w:pPr>
        <w:spacing w:line="360" w:lineRule="auto"/>
        <w:rPr>
          <w:rFonts w:ascii="Arial" w:hAnsi="Arial" w:cs="Arial"/>
          <w:sz w:val="2"/>
        </w:rPr>
      </w:pPr>
    </w:p>
    <w:p w:rsidR="00982501" w:rsidRDefault="00982501" w:rsidP="00741CAA">
      <w:pPr>
        <w:widowControl/>
        <w:tabs>
          <w:tab w:val="left" w:pos="605"/>
        </w:tabs>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Рисование вертикальных и горизонтальных линий по двум точкам. («Лестница», «Забор»).</w:t>
      </w:r>
    </w:p>
    <w:p w:rsidR="00982501" w:rsidRDefault="00982501" w:rsidP="00741CAA">
      <w:pPr>
        <w:widowControl/>
        <w:tabs>
          <w:tab w:val="left" w:pos="605"/>
        </w:tabs>
        <w:spacing w:line="360" w:lineRule="auto"/>
        <w:ind w:right="10"/>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Произвольное рисование наклонных линий в разных направлениях («Ветки дерева»).</w:t>
      </w:r>
    </w:p>
    <w:p w:rsidR="00982501" w:rsidRDefault="00982501" w:rsidP="00741CAA">
      <w:pPr>
        <w:widowControl/>
        <w:tabs>
          <w:tab w:val="left" w:pos="605"/>
        </w:tabs>
        <w:spacing w:line="360" w:lineRule="auto"/>
        <w:ind w:right="14"/>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Рисование прямых наклонных линий в разных направлениях из одной начальной точки («Астра», «Солнышко»).</w:t>
      </w:r>
    </w:p>
    <w:p w:rsidR="00982501" w:rsidRDefault="00982501" w:rsidP="00741CAA">
      <w:pPr>
        <w:widowControl/>
        <w:tabs>
          <w:tab w:val="left" w:pos="605"/>
        </w:tabs>
        <w:spacing w:line="360" w:lineRule="auto"/>
        <w:ind w:right="10"/>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 xml:space="preserve">    Рисование прямых наклонных линий в заданном направлении по начальной точке («Ветки дерева при порыве ветра», «Ежик»).</w:t>
      </w:r>
    </w:p>
    <w:p w:rsidR="00982501" w:rsidRDefault="00982501" w:rsidP="00741CAA">
      <w:pPr>
        <w:widowControl/>
        <w:tabs>
          <w:tab w:val="left" w:pos="605"/>
        </w:tabs>
        <w:spacing w:line="360" w:lineRule="auto"/>
        <w:ind w:right="19"/>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Рисование прямых наклонных линий по двум точкам («Елочка»)</w:t>
      </w:r>
    </w:p>
    <w:p w:rsidR="00982501" w:rsidRDefault="00982501" w:rsidP="00741CAA">
      <w:pPr>
        <w:widowControl/>
        <w:tabs>
          <w:tab w:val="left" w:pos="605"/>
        </w:tabs>
        <w:spacing w:line="360" w:lineRule="auto"/>
        <w:rPr>
          <w:rFonts w:ascii="Times New Roman" w:hAnsi="Times New Roman" w:cs="Times New Roman"/>
          <w:shd w:val="clear" w:color="auto" w:fill="FFFFFF"/>
        </w:rPr>
      </w:pPr>
      <w:r>
        <w:rPr>
          <w:rFonts w:ascii="Times New Roman" w:hAnsi="Times New Roman" w:cs="Times New Roman"/>
          <w:shd w:val="clear" w:color="auto" w:fill="FFFFFF"/>
        </w:rPr>
        <w:t xml:space="preserve">    Дорисовывание предметов знакомыми линиями.</w:t>
      </w:r>
    </w:p>
    <w:p w:rsidR="00982501" w:rsidRDefault="00982501" w:rsidP="00741CAA">
      <w:pPr>
        <w:widowControl/>
        <w:tabs>
          <w:tab w:val="left" w:pos="284"/>
          <w:tab w:val="left" w:pos="605"/>
        </w:tabs>
        <w:spacing w:line="360" w:lineRule="auto"/>
        <w:ind w:right="24"/>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Рисование предмета из прямых линий по совместному замыслу с педагогом; по собственному замыслу, с индивидуальной помощью педагога.</w:t>
      </w:r>
    </w:p>
    <w:p w:rsidR="00982501" w:rsidRDefault="00982501" w:rsidP="00741CAA">
      <w:pPr>
        <w:spacing w:line="360" w:lineRule="auto"/>
        <w:rPr>
          <w:rFonts w:ascii="Arial" w:hAnsi="Arial" w:cs="Arial"/>
          <w:sz w:val="2"/>
        </w:rPr>
      </w:pPr>
    </w:p>
    <w:p w:rsidR="00982501" w:rsidRDefault="00982501" w:rsidP="00741CAA">
      <w:pPr>
        <w:widowControl/>
        <w:tabs>
          <w:tab w:val="left" w:pos="288"/>
        </w:tabs>
        <w:spacing w:line="360" w:lineRule="auto"/>
        <w:ind w:right="24"/>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Вычерчивание на нелинованной бумаге фигур и композиций по трафарету, шаблону, контуру, опорным точкам, с изменением задания: по образцу, по инструкции, по памяти.</w:t>
      </w:r>
    </w:p>
    <w:p w:rsidR="00982501" w:rsidRPr="000F384A" w:rsidRDefault="00982501" w:rsidP="00741CAA">
      <w:pPr>
        <w:widowControl/>
        <w:tabs>
          <w:tab w:val="left" w:pos="614"/>
        </w:tabs>
        <w:spacing w:line="360" w:lineRule="auto"/>
        <w:jc w:val="both"/>
        <w:rPr>
          <w:rFonts w:ascii="Times New Roman" w:hAnsi="Times New Roman" w:cs="Times New Roman"/>
          <w:i/>
          <w:shd w:val="clear" w:color="auto" w:fill="FFFFFF"/>
        </w:rPr>
      </w:pPr>
      <w:r>
        <w:rPr>
          <w:rFonts w:ascii="Times New Roman" w:hAnsi="Times New Roman" w:cs="Times New Roman"/>
          <w:shd w:val="clear" w:color="auto" w:fill="FFFFFF"/>
        </w:rPr>
        <w:t xml:space="preserve">      </w:t>
      </w:r>
      <w:r w:rsidRPr="000F384A">
        <w:rPr>
          <w:rFonts w:ascii="Times New Roman" w:hAnsi="Times New Roman" w:cs="Times New Roman"/>
          <w:i/>
          <w:shd w:val="clear" w:color="auto" w:fill="FFFFFF"/>
        </w:rPr>
        <w:t>Формирование зрительных эталонов букв:</w:t>
      </w:r>
    </w:p>
    <w:p w:rsidR="00982501" w:rsidRDefault="00982501" w:rsidP="00ED54C9">
      <w:pPr>
        <w:widowControl/>
        <w:numPr>
          <w:ilvl w:val="0"/>
          <w:numId w:val="54"/>
        </w:numPr>
        <w:tabs>
          <w:tab w:val="left" w:pos="614"/>
        </w:tabs>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нахождение заданной буквы среди других букв или знаков; </w:t>
      </w:r>
    </w:p>
    <w:p w:rsidR="00982501" w:rsidRDefault="00982501" w:rsidP="00ED54C9">
      <w:pPr>
        <w:widowControl/>
        <w:numPr>
          <w:ilvl w:val="0"/>
          <w:numId w:val="54"/>
        </w:numPr>
        <w:tabs>
          <w:tab w:val="left" w:pos="614"/>
        </w:tabs>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нахождение буквы в зашумленном изображении с опорой на образец; </w:t>
      </w:r>
    </w:p>
    <w:p w:rsidR="00982501" w:rsidRDefault="00982501" w:rsidP="00ED54C9">
      <w:pPr>
        <w:widowControl/>
        <w:numPr>
          <w:ilvl w:val="0"/>
          <w:numId w:val="54"/>
        </w:numPr>
        <w:tabs>
          <w:tab w:val="left" w:pos="614"/>
        </w:tabs>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узнавание букв, наложенных друг на друга; выделение из ряда правильно написанной буквы с опорой на образец; </w:t>
      </w:r>
    </w:p>
    <w:p w:rsidR="00982501" w:rsidRDefault="00982501" w:rsidP="00ED54C9">
      <w:pPr>
        <w:widowControl/>
        <w:numPr>
          <w:ilvl w:val="0"/>
          <w:numId w:val="54"/>
        </w:numPr>
        <w:tabs>
          <w:tab w:val="left" w:pos="614"/>
        </w:tabs>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складывание букв из палочек, полосок, проволоки и т.д. по образцу; </w:t>
      </w:r>
    </w:p>
    <w:p w:rsidR="00982501" w:rsidRDefault="00982501" w:rsidP="00ED54C9">
      <w:pPr>
        <w:widowControl/>
        <w:numPr>
          <w:ilvl w:val="0"/>
          <w:numId w:val="54"/>
        </w:numPr>
        <w:tabs>
          <w:tab w:val="left" w:pos="614"/>
        </w:tabs>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конструирование возможных букв из предложенных элементов; </w:t>
      </w:r>
    </w:p>
    <w:p w:rsidR="00982501" w:rsidRDefault="00982501" w:rsidP="00ED54C9">
      <w:pPr>
        <w:widowControl/>
        <w:numPr>
          <w:ilvl w:val="0"/>
          <w:numId w:val="54"/>
        </w:numPr>
        <w:tabs>
          <w:tab w:val="left" w:pos="614"/>
        </w:tabs>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дополнение недостающего элемента буквы; </w:t>
      </w:r>
    </w:p>
    <w:p w:rsidR="00982501" w:rsidRDefault="00982501" w:rsidP="00ED54C9">
      <w:pPr>
        <w:widowControl/>
        <w:numPr>
          <w:ilvl w:val="0"/>
          <w:numId w:val="54"/>
        </w:numPr>
        <w:tabs>
          <w:tab w:val="left" w:pos="614"/>
        </w:tabs>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называние и сравнение графических сходных букв.</w:t>
      </w:r>
    </w:p>
    <w:p w:rsidR="00982501" w:rsidRDefault="00982501" w:rsidP="00741CAA">
      <w:pPr>
        <w:pStyle w:val="af2"/>
        <w:spacing w:line="360" w:lineRule="auto"/>
        <w:jc w:val="both"/>
        <w:rPr>
          <w:rFonts w:ascii="Times New Roman" w:hAnsi="Times New Roman"/>
          <w:sz w:val="24"/>
        </w:rPr>
      </w:pPr>
      <w:r>
        <w:rPr>
          <w:rFonts w:ascii="Times New Roman" w:hAnsi="Times New Roman"/>
          <w:sz w:val="24"/>
        </w:rPr>
        <w:t xml:space="preserve">    Усвоение рукописного или печатного начертания изучаемых строчных и прописных букв Аа,</w:t>
      </w:r>
      <w:r w:rsidR="00004AEE">
        <w:rPr>
          <w:rFonts w:ascii="Times New Roman" w:hAnsi="Times New Roman"/>
          <w:sz w:val="24"/>
        </w:rPr>
        <w:t xml:space="preserve"> </w:t>
      </w:r>
      <w:r>
        <w:rPr>
          <w:rFonts w:ascii="Times New Roman" w:hAnsi="Times New Roman"/>
          <w:sz w:val="24"/>
        </w:rPr>
        <w:t xml:space="preserve">Уу, Оо, Мм, Сс, Хх. </w:t>
      </w:r>
    </w:p>
    <w:p w:rsidR="00982501" w:rsidRDefault="00982501" w:rsidP="00741CAA">
      <w:pPr>
        <w:pStyle w:val="af2"/>
        <w:spacing w:line="360" w:lineRule="auto"/>
        <w:ind w:left="357"/>
        <w:rPr>
          <w:rFonts w:ascii="Times New Roman" w:hAnsi="Times New Roman"/>
          <w:sz w:val="24"/>
        </w:rPr>
      </w:pPr>
      <w:r>
        <w:rPr>
          <w:rFonts w:ascii="Times New Roman" w:hAnsi="Times New Roman"/>
          <w:sz w:val="24"/>
        </w:rPr>
        <w:t xml:space="preserve"> Письмо по обводке и по образцу.</w:t>
      </w:r>
    </w:p>
    <w:p w:rsidR="00982501" w:rsidRDefault="00982501" w:rsidP="00741CAA">
      <w:pPr>
        <w:pStyle w:val="af2"/>
        <w:spacing w:line="360" w:lineRule="auto"/>
        <w:ind w:left="357"/>
        <w:rPr>
          <w:rFonts w:ascii="Times New Roman" w:hAnsi="Times New Roman"/>
          <w:sz w:val="24"/>
        </w:rPr>
      </w:pPr>
      <w:r>
        <w:rPr>
          <w:rFonts w:ascii="Times New Roman" w:hAnsi="Times New Roman"/>
          <w:sz w:val="24"/>
        </w:rPr>
        <w:t xml:space="preserve"> Письмо под диктовку изученных букв, по возможности, отдельных слогов и слов.</w:t>
      </w:r>
    </w:p>
    <w:p w:rsidR="00004AEE" w:rsidRPr="00222C3E" w:rsidRDefault="00004AEE" w:rsidP="00004AEE">
      <w:pPr>
        <w:spacing w:line="360" w:lineRule="auto"/>
        <w:jc w:val="center"/>
        <w:rPr>
          <w:rFonts w:ascii="Times New Roman" w:hAnsi="Times New Roman" w:cs="Times New Roman"/>
          <w:b/>
        </w:rPr>
      </w:pPr>
      <w:r w:rsidRPr="00222C3E">
        <w:rPr>
          <w:rFonts w:ascii="Times New Roman" w:hAnsi="Times New Roman" w:cs="Times New Roman"/>
          <w:b/>
        </w:rPr>
        <w:t>Чтение и письмо</w:t>
      </w:r>
      <w:r>
        <w:rPr>
          <w:rFonts w:ascii="Times New Roman" w:hAnsi="Times New Roman" w:cs="Times New Roman"/>
          <w:b/>
        </w:rPr>
        <w:t xml:space="preserve"> (2 класс)</w:t>
      </w:r>
    </w:p>
    <w:p w:rsidR="00004AEE" w:rsidRDefault="00004AEE" w:rsidP="00004AEE">
      <w:pPr>
        <w:spacing w:line="360" w:lineRule="auto"/>
        <w:jc w:val="center"/>
        <w:rPr>
          <w:rFonts w:ascii="Times New Roman" w:hAnsi="Times New Roman" w:cs="Times New Roman"/>
          <w:b/>
          <w:i/>
        </w:rPr>
      </w:pPr>
      <w:r w:rsidRPr="00222C3E">
        <w:rPr>
          <w:rFonts w:ascii="Times New Roman" w:hAnsi="Times New Roman" w:cs="Times New Roman"/>
          <w:b/>
        </w:rPr>
        <w:t xml:space="preserve"> </w:t>
      </w:r>
      <w:r w:rsidRPr="00222C3E">
        <w:rPr>
          <w:rFonts w:ascii="Times New Roman" w:hAnsi="Times New Roman" w:cs="Times New Roman"/>
          <w:b/>
          <w:i/>
        </w:rPr>
        <w:t>Глобальное чтение.</w:t>
      </w:r>
    </w:p>
    <w:p w:rsidR="00004AEE" w:rsidRPr="004825F7" w:rsidRDefault="00004AEE" w:rsidP="00004AEE">
      <w:pPr>
        <w:spacing w:line="360" w:lineRule="auto"/>
        <w:rPr>
          <w:rFonts w:ascii="Times New Roman" w:hAnsi="Times New Roman" w:cs="Times New Roman"/>
        </w:rPr>
      </w:pPr>
      <w:r>
        <w:rPr>
          <w:rFonts w:ascii="Times New Roman" w:hAnsi="Times New Roman" w:cs="Times New Roman"/>
        </w:rPr>
        <w:t xml:space="preserve">    </w:t>
      </w:r>
      <w:r w:rsidRPr="004825F7">
        <w:rPr>
          <w:rFonts w:ascii="Times New Roman" w:hAnsi="Times New Roman" w:cs="Times New Roman"/>
        </w:rPr>
        <w:t xml:space="preserve">Повторение материала </w:t>
      </w:r>
      <w:r w:rsidRPr="004825F7">
        <w:rPr>
          <w:rFonts w:ascii="Times New Roman" w:hAnsi="Times New Roman" w:cs="Times New Roman"/>
          <w:lang w:val="en-US"/>
        </w:rPr>
        <w:t>I</w:t>
      </w:r>
      <w:r w:rsidRPr="004825F7">
        <w:rPr>
          <w:rFonts w:ascii="Times New Roman" w:hAnsi="Times New Roman" w:cs="Times New Roman"/>
        </w:rPr>
        <w:t xml:space="preserve"> класса.</w:t>
      </w:r>
    </w:p>
    <w:p w:rsidR="00004AEE" w:rsidRDefault="00004AEE" w:rsidP="00004AEE">
      <w:pPr>
        <w:spacing w:line="360" w:lineRule="auto"/>
        <w:rPr>
          <w:rFonts w:ascii="Times New Roman" w:hAnsi="Times New Roman" w:cs="Times New Roman"/>
        </w:rPr>
      </w:pPr>
      <w:r>
        <w:rPr>
          <w:rFonts w:ascii="Times New Roman" w:hAnsi="Times New Roman" w:cs="Times New Roman"/>
        </w:rPr>
        <w:t xml:space="preserve">    </w:t>
      </w:r>
      <w:r w:rsidRPr="004825F7">
        <w:rPr>
          <w:rFonts w:ascii="Times New Roman" w:hAnsi="Times New Roman" w:cs="Times New Roman"/>
        </w:rPr>
        <w:t xml:space="preserve">Продолжение работы по программе </w:t>
      </w:r>
      <w:r w:rsidRPr="004825F7">
        <w:rPr>
          <w:rFonts w:ascii="Times New Roman" w:hAnsi="Times New Roman" w:cs="Times New Roman"/>
          <w:lang w:val="en-US"/>
        </w:rPr>
        <w:t>I</w:t>
      </w:r>
      <w:r w:rsidRPr="004825F7">
        <w:rPr>
          <w:rFonts w:ascii="Times New Roman" w:hAnsi="Times New Roman" w:cs="Times New Roman"/>
        </w:rPr>
        <w:t xml:space="preserve"> класса.</w:t>
      </w:r>
    </w:p>
    <w:p w:rsidR="00004AEE" w:rsidRDefault="00004AEE" w:rsidP="00004AEE">
      <w:pPr>
        <w:spacing w:line="360" w:lineRule="auto"/>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004AEE" w:rsidRDefault="00004AEE" w:rsidP="00004AEE">
      <w:pPr>
        <w:spacing w:line="360" w:lineRule="auto"/>
        <w:ind w:firstLine="360"/>
        <w:rPr>
          <w:rFonts w:ascii="Times New Roman" w:hAnsi="Times New Roman" w:cs="Times New Roman"/>
        </w:rPr>
      </w:pPr>
      <w:r>
        <w:rPr>
          <w:rFonts w:ascii="Times New Roman" w:hAnsi="Times New Roman" w:cs="Times New Roman"/>
          <w:shd w:val="clear" w:color="auto" w:fill="FFFFFF"/>
        </w:rPr>
        <w:t>Запоминание целостных образов слов, состоящих из изученных букв (дом, стол, стул и др.), соотнесение слов с предметами, которые они называют. Составление индивидуальных альбомов изученных слов, использование их для решения задач учебного и практического характера.</w:t>
      </w:r>
    </w:p>
    <w:p w:rsidR="00004AEE" w:rsidRPr="007433AE" w:rsidRDefault="00004AEE" w:rsidP="00004AEE">
      <w:pPr>
        <w:spacing w:line="360" w:lineRule="auto"/>
        <w:ind w:firstLine="360"/>
        <w:rPr>
          <w:rFonts w:ascii="Times New Roman" w:hAnsi="Times New Roman" w:cs="Times New Roman"/>
        </w:rPr>
      </w:pPr>
      <w:r>
        <w:rPr>
          <w:rFonts w:ascii="Times New Roman" w:hAnsi="Times New Roman" w:cs="Times New Roman"/>
          <w:shd w:val="clear" w:color="auto" w:fill="FFFFFF"/>
        </w:rPr>
        <w:t>«Печатание» изученных букв и слов: по образцу, под диктовку, дописывание недостающих элементов.</w:t>
      </w:r>
    </w:p>
    <w:p w:rsidR="00004AEE" w:rsidRPr="00AF2F4E" w:rsidRDefault="00004AEE" w:rsidP="00004AEE">
      <w:pPr>
        <w:spacing w:line="360" w:lineRule="auto"/>
        <w:jc w:val="center"/>
        <w:rPr>
          <w:rFonts w:ascii="Times New Roman" w:hAnsi="Times New Roman" w:cs="Times New Roman"/>
          <w:b/>
          <w:i/>
        </w:rPr>
      </w:pPr>
      <w:r w:rsidRPr="00AF2F4E">
        <w:rPr>
          <w:rFonts w:ascii="Times New Roman" w:hAnsi="Times New Roman" w:cs="Times New Roman"/>
          <w:b/>
          <w:i/>
        </w:rPr>
        <w:t>Предпосылки к осмысленному чтению и письму.</w:t>
      </w:r>
    </w:p>
    <w:p w:rsidR="00004AEE" w:rsidRDefault="00004AEE" w:rsidP="00004AEE">
      <w:pPr>
        <w:spacing w:line="360" w:lineRule="auto"/>
        <w:ind w:firstLine="360"/>
        <w:rPr>
          <w:rFonts w:ascii="Times New Roman" w:hAnsi="Times New Roman" w:cs="Times New Roman"/>
        </w:rPr>
      </w:pPr>
      <w:r w:rsidRPr="007433AE">
        <w:rPr>
          <w:rFonts w:ascii="Times New Roman" w:hAnsi="Times New Roman" w:cs="Times New Roman"/>
        </w:rPr>
        <w:t>Узнавание (различение) образов графем (букв). Графические действия с использованием элементов графем: обводка, штриховка, печатание букв (слов).</w:t>
      </w:r>
    </w:p>
    <w:p w:rsidR="00004AEE" w:rsidRDefault="00004AEE" w:rsidP="00004AEE">
      <w:pPr>
        <w:spacing w:line="360" w:lineRule="auto"/>
        <w:ind w:firstLine="360"/>
        <w:rPr>
          <w:rFonts w:ascii="Times New Roman" w:hAnsi="Times New Roman" w:cs="Times New Roman"/>
          <w:shd w:val="clear" w:color="auto" w:fill="FFFFFF"/>
        </w:rPr>
      </w:pPr>
      <w:r>
        <w:rPr>
          <w:rFonts w:ascii="Times New Roman" w:hAnsi="Times New Roman" w:cs="Times New Roman"/>
          <w:shd w:val="clear" w:color="auto" w:fill="FFFFFF"/>
        </w:rPr>
        <w:t xml:space="preserve">Игры и упражнения со звуками окружающей действительности: различение неречевых звуков, </w:t>
      </w:r>
      <w:r>
        <w:rPr>
          <w:rFonts w:ascii="Times New Roman" w:hAnsi="Times New Roman" w:cs="Times New Roman"/>
          <w:shd w:val="clear" w:color="auto" w:fill="FFFFFF"/>
        </w:rPr>
        <w:lastRenderedPageBreak/>
        <w:t>имитация, соотнесение звука с его источником, характеристика звука по силе звучания (громкий, тихий).</w:t>
      </w:r>
    </w:p>
    <w:p w:rsidR="00004AEE" w:rsidRDefault="00004AEE" w:rsidP="00004AEE">
      <w:pPr>
        <w:widowControl/>
        <w:tabs>
          <w:tab w:val="left" w:pos="293"/>
        </w:tabs>
        <w:spacing w:before="38" w:line="360" w:lineRule="auto"/>
        <w:ind w:right="14"/>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Практическое знакомство со словом, как единицей речи: выделение слова в ряду других слов (хлопки, сигнальные карточки и др.); называние слов по заданию учителя (с опорой на предметные и сюжетные картинки, личный опыт детей).</w:t>
      </w:r>
    </w:p>
    <w:p w:rsidR="00004AEE" w:rsidRDefault="00004AEE" w:rsidP="00004AEE">
      <w:pPr>
        <w:widowControl/>
        <w:tabs>
          <w:tab w:val="left" w:pos="293"/>
        </w:tabs>
        <w:spacing w:line="360" w:lineRule="auto"/>
        <w:ind w:right="19"/>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Упражнения в послоговом проговаривании слов в сопровождении ритмическими движениями (хлопки, шаги, взмахи руки и т.д.). Понятие «часть слова - слог».</w:t>
      </w:r>
    </w:p>
    <w:p w:rsidR="00004AEE" w:rsidRDefault="00004AEE" w:rsidP="00004AEE">
      <w:pPr>
        <w:widowControl/>
        <w:tabs>
          <w:tab w:val="left" w:pos="293"/>
        </w:tabs>
        <w:spacing w:line="360" w:lineRule="auto"/>
        <w:ind w:right="10"/>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Практическое знакомство с предложением: повторение предложений за педагогом с правильным интонированием.</w:t>
      </w:r>
    </w:p>
    <w:p w:rsidR="00004AEE" w:rsidRDefault="00004AEE" w:rsidP="00004AEE">
      <w:pPr>
        <w:widowControl/>
        <w:tabs>
          <w:tab w:val="left" w:pos="293"/>
        </w:tabs>
        <w:spacing w:line="360" w:lineRule="auto"/>
        <w:ind w:right="10"/>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Составление предложений по наблюдаемому действию, по ситуационной картинке, по предметной картинке, с опорой на личный опыт.</w:t>
      </w:r>
    </w:p>
    <w:p w:rsidR="00004AEE" w:rsidRPr="00D86DB3" w:rsidRDefault="00004AEE" w:rsidP="00004AEE">
      <w:pPr>
        <w:widowControl/>
        <w:tabs>
          <w:tab w:val="left" w:pos="293"/>
        </w:tabs>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Деление коротких предложений (2-3 слова) на слова («О ком это предложение? Что делает ...?)</w:t>
      </w:r>
    </w:p>
    <w:p w:rsidR="00004AEE" w:rsidRPr="00AF2F4E" w:rsidRDefault="00004AEE" w:rsidP="00004AEE">
      <w:pPr>
        <w:spacing w:line="360" w:lineRule="auto"/>
        <w:ind w:left="360" w:hanging="360"/>
        <w:jc w:val="center"/>
        <w:rPr>
          <w:rFonts w:ascii="Times New Roman" w:hAnsi="Times New Roman" w:cs="Times New Roman"/>
          <w:b/>
          <w:i/>
        </w:rPr>
      </w:pPr>
      <w:r w:rsidRPr="00AF2F4E">
        <w:rPr>
          <w:rFonts w:ascii="Times New Roman" w:hAnsi="Times New Roman" w:cs="Times New Roman"/>
          <w:b/>
          <w:i/>
        </w:rPr>
        <w:t>Начальные навыки чтения.</w:t>
      </w:r>
    </w:p>
    <w:p w:rsidR="00004AEE" w:rsidRPr="00506208" w:rsidRDefault="00004AEE" w:rsidP="00004AEE">
      <w:pPr>
        <w:spacing w:line="360" w:lineRule="auto"/>
        <w:rPr>
          <w:rFonts w:ascii="Times New Roman" w:hAnsi="Times New Roman" w:cs="Times New Roman"/>
        </w:rPr>
      </w:pPr>
      <w:r>
        <w:rPr>
          <w:rFonts w:ascii="Times New Roman" w:hAnsi="Times New Roman" w:cs="Times New Roman"/>
        </w:rPr>
        <w:t xml:space="preserve">     </w:t>
      </w:r>
      <w:r w:rsidRPr="00D911FD">
        <w:rPr>
          <w:rFonts w:ascii="Times New Roman" w:hAnsi="Times New Roman" w:cs="Times New Roman"/>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w:t>
      </w:r>
      <w:r>
        <w:rPr>
          <w:rFonts w:ascii="Times New Roman" w:hAnsi="Times New Roman" w:cs="Times New Roman"/>
        </w:rPr>
        <w:t xml:space="preserve"> Печатание </w:t>
      </w:r>
      <w:r w:rsidRPr="00D911FD">
        <w:rPr>
          <w:rFonts w:ascii="Times New Roman" w:hAnsi="Times New Roman" w:cs="Times New Roman"/>
        </w:rPr>
        <w:t>буквы (слога, слова, предложения).</w:t>
      </w:r>
    </w:p>
    <w:p w:rsidR="00004AEE" w:rsidRDefault="00004AEE" w:rsidP="00004AEE">
      <w:pPr>
        <w:pStyle w:val="af2"/>
        <w:spacing w:line="360" w:lineRule="auto"/>
        <w:rPr>
          <w:rFonts w:ascii="Times New Roman" w:hAnsi="Times New Roman"/>
          <w:sz w:val="24"/>
        </w:rPr>
      </w:pPr>
      <w:r>
        <w:rPr>
          <w:rFonts w:ascii="Times New Roman" w:hAnsi="Times New Roman"/>
          <w:sz w:val="24"/>
        </w:rPr>
        <w:t xml:space="preserve">     Повторение звуков и букв: </w:t>
      </w:r>
      <w:r w:rsidRPr="00394933">
        <w:rPr>
          <w:rFonts w:ascii="Times New Roman" w:hAnsi="Times New Roman"/>
          <w:b/>
          <w:sz w:val="24"/>
        </w:rPr>
        <w:t>а, у, о, м, с, х, ш, л.</w:t>
      </w:r>
    </w:p>
    <w:p w:rsidR="00004AEE" w:rsidRDefault="00004AEE" w:rsidP="00004AEE">
      <w:pPr>
        <w:pStyle w:val="af2"/>
        <w:spacing w:line="360" w:lineRule="auto"/>
        <w:rPr>
          <w:rFonts w:ascii="Times New Roman" w:hAnsi="Times New Roman"/>
          <w:sz w:val="24"/>
        </w:rPr>
      </w:pPr>
      <w:r>
        <w:rPr>
          <w:rFonts w:ascii="Times New Roman" w:hAnsi="Times New Roman"/>
          <w:sz w:val="24"/>
        </w:rPr>
        <w:t xml:space="preserve">     Последовательное изучение новых </w:t>
      </w:r>
      <w:r w:rsidRPr="00394933">
        <w:rPr>
          <w:rFonts w:ascii="Times New Roman" w:hAnsi="Times New Roman"/>
          <w:sz w:val="24"/>
        </w:rPr>
        <w:t>звуков и букв</w:t>
      </w:r>
      <w:r w:rsidRPr="00394933">
        <w:rPr>
          <w:rFonts w:ascii="Times New Roman" w:hAnsi="Times New Roman"/>
          <w:b/>
          <w:sz w:val="24"/>
        </w:rPr>
        <w:t xml:space="preserve"> н, ы, в, и, п, т, к, з, р, й, ж, б</w:t>
      </w:r>
      <w:r>
        <w:rPr>
          <w:rFonts w:ascii="Times New Roman" w:hAnsi="Times New Roman"/>
          <w:b/>
          <w:sz w:val="24"/>
        </w:rPr>
        <w:t xml:space="preserve">; </w:t>
      </w:r>
      <w:r>
        <w:rPr>
          <w:rFonts w:ascii="Times New Roman" w:hAnsi="Times New Roman"/>
          <w:sz w:val="24"/>
        </w:rPr>
        <w:t>усвоение основных слоговых структур.</w:t>
      </w:r>
    </w:p>
    <w:p w:rsidR="00004AEE" w:rsidRDefault="00004AEE" w:rsidP="00004AEE">
      <w:pPr>
        <w:pStyle w:val="af2"/>
        <w:spacing w:line="360" w:lineRule="auto"/>
        <w:rPr>
          <w:rFonts w:ascii="Times New Roman" w:hAnsi="Times New Roman"/>
          <w:sz w:val="24"/>
        </w:rPr>
      </w:pPr>
      <w:r>
        <w:rPr>
          <w:rFonts w:ascii="Times New Roman" w:hAnsi="Times New Roman"/>
          <w:sz w:val="24"/>
        </w:rPr>
        <w:t xml:space="preserve">     Правильное и отчётливое произнесение их в изолированной позиции, а также различие их в начале или конце слова (в зависимости от того, в каком положении этот звук легче выделяется).</w:t>
      </w:r>
    </w:p>
    <w:p w:rsidR="00004AEE" w:rsidRDefault="00004AEE" w:rsidP="00004AEE">
      <w:pPr>
        <w:pStyle w:val="af2"/>
        <w:spacing w:line="360" w:lineRule="auto"/>
        <w:rPr>
          <w:rFonts w:ascii="Times New Roman" w:hAnsi="Times New Roman"/>
          <w:sz w:val="24"/>
        </w:rPr>
      </w:pPr>
      <w:r>
        <w:rPr>
          <w:rFonts w:ascii="Times New Roman" w:hAnsi="Times New Roman"/>
          <w:sz w:val="24"/>
        </w:rPr>
        <w:t xml:space="preserve">     Образование слов из усвоенных звуков и бук, чтение этих слов с протяжным произношением.</w:t>
      </w:r>
    </w:p>
    <w:p w:rsidR="00004AEE" w:rsidRDefault="00004AEE" w:rsidP="00004AEE">
      <w:pPr>
        <w:pStyle w:val="af2"/>
        <w:spacing w:line="360" w:lineRule="auto"/>
        <w:rPr>
          <w:rFonts w:ascii="Times New Roman" w:hAnsi="Times New Roman"/>
          <w:sz w:val="24"/>
        </w:rPr>
      </w:pPr>
      <w:r>
        <w:rPr>
          <w:rFonts w:ascii="Times New Roman" w:hAnsi="Times New Roman"/>
          <w:sz w:val="24"/>
        </w:rPr>
        <w:t xml:space="preserve">     Образование и чтение прямых и обратных слогов, сравнение их. </w:t>
      </w:r>
    </w:p>
    <w:p w:rsidR="00004AEE" w:rsidRDefault="00004AEE" w:rsidP="00004AEE">
      <w:pPr>
        <w:pStyle w:val="af2"/>
        <w:spacing w:line="360" w:lineRule="auto"/>
        <w:rPr>
          <w:rFonts w:ascii="Times New Roman" w:hAnsi="Times New Roman"/>
          <w:sz w:val="24"/>
        </w:rPr>
      </w:pPr>
      <w:r>
        <w:rPr>
          <w:rFonts w:ascii="Times New Roman" w:hAnsi="Times New Roman"/>
          <w:sz w:val="24"/>
        </w:rPr>
        <w:t xml:space="preserve">     Составление слов с этими слогами из букв разрезной азбуки, чтение их.</w:t>
      </w:r>
    </w:p>
    <w:p w:rsidR="00004AEE" w:rsidRPr="00394933" w:rsidRDefault="00004AEE" w:rsidP="00004AEE">
      <w:pPr>
        <w:spacing w:line="360" w:lineRule="auto"/>
        <w:rPr>
          <w:rFonts w:ascii="Times New Roman" w:hAnsi="Times New Roman" w:cs="Times New Roman"/>
        </w:rPr>
      </w:pPr>
      <w:r>
        <w:t xml:space="preserve">  </w:t>
      </w:r>
      <w:r w:rsidRPr="00394933">
        <w:rPr>
          <w:rFonts w:ascii="Times New Roman" w:hAnsi="Times New Roman" w:cs="Times New Roman"/>
        </w:rPr>
        <w:t>Образование и чтение трёхбуквенных слов, состоящих из одного закрытого слога (кот, сом), двусложных и трёхсложных слов.</w:t>
      </w:r>
    </w:p>
    <w:p w:rsidR="00004AEE" w:rsidRPr="00394933" w:rsidRDefault="00004AEE" w:rsidP="00004AEE">
      <w:pPr>
        <w:spacing w:line="360" w:lineRule="auto"/>
        <w:rPr>
          <w:rFonts w:ascii="Times New Roman" w:hAnsi="Times New Roman" w:cs="Times New Roman"/>
        </w:rPr>
      </w:pPr>
      <w:r w:rsidRPr="00394933">
        <w:rPr>
          <w:rFonts w:ascii="Times New Roman" w:hAnsi="Times New Roman" w:cs="Times New Roman"/>
        </w:rPr>
        <w:t xml:space="preserve">     Чтение предложений и текстов </w:t>
      </w:r>
      <w:r>
        <w:rPr>
          <w:rFonts w:ascii="Times New Roman" w:hAnsi="Times New Roman" w:cs="Times New Roman"/>
        </w:rPr>
        <w:t>на страницах букваря.</w:t>
      </w:r>
    </w:p>
    <w:p w:rsidR="00004AEE" w:rsidRDefault="00004AEE" w:rsidP="00004AEE">
      <w:pPr>
        <w:spacing w:line="360" w:lineRule="auto"/>
        <w:ind w:left="360" w:hanging="360"/>
        <w:jc w:val="center"/>
        <w:rPr>
          <w:rFonts w:ascii="Times New Roman" w:hAnsi="Times New Roman" w:cs="Times New Roman"/>
          <w:b/>
          <w:i/>
        </w:rPr>
      </w:pPr>
      <w:r w:rsidRPr="00AF2F4E">
        <w:rPr>
          <w:rFonts w:ascii="Times New Roman" w:hAnsi="Times New Roman" w:cs="Times New Roman"/>
          <w:b/>
          <w:i/>
        </w:rPr>
        <w:t>Начальные навыки письма.</w:t>
      </w:r>
    </w:p>
    <w:p w:rsidR="00004AEE" w:rsidRPr="004825F7" w:rsidRDefault="00004AEE" w:rsidP="00004AEE">
      <w:pPr>
        <w:spacing w:line="360" w:lineRule="auto"/>
        <w:rPr>
          <w:rFonts w:ascii="Times New Roman" w:hAnsi="Times New Roman" w:cs="Times New Roman"/>
        </w:rPr>
      </w:pPr>
      <w:r>
        <w:rPr>
          <w:rFonts w:ascii="Times New Roman" w:hAnsi="Times New Roman" w:cs="Times New Roman"/>
          <w:shd w:val="clear" w:color="auto" w:fill="FFFFFF"/>
        </w:rPr>
        <w:t xml:space="preserve">     </w:t>
      </w:r>
      <w:r w:rsidRPr="004825F7">
        <w:rPr>
          <w:rFonts w:ascii="Times New Roman" w:hAnsi="Times New Roman" w:cs="Times New Roman"/>
        </w:rPr>
        <w:t xml:space="preserve">Повторение материала </w:t>
      </w:r>
      <w:r w:rsidRPr="004825F7">
        <w:rPr>
          <w:rFonts w:ascii="Times New Roman" w:hAnsi="Times New Roman" w:cs="Times New Roman"/>
          <w:lang w:val="en-US"/>
        </w:rPr>
        <w:t>I</w:t>
      </w:r>
      <w:r w:rsidRPr="004825F7">
        <w:rPr>
          <w:rFonts w:ascii="Times New Roman" w:hAnsi="Times New Roman" w:cs="Times New Roman"/>
        </w:rPr>
        <w:t xml:space="preserve"> класса.</w:t>
      </w:r>
    </w:p>
    <w:p w:rsidR="00004AEE" w:rsidRDefault="00004AEE" w:rsidP="00004AEE">
      <w:pPr>
        <w:spacing w:line="360" w:lineRule="auto"/>
        <w:rPr>
          <w:rFonts w:ascii="Times New Roman" w:hAnsi="Times New Roman" w:cs="Times New Roman"/>
        </w:rPr>
      </w:pPr>
      <w:r>
        <w:rPr>
          <w:rFonts w:ascii="Times New Roman" w:hAnsi="Times New Roman" w:cs="Times New Roman"/>
        </w:rPr>
        <w:t xml:space="preserve">     </w:t>
      </w:r>
      <w:r w:rsidRPr="004825F7">
        <w:rPr>
          <w:rFonts w:ascii="Times New Roman" w:hAnsi="Times New Roman" w:cs="Times New Roman"/>
        </w:rPr>
        <w:t xml:space="preserve">Продолжение работы по программе </w:t>
      </w:r>
      <w:r w:rsidRPr="004825F7">
        <w:rPr>
          <w:rFonts w:ascii="Times New Roman" w:hAnsi="Times New Roman" w:cs="Times New Roman"/>
          <w:lang w:val="en-US"/>
        </w:rPr>
        <w:t>I</w:t>
      </w:r>
      <w:r w:rsidRPr="004825F7">
        <w:rPr>
          <w:rFonts w:ascii="Times New Roman" w:hAnsi="Times New Roman" w:cs="Times New Roman"/>
        </w:rPr>
        <w:t xml:space="preserve"> класса.</w:t>
      </w:r>
    </w:p>
    <w:p w:rsidR="00004AEE" w:rsidRPr="00BB7668" w:rsidRDefault="00004AEE" w:rsidP="00004AEE">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shd w:val="clear" w:color="auto" w:fill="FFFFFF"/>
        </w:rPr>
        <w:t xml:space="preserve">Правильная посадка во время письма (индивидуально, с учетом двигательного статуса).  </w:t>
      </w:r>
    </w:p>
    <w:p w:rsidR="00004AEE" w:rsidRDefault="00004AEE" w:rsidP="00004AEE">
      <w:pPr>
        <w:widowControl/>
        <w:tabs>
          <w:tab w:val="left" w:pos="293"/>
        </w:tabs>
        <w:spacing w:line="360" w:lineRule="auto"/>
        <w:ind w:right="5"/>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Игровые упражнения на активизацию движений кистей рук, пальцев («пальчиковая гимнастика»).</w:t>
      </w:r>
    </w:p>
    <w:p w:rsidR="00004AEE" w:rsidRDefault="00004AEE" w:rsidP="00004AEE">
      <w:pPr>
        <w:widowControl/>
        <w:tabs>
          <w:tab w:val="left" w:pos="293"/>
        </w:tabs>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Рисование на нелинованной бумаге линий в различном направлении в связи с выполнением различных заданий.</w:t>
      </w:r>
    </w:p>
    <w:p w:rsidR="00004AEE" w:rsidRDefault="00004AEE" w:rsidP="00004AEE">
      <w:pPr>
        <w:spacing w:line="360" w:lineRule="auto"/>
        <w:rPr>
          <w:rFonts w:ascii="Arial" w:hAnsi="Arial" w:cs="Arial"/>
          <w:sz w:val="2"/>
        </w:rPr>
      </w:pPr>
    </w:p>
    <w:p w:rsidR="00004AEE" w:rsidRDefault="00004AEE" w:rsidP="00004AEE">
      <w:pPr>
        <w:widowControl/>
        <w:tabs>
          <w:tab w:val="left" w:pos="629"/>
        </w:tabs>
        <w:spacing w:line="360" w:lineRule="auto"/>
        <w:rPr>
          <w:rFonts w:ascii="Times New Roman" w:hAnsi="Times New Roman" w:cs="Times New Roman"/>
          <w:shd w:val="clear" w:color="auto" w:fill="FFFFFF"/>
        </w:rPr>
      </w:pPr>
      <w:r>
        <w:rPr>
          <w:rFonts w:ascii="Times New Roman" w:hAnsi="Times New Roman" w:cs="Times New Roman"/>
          <w:shd w:val="clear" w:color="auto" w:fill="FFFFFF"/>
        </w:rPr>
        <w:t xml:space="preserve">    Рисование вертикальных линий разной длины.</w:t>
      </w:r>
    </w:p>
    <w:p w:rsidR="00004AEE" w:rsidRDefault="00004AEE" w:rsidP="00004AEE">
      <w:pPr>
        <w:widowControl/>
        <w:tabs>
          <w:tab w:val="left" w:pos="629"/>
        </w:tabs>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 xml:space="preserve">    Рисование вертикальных линий по заданию учителя («Нарисуй столько же линий»; «Нарисуй линии такого же цвета»; «Нарисуй линии другого цвета»; «Нарисуй линии в правой части листа»; «Нарисуй линии длиннее» и др.).</w:t>
      </w:r>
    </w:p>
    <w:p w:rsidR="00004AEE" w:rsidRDefault="00004AEE" w:rsidP="00004AEE">
      <w:pPr>
        <w:widowControl/>
        <w:tabs>
          <w:tab w:val="left" w:pos="605"/>
        </w:tabs>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Рисование комбинации из вертикальных линий («Запомни и нарисуй столько же линий»; «Нарисуй линии такого же цвета»; «Запомни и нарисуй линии в том же порядке».</w:t>
      </w:r>
    </w:p>
    <w:p w:rsidR="00004AEE" w:rsidRDefault="00004AEE" w:rsidP="00004AEE">
      <w:pPr>
        <w:widowControl/>
        <w:tabs>
          <w:tab w:val="left" w:pos="605"/>
        </w:tabs>
        <w:spacing w:line="360" w:lineRule="auto"/>
        <w:ind w:right="5"/>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Рисование вертикальных линий от начальной точки.</w:t>
      </w:r>
    </w:p>
    <w:p w:rsidR="00004AEE" w:rsidRDefault="00004AEE" w:rsidP="00004AEE">
      <w:pPr>
        <w:widowControl/>
        <w:tabs>
          <w:tab w:val="left" w:pos="605"/>
        </w:tabs>
        <w:spacing w:before="5" w:line="360" w:lineRule="auto"/>
        <w:ind w:right="10"/>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Рисование горизонтальных линий (последовательность см. выше).</w:t>
      </w:r>
    </w:p>
    <w:p w:rsidR="00004AEE" w:rsidRPr="000F384A" w:rsidRDefault="00004AEE" w:rsidP="00004AEE">
      <w:pPr>
        <w:widowControl/>
        <w:tabs>
          <w:tab w:val="left" w:pos="605"/>
        </w:tabs>
        <w:spacing w:before="5" w:line="360" w:lineRule="auto"/>
        <w:rPr>
          <w:rFonts w:ascii="Times New Roman" w:hAnsi="Times New Roman" w:cs="Times New Roman"/>
          <w:i/>
          <w:shd w:val="clear" w:color="auto" w:fill="FFFFFF"/>
        </w:rPr>
      </w:pPr>
      <w:r>
        <w:rPr>
          <w:rFonts w:ascii="Times New Roman" w:hAnsi="Times New Roman" w:cs="Times New Roman"/>
          <w:spacing w:val="-1"/>
          <w:shd w:val="clear" w:color="auto" w:fill="FFFFFF"/>
        </w:rPr>
        <w:t xml:space="preserve">   </w:t>
      </w:r>
      <w:r w:rsidRPr="000F384A">
        <w:rPr>
          <w:rFonts w:ascii="Times New Roman" w:hAnsi="Times New Roman" w:cs="Times New Roman"/>
          <w:i/>
          <w:spacing w:val="-1"/>
          <w:shd w:val="clear" w:color="auto" w:fill="FFFFFF"/>
        </w:rPr>
        <w:t>Рисование горизонтальных линий по начальной точке:</w:t>
      </w:r>
    </w:p>
    <w:p w:rsidR="00004AEE" w:rsidRDefault="00004AEE" w:rsidP="00004AEE">
      <w:pPr>
        <w:spacing w:line="360" w:lineRule="auto"/>
        <w:rPr>
          <w:rFonts w:ascii="Arial" w:hAnsi="Arial" w:cs="Arial"/>
          <w:sz w:val="2"/>
        </w:rPr>
      </w:pPr>
    </w:p>
    <w:p w:rsidR="00004AEE" w:rsidRDefault="00004AEE" w:rsidP="00ED54C9">
      <w:pPr>
        <w:widowControl/>
        <w:numPr>
          <w:ilvl w:val="0"/>
          <w:numId w:val="53"/>
        </w:numPr>
        <w:tabs>
          <w:tab w:val="left" w:pos="619"/>
        </w:tabs>
        <w:spacing w:line="360" w:lineRule="auto"/>
        <w:ind w:left="1080" w:right="5" w:hanging="360"/>
        <w:jc w:val="both"/>
        <w:rPr>
          <w:rFonts w:ascii="Times New Roman" w:hAnsi="Times New Roman" w:cs="Times New Roman"/>
          <w:shd w:val="clear" w:color="auto" w:fill="FFFFFF"/>
        </w:rPr>
      </w:pPr>
      <w:r>
        <w:rPr>
          <w:rFonts w:ascii="Times New Roman" w:hAnsi="Times New Roman" w:cs="Times New Roman"/>
          <w:shd w:val="clear" w:color="auto" w:fill="FFFFFF"/>
        </w:rPr>
        <w:t>разной длины («Покати мяч по дорожке. Какой мяч укатится дальше других?»);</w:t>
      </w:r>
    </w:p>
    <w:p w:rsidR="00004AEE" w:rsidRDefault="00004AEE" w:rsidP="00ED54C9">
      <w:pPr>
        <w:widowControl/>
        <w:numPr>
          <w:ilvl w:val="0"/>
          <w:numId w:val="53"/>
        </w:numPr>
        <w:tabs>
          <w:tab w:val="left" w:pos="619"/>
        </w:tabs>
        <w:spacing w:line="360" w:lineRule="auto"/>
        <w:ind w:left="1080" w:hanging="360"/>
        <w:rPr>
          <w:rFonts w:ascii="Times New Roman" w:hAnsi="Times New Roman" w:cs="Times New Roman"/>
          <w:shd w:val="clear" w:color="auto" w:fill="FFFFFF"/>
        </w:rPr>
      </w:pPr>
      <w:r>
        <w:rPr>
          <w:rFonts w:ascii="Times New Roman" w:hAnsi="Times New Roman" w:cs="Times New Roman"/>
          <w:shd w:val="clear" w:color="auto" w:fill="FFFFFF"/>
        </w:rPr>
        <w:t>одинаковой длины («Расческа»);</w:t>
      </w:r>
    </w:p>
    <w:p w:rsidR="00004AEE" w:rsidRDefault="00004AEE" w:rsidP="00ED54C9">
      <w:pPr>
        <w:widowControl/>
        <w:numPr>
          <w:ilvl w:val="0"/>
          <w:numId w:val="53"/>
        </w:numPr>
        <w:tabs>
          <w:tab w:val="left" w:pos="619"/>
        </w:tabs>
        <w:spacing w:line="360" w:lineRule="auto"/>
        <w:ind w:left="1080" w:hanging="360"/>
        <w:rPr>
          <w:rFonts w:ascii="Times New Roman" w:hAnsi="Times New Roman" w:cs="Times New Roman"/>
          <w:shd w:val="clear" w:color="auto" w:fill="FFFFFF"/>
        </w:rPr>
      </w:pPr>
      <w:r>
        <w:rPr>
          <w:rFonts w:ascii="Times New Roman" w:hAnsi="Times New Roman" w:cs="Times New Roman"/>
          <w:shd w:val="clear" w:color="auto" w:fill="FFFFFF"/>
        </w:rPr>
        <w:t>длиннее или короче образца.</w:t>
      </w:r>
    </w:p>
    <w:p w:rsidR="00004AEE" w:rsidRDefault="00004AEE" w:rsidP="00004AEE">
      <w:pPr>
        <w:spacing w:line="360" w:lineRule="auto"/>
        <w:rPr>
          <w:rFonts w:ascii="Arial" w:hAnsi="Arial" w:cs="Arial"/>
          <w:sz w:val="2"/>
        </w:rPr>
      </w:pPr>
    </w:p>
    <w:p w:rsidR="00004AEE" w:rsidRDefault="00004AEE" w:rsidP="00004AEE">
      <w:pPr>
        <w:widowControl/>
        <w:tabs>
          <w:tab w:val="left" w:pos="605"/>
        </w:tabs>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Рисование вертикальных и горизонтальных линий по двум точкам. («Лестница», «Забор»).</w:t>
      </w:r>
    </w:p>
    <w:p w:rsidR="00004AEE" w:rsidRDefault="00004AEE" w:rsidP="00004AEE">
      <w:pPr>
        <w:widowControl/>
        <w:tabs>
          <w:tab w:val="left" w:pos="605"/>
        </w:tabs>
        <w:spacing w:line="360" w:lineRule="auto"/>
        <w:ind w:right="10"/>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Произвольное рисование наклонных линий в разных направлениях («Ветки дерева»).</w:t>
      </w:r>
    </w:p>
    <w:p w:rsidR="00004AEE" w:rsidRDefault="00004AEE" w:rsidP="00004AEE">
      <w:pPr>
        <w:widowControl/>
        <w:tabs>
          <w:tab w:val="left" w:pos="605"/>
        </w:tabs>
        <w:spacing w:line="360" w:lineRule="auto"/>
        <w:ind w:right="14"/>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Рисование прямых наклонных линий в разных направлениях из одной начальной точки («Астра», «Солнышко»).</w:t>
      </w:r>
    </w:p>
    <w:p w:rsidR="00004AEE" w:rsidRDefault="00004AEE" w:rsidP="00004AEE">
      <w:pPr>
        <w:widowControl/>
        <w:tabs>
          <w:tab w:val="left" w:pos="605"/>
        </w:tabs>
        <w:spacing w:line="360" w:lineRule="auto"/>
        <w:ind w:right="10"/>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Рисование прямых наклонных линий в заданном направлении по начальной точке («Ветки дерева при порыве ветра», «Ежик»).</w:t>
      </w:r>
    </w:p>
    <w:p w:rsidR="00004AEE" w:rsidRDefault="00004AEE" w:rsidP="00004AEE">
      <w:pPr>
        <w:widowControl/>
        <w:tabs>
          <w:tab w:val="left" w:pos="605"/>
        </w:tabs>
        <w:spacing w:line="360" w:lineRule="auto"/>
        <w:ind w:right="19"/>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Рисование прямых наклонных линий по двум точкам («Елочка»)</w:t>
      </w:r>
    </w:p>
    <w:p w:rsidR="00004AEE" w:rsidRDefault="00004AEE" w:rsidP="00004AEE">
      <w:pPr>
        <w:widowControl/>
        <w:tabs>
          <w:tab w:val="left" w:pos="605"/>
        </w:tabs>
        <w:spacing w:line="360" w:lineRule="auto"/>
        <w:rPr>
          <w:rFonts w:ascii="Times New Roman" w:hAnsi="Times New Roman" w:cs="Times New Roman"/>
          <w:shd w:val="clear" w:color="auto" w:fill="FFFFFF"/>
        </w:rPr>
      </w:pPr>
      <w:r>
        <w:rPr>
          <w:rFonts w:ascii="Times New Roman" w:hAnsi="Times New Roman" w:cs="Times New Roman"/>
          <w:shd w:val="clear" w:color="auto" w:fill="FFFFFF"/>
        </w:rPr>
        <w:t xml:space="preserve">     Дорисовывание предметов знакомыми линиями.</w:t>
      </w:r>
    </w:p>
    <w:p w:rsidR="00004AEE" w:rsidRDefault="00004AEE" w:rsidP="00004AEE">
      <w:pPr>
        <w:widowControl/>
        <w:tabs>
          <w:tab w:val="left" w:pos="284"/>
          <w:tab w:val="left" w:pos="605"/>
        </w:tabs>
        <w:spacing w:line="360" w:lineRule="auto"/>
        <w:ind w:right="24"/>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Рисование предмета из прямых линий по совместному замыслу с педагогом; по собственному замыслу, с индивидуальной помощью педагога.</w:t>
      </w:r>
    </w:p>
    <w:p w:rsidR="00004AEE" w:rsidRDefault="00004AEE" w:rsidP="00004AEE">
      <w:pPr>
        <w:spacing w:line="360" w:lineRule="auto"/>
        <w:rPr>
          <w:rFonts w:ascii="Arial" w:hAnsi="Arial" w:cs="Arial"/>
          <w:sz w:val="2"/>
        </w:rPr>
      </w:pPr>
    </w:p>
    <w:p w:rsidR="00004AEE" w:rsidRDefault="00004AEE" w:rsidP="00004AEE">
      <w:pPr>
        <w:widowControl/>
        <w:tabs>
          <w:tab w:val="left" w:pos="288"/>
        </w:tabs>
        <w:spacing w:line="360" w:lineRule="auto"/>
        <w:ind w:right="24"/>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Вычерчивание на нелинованной бумаге фигур и композиций по трафарету, шаблону, контуру, опорным точкам, с изменением задания: по образцу, по инструкции, по памяти.</w:t>
      </w:r>
    </w:p>
    <w:p w:rsidR="00004AEE" w:rsidRPr="000F384A" w:rsidRDefault="00004AEE" w:rsidP="00004AEE">
      <w:pPr>
        <w:widowControl/>
        <w:tabs>
          <w:tab w:val="left" w:pos="614"/>
        </w:tabs>
        <w:spacing w:line="360" w:lineRule="auto"/>
        <w:jc w:val="both"/>
        <w:rPr>
          <w:rFonts w:ascii="Times New Roman" w:hAnsi="Times New Roman" w:cs="Times New Roman"/>
          <w:i/>
          <w:shd w:val="clear" w:color="auto" w:fill="FFFFFF"/>
        </w:rPr>
      </w:pPr>
      <w:r>
        <w:rPr>
          <w:rFonts w:ascii="Times New Roman" w:hAnsi="Times New Roman" w:cs="Times New Roman"/>
          <w:shd w:val="clear" w:color="auto" w:fill="FFFFFF"/>
        </w:rPr>
        <w:t xml:space="preserve">      </w:t>
      </w:r>
      <w:r w:rsidRPr="000F384A">
        <w:rPr>
          <w:rFonts w:ascii="Times New Roman" w:hAnsi="Times New Roman" w:cs="Times New Roman"/>
          <w:i/>
          <w:shd w:val="clear" w:color="auto" w:fill="FFFFFF"/>
        </w:rPr>
        <w:t>Формирование зрительных эталонов букв:</w:t>
      </w:r>
    </w:p>
    <w:p w:rsidR="00004AEE" w:rsidRDefault="00004AEE" w:rsidP="00ED54C9">
      <w:pPr>
        <w:widowControl/>
        <w:numPr>
          <w:ilvl w:val="0"/>
          <w:numId w:val="54"/>
        </w:numPr>
        <w:tabs>
          <w:tab w:val="left" w:pos="614"/>
        </w:tabs>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нахождение заданной буквы среди других букв или знаков; </w:t>
      </w:r>
    </w:p>
    <w:p w:rsidR="00004AEE" w:rsidRDefault="00004AEE" w:rsidP="00ED54C9">
      <w:pPr>
        <w:widowControl/>
        <w:numPr>
          <w:ilvl w:val="0"/>
          <w:numId w:val="54"/>
        </w:numPr>
        <w:tabs>
          <w:tab w:val="left" w:pos="614"/>
        </w:tabs>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нахождение буквы в зашумленном изображении с опорой на образец; </w:t>
      </w:r>
    </w:p>
    <w:p w:rsidR="00004AEE" w:rsidRDefault="00004AEE" w:rsidP="00ED54C9">
      <w:pPr>
        <w:widowControl/>
        <w:numPr>
          <w:ilvl w:val="0"/>
          <w:numId w:val="54"/>
        </w:numPr>
        <w:tabs>
          <w:tab w:val="left" w:pos="614"/>
        </w:tabs>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узнавание букв, наложенных друг на друга; выделение из ряда правильно написанной буквы с опорой на образец; </w:t>
      </w:r>
    </w:p>
    <w:p w:rsidR="00004AEE" w:rsidRDefault="00004AEE" w:rsidP="00ED54C9">
      <w:pPr>
        <w:widowControl/>
        <w:numPr>
          <w:ilvl w:val="0"/>
          <w:numId w:val="54"/>
        </w:numPr>
        <w:tabs>
          <w:tab w:val="left" w:pos="614"/>
        </w:tabs>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складывание букв из палочек, полосок, проволоки и т.д. по образцу; </w:t>
      </w:r>
    </w:p>
    <w:p w:rsidR="00004AEE" w:rsidRDefault="00004AEE" w:rsidP="00ED54C9">
      <w:pPr>
        <w:widowControl/>
        <w:numPr>
          <w:ilvl w:val="0"/>
          <w:numId w:val="54"/>
        </w:numPr>
        <w:tabs>
          <w:tab w:val="left" w:pos="614"/>
        </w:tabs>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конструирование возможных букв из предложенных элементов; </w:t>
      </w:r>
    </w:p>
    <w:p w:rsidR="00004AEE" w:rsidRDefault="00004AEE" w:rsidP="00ED54C9">
      <w:pPr>
        <w:widowControl/>
        <w:numPr>
          <w:ilvl w:val="0"/>
          <w:numId w:val="54"/>
        </w:numPr>
        <w:tabs>
          <w:tab w:val="left" w:pos="614"/>
        </w:tabs>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дополнение недостающего элемента буквы; </w:t>
      </w:r>
    </w:p>
    <w:p w:rsidR="00004AEE" w:rsidRDefault="00004AEE" w:rsidP="00ED54C9">
      <w:pPr>
        <w:widowControl/>
        <w:numPr>
          <w:ilvl w:val="0"/>
          <w:numId w:val="54"/>
        </w:numPr>
        <w:tabs>
          <w:tab w:val="left" w:pos="614"/>
        </w:tabs>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называние и сравнение графических сходных букв.</w:t>
      </w:r>
    </w:p>
    <w:p w:rsidR="00004AEE" w:rsidRDefault="00004AEE" w:rsidP="00004AEE">
      <w:pPr>
        <w:pStyle w:val="af2"/>
        <w:spacing w:line="360" w:lineRule="auto"/>
        <w:jc w:val="both"/>
        <w:rPr>
          <w:rFonts w:ascii="Times New Roman" w:hAnsi="Times New Roman"/>
          <w:sz w:val="24"/>
        </w:rPr>
      </w:pPr>
      <w:r>
        <w:rPr>
          <w:rFonts w:ascii="Times New Roman" w:hAnsi="Times New Roman"/>
          <w:sz w:val="24"/>
        </w:rPr>
        <w:t xml:space="preserve">      Усвоение рукописного или печатного начертания изучаемых строчных и прописных букв.</w:t>
      </w:r>
    </w:p>
    <w:p w:rsidR="00004AEE" w:rsidRDefault="00004AEE" w:rsidP="00004AEE">
      <w:pPr>
        <w:pStyle w:val="af2"/>
        <w:spacing w:line="360" w:lineRule="auto"/>
        <w:ind w:left="357"/>
        <w:rPr>
          <w:rFonts w:ascii="Times New Roman" w:hAnsi="Times New Roman"/>
          <w:sz w:val="24"/>
        </w:rPr>
      </w:pPr>
      <w:r>
        <w:rPr>
          <w:rFonts w:ascii="Times New Roman" w:hAnsi="Times New Roman"/>
          <w:sz w:val="24"/>
        </w:rPr>
        <w:t xml:space="preserve"> Письмо по обводке и по образцу.</w:t>
      </w:r>
    </w:p>
    <w:p w:rsidR="00004AEE" w:rsidRDefault="00004AEE" w:rsidP="00004AEE">
      <w:pPr>
        <w:pStyle w:val="af2"/>
        <w:spacing w:line="360" w:lineRule="auto"/>
        <w:ind w:left="357"/>
        <w:rPr>
          <w:rFonts w:ascii="Times New Roman" w:hAnsi="Times New Roman"/>
          <w:sz w:val="24"/>
        </w:rPr>
      </w:pPr>
      <w:r>
        <w:rPr>
          <w:rFonts w:ascii="Times New Roman" w:hAnsi="Times New Roman"/>
          <w:sz w:val="24"/>
        </w:rPr>
        <w:t xml:space="preserve"> Письмо под диктовку изученных букв, по возможности, отдельных слогов и слов.</w:t>
      </w:r>
    </w:p>
    <w:p w:rsidR="00004AEE" w:rsidRDefault="00004AEE" w:rsidP="00004AEE">
      <w:pPr>
        <w:pStyle w:val="af2"/>
        <w:spacing w:line="360" w:lineRule="auto"/>
        <w:ind w:left="357"/>
        <w:rPr>
          <w:rFonts w:ascii="Times New Roman" w:hAnsi="Times New Roman"/>
          <w:sz w:val="24"/>
        </w:rPr>
      </w:pPr>
      <w:r>
        <w:rPr>
          <w:rFonts w:ascii="Times New Roman" w:hAnsi="Times New Roman"/>
          <w:sz w:val="24"/>
        </w:rPr>
        <w:lastRenderedPageBreak/>
        <w:t>Списывание с классной доски букваря, печатных карточек, прочитанных и разобранных слогов,</w:t>
      </w:r>
    </w:p>
    <w:p w:rsidR="00004AEE" w:rsidRDefault="00004AEE" w:rsidP="00004AEE">
      <w:pPr>
        <w:pStyle w:val="af2"/>
        <w:spacing w:line="360" w:lineRule="auto"/>
        <w:rPr>
          <w:rFonts w:ascii="Times New Roman" w:hAnsi="Times New Roman"/>
          <w:sz w:val="24"/>
        </w:rPr>
      </w:pPr>
      <w:r>
        <w:rPr>
          <w:rFonts w:ascii="Times New Roman" w:hAnsi="Times New Roman"/>
          <w:sz w:val="24"/>
        </w:rPr>
        <w:t xml:space="preserve">слов, состоящих из двух слогов. </w:t>
      </w:r>
    </w:p>
    <w:p w:rsidR="00004AEE" w:rsidRDefault="00004AEE" w:rsidP="00004AEE">
      <w:pPr>
        <w:pStyle w:val="af2"/>
        <w:tabs>
          <w:tab w:val="left" w:pos="142"/>
        </w:tabs>
        <w:ind w:left="357"/>
        <w:rPr>
          <w:rFonts w:ascii="Times New Roman" w:hAnsi="Times New Roman"/>
          <w:sz w:val="24"/>
        </w:rPr>
      </w:pPr>
      <w:r>
        <w:rPr>
          <w:rFonts w:ascii="Times New Roman" w:hAnsi="Times New Roman"/>
          <w:sz w:val="24"/>
        </w:rPr>
        <w:t>Списывание, по возможности, коротких предложений, состоящих из двух слов с</w:t>
      </w:r>
    </w:p>
    <w:p w:rsidR="00004AEE" w:rsidRDefault="00004AEE" w:rsidP="00004AEE">
      <w:pPr>
        <w:pStyle w:val="af2"/>
        <w:tabs>
          <w:tab w:val="left" w:pos="142"/>
        </w:tabs>
        <w:rPr>
          <w:rFonts w:ascii="Times New Roman" w:hAnsi="Times New Roman"/>
          <w:sz w:val="24"/>
        </w:rPr>
      </w:pPr>
      <w:r>
        <w:rPr>
          <w:rFonts w:ascii="Times New Roman" w:hAnsi="Times New Roman"/>
          <w:sz w:val="24"/>
        </w:rPr>
        <w:t>предварительным анализом.</w:t>
      </w:r>
    </w:p>
    <w:p w:rsidR="00742067" w:rsidRPr="00C03BE2" w:rsidRDefault="00742067" w:rsidP="00742067">
      <w:pPr>
        <w:spacing w:line="360" w:lineRule="auto"/>
        <w:jc w:val="center"/>
        <w:rPr>
          <w:rFonts w:ascii="Times New Roman" w:hAnsi="Times New Roman" w:cs="Times New Roman"/>
          <w:b/>
        </w:rPr>
      </w:pPr>
      <w:r w:rsidRPr="00C03BE2">
        <w:rPr>
          <w:rFonts w:ascii="Times New Roman" w:hAnsi="Times New Roman" w:cs="Times New Roman"/>
          <w:b/>
        </w:rPr>
        <w:t>Чтение и письмо</w:t>
      </w:r>
      <w:r>
        <w:rPr>
          <w:rFonts w:ascii="Times New Roman" w:hAnsi="Times New Roman" w:cs="Times New Roman"/>
          <w:b/>
        </w:rPr>
        <w:t xml:space="preserve"> (3 класс)</w:t>
      </w:r>
    </w:p>
    <w:p w:rsidR="00742067" w:rsidRPr="00F818B9" w:rsidRDefault="00742067" w:rsidP="00742067">
      <w:pPr>
        <w:spacing w:line="360" w:lineRule="auto"/>
        <w:jc w:val="center"/>
        <w:rPr>
          <w:rFonts w:ascii="Times New Roman" w:hAnsi="Times New Roman" w:cs="Times New Roman"/>
          <w:b/>
          <w:i/>
          <w:highlight w:val="yellow"/>
        </w:rPr>
      </w:pPr>
      <w:r w:rsidRPr="00C03BE2">
        <w:rPr>
          <w:rFonts w:ascii="Times New Roman" w:hAnsi="Times New Roman" w:cs="Times New Roman"/>
          <w:b/>
        </w:rPr>
        <w:t xml:space="preserve"> </w:t>
      </w:r>
      <w:r w:rsidRPr="000B5827">
        <w:rPr>
          <w:rFonts w:ascii="Times New Roman" w:hAnsi="Times New Roman" w:cs="Times New Roman"/>
          <w:b/>
          <w:i/>
        </w:rPr>
        <w:t>Глобальное чтение.</w:t>
      </w:r>
    </w:p>
    <w:p w:rsidR="00742067" w:rsidRPr="008231EE" w:rsidRDefault="00742067" w:rsidP="00742067">
      <w:pPr>
        <w:spacing w:line="360" w:lineRule="auto"/>
        <w:rPr>
          <w:rFonts w:ascii="Times New Roman" w:hAnsi="Times New Roman" w:cs="Times New Roman"/>
        </w:rPr>
      </w:pPr>
      <w:r w:rsidRPr="008231EE">
        <w:rPr>
          <w:rFonts w:ascii="Times New Roman" w:hAnsi="Times New Roman" w:cs="Times New Roman"/>
        </w:rPr>
        <w:t xml:space="preserve"> </w:t>
      </w:r>
      <w:r>
        <w:rPr>
          <w:rFonts w:ascii="Times New Roman" w:hAnsi="Times New Roman" w:cs="Times New Roman"/>
        </w:rPr>
        <w:t xml:space="preserve">  </w:t>
      </w:r>
      <w:r w:rsidRPr="008231EE">
        <w:rPr>
          <w:rFonts w:ascii="Times New Roman" w:hAnsi="Times New Roman" w:cs="Times New Roman"/>
        </w:rPr>
        <w:t xml:space="preserve">   </w:t>
      </w:r>
      <w:r>
        <w:rPr>
          <w:rFonts w:ascii="Times New Roman" w:hAnsi="Times New Roman" w:cs="Times New Roman"/>
        </w:rPr>
        <w:t>Продолжение работы, начатой в 1 и 2 классах.</w:t>
      </w:r>
    </w:p>
    <w:p w:rsidR="00742067" w:rsidRPr="008231EE" w:rsidRDefault="00742067" w:rsidP="00742067">
      <w:pPr>
        <w:spacing w:line="360" w:lineRule="auto"/>
        <w:rPr>
          <w:rFonts w:ascii="Times New Roman" w:hAnsi="Times New Roman" w:cs="Times New Roman"/>
        </w:rPr>
      </w:pPr>
      <w:r w:rsidRPr="008231EE">
        <w:rPr>
          <w:rFonts w:ascii="Times New Roman" w:hAnsi="Times New Roman" w:cs="Times New Roman"/>
        </w:rPr>
        <w:t xml:space="preserve">    </w:t>
      </w:r>
      <w:r>
        <w:rPr>
          <w:rFonts w:ascii="Times New Roman" w:hAnsi="Times New Roman" w:cs="Times New Roman"/>
        </w:rPr>
        <w:t xml:space="preserve"> </w:t>
      </w:r>
      <w:r w:rsidRPr="008231EE">
        <w:rPr>
          <w:rFonts w:ascii="Times New Roman" w:hAnsi="Times New Roman" w:cs="Times New Roman"/>
        </w:rPr>
        <w:t xml:space="preserve"> 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742067" w:rsidRPr="008231EE" w:rsidRDefault="00742067" w:rsidP="00742067">
      <w:pPr>
        <w:spacing w:line="360" w:lineRule="auto"/>
        <w:ind w:firstLine="360"/>
        <w:rPr>
          <w:rFonts w:ascii="Times New Roman" w:hAnsi="Times New Roman" w:cs="Times New Roman"/>
        </w:rPr>
      </w:pPr>
      <w:r w:rsidRPr="008231EE">
        <w:rPr>
          <w:rFonts w:ascii="Times New Roman" w:hAnsi="Times New Roman" w:cs="Times New Roman"/>
          <w:shd w:val="clear" w:color="auto" w:fill="FFFFFF"/>
        </w:rPr>
        <w:t>Запоминание целостных образов сл</w:t>
      </w:r>
      <w:r>
        <w:rPr>
          <w:rFonts w:ascii="Times New Roman" w:hAnsi="Times New Roman" w:cs="Times New Roman"/>
          <w:shd w:val="clear" w:color="auto" w:fill="FFFFFF"/>
        </w:rPr>
        <w:t xml:space="preserve">ов, состоящих из изученных букв; </w:t>
      </w:r>
      <w:r w:rsidRPr="008231EE">
        <w:rPr>
          <w:rFonts w:ascii="Times New Roman" w:hAnsi="Times New Roman" w:cs="Times New Roman"/>
          <w:shd w:val="clear" w:color="auto" w:fill="FFFFFF"/>
        </w:rPr>
        <w:t>соотнесение слов с предметами, которые они называют. Составление индивидуальных альбомов изученных слов, использование их для решения задач учебного и практического характера.</w:t>
      </w:r>
    </w:p>
    <w:p w:rsidR="00742067" w:rsidRPr="00C03BE2" w:rsidRDefault="00742067" w:rsidP="00742067">
      <w:pPr>
        <w:spacing w:line="360" w:lineRule="auto"/>
        <w:ind w:firstLine="360"/>
        <w:rPr>
          <w:rFonts w:ascii="Times New Roman" w:hAnsi="Times New Roman" w:cs="Times New Roman"/>
        </w:rPr>
      </w:pPr>
      <w:r w:rsidRPr="008231EE">
        <w:rPr>
          <w:rFonts w:ascii="Times New Roman" w:hAnsi="Times New Roman" w:cs="Times New Roman"/>
          <w:shd w:val="clear" w:color="auto" w:fill="FFFFFF"/>
        </w:rPr>
        <w:t>«Печатание» изученных букв и слов: по образцу, под диктовку, дописывание недостающих элементов.</w:t>
      </w:r>
    </w:p>
    <w:p w:rsidR="00742067" w:rsidRDefault="00742067" w:rsidP="00742067">
      <w:pPr>
        <w:spacing w:line="360" w:lineRule="auto"/>
        <w:ind w:left="360" w:hanging="360"/>
        <w:jc w:val="center"/>
        <w:rPr>
          <w:rFonts w:ascii="Times New Roman" w:hAnsi="Times New Roman" w:cs="Times New Roman"/>
          <w:b/>
          <w:i/>
        </w:rPr>
      </w:pPr>
      <w:r>
        <w:rPr>
          <w:rFonts w:ascii="Times New Roman" w:hAnsi="Times New Roman" w:cs="Times New Roman"/>
          <w:b/>
          <w:i/>
        </w:rPr>
        <w:t>Чтение</w:t>
      </w:r>
    </w:p>
    <w:p w:rsidR="00742067" w:rsidRPr="00B4333F" w:rsidRDefault="00742067" w:rsidP="00742067">
      <w:pPr>
        <w:pStyle w:val="af"/>
        <w:spacing w:line="360" w:lineRule="auto"/>
        <w:rPr>
          <w:rFonts w:ascii="Times New Roman" w:hAnsi="Times New Roman"/>
          <w:bCs/>
          <w:spacing w:val="2"/>
          <w:sz w:val="24"/>
          <w:szCs w:val="24"/>
        </w:rPr>
      </w:pPr>
      <w:r>
        <w:rPr>
          <w:rFonts w:ascii="Times New Roman" w:hAnsi="Times New Roman"/>
          <w:bCs/>
          <w:spacing w:val="6"/>
          <w:sz w:val="24"/>
          <w:szCs w:val="24"/>
        </w:rPr>
        <w:t xml:space="preserve">       </w:t>
      </w:r>
      <w:r w:rsidRPr="00B4333F">
        <w:rPr>
          <w:rFonts w:ascii="Times New Roman" w:hAnsi="Times New Roman"/>
          <w:bCs/>
          <w:spacing w:val="6"/>
          <w:sz w:val="24"/>
          <w:szCs w:val="24"/>
        </w:rPr>
        <w:t xml:space="preserve">Повторение звуков и букв </w:t>
      </w:r>
      <w:r w:rsidRPr="00B4333F">
        <w:rPr>
          <w:rFonts w:ascii="Times New Roman" w:hAnsi="Times New Roman"/>
          <w:b/>
          <w:sz w:val="24"/>
          <w:szCs w:val="24"/>
        </w:rPr>
        <w:t>а, у, о, м, с, х, ш, л, н, ы, в, и, п, т, к, з, р, й, ж, б</w:t>
      </w:r>
      <w:r>
        <w:rPr>
          <w:rFonts w:ascii="Times New Roman" w:hAnsi="Times New Roman"/>
          <w:bCs/>
          <w:sz w:val="24"/>
          <w:szCs w:val="24"/>
        </w:rPr>
        <w:t xml:space="preserve">. </w:t>
      </w:r>
      <w:r w:rsidRPr="00B4333F">
        <w:rPr>
          <w:rFonts w:ascii="Times New Roman" w:hAnsi="Times New Roman"/>
          <w:bCs/>
          <w:sz w:val="24"/>
          <w:szCs w:val="24"/>
        </w:rPr>
        <w:t>Правильное и чет</w:t>
      </w:r>
      <w:r w:rsidRPr="00B4333F">
        <w:rPr>
          <w:rFonts w:ascii="Times New Roman" w:hAnsi="Times New Roman"/>
          <w:bCs/>
          <w:sz w:val="24"/>
          <w:szCs w:val="24"/>
        </w:rPr>
        <w:softHyphen/>
      </w:r>
      <w:r w:rsidRPr="00B4333F">
        <w:rPr>
          <w:rFonts w:ascii="Times New Roman" w:hAnsi="Times New Roman"/>
          <w:bCs/>
          <w:spacing w:val="2"/>
          <w:sz w:val="24"/>
          <w:szCs w:val="24"/>
        </w:rPr>
        <w:t>кое произнесение звуков.</w:t>
      </w:r>
      <w:r w:rsidRPr="00B4333F">
        <w:rPr>
          <w:rFonts w:ascii="Times New Roman" w:hAnsi="Times New Roman"/>
          <w:sz w:val="24"/>
          <w:szCs w:val="24"/>
        </w:rPr>
        <w:t xml:space="preserve"> </w:t>
      </w:r>
      <w:r>
        <w:rPr>
          <w:rFonts w:ascii="Times New Roman" w:hAnsi="Times New Roman"/>
          <w:sz w:val="24"/>
          <w:szCs w:val="24"/>
        </w:rPr>
        <w:t>Узнавание звука в слоге, слове</w:t>
      </w:r>
      <w:r w:rsidRPr="00B4333F">
        <w:rPr>
          <w:rFonts w:ascii="Times New Roman" w:hAnsi="Times New Roman"/>
          <w:sz w:val="24"/>
          <w:szCs w:val="24"/>
        </w:rPr>
        <w:t>. Соотнесение звука с буквой. Узнавание графичес</w:t>
      </w:r>
      <w:r>
        <w:rPr>
          <w:rFonts w:ascii="Times New Roman" w:hAnsi="Times New Roman"/>
          <w:sz w:val="24"/>
          <w:szCs w:val="24"/>
        </w:rPr>
        <w:t xml:space="preserve">кого изображения буквы в слоге, слове </w:t>
      </w:r>
      <w:r w:rsidRPr="00B4333F">
        <w:rPr>
          <w:rFonts w:ascii="Times New Roman" w:hAnsi="Times New Roman"/>
          <w:sz w:val="24"/>
          <w:szCs w:val="24"/>
        </w:rPr>
        <w:t>. Называние буквы. Чтение слога, слова, предложения с изученными буквами.</w:t>
      </w:r>
    </w:p>
    <w:p w:rsidR="00742067" w:rsidRPr="0004574A" w:rsidRDefault="00742067" w:rsidP="00742067">
      <w:pPr>
        <w:pStyle w:val="af"/>
        <w:spacing w:line="360" w:lineRule="auto"/>
        <w:rPr>
          <w:rFonts w:ascii="Times New Roman" w:hAnsi="Times New Roman"/>
          <w:sz w:val="24"/>
          <w:szCs w:val="24"/>
        </w:rPr>
      </w:pPr>
      <w:r w:rsidRPr="00B4333F">
        <w:rPr>
          <w:rFonts w:ascii="Times New Roman" w:hAnsi="Times New Roman"/>
          <w:bCs/>
          <w:spacing w:val="2"/>
          <w:sz w:val="24"/>
          <w:szCs w:val="24"/>
        </w:rPr>
        <w:t xml:space="preserve">      Изучение  звуков и букв </w:t>
      </w:r>
      <w:r w:rsidRPr="00B4333F">
        <w:rPr>
          <w:rFonts w:ascii="Times New Roman" w:hAnsi="Times New Roman"/>
          <w:sz w:val="24"/>
          <w:szCs w:val="24"/>
        </w:rPr>
        <w:t xml:space="preserve">: </w:t>
      </w:r>
      <w:r w:rsidRPr="00B4333F">
        <w:rPr>
          <w:rFonts w:ascii="Times New Roman" w:hAnsi="Times New Roman"/>
          <w:b/>
          <w:sz w:val="24"/>
          <w:szCs w:val="24"/>
        </w:rPr>
        <w:t>д, г, ь, е, я, ю, ё, ч, ф, ц, э, щ, ъ</w:t>
      </w:r>
      <w:r>
        <w:rPr>
          <w:rFonts w:ascii="Times New Roman" w:hAnsi="Times New Roman"/>
          <w:b/>
          <w:sz w:val="24"/>
          <w:szCs w:val="24"/>
        </w:rPr>
        <w:t>.</w:t>
      </w:r>
      <w:r>
        <w:rPr>
          <w:rFonts w:ascii="Times New Roman" w:hAnsi="Times New Roman"/>
          <w:sz w:val="24"/>
          <w:szCs w:val="24"/>
        </w:rPr>
        <w:t xml:space="preserve"> </w:t>
      </w:r>
      <w:r w:rsidRPr="00B4333F">
        <w:rPr>
          <w:rFonts w:ascii="Times New Roman" w:hAnsi="Times New Roman"/>
          <w:bCs/>
          <w:spacing w:val="-2"/>
          <w:sz w:val="24"/>
          <w:szCs w:val="24"/>
        </w:rPr>
        <w:t>Умение слышать изучаемый звук в слове, характеризовать его: глас</w:t>
      </w:r>
      <w:r w:rsidRPr="00B4333F">
        <w:rPr>
          <w:rFonts w:ascii="Times New Roman" w:hAnsi="Times New Roman"/>
          <w:bCs/>
          <w:spacing w:val="-2"/>
          <w:sz w:val="24"/>
          <w:szCs w:val="24"/>
        </w:rPr>
        <w:softHyphen/>
      </w:r>
      <w:r w:rsidRPr="00B4333F">
        <w:rPr>
          <w:rFonts w:ascii="Times New Roman" w:hAnsi="Times New Roman"/>
          <w:bCs/>
          <w:spacing w:val="1"/>
          <w:sz w:val="24"/>
          <w:szCs w:val="24"/>
        </w:rPr>
        <w:t>ный или согласный (с опорой на зеркало), звонкий или глухой (с опо</w:t>
      </w:r>
      <w:r w:rsidRPr="00B4333F">
        <w:rPr>
          <w:rFonts w:ascii="Times New Roman" w:hAnsi="Times New Roman"/>
          <w:bCs/>
          <w:spacing w:val="1"/>
          <w:sz w:val="24"/>
          <w:szCs w:val="24"/>
        </w:rPr>
        <w:softHyphen/>
      </w:r>
      <w:r w:rsidRPr="00B4333F">
        <w:rPr>
          <w:rFonts w:ascii="Times New Roman" w:hAnsi="Times New Roman"/>
          <w:bCs/>
          <w:sz w:val="24"/>
          <w:szCs w:val="24"/>
        </w:rPr>
        <w:t>рой на дрожание гортани). Выделение начального звука в слове. Соот</w:t>
      </w:r>
      <w:r w:rsidRPr="00B4333F">
        <w:rPr>
          <w:rFonts w:ascii="Times New Roman" w:hAnsi="Times New Roman"/>
          <w:bCs/>
          <w:sz w:val="24"/>
          <w:szCs w:val="24"/>
        </w:rPr>
        <w:softHyphen/>
      </w:r>
      <w:r w:rsidRPr="00B4333F">
        <w:rPr>
          <w:rFonts w:ascii="Times New Roman" w:hAnsi="Times New Roman"/>
          <w:bCs/>
          <w:spacing w:val="2"/>
          <w:sz w:val="24"/>
          <w:szCs w:val="24"/>
        </w:rPr>
        <w:t>несение звука с буквой, определение цвета буквы.</w:t>
      </w:r>
      <w:r>
        <w:rPr>
          <w:rFonts w:ascii="Times New Roman" w:hAnsi="Times New Roman"/>
          <w:sz w:val="24"/>
          <w:szCs w:val="24"/>
        </w:rPr>
        <w:t xml:space="preserve"> </w:t>
      </w:r>
      <w:r w:rsidRPr="00B4333F">
        <w:rPr>
          <w:rFonts w:ascii="Times New Roman" w:hAnsi="Times New Roman"/>
          <w:bCs/>
          <w:spacing w:val="-1"/>
          <w:sz w:val="24"/>
          <w:szCs w:val="24"/>
        </w:rPr>
        <w:t xml:space="preserve"> Составление и чтение слов из усвоенных слоговых структур. Четкое </w:t>
      </w:r>
      <w:r w:rsidRPr="00B4333F">
        <w:rPr>
          <w:rFonts w:ascii="Times New Roman" w:hAnsi="Times New Roman"/>
          <w:bCs/>
          <w:spacing w:val="4"/>
          <w:sz w:val="24"/>
          <w:szCs w:val="24"/>
        </w:rPr>
        <w:t xml:space="preserve">проговаривание каждого слога в слове. Чтение слов, обозначающих </w:t>
      </w:r>
      <w:r w:rsidRPr="00B4333F">
        <w:rPr>
          <w:rFonts w:ascii="Times New Roman" w:hAnsi="Times New Roman"/>
          <w:bCs/>
          <w:spacing w:val="2"/>
          <w:sz w:val="24"/>
          <w:szCs w:val="24"/>
        </w:rPr>
        <w:t>один и много предметов, большой и маленький предмет. Соотнесение</w:t>
      </w:r>
      <w:r w:rsidRPr="00B4333F">
        <w:rPr>
          <w:rFonts w:ascii="Times New Roman" w:hAnsi="Times New Roman"/>
          <w:sz w:val="24"/>
          <w:szCs w:val="24"/>
        </w:rPr>
        <w:t xml:space="preserve"> </w:t>
      </w:r>
      <w:r w:rsidRPr="00B4333F">
        <w:rPr>
          <w:rFonts w:ascii="Times New Roman" w:hAnsi="Times New Roman"/>
          <w:bCs/>
          <w:sz w:val="24"/>
          <w:szCs w:val="24"/>
        </w:rPr>
        <w:t>слова с иллюстративным материалом. Работа со звуко-буквенной схе</w:t>
      </w:r>
      <w:r w:rsidRPr="00B4333F">
        <w:rPr>
          <w:rFonts w:ascii="Times New Roman" w:hAnsi="Times New Roman"/>
          <w:bCs/>
          <w:sz w:val="24"/>
          <w:szCs w:val="24"/>
        </w:rPr>
        <w:softHyphen/>
        <w:t>мой. Обозначение букв красными и синими кружками.</w:t>
      </w:r>
      <w:r>
        <w:rPr>
          <w:rFonts w:ascii="Times New Roman" w:hAnsi="Times New Roman"/>
          <w:sz w:val="24"/>
          <w:szCs w:val="24"/>
        </w:rPr>
        <w:t xml:space="preserve"> </w:t>
      </w:r>
      <w:r w:rsidRPr="00B4333F">
        <w:rPr>
          <w:rFonts w:ascii="Times New Roman" w:hAnsi="Times New Roman"/>
          <w:bCs/>
          <w:spacing w:val="-1"/>
          <w:sz w:val="24"/>
          <w:szCs w:val="24"/>
        </w:rPr>
        <w:t xml:space="preserve">Чтение  предложений </w:t>
      </w:r>
      <w:r>
        <w:rPr>
          <w:rFonts w:ascii="Times New Roman" w:hAnsi="Times New Roman"/>
          <w:bCs/>
          <w:spacing w:val="-1"/>
          <w:sz w:val="24"/>
          <w:szCs w:val="24"/>
        </w:rPr>
        <w:t xml:space="preserve"> </w:t>
      </w:r>
      <w:r w:rsidRPr="00B4333F">
        <w:rPr>
          <w:rFonts w:ascii="Times New Roman" w:hAnsi="Times New Roman"/>
          <w:bCs/>
          <w:spacing w:val="-1"/>
          <w:sz w:val="24"/>
          <w:szCs w:val="24"/>
        </w:rPr>
        <w:t>из 2—4 слов с последующим воспроизведени</w:t>
      </w:r>
      <w:r w:rsidRPr="00B4333F">
        <w:rPr>
          <w:rFonts w:ascii="Times New Roman" w:hAnsi="Times New Roman"/>
          <w:bCs/>
          <w:spacing w:val="-1"/>
          <w:sz w:val="24"/>
          <w:szCs w:val="24"/>
        </w:rPr>
        <w:softHyphen/>
      </w:r>
      <w:r w:rsidRPr="00B4333F">
        <w:rPr>
          <w:rFonts w:ascii="Times New Roman" w:hAnsi="Times New Roman"/>
          <w:bCs/>
          <w:sz w:val="24"/>
          <w:szCs w:val="24"/>
        </w:rPr>
        <w:t>ем прочитанного («Какое предложение ты прочитал?  Повтори»). Ими</w:t>
      </w:r>
      <w:r w:rsidRPr="00B4333F">
        <w:rPr>
          <w:rFonts w:ascii="Times New Roman" w:hAnsi="Times New Roman"/>
          <w:bCs/>
          <w:sz w:val="24"/>
          <w:szCs w:val="24"/>
        </w:rPr>
        <w:softHyphen/>
        <w:t>тация интонации учителя при устном повторении предложения учени</w:t>
      </w:r>
      <w:r w:rsidRPr="00B4333F">
        <w:rPr>
          <w:rFonts w:ascii="Times New Roman" w:hAnsi="Times New Roman"/>
          <w:bCs/>
          <w:sz w:val="24"/>
          <w:szCs w:val="24"/>
        </w:rPr>
        <w:softHyphen/>
      </w:r>
      <w:r w:rsidRPr="00B4333F">
        <w:rPr>
          <w:rFonts w:ascii="Times New Roman" w:hAnsi="Times New Roman"/>
          <w:bCs/>
          <w:spacing w:val="-11"/>
          <w:sz w:val="24"/>
          <w:szCs w:val="24"/>
        </w:rPr>
        <w:t>ком.</w:t>
      </w:r>
      <w:r>
        <w:rPr>
          <w:rFonts w:ascii="Times New Roman" w:hAnsi="Times New Roman"/>
          <w:sz w:val="24"/>
          <w:szCs w:val="24"/>
        </w:rPr>
        <w:t xml:space="preserve"> </w:t>
      </w:r>
      <w:r w:rsidRPr="00B4333F">
        <w:rPr>
          <w:rFonts w:ascii="Times New Roman" w:hAnsi="Times New Roman"/>
          <w:bCs/>
          <w:spacing w:val="-1"/>
          <w:sz w:val="24"/>
          <w:szCs w:val="24"/>
        </w:rPr>
        <w:t>Чтение небольших текстов из 2—4 предложений. Ответы на вопро</w:t>
      </w:r>
      <w:r w:rsidRPr="00B4333F">
        <w:rPr>
          <w:rFonts w:ascii="Times New Roman" w:hAnsi="Times New Roman"/>
          <w:bCs/>
          <w:spacing w:val="-1"/>
          <w:sz w:val="24"/>
          <w:szCs w:val="24"/>
        </w:rPr>
        <w:softHyphen/>
      </w:r>
      <w:r w:rsidRPr="00B4333F">
        <w:rPr>
          <w:rFonts w:ascii="Times New Roman" w:hAnsi="Times New Roman"/>
          <w:bCs/>
          <w:spacing w:val="1"/>
          <w:sz w:val="24"/>
          <w:szCs w:val="24"/>
        </w:rPr>
        <w:t xml:space="preserve">сы. Выборочное чтение по заданию учителя («Найди ответ на вопрос </w:t>
      </w:r>
      <w:r w:rsidRPr="00B4333F">
        <w:rPr>
          <w:rFonts w:ascii="Times New Roman" w:hAnsi="Times New Roman"/>
          <w:bCs/>
          <w:sz w:val="24"/>
          <w:szCs w:val="24"/>
        </w:rPr>
        <w:t>или подпись к картинке»). Соотнесение содержания текста с содержа</w:t>
      </w:r>
      <w:r w:rsidRPr="00B4333F">
        <w:rPr>
          <w:rFonts w:ascii="Times New Roman" w:hAnsi="Times New Roman"/>
          <w:bCs/>
          <w:sz w:val="24"/>
          <w:szCs w:val="24"/>
        </w:rPr>
        <w:softHyphen/>
      </w:r>
      <w:r w:rsidRPr="00B4333F">
        <w:rPr>
          <w:rFonts w:ascii="Times New Roman" w:hAnsi="Times New Roman"/>
          <w:bCs/>
          <w:spacing w:val="1"/>
          <w:sz w:val="24"/>
          <w:szCs w:val="24"/>
        </w:rPr>
        <w:t>нием сюжетной картинки.</w:t>
      </w:r>
      <w:r>
        <w:rPr>
          <w:rFonts w:ascii="Times New Roman" w:hAnsi="Times New Roman"/>
          <w:sz w:val="24"/>
          <w:szCs w:val="24"/>
        </w:rPr>
        <w:t xml:space="preserve"> </w:t>
      </w:r>
      <w:r w:rsidRPr="00B4333F">
        <w:rPr>
          <w:rFonts w:ascii="Times New Roman" w:hAnsi="Times New Roman"/>
          <w:bCs/>
          <w:spacing w:val="7"/>
          <w:sz w:val="24"/>
          <w:szCs w:val="24"/>
        </w:rPr>
        <w:t xml:space="preserve"> Чтение загадок и стихотворений (из 2 строчек). Разучивание их </w:t>
      </w:r>
      <w:r w:rsidRPr="00B4333F">
        <w:rPr>
          <w:rFonts w:ascii="Times New Roman" w:hAnsi="Times New Roman"/>
          <w:bCs/>
          <w:spacing w:val="-2"/>
          <w:sz w:val="24"/>
          <w:szCs w:val="24"/>
        </w:rPr>
        <w:t>с голоса учителя.</w:t>
      </w:r>
    </w:p>
    <w:p w:rsidR="00742067" w:rsidRDefault="00742067" w:rsidP="00742067">
      <w:pPr>
        <w:spacing w:line="360" w:lineRule="auto"/>
        <w:jc w:val="center"/>
        <w:rPr>
          <w:rFonts w:ascii="Times New Roman" w:hAnsi="Times New Roman" w:cs="Times New Roman"/>
          <w:b/>
          <w:i/>
        </w:rPr>
      </w:pPr>
      <w:r>
        <w:rPr>
          <w:rFonts w:ascii="Times New Roman" w:hAnsi="Times New Roman" w:cs="Times New Roman"/>
          <w:b/>
          <w:i/>
        </w:rPr>
        <w:t>Письмо</w:t>
      </w:r>
    </w:p>
    <w:p w:rsidR="00742067" w:rsidRDefault="00742067" w:rsidP="00742067">
      <w:pPr>
        <w:pStyle w:val="af"/>
        <w:spacing w:line="360" w:lineRule="auto"/>
        <w:rPr>
          <w:rFonts w:ascii="Times New Roman" w:hAnsi="Times New Roman"/>
          <w:sz w:val="24"/>
          <w:szCs w:val="24"/>
        </w:rPr>
      </w:pPr>
      <w:r>
        <w:rPr>
          <w:rFonts w:ascii="Times New Roman" w:hAnsi="Times New Roman"/>
        </w:rPr>
        <w:t xml:space="preserve">       </w:t>
      </w:r>
      <w:r w:rsidRPr="005C6186">
        <w:rPr>
          <w:rFonts w:ascii="Times New Roman" w:hAnsi="Times New Roman"/>
          <w:sz w:val="24"/>
          <w:szCs w:val="24"/>
        </w:rPr>
        <w:t>Повторение</w:t>
      </w:r>
      <w:r>
        <w:rPr>
          <w:rFonts w:ascii="Times New Roman" w:hAnsi="Times New Roman"/>
        </w:rPr>
        <w:t xml:space="preserve">. </w:t>
      </w:r>
      <w:r w:rsidRPr="005C6186">
        <w:rPr>
          <w:rFonts w:ascii="Times New Roman" w:hAnsi="Times New Roman"/>
          <w:sz w:val="24"/>
          <w:szCs w:val="24"/>
        </w:rPr>
        <w:t xml:space="preserve">Выполнение рисунков, сходных по конфигурации с элементами </w:t>
      </w:r>
      <w:r w:rsidRPr="005C6186">
        <w:rPr>
          <w:rFonts w:ascii="Times New Roman" w:hAnsi="Times New Roman"/>
          <w:spacing w:val="-4"/>
          <w:sz w:val="24"/>
          <w:szCs w:val="24"/>
        </w:rPr>
        <w:t xml:space="preserve">печатных </w:t>
      </w:r>
      <w:r>
        <w:rPr>
          <w:rFonts w:ascii="Times New Roman" w:hAnsi="Times New Roman"/>
          <w:spacing w:val="-4"/>
          <w:sz w:val="24"/>
          <w:szCs w:val="24"/>
        </w:rPr>
        <w:t xml:space="preserve"> и письменных </w:t>
      </w:r>
      <w:r w:rsidRPr="005C6186">
        <w:rPr>
          <w:rFonts w:ascii="Times New Roman" w:hAnsi="Times New Roman"/>
          <w:spacing w:val="-4"/>
          <w:sz w:val="24"/>
          <w:szCs w:val="24"/>
        </w:rPr>
        <w:t>букв: прямая палочка - заборчик, наклонная прямая палоч</w:t>
      </w:r>
      <w:r w:rsidRPr="005C6186">
        <w:rPr>
          <w:rFonts w:ascii="Times New Roman" w:hAnsi="Times New Roman"/>
          <w:spacing w:val="-4"/>
          <w:sz w:val="24"/>
          <w:szCs w:val="24"/>
        </w:rPr>
        <w:softHyphen/>
      </w:r>
      <w:r w:rsidRPr="005C6186">
        <w:rPr>
          <w:rFonts w:ascii="Times New Roman" w:hAnsi="Times New Roman"/>
          <w:spacing w:val="-7"/>
          <w:sz w:val="24"/>
          <w:szCs w:val="24"/>
        </w:rPr>
        <w:t xml:space="preserve">ка - ветер травку качает, овал - </w:t>
      </w:r>
      <w:r w:rsidRPr="005C6186">
        <w:rPr>
          <w:rFonts w:ascii="Times New Roman" w:hAnsi="Times New Roman"/>
          <w:spacing w:val="-7"/>
          <w:sz w:val="24"/>
          <w:szCs w:val="24"/>
        </w:rPr>
        <w:lastRenderedPageBreak/>
        <w:t>слива, полуовал -месяц, прямая вер</w:t>
      </w:r>
      <w:r w:rsidRPr="005C6186">
        <w:rPr>
          <w:rFonts w:ascii="Times New Roman" w:hAnsi="Times New Roman"/>
          <w:spacing w:val="-7"/>
          <w:sz w:val="24"/>
          <w:szCs w:val="24"/>
        </w:rPr>
        <w:softHyphen/>
      </w:r>
      <w:r w:rsidRPr="005C6186">
        <w:rPr>
          <w:rFonts w:ascii="Times New Roman" w:hAnsi="Times New Roman"/>
          <w:spacing w:val="-2"/>
          <w:sz w:val="24"/>
          <w:szCs w:val="24"/>
        </w:rPr>
        <w:t>тикальная и горизонтальная соединительные палочки -лесенка; со</w:t>
      </w:r>
      <w:r w:rsidRPr="005C6186">
        <w:rPr>
          <w:rFonts w:ascii="Times New Roman" w:hAnsi="Times New Roman"/>
          <w:spacing w:val="-2"/>
          <w:sz w:val="24"/>
          <w:szCs w:val="24"/>
        </w:rPr>
        <w:softHyphen/>
      </w:r>
      <w:r w:rsidRPr="005C6186">
        <w:rPr>
          <w:rFonts w:ascii="Times New Roman" w:hAnsi="Times New Roman"/>
          <w:spacing w:val="-3"/>
          <w:sz w:val="24"/>
          <w:szCs w:val="24"/>
        </w:rPr>
        <w:t>ставление бордюров из усвоенных элементов.</w:t>
      </w:r>
      <w:r w:rsidRPr="005C6186">
        <w:rPr>
          <w:rFonts w:ascii="Times New Roman" w:hAnsi="Times New Roman"/>
          <w:spacing w:val="-1"/>
          <w:sz w:val="24"/>
          <w:szCs w:val="24"/>
        </w:rPr>
        <w:t xml:space="preserve"> </w:t>
      </w:r>
      <w:r>
        <w:rPr>
          <w:rFonts w:ascii="Times New Roman" w:hAnsi="Times New Roman"/>
          <w:spacing w:val="-6"/>
          <w:sz w:val="24"/>
          <w:szCs w:val="24"/>
        </w:rPr>
        <w:t>Рисование (печатание</w:t>
      </w:r>
      <w:r w:rsidRPr="005C6186">
        <w:rPr>
          <w:rFonts w:ascii="Times New Roman" w:hAnsi="Times New Roman"/>
          <w:spacing w:val="-6"/>
          <w:sz w:val="24"/>
          <w:szCs w:val="24"/>
        </w:rPr>
        <w:t>) изученных букв по образцу в альбоме пос</w:t>
      </w:r>
      <w:r w:rsidRPr="005C6186">
        <w:rPr>
          <w:rFonts w:ascii="Times New Roman" w:hAnsi="Times New Roman"/>
          <w:spacing w:val="-6"/>
          <w:sz w:val="24"/>
          <w:szCs w:val="24"/>
        </w:rPr>
        <w:softHyphen/>
      </w:r>
      <w:r w:rsidRPr="005C6186">
        <w:rPr>
          <w:rFonts w:ascii="Times New Roman" w:hAnsi="Times New Roman"/>
          <w:spacing w:val="-3"/>
          <w:sz w:val="24"/>
          <w:szCs w:val="24"/>
        </w:rPr>
        <w:t>ле выбора буквы из ряда предложенных, дорисовка буквы.</w:t>
      </w:r>
      <w:r>
        <w:rPr>
          <w:rFonts w:ascii="Times New Roman" w:hAnsi="Times New Roman"/>
          <w:spacing w:val="-3"/>
          <w:sz w:val="24"/>
          <w:szCs w:val="24"/>
        </w:rPr>
        <w:t xml:space="preserve"> </w:t>
      </w:r>
      <w:r w:rsidRPr="005C6186">
        <w:rPr>
          <w:rFonts w:ascii="Times New Roman" w:hAnsi="Times New Roman"/>
          <w:sz w:val="24"/>
          <w:szCs w:val="24"/>
        </w:rPr>
        <w:t>Письмо (печатание)</w:t>
      </w:r>
      <w:r>
        <w:rPr>
          <w:rFonts w:ascii="Times New Roman" w:hAnsi="Times New Roman"/>
          <w:sz w:val="24"/>
          <w:szCs w:val="24"/>
        </w:rPr>
        <w:t xml:space="preserve"> изученных </w:t>
      </w:r>
      <w:r w:rsidRPr="005C6186">
        <w:rPr>
          <w:rFonts w:ascii="Times New Roman" w:hAnsi="Times New Roman"/>
          <w:sz w:val="24"/>
          <w:szCs w:val="24"/>
        </w:rPr>
        <w:t xml:space="preserve">строчных и прописных букв - </w:t>
      </w:r>
      <w:r w:rsidRPr="005C6186">
        <w:rPr>
          <w:rFonts w:ascii="Times New Roman" w:hAnsi="Times New Roman"/>
          <w:b/>
          <w:sz w:val="24"/>
          <w:szCs w:val="24"/>
        </w:rPr>
        <w:t>а, у, о, м, с, х, ш, л, н, ы, в, и, п, т, к, з, р, й, ж, б</w:t>
      </w:r>
      <w:r>
        <w:rPr>
          <w:rFonts w:ascii="Times New Roman" w:hAnsi="Times New Roman"/>
          <w:b/>
          <w:sz w:val="24"/>
          <w:szCs w:val="24"/>
        </w:rPr>
        <w:t xml:space="preserve">, </w:t>
      </w:r>
      <w:r w:rsidRPr="00B4333F">
        <w:rPr>
          <w:rFonts w:ascii="Times New Roman" w:hAnsi="Times New Roman"/>
          <w:sz w:val="24"/>
          <w:szCs w:val="24"/>
        </w:rPr>
        <w:t xml:space="preserve">слов, </w:t>
      </w:r>
      <w:r>
        <w:rPr>
          <w:rFonts w:ascii="Times New Roman" w:hAnsi="Times New Roman"/>
          <w:sz w:val="24"/>
          <w:szCs w:val="24"/>
        </w:rPr>
        <w:t xml:space="preserve">слогов, </w:t>
      </w:r>
      <w:r w:rsidRPr="00B4333F">
        <w:rPr>
          <w:rFonts w:ascii="Times New Roman" w:hAnsi="Times New Roman"/>
          <w:sz w:val="24"/>
          <w:szCs w:val="24"/>
        </w:rPr>
        <w:t>предложений.</w:t>
      </w:r>
      <w:r>
        <w:rPr>
          <w:rFonts w:ascii="Times New Roman" w:hAnsi="Times New Roman"/>
          <w:b/>
        </w:rPr>
        <w:t xml:space="preserve"> </w:t>
      </w:r>
      <w:r w:rsidRPr="005C6186">
        <w:rPr>
          <w:rFonts w:ascii="Times New Roman" w:hAnsi="Times New Roman"/>
          <w:sz w:val="24"/>
          <w:szCs w:val="24"/>
        </w:rPr>
        <w:t xml:space="preserve"> </w:t>
      </w:r>
    </w:p>
    <w:p w:rsidR="00742067" w:rsidRPr="00B4333F" w:rsidRDefault="00742067" w:rsidP="00742067">
      <w:pPr>
        <w:pStyle w:val="af"/>
        <w:spacing w:line="360" w:lineRule="auto"/>
        <w:rPr>
          <w:rFonts w:ascii="Times New Roman" w:hAnsi="Times New Roman"/>
          <w:sz w:val="24"/>
          <w:szCs w:val="24"/>
        </w:rPr>
      </w:pPr>
      <w:r>
        <w:rPr>
          <w:rFonts w:ascii="Times New Roman" w:hAnsi="Times New Roman"/>
          <w:sz w:val="24"/>
          <w:szCs w:val="24"/>
        </w:rPr>
        <w:t xml:space="preserve">     Буквы строчные и прописные - </w:t>
      </w:r>
      <w:r>
        <w:rPr>
          <w:rFonts w:ascii="Times New Roman" w:hAnsi="Times New Roman" w:cs="Courier New"/>
          <w:b/>
          <w:sz w:val="24"/>
          <w:szCs w:val="24"/>
        </w:rPr>
        <w:t>д, г, ь, е, я, ю, ё, ч, ф, ц, э, щ, ъ</w:t>
      </w:r>
      <w:r>
        <w:rPr>
          <w:rFonts w:ascii="Times New Roman" w:hAnsi="Times New Roman"/>
          <w:b/>
        </w:rPr>
        <w:t>.</w:t>
      </w:r>
      <w:r>
        <w:rPr>
          <w:rFonts w:ascii="Times New Roman" w:hAnsi="Times New Roman"/>
          <w:sz w:val="24"/>
          <w:szCs w:val="24"/>
        </w:rPr>
        <w:t xml:space="preserve">  </w:t>
      </w:r>
      <w:r w:rsidRPr="005C6186">
        <w:rPr>
          <w:rFonts w:ascii="Times New Roman" w:hAnsi="Times New Roman"/>
          <w:sz w:val="24"/>
          <w:szCs w:val="24"/>
        </w:rPr>
        <w:t xml:space="preserve"> </w:t>
      </w:r>
      <w:r>
        <w:rPr>
          <w:rFonts w:ascii="Times New Roman" w:hAnsi="Times New Roman"/>
          <w:sz w:val="24"/>
          <w:szCs w:val="24"/>
        </w:rPr>
        <w:t xml:space="preserve"> </w:t>
      </w:r>
      <w:r w:rsidRPr="005C6186">
        <w:rPr>
          <w:rFonts w:ascii="Times New Roman" w:hAnsi="Times New Roman"/>
          <w:sz w:val="24"/>
          <w:szCs w:val="24"/>
        </w:rPr>
        <w:t>Письмо (печатание) букв слогов, слов, предложений с изученными буквами</w:t>
      </w:r>
      <w:r>
        <w:rPr>
          <w:rFonts w:ascii="Times New Roman" w:hAnsi="Times New Roman"/>
          <w:sz w:val="24"/>
          <w:szCs w:val="24"/>
        </w:rPr>
        <w:t xml:space="preserve"> </w:t>
      </w:r>
      <w:r w:rsidRPr="005C6186">
        <w:rPr>
          <w:rFonts w:ascii="Times New Roman" w:hAnsi="Times New Roman" w:cs="Courier New"/>
          <w:b/>
          <w:sz w:val="24"/>
          <w:szCs w:val="24"/>
        </w:rPr>
        <w:t xml:space="preserve"> </w:t>
      </w:r>
      <w:r>
        <w:rPr>
          <w:rFonts w:ascii="Times New Roman" w:hAnsi="Times New Roman" w:cs="Courier New"/>
          <w:b/>
          <w:sz w:val="24"/>
          <w:szCs w:val="24"/>
        </w:rPr>
        <w:t>д, г, ь, е, я, ю, ё, ч, ф, ц, э, щ, ъ</w:t>
      </w:r>
      <w:r>
        <w:rPr>
          <w:rFonts w:ascii="Times New Roman" w:hAnsi="Times New Roman"/>
          <w:b/>
        </w:rPr>
        <w:t>.</w:t>
      </w:r>
      <w:r>
        <w:rPr>
          <w:rFonts w:ascii="Times New Roman" w:hAnsi="Times New Roman"/>
          <w:sz w:val="24"/>
          <w:szCs w:val="24"/>
        </w:rPr>
        <w:t xml:space="preserve">  </w:t>
      </w:r>
      <w:r w:rsidRPr="005C6186">
        <w:rPr>
          <w:rFonts w:ascii="Times New Roman" w:hAnsi="Times New Roman"/>
          <w:sz w:val="24"/>
          <w:szCs w:val="24"/>
        </w:rPr>
        <w:t xml:space="preserve"> Списывание с печатного и рукописного текстов букв, слогов, слов, со</w:t>
      </w:r>
      <w:r w:rsidRPr="005C6186">
        <w:rPr>
          <w:rFonts w:ascii="Times New Roman" w:hAnsi="Times New Roman"/>
          <w:sz w:val="24"/>
          <w:szCs w:val="24"/>
        </w:rPr>
        <w:softHyphen/>
        <w:t>стоящих из усвоенных слоговых структур.</w:t>
      </w:r>
      <w:r>
        <w:rPr>
          <w:rFonts w:ascii="Times New Roman" w:hAnsi="Times New Roman"/>
        </w:rPr>
        <w:t xml:space="preserve"> </w:t>
      </w:r>
      <w:r w:rsidRPr="005C6186">
        <w:rPr>
          <w:rFonts w:ascii="Times New Roman" w:hAnsi="Times New Roman"/>
          <w:sz w:val="24"/>
          <w:szCs w:val="24"/>
        </w:rPr>
        <w:t>Письмо (печатание) по образцу слогов, слов;</w:t>
      </w:r>
      <w:r w:rsidRPr="005C6186">
        <w:rPr>
          <w:rFonts w:ascii="Times New Roman" w:hAnsi="Times New Roman"/>
          <w:spacing w:val="-1"/>
          <w:sz w:val="24"/>
          <w:szCs w:val="24"/>
        </w:rPr>
        <w:t xml:space="preserve"> протяжное произнесение </w:t>
      </w:r>
      <w:r w:rsidRPr="005C6186">
        <w:rPr>
          <w:rFonts w:ascii="Times New Roman" w:hAnsi="Times New Roman"/>
          <w:spacing w:val="-6"/>
          <w:sz w:val="24"/>
          <w:szCs w:val="24"/>
        </w:rPr>
        <w:t xml:space="preserve">слога и слова с вычленением  каждого звука и с обозначением его буквой, </w:t>
      </w:r>
      <w:r w:rsidRPr="005C6186">
        <w:rPr>
          <w:rFonts w:ascii="Times New Roman" w:hAnsi="Times New Roman"/>
          <w:spacing w:val="-4"/>
          <w:sz w:val="24"/>
          <w:szCs w:val="24"/>
        </w:rPr>
        <w:t>чтение написанного (напечатанного) слова.</w:t>
      </w:r>
      <w:r>
        <w:rPr>
          <w:rFonts w:ascii="Times New Roman" w:hAnsi="Times New Roman"/>
        </w:rPr>
        <w:t xml:space="preserve">  </w:t>
      </w:r>
      <w:r w:rsidRPr="005C6186">
        <w:rPr>
          <w:rFonts w:ascii="Times New Roman" w:hAnsi="Times New Roman"/>
          <w:sz w:val="24"/>
          <w:szCs w:val="24"/>
        </w:rPr>
        <w:t>Письмо (печатание) по образцу  предло</w:t>
      </w:r>
      <w:r w:rsidRPr="005C6186">
        <w:rPr>
          <w:rFonts w:ascii="Times New Roman" w:hAnsi="Times New Roman"/>
          <w:sz w:val="24"/>
          <w:szCs w:val="24"/>
        </w:rPr>
        <w:softHyphen/>
      </w:r>
      <w:r w:rsidRPr="005C6186">
        <w:rPr>
          <w:rFonts w:ascii="Times New Roman" w:hAnsi="Times New Roman"/>
          <w:spacing w:val="1"/>
          <w:sz w:val="24"/>
          <w:szCs w:val="24"/>
        </w:rPr>
        <w:t xml:space="preserve">жений, состоящих из 2-4 слов. Большая буква в начале и точка в конце </w:t>
      </w:r>
      <w:r w:rsidRPr="005C6186">
        <w:rPr>
          <w:rFonts w:ascii="Times New Roman" w:hAnsi="Times New Roman"/>
          <w:spacing w:val="-4"/>
          <w:sz w:val="24"/>
          <w:szCs w:val="24"/>
        </w:rPr>
        <w:t>предложения</w:t>
      </w:r>
      <w:r>
        <w:rPr>
          <w:rFonts w:ascii="Times New Roman" w:hAnsi="Times New Roman"/>
          <w:spacing w:val="-4"/>
        </w:rPr>
        <w:t xml:space="preserve">. </w:t>
      </w:r>
      <w:r w:rsidRPr="005C6186">
        <w:rPr>
          <w:rFonts w:ascii="Times New Roman" w:hAnsi="Times New Roman"/>
          <w:spacing w:val="-1"/>
          <w:sz w:val="24"/>
          <w:szCs w:val="24"/>
        </w:rPr>
        <w:t xml:space="preserve"> Письмо (печатание) на слух букв и слогов. Интонирование каждого звука слова, </w:t>
      </w:r>
      <w:r w:rsidRPr="005C6186">
        <w:rPr>
          <w:rFonts w:ascii="Times New Roman" w:hAnsi="Times New Roman"/>
          <w:sz w:val="24"/>
          <w:szCs w:val="24"/>
        </w:rPr>
        <w:t>обозначение звука в схеме или буквой из разрезной кассы с последую</w:t>
      </w:r>
      <w:r w:rsidRPr="005C6186">
        <w:rPr>
          <w:rFonts w:ascii="Times New Roman" w:hAnsi="Times New Roman"/>
          <w:sz w:val="24"/>
          <w:szCs w:val="24"/>
        </w:rPr>
        <w:softHyphen/>
      </w:r>
      <w:r w:rsidRPr="005C6186">
        <w:rPr>
          <w:rFonts w:ascii="Times New Roman" w:hAnsi="Times New Roman"/>
          <w:spacing w:val="-1"/>
          <w:sz w:val="24"/>
          <w:szCs w:val="24"/>
        </w:rPr>
        <w:t xml:space="preserve">щей записью слова в тетрадь. Самостоятельное составление изученных </w:t>
      </w:r>
      <w:r w:rsidRPr="005C6186">
        <w:rPr>
          <w:rFonts w:ascii="Times New Roman" w:hAnsi="Times New Roman"/>
          <w:sz w:val="24"/>
          <w:szCs w:val="24"/>
        </w:rPr>
        <w:t xml:space="preserve">слогов с последующей записью. Вставка пропущенной буквы в словах </w:t>
      </w:r>
      <w:r w:rsidRPr="005C6186">
        <w:rPr>
          <w:rFonts w:ascii="Times New Roman" w:hAnsi="Times New Roman"/>
          <w:spacing w:val="-1"/>
          <w:sz w:val="24"/>
          <w:szCs w:val="24"/>
        </w:rPr>
        <w:t>под картинками.</w:t>
      </w:r>
    </w:p>
    <w:p w:rsidR="00004AEE" w:rsidRDefault="00004AEE" w:rsidP="00004AEE">
      <w:pPr>
        <w:tabs>
          <w:tab w:val="left" w:pos="2859"/>
        </w:tabs>
        <w:spacing w:line="360" w:lineRule="auto"/>
        <w:outlineLvl w:val="2"/>
        <w:rPr>
          <w:rFonts w:ascii="Times New Roman" w:hAnsi="Times New Roman" w:cs="Times New Roman"/>
          <w:bCs/>
          <w:spacing w:val="5"/>
        </w:rPr>
      </w:pPr>
    </w:p>
    <w:p w:rsidR="00982501" w:rsidRDefault="00982501" w:rsidP="00741CAA">
      <w:pPr>
        <w:tabs>
          <w:tab w:val="left" w:pos="2859"/>
        </w:tabs>
        <w:spacing w:line="360" w:lineRule="auto"/>
        <w:ind w:left="360" w:hanging="360"/>
        <w:jc w:val="center"/>
        <w:outlineLvl w:val="2"/>
        <w:rPr>
          <w:rFonts w:ascii="Times New Roman" w:hAnsi="Times New Roman" w:cs="Times New Roman"/>
          <w:b/>
        </w:rPr>
      </w:pPr>
      <w:r w:rsidRPr="00AF2F4E">
        <w:rPr>
          <w:rFonts w:ascii="Times New Roman" w:hAnsi="Times New Roman" w:cs="Times New Roman"/>
          <w:b/>
        </w:rPr>
        <w:t>II.</w:t>
      </w:r>
      <w:r w:rsidRPr="00AF2F4E">
        <w:rPr>
          <w:rFonts w:ascii="Times New Roman" w:hAnsi="Times New Roman" w:cs="Times New Roman"/>
          <w:b/>
        </w:rPr>
        <w:tab/>
        <w:t xml:space="preserve">Математические представления </w:t>
      </w:r>
    </w:p>
    <w:p w:rsidR="00982501" w:rsidRPr="00AF2F4E" w:rsidRDefault="00982501" w:rsidP="00741CAA">
      <w:pPr>
        <w:tabs>
          <w:tab w:val="left" w:pos="2859"/>
        </w:tabs>
        <w:spacing w:line="360" w:lineRule="auto"/>
        <w:ind w:left="360" w:hanging="360"/>
        <w:jc w:val="center"/>
        <w:outlineLvl w:val="2"/>
        <w:rPr>
          <w:rFonts w:ascii="Times New Roman" w:hAnsi="Times New Roman" w:cs="Times New Roman"/>
          <w:b/>
        </w:rPr>
      </w:pPr>
      <w:r w:rsidRPr="00AF2F4E">
        <w:rPr>
          <w:rFonts w:ascii="Times New Roman" w:hAnsi="Times New Roman" w:cs="Times New Roman"/>
          <w:b/>
        </w:rPr>
        <w:t>Пояснительная записка.</w:t>
      </w:r>
    </w:p>
    <w:p w:rsidR="00982501" w:rsidRPr="007433AE"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w:t>
      </w:r>
    </w:p>
    <w:p w:rsidR="00982501" w:rsidRPr="007433AE"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основным приемом в обучении. В конечном итоге важно, чтобы ребенок научился применять математические представления в повседневной жизни: определять время по часам, узнавать номер автобуса, на котором он сможет доехать домой, расплатиться в магазине за покупку, взять необходимое количество продуктов для приготовления блюда и т.п.</w:t>
      </w:r>
    </w:p>
    <w:p w:rsidR="00982501" w:rsidRPr="007433AE" w:rsidRDefault="00982501" w:rsidP="00741CAA">
      <w:pPr>
        <w:spacing w:line="360" w:lineRule="auto"/>
        <w:ind w:firstLine="360"/>
        <w:rPr>
          <w:rFonts w:ascii="Times New Roman" w:hAnsi="Times New Roman" w:cs="Times New Roman"/>
        </w:rPr>
      </w:pPr>
      <w:r w:rsidRPr="002F64A2">
        <w:rPr>
          <w:rFonts w:ascii="Times New Roman" w:hAnsi="Times New Roman" w:cs="Times New Roman"/>
          <w:b/>
        </w:rPr>
        <w:t>Цель обучения математике</w:t>
      </w:r>
      <w:r w:rsidRPr="007433AE">
        <w:rPr>
          <w:rFonts w:ascii="Times New Roman" w:hAnsi="Times New Roman" w:cs="Times New Roman"/>
        </w:rPr>
        <w:t xml:space="preserve"> - формирование элементарных математических представлений и умений и применение их в повседневной жизни.</w:t>
      </w:r>
    </w:p>
    <w:p w:rsidR="00982501" w:rsidRPr="007433AE"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w:t>
      </w:r>
    </w:p>
    <w:p w:rsidR="00982501" w:rsidRPr="007433AE"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lastRenderedPageBreak/>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отсчитывании заданного количества листов в блокноте, определении количества испеченных пирожков, изготовленных блокнотов и т.д. Изучая цифры, </w:t>
      </w:r>
      <w:r>
        <w:rPr>
          <w:rFonts w:ascii="Times New Roman" w:hAnsi="Times New Roman" w:cs="Times New Roman"/>
        </w:rPr>
        <w:t xml:space="preserve"> </w:t>
      </w:r>
      <w:r w:rsidRPr="007433AE">
        <w:rPr>
          <w:rFonts w:ascii="Times New Roman" w:hAnsi="Times New Roman" w:cs="Times New Roman"/>
        </w:rPr>
        <w:t>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w:t>
      </w:r>
    </w:p>
    <w:p w:rsidR="00982501" w:rsidRPr="007433AE"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Материально-техническое обеспечение предмета включает: различные по форме, величине, цвету наборы материала (в т.ч. природного</w:t>
      </w:r>
      <w:r>
        <w:rPr>
          <w:rFonts w:ascii="Times New Roman" w:hAnsi="Times New Roman" w:cs="Times New Roman"/>
        </w:rPr>
        <w:t>); наборы предметов для занятий</w:t>
      </w:r>
      <w:r w:rsidRPr="007433AE">
        <w:rPr>
          <w:rFonts w:ascii="Times New Roman" w:hAnsi="Times New Roman" w:cs="Times New Roman"/>
        </w:rPr>
        <w:t>; пазлы (из 2-х, 3-х, 4-х частей (до 10); мозаики; пиктограммы с изображениями</w:t>
      </w:r>
      <w:r>
        <w:rPr>
          <w:rFonts w:ascii="Times New Roman" w:hAnsi="Times New Roman" w:cs="Times New Roman"/>
        </w:rPr>
        <w:t xml:space="preserve"> </w:t>
      </w:r>
      <w:r w:rsidRPr="007433AE">
        <w:rPr>
          <w:rFonts w:ascii="Times New Roman" w:hAnsi="Times New Roman" w:cs="Times New Roman"/>
        </w:rPr>
        <w:t>занятий, режимных моментов и др. событий; карточки с изображением цифр, денежных знаков и монет; макеты циферблата часов; калькулятор;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w:t>
      </w:r>
    </w:p>
    <w:p w:rsidR="00982501" w:rsidRDefault="00982501" w:rsidP="00741CAA">
      <w:pPr>
        <w:spacing w:line="360" w:lineRule="auto"/>
        <w:jc w:val="center"/>
        <w:rPr>
          <w:rFonts w:ascii="Times New Roman" w:hAnsi="Times New Roman" w:cs="Times New Roman"/>
          <w:b/>
        </w:rPr>
      </w:pPr>
    </w:p>
    <w:p w:rsidR="00982501" w:rsidRDefault="00982501" w:rsidP="00741CAA">
      <w:pPr>
        <w:spacing w:line="360" w:lineRule="auto"/>
        <w:jc w:val="center"/>
        <w:rPr>
          <w:rFonts w:ascii="Times New Roman" w:hAnsi="Times New Roman" w:cs="Times New Roman"/>
          <w:b/>
        </w:rPr>
      </w:pPr>
      <w:r w:rsidRPr="00AF2F4E">
        <w:rPr>
          <w:rFonts w:ascii="Times New Roman" w:hAnsi="Times New Roman" w:cs="Times New Roman"/>
          <w:b/>
        </w:rPr>
        <w:t>Примерное содержание предмета</w:t>
      </w:r>
    </w:p>
    <w:p w:rsidR="00982501" w:rsidRPr="002F383D" w:rsidRDefault="00982501" w:rsidP="00741CAA">
      <w:pPr>
        <w:spacing w:line="360" w:lineRule="auto"/>
        <w:jc w:val="center"/>
        <w:rPr>
          <w:rStyle w:val="af1"/>
          <w:rFonts w:ascii="Times New Roman" w:hAnsi="Times New Roman"/>
          <w:b/>
          <w:i w:val="0"/>
        </w:rPr>
      </w:pPr>
      <w:r w:rsidRPr="006F0588">
        <w:rPr>
          <w:rStyle w:val="af1"/>
          <w:rFonts w:ascii="Times New Roman" w:hAnsi="Times New Roman"/>
          <w:b/>
          <w:i w:val="0"/>
        </w:rPr>
        <w:t>Количественные представления</w:t>
      </w:r>
    </w:p>
    <w:p w:rsidR="00982501" w:rsidRDefault="00982501" w:rsidP="00741CAA">
      <w:pPr>
        <w:spacing w:line="360" w:lineRule="auto"/>
        <w:rPr>
          <w:rStyle w:val="af1"/>
          <w:rFonts w:ascii="Times New Roman" w:hAnsi="Times New Roman"/>
          <w:i w:val="0"/>
        </w:rPr>
      </w:pPr>
      <w:r>
        <w:rPr>
          <w:rStyle w:val="af1"/>
          <w:rFonts w:ascii="Times New Roman" w:hAnsi="Times New Roman"/>
          <w:i w:val="0"/>
        </w:rPr>
        <w:t xml:space="preserve">      </w:t>
      </w:r>
      <w:r w:rsidRPr="00104A33">
        <w:rPr>
          <w:rStyle w:val="af1"/>
          <w:rFonts w:ascii="Times New Roman" w:hAnsi="Times New Roman"/>
          <w:i w:val="0"/>
        </w:rPr>
        <w:t xml:space="preserve">Счёт предметов в пределах 5. Ответ на вопрос </w:t>
      </w:r>
      <w:r>
        <w:rPr>
          <w:rStyle w:val="af1"/>
          <w:rFonts w:ascii="Times New Roman" w:hAnsi="Times New Roman"/>
          <w:i w:val="0"/>
        </w:rPr>
        <w:t xml:space="preserve"> «</w:t>
      </w:r>
      <w:r w:rsidRPr="00104A33">
        <w:rPr>
          <w:rStyle w:val="af1"/>
          <w:rFonts w:ascii="Times New Roman" w:hAnsi="Times New Roman"/>
          <w:i w:val="0"/>
        </w:rPr>
        <w:t>Сколько?</w:t>
      </w:r>
      <w:r>
        <w:rPr>
          <w:rStyle w:val="af1"/>
          <w:rFonts w:ascii="Times New Roman" w:hAnsi="Times New Roman"/>
          <w:i w:val="0"/>
        </w:rPr>
        <w:t>»</w:t>
      </w:r>
      <w:r w:rsidRPr="00104A33">
        <w:rPr>
          <w:rStyle w:val="af1"/>
          <w:rFonts w:ascii="Times New Roman" w:hAnsi="Times New Roman"/>
          <w:i w:val="0"/>
        </w:rPr>
        <w:t xml:space="preserve"> Получение чисел м</w:t>
      </w:r>
      <w:r>
        <w:rPr>
          <w:rStyle w:val="af1"/>
          <w:rFonts w:ascii="Times New Roman" w:hAnsi="Times New Roman"/>
          <w:i w:val="0"/>
        </w:rPr>
        <w:t>етодом пересчитывания предметов</w:t>
      </w:r>
      <w:r w:rsidRPr="00104A33">
        <w:rPr>
          <w:rStyle w:val="af1"/>
          <w:rFonts w:ascii="Times New Roman" w:hAnsi="Times New Roman"/>
          <w:i w:val="0"/>
        </w:rPr>
        <w:t>.</w:t>
      </w:r>
      <w:r>
        <w:rPr>
          <w:rStyle w:val="af1"/>
          <w:rFonts w:ascii="Times New Roman" w:hAnsi="Times New Roman"/>
          <w:i w:val="0"/>
        </w:rPr>
        <w:t xml:space="preserve"> Образование чисел 2-5. </w:t>
      </w:r>
      <w:r w:rsidRPr="00104A33">
        <w:rPr>
          <w:rStyle w:val="af1"/>
          <w:rFonts w:ascii="Times New Roman" w:hAnsi="Times New Roman"/>
          <w:i w:val="0"/>
        </w:rPr>
        <w:t xml:space="preserve"> Циф</w:t>
      </w:r>
      <w:r w:rsidRPr="00104A33">
        <w:rPr>
          <w:rStyle w:val="af1"/>
          <w:rFonts w:ascii="Times New Roman" w:hAnsi="Times New Roman"/>
          <w:i w:val="0"/>
        </w:rPr>
        <w:softHyphen/>
        <w:t>ры 1, 2, 3, 4, 5. Соотношение количества, числа, цифры. Место чисел в изучаемом отрезке числового ряда. Сравнение чисел путём установления взаимно-однозначного соответ</w:t>
      </w:r>
      <w:r w:rsidRPr="00104A33">
        <w:rPr>
          <w:rStyle w:val="af1"/>
          <w:rFonts w:ascii="Times New Roman" w:hAnsi="Times New Roman"/>
          <w:i w:val="0"/>
        </w:rPr>
        <w:softHyphen/>
        <w:t xml:space="preserve">ствия, а также по месту в числовом ряду. </w:t>
      </w:r>
      <w:r>
        <w:rPr>
          <w:rStyle w:val="af1"/>
          <w:rFonts w:ascii="Times New Roman" w:hAnsi="Times New Roman"/>
          <w:i w:val="0"/>
        </w:rPr>
        <w:t xml:space="preserve">  </w:t>
      </w:r>
    </w:p>
    <w:p w:rsidR="00982501" w:rsidRDefault="00982501" w:rsidP="00741CAA">
      <w:pPr>
        <w:spacing w:line="360" w:lineRule="auto"/>
        <w:rPr>
          <w:rStyle w:val="af1"/>
          <w:rFonts w:ascii="Times New Roman" w:hAnsi="Times New Roman"/>
          <w:i w:val="0"/>
        </w:rPr>
      </w:pPr>
      <w:r>
        <w:rPr>
          <w:rStyle w:val="af1"/>
          <w:rFonts w:ascii="Times New Roman" w:hAnsi="Times New Roman"/>
          <w:i w:val="0"/>
        </w:rPr>
        <w:t xml:space="preserve">    </w:t>
      </w:r>
      <w:r w:rsidRPr="00104A33">
        <w:rPr>
          <w:rStyle w:val="af1"/>
          <w:rFonts w:ascii="Times New Roman" w:hAnsi="Times New Roman"/>
          <w:i w:val="0"/>
        </w:rPr>
        <w:t xml:space="preserve">Количественные, порядковые числительные. Ответы на вопросы </w:t>
      </w:r>
      <w:r>
        <w:rPr>
          <w:rStyle w:val="af1"/>
          <w:rFonts w:ascii="Times New Roman" w:hAnsi="Times New Roman"/>
          <w:i w:val="0"/>
        </w:rPr>
        <w:t>«</w:t>
      </w:r>
      <w:r w:rsidRPr="00104A33">
        <w:rPr>
          <w:rStyle w:val="af1"/>
          <w:rFonts w:ascii="Times New Roman" w:hAnsi="Times New Roman"/>
          <w:i w:val="0"/>
        </w:rPr>
        <w:t>Сколько? Который по счёту?</w:t>
      </w:r>
      <w:r>
        <w:rPr>
          <w:rStyle w:val="af1"/>
          <w:rFonts w:ascii="Times New Roman" w:hAnsi="Times New Roman"/>
          <w:i w:val="0"/>
        </w:rPr>
        <w:t>»</w:t>
      </w:r>
      <w:r w:rsidRPr="00104A33">
        <w:rPr>
          <w:rStyle w:val="af1"/>
          <w:rFonts w:ascii="Times New Roman" w:hAnsi="Times New Roman"/>
          <w:i w:val="0"/>
        </w:rPr>
        <w:t xml:space="preserve"> </w:t>
      </w:r>
      <w:r>
        <w:rPr>
          <w:rStyle w:val="af1"/>
          <w:rFonts w:ascii="Times New Roman" w:hAnsi="Times New Roman"/>
          <w:i w:val="0"/>
        </w:rPr>
        <w:t xml:space="preserve"> </w:t>
      </w:r>
    </w:p>
    <w:p w:rsidR="00982501" w:rsidRPr="00104A33" w:rsidRDefault="00982501" w:rsidP="00741CAA">
      <w:pPr>
        <w:spacing w:line="360" w:lineRule="auto"/>
        <w:rPr>
          <w:rStyle w:val="af1"/>
          <w:rFonts w:ascii="Times New Roman" w:hAnsi="Times New Roman"/>
          <w:i w:val="0"/>
        </w:rPr>
      </w:pPr>
      <w:r>
        <w:rPr>
          <w:rStyle w:val="af1"/>
          <w:rFonts w:ascii="Times New Roman" w:hAnsi="Times New Roman"/>
          <w:i w:val="0"/>
        </w:rPr>
        <w:t xml:space="preserve">    </w:t>
      </w:r>
      <w:r w:rsidRPr="00104A33">
        <w:rPr>
          <w:rStyle w:val="af1"/>
          <w:rFonts w:ascii="Times New Roman" w:hAnsi="Times New Roman"/>
          <w:i w:val="0"/>
        </w:rPr>
        <w:t>Состав чисел из двух слагаемых.</w:t>
      </w:r>
    </w:p>
    <w:p w:rsidR="00982501" w:rsidRPr="00104A33" w:rsidRDefault="00982501" w:rsidP="00741CAA">
      <w:pPr>
        <w:spacing w:line="360" w:lineRule="auto"/>
        <w:rPr>
          <w:rStyle w:val="af1"/>
          <w:rFonts w:ascii="Times New Roman" w:hAnsi="Times New Roman"/>
          <w:i w:val="0"/>
        </w:rPr>
      </w:pPr>
      <w:r>
        <w:rPr>
          <w:rStyle w:val="af1"/>
          <w:rFonts w:ascii="Times New Roman" w:hAnsi="Times New Roman"/>
          <w:i w:val="0"/>
        </w:rPr>
        <w:t xml:space="preserve">    </w:t>
      </w:r>
      <w:r w:rsidRPr="00104A33">
        <w:rPr>
          <w:rStyle w:val="af1"/>
          <w:rFonts w:ascii="Times New Roman" w:hAnsi="Times New Roman"/>
          <w:i w:val="0"/>
        </w:rPr>
        <w:t>Арифметические действия: сложение, вычитание</w:t>
      </w:r>
      <w:r>
        <w:rPr>
          <w:rStyle w:val="af1"/>
          <w:rFonts w:ascii="Times New Roman" w:hAnsi="Times New Roman"/>
          <w:i w:val="0"/>
        </w:rPr>
        <w:t>;</w:t>
      </w:r>
      <w:r w:rsidRPr="00104A33">
        <w:rPr>
          <w:rStyle w:val="af1"/>
          <w:rFonts w:ascii="Times New Roman" w:hAnsi="Times New Roman"/>
          <w:i w:val="0"/>
        </w:rPr>
        <w:t xml:space="preserve"> знаки действий </w:t>
      </w:r>
      <w:r>
        <w:rPr>
          <w:rStyle w:val="af1"/>
          <w:rFonts w:ascii="Times New Roman" w:hAnsi="Times New Roman"/>
          <w:i w:val="0"/>
        </w:rPr>
        <w:t>«плюс» и «минус»</w:t>
      </w:r>
      <w:r w:rsidRPr="00104A33">
        <w:rPr>
          <w:rStyle w:val="af1"/>
          <w:rFonts w:ascii="Times New Roman" w:hAnsi="Times New Roman"/>
          <w:i w:val="0"/>
        </w:rPr>
        <w:t xml:space="preserve">, знак равенства </w:t>
      </w:r>
      <w:r>
        <w:rPr>
          <w:rStyle w:val="af1"/>
          <w:rFonts w:ascii="Times New Roman" w:hAnsi="Times New Roman"/>
          <w:i w:val="0"/>
        </w:rPr>
        <w:t>«равно»</w:t>
      </w:r>
      <w:r w:rsidRPr="00104A33">
        <w:rPr>
          <w:rStyle w:val="af1"/>
          <w:rFonts w:ascii="Times New Roman" w:hAnsi="Times New Roman"/>
          <w:i w:val="0"/>
        </w:rPr>
        <w:t>.</w:t>
      </w:r>
    </w:p>
    <w:p w:rsidR="00982501" w:rsidRDefault="00982501" w:rsidP="00741CAA">
      <w:pPr>
        <w:spacing w:line="360" w:lineRule="auto"/>
        <w:rPr>
          <w:rStyle w:val="af1"/>
          <w:rFonts w:ascii="Times New Roman" w:hAnsi="Times New Roman"/>
          <w:i w:val="0"/>
        </w:rPr>
      </w:pPr>
      <w:r>
        <w:rPr>
          <w:rStyle w:val="af1"/>
          <w:rFonts w:ascii="Times New Roman" w:hAnsi="Times New Roman"/>
          <w:i w:val="0"/>
        </w:rPr>
        <w:t xml:space="preserve">    </w:t>
      </w:r>
      <w:r w:rsidRPr="00104A33">
        <w:rPr>
          <w:rStyle w:val="af1"/>
          <w:rFonts w:ascii="Times New Roman" w:hAnsi="Times New Roman"/>
          <w:i w:val="0"/>
        </w:rPr>
        <w:t>Простые задачи на нахождение суммы, остатка, решае</w:t>
      </w:r>
      <w:r w:rsidRPr="00104A33">
        <w:rPr>
          <w:rStyle w:val="af1"/>
          <w:rFonts w:ascii="Times New Roman" w:hAnsi="Times New Roman"/>
          <w:i w:val="0"/>
        </w:rPr>
        <w:softHyphen/>
        <w:t xml:space="preserve">мые на основе выполнения практических действий. </w:t>
      </w:r>
      <w:r>
        <w:rPr>
          <w:rFonts w:ascii="Times New Roman" w:hAnsi="Times New Roman"/>
        </w:rPr>
        <w:t>Слова, раскрывающие сущность сложения и вычитания: было, осталось, стало, вместе, прибавить, отнять.</w:t>
      </w:r>
    </w:p>
    <w:p w:rsidR="00982501" w:rsidRDefault="00982501" w:rsidP="00741CAA">
      <w:pPr>
        <w:spacing w:line="360" w:lineRule="auto"/>
        <w:rPr>
          <w:rFonts w:ascii="Times New Roman" w:hAnsi="Times New Roman"/>
        </w:rPr>
      </w:pPr>
      <w:r>
        <w:rPr>
          <w:rFonts w:ascii="Times New Roman" w:hAnsi="Times New Roman"/>
        </w:rPr>
        <w:lastRenderedPageBreak/>
        <w:t xml:space="preserve">    Меры стоимости. Знакомство с монетами: 1, и 5 коп. Распознавание их.</w:t>
      </w:r>
    </w:p>
    <w:p w:rsidR="00982501" w:rsidRPr="007E7DA6" w:rsidRDefault="00982501" w:rsidP="00741CAA">
      <w:pPr>
        <w:spacing w:line="360" w:lineRule="auto"/>
        <w:rPr>
          <w:rFonts w:ascii="Times New Roman" w:hAnsi="Times New Roman" w:cs="Times New Roman"/>
          <w:iCs/>
        </w:rPr>
      </w:pPr>
      <w:r>
        <w:rPr>
          <w:rFonts w:ascii="Times New Roman" w:hAnsi="Times New Roman"/>
        </w:rPr>
        <w:t xml:space="preserve">    Геометрический материал: круг, квадрат, треугольник. Отбор по образцу и по названию в играх и упражнениях.</w:t>
      </w:r>
    </w:p>
    <w:p w:rsidR="00982501" w:rsidRDefault="00982501" w:rsidP="00741CAA">
      <w:pPr>
        <w:spacing w:line="360" w:lineRule="auto"/>
        <w:jc w:val="center"/>
        <w:rPr>
          <w:rFonts w:ascii="Times New Roman" w:hAnsi="Times New Roman" w:cs="Times New Roman"/>
          <w:b/>
        </w:rPr>
      </w:pPr>
      <w:r>
        <w:rPr>
          <w:rFonts w:ascii="Times New Roman" w:hAnsi="Times New Roman" w:cs="Times New Roman"/>
          <w:b/>
        </w:rPr>
        <w:t xml:space="preserve">Представления о форме </w:t>
      </w:r>
    </w:p>
    <w:p w:rsidR="00982501" w:rsidRDefault="00982501" w:rsidP="00741CAA">
      <w:pPr>
        <w:spacing w:before="14" w:line="360" w:lineRule="auto"/>
        <w:ind w:left="24" w:right="53" w:firstLine="302"/>
        <w:jc w:val="both"/>
        <w:rPr>
          <w:rFonts w:ascii="Times New Roman" w:hAnsi="Times New Roman" w:cs="Times New Roman"/>
          <w:shd w:val="clear" w:color="auto" w:fill="FFFFFF"/>
        </w:rPr>
      </w:pPr>
      <w:r>
        <w:rPr>
          <w:rFonts w:ascii="Times New Roman" w:hAnsi="Times New Roman" w:cs="Times New Roman"/>
          <w:shd w:val="clear" w:color="auto" w:fill="FFFFFF"/>
        </w:rPr>
        <w:t>Игры с различными строительными наборами (например, «Цветные шары», «Цветные кубики», «Цвет и форма» и т. п.).</w:t>
      </w:r>
    </w:p>
    <w:p w:rsidR="00982501" w:rsidRDefault="00982501" w:rsidP="00741CAA">
      <w:pPr>
        <w:spacing w:before="29" w:line="360" w:lineRule="auto"/>
        <w:ind w:left="14" w:right="62" w:firstLine="302"/>
        <w:jc w:val="both"/>
        <w:rPr>
          <w:rFonts w:ascii="Times New Roman" w:hAnsi="Times New Roman" w:cs="Times New Roman"/>
          <w:shd w:val="clear" w:color="auto" w:fill="FFFFFF"/>
        </w:rPr>
      </w:pPr>
      <w:r>
        <w:rPr>
          <w:rFonts w:ascii="Times New Roman" w:hAnsi="Times New Roman" w:cs="Times New Roman"/>
          <w:shd w:val="clear" w:color="auto" w:fill="FFFFFF"/>
        </w:rPr>
        <w:t>Выбор шара, куба, круга, квадрата по подражанию действиям педагога, по образцу и по словесной инструкции.</w:t>
      </w:r>
    </w:p>
    <w:p w:rsidR="00982501" w:rsidRDefault="00982501" w:rsidP="00741CAA">
      <w:pPr>
        <w:spacing w:line="360" w:lineRule="auto"/>
        <w:ind w:left="14" w:right="72" w:firstLine="298"/>
        <w:jc w:val="both"/>
        <w:rPr>
          <w:rFonts w:ascii="Times New Roman" w:hAnsi="Times New Roman" w:cs="Times New Roman"/>
          <w:shd w:val="clear" w:color="auto" w:fill="FFFFFF"/>
        </w:rPr>
      </w:pPr>
      <w:r>
        <w:rPr>
          <w:rFonts w:ascii="Times New Roman" w:hAnsi="Times New Roman" w:cs="Times New Roman"/>
          <w:shd w:val="clear" w:color="auto" w:fill="FFFFFF"/>
        </w:rPr>
        <w:t>Обучение объединению фигур в группы по форме (шары, кубы, круги, квадраты).</w:t>
      </w:r>
    </w:p>
    <w:p w:rsidR="00982501" w:rsidRDefault="00982501" w:rsidP="00741CAA">
      <w:pPr>
        <w:spacing w:before="10" w:line="360" w:lineRule="auto"/>
        <w:ind w:left="5" w:right="77" w:firstLine="302"/>
        <w:jc w:val="both"/>
        <w:rPr>
          <w:rFonts w:ascii="Times New Roman" w:hAnsi="Times New Roman" w:cs="Times New Roman"/>
          <w:shd w:val="clear" w:color="auto" w:fill="FFFFFF"/>
        </w:rPr>
      </w:pPr>
      <w:r>
        <w:rPr>
          <w:rFonts w:ascii="Times New Roman" w:hAnsi="Times New Roman" w:cs="Times New Roman"/>
          <w:shd w:val="clear" w:color="auto" w:fill="FFFFFF"/>
        </w:rPr>
        <w:t xml:space="preserve">Соотнесение плоскостных и объемных фигур (игры «Где, </w:t>
      </w:r>
      <w:r w:rsidRPr="002F64A2">
        <w:rPr>
          <w:rFonts w:ascii="Times New Roman" w:hAnsi="Times New Roman" w:cs="Times New Roman"/>
          <w:shd w:val="clear" w:color="auto" w:fill="FFFFFF"/>
        </w:rPr>
        <w:t xml:space="preserve">чей </w:t>
      </w:r>
      <w:r>
        <w:rPr>
          <w:rFonts w:ascii="Times New Roman" w:hAnsi="Times New Roman" w:cs="Times New Roman"/>
          <w:shd w:val="clear" w:color="auto" w:fill="FFFFFF"/>
        </w:rPr>
        <w:t>домик?», «Коробка форм» и т. п.).</w:t>
      </w:r>
    </w:p>
    <w:p w:rsidR="00982501" w:rsidRDefault="00982501" w:rsidP="00741CAA">
      <w:pPr>
        <w:spacing w:before="5" w:line="360" w:lineRule="auto"/>
        <w:ind w:right="72" w:firstLine="302"/>
        <w:jc w:val="both"/>
        <w:rPr>
          <w:rFonts w:ascii="Times New Roman" w:hAnsi="Times New Roman" w:cs="Times New Roman"/>
          <w:shd w:val="clear" w:color="auto" w:fill="FFFFFF"/>
        </w:rPr>
      </w:pPr>
      <w:r>
        <w:rPr>
          <w:rFonts w:ascii="Times New Roman" w:hAnsi="Times New Roman" w:cs="Times New Roman"/>
          <w:shd w:val="clear" w:color="auto" w:fill="FFFFFF"/>
        </w:rPr>
        <w:t>Нахождение соответствующих отверстий для плоскостных и объемных фигур (игры с дидактическим материалом по типу «досок Сегена», «вкладышей Монтессори» и т. п.).</w:t>
      </w:r>
    </w:p>
    <w:p w:rsidR="00982501" w:rsidRDefault="00982501" w:rsidP="00741CAA">
      <w:pPr>
        <w:spacing w:before="5" w:line="360" w:lineRule="auto"/>
        <w:ind w:right="72" w:firstLine="302"/>
        <w:jc w:val="both"/>
        <w:rPr>
          <w:rFonts w:ascii="Times New Roman" w:hAnsi="Times New Roman" w:cs="Times New Roman"/>
          <w:shd w:val="clear" w:color="auto" w:fill="FFFFFF"/>
        </w:rPr>
      </w:pPr>
      <w:r>
        <w:rPr>
          <w:rFonts w:ascii="Times New Roman" w:hAnsi="Times New Roman" w:cs="Times New Roman"/>
          <w:shd w:val="clear" w:color="auto" w:fill="FFFFFF"/>
        </w:rPr>
        <w:t>Обводка по трафаретам, по опорным точкам, штриховка круга, квадрата (совместно со взрослым, с частичной помощью педагога и самостоятельно), называние и показ их.</w:t>
      </w:r>
    </w:p>
    <w:p w:rsidR="00982501" w:rsidRDefault="00982501" w:rsidP="00741CAA">
      <w:pPr>
        <w:spacing w:before="5" w:line="360" w:lineRule="auto"/>
        <w:ind w:right="72" w:firstLine="302"/>
        <w:jc w:val="both"/>
        <w:rPr>
          <w:rFonts w:ascii="Times New Roman" w:hAnsi="Times New Roman" w:cs="Times New Roman"/>
          <w:shd w:val="clear" w:color="auto" w:fill="FFFFFF"/>
        </w:rPr>
      </w:pPr>
      <w:r>
        <w:rPr>
          <w:rFonts w:ascii="Times New Roman" w:hAnsi="Times New Roman" w:cs="Times New Roman"/>
          <w:shd w:val="clear" w:color="auto" w:fill="FFFFFF"/>
        </w:rPr>
        <w:t xml:space="preserve">Обучение вырезанию круга, квадрата по контурам (совместно со взрослым или с некоторой помощью взрослого). </w:t>
      </w:r>
    </w:p>
    <w:p w:rsidR="00982501" w:rsidRPr="007E7DA6" w:rsidRDefault="00982501" w:rsidP="00741CAA">
      <w:pPr>
        <w:pStyle w:val="western"/>
        <w:spacing w:before="0" w:beforeAutospacing="0" w:after="0" w:line="360" w:lineRule="auto"/>
        <w:ind w:firstLine="363"/>
        <w:rPr>
          <w:rFonts w:ascii="Times New Roman" w:hAnsi="Times New Roman" w:cs="Times New Roman"/>
        </w:rPr>
      </w:pPr>
      <w:r w:rsidRPr="007E7DA6">
        <w:rPr>
          <w:rFonts w:ascii="Times New Roman" w:hAnsi="Times New Roman" w:cs="Times New Roman"/>
        </w:rPr>
        <w:t>Различение  геометрических фигур.  Рисование геометрической фигуры («треугольник», «квадрат», «прямоугольник», «круг»).</w:t>
      </w:r>
    </w:p>
    <w:p w:rsidR="00982501" w:rsidRPr="001C227B" w:rsidRDefault="00982501" w:rsidP="00741CAA">
      <w:pPr>
        <w:spacing w:before="5" w:line="360" w:lineRule="auto"/>
        <w:ind w:right="72" w:firstLine="302"/>
        <w:jc w:val="center"/>
        <w:rPr>
          <w:rFonts w:ascii="Times New Roman" w:hAnsi="Times New Roman" w:cs="Times New Roman"/>
          <w:b/>
          <w:shd w:val="clear" w:color="auto" w:fill="FFFFFF"/>
        </w:rPr>
      </w:pPr>
      <w:r w:rsidRPr="001C227B">
        <w:rPr>
          <w:rFonts w:ascii="Times New Roman" w:hAnsi="Times New Roman" w:cs="Times New Roman"/>
          <w:b/>
          <w:shd w:val="clear" w:color="auto" w:fill="FFFFFF"/>
        </w:rPr>
        <w:t>Представления о величине</w:t>
      </w:r>
    </w:p>
    <w:p w:rsidR="00982501" w:rsidRDefault="00982501" w:rsidP="00741CAA">
      <w:pPr>
        <w:spacing w:before="5" w:line="360" w:lineRule="auto"/>
        <w:ind w:right="72" w:firstLine="302"/>
        <w:jc w:val="both"/>
        <w:rPr>
          <w:rFonts w:ascii="Times New Roman" w:hAnsi="Times New Roman" w:cs="Times New Roman"/>
          <w:shd w:val="clear" w:color="auto" w:fill="FFFFFF"/>
        </w:rPr>
      </w:pPr>
      <w:r>
        <w:rPr>
          <w:rFonts w:ascii="Times New Roman" w:hAnsi="Times New Roman" w:cs="Times New Roman"/>
          <w:shd w:val="clear" w:color="auto" w:fill="FFFFFF"/>
        </w:rPr>
        <w:t>Определение величины большой-маленький, пользуясь приемами наложения и приложения, проведение проверки правильности выполнения.</w:t>
      </w:r>
    </w:p>
    <w:p w:rsidR="00982501" w:rsidRPr="007E7DA6" w:rsidRDefault="00982501" w:rsidP="00741CAA">
      <w:pPr>
        <w:pStyle w:val="western"/>
        <w:spacing w:before="0" w:beforeAutospacing="0" w:after="0" w:line="360" w:lineRule="auto"/>
        <w:ind w:firstLine="363"/>
        <w:rPr>
          <w:rFonts w:ascii="Times New Roman" w:hAnsi="Times New Roman" w:cs="Times New Roman"/>
        </w:rPr>
      </w:pPr>
      <w:r w:rsidRPr="007E7DA6">
        <w:rPr>
          <w:rFonts w:ascii="Times New Roman" w:hAnsi="Times New Roman" w:cs="Times New Roman"/>
        </w:rPr>
        <w:t>Различение по величине однородных и разнородных предметов. Сравнение предметов по величине. Составление упорядоченного ряда (по убыванию, по возрастанию). Различение по длине однородных и разнородных</w:t>
      </w:r>
      <w:r>
        <w:rPr>
          <w:rFonts w:ascii="Times New Roman" w:hAnsi="Times New Roman" w:cs="Times New Roman"/>
        </w:rPr>
        <w:t xml:space="preserve"> </w:t>
      </w:r>
      <w:r w:rsidRPr="007E7DA6">
        <w:rPr>
          <w:rFonts w:ascii="Times New Roman" w:hAnsi="Times New Roman" w:cs="Times New Roman"/>
        </w:rPr>
        <w:t>предметов. Сравнение предметов по длине. Различение по ширине однородных и разнородных предметов. Сравнение предметов по ширине. Различение предметов по высоте. Сравнение предметов по высоте. Различение предметов по весу. Сравнение предметов по весу. Измерение с помощью мерных инструментов.</w:t>
      </w:r>
    </w:p>
    <w:p w:rsidR="00982501" w:rsidRDefault="00982501" w:rsidP="00741CAA">
      <w:pPr>
        <w:spacing w:before="5" w:line="360" w:lineRule="auto"/>
        <w:ind w:right="72" w:firstLine="302"/>
        <w:jc w:val="both"/>
        <w:rPr>
          <w:rFonts w:ascii="Times New Roman" w:hAnsi="Times New Roman" w:cs="Times New Roman"/>
          <w:shd w:val="clear" w:color="auto" w:fill="FFFFFF"/>
        </w:rPr>
      </w:pPr>
      <w:r>
        <w:rPr>
          <w:rFonts w:ascii="Times New Roman" w:hAnsi="Times New Roman" w:cs="Times New Roman"/>
          <w:shd w:val="clear" w:color="auto" w:fill="FFFFFF"/>
        </w:rPr>
        <w:t>Раскрашивание, штриховка, обводка по трафаретам, по опорным точкам (с помощью совместных действий, действий по подражанию) изображения различной величины.</w:t>
      </w:r>
    </w:p>
    <w:p w:rsidR="00982501" w:rsidRPr="007E7DA6" w:rsidRDefault="00982501" w:rsidP="00741CAA">
      <w:pPr>
        <w:spacing w:before="5" w:line="360" w:lineRule="auto"/>
        <w:ind w:right="72" w:firstLine="302"/>
        <w:jc w:val="both"/>
        <w:rPr>
          <w:rFonts w:ascii="Times New Roman" w:hAnsi="Times New Roman" w:cs="Times New Roman"/>
          <w:shd w:val="clear" w:color="auto" w:fill="FFFFFF"/>
        </w:rPr>
      </w:pPr>
      <w:r>
        <w:rPr>
          <w:rFonts w:ascii="Times New Roman" w:hAnsi="Times New Roman" w:cs="Times New Roman"/>
          <w:shd w:val="clear" w:color="auto" w:fill="FFFFFF"/>
        </w:rPr>
        <w:t>Закрепление представлений о величине в процессе различных наблюдений, экскурсий, дидактических игр и игровых упражнений.</w:t>
      </w:r>
    </w:p>
    <w:p w:rsidR="00982501" w:rsidRDefault="00982501" w:rsidP="00741CAA">
      <w:pPr>
        <w:spacing w:line="360" w:lineRule="auto"/>
        <w:ind w:left="720"/>
        <w:jc w:val="center"/>
        <w:rPr>
          <w:rStyle w:val="af1"/>
          <w:rFonts w:ascii="Times New Roman" w:hAnsi="Times New Roman"/>
          <w:b/>
          <w:i w:val="0"/>
        </w:rPr>
      </w:pPr>
      <w:r w:rsidRPr="002F383D">
        <w:rPr>
          <w:rStyle w:val="af1"/>
          <w:rFonts w:ascii="Times New Roman" w:hAnsi="Times New Roman"/>
          <w:b/>
          <w:i w:val="0"/>
        </w:rPr>
        <w:t>Пространственные представления</w:t>
      </w:r>
    </w:p>
    <w:p w:rsidR="00982501" w:rsidRDefault="00982501" w:rsidP="00741CAA">
      <w:pPr>
        <w:spacing w:line="360" w:lineRule="auto"/>
        <w:rPr>
          <w:rFonts w:ascii="Times New Roman" w:hAnsi="Times New Roman" w:cs="Times New Roman"/>
          <w:b/>
          <w:iCs/>
        </w:rPr>
      </w:pPr>
      <w:r>
        <w:rPr>
          <w:rStyle w:val="af1"/>
          <w:rFonts w:ascii="Times New Roman" w:hAnsi="Times New Roman"/>
          <w:b/>
          <w:i w:val="0"/>
        </w:rPr>
        <w:t xml:space="preserve">    </w:t>
      </w:r>
      <w:r>
        <w:rPr>
          <w:rFonts w:ascii="Times New Roman" w:hAnsi="Times New Roman" w:cs="Times New Roman"/>
          <w:shd w:val="clear" w:color="auto" w:fill="FFFFFF"/>
        </w:rPr>
        <w:t>Перемещение в пространстве комнаты с помощью взрослого, по словесной инструкции и самостоятельно.</w:t>
      </w:r>
    </w:p>
    <w:p w:rsidR="00982501" w:rsidRDefault="00982501" w:rsidP="00741CAA">
      <w:pPr>
        <w:spacing w:line="360" w:lineRule="auto"/>
        <w:rPr>
          <w:rFonts w:ascii="Times New Roman" w:hAnsi="Times New Roman" w:cs="Times New Roman"/>
          <w:b/>
          <w:iCs/>
        </w:rPr>
      </w:pPr>
      <w:r>
        <w:rPr>
          <w:rFonts w:ascii="Times New Roman" w:hAnsi="Times New Roman" w:cs="Times New Roman"/>
          <w:b/>
          <w:iCs/>
        </w:rPr>
        <w:t xml:space="preserve">    </w:t>
      </w:r>
      <w:r>
        <w:rPr>
          <w:rFonts w:ascii="Times New Roman" w:hAnsi="Times New Roman" w:cs="Times New Roman"/>
          <w:shd w:val="clear" w:color="auto" w:fill="FFFFFF"/>
        </w:rPr>
        <w:t>Показ на себе основных частей тела и лица (руки, ноги, голова, глаза, нос, уши и т. п.).</w:t>
      </w:r>
    </w:p>
    <w:p w:rsidR="00982501" w:rsidRDefault="00982501" w:rsidP="00741CAA">
      <w:pPr>
        <w:spacing w:line="360" w:lineRule="auto"/>
        <w:rPr>
          <w:rFonts w:ascii="Times New Roman" w:hAnsi="Times New Roman" w:cs="Times New Roman"/>
          <w:b/>
          <w:iCs/>
        </w:rPr>
      </w:pPr>
      <w:r>
        <w:rPr>
          <w:rFonts w:ascii="Times New Roman" w:hAnsi="Times New Roman" w:cs="Times New Roman"/>
          <w:b/>
          <w:iCs/>
        </w:rPr>
        <w:lastRenderedPageBreak/>
        <w:t xml:space="preserve">    </w:t>
      </w:r>
      <w:r>
        <w:rPr>
          <w:rFonts w:ascii="Times New Roman" w:hAnsi="Times New Roman" w:cs="Times New Roman"/>
          <w:shd w:val="clear" w:color="auto" w:fill="FFFFFF"/>
        </w:rPr>
        <w:t>Показ, а по возможности, и называние основных частей тела и лица на кукле (сначала используется кукла крупного размера, по мере формирования представлений педагог предлагает учащимся куклы меньшего размера, мягкие игрушки: кот, собака, медведь и т. п.).</w:t>
      </w:r>
    </w:p>
    <w:p w:rsidR="00982501" w:rsidRDefault="00982501" w:rsidP="00741CAA">
      <w:pPr>
        <w:spacing w:line="360" w:lineRule="auto"/>
        <w:rPr>
          <w:rFonts w:ascii="Times New Roman" w:hAnsi="Times New Roman" w:cs="Times New Roman"/>
          <w:b/>
          <w:iCs/>
        </w:rPr>
      </w:pPr>
      <w:r>
        <w:rPr>
          <w:rFonts w:ascii="Times New Roman" w:hAnsi="Times New Roman" w:cs="Times New Roman"/>
          <w:b/>
          <w:iCs/>
        </w:rPr>
        <w:t xml:space="preserve">   </w:t>
      </w:r>
      <w:r>
        <w:rPr>
          <w:rFonts w:ascii="Times New Roman" w:hAnsi="Times New Roman" w:cs="Times New Roman"/>
          <w:shd w:val="clear" w:color="auto" w:fill="FFFFFF"/>
        </w:rPr>
        <w:t>Обводка по контурам ладони и пальцев карандашом с помощью взрослых, показ и соотнесение руки с контурным изображением в процессе различных игровых упражнений типа: «Где мой пальчик?», «Пальчики здороваются» и т. п.</w:t>
      </w:r>
    </w:p>
    <w:p w:rsidR="00982501" w:rsidRPr="001C227B" w:rsidRDefault="00982501" w:rsidP="00741CAA">
      <w:pPr>
        <w:spacing w:line="360" w:lineRule="auto"/>
        <w:rPr>
          <w:rFonts w:ascii="Times New Roman" w:hAnsi="Times New Roman" w:cs="Times New Roman"/>
          <w:b/>
          <w:iCs/>
        </w:rPr>
      </w:pPr>
      <w:r>
        <w:rPr>
          <w:rFonts w:ascii="Times New Roman" w:hAnsi="Times New Roman" w:cs="Times New Roman"/>
          <w:b/>
          <w:iCs/>
        </w:rPr>
        <w:t xml:space="preserve">    </w:t>
      </w:r>
      <w:r>
        <w:rPr>
          <w:rFonts w:ascii="Times New Roman" w:hAnsi="Times New Roman" w:cs="Times New Roman"/>
          <w:shd w:val="clear" w:color="auto" w:fill="FFFFFF"/>
        </w:rPr>
        <w:t>Выполнение различных игровых упражнений на перемещение в пространстве, на изменение положений частей тела (поднять руки, вытянуть их вперед, поднять одну руку и т. п.) по подражанию действиям взрослого, по образцу, по словесной инструкции.</w:t>
      </w:r>
    </w:p>
    <w:p w:rsidR="00982501" w:rsidRDefault="00982501" w:rsidP="00741CAA">
      <w:pPr>
        <w:spacing w:before="10" w:line="360" w:lineRule="auto"/>
        <w:ind w:left="38" w:right="442" w:firstLine="322"/>
        <w:jc w:val="both"/>
        <w:rPr>
          <w:rFonts w:ascii="Times New Roman" w:hAnsi="Times New Roman" w:cs="Times New Roman"/>
          <w:shd w:val="clear" w:color="auto" w:fill="FFFFFF"/>
        </w:rPr>
      </w:pPr>
      <w:r>
        <w:rPr>
          <w:rFonts w:ascii="Times New Roman" w:hAnsi="Times New Roman" w:cs="Times New Roman"/>
          <w:shd w:val="clear" w:color="auto" w:fill="FFFFFF"/>
        </w:rPr>
        <w:t>Перемещение различных игрушек вперед и назад по полу, по поверхности стола по подражанию действиям взрослого, по образцу и по словесной инструкции.</w:t>
      </w:r>
    </w:p>
    <w:p w:rsidR="00982501" w:rsidRDefault="00982501" w:rsidP="00741CAA">
      <w:pPr>
        <w:spacing w:before="10" w:line="360" w:lineRule="auto"/>
        <w:ind w:left="38" w:right="442" w:firstLine="322"/>
        <w:jc w:val="both"/>
        <w:rPr>
          <w:rFonts w:ascii="Times New Roman" w:hAnsi="Times New Roman" w:cs="Times New Roman"/>
          <w:shd w:val="clear" w:color="auto" w:fill="FFFFFF"/>
        </w:rPr>
      </w:pPr>
      <w:r>
        <w:rPr>
          <w:rFonts w:ascii="Times New Roman" w:hAnsi="Times New Roman" w:cs="Times New Roman"/>
          <w:shd w:val="clear" w:color="auto" w:fill="FFFFFF"/>
        </w:rPr>
        <w:t>Педагог обращает внимание а обучение детей сопровождать речью или жестовыми указаниями свои действия.</w:t>
      </w:r>
    </w:p>
    <w:p w:rsidR="00982501" w:rsidRPr="007E7DA6" w:rsidRDefault="00982501" w:rsidP="00741CAA">
      <w:pPr>
        <w:pStyle w:val="western"/>
        <w:spacing w:before="0" w:beforeAutospacing="0" w:after="0" w:line="360" w:lineRule="auto"/>
        <w:ind w:firstLine="363"/>
        <w:rPr>
          <w:rStyle w:val="af1"/>
          <w:rFonts w:ascii="Times New Roman" w:hAnsi="Times New Roman"/>
          <w:i w:val="0"/>
          <w:iCs w:val="0"/>
        </w:rPr>
      </w:pPr>
      <w:r w:rsidRPr="007E7DA6">
        <w:rPr>
          <w:rFonts w:ascii="Times New Roman" w:hAnsi="Times New Roman" w:cs="Times New Roman"/>
        </w:rPr>
        <w:t>Пространственные представления (верх, низ, перед, зад, над, под, право, лево). Определение месторасположения предметов в пространстве («близко», «около», «рядом», «далеко», «сверху», «снизу», «спереди», «сзади», «справа», «слева»). Перемещение в пространстве в заданном направлении («вверх», «вниз», «вперёд», «назад», «вправо», «влево»). Ориентация на плоскости («верх», «низ», «середина», «правая сторона», «левая сторона»). Конструирование предмета из двух и нескольких частей. Составление разрезных картинок из 2-х и более частей. Составление ряда из предметов или изображений. Определение месторасположения предметов в ряду.</w:t>
      </w:r>
    </w:p>
    <w:p w:rsidR="00982501" w:rsidRDefault="00982501" w:rsidP="00741CAA">
      <w:pPr>
        <w:spacing w:line="360" w:lineRule="auto"/>
        <w:ind w:left="720"/>
        <w:jc w:val="center"/>
        <w:rPr>
          <w:rStyle w:val="af1"/>
          <w:rFonts w:ascii="Times New Roman" w:hAnsi="Times New Roman"/>
          <w:i w:val="0"/>
        </w:rPr>
      </w:pPr>
      <w:r w:rsidRPr="006F0588">
        <w:rPr>
          <w:rStyle w:val="af1"/>
          <w:rFonts w:ascii="Times New Roman" w:hAnsi="Times New Roman"/>
          <w:b/>
          <w:i w:val="0"/>
        </w:rPr>
        <w:t>Временные представления.</w:t>
      </w:r>
    </w:p>
    <w:p w:rsidR="00982501" w:rsidRDefault="00982501" w:rsidP="00741CAA">
      <w:pPr>
        <w:spacing w:before="5" w:line="360" w:lineRule="auto"/>
        <w:ind w:left="19" w:right="5" w:firstLine="298"/>
        <w:jc w:val="both"/>
        <w:rPr>
          <w:rFonts w:ascii="Times New Roman" w:hAnsi="Times New Roman" w:cs="Times New Roman"/>
          <w:shd w:val="clear" w:color="auto" w:fill="FFFFFF"/>
        </w:rPr>
      </w:pPr>
      <w:r>
        <w:rPr>
          <w:rFonts w:ascii="Times New Roman" w:hAnsi="Times New Roman" w:cs="Times New Roman"/>
          <w:shd w:val="clear" w:color="auto" w:fill="FFFFFF"/>
        </w:rPr>
        <w:t>Узнавание и называние простейших явлений и состояний погоды (холодно, тепло, идет дождь, или снег) в процессе наблюдений за изменениями в природе</w:t>
      </w:r>
    </w:p>
    <w:p w:rsidR="00982501" w:rsidRDefault="00982501" w:rsidP="00741CAA">
      <w:pPr>
        <w:spacing w:line="360" w:lineRule="auto"/>
        <w:ind w:left="19" w:firstLine="298"/>
        <w:jc w:val="both"/>
        <w:rPr>
          <w:rFonts w:ascii="Times New Roman" w:hAnsi="Times New Roman" w:cs="Times New Roman"/>
          <w:shd w:val="clear" w:color="auto" w:fill="FFFFFF"/>
        </w:rPr>
      </w:pPr>
      <w:r>
        <w:rPr>
          <w:rFonts w:ascii="Times New Roman" w:hAnsi="Times New Roman" w:cs="Times New Roman"/>
          <w:shd w:val="clear" w:color="auto" w:fill="FFFFFF"/>
        </w:rPr>
        <w:t>Узнавание и называние на основе наиболее характерных признаков (по наблюдениям в природе, по изображениям на картинках) контрастных времен года: лето и зиму.</w:t>
      </w:r>
    </w:p>
    <w:p w:rsidR="00982501" w:rsidRDefault="00982501" w:rsidP="00741CAA">
      <w:pPr>
        <w:spacing w:line="360" w:lineRule="auto"/>
        <w:ind w:left="10" w:right="5" w:firstLine="298"/>
        <w:jc w:val="both"/>
        <w:rPr>
          <w:rFonts w:ascii="Times New Roman" w:hAnsi="Times New Roman" w:cs="Times New Roman"/>
          <w:shd w:val="clear" w:color="auto" w:fill="FFFFFF"/>
        </w:rPr>
      </w:pPr>
      <w:r>
        <w:rPr>
          <w:rFonts w:ascii="Times New Roman" w:hAnsi="Times New Roman" w:cs="Times New Roman"/>
          <w:shd w:val="clear" w:color="auto" w:fill="FFFFFF"/>
        </w:rPr>
        <w:t>Изображение соответствующих явлений погоды с помощью имитационных действий: холодно — нахмуриться и сжаться, тепло — улыбаться, потянуться вверх и раскрыть руки, как бы подставляя их солнцу, дождь — имитационные движения пальцами рук по поверхности пола или стола и сопровождение словами: «кап-кап» и т. п.</w:t>
      </w:r>
    </w:p>
    <w:p w:rsidR="00982501" w:rsidRDefault="00982501" w:rsidP="00741CAA">
      <w:pPr>
        <w:spacing w:before="5" w:line="360" w:lineRule="auto"/>
        <w:ind w:left="312"/>
        <w:rPr>
          <w:rFonts w:ascii="Times New Roman" w:hAnsi="Times New Roman" w:cs="Times New Roman"/>
          <w:shd w:val="clear" w:color="auto" w:fill="FFFFFF"/>
        </w:rPr>
      </w:pPr>
      <w:r>
        <w:rPr>
          <w:rFonts w:ascii="Times New Roman" w:hAnsi="Times New Roman" w:cs="Times New Roman"/>
          <w:shd w:val="clear" w:color="auto" w:fill="FFFFFF"/>
        </w:rPr>
        <w:t>Выделение солнца и луны в природе и по иллюстрациям.</w:t>
      </w:r>
    </w:p>
    <w:p w:rsidR="00982501" w:rsidRDefault="00982501" w:rsidP="00741CAA">
      <w:pPr>
        <w:spacing w:line="360" w:lineRule="auto"/>
        <w:ind w:left="10" w:right="10" w:firstLine="302"/>
        <w:jc w:val="both"/>
        <w:rPr>
          <w:rFonts w:ascii="Times New Roman" w:hAnsi="Times New Roman" w:cs="Times New Roman"/>
          <w:shd w:val="clear" w:color="auto" w:fill="FFFFFF"/>
        </w:rPr>
      </w:pPr>
      <w:r>
        <w:rPr>
          <w:rFonts w:ascii="Times New Roman" w:hAnsi="Times New Roman" w:cs="Times New Roman"/>
          <w:shd w:val="clear" w:color="auto" w:fill="FFFFFF"/>
        </w:rPr>
        <w:t>Имитация действий, соответствующих действиям людей, животных и растений в разные части суток (днем и ночью) по подражанию действиям взрослых, по образцу, а по возможности, и по словесной инструкции.</w:t>
      </w:r>
    </w:p>
    <w:p w:rsidR="00982501" w:rsidRDefault="00982501" w:rsidP="00741CAA">
      <w:pPr>
        <w:pStyle w:val="western"/>
        <w:spacing w:before="0" w:beforeAutospacing="0" w:after="0" w:line="360" w:lineRule="auto"/>
        <w:ind w:firstLine="363"/>
        <w:rPr>
          <w:rFonts w:ascii="Times New Roman" w:hAnsi="Times New Roman" w:cs="Times New Roman"/>
        </w:rPr>
      </w:pPr>
      <w:r w:rsidRPr="007E7DA6">
        <w:rPr>
          <w:rFonts w:ascii="Times New Roman" w:hAnsi="Times New Roman" w:cs="Times New Roman"/>
        </w:rPr>
        <w:t xml:space="preserve">Различение частей суток («утро», «день», «вечер», «ночь»). Соотнесение действия с временным промежутком («сейчас», «вчера», «сегодня», «завтра»). </w:t>
      </w:r>
      <w:r>
        <w:rPr>
          <w:rFonts w:ascii="Times New Roman" w:hAnsi="Times New Roman" w:cs="Times New Roman"/>
        </w:rPr>
        <w:t xml:space="preserve">Выстраивание </w:t>
      </w:r>
      <w:r w:rsidRPr="007E7DA6">
        <w:rPr>
          <w:rFonts w:ascii="Times New Roman" w:hAnsi="Times New Roman" w:cs="Times New Roman"/>
        </w:rPr>
        <w:t xml:space="preserve">последовательности событий. </w:t>
      </w:r>
    </w:p>
    <w:p w:rsidR="00004AEE" w:rsidRPr="00004AEE" w:rsidRDefault="00004AEE" w:rsidP="00004AEE">
      <w:pPr>
        <w:tabs>
          <w:tab w:val="left" w:pos="2859"/>
        </w:tabs>
        <w:spacing w:line="360" w:lineRule="auto"/>
        <w:ind w:left="360" w:hanging="360"/>
        <w:jc w:val="center"/>
        <w:outlineLvl w:val="2"/>
        <w:rPr>
          <w:rFonts w:ascii="Times New Roman" w:hAnsi="Times New Roman" w:cs="Times New Roman"/>
          <w:b/>
        </w:rPr>
      </w:pPr>
      <w:r w:rsidRPr="00004AEE">
        <w:rPr>
          <w:rFonts w:ascii="Times New Roman" w:hAnsi="Times New Roman" w:cs="Times New Roman"/>
          <w:b/>
        </w:rPr>
        <w:lastRenderedPageBreak/>
        <w:t xml:space="preserve">Математические представления </w:t>
      </w:r>
      <w:r>
        <w:rPr>
          <w:rFonts w:ascii="Times New Roman" w:hAnsi="Times New Roman" w:cs="Times New Roman"/>
          <w:b/>
        </w:rPr>
        <w:t>(2 класс)</w:t>
      </w:r>
    </w:p>
    <w:p w:rsidR="00004AEE" w:rsidRPr="00AF2F4E" w:rsidRDefault="00004AEE" w:rsidP="00004AEE">
      <w:pPr>
        <w:tabs>
          <w:tab w:val="left" w:pos="2859"/>
        </w:tabs>
        <w:spacing w:line="360" w:lineRule="auto"/>
        <w:ind w:left="360" w:hanging="360"/>
        <w:jc w:val="center"/>
        <w:outlineLvl w:val="2"/>
        <w:rPr>
          <w:rFonts w:ascii="Times New Roman" w:hAnsi="Times New Roman" w:cs="Times New Roman"/>
          <w:b/>
        </w:rPr>
      </w:pPr>
      <w:r w:rsidRPr="00004AEE">
        <w:rPr>
          <w:rFonts w:ascii="Times New Roman" w:hAnsi="Times New Roman" w:cs="Times New Roman"/>
          <w:b/>
        </w:rPr>
        <w:t>Пояснительная записка.</w:t>
      </w:r>
    </w:p>
    <w:p w:rsidR="00004AEE" w:rsidRPr="007433AE" w:rsidRDefault="00004AEE" w:rsidP="00004AEE">
      <w:pPr>
        <w:spacing w:line="360" w:lineRule="auto"/>
        <w:ind w:firstLine="360"/>
        <w:rPr>
          <w:rFonts w:ascii="Times New Roman" w:hAnsi="Times New Roman" w:cs="Times New Roman"/>
        </w:rPr>
      </w:pPr>
      <w:r w:rsidRPr="007433AE">
        <w:rPr>
          <w:rFonts w:ascii="Times New Roman" w:hAnsi="Times New Roman" w:cs="Times New Roman"/>
        </w:rPr>
        <w:t>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w:t>
      </w:r>
    </w:p>
    <w:p w:rsidR="00004AEE" w:rsidRPr="007433AE" w:rsidRDefault="00004AEE" w:rsidP="00004AEE">
      <w:pPr>
        <w:spacing w:line="360" w:lineRule="auto"/>
        <w:ind w:firstLine="360"/>
        <w:rPr>
          <w:rFonts w:ascii="Times New Roman" w:hAnsi="Times New Roman" w:cs="Times New Roman"/>
        </w:rPr>
      </w:pPr>
      <w:r w:rsidRPr="007433AE">
        <w:rPr>
          <w:rFonts w:ascii="Times New Roman" w:hAnsi="Times New Roman" w:cs="Times New Roman"/>
        </w:rPr>
        <w:t>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основным приемом в обучении. В конечном итоге важно, чтобы ребенок научился применять математические представления в повседневной жизни: определять время по часам, узнавать номер автобуса, на котором он сможет доехать домой, расплатиться в магазине за покупку, взять необходимое количество продуктов для приготовления блюда и т.п.</w:t>
      </w:r>
    </w:p>
    <w:p w:rsidR="00004AEE" w:rsidRPr="007433AE" w:rsidRDefault="00004AEE" w:rsidP="00004AEE">
      <w:pPr>
        <w:spacing w:line="360" w:lineRule="auto"/>
        <w:ind w:firstLine="360"/>
        <w:rPr>
          <w:rFonts w:ascii="Times New Roman" w:hAnsi="Times New Roman" w:cs="Times New Roman"/>
        </w:rPr>
      </w:pPr>
      <w:r w:rsidRPr="002F64A2">
        <w:rPr>
          <w:rFonts w:ascii="Times New Roman" w:hAnsi="Times New Roman" w:cs="Times New Roman"/>
          <w:b/>
        </w:rPr>
        <w:t>Цель обучения математике</w:t>
      </w:r>
      <w:r>
        <w:rPr>
          <w:rFonts w:ascii="Times New Roman" w:hAnsi="Times New Roman" w:cs="Times New Roman"/>
          <w:b/>
        </w:rPr>
        <w:t xml:space="preserve"> во 2 классе</w:t>
      </w:r>
      <w:r w:rsidRPr="007433AE">
        <w:rPr>
          <w:rFonts w:ascii="Times New Roman" w:hAnsi="Times New Roman" w:cs="Times New Roman"/>
        </w:rPr>
        <w:t xml:space="preserve"> </w:t>
      </w:r>
      <w:r>
        <w:rPr>
          <w:rFonts w:ascii="Times New Roman" w:hAnsi="Times New Roman" w:cs="Times New Roman"/>
        </w:rPr>
        <w:t>–</w:t>
      </w:r>
      <w:r w:rsidRPr="007433AE">
        <w:rPr>
          <w:rFonts w:ascii="Times New Roman" w:hAnsi="Times New Roman" w:cs="Times New Roman"/>
        </w:rPr>
        <w:t xml:space="preserve"> </w:t>
      </w:r>
      <w:r>
        <w:rPr>
          <w:rFonts w:ascii="Times New Roman" w:hAnsi="Times New Roman" w:cs="Times New Roman"/>
        </w:rPr>
        <w:t>продолжение формирования</w:t>
      </w:r>
      <w:r w:rsidRPr="007433AE">
        <w:rPr>
          <w:rFonts w:ascii="Times New Roman" w:hAnsi="Times New Roman" w:cs="Times New Roman"/>
        </w:rPr>
        <w:t xml:space="preserve"> элементарных математических представлений и умений и применение их в повседневной жизни.</w:t>
      </w:r>
    </w:p>
    <w:p w:rsidR="00004AEE" w:rsidRPr="007433AE" w:rsidRDefault="00004AEE" w:rsidP="00004AEE">
      <w:pPr>
        <w:spacing w:line="360" w:lineRule="auto"/>
        <w:ind w:firstLine="360"/>
        <w:rPr>
          <w:rFonts w:ascii="Times New Roman" w:hAnsi="Times New Roman" w:cs="Times New Roman"/>
        </w:rPr>
      </w:pPr>
      <w:r w:rsidRPr="007433AE">
        <w:rPr>
          <w:rFonts w:ascii="Times New Roman" w:hAnsi="Times New Roman" w:cs="Times New Roman"/>
        </w:rPr>
        <w:t>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w:t>
      </w:r>
    </w:p>
    <w:p w:rsidR="00004AEE" w:rsidRPr="007433AE" w:rsidRDefault="00004AEE" w:rsidP="00004AEE">
      <w:pPr>
        <w:spacing w:line="360" w:lineRule="auto"/>
        <w:ind w:firstLine="360"/>
        <w:rPr>
          <w:rFonts w:ascii="Times New Roman" w:hAnsi="Times New Roman" w:cs="Times New Roman"/>
        </w:rPr>
      </w:pPr>
      <w:r w:rsidRPr="007433AE">
        <w:rPr>
          <w:rFonts w:ascii="Times New Roman" w:hAnsi="Times New Roman" w:cs="Times New Roman"/>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отсчитывании заданного количества листов в блокноте, определении количества испеченных пирожков, изготовленных блокнотов и т.д. Изучая цифры, </w:t>
      </w:r>
      <w:r>
        <w:rPr>
          <w:rFonts w:ascii="Times New Roman" w:hAnsi="Times New Roman" w:cs="Times New Roman"/>
        </w:rPr>
        <w:t xml:space="preserve"> </w:t>
      </w:r>
      <w:r w:rsidRPr="007433AE">
        <w:rPr>
          <w:rFonts w:ascii="Times New Roman" w:hAnsi="Times New Roman" w:cs="Times New Roman"/>
        </w:rPr>
        <w:t>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w:t>
      </w:r>
    </w:p>
    <w:p w:rsidR="00004AEE" w:rsidRPr="007433AE" w:rsidRDefault="00004AEE" w:rsidP="00004AEE">
      <w:pPr>
        <w:spacing w:line="360" w:lineRule="auto"/>
        <w:ind w:firstLine="360"/>
        <w:rPr>
          <w:rFonts w:ascii="Times New Roman" w:hAnsi="Times New Roman" w:cs="Times New Roman"/>
        </w:rPr>
      </w:pPr>
      <w:r w:rsidRPr="007433AE">
        <w:rPr>
          <w:rFonts w:ascii="Times New Roman" w:hAnsi="Times New Roman" w:cs="Times New Roman"/>
        </w:rPr>
        <w:t xml:space="preserve">Материально-техническое обеспечение предмета включает: различные по форме, величине, </w:t>
      </w:r>
      <w:r w:rsidRPr="007433AE">
        <w:rPr>
          <w:rFonts w:ascii="Times New Roman" w:hAnsi="Times New Roman" w:cs="Times New Roman"/>
        </w:rPr>
        <w:lastRenderedPageBreak/>
        <w:t>цвету наборы материала (в т.ч. природного</w:t>
      </w:r>
      <w:r>
        <w:rPr>
          <w:rFonts w:ascii="Times New Roman" w:hAnsi="Times New Roman" w:cs="Times New Roman"/>
        </w:rPr>
        <w:t>); наборы предметов для занятий</w:t>
      </w:r>
      <w:r w:rsidRPr="007433AE">
        <w:rPr>
          <w:rFonts w:ascii="Times New Roman" w:hAnsi="Times New Roman" w:cs="Times New Roman"/>
        </w:rPr>
        <w:t>; пазлы (из 2-х, 3-х, 4-х частей (до 10); мозаики; пиктограммы с изображениями</w:t>
      </w:r>
      <w:r>
        <w:rPr>
          <w:rFonts w:ascii="Times New Roman" w:hAnsi="Times New Roman" w:cs="Times New Roman"/>
        </w:rPr>
        <w:t xml:space="preserve"> </w:t>
      </w:r>
      <w:r w:rsidRPr="007433AE">
        <w:rPr>
          <w:rFonts w:ascii="Times New Roman" w:hAnsi="Times New Roman" w:cs="Times New Roman"/>
        </w:rPr>
        <w:t>занятий, режимных моментов и др. событий; карточки с изображением цифр, денежных знаков и монет; макеты циферблата часов; калькулятор;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w:t>
      </w:r>
    </w:p>
    <w:p w:rsidR="00004AEE" w:rsidRDefault="00004AEE" w:rsidP="00004AEE">
      <w:pPr>
        <w:spacing w:line="360" w:lineRule="auto"/>
        <w:jc w:val="center"/>
        <w:rPr>
          <w:rFonts w:ascii="Times New Roman" w:hAnsi="Times New Roman" w:cs="Times New Roman"/>
          <w:b/>
        </w:rPr>
      </w:pPr>
      <w:r w:rsidRPr="00AF2F4E">
        <w:rPr>
          <w:rFonts w:ascii="Times New Roman" w:hAnsi="Times New Roman" w:cs="Times New Roman"/>
          <w:b/>
        </w:rPr>
        <w:t>Примерное содержание предмета</w:t>
      </w:r>
    </w:p>
    <w:p w:rsidR="00004AEE" w:rsidRDefault="00004AEE" w:rsidP="00004AEE">
      <w:pPr>
        <w:spacing w:line="360" w:lineRule="auto"/>
        <w:jc w:val="center"/>
        <w:rPr>
          <w:rStyle w:val="af1"/>
          <w:rFonts w:ascii="Times New Roman" w:hAnsi="Times New Roman"/>
          <w:b/>
          <w:i w:val="0"/>
        </w:rPr>
      </w:pPr>
      <w:r w:rsidRPr="006F0588">
        <w:rPr>
          <w:rStyle w:val="af1"/>
          <w:rFonts w:ascii="Times New Roman" w:hAnsi="Times New Roman"/>
          <w:b/>
          <w:i w:val="0"/>
        </w:rPr>
        <w:t>Количественные представления</w:t>
      </w:r>
    </w:p>
    <w:p w:rsidR="00004AEE" w:rsidRDefault="00004AEE" w:rsidP="00004AEE">
      <w:pPr>
        <w:spacing w:line="360" w:lineRule="auto"/>
        <w:rPr>
          <w:rStyle w:val="af1"/>
          <w:rFonts w:ascii="Times New Roman" w:hAnsi="Times New Roman"/>
          <w:i w:val="0"/>
        </w:rPr>
      </w:pPr>
      <w:r>
        <w:rPr>
          <w:rStyle w:val="af1"/>
          <w:rFonts w:ascii="Times New Roman" w:hAnsi="Times New Roman"/>
          <w:b/>
          <w:i w:val="0"/>
        </w:rPr>
        <w:t xml:space="preserve">      </w:t>
      </w:r>
      <w:r w:rsidRPr="00453103">
        <w:rPr>
          <w:rStyle w:val="af1"/>
          <w:rFonts w:ascii="Times New Roman" w:hAnsi="Times New Roman"/>
          <w:i w:val="0"/>
        </w:rPr>
        <w:t>Повторение пройде</w:t>
      </w:r>
      <w:r>
        <w:rPr>
          <w:rStyle w:val="af1"/>
          <w:rFonts w:ascii="Times New Roman" w:hAnsi="Times New Roman"/>
          <w:i w:val="0"/>
        </w:rPr>
        <w:t>нного в1 классе.</w:t>
      </w:r>
    </w:p>
    <w:p w:rsidR="00004AEE" w:rsidRDefault="00004AEE" w:rsidP="00004AEE">
      <w:pPr>
        <w:pStyle w:val="af2"/>
        <w:spacing w:line="360" w:lineRule="auto"/>
        <w:rPr>
          <w:rFonts w:ascii="Times New Roman" w:hAnsi="Times New Roman"/>
          <w:sz w:val="24"/>
        </w:rPr>
      </w:pPr>
      <w:r>
        <w:rPr>
          <w:rFonts w:ascii="Times New Roman" w:hAnsi="Times New Roman"/>
          <w:sz w:val="24"/>
        </w:rPr>
        <w:t xml:space="preserve">     Понятие о количестве: много, мало, столько же, один, больше, меньше, поровну.</w:t>
      </w:r>
    </w:p>
    <w:p w:rsidR="00004AEE" w:rsidRDefault="00004AEE" w:rsidP="00004AEE">
      <w:pPr>
        <w:spacing w:line="360" w:lineRule="auto"/>
        <w:rPr>
          <w:rFonts w:ascii="Times New Roman" w:hAnsi="Times New Roman"/>
        </w:rPr>
      </w:pPr>
      <w:r>
        <w:rPr>
          <w:rStyle w:val="af1"/>
          <w:rFonts w:ascii="Times New Roman" w:hAnsi="Times New Roman"/>
          <w:i w:val="0"/>
        </w:rPr>
        <w:t xml:space="preserve">     </w:t>
      </w:r>
      <w:r>
        <w:rPr>
          <w:rFonts w:ascii="Times New Roman" w:hAnsi="Times New Roman"/>
        </w:rPr>
        <w:t xml:space="preserve">Устная и письменная нумерация в пределах 10. Образование и запись чисел первого десятка.  </w:t>
      </w:r>
    </w:p>
    <w:p w:rsidR="00004AEE" w:rsidRDefault="00004AEE" w:rsidP="00004AEE">
      <w:pPr>
        <w:pStyle w:val="af2"/>
        <w:spacing w:line="360" w:lineRule="auto"/>
        <w:rPr>
          <w:rFonts w:ascii="Times New Roman" w:hAnsi="Times New Roman"/>
          <w:sz w:val="24"/>
        </w:rPr>
      </w:pPr>
      <w:r>
        <w:rPr>
          <w:rFonts w:ascii="Times New Roman" w:hAnsi="Times New Roman"/>
        </w:rPr>
        <w:t xml:space="preserve">      </w:t>
      </w:r>
      <w:r>
        <w:rPr>
          <w:rFonts w:ascii="Times New Roman" w:hAnsi="Times New Roman"/>
          <w:sz w:val="24"/>
        </w:rPr>
        <w:t xml:space="preserve">Соответствие числа, количества и цифры. Глобальное определение предметов в группе.    </w:t>
      </w:r>
    </w:p>
    <w:p w:rsidR="00004AEE" w:rsidRDefault="00004AEE" w:rsidP="00004AEE">
      <w:pPr>
        <w:pStyle w:val="af2"/>
        <w:spacing w:line="360" w:lineRule="auto"/>
        <w:rPr>
          <w:rFonts w:ascii="Times New Roman" w:hAnsi="Times New Roman"/>
          <w:sz w:val="24"/>
        </w:rPr>
      </w:pPr>
      <w:r>
        <w:rPr>
          <w:rFonts w:ascii="Times New Roman" w:hAnsi="Times New Roman"/>
          <w:sz w:val="24"/>
        </w:rPr>
        <w:t xml:space="preserve">     Выделение нескольких предметов из множества.</w:t>
      </w:r>
    </w:p>
    <w:p w:rsidR="00004AEE" w:rsidRPr="00376694" w:rsidRDefault="00004AEE" w:rsidP="00004AEE">
      <w:pPr>
        <w:spacing w:line="360" w:lineRule="auto"/>
        <w:rPr>
          <w:rFonts w:ascii="Times New Roman" w:hAnsi="Times New Roman" w:cs="Times New Roman"/>
          <w:iCs/>
        </w:rPr>
      </w:pPr>
      <w:r>
        <w:rPr>
          <w:rFonts w:ascii="Times New Roman" w:hAnsi="Times New Roman"/>
        </w:rPr>
        <w:t xml:space="preserve">     Счёт прямой и обратный. Порядковый счёт от заданного числа до заданного.</w:t>
      </w:r>
    </w:p>
    <w:p w:rsidR="00004AEE" w:rsidRDefault="00004AEE" w:rsidP="00004AEE">
      <w:pPr>
        <w:pStyle w:val="af2"/>
        <w:spacing w:line="360" w:lineRule="auto"/>
        <w:rPr>
          <w:rFonts w:ascii="Times New Roman" w:hAnsi="Times New Roman"/>
          <w:sz w:val="24"/>
        </w:rPr>
      </w:pPr>
      <w:r>
        <w:rPr>
          <w:rFonts w:ascii="Times New Roman" w:hAnsi="Times New Roman"/>
          <w:sz w:val="24"/>
        </w:rPr>
        <w:t xml:space="preserve">     Сравнение чисел в пределах 10.</w:t>
      </w:r>
    </w:p>
    <w:p w:rsidR="00004AEE" w:rsidRDefault="00004AEE" w:rsidP="00004AEE">
      <w:pPr>
        <w:pStyle w:val="af2"/>
        <w:spacing w:line="360" w:lineRule="auto"/>
        <w:rPr>
          <w:rFonts w:ascii="Times New Roman" w:hAnsi="Times New Roman"/>
          <w:sz w:val="24"/>
        </w:rPr>
      </w:pPr>
      <w:r>
        <w:rPr>
          <w:rFonts w:ascii="Times New Roman" w:hAnsi="Times New Roman"/>
          <w:sz w:val="24"/>
        </w:rPr>
        <w:t xml:space="preserve">     Решение примеров в пределах 10. Работа со счётами.</w:t>
      </w:r>
    </w:p>
    <w:p w:rsidR="00004AEE" w:rsidRPr="000A16F3" w:rsidRDefault="00004AEE" w:rsidP="00004AEE">
      <w:pPr>
        <w:pStyle w:val="af2"/>
        <w:spacing w:line="360" w:lineRule="auto"/>
        <w:rPr>
          <w:rFonts w:ascii="Times New Roman" w:hAnsi="Times New Roman"/>
          <w:sz w:val="24"/>
          <w:szCs w:val="24"/>
        </w:rPr>
      </w:pPr>
      <w:r w:rsidRPr="000A16F3">
        <w:rPr>
          <w:rFonts w:ascii="Times New Roman" w:hAnsi="Times New Roman"/>
          <w:sz w:val="24"/>
          <w:szCs w:val="24"/>
        </w:rPr>
        <w:t xml:space="preserve">  </w:t>
      </w:r>
      <w:r>
        <w:rPr>
          <w:rFonts w:ascii="Times New Roman" w:hAnsi="Times New Roman"/>
          <w:sz w:val="24"/>
          <w:szCs w:val="24"/>
        </w:rPr>
        <w:t xml:space="preserve">   </w:t>
      </w:r>
      <w:r w:rsidRPr="000A16F3">
        <w:rPr>
          <w:rFonts w:ascii="Times New Roman" w:hAnsi="Times New Roman"/>
          <w:sz w:val="24"/>
          <w:szCs w:val="24"/>
        </w:rPr>
        <w:t>Составление и решение задач на нахождение суммы и разности. Запись д</w:t>
      </w:r>
      <w:r>
        <w:rPr>
          <w:rFonts w:ascii="Times New Roman" w:hAnsi="Times New Roman"/>
          <w:sz w:val="24"/>
          <w:szCs w:val="24"/>
        </w:rPr>
        <w:t>ействия задачи без наименования ( с наименованием).</w:t>
      </w:r>
      <w:r w:rsidRPr="000A16F3">
        <w:rPr>
          <w:rFonts w:ascii="Times New Roman" w:hAnsi="Times New Roman"/>
          <w:sz w:val="24"/>
          <w:szCs w:val="24"/>
        </w:rPr>
        <w:t xml:space="preserve"> Составление задач по примерам.</w:t>
      </w:r>
    </w:p>
    <w:p w:rsidR="00004AEE" w:rsidRPr="000A16F3" w:rsidRDefault="00004AEE" w:rsidP="00004AEE">
      <w:pPr>
        <w:pStyle w:val="af2"/>
        <w:spacing w:line="360" w:lineRule="auto"/>
        <w:rPr>
          <w:rFonts w:ascii="Times New Roman" w:hAnsi="Times New Roman"/>
          <w:sz w:val="24"/>
          <w:szCs w:val="24"/>
        </w:rPr>
      </w:pPr>
      <w:r w:rsidRPr="000A16F3">
        <w:rPr>
          <w:rFonts w:ascii="Times New Roman" w:hAnsi="Times New Roman"/>
          <w:sz w:val="24"/>
          <w:szCs w:val="24"/>
        </w:rPr>
        <w:t xml:space="preserve">  </w:t>
      </w:r>
      <w:r w:rsidRPr="000A16F3">
        <w:rPr>
          <w:rStyle w:val="af1"/>
          <w:rFonts w:ascii="Times New Roman" w:hAnsi="Times New Roman"/>
          <w:i w:val="0"/>
          <w:sz w:val="24"/>
          <w:szCs w:val="24"/>
        </w:rPr>
        <w:t xml:space="preserve"> </w:t>
      </w:r>
      <w:r>
        <w:rPr>
          <w:rStyle w:val="af1"/>
          <w:rFonts w:ascii="Times New Roman" w:hAnsi="Times New Roman"/>
          <w:i w:val="0"/>
          <w:sz w:val="24"/>
          <w:szCs w:val="24"/>
        </w:rPr>
        <w:t xml:space="preserve">  </w:t>
      </w:r>
      <w:r w:rsidRPr="000A16F3">
        <w:rPr>
          <w:rFonts w:ascii="Times New Roman" w:hAnsi="Times New Roman"/>
          <w:sz w:val="24"/>
          <w:szCs w:val="24"/>
        </w:rPr>
        <w:t xml:space="preserve">Меры стоимости: 1, 5,10 р. </w:t>
      </w:r>
      <w:r>
        <w:rPr>
          <w:rFonts w:ascii="Times New Roman" w:hAnsi="Times New Roman"/>
          <w:sz w:val="24"/>
          <w:szCs w:val="24"/>
        </w:rPr>
        <w:t>Распознавание их.</w:t>
      </w:r>
    </w:p>
    <w:p w:rsidR="00004AEE" w:rsidRDefault="00004AEE" w:rsidP="00004AEE">
      <w:pPr>
        <w:spacing w:line="360" w:lineRule="auto"/>
        <w:jc w:val="center"/>
        <w:rPr>
          <w:rFonts w:ascii="Times New Roman" w:hAnsi="Times New Roman" w:cs="Times New Roman"/>
          <w:b/>
        </w:rPr>
      </w:pPr>
      <w:r>
        <w:rPr>
          <w:rFonts w:ascii="Times New Roman" w:hAnsi="Times New Roman" w:cs="Times New Roman"/>
          <w:b/>
        </w:rPr>
        <w:t xml:space="preserve">Представления о форме </w:t>
      </w:r>
    </w:p>
    <w:p w:rsidR="00004AEE" w:rsidRDefault="00004AEE" w:rsidP="00004AEE">
      <w:pPr>
        <w:spacing w:before="14" w:line="360" w:lineRule="auto"/>
        <w:ind w:left="24" w:right="53" w:firstLine="302"/>
        <w:jc w:val="both"/>
        <w:rPr>
          <w:rFonts w:ascii="Times New Roman" w:hAnsi="Times New Roman" w:cs="Times New Roman"/>
          <w:shd w:val="clear" w:color="auto" w:fill="FFFFFF"/>
        </w:rPr>
      </w:pPr>
      <w:r w:rsidRPr="00453103">
        <w:rPr>
          <w:rStyle w:val="af1"/>
          <w:rFonts w:ascii="Times New Roman" w:hAnsi="Times New Roman"/>
          <w:i w:val="0"/>
        </w:rPr>
        <w:t>Повторение пройде</w:t>
      </w:r>
      <w:r>
        <w:rPr>
          <w:rStyle w:val="af1"/>
          <w:rFonts w:ascii="Times New Roman" w:hAnsi="Times New Roman"/>
          <w:i w:val="0"/>
        </w:rPr>
        <w:t>нного в1 классе.</w:t>
      </w:r>
    </w:p>
    <w:p w:rsidR="00004AEE" w:rsidRDefault="00004AEE" w:rsidP="00004AEE">
      <w:pPr>
        <w:spacing w:before="14" w:line="360" w:lineRule="auto"/>
        <w:ind w:left="24" w:right="53" w:firstLine="302"/>
        <w:jc w:val="both"/>
        <w:rPr>
          <w:rFonts w:ascii="Times New Roman" w:hAnsi="Times New Roman" w:cs="Times New Roman"/>
          <w:shd w:val="clear" w:color="auto" w:fill="FFFFFF"/>
        </w:rPr>
      </w:pPr>
      <w:r>
        <w:rPr>
          <w:rFonts w:ascii="Times New Roman" w:hAnsi="Times New Roman" w:cs="Times New Roman"/>
          <w:shd w:val="clear" w:color="auto" w:fill="FFFFFF"/>
        </w:rPr>
        <w:t>Игры с различными строительными наборами (например, «Цветные шары», «Цветные кубики», «Цвет и форма» и т. п.).</w:t>
      </w:r>
    </w:p>
    <w:p w:rsidR="00004AEE" w:rsidRDefault="00004AEE" w:rsidP="00004AEE">
      <w:pPr>
        <w:spacing w:before="29" w:line="360" w:lineRule="auto"/>
        <w:ind w:left="14" w:right="62" w:firstLine="302"/>
        <w:jc w:val="both"/>
        <w:rPr>
          <w:rFonts w:ascii="Times New Roman" w:hAnsi="Times New Roman" w:cs="Times New Roman"/>
          <w:shd w:val="clear" w:color="auto" w:fill="FFFFFF"/>
        </w:rPr>
      </w:pPr>
      <w:r>
        <w:rPr>
          <w:rFonts w:ascii="Times New Roman" w:hAnsi="Times New Roman" w:cs="Times New Roman"/>
          <w:shd w:val="clear" w:color="auto" w:fill="FFFFFF"/>
        </w:rPr>
        <w:t>Выбор шара, куба, круга, квадрата по подражанию действиям педагога, по образцу и по словесной инструкции.</w:t>
      </w:r>
    </w:p>
    <w:p w:rsidR="00004AEE" w:rsidRDefault="00004AEE" w:rsidP="00004AEE">
      <w:pPr>
        <w:spacing w:line="360" w:lineRule="auto"/>
        <w:ind w:left="14" w:right="72" w:firstLine="298"/>
        <w:jc w:val="both"/>
        <w:rPr>
          <w:rFonts w:ascii="Times New Roman" w:hAnsi="Times New Roman" w:cs="Times New Roman"/>
          <w:shd w:val="clear" w:color="auto" w:fill="FFFFFF"/>
        </w:rPr>
      </w:pPr>
      <w:r>
        <w:rPr>
          <w:rFonts w:ascii="Times New Roman" w:hAnsi="Times New Roman" w:cs="Times New Roman"/>
          <w:shd w:val="clear" w:color="auto" w:fill="FFFFFF"/>
        </w:rPr>
        <w:t>Обучение объединению фигур в группы по форме (шары, кубы, круги, квадраты).</w:t>
      </w:r>
    </w:p>
    <w:p w:rsidR="00004AEE" w:rsidRDefault="00004AEE" w:rsidP="00004AEE">
      <w:pPr>
        <w:spacing w:before="10" w:line="360" w:lineRule="auto"/>
        <w:ind w:left="5" w:right="77" w:firstLine="302"/>
        <w:jc w:val="both"/>
        <w:rPr>
          <w:rFonts w:ascii="Times New Roman" w:hAnsi="Times New Roman" w:cs="Times New Roman"/>
          <w:shd w:val="clear" w:color="auto" w:fill="FFFFFF"/>
        </w:rPr>
      </w:pPr>
      <w:r>
        <w:rPr>
          <w:rFonts w:ascii="Times New Roman" w:hAnsi="Times New Roman" w:cs="Times New Roman"/>
          <w:shd w:val="clear" w:color="auto" w:fill="FFFFFF"/>
        </w:rPr>
        <w:t xml:space="preserve">Соотнесение плоскостных и объемных фигур (игры «Где, </w:t>
      </w:r>
      <w:r w:rsidRPr="002F64A2">
        <w:rPr>
          <w:rFonts w:ascii="Times New Roman" w:hAnsi="Times New Roman" w:cs="Times New Roman"/>
          <w:shd w:val="clear" w:color="auto" w:fill="FFFFFF"/>
        </w:rPr>
        <w:t xml:space="preserve">чей </w:t>
      </w:r>
      <w:r>
        <w:rPr>
          <w:rFonts w:ascii="Times New Roman" w:hAnsi="Times New Roman" w:cs="Times New Roman"/>
          <w:shd w:val="clear" w:color="auto" w:fill="FFFFFF"/>
        </w:rPr>
        <w:t>домик?», «Коробка форм» и т. п.).</w:t>
      </w:r>
    </w:p>
    <w:p w:rsidR="00004AEE" w:rsidRDefault="00004AEE" w:rsidP="00004AEE">
      <w:pPr>
        <w:spacing w:before="5" w:line="360" w:lineRule="auto"/>
        <w:ind w:right="72" w:firstLine="302"/>
        <w:jc w:val="both"/>
        <w:rPr>
          <w:rFonts w:ascii="Times New Roman" w:hAnsi="Times New Roman" w:cs="Times New Roman"/>
          <w:shd w:val="clear" w:color="auto" w:fill="FFFFFF"/>
        </w:rPr>
      </w:pPr>
      <w:r>
        <w:rPr>
          <w:rFonts w:ascii="Times New Roman" w:hAnsi="Times New Roman" w:cs="Times New Roman"/>
          <w:shd w:val="clear" w:color="auto" w:fill="FFFFFF"/>
        </w:rPr>
        <w:t>Нахождение соответствующих отверстий для плоскостных и объемных фигур (игры с дидактическим материалом по типу «досок Сегена», «вкладышей Монтессори» и т. п.).</w:t>
      </w:r>
    </w:p>
    <w:p w:rsidR="00004AEE" w:rsidRDefault="00004AEE" w:rsidP="00004AEE">
      <w:pPr>
        <w:spacing w:before="5" w:line="360" w:lineRule="auto"/>
        <w:ind w:right="72" w:firstLine="302"/>
        <w:jc w:val="both"/>
        <w:rPr>
          <w:rFonts w:ascii="Times New Roman" w:hAnsi="Times New Roman" w:cs="Times New Roman"/>
          <w:shd w:val="clear" w:color="auto" w:fill="FFFFFF"/>
        </w:rPr>
      </w:pPr>
      <w:r>
        <w:rPr>
          <w:rFonts w:ascii="Times New Roman" w:hAnsi="Times New Roman" w:cs="Times New Roman"/>
          <w:shd w:val="clear" w:color="auto" w:fill="FFFFFF"/>
        </w:rPr>
        <w:t>Обводка по трафаретам, по опорным точкам, штриховка круга, квадрата (совместно со взрослым, с частичной помощью педагога и самостоятельно), называние и показ их.</w:t>
      </w:r>
    </w:p>
    <w:p w:rsidR="00004AEE" w:rsidRDefault="00004AEE" w:rsidP="00004AEE">
      <w:pPr>
        <w:spacing w:before="5" w:line="360" w:lineRule="auto"/>
        <w:ind w:right="72" w:firstLine="302"/>
        <w:jc w:val="both"/>
        <w:rPr>
          <w:rFonts w:ascii="Times New Roman" w:hAnsi="Times New Roman" w:cs="Times New Roman"/>
          <w:shd w:val="clear" w:color="auto" w:fill="FFFFFF"/>
        </w:rPr>
      </w:pPr>
      <w:r>
        <w:rPr>
          <w:rFonts w:ascii="Times New Roman" w:hAnsi="Times New Roman" w:cs="Times New Roman"/>
          <w:shd w:val="clear" w:color="auto" w:fill="FFFFFF"/>
        </w:rPr>
        <w:t xml:space="preserve">Обучение вырезанию круга, квадрата по контурам (совместно со взрослым или с некоторой помощью взрослого). </w:t>
      </w:r>
    </w:p>
    <w:p w:rsidR="00004AEE" w:rsidRPr="000A16F3" w:rsidRDefault="00004AEE" w:rsidP="00004AEE">
      <w:pPr>
        <w:spacing w:line="360" w:lineRule="auto"/>
        <w:rPr>
          <w:rFonts w:ascii="Times New Roman" w:hAnsi="Times New Roman"/>
        </w:rPr>
      </w:pPr>
      <w:r>
        <w:rPr>
          <w:rFonts w:ascii="Times New Roman" w:hAnsi="Times New Roman" w:cs="Times New Roman"/>
        </w:rPr>
        <w:t xml:space="preserve">    </w:t>
      </w:r>
      <w:r w:rsidRPr="007E7DA6">
        <w:rPr>
          <w:rFonts w:ascii="Times New Roman" w:hAnsi="Times New Roman" w:cs="Times New Roman"/>
        </w:rPr>
        <w:t>Различение геометрических фигур.  Рисование геометрической фигуры («треугольник», «квадрат», «прямоугольник», «круг»).</w:t>
      </w:r>
      <w:r w:rsidRPr="000A16F3">
        <w:rPr>
          <w:rFonts w:ascii="Times New Roman" w:hAnsi="Times New Roman"/>
        </w:rPr>
        <w:t xml:space="preserve"> Отбор по образцу и по названию в играх и упражнениях.</w:t>
      </w:r>
    </w:p>
    <w:p w:rsidR="00004AEE" w:rsidRDefault="00004AEE" w:rsidP="00004AEE">
      <w:pPr>
        <w:spacing w:before="5" w:line="360" w:lineRule="auto"/>
        <w:ind w:right="72" w:firstLine="302"/>
        <w:jc w:val="center"/>
        <w:rPr>
          <w:rFonts w:ascii="Times New Roman" w:hAnsi="Times New Roman" w:cs="Times New Roman"/>
          <w:b/>
          <w:shd w:val="clear" w:color="auto" w:fill="FFFFFF"/>
        </w:rPr>
      </w:pPr>
      <w:r w:rsidRPr="001C227B">
        <w:rPr>
          <w:rFonts w:ascii="Times New Roman" w:hAnsi="Times New Roman" w:cs="Times New Roman"/>
          <w:b/>
          <w:shd w:val="clear" w:color="auto" w:fill="FFFFFF"/>
        </w:rPr>
        <w:lastRenderedPageBreak/>
        <w:t>Представления о величине</w:t>
      </w:r>
    </w:p>
    <w:p w:rsidR="00004AEE" w:rsidRDefault="00004AEE" w:rsidP="00004AEE">
      <w:pPr>
        <w:spacing w:before="14" w:line="360" w:lineRule="auto"/>
        <w:ind w:left="24" w:right="53" w:firstLine="302"/>
        <w:jc w:val="both"/>
        <w:rPr>
          <w:rStyle w:val="af1"/>
          <w:rFonts w:ascii="Times New Roman" w:hAnsi="Times New Roman"/>
          <w:i w:val="0"/>
        </w:rPr>
      </w:pPr>
      <w:r>
        <w:rPr>
          <w:rStyle w:val="af1"/>
          <w:rFonts w:ascii="Times New Roman" w:hAnsi="Times New Roman"/>
          <w:i w:val="0"/>
        </w:rPr>
        <w:t xml:space="preserve"> </w:t>
      </w:r>
      <w:r w:rsidRPr="00453103">
        <w:rPr>
          <w:rStyle w:val="af1"/>
          <w:rFonts w:ascii="Times New Roman" w:hAnsi="Times New Roman"/>
          <w:i w:val="0"/>
        </w:rPr>
        <w:t>Повторение пройде</w:t>
      </w:r>
      <w:r>
        <w:rPr>
          <w:rStyle w:val="af1"/>
          <w:rFonts w:ascii="Times New Roman" w:hAnsi="Times New Roman"/>
          <w:i w:val="0"/>
        </w:rPr>
        <w:t>нного в1 классе.</w:t>
      </w:r>
    </w:p>
    <w:p w:rsidR="00004AEE" w:rsidRDefault="00004AEE" w:rsidP="00004AEE">
      <w:pPr>
        <w:spacing w:before="14" w:line="360" w:lineRule="auto"/>
        <w:ind w:left="24" w:right="53" w:firstLine="302"/>
        <w:jc w:val="both"/>
        <w:rPr>
          <w:rFonts w:ascii="Times New Roman" w:hAnsi="Times New Roman"/>
        </w:rPr>
      </w:pPr>
      <w:r>
        <w:rPr>
          <w:rFonts w:ascii="Times New Roman" w:hAnsi="Times New Roman"/>
        </w:rPr>
        <w:t xml:space="preserve"> Понятие о величине: большой- маленький, длинный- короткий, высокий – низкий, широкий – узкий, толстый – тонкий, больше – меньше, длиннее – короче, одинаковые, выше – ниже, шире – уже.</w:t>
      </w:r>
      <w:r w:rsidRPr="00B67173">
        <w:rPr>
          <w:rFonts w:ascii="Times New Roman" w:hAnsi="Times New Roman"/>
        </w:rPr>
        <w:t xml:space="preserve"> </w:t>
      </w:r>
    </w:p>
    <w:p w:rsidR="00004AEE" w:rsidRPr="006B24DA" w:rsidRDefault="00004AEE" w:rsidP="00004AEE">
      <w:pPr>
        <w:spacing w:before="14" w:line="360" w:lineRule="auto"/>
        <w:ind w:right="53"/>
        <w:jc w:val="both"/>
        <w:rPr>
          <w:rFonts w:ascii="Times New Roman" w:hAnsi="Times New Roman" w:cs="Times New Roman"/>
          <w:iCs/>
        </w:rPr>
      </w:pPr>
      <w:r>
        <w:rPr>
          <w:rFonts w:ascii="Times New Roman" w:hAnsi="Times New Roman"/>
        </w:rPr>
        <w:t xml:space="preserve">     Понятие веса: тяжёлый – легкий, тяжелее – легче.</w:t>
      </w:r>
    </w:p>
    <w:p w:rsidR="00004AEE" w:rsidRDefault="00004AEE" w:rsidP="00004AEE">
      <w:pPr>
        <w:spacing w:before="5" w:line="360" w:lineRule="auto"/>
        <w:ind w:right="72"/>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Определение величины большой- маленький, пользуясь приемами наложения и приложения, проведение проверки правильности выполнения.</w:t>
      </w:r>
    </w:p>
    <w:p w:rsidR="00004AEE" w:rsidRPr="007E7DA6" w:rsidRDefault="00004AEE" w:rsidP="00004AEE">
      <w:pPr>
        <w:pStyle w:val="western"/>
        <w:spacing w:before="0" w:beforeAutospacing="0" w:after="0" w:line="360" w:lineRule="auto"/>
        <w:ind w:firstLine="363"/>
        <w:rPr>
          <w:rFonts w:ascii="Times New Roman" w:hAnsi="Times New Roman" w:cs="Times New Roman"/>
        </w:rPr>
      </w:pPr>
      <w:r w:rsidRPr="007E7DA6">
        <w:rPr>
          <w:rFonts w:ascii="Times New Roman" w:hAnsi="Times New Roman" w:cs="Times New Roman"/>
        </w:rPr>
        <w:t>Различение по величине однородных и разнородных предметов. Сравнение предметов по величине. Составление упорядоченного ряда (по убыванию, по возрастанию). Различение по длине однородных и разнородных</w:t>
      </w:r>
      <w:r>
        <w:rPr>
          <w:rFonts w:ascii="Times New Roman" w:hAnsi="Times New Roman" w:cs="Times New Roman"/>
        </w:rPr>
        <w:t xml:space="preserve"> </w:t>
      </w:r>
      <w:r w:rsidRPr="007E7DA6">
        <w:rPr>
          <w:rFonts w:ascii="Times New Roman" w:hAnsi="Times New Roman" w:cs="Times New Roman"/>
        </w:rPr>
        <w:t>предметов. Сравнение предметов по длине. Различение по ширине однородных и разнородных предметов. Сравнение предметов по ширине. Различение предметов по высоте. Сравнение предметов по высоте. Различение предметов по весу. Сравнение предметов по весу. Измерение с помощью мерных инструментов.</w:t>
      </w:r>
    </w:p>
    <w:p w:rsidR="00004AEE" w:rsidRDefault="00004AEE" w:rsidP="00004AEE">
      <w:pPr>
        <w:spacing w:before="5" w:line="360" w:lineRule="auto"/>
        <w:ind w:right="72" w:firstLine="302"/>
        <w:jc w:val="both"/>
        <w:rPr>
          <w:rFonts w:ascii="Times New Roman" w:hAnsi="Times New Roman" w:cs="Times New Roman"/>
          <w:shd w:val="clear" w:color="auto" w:fill="FFFFFF"/>
        </w:rPr>
      </w:pPr>
      <w:r>
        <w:rPr>
          <w:rFonts w:ascii="Times New Roman" w:hAnsi="Times New Roman" w:cs="Times New Roman"/>
          <w:shd w:val="clear" w:color="auto" w:fill="FFFFFF"/>
        </w:rPr>
        <w:t>Раскрашивание, штриховка, обводка по трафаретам, по опорным точкам (с помощью совместных действий, действий по подражанию) изображения различной величины.</w:t>
      </w:r>
    </w:p>
    <w:p w:rsidR="00004AEE" w:rsidRDefault="00004AEE" w:rsidP="00004AEE">
      <w:pPr>
        <w:spacing w:line="360" w:lineRule="auto"/>
        <w:ind w:left="720"/>
        <w:jc w:val="center"/>
        <w:rPr>
          <w:rStyle w:val="af1"/>
          <w:rFonts w:ascii="Times New Roman" w:hAnsi="Times New Roman"/>
          <w:b/>
          <w:i w:val="0"/>
        </w:rPr>
      </w:pPr>
      <w:r w:rsidRPr="002F383D">
        <w:rPr>
          <w:rStyle w:val="af1"/>
          <w:rFonts w:ascii="Times New Roman" w:hAnsi="Times New Roman"/>
          <w:b/>
          <w:i w:val="0"/>
        </w:rPr>
        <w:t>Пространственные представления</w:t>
      </w:r>
    </w:p>
    <w:p w:rsidR="00004AEE" w:rsidRPr="00B67173" w:rsidRDefault="00004AEE" w:rsidP="00004AEE">
      <w:pPr>
        <w:pStyle w:val="af2"/>
        <w:spacing w:line="360" w:lineRule="auto"/>
        <w:rPr>
          <w:rStyle w:val="af1"/>
          <w:rFonts w:ascii="Times New Roman" w:hAnsi="Times New Roman"/>
          <w:i w:val="0"/>
          <w:iCs w:val="0"/>
          <w:sz w:val="24"/>
        </w:rPr>
      </w:pPr>
      <w:r>
        <w:rPr>
          <w:rFonts w:ascii="Times New Roman" w:hAnsi="Times New Roman"/>
          <w:sz w:val="24"/>
        </w:rPr>
        <w:t xml:space="preserve">     Пространственные представления: верхний – нижний, правый – левый, рядом, около, между, за, дальше – ближе, вверху – внизу, выше – ниже, посередине, справа – слева, впереди – позади, вперед – назад. Соотнесение предметов по количеству в пределах 10 без называния чисел (один к одному) путём наложения и приложения. Накладывать и прикладывать предметы в направлении слева направо, соблюдая интервалы.</w:t>
      </w:r>
    </w:p>
    <w:p w:rsidR="00004AEE" w:rsidRDefault="00004AEE" w:rsidP="00004AEE">
      <w:pPr>
        <w:spacing w:line="360" w:lineRule="auto"/>
        <w:rPr>
          <w:rFonts w:ascii="Times New Roman" w:hAnsi="Times New Roman" w:cs="Times New Roman"/>
          <w:b/>
          <w:iCs/>
        </w:rPr>
      </w:pPr>
      <w:r>
        <w:rPr>
          <w:rStyle w:val="af1"/>
          <w:rFonts w:ascii="Times New Roman" w:hAnsi="Times New Roman"/>
          <w:b/>
          <w:i w:val="0"/>
        </w:rPr>
        <w:t xml:space="preserve">    </w:t>
      </w:r>
      <w:r>
        <w:rPr>
          <w:rFonts w:ascii="Times New Roman" w:hAnsi="Times New Roman" w:cs="Times New Roman"/>
          <w:shd w:val="clear" w:color="auto" w:fill="FFFFFF"/>
        </w:rPr>
        <w:t>Перемещение в пространстве комнаты с помощью взрослого, по словесной инструкции и самостоятельно.</w:t>
      </w:r>
    </w:p>
    <w:p w:rsidR="00004AEE" w:rsidRPr="001C227B" w:rsidRDefault="00004AEE" w:rsidP="00004AEE">
      <w:pPr>
        <w:spacing w:line="360" w:lineRule="auto"/>
        <w:rPr>
          <w:rFonts w:ascii="Times New Roman" w:hAnsi="Times New Roman" w:cs="Times New Roman"/>
          <w:b/>
          <w:iCs/>
        </w:rPr>
      </w:pPr>
      <w:r>
        <w:rPr>
          <w:rFonts w:ascii="Times New Roman" w:hAnsi="Times New Roman" w:cs="Times New Roman"/>
          <w:b/>
          <w:iCs/>
        </w:rPr>
        <w:t xml:space="preserve">    </w:t>
      </w:r>
      <w:r>
        <w:rPr>
          <w:rFonts w:ascii="Times New Roman" w:hAnsi="Times New Roman" w:cs="Times New Roman"/>
          <w:shd w:val="clear" w:color="auto" w:fill="FFFFFF"/>
        </w:rPr>
        <w:t>Выполнение различных игровых упражнений на перемещение в пространстве, на изменение положений частей тела (поднять руки, вытянуть их вперед, поднять одну руку и т. п.) по подражанию действиям взрослого, по образцу, по словесной инструкции.</w:t>
      </w:r>
    </w:p>
    <w:p w:rsidR="00004AEE" w:rsidRDefault="00004AEE" w:rsidP="00004AEE">
      <w:pPr>
        <w:spacing w:before="10" w:line="360" w:lineRule="auto"/>
        <w:ind w:left="38" w:right="442" w:firstLine="322"/>
        <w:jc w:val="both"/>
        <w:rPr>
          <w:rFonts w:ascii="Times New Roman" w:hAnsi="Times New Roman" w:cs="Times New Roman"/>
          <w:shd w:val="clear" w:color="auto" w:fill="FFFFFF"/>
        </w:rPr>
      </w:pPr>
      <w:r>
        <w:rPr>
          <w:rFonts w:ascii="Times New Roman" w:hAnsi="Times New Roman" w:cs="Times New Roman"/>
          <w:shd w:val="clear" w:color="auto" w:fill="FFFFFF"/>
        </w:rPr>
        <w:t>Перемещение различных игрушек вперед и назад по полу, по поверхности стола по подражанию действиям взрослого, по образцу и по словесной инструкции.</w:t>
      </w:r>
    </w:p>
    <w:p w:rsidR="00004AEE" w:rsidRDefault="00004AEE" w:rsidP="00004AEE">
      <w:pPr>
        <w:pStyle w:val="western"/>
        <w:spacing w:before="0" w:beforeAutospacing="0" w:after="0" w:line="360" w:lineRule="auto"/>
        <w:ind w:firstLine="363"/>
        <w:rPr>
          <w:rFonts w:ascii="Times New Roman" w:hAnsi="Times New Roman" w:cs="Times New Roman"/>
        </w:rPr>
      </w:pPr>
      <w:r w:rsidRPr="007E7DA6">
        <w:rPr>
          <w:rFonts w:ascii="Times New Roman" w:hAnsi="Times New Roman" w:cs="Times New Roman"/>
        </w:rPr>
        <w:t>Пространственные представления (верх, низ, перед, зад, над, под, право, лево). Определение месторасположения предметов в пространстве («близко», «около», «рядом», «далеко», «сверху», «снизу», «спереди», «сзади», «справа», «слева»). Перемещение в пространстве в заданном направлении («вверх», «вниз», «вперёд», «назад», «вправо», «влево»). Ориентация на плоскости («верх», «низ», «середина», «правая сторона», «левая сторона»). Конструирование предмета из двух и нескольких частей. Составление разрезных картинок из 2-х и более частей. Составление ряда из предметов или изображений. Определение месторасположения предметов в ряду.</w:t>
      </w:r>
    </w:p>
    <w:p w:rsidR="00004AEE" w:rsidRDefault="00004AEE" w:rsidP="00004AEE">
      <w:pPr>
        <w:pStyle w:val="af2"/>
        <w:rPr>
          <w:rFonts w:ascii="Times New Roman" w:hAnsi="Times New Roman"/>
          <w:sz w:val="24"/>
        </w:rPr>
      </w:pPr>
      <w:r>
        <w:rPr>
          <w:rFonts w:ascii="Times New Roman" w:hAnsi="Times New Roman"/>
          <w:sz w:val="24"/>
        </w:rPr>
        <w:lastRenderedPageBreak/>
        <w:t xml:space="preserve">     Знакомство с линейкой. Отсчёт от нуля. Проведение прямой линии через одну точку.</w:t>
      </w:r>
    </w:p>
    <w:p w:rsidR="00004AEE" w:rsidRPr="00D1459B" w:rsidRDefault="00004AEE" w:rsidP="00004AEE">
      <w:pPr>
        <w:pStyle w:val="af2"/>
        <w:rPr>
          <w:rStyle w:val="af1"/>
          <w:rFonts w:ascii="Times New Roman" w:hAnsi="Times New Roman"/>
          <w:i w:val="0"/>
          <w:iCs w:val="0"/>
          <w:sz w:val="24"/>
        </w:rPr>
      </w:pPr>
    </w:p>
    <w:p w:rsidR="00004AEE" w:rsidRDefault="00004AEE" w:rsidP="00004AEE">
      <w:pPr>
        <w:spacing w:line="360" w:lineRule="auto"/>
        <w:ind w:left="720"/>
        <w:jc w:val="center"/>
        <w:rPr>
          <w:rStyle w:val="af1"/>
          <w:rFonts w:ascii="Times New Roman" w:hAnsi="Times New Roman"/>
          <w:i w:val="0"/>
        </w:rPr>
      </w:pPr>
      <w:r w:rsidRPr="006F0588">
        <w:rPr>
          <w:rStyle w:val="af1"/>
          <w:rFonts w:ascii="Times New Roman" w:hAnsi="Times New Roman"/>
          <w:b/>
          <w:i w:val="0"/>
        </w:rPr>
        <w:t>Временные представления.</w:t>
      </w:r>
    </w:p>
    <w:p w:rsidR="00004AEE" w:rsidRPr="006B24DA" w:rsidRDefault="00004AEE" w:rsidP="00742067">
      <w:pPr>
        <w:pStyle w:val="western"/>
        <w:spacing w:before="0" w:beforeAutospacing="0" w:after="0" w:line="360" w:lineRule="auto"/>
        <w:ind w:firstLine="363"/>
        <w:rPr>
          <w:rFonts w:ascii="Times New Roman" w:hAnsi="Times New Roman" w:cs="Times New Roman"/>
        </w:rPr>
      </w:pPr>
      <w:r w:rsidRPr="007E7DA6">
        <w:rPr>
          <w:rFonts w:ascii="Times New Roman" w:hAnsi="Times New Roman" w:cs="Times New Roman"/>
        </w:rPr>
        <w:t xml:space="preserve">Различение частей суток («утро», «день», «вечер», «ночь»). Соотнесение действия с временным промежутком («сейчас», «вчера», «сегодня», «завтра»). </w:t>
      </w:r>
      <w:r>
        <w:rPr>
          <w:rFonts w:ascii="Times New Roman" w:hAnsi="Times New Roman" w:cs="Times New Roman"/>
        </w:rPr>
        <w:t xml:space="preserve">Выстраивание </w:t>
      </w:r>
      <w:r w:rsidRPr="007E7DA6">
        <w:rPr>
          <w:rFonts w:ascii="Times New Roman" w:hAnsi="Times New Roman" w:cs="Times New Roman"/>
        </w:rPr>
        <w:t xml:space="preserve">последовательности событий. </w:t>
      </w:r>
      <w:r>
        <w:rPr>
          <w:rFonts w:ascii="Times New Roman" w:hAnsi="Times New Roman"/>
        </w:rPr>
        <w:t xml:space="preserve">  Временные понятия: неделя. Число дней в неделе, их последовательность.</w:t>
      </w:r>
    </w:p>
    <w:p w:rsidR="00742067" w:rsidRPr="000B5827" w:rsidRDefault="00742067" w:rsidP="00742067">
      <w:pPr>
        <w:tabs>
          <w:tab w:val="left" w:pos="2859"/>
        </w:tabs>
        <w:spacing w:line="360" w:lineRule="auto"/>
        <w:ind w:left="360" w:hanging="360"/>
        <w:jc w:val="center"/>
        <w:outlineLvl w:val="2"/>
        <w:rPr>
          <w:rFonts w:ascii="Times New Roman" w:hAnsi="Times New Roman" w:cs="Times New Roman"/>
          <w:b/>
        </w:rPr>
      </w:pPr>
      <w:r w:rsidRPr="000B5827">
        <w:rPr>
          <w:rFonts w:ascii="Times New Roman" w:hAnsi="Times New Roman" w:cs="Times New Roman"/>
          <w:b/>
        </w:rPr>
        <w:t xml:space="preserve">Математические представления </w:t>
      </w:r>
      <w:r>
        <w:rPr>
          <w:rFonts w:ascii="Times New Roman" w:hAnsi="Times New Roman" w:cs="Times New Roman"/>
          <w:b/>
        </w:rPr>
        <w:t xml:space="preserve"> (3 класс)</w:t>
      </w:r>
    </w:p>
    <w:p w:rsidR="00742067" w:rsidRDefault="00742067" w:rsidP="00742067">
      <w:pPr>
        <w:spacing w:line="360" w:lineRule="auto"/>
        <w:jc w:val="center"/>
        <w:rPr>
          <w:rFonts w:ascii="Times New Roman" w:hAnsi="Times New Roman" w:cs="Times New Roman"/>
          <w:b/>
        </w:rPr>
      </w:pPr>
      <w:r w:rsidRPr="00C03BE2">
        <w:rPr>
          <w:rFonts w:ascii="Times New Roman" w:hAnsi="Times New Roman" w:cs="Times New Roman"/>
          <w:b/>
        </w:rPr>
        <w:t>Примерное содержание предмета</w:t>
      </w:r>
    </w:p>
    <w:p w:rsidR="00742067" w:rsidRPr="0025512D" w:rsidRDefault="00742067" w:rsidP="00742067">
      <w:pPr>
        <w:pStyle w:val="af"/>
        <w:spacing w:line="360" w:lineRule="auto"/>
        <w:jc w:val="center"/>
        <w:rPr>
          <w:rFonts w:ascii="Times New Roman" w:hAnsi="Times New Roman"/>
          <w:b/>
          <w:sz w:val="24"/>
          <w:szCs w:val="24"/>
        </w:rPr>
      </w:pPr>
      <w:r w:rsidRPr="0025512D">
        <w:rPr>
          <w:rFonts w:ascii="Times New Roman" w:hAnsi="Times New Roman"/>
          <w:b/>
          <w:sz w:val="24"/>
          <w:szCs w:val="24"/>
        </w:rPr>
        <w:t>Нумерация</w:t>
      </w:r>
    </w:p>
    <w:p w:rsidR="00742067" w:rsidRPr="00C72F93" w:rsidRDefault="00742067" w:rsidP="00742067">
      <w:pPr>
        <w:pStyle w:val="af"/>
        <w:spacing w:line="360" w:lineRule="auto"/>
        <w:rPr>
          <w:rFonts w:ascii="Times New Roman" w:hAnsi="Times New Roman"/>
          <w:b/>
          <w:i/>
          <w:sz w:val="24"/>
          <w:szCs w:val="24"/>
          <w:u w:val="single"/>
        </w:rPr>
      </w:pPr>
      <w:r w:rsidRPr="0025512D">
        <w:rPr>
          <w:rFonts w:ascii="Times New Roman" w:hAnsi="Times New Roman"/>
          <w:sz w:val="24"/>
          <w:szCs w:val="24"/>
        </w:rPr>
        <w:t xml:space="preserve">         Повторение.   </w:t>
      </w:r>
      <w:r w:rsidRPr="0025512D">
        <w:rPr>
          <w:rFonts w:ascii="Times New Roman" w:hAnsi="Times New Roman"/>
          <w:bCs/>
          <w:spacing w:val="-6"/>
          <w:sz w:val="24"/>
          <w:szCs w:val="24"/>
        </w:rPr>
        <w:t>Сложение и вычитание в пределах 10. Состав чисел пер</w:t>
      </w:r>
      <w:r w:rsidRPr="0025512D">
        <w:rPr>
          <w:rFonts w:ascii="Times New Roman" w:hAnsi="Times New Roman"/>
          <w:bCs/>
          <w:spacing w:val="-6"/>
          <w:sz w:val="24"/>
          <w:szCs w:val="24"/>
        </w:rPr>
        <w:softHyphen/>
      </w:r>
      <w:r w:rsidRPr="0025512D">
        <w:rPr>
          <w:rFonts w:ascii="Times New Roman" w:hAnsi="Times New Roman"/>
          <w:bCs/>
          <w:spacing w:val="-5"/>
          <w:sz w:val="24"/>
          <w:szCs w:val="24"/>
        </w:rPr>
        <w:t>вого десятка. Простые задачи на нахождение суммы и остатка. Увеличение и уменьшение числа на несколько единиц. Прямая линия, луч, отрезок.</w:t>
      </w:r>
      <w:r w:rsidRPr="0025512D">
        <w:rPr>
          <w:rFonts w:ascii="Times New Roman" w:hAnsi="Times New Roman"/>
          <w:sz w:val="24"/>
          <w:szCs w:val="24"/>
        </w:rPr>
        <w:t xml:space="preserve"> </w:t>
      </w:r>
      <w:r w:rsidRPr="0025512D">
        <w:rPr>
          <w:rFonts w:ascii="Times New Roman" w:hAnsi="Times New Roman"/>
          <w:bCs/>
          <w:spacing w:val="-6"/>
          <w:sz w:val="24"/>
          <w:szCs w:val="24"/>
        </w:rPr>
        <w:t>Числовой ряд  второго десятка.</w:t>
      </w:r>
      <w:r w:rsidRPr="0025512D">
        <w:rPr>
          <w:rFonts w:ascii="Times New Roman" w:hAnsi="Times New Roman"/>
          <w:sz w:val="24"/>
          <w:szCs w:val="24"/>
        </w:rPr>
        <w:t xml:space="preserve"> </w:t>
      </w:r>
      <w:r w:rsidRPr="0025512D">
        <w:rPr>
          <w:rFonts w:ascii="Times New Roman" w:hAnsi="Times New Roman"/>
          <w:bCs/>
          <w:spacing w:val="-5"/>
          <w:sz w:val="24"/>
          <w:szCs w:val="24"/>
        </w:rPr>
        <w:t>Образование, чтение, запись чисел в пределах 20. Цифры, их коли</w:t>
      </w:r>
      <w:r w:rsidRPr="0025512D">
        <w:rPr>
          <w:rFonts w:ascii="Times New Roman" w:hAnsi="Times New Roman"/>
          <w:bCs/>
          <w:spacing w:val="-5"/>
          <w:sz w:val="24"/>
          <w:szCs w:val="24"/>
        </w:rPr>
        <w:softHyphen/>
      </w:r>
      <w:r w:rsidRPr="0025512D">
        <w:rPr>
          <w:rFonts w:ascii="Times New Roman" w:hAnsi="Times New Roman"/>
          <w:bCs/>
          <w:spacing w:val="-3"/>
          <w:sz w:val="24"/>
          <w:szCs w:val="24"/>
        </w:rPr>
        <w:t xml:space="preserve">чество. </w:t>
      </w:r>
      <w:r>
        <w:rPr>
          <w:rFonts w:ascii="Times New Roman" w:hAnsi="Times New Roman"/>
          <w:sz w:val="24"/>
          <w:szCs w:val="24"/>
        </w:rPr>
        <w:t>К</w:t>
      </w:r>
      <w:r w:rsidRPr="00C03BE2">
        <w:rPr>
          <w:rFonts w:ascii="Times New Roman" w:hAnsi="Times New Roman"/>
          <w:sz w:val="24"/>
          <w:szCs w:val="24"/>
        </w:rPr>
        <w:t xml:space="preserve">оличественный и порядковый счёт предметов в пределах 20. </w:t>
      </w:r>
      <w:r>
        <w:rPr>
          <w:rFonts w:ascii="Times New Roman" w:hAnsi="Times New Roman"/>
        </w:rPr>
        <w:t>П</w:t>
      </w:r>
      <w:r w:rsidRPr="00F50CE0">
        <w:rPr>
          <w:rFonts w:ascii="Times New Roman" w:hAnsi="Times New Roman"/>
          <w:sz w:val="24"/>
          <w:szCs w:val="24"/>
        </w:rPr>
        <w:t xml:space="preserve">редыдущее и последующее число числового ряда 1 – 20. </w:t>
      </w:r>
      <w:r w:rsidRPr="0025512D">
        <w:rPr>
          <w:rFonts w:ascii="Times New Roman" w:hAnsi="Times New Roman"/>
          <w:bCs/>
          <w:spacing w:val="-3"/>
          <w:sz w:val="24"/>
          <w:szCs w:val="24"/>
        </w:rPr>
        <w:t>Числа однозначные и дву</w:t>
      </w:r>
      <w:r w:rsidRPr="0025512D">
        <w:rPr>
          <w:rFonts w:ascii="Times New Roman" w:hAnsi="Times New Roman"/>
          <w:bCs/>
          <w:spacing w:val="-3"/>
          <w:sz w:val="24"/>
          <w:szCs w:val="24"/>
        </w:rPr>
        <w:softHyphen/>
      </w:r>
      <w:r w:rsidRPr="0025512D">
        <w:rPr>
          <w:rFonts w:ascii="Times New Roman" w:hAnsi="Times New Roman"/>
          <w:bCs/>
          <w:spacing w:val="-5"/>
          <w:sz w:val="24"/>
          <w:szCs w:val="24"/>
        </w:rPr>
        <w:t>значные. Таблица разрядов: едини</w:t>
      </w:r>
      <w:r w:rsidRPr="0025512D">
        <w:rPr>
          <w:rFonts w:ascii="Times New Roman" w:hAnsi="Times New Roman"/>
          <w:bCs/>
          <w:spacing w:val="-5"/>
          <w:sz w:val="24"/>
          <w:szCs w:val="24"/>
        </w:rPr>
        <w:softHyphen/>
      </w:r>
      <w:r w:rsidRPr="0025512D">
        <w:rPr>
          <w:rFonts w:ascii="Times New Roman" w:hAnsi="Times New Roman"/>
          <w:bCs/>
          <w:spacing w:val="-3"/>
          <w:sz w:val="24"/>
          <w:szCs w:val="24"/>
        </w:rPr>
        <w:t>цы, десятки. Разложение чисел второго десятка на разрядные слагае</w:t>
      </w:r>
      <w:r w:rsidRPr="0025512D">
        <w:rPr>
          <w:rFonts w:ascii="Times New Roman" w:hAnsi="Times New Roman"/>
          <w:bCs/>
          <w:spacing w:val="-3"/>
          <w:sz w:val="24"/>
          <w:szCs w:val="24"/>
        </w:rPr>
        <w:softHyphen/>
      </w:r>
      <w:r w:rsidRPr="0025512D">
        <w:rPr>
          <w:rFonts w:ascii="Times New Roman" w:hAnsi="Times New Roman"/>
          <w:bCs/>
          <w:spacing w:val="-13"/>
          <w:sz w:val="24"/>
          <w:szCs w:val="24"/>
        </w:rPr>
        <w:t>мые.</w:t>
      </w:r>
      <w:r>
        <w:rPr>
          <w:rFonts w:ascii="Times New Roman" w:hAnsi="Times New Roman"/>
          <w:sz w:val="24"/>
          <w:szCs w:val="24"/>
        </w:rPr>
        <w:t xml:space="preserve"> </w:t>
      </w:r>
      <w:r w:rsidRPr="0025512D">
        <w:rPr>
          <w:rFonts w:ascii="Times New Roman" w:hAnsi="Times New Roman"/>
          <w:bCs/>
          <w:spacing w:val="-2"/>
          <w:sz w:val="24"/>
          <w:szCs w:val="24"/>
        </w:rPr>
        <w:t>Сравнение чисел. Знаки «&gt;», «&lt;».</w:t>
      </w:r>
    </w:p>
    <w:p w:rsidR="00742067" w:rsidRPr="004E3555" w:rsidRDefault="00742067" w:rsidP="00742067">
      <w:pPr>
        <w:pStyle w:val="af"/>
        <w:spacing w:line="360" w:lineRule="auto"/>
        <w:jc w:val="center"/>
        <w:rPr>
          <w:rFonts w:ascii="Times New Roman" w:hAnsi="Times New Roman"/>
          <w:b/>
          <w:sz w:val="24"/>
          <w:szCs w:val="24"/>
        </w:rPr>
      </w:pPr>
      <w:r w:rsidRPr="004E3555">
        <w:rPr>
          <w:rFonts w:ascii="Times New Roman" w:hAnsi="Times New Roman"/>
          <w:b/>
          <w:spacing w:val="3"/>
          <w:sz w:val="24"/>
          <w:szCs w:val="24"/>
        </w:rPr>
        <w:t>Единицы измерения и их соотношения</w:t>
      </w:r>
    </w:p>
    <w:p w:rsidR="00742067" w:rsidRPr="004E3555" w:rsidRDefault="00742067" w:rsidP="00742067">
      <w:pPr>
        <w:tabs>
          <w:tab w:val="left" w:pos="3747"/>
        </w:tabs>
        <w:spacing w:line="360" w:lineRule="auto"/>
        <w:outlineLvl w:val="2"/>
        <w:rPr>
          <w:rFonts w:ascii="Times New Roman" w:hAnsi="Times New Roman"/>
        </w:rPr>
      </w:pPr>
      <w:r>
        <w:rPr>
          <w:rFonts w:ascii="Times New Roman" w:hAnsi="Times New Roman" w:cs="Times New Roman"/>
          <w:bCs/>
          <w:spacing w:val="-4"/>
        </w:rPr>
        <w:t xml:space="preserve">       </w:t>
      </w:r>
      <w:r w:rsidRPr="0025512D">
        <w:rPr>
          <w:rFonts w:ascii="Times New Roman" w:hAnsi="Times New Roman"/>
          <w:bCs/>
          <w:spacing w:val="-5"/>
        </w:rPr>
        <w:t>Меры длины: сантиметр, дециметр. Соотношение:1дм=10см</w:t>
      </w:r>
      <w:r w:rsidRPr="004E3555">
        <w:rPr>
          <w:rFonts w:ascii="Times New Roman" w:hAnsi="Times New Roman" w:cs="Times New Roman"/>
          <w:bCs/>
          <w:spacing w:val="-4"/>
        </w:rPr>
        <w:t xml:space="preserve"> </w:t>
      </w:r>
      <w:r>
        <w:rPr>
          <w:rFonts w:ascii="Times New Roman" w:hAnsi="Times New Roman"/>
        </w:rPr>
        <w:t xml:space="preserve">. </w:t>
      </w:r>
      <w:r w:rsidRPr="004E3555">
        <w:rPr>
          <w:rFonts w:ascii="Times New Roman" w:hAnsi="Times New Roman"/>
        </w:rPr>
        <w:t>Отрезок. Прямая линия. Луч.</w:t>
      </w:r>
      <w:r>
        <w:rPr>
          <w:rFonts w:ascii="Times New Roman" w:hAnsi="Times New Roman"/>
        </w:rPr>
        <w:t xml:space="preserve"> И</w:t>
      </w:r>
      <w:r w:rsidRPr="004E3555">
        <w:rPr>
          <w:rFonts w:ascii="Times New Roman" w:hAnsi="Times New Roman"/>
        </w:rPr>
        <w:t>змерение и черчение отрезков заданной длины с помощью линейки.</w:t>
      </w:r>
      <w:r>
        <w:rPr>
          <w:rFonts w:ascii="Times New Roman" w:hAnsi="Times New Roman"/>
        </w:rPr>
        <w:t xml:space="preserve"> Измерение  длины и ширины</w:t>
      </w:r>
      <w:r w:rsidRPr="004E3555">
        <w:rPr>
          <w:rFonts w:ascii="Times New Roman" w:hAnsi="Times New Roman"/>
        </w:rPr>
        <w:t xml:space="preserve"> классной комнаты.</w:t>
      </w:r>
      <w:r>
        <w:rPr>
          <w:rFonts w:ascii="Times New Roman" w:hAnsi="Times New Roman"/>
        </w:rPr>
        <w:t xml:space="preserve"> Построение прямой </w:t>
      </w:r>
      <w:r w:rsidRPr="004E3555">
        <w:rPr>
          <w:rFonts w:ascii="Times New Roman" w:hAnsi="Times New Roman"/>
        </w:rPr>
        <w:t xml:space="preserve"> </w:t>
      </w:r>
      <w:r>
        <w:rPr>
          <w:rFonts w:ascii="Times New Roman" w:hAnsi="Times New Roman"/>
        </w:rPr>
        <w:t>линии</w:t>
      </w:r>
      <w:r w:rsidRPr="004E3555">
        <w:rPr>
          <w:rFonts w:ascii="Times New Roman" w:hAnsi="Times New Roman"/>
        </w:rPr>
        <w:t xml:space="preserve"> с помощью линейки через одну точку, две точки;  </w:t>
      </w:r>
      <w:r>
        <w:rPr>
          <w:rFonts w:ascii="Times New Roman" w:hAnsi="Times New Roman"/>
        </w:rPr>
        <w:t>черчение кривой</w:t>
      </w:r>
      <w:r w:rsidRPr="004E3555">
        <w:rPr>
          <w:rFonts w:ascii="Times New Roman" w:hAnsi="Times New Roman"/>
        </w:rPr>
        <w:t xml:space="preserve"> </w:t>
      </w:r>
      <w:r>
        <w:rPr>
          <w:rFonts w:ascii="Times New Roman" w:hAnsi="Times New Roman"/>
        </w:rPr>
        <w:t>линии</w:t>
      </w:r>
      <w:r w:rsidRPr="004E3555">
        <w:rPr>
          <w:rFonts w:ascii="Times New Roman" w:hAnsi="Times New Roman"/>
        </w:rPr>
        <w:t>.</w:t>
      </w:r>
      <w:r>
        <w:rPr>
          <w:rFonts w:ascii="Times New Roman" w:hAnsi="Times New Roman"/>
        </w:rPr>
        <w:t xml:space="preserve"> Построение </w:t>
      </w:r>
      <w:r w:rsidRPr="004E3555">
        <w:rPr>
          <w:rFonts w:ascii="Times New Roman" w:hAnsi="Times New Roman"/>
        </w:rPr>
        <w:t>по точкам треугольник</w:t>
      </w:r>
      <w:r>
        <w:rPr>
          <w:rFonts w:ascii="Times New Roman" w:hAnsi="Times New Roman"/>
        </w:rPr>
        <w:t>а</w:t>
      </w:r>
      <w:r w:rsidRPr="004E3555">
        <w:rPr>
          <w:rFonts w:ascii="Times New Roman" w:hAnsi="Times New Roman"/>
        </w:rPr>
        <w:t>, квадрат</w:t>
      </w:r>
      <w:r>
        <w:rPr>
          <w:rFonts w:ascii="Times New Roman" w:hAnsi="Times New Roman"/>
        </w:rPr>
        <w:t>а</w:t>
      </w:r>
      <w:r w:rsidRPr="004E3555">
        <w:rPr>
          <w:rFonts w:ascii="Times New Roman" w:hAnsi="Times New Roman"/>
        </w:rPr>
        <w:t>, прямоугольник</w:t>
      </w:r>
      <w:r>
        <w:rPr>
          <w:rFonts w:ascii="Times New Roman" w:hAnsi="Times New Roman"/>
        </w:rPr>
        <w:t>а</w:t>
      </w:r>
      <w:r w:rsidRPr="004E3555">
        <w:rPr>
          <w:rFonts w:ascii="Times New Roman" w:hAnsi="Times New Roman"/>
        </w:rPr>
        <w:t>.</w:t>
      </w:r>
    </w:p>
    <w:p w:rsidR="00742067" w:rsidRPr="00BE1580" w:rsidRDefault="00742067" w:rsidP="00742067">
      <w:pPr>
        <w:tabs>
          <w:tab w:val="left" w:pos="3747"/>
        </w:tabs>
        <w:spacing w:line="360" w:lineRule="auto"/>
        <w:outlineLvl w:val="2"/>
        <w:rPr>
          <w:rFonts w:ascii="Times New Roman" w:hAnsi="Times New Roman"/>
        </w:rPr>
      </w:pPr>
      <w:r w:rsidRPr="004E3555">
        <w:rPr>
          <w:rFonts w:ascii="Times New Roman" w:hAnsi="Times New Roman"/>
        </w:rPr>
        <w:t>Меры стоимости. Деньги – монеты</w:t>
      </w:r>
      <w:r>
        <w:rPr>
          <w:rFonts w:ascii="Times New Roman" w:hAnsi="Times New Roman"/>
        </w:rPr>
        <w:t xml:space="preserve"> </w:t>
      </w:r>
      <w:r w:rsidRPr="004E3555">
        <w:rPr>
          <w:rFonts w:ascii="Times New Roman" w:hAnsi="Times New Roman"/>
        </w:rPr>
        <w:t xml:space="preserve">(металлические), бумажные. </w:t>
      </w:r>
      <w:r>
        <w:rPr>
          <w:rFonts w:ascii="Times New Roman" w:hAnsi="Times New Roman"/>
        </w:rPr>
        <w:t>Замена нескольких</w:t>
      </w:r>
      <w:r w:rsidRPr="004E3555">
        <w:rPr>
          <w:rFonts w:ascii="Times New Roman" w:hAnsi="Times New Roman"/>
        </w:rPr>
        <w:t xml:space="preserve"> монет по 1 р. (1к.) одной монетой достоинством 2 р., 5 р., 10 р. (5к., 10к.), бумажной купюрой 10 р.;  </w:t>
      </w:r>
      <w:r>
        <w:rPr>
          <w:rFonts w:ascii="Times New Roman" w:hAnsi="Times New Roman"/>
        </w:rPr>
        <w:t xml:space="preserve">размен </w:t>
      </w:r>
      <w:r w:rsidRPr="004E3555">
        <w:rPr>
          <w:rFonts w:ascii="Times New Roman" w:hAnsi="Times New Roman"/>
        </w:rPr>
        <w:t>мо</w:t>
      </w:r>
      <w:r>
        <w:rPr>
          <w:rFonts w:ascii="Times New Roman" w:hAnsi="Times New Roman"/>
        </w:rPr>
        <w:t xml:space="preserve">нет </w:t>
      </w:r>
      <w:r w:rsidRPr="004E3555">
        <w:rPr>
          <w:rFonts w:ascii="Times New Roman" w:hAnsi="Times New Roman"/>
        </w:rPr>
        <w:t xml:space="preserve"> 10р., 5р., 2р.</w:t>
      </w:r>
      <w:r>
        <w:rPr>
          <w:rFonts w:ascii="Times New Roman" w:hAnsi="Times New Roman"/>
        </w:rPr>
        <w:t xml:space="preserve"> несколькими монетами; набор определённое количество денег</w:t>
      </w:r>
      <w:r w:rsidRPr="004E3555">
        <w:rPr>
          <w:rFonts w:ascii="Times New Roman" w:hAnsi="Times New Roman"/>
        </w:rPr>
        <w:t xml:space="preserve"> из монет </w:t>
      </w:r>
      <w:r>
        <w:rPr>
          <w:rFonts w:ascii="Times New Roman" w:hAnsi="Times New Roman"/>
        </w:rPr>
        <w:t>(</w:t>
      </w:r>
      <w:r w:rsidRPr="004E3555">
        <w:rPr>
          <w:rFonts w:ascii="Times New Roman" w:hAnsi="Times New Roman"/>
        </w:rPr>
        <w:t>14р., 20р. и т.д. с помощью учителя).</w:t>
      </w:r>
      <w:r>
        <w:rPr>
          <w:rFonts w:ascii="Times New Roman" w:hAnsi="Times New Roman"/>
        </w:rPr>
        <w:t xml:space="preserve"> </w:t>
      </w:r>
      <w:r w:rsidRPr="004E3555">
        <w:rPr>
          <w:rFonts w:ascii="Times New Roman" w:hAnsi="Times New Roman"/>
        </w:rPr>
        <w:t xml:space="preserve">Мера массы – килограмм. </w:t>
      </w:r>
      <w:r>
        <w:rPr>
          <w:rFonts w:ascii="Times New Roman" w:hAnsi="Times New Roman"/>
        </w:rPr>
        <w:t xml:space="preserve">Обозначение: 1 кг. </w:t>
      </w:r>
      <w:r w:rsidRPr="004E3555">
        <w:rPr>
          <w:rFonts w:ascii="Times New Roman" w:hAnsi="Times New Roman"/>
        </w:rPr>
        <w:t xml:space="preserve"> Весы. </w:t>
      </w:r>
      <w:r>
        <w:rPr>
          <w:rFonts w:ascii="Times New Roman" w:hAnsi="Times New Roman"/>
        </w:rPr>
        <w:t>С</w:t>
      </w:r>
      <w:r w:rsidRPr="004E3555">
        <w:rPr>
          <w:rFonts w:ascii="Times New Roman" w:hAnsi="Times New Roman"/>
        </w:rPr>
        <w:t>равнение предметов по массе.</w:t>
      </w:r>
      <w:r>
        <w:rPr>
          <w:rFonts w:ascii="Times New Roman" w:hAnsi="Times New Roman"/>
        </w:rPr>
        <w:t xml:space="preserve"> </w:t>
      </w:r>
      <w:r w:rsidRPr="004E3555">
        <w:rPr>
          <w:rFonts w:ascii="Times New Roman" w:hAnsi="Times New Roman"/>
        </w:rPr>
        <w:t xml:space="preserve">Мера ёмкости – литр. </w:t>
      </w:r>
      <w:r>
        <w:rPr>
          <w:rFonts w:ascii="Times New Roman" w:hAnsi="Times New Roman"/>
        </w:rPr>
        <w:t>Обозначение: 1 л. С</w:t>
      </w:r>
      <w:r w:rsidRPr="004E3555">
        <w:rPr>
          <w:rFonts w:ascii="Times New Roman" w:hAnsi="Times New Roman"/>
        </w:rPr>
        <w:t>равнение жидкости в литрах.</w:t>
      </w:r>
      <w:r>
        <w:rPr>
          <w:rFonts w:ascii="Times New Roman" w:hAnsi="Times New Roman"/>
        </w:rPr>
        <w:t xml:space="preserve"> </w:t>
      </w:r>
      <w:r w:rsidRPr="0025512D">
        <w:rPr>
          <w:rFonts w:ascii="Times New Roman" w:hAnsi="Times New Roman"/>
          <w:bCs/>
          <w:spacing w:val="-5"/>
        </w:rPr>
        <w:t xml:space="preserve">Мера времени: сутки. </w:t>
      </w:r>
      <w:r>
        <w:rPr>
          <w:rFonts w:ascii="Times New Roman" w:hAnsi="Times New Roman"/>
          <w:bCs/>
          <w:spacing w:val="-5"/>
        </w:rPr>
        <w:t xml:space="preserve">Обозначение:1 сут.  </w:t>
      </w:r>
      <w:r w:rsidRPr="00F50CE0">
        <w:rPr>
          <w:rFonts w:ascii="Times New Roman" w:hAnsi="Times New Roman" w:cs="Times New Roman"/>
          <w:bCs/>
          <w:spacing w:val="-4"/>
        </w:rPr>
        <w:t xml:space="preserve">Единицы измерения времени: час. </w:t>
      </w:r>
      <w:r>
        <w:rPr>
          <w:rFonts w:ascii="Times New Roman" w:hAnsi="Times New Roman" w:cs="Times New Roman"/>
          <w:bCs/>
          <w:spacing w:val="-4"/>
        </w:rPr>
        <w:t xml:space="preserve"> Обозначение</w:t>
      </w:r>
      <w:r w:rsidRPr="00F50CE0">
        <w:rPr>
          <w:rFonts w:ascii="Times New Roman" w:hAnsi="Times New Roman" w:cs="Times New Roman"/>
          <w:bCs/>
          <w:spacing w:val="-4"/>
        </w:rPr>
        <w:t>: 1 ч.</w:t>
      </w:r>
      <w:r>
        <w:rPr>
          <w:rFonts w:ascii="Times New Roman" w:hAnsi="Times New Roman" w:cs="Times New Roman"/>
        </w:rPr>
        <w:t xml:space="preserve"> </w:t>
      </w:r>
      <w:r w:rsidRPr="00F50CE0">
        <w:rPr>
          <w:rFonts w:ascii="Times New Roman" w:hAnsi="Times New Roman" w:cs="Times New Roman"/>
          <w:bCs/>
          <w:spacing w:val="-6"/>
        </w:rPr>
        <w:t>Запись чисел, выраженных одной единицей измерения -стоимос</w:t>
      </w:r>
      <w:r w:rsidRPr="00F50CE0">
        <w:rPr>
          <w:rFonts w:ascii="Times New Roman" w:hAnsi="Times New Roman" w:cs="Times New Roman"/>
          <w:bCs/>
          <w:spacing w:val="-6"/>
        </w:rPr>
        <w:softHyphen/>
      </w:r>
      <w:r w:rsidRPr="00F50CE0">
        <w:rPr>
          <w:rFonts w:ascii="Times New Roman" w:hAnsi="Times New Roman" w:cs="Times New Roman"/>
          <w:bCs/>
          <w:spacing w:val="-1"/>
        </w:rPr>
        <w:t>ти, длины, времени</w:t>
      </w:r>
      <w:r>
        <w:rPr>
          <w:rFonts w:ascii="Times New Roman" w:hAnsi="Times New Roman" w:cs="Times New Roman"/>
          <w:bCs/>
          <w:spacing w:val="-1"/>
        </w:rPr>
        <w:t>, массы, ёмкости.</w:t>
      </w:r>
      <w:r w:rsidRPr="00F50CE0">
        <w:rPr>
          <w:bCs/>
          <w:spacing w:val="-6"/>
        </w:rPr>
        <w:t xml:space="preserve"> </w:t>
      </w:r>
    </w:p>
    <w:p w:rsidR="00742067" w:rsidRPr="004E3555" w:rsidRDefault="00742067" w:rsidP="00742067">
      <w:pPr>
        <w:pStyle w:val="af"/>
        <w:spacing w:line="360" w:lineRule="auto"/>
        <w:jc w:val="center"/>
        <w:rPr>
          <w:rFonts w:ascii="Times New Roman" w:hAnsi="Times New Roman"/>
          <w:b/>
          <w:sz w:val="24"/>
          <w:szCs w:val="24"/>
        </w:rPr>
      </w:pPr>
      <w:r w:rsidRPr="004E3555">
        <w:rPr>
          <w:rFonts w:ascii="Times New Roman" w:hAnsi="Times New Roman"/>
          <w:b/>
          <w:spacing w:val="1"/>
          <w:sz w:val="24"/>
          <w:szCs w:val="24"/>
        </w:rPr>
        <w:t>Арифметические действия</w:t>
      </w:r>
    </w:p>
    <w:p w:rsidR="00742067" w:rsidRPr="0025512D" w:rsidRDefault="00742067" w:rsidP="00742067">
      <w:pPr>
        <w:pStyle w:val="af"/>
        <w:spacing w:line="360" w:lineRule="auto"/>
        <w:rPr>
          <w:rFonts w:ascii="Times New Roman" w:hAnsi="Times New Roman"/>
          <w:sz w:val="24"/>
          <w:szCs w:val="24"/>
        </w:rPr>
      </w:pPr>
      <w:r>
        <w:rPr>
          <w:rFonts w:ascii="Times New Roman" w:hAnsi="Times New Roman"/>
          <w:bCs/>
          <w:spacing w:val="-4"/>
          <w:sz w:val="24"/>
          <w:szCs w:val="24"/>
        </w:rPr>
        <w:t xml:space="preserve">     </w:t>
      </w:r>
      <w:r w:rsidRPr="0025512D">
        <w:rPr>
          <w:rFonts w:ascii="Times New Roman" w:hAnsi="Times New Roman"/>
          <w:bCs/>
          <w:spacing w:val="-4"/>
          <w:sz w:val="24"/>
          <w:szCs w:val="24"/>
        </w:rPr>
        <w:t>Называние компонентов и результатов действий сложения и вычи</w:t>
      </w:r>
      <w:r w:rsidRPr="0025512D">
        <w:rPr>
          <w:rFonts w:ascii="Times New Roman" w:hAnsi="Times New Roman"/>
          <w:bCs/>
          <w:spacing w:val="-4"/>
          <w:sz w:val="24"/>
          <w:szCs w:val="24"/>
        </w:rPr>
        <w:softHyphen/>
      </w:r>
      <w:r w:rsidRPr="0025512D">
        <w:rPr>
          <w:rFonts w:ascii="Times New Roman" w:hAnsi="Times New Roman"/>
          <w:bCs/>
          <w:spacing w:val="-2"/>
          <w:sz w:val="24"/>
          <w:szCs w:val="24"/>
        </w:rPr>
        <w:t>тания (в речи учителя).</w:t>
      </w:r>
    </w:p>
    <w:p w:rsidR="00742067" w:rsidRPr="00F50CE0" w:rsidRDefault="00742067" w:rsidP="00742067">
      <w:pPr>
        <w:pStyle w:val="af"/>
        <w:spacing w:line="360" w:lineRule="auto"/>
        <w:rPr>
          <w:rFonts w:ascii="Times New Roman" w:hAnsi="Times New Roman"/>
          <w:sz w:val="24"/>
          <w:szCs w:val="24"/>
        </w:rPr>
      </w:pPr>
      <w:r w:rsidRPr="0025512D">
        <w:rPr>
          <w:rFonts w:ascii="Times New Roman" w:hAnsi="Times New Roman"/>
          <w:bCs/>
          <w:spacing w:val="-6"/>
          <w:sz w:val="24"/>
          <w:szCs w:val="24"/>
        </w:rPr>
        <w:t xml:space="preserve">Сложение десятка и однозначного числа и соответствующие случаи </w:t>
      </w:r>
      <w:r w:rsidRPr="0025512D">
        <w:rPr>
          <w:rFonts w:ascii="Times New Roman" w:hAnsi="Times New Roman"/>
          <w:bCs/>
          <w:spacing w:val="-4"/>
          <w:sz w:val="24"/>
          <w:szCs w:val="24"/>
        </w:rPr>
        <w:t>вычитания</w:t>
      </w:r>
      <w:r>
        <w:rPr>
          <w:rFonts w:ascii="Times New Roman" w:hAnsi="Times New Roman"/>
          <w:bCs/>
          <w:spacing w:val="-4"/>
          <w:sz w:val="24"/>
          <w:szCs w:val="24"/>
        </w:rPr>
        <w:t xml:space="preserve">. </w:t>
      </w:r>
      <w:r w:rsidRPr="0025512D">
        <w:rPr>
          <w:rFonts w:ascii="Times New Roman" w:hAnsi="Times New Roman"/>
          <w:bCs/>
          <w:spacing w:val="-2"/>
          <w:sz w:val="24"/>
          <w:szCs w:val="24"/>
        </w:rPr>
        <w:t xml:space="preserve"> </w:t>
      </w:r>
      <w:r w:rsidRPr="0025512D">
        <w:rPr>
          <w:rFonts w:ascii="Times New Roman" w:hAnsi="Times New Roman"/>
          <w:bCs/>
          <w:spacing w:val="1"/>
          <w:sz w:val="24"/>
          <w:szCs w:val="24"/>
        </w:rPr>
        <w:t xml:space="preserve">Действия с числами, выраженными одной единицей измерения </w:t>
      </w:r>
      <w:r w:rsidRPr="0025512D">
        <w:rPr>
          <w:rFonts w:ascii="Times New Roman" w:hAnsi="Times New Roman"/>
          <w:bCs/>
          <w:spacing w:val="-2"/>
          <w:sz w:val="24"/>
          <w:szCs w:val="24"/>
        </w:rPr>
        <w:t>(длины, стоимости, времени</w:t>
      </w:r>
      <w:r>
        <w:rPr>
          <w:rFonts w:ascii="Times New Roman" w:hAnsi="Times New Roman"/>
          <w:bCs/>
          <w:spacing w:val="-2"/>
          <w:sz w:val="24"/>
          <w:szCs w:val="24"/>
        </w:rPr>
        <w:t>, массы, ёмкости</w:t>
      </w:r>
      <w:r w:rsidRPr="0025512D">
        <w:rPr>
          <w:rFonts w:ascii="Times New Roman" w:hAnsi="Times New Roman"/>
          <w:bCs/>
          <w:spacing w:val="-2"/>
          <w:sz w:val="24"/>
          <w:szCs w:val="24"/>
        </w:rPr>
        <w:t>).</w:t>
      </w:r>
      <w:r>
        <w:rPr>
          <w:rFonts w:ascii="Times New Roman" w:hAnsi="Times New Roman"/>
          <w:sz w:val="24"/>
          <w:szCs w:val="24"/>
        </w:rPr>
        <w:t xml:space="preserve"> Решение примеров</w:t>
      </w:r>
      <w:r w:rsidRPr="00F50CE0">
        <w:rPr>
          <w:rFonts w:ascii="Times New Roman" w:hAnsi="Times New Roman"/>
          <w:sz w:val="24"/>
          <w:szCs w:val="24"/>
        </w:rPr>
        <w:t xml:space="preserve"> в одно, два действия  на сложение и вычитание в пределах 20 без перехода через разряд.</w:t>
      </w:r>
    </w:p>
    <w:p w:rsidR="00742067" w:rsidRDefault="00742067" w:rsidP="00742067">
      <w:pPr>
        <w:tabs>
          <w:tab w:val="left" w:pos="1343"/>
        </w:tabs>
        <w:spacing w:line="360" w:lineRule="auto"/>
        <w:rPr>
          <w:rStyle w:val="af1"/>
          <w:rFonts w:ascii="Times New Roman" w:hAnsi="Times New Roman"/>
          <w:i w:val="0"/>
        </w:rPr>
      </w:pPr>
      <w:r>
        <w:rPr>
          <w:rFonts w:ascii="Times New Roman" w:hAnsi="Times New Roman"/>
        </w:rPr>
        <w:t>Применение переместительного свойства</w:t>
      </w:r>
      <w:r w:rsidRPr="00F50CE0">
        <w:rPr>
          <w:rFonts w:ascii="Times New Roman" w:hAnsi="Times New Roman"/>
        </w:rPr>
        <w:t xml:space="preserve"> сложения.</w:t>
      </w:r>
      <w:r>
        <w:rPr>
          <w:rFonts w:ascii="Times New Roman" w:hAnsi="Times New Roman"/>
        </w:rPr>
        <w:t xml:space="preserve"> Решение  примеров</w:t>
      </w:r>
      <w:r w:rsidRPr="00F50CE0">
        <w:rPr>
          <w:rFonts w:ascii="Times New Roman" w:hAnsi="Times New Roman"/>
        </w:rPr>
        <w:t xml:space="preserve"> с пропущенными компонентами</w:t>
      </w:r>
      <w:r>
        <w:rPr>
          <w:rFonts w:ascii="Times New Roman" w:hAnsi="Times New Roman"/>
        </w:rPr>
        <w:t xml:space="preserve"> с помощью наглядного материала</w:t>
      </w:r>
      <w:r w:rsidRPr="00F50CE0">
        <w:rPr>
          <w:rFonts w:ascii="Times New Roman" w:hAnsi="Times New Roman"/>
        </w:rPr>
        <w:t xml:space="preserve">. </w:t>
      </w:r>
      <w:r>
        <w:rPr>
          <w:rFonts w:ascii="Times New Roman" w:hAnsi="Times New Roman"/>
        </w:rPr>
        <w:t xml:space="preserve"> Решение  простых арифметических задач</w:t>
      </w:r>
      <w:r w:rsidRPr="00F50CE0">
        <w:rPr>
          <w:rFonts w:ascii="Times New Roman" w:hAnsi="Times New Roman"/>
        </w:rPr>
        <w:t xml:space="preserve"> на нахождение суммы и остатка с использованием с</w:t>
      </w:r>
      <w:r w:rsidRPr="00F50CE0">
        <w:rPr>
          <w:rStyle w:val="af1"/>
          <w:rFonts w:ascii="Times New Roman" w:hAnsi="Times New Roman"/>
          <w:i w:val="0"/>
        </w:rPr>
        <w:t>трук</w:t>
      </w:r>
      <w:r w:rsidRPr="00F50CE0">
        <w:rPr>
          <w:rStyle w:val="af1"/>
          <w:rFonts w:ascii="Times New Roman" w:hAnsi="Times New Roman"/>
          <w:i w:val="0"/>
        </w:rPr>
        <w:softHyphen/>
        <w:t xml:space="preserve">туры задачи: условие, числовые данные </w:t>
      </w:r>
      <w:r w:rsidRPr="00F50CE0">
        <w:rPr>
          <w:rStyle w:val="af1"/>
          <w:rFonts w:ascii="Times New Roman" w:hAnsi="Times New Roman"/>
          <w:i w:val="0"/>
        </w:rPr>
        <w:lastRenderedPageBreak/>
        <w:t>(числа), вопрос, ре</w:t>
      </w:r>
      <w:r w:rsidRPr="00F50CE0">
        <w:rPr>
          <w:rStyle w:val="af1"/>
          <w:rFonts w:ascii="Times New Roman" w:hAnsi="Times New Roman"/>
          <w:i w:val="0"/>
        </w:rPr>
        <w:softHyphen/>
        <w:t>шение, ответ</w:t>
      </w:r>
      <w:r>
        <w:rPr>
          <w:rStyle w:val="af1"/>
          <w:rFonts w:ascii="Times New Roman" w:hAnsi="Times New Roman"/>
          <w:i w:val="0"/>
        </w:rPr>
        <w:t xml:space="preserve"> </w:t>
      </w:r>
      <w:r w:rsidRPr="00F50CE0">
        <w:rPr>
          <w:rStyle w:val="af1"/>
          <w:rFonts w:ascii="Times New Roman" w:hAnsi="Times New Roman"/>
          <w:i w:val="0"/>
        </w:rPr>
        <w:t>(с помощью учителя).</w:t>
      </w:r>
      <w:r w:rsidRPr="00E309FB">
        <w:rPr>
          <w:rFonts w:ascii="Times New Roman" w:hAnsi="Times New Roman"/>
        </w:rPr>
        <w:t xml:space="preserve"> </w:t>
      </w:r>
    </w:p>
    <w:p w:rsidR="00742067" w:rsidRPr="0004574A" w:rsidRDefault="00742067" w:rsidP="00742067">
      <w:pPr>
        <w:spacing w:line="360" w:lineRule="auto"/>
        <w:jc w:val="center"/>
        <w:rPr>
          <w:rStyle w:val="af1"/>
          <w:rFonts w:ascii="Times New Roman" w:hAnsi="Times New Roman"/>
          <w:b/>
          <w:i w:val="0"/>
        </w:rPr>
      </w:pPr>
      <w:r w:rsidRPr="0004574A">
        <w:rPr>
          <w:rStyle w:val="af1"/>
          <w:rFonts w:ascii="Times New Roman" w:hAnsi="Times New Roman"/>
          <w:b/>
          <w:i w:val="0"/>
        </w:rPr>
        <w:t>Пространственные представления</w:t>
      </w:r>
      <w:r w:rsidRPr="0004574A">
        <w:rPr>
          <w:rStyle w:val="af1"/>
          <w:rFonts w:ascii="Times New Roman" w:hAnsi="Times New Roman"/>
          <w:b/>
          <w:i w:val="0"/>
          <w:iCs w:val="0"/>
        </w:rPr>
        <w:t xml:space="preserve">. </w:t>
      </w:r>
      <w:r w:rsidRPr="0004574A">
        <w:rPr>
          <w:rStyle w:val="af1"/>
          <w:rFonts w:ascii="Times New Roman" w:hAnsi="Times New Roman"/>
          <w:b/>
          <w:i w:val="0"/>
        </w:rPr>
        <w:t xml:space="preserve"> Временные представления.</w:t>
      </w:r>
    </w:p>
    <w:p w:rsidR="00742067" w:rsidRPr="001747EB" w:rsidRDefault="00742067" w:rsidP="00742067">
      <w:pPr>
        <w:widowControl/>
        <w:spacing w:line="360" w:lineRule="auto"/>
        <w:rPr>
          <w:rStyle w:val="af1"/>
          <w:rFonts w:ascii="Times New Roman" w:hAnsi="Times New Roman"/>
          <w:u w:val="single"/>
        </w:rPr>
      </w:pPr>
      <w:r>
        <w:rPr>
          <w:rStyle w:val="af1"/>
          <w:rFonts w:ascii="Times New Roman" w:hAnsi="Times New Roman"/>
          <w:i w:val="0"/>
        </w:rPr>
        <w:t xml:space="preserve">     </w:t>
      </w:r>
      <w:r w:rsidRPr="00C03BE2">
        <w:rPr>
          <w:rStyle w:val="af1"/>
          <w:rFonts w:ascii="Times New Roman" w:hAnsi="Times New Roman"/>
          <w:i w:val="0"/>
        </w:rPr>
        <w:t>Орие</w:t>
      </w:r>
      <w:r>
        <w:rPr>
          <w:rStyle w:val="af1"/>
          <w:rFonts w:ascii="Times New Roman" w:hAnsi="Times New Roman"/>
          <w:i w:val="0"/>
        </w:rPr>
        <w:t>нтировка</w:t>
      </w:r>
      <w:r w:rsidRPr="00C03BE2">
        <w:rPr>
          <w:rStyle w:val="af1"/>
          <w:rFonts w:ascii="Times New Roman" w:hAnsi="Times New Roman"/>
          <w:i w:val="0"/>
        </w:rPr>
        <w:t xml:space="preserve">  на листе бумаги: вверху, внизу, справа, слева, в середине (в центре), верхний, нижний, правый, левый край листа; то же для сторон: верхняя, нижняя, правая, левая часть листа, верхний правый, нижний пра</w:t>
      </w:r>
      <w:r w:rsidRPr="00C03BE2">
        <w:rPr>
          <w:rStyle w:val="af1"/>
          <w:rFonts w:ascii="Times New Roman" w:hAnsi="Times New Roman"/>
          <w:i w:val="0"/>
        </w:rPr>
        <w:softHyphen/>
        <w:t>вый, верхний левый, нижний левый углы.</w:t>
      </w:r>
      <w:r>
        <w:rPr>
          <w:rStyle w:val="af1"/>
          <w:rFonts w:ascii="Times New Roman" w:hAnsi="Times New Roman"/>
          <w:i w:val="0"/>
        </w:rPr>
        <w:t xml:space="preserve"> </w:t>
      </w:r>
      <w:r w:rsidRPr="00C03BE2">
        <w:rPr>
          <w:rStyle w:val="af1"/>
          <w:rFonts w:ascii="Times New Roman" w:hAnsi="Times New Roman"/>
          <w:i w:val="0"/>
        </w:rPr>
        <w:t>Положение предметов в пространстве, на плоскости отно</w:t>
      </w:r>
      <w:r w:rsidRPr="00C03BE2">
        <w:rPr>
          <w:rStyle w:val="af1"/>
          <w:rFonts w:ascii="Times New Roman" w:hAnsi="Times New Roman"/>
          <w:i w:val="0"/>
        </w:rPr>
        <w:softHyphen/>
        <w:t>сительно себя,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w:t>
      </w:r>
      <w:r w:rsidRPr="00C03BE2">
        <w:rPr>
          <w:rStyle w:val="af1"/>
          <w:rFonts w:ascii="Times New Roman" w:hAnsi="Times New Roman"/>
          <w:i w:val="0"/>
        </w:rPr>
        <w:softHyphen/>
        <w:t>редине, в центре.</w:t>
      </w:r>
      <w:r w:rsidRPr="001747EB">
        <w:rPr>
          <w:rStyle w:val="af1"/>
          <w:rFonts w:ascii="Times New Roman" w:hAnsi="Times New Roman"/>
          <w:i w:val="0"/>
        </w:rPr>
        <w:t xml:space="preserve"> </w:t>
      </w:r>
      <w:r w:rsidRPr="00C03BE2">
        <w:rPr>
          <w:rStyle w:val="af1"/>
          <w:rFonts w:ascii="Times New Roman" w:hAnsi="Times New Roman"/>
          <w:i w:val="0"/>
        </w:rPr>
        <w:t>Р</w:t>
      </w:r>
      <w:r>
        <w:rPr>
          <w:rStyle w:val="af1"/>
          <w:rFonts w:ascii="Times New Roman" w:hAnsi="Times New Roman"/>
          <w:i w:val="0"/>
        </w:rPr>
        <w:t xml:space="preserve">азличение правой  и левой </w:t>
      </w:r>
      <w:r w:rsidRPr="00C03BE2">
        <w:rPr>
          <w:rStyle w:val="af1"/>
          <w:rFonts w:ascii="Times New Roman" w:hAnsi="Times New Roman"/>
          <w:i w:val="0"/>
        </w:rPr>
        <w:t xml:space="preserve"> руки</w:t>
      </w:r>
      <w:r>
        <w:rPr>
          <w:rStyle w:val="af1"/>
          <w:rFonts w:ascii="Times New Roman" w:hAnsi="Times New Roman"/>
          <w:i w:val="0"/>
        </w:rPr>
        <w:t>.</w:t>
      </w:r>
    </w:p>
    <w:p w:rsidR="00004AEE" w:rsidRPr="007E7DA6" w:rsidRDefault="00742067" w:rsidP="00742067">
      <w:pPr>
        <w:pStyle w:val="western"/>
        <w:spacing w:before="0" w:beforeAutospacing="0" w:after="0" w:line="360" w:lineRule="auto"/>
        <w:ind w:firstLine="363"/>
        <w:rPr>
          <w:rFonts w:ascii="Times New Roman" w:hAnsi="Times New Roman" w:cs="Times New Roman"/>
        </w:rPr>
      </w:pPr>
      <w:r>
        <w:rPr>
          <w:rStyle w:val="af1"/>
          <w:rFonts w:ascii="Times New Roman" w:hAnsi="Times New Roman"/>
          <w:i w:val="0"/>
        </w:rPr>
        <w:t xml:space="preserve">     </w:t>
      </w:r>
      <w:r w:rsidRPr="00C03BE2">
        <w:rPr>
          <w:rStyle w:val="af1"/>
          <w:rFonts w:ascii="Times New Roman" w:hAnsi="Times New Roman"/>
          <w:i w:val="0"/>
        </w:rPr>
        <w:t>Сутки: утро, день, вечер, ночь. Сегодня, завтра, вчера, на следующий день, рано, поздно, вовремя, давно, недавно, медленно, быстро.</w:t>
      </w:r>
      <w:r w:rsidRPr="001747EB">
        <w:rPr>
          <w:rStyle w:val="af1"/>
          <w:rFonts w:ascii="Times New Roman" w:hAnsi="Times New Roman"/>
          <w:i w:val="0"/>
        </w:rPr>
        <w:t xml:space="preserve"> </w:t>
      </w:r>
      <w:r w:rsidRPr="00C03BE2">
        <w:rPr>
          <w:rFonts w:ascii="Times New Roman" w:hAnsi="Times New Roman" w:cs="Times New Roman"/>
        </w:rPr>
        <w:t xml:space="preserve">Различение частей суток («утро», «день», «вечер», «ночь»). Соотнесение действия с временным промежутком («сейчас», «вчера», «сегодня», «завтра»). Выстраивание последовательности событий. </w:t>
      </w:r>
      <w:r w:rsidRPr="00C03BE2">
        <w:rPr>
          <w:rFonts w:ascii="Times New Roman" w:hAnsi="Times New Roman"/>
        </w:rPr>
        <w:t xml:space="preserve">  Временные понятия: неделя. Число дней в неделе, их последовательность.</w:t>
      </w:r>
      <w:r w:rsidRPr="00B06B2A">
        <w:rPr>
          <w:rStyle w:val="af1"/>
          <w:rFonts w:ascii="Times New Roman" w:hAnsi="Times New Roman"/>
          <w:i w:val="0"/>
        </w:rPr>
        <w:t xml:space="preserve"> </w:t>
      </w:r>
      <w:r w:rsidRPr="00F50CE0">
        <w:rPr>
          <w:rFonts w:ascii="Times New Roman" w:hAnsi="Times New Roman" w:cs="Times New Roman"/>
          <w:bCs/>
          <w:spacing w:val="-3"/>
        </w:rPr>
        <w:t>Часы. Циферблат. Определение времени с точностью до часа</w:t>
      </w:r>
      <w:r>
        <w:rPr>
          <w:rFonts w:ascii="Times New Roman" w:hAnsi="Times New Roman"/>
        </w:rPr>
        <w:t xml:space="preserve"> </w:t>
      </w:r>
      <w:r w:rsidRPr="00C03BE2">
        <w:rPr>
          <w:rStyle w:val="af1"/>
          <w:rFonts w:ascii="Times New Roman" w:hAnsi="Times New Roman"/>
          <w:i w:val="0"/>
        </w:rPr>
        <w:t>Сравнение по возрасту: молодой, моложе, старый, старше</w:t>
      </w:r>
    </w:p>
    <w:p w:rsidR="00982501" w:rsidRDefault="00982501" w:rsidP="00742067">
      <w:pPr>
        <w:tabs>
          <w:tab w:val="left" w:pos="3010"/>
        </w:tabs>
        <w:spacing w:line="360" w:lineRule="auto"/>
        <w:ind w:left="360" w:hanging="360"/>
        <w:jc w:val="center"/>
        <w:outlineLvl w:val="2"/>
        <w:rPr>
          <w:rFonts w:ascii="Times New Roman" w:hAnsi="Times New Roman" w:cs="Times New Roman"/>
          <w:b/>
        </w:rPr>
      </w:pPr>
      <w:r w:rsidRPr="00AF2F4E">
        <w:rPr>
          <w:rFonts w:ascii="Times New Roman" w:hAnsi="Times New Roman" w:cs="Times New Roman"/>
          <w:b/>
        </w:rPr>
        <w:t>III.</w:t>
      </w:r>
      <w:r w:rsidRPr="00AF2F4E">
        <w:rPr>
          <w:rFonts w:ascii="Times New Roman" w:hAnsi="Times New Roman" w:cs="Times New Roman"/>
          <w:b/>
        </w:rPr>
        <w:tab/>
        <w:t xml:space="preserve">Окружающий природный мир </w:t>
      </w:r>
    </w:p>
    <w:p w:rsidR="00982501" w:rsidRPr="00AF2F4E" w:rsidRDefault="00982501" w:rsidP="00742067">
      <w:pPr>
        <w:tabs>
          <w:tab w:val="left" w:pos="3010"/>
        </w:tabs>
        <w:spacing w:line="360" w:lineRule="auto"/>
        <w:ind w:left="360" w:hanging="360"/>
        <w:jc w:val="center"/>
        <w:outlineLvl w:val="2"/>
        <w:rPr>
          <w:rFonts w:ascii="Times New Roman" w:hAnsi="Times New Roman" w:cs="Times New Roman"/>
          <w:b/>
        </w:rPr>
      </w:pPr>
      <w:r w:rsidRPr="00AF2F4E">
        <w:rPr>
          <w:rFonts w:ascii="Times New Roman" w:hAnsi="Times New Roman" w:cs="Times New Roman"/>
          <w:b/>
        </w:rPr>
        <w:t>Пояснительная записка.</w:t>
      </w:r>
    </w:p>
    <w:p w:rsidR="00982501" w:rsidRPr="007433AE" w:rsidRDefault="00982501" w:rsidP="00741CAA">
      <w:pPr>
        <w:spacing w:line="360" w:lineRule="auto"/>
        <w:ind w:firstLine="360"/>
        <w:rPr>
          <w:rFonts w:ascii="Times New Roman" w:hAnsi="Times New Roman" w:cs="Times New Roman"/>
        </w:rPr>
      </w:pPr>
      <w:r>
        <w:rPr>
          <w:rFonts w:ascii="Times New Roman" w:hAnsi="Times New Roman" w:cs="Times New Roman"/>
        </w:rPr>
        <w:t>П</w:t>
      </w:r>
      <w:r w:rsidRPr="007433AE">
        <w:rPr>
          <w:rFonts w:ascii="Times New Roman" w:hAnsi="Times New Roman" w:cs="Times New Roman"/>
        </w:rPr>
        <w:t>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982501" w:rsidRPr="007433AE" w:rsidRDefault="00982501" w:rsidP="00741CAA">
      <w:pPr>
        <w:spacing w:line="360" w:lineRule="auto"/>
        <w:ind w:firstLine="360"/>
        <w:rPr>
          <w:rFonts w:ascii="Times New Roman" w:hAnsi="Times New Roman" w:cs="Times New Roman"/>
        </w:rPr>
      </w:pPr>
      <w:r w:rsidRPr="00104A33">
        <w:rPr>
          <w:rFonts w:ascii="Times New Roman" w:hAnsi="Times New Roman" w:cs="Times New Roman"/>
          <w:b/>
        </w:rPr>
        <w:t>Цель обучения</w:t>
      </w:r>
      <w:r w:rsidRPr="007433AE">
        <w:rPr>
          <w:rFonts w:ascii="Times New Roman" w:hAnsi="Times New Roman" w:cs="Times New Roman"/>
        </w:rPr>
        <w:t xml:space="preserve"> - формирование представлений о живой и неживой природе, о взаимодействии человека с природой, бережного отношения к природе.</w:t>
      </w:r>
    </w:p>
    <w:p w:rsidR="00982501" w:rsidRPr="007433AE" w:rsidRDefault="00982501" w:rsidP="00741CAA">
      <w:pPr>
        <w:tabs>
          <w:tab w:val="right" w:pos="9346"/>
        </w:tabs>
        <w:spacing w:line="360" w:lineRule="auto"/>
        <w:ind w:firstLine="360"/>
        <w:rPr>
          <w:rFonts w:ascii="Times New Roman" w:hAnsi="Times New Roman" w:cs="Times New Roman"/>
        </w:rPr>
      </w:pPr>
      <w:r w:rsidRPr="00104A33">
        <w:rPr>
          <w:rFonts w:ascii="Times New Roman" w:hAnsi="Times New Roman" w:cs="Times New Roman"/>
          <w:b/>
        </w:rPr>
        <w:t>Основными задачами</w:t>
      </w:r>
      <w:r>
        <w:rPr>
          <w:rFonts w:ascii="Times New Roman" w:hAnsi="Times New Roman" w:cs="Times New Roman"/>
        </w:rPr>
        <w:t xml:space="preserve"> программы являются: </w:t>
      </w:r>
      <w:r w:rsidRPr="007433AE">
        <w:rPr>
          <w:rFonts w:ascii="Times New Roman" w:hAnsi="Times New Roman" w:cs="Times New Roman"/>
        </w:rPr>
        <w:t>формирование</w:t>
      </w:r>
      <w:r>
        <w:rPr>
          <w:rFonts w:ascii="Times New Roman" w:hAnsi="Times New Roman" w:cs="Times New Roman"/>
        </w:rPr>
        <w:t xml:space="preserve"> </w:t>
      </w:r>
      <w:r w:rsidRPr="007433AE">
        <w:rPr>
          <w:rFonts w:ascii="Times New Roman" w:hAnsi="Times New Roman" w:cs="Times New Roman"/>
        </w:rPr>
        <w:t>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982501" w:rsidRPr="007433AE"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В процессе формирования представлений о неживой природе</w:t>
      </w:r>
      <w:r>
        <w:rPr>
          <w:rFonts w:ascii="Times New Roman" w:hAnsi="Times New Roman" w:cs="Times New Roman"/>
        </w:rPr>
        <w:t xml:space="preserve">, </w:t>
      </w:r>
      <w:r w:rsidRPr="007433AE">
        <w:rPr>
          <w:rFonts w:ascii="Times New Roman" w:hAnsi="Times New Roman" w:cs="Times New Roman"/>
        </w:rPr>
        <w:t xml:space="preserve"> ребенок получает знания о явлениях природы (снег, дождь, туман и др.), о цикличности в природе</w:t>
      </w:r>
      <w:r>
        <w:rPr>
          <w:rFonts w:ascii="Times New Roman" w:hAnsi="Times New Roman" w:cs="Times New Roman"/>
        </w:rPr>
        <w:t xml:space="preserve"> – и </w:t>
      </w:r>
      <w:r w:rsidRPr="007433AE">
        <w:rPr>
          <w:rFonts w:ascii="Times New Roman" w:hAnsi="Times New Roman" w:cs="Times New Roman"/>
        </w:rPr>
        <w:t xml:space="preserve">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w:t>
      </w:r>
      <w:r>
        <w:rPr>
          <w:rFonts w:ascii="Times New Roman" w:hAnsi="Times New Roman" w:cs="Times New Roman"/>
        </w:rPr>
        <w:t xml:space="preserve"> </w:t>
      </w:r>
      <w:r w:rsidRPr="007433AE">
        <w:rPr>
          <w:rFonts w:ascii="Times New Roman" w:hAnsi="Times New Roman" w:cs="Times New Roman"/>
        </w:rPr>
        <w:t xml:space="preserve">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w:t>
      </w:r>
      <w:r w:rsidRPr="007433AE">
        <w:rPr>
          <w:rFonts w:ascii="Times New Roman" w:hAnsi="Times New Roman" w:cs="Times New Roman"/>
        </w:rPr>
        <w:lastRenderedPageBreak/>
        <w:t>выполнять доступные действия: посадка, полив, уход за растениями, кормление аквариумных рыбок, животных и др. Особое внимание уделяется воспитанию любви к природе, бережному и гуманному отношению к ней.</w:t>
      </w:r>
    </w:p>
    <w:p w:rsidR="00982501" w:rsidRPr="007433AE"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w:t>
      </w:r>
      <w:r>
        <w:rPr>
          <w:rFonts w:ascii="Times New Roman" w:hAnsi="Times New Roman" w:cs="Times New Roman"/>
        </w:rPr>
        <w:t xml:space="preserve"> </w:t>
      </w:r>
      <w:r w:rsidRPr="007433AE">
        <w:rPr>
          <w:rFonts w:ascii="Times New Roman" w:hAnsi="Times New Roman" w:cs="Times New Roman"/>
        </w:rPr>
        <w:t>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огород, и др.</w:t>
      </w:r>
    </w:p>
    <w:p w:rsidR="00982501" w:rsidRDefault="00982501" w:rsidP="00741CAA">
      <w:pPr>
        <w:spacing w:line="360" w:lineRule="auto"/>
        <w:jc w:val="center"/>
        <w:rPr>
          <w:rFonts w:ascii="Times New Roman" w:hAnsi="Times New Roman" w:cs="Times New Roman"/>
          <w:b/>
        </w:rPr>
      </w:pPr>
      <w:r w:rsidRPr="00AF2F4E">
        <w:rPr>
          <w:rFonts w:ascii="Times New Roman" w:hAnsi="Times New Roman" w:cs="Times New Roman"/>
          <w:b/>
        </w:rPr>
        <w:t xml:space="preserve">Примерное содержание предмета </w:t>
      </w:r>
      <w:r w:rsidR="008C1B89">
        <w:rPr>
          <w:rFonts w:ascii="Times New Roman" w:hAnsi="Times New Roman" w:cs="Times New Roman"/>
          <w:b/>
        </w:rPr>
        <w:t>(1 класс)</w:t>
      </w:r>
    </w:p>
    <w:p w:rsidR="00982501" w:rsidRDefault="00982501" w:rsidP="00741CAA">
      <w:pPr>
        <w:spacing w:line="360" w:lineRule="auto"/>
        <w:jc w:val="center"/>
        <w:rPr>
          <w:rFonts w:ascii="Times New Roman" w:hAnsi="Times New Roman" w:cs="Times New Roman"/>
          <w:b/>
        </w:rPr>
      </w:pPr>
      <w:r>
        <w:rPr>
          <w:rFonts w:ascii="Times New Roman" w:hAnsi="Times New Roman" w:cs="Times New Roman"/>
          <w:b/>
        </w:rPr>
        <w:t>Временные представления</w:t>
      </w:r>
    </w:p>
    <w:p w:rsidR="00982501" w:rsidRPr="006F0588"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6F0588">
        <w:rPr>
          <w:rFonts w:ascii="Times New Roman" w:hAnsi="Times New Roman" w:cs="Times New Roman"/>
        </w:rPr>
        <w:t>Влияние солнца на изменения в природе: зима — солн</w:t>
      </w:r>
      <w:r w:rsidRPr="006F0588">
        <w:rPr>
          <w:rFonts w:ascii="Times New Roman" w:hAnsi="Times New Roman" w:cs="Times New Roman"/>
        </w:rPr>
        <w:softHyphen/>
        <w:t>це светит мало, греет слабо, жизнь замирает; лето — солн</w:t>
      </w:r>
      <w:r w:rsidRPr="006F0588">
        <w:rPr>
          <w:rFonts w:ascii="Times New Roman" w:hAnsi="Times New Roman" w:cs="Times New Roman"/>
        </w:rPr>
        <w:softHyphen/>
        <w:t>це долго светит, греет сильно, всё оживает. Солнце весной и осенью.</w:t>
      </w:r>
    </w:p>
    <w:p w:rsidR="00982501" w:rsidRPr="006F0588"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6F0588">
        <w:rPr>
          <w:rFonts w:ascii="Times New Roman" w:hAnsi="Times New Roman" w:cs="Times New Roman"/>
        </w:rPr>
        <w:t>Знакомство с временами года и их названиями.</w:t>
      </w:r>
    </w:p>
    <w:p w:rsidR="00982501" w:rsidRPr="006F0588"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6F0588">
        <w:rPr>
          <w:rFonts w:ascii="Times New Roman" w:hAnsi="Times New Roman" w:cs="Times New Roman"/>
        </w:rPr>
        <w:t>Формирование первоначальных представлений о явле</w:t>
      </w:r>
      <w:r w:rsidRPr="006F0588">
        <w:rPr>
          <w:rFonts w:ascii="Times New Roman" w:hAnsi="Times New Roman" w:cs="Times New Roman"/>
        </w:rPr>
        <w:softHyphen/>
        <w:t>ниях и состояниях неживой природы в разное время года: холодно, тепло, жарко, облачно, ясно, ветер, дождь, снег, снегопад, таяние снега, сосульки.</w:t>
      </w:r>
    </w:p>
    <w:p w:rsidR="00982501" w:rsidRPr="006F0588"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6F0588">
        <w:rPr>
          <w:rFonts w:ascii="Times New Roman" w:hAnsi="Times New Roman" w:cs="Times New Roman"/>
        </w:rPr>
        <w:t>Погода. Наблюдения за изменениями погоды. Погода вчера, сегодня.</w:t>
      </w:r>
    </w:p>
    <w:p w:rsidR="00982501" w:rsidRDefault="00982501" w:rsidP="00741CAA">
      <w:pPr>
        <w:spacing w:line="360" w:lineRule="auto"/>
        <w:jc w:val="center"/>
        <w:rPr>
          <w:rFonts w:ascii="Times New Roman" w:hAnsi="Times New Roman" w:cs="Times New Roman"/>
          <w:b/>
        </w:rPr>
      </w:pPr>
      <w:r>
        <w:rPr>
          <w:rFonts w:ascii="Times New Roman" w:hAnsi="Times New Roman" w:cs="Times New Roman"/>
          <w:b/>
        </w:rPr>
        <w:t>Объекты неживой природы</w:t>
      </w:r>
    </w:p>
    <w:p w:rsidR="00982501" w:rsidRPr="006F0588"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6F0588">
        <w:rPr>
          <w:rFonts w:ascii="Times New Roman" w:hAnsi="Times New Roman" w:cs="Times New Roman"/>
        </w:rPr>
        <w:t>Названия и простейшие признаки объектов неживой природы. Небо днём и ночью: солнце, облака, луна, звёзды. Наблюдения за сменой дня и ночи. Время суток: утро, день, вечер, ночь, их признаки.</w:t>
      </w:r>
    </w:p>
    <w:p w:rsidR="00982501" w:rsidRPr="006F0588"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6F0588">
        <w:rPr>
          <w:rFonts w:ascii="Times New Roman" w:hAnsi="Times New Roman" w:cs="Times New Roman"/>
        </w:rPr>
        <w:t>Деятельность человека в течение суток.</w:t>
      </w:r>
    </w:p>
    <w:p w:rsidR="00982501" w:rsidRPr="006F0588"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6F0588">
        <w:rPr>
          <w:rFonts w:ascii="Times New Roman" w:hAnsi="Times New Roman" w:cs="Times New Roman"/>
        </w:rPr>
        <w:t>Земля: песок, камни, глина.</w:t>
      </w:r>
    </w:p>
    <w:p w:rsidR="00982501" w:rsidRPr="006F0588"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6F0588">
        <w:rPr>
          <w:rFonts w:ascii="Times New Roman" w:hAnsi="Times New Roman" w:cs="Times New Roman"/>
        </w:rPr>
        <w:t>Солнце — источник тепла и света.</w:t>
      </w:r>
    </w:p>
    <w:p w:rsidR="00982501" w:rsidRPr="006F0588"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6F0588">
        <w:rPr>
          <w:rFonts w:ascii="Times New Roman" w:hAnsi="Times New Roman" w:cs="Times New Roman"/>
        </w:rPr>
        <w:t>Элементарные представления о роли солнечного тепла и света в жизни растений, животных, человека; о влиянии солнца на смену времён года.</w:t>
      </w:r>
    </w:p>
    <w:p w:rsidR="00982501" w:rsidRDefault="00982501" w:rsidP="00741CAA">
      <w:pPr>
        <w:spacing w:line="360" w:lineRule="auto"/>
        <w:jc w:val="center"/>
        <w:rPr>
          <w:rFonts w:ascii="Times New Roman" w:hAnsi="Times New Roman" w:cs="Times New Roman"/>
          <w:b/>
        </w:rPr>
      </w:pPr>
      <w:r>
        <w:rPr>
          <w:rFonts w:ascii="Times New Roman" w:hAnsi="Times New Roman" w:cs="Times New Roman"/>
          <w:b/>
        </w:rPr>
        <w:t>Растительный мир</w:t>
      </w:r>
    </w:p>
    <w:p w:rsidR="00982501" w:rsidRPr="008D0B5B" w:rsidRDefault="00982501" w:rsidP="00741CAA">
      <w:pPr>
        <w:spacing w:line="360" w:lineRule="auto"/>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 </w:t>
      </w:r>
      <w:r w:rsidRPr="006F0588">
        <w:rPr>
          <w:rFonts w:ascii="Times New Roman" w:hAnsi="Times New Roman" w:cs="Times New Roman"/>
        </w:rPr>
        <w:t>Выявление представлений о мире растений, их разно</w:t>
      </w:r>
      <w:r w:rsidRPr="006F0588">
        <w:rPr>
          <w:rFonts w:ascii="Times New Roman" w:hAnsi="Times New Roman" w:cs="Times New Roman"/>
        </w:rPr>
        <w:softHyphen/>
        <w:t>образии: деревья, кустарники, травы, цветковые растения (различия этих групп не разбираются).</w:t>
      </w:r>
    </w:p>
    <w:p w:rsidR="00982501" w:rsidRPr="006F0588"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6F0588">
        <w:rPr>
          <w:rFonts w:ascii="Times New Roman" w:hAnsi="Times New Roman" w:cs="Times New Roman"/>
        </w:rPr>
        <w:t>Части растений: корень, стебель (ствол), лист, цветок.</w:t>
      </w:r>
    </w:p>
    <w:p w:rsidR="00982501" w:rsidRPr="006F0588"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6F0588">
        <w:rPr>
          <w:rFonts w:ascii="Times New Roman" w:hAnsi="Times New Roman" w:cs="Times New Roman"/>
        </w:rPr>
        <w:t>Наблюдения за жизнью растений в своей местности: рост, цветение, образование плодов и семян; приспособле</w:t>
      </w:r>
      <w:r w:rsidRPr="006F0588">
        <w:rPr>
          <w:rFonts w:ascii="Times New Roman" w:hAnsi="Times New Roman" w:cs="Times New Roman"/>
        </w:rPr>
        <w:softHyphen/>
        <w:t>ние к смене времён года.</w:t>
      </w:r>
    </w:p>
    <w:p w:rsidR="00982501" w:rsidRPr="006F0588" w:rsidRDefault="00982501" w:rsidP="00741CAA">
      <w:pPr>
        <w:spacing w:line="360" w:lineRule="auto"/>
        <w:rPr>
          <w:rFonts w:ascii="Times New Roman" w:hAnsi="Times New Roman" w:cs="Times New Roman"/>
        </w:rPr>
      </w:pPr>
      <w:r>
        <w:rPr>
          <w:rFonts w:ascii="Times New Roman" w:hAnsi="Times New Roman" w:cs="Times New Roman"/>
        </w:rPr>
        <w:lastRenderedPageBreak/>
        <w:t xml:space="preserve">     </w:t>
      </w:r>
      <w:r w:rsidRPr="006F0588">
        <w:rPr>
          <w:rFonts w:ascii="Times New Roman" w:hAnsi="Times New Roman" w:cs="Times New Roman"/>
        </w:rPr>
        <w:t>Элементарные представления о приспособлении расте</w:t>
      </w:r>
      <w:r w:rsidRPr="006F0588">
        <w:rPr>
          <w:rFonts w:ascii="Times New Roman" w:hAnsi="Times New Roman" w:cs="Times New Roman"/>
        </w:rPr>
        <w:softHyphen/>
        <w:t>ний к разным условиям жизни: растения жарких стран, растения стран с холодным климатом, их сравнение.</w:t>
      </w:r>
    </w:p>
    <w:p w:rsidR="00982501" w:rsidRDefault="00982501" w:rsidP="00741CAA">
      <w:pPr>
        <w:spacing w:line="360" w:lineRule="auto"/>
        <w:jc w:val="center"/>
        <w:rPr>
          <w:rFonts w:ascii="Times New Roman" w:hAnsi="Times New Roman" w:cs="Times New Roman"/>
          <w:b/>
        </w:rPr>
      </w:pPr>
      <w:r>
        <w:rPr>
          <w:rFonts w:ascii="Times New Roman" w:hAnsi="Times New Roman" w:cs="Times New Roman"/>
          <w:b/>
        </w:rPr>
        <w:t>Животный мир</w:t>
      </w:r>
    </w:p>
    <w:p w:rsidR="00982501" w:rsidRPr="006F0588"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6F0588">
        <w:rPr>
          <w:rFonts w:ascii="Times New Roman" w:hAnsi="Times New Roman" w:cs="Times New Roman"/>
        </w:rPr>
        <w:t>Общие представления о мире животных, их разнообра</w:t>
      </w:r>
      <w:r w:rsidRPr="006F0588">
        <w:rPr>
          <w:rFonts w:ascii="Times New Roman" w:hAnsi="Times New Roman" w:cs="Times New Roman"/>
        </w:rPr>
        <w:softHyphen/>
        <w:t>зии: домашние и дикие животные, птицы, рыбы, насеко</w:t>
      </w:r>
      <w:r w:rsidRPr="006F0588">
        <w:rPr>
          <w:rFonts w:ascii="Times New Roman" w:hAnsi="Times New Roman" w:cs="Times New Roman"/>
        </w:rPr>
        <w:softHyphen/>
        <w:t>мые (различия групп не разбираются).</w:t>
      </w:r>
    </w:p>
    <w:p w:rsidR="00982501" w:rsidRPr="006F0588"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6F0588">
        <w:rPr>
          <w:rFonts w:ascii="Times New Roman" w:hAnsi="Times New Roman" w:cs="Times New Roman"/>
        </w:rPr>
        <w:t>Элементарные представления о приспособлении диких животных к разным условиям жизни: животные жар</w:t>
      </w:r>
      <w:r w:rsidRPr="006F0588">
        <w:rPr>
          <w:rFonts w:ascii="Times New Roman" w:hAnsi="Times New Roman" w:cs="Times New Roman"/>
        </w:rPr>
        <w:softHyphen/>
        <w:t>ких стран, животные стран с холодным климатом, их срав</w:t>
      </w:r>
      <w:r w:rsidRPr="006F0588">
        <w:rPr>
          <w:rFonts w:ascii="Times New Roman" w:hAnsi="Times New Roman" w:cs="Times New Roman"/>
        </w:rPr>
        <w:softHyphen/>
        <w:t>нение.</w:t>
      </w:r>
    </w:p>
    <w:p w:rsidR="00982501"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6F0588">
        <w:rPr>
          <w:rFonts w:ascii="Times New Roman" w:hAnsi="Times New Roman" w:cs="Times New Roman"/>
        </w:rPr>
        <w:t>Знакомство с животными своей местности. Понятие о месте обитания, повадках, приспособлении к смене вре</w:t>
      </w:r>
      <w:r w:rsidRPr="006F0588">
        <w:rPr>
          <w:rFonts w:ascii="Times New Roman" w:hAnsi="Times New Roman" w:cs="Times New Roman"/>
        </w:rPr>
        <w:softHyphen/>
        <w:t>мён года (1—2 хорошо знакомых животных)</w:t>
      </w:r>
      <w:r>
        <w:rPr>
          <w:rFonts w:ascii="Times New Roman" w:hAnsi="Times New Roman" w:cs="Times New Roman"/>
        </w:rPr>
        <w:t>.</w:t>
      </w:r>
    </w:p>
    <w:p w:rsidR="008C1B89" w:rsidRPr="002E2490" w:rsidRDefault="008C1B89" w:rsidP="008C1B89">
      <w:pPr>
        <w:spacing w:line="360" w:lineRule="auto"/>
        <w:jc w:val="center"/>
        <w:rPr>
          <w:rFonts w:ascii="Times New Roman" w:hAnsi="Times New Roman" w:cs="Times New Roman"/>
          <w:b/>
        </w:rPr>
      </w:pPr>
      <w:r w:rsidRPr="002E2490">
        <w:rPr>
          <w:rFonts w:ascii="Times New Roman" w:hAnsi="Times New Roman" w:cs="Times New Roman"/>
          <w:b/>
        </w:rPr>
        <w:t xml:space="preserve">Примерное содержание предмета </w:t>
      </w:r>
      <w:r>
        <w:rPr>
          <w:rFonts w:ascii="Times New Roman" w:hAnsi="Times New Roman" w:cs="Times New Roman"/>
          <w:b/>
        </w:rPr>
        <w:t>(2 класс)</w:t>
      </w:r>
    </w:p>
    <w:p w:rsidR="008C1B89" w:rsidRPr="008C1B89" w:rsidRDefault="008C1B89" w:rsidP="008C1B89">
      <w:pPr>
        <w:shd w:val="clear" w:color="auto" w:fill="FFFFFF"/>
        <w:spacing w:before="14" w:line="360" w:lineRule="auto"/>
        <w:jc w:val="center"/>
        <w:rPr>
          <w:rFonts w:ascii="Times New Roman" w:hAnsi="Times New Roman" w:cs="Times New Roman"/>
          <w:b/>
        </w:rPr>
      </w:pPr>
      <w:r w:rsidRPr="008C1B89">
        <w:rPr>
          <w:rFonts w:ascii="Times New Roman" w:hAnsi="Times New Roman" w:cs="Times New Roman"/>
          <w:b/>
        </w:rPr>
        <w:t>Сезонные изменения в природе</w:t>
      </w:r>
    </w:p>
    <w:p w:rsidR="008C1B89" w:rsidRPr="002E2490" w:rsidRDefault="008C1B89" w:rsidP="008C1B89">
      <w:pPr>
        <w:shd w:val="clear" w:color="auto" w:fill="FFFFFF"/>
        <w:spacing w:before="86" w:line="360" w:lineRule="auto"/>
        <w:rPr>
          <w:rFonts w:ascii="Times New Roman" w:hAnsi="Times New Roman" w:cs="Times New Roman"/>
          <w:u w:val="single"/>
        </w:rPr>
      </w:pPr>
      <w:r w:rsidRPr="002E2490">
        <w:rPr>
          <w:rFonts w:ascii="Times New Roman" w:hAnsi="Times New Roman" w:cs="Times New Roman"/>
          <w:spacing w:val="3"/>
          <w:u w:val="single"/>
        </w:rPr>
        <w:t xml:space="preserve"> 1.Сезонные изменения в неживой природе  </w:t>
      </w:r>
    </w:p>
    <w:p w:rsidR="008C1B89" w:rsidRPr="002E2490" w:rsidRDefault="008C1B89" w:rsidP="008C1B89">
      <w:pPr>
        <w:shd w:val="clear" w:color="auto" w:fill="FFFFFF"/>
        <w:spacing w:before="115" w:line="360" w:lineRule="auto"/>
        <w:ind w:left="43" w:firstLine="341"/>
        <w:jc w:val="both"/>
        <w:rPr>
          <w:rFonts w:ascii="Times New Roman" w:hAnsi="Times New Roman" w:cs="Times New Roman"/>
        </w:rPr>
      </w:pPr>
      <w:r w:rsidRPr="002E2490">
        <w:rPr>
          <w:rFonts w:ascii="Times New Roman" w:hAnsi="Times New Roman" w:cs="Times New Roman"/>
          <w:bCs/>
          <w:spacing w:val="-2"/>
        </w:rPr>
        <w:t>Формирование представлений о смене времен года в связи с измене</w:t>
      </w:r>
      <w:r w:rsidRPr="002E2490">
        <w:rPr>
          <w:rFonts w:ascii="Times New Roman" w:hAnsi="Times New Roman" w:cs="Times New Roman"/>
          <w:bCs/>
          <w:spacing w:val="-2"/>
        </w:rPr>
        <w:softHyphen/>
      </w:r>
      <w:r w:rsidRPr="002E2490">
        <w:rPr>
          <w:rFonts w:ascii="Times New Roman" w:hAnsi="Times New Roman" w:cs="Times New Roman"/>
          <w:bCs/>
          <w:spacing w:val="1"/>
        </w:rPr>
        <w:t>нием положения солнца. Долгота дня и ночи в зимнее и летнее время.</w:t>
      </w:r>
    </w:p>
    <w:p w:rsidR="008C1B89" w:rsidRPr="002E2490" w:rsidRDefault="008C1B89" w:rsidP="008C1B89">
      <w:pPr>
        <w:shd w:val="clear" w:color="auto" w:fill="FFFFFF"/>
        <w:spacing w:before="10" w:line="360" w:lineRule="auto"/>
        <w:rPr>
          <w:rFonts w:ascii="Times New Roman" w:hAnsi="Times New Roman" w:cs="Times New Roman"/>
        </w:rPr>
      </w:pPr>
      <w:r w:rsidRPr="002E2490">
        <w:rPr>
          <w:rFonts w:ascii="Times New Roman" w:hAnsi="Times New Roman" w:cs="Times New Roman"/>
          <w:bCs/>
          <w:spacing w:val="3"/>
        </w:rPr>
        <w:t xml:space="preserve">      Названия времен года, знакомство с названиями месяцев.</w:t>
      </w:r>
    </w:p>
    <w:p w:rsidR="008C1B89" w:rsidRPr="002E2490" w:rsidRDefault="008C1B89" w:rsidP="008C1B89">
      <w:pPr>
        <w:shd w:val="clear" w:color="auto" w:fill="FFFFFF"/>
        <w:spacing w:before="10" w:line="360" w:lineRule="auto"/>
        <w:ind w:right="5"/>
        <w:jc w:val="both"/>
        <w:rPr>
          <w:rFonts w:ascii="Times New Roman" w:hAnsi="Times New Roman" w:cs="Times New Roman"/>
        </w:rPr>
      </w:pPr>
      <w:r w:rsidRPr="002E2490">
        <w:rPr>
          <w:rFonts w:ascii="Times New Roman" w:hAnsi="Times New Roman" w:cs="Times New Roman"/>
          <w:bCs/>
          <w:spacing w:val="5"/>
        </w:rPr>
        <w:t xml:space="preserve">      Наблюдения за изменением положения солнца в течение суток: </w:t>
      </w:r>
      <w:r w:rsidRPr="002E2490">
        <w:rPr>
          <w:rFonts w:ascii="Times New Roman" w:hAnsi="Times New Roman" w:cs="Times New Roman"/>
          <w:bCs/>
          <w:spacing w:val="3"/>
        </w:rPr>
        <w:t>утро, день, вечер, ночь.</w:t>
      </w:r>
    </w:p>
    <w:p w:rsidR="008C1B89" w:rsidRDefault="008C1B89" w:rsidP="008C1B89">
      <w:pPr>
        <w:shd w:val="clear" w:color="auto" w:fill="FFFFFF"/>
        <w:spacing w:before="24" w:line="360" w:lineRule="auto"/>
        <w:jc w:val="both"/>
        <w:rPr>
          <w:rFonts w:ascii="Times New Roman" w:hAnsi="Times New Roman" w:cs="Times New Roman"/>
          <w:bCs/>
          <w:spacing w:val="2"/>
        </w:rPr>
      </w:pPr>
      <w:r w:rsidRPr="002E2490">
        <w:rPr>
          <w:rFonts w:ascii="Times New Roman" w:hAnsi="Times New Roman" w:cs="Times New Roman"/>
          <w:bCs/>
          <w:spacing w:val="3"/>
        </w:rPr>
        <w:t xml:space="preserve">      Формирование представлений о явлениях и состояниях неживой </w:t>
      </w:r>
      <w:r w:rsidRPr="002E2490">
        <w:rPr>
          <w:rFonts w:ascii="Times New Roman" w:hAnsi="Times New Roman" w:cs="Times New Roman"/>
          <w:bCs/>
        </w:rPr>
        <w:t>природы: похолодание, дождь, заморозки, пасмурно, первый снег, сне</w:t>
      </w:r>
      <w:r w:rsidRPr="002E2490">
        <w:rPr>
          <w:rFonts w:ascii="Times New Roman" w:hAnsi="Times New Roman" w:cs="Times New Roman"/>
          <w:bCs/>
        </w:rPr>
        <w:softHyphen/>
        <w:t xml:space="preserve">гопад, снежинки, мороз, лед, замерзание водоемов, потепление, таяние </w:t>
      </w:r>
      <w:r w:rsidRPr="002E2490">
        <w:rPr>
          <w:rFonts w:ascii="Times New Roman" w:hAnsi="Times New Roman" w:cs="Times New Roman"/>
          <w:bCs/>
          <w:spacing w:val="2"/>
        </w:rPr>
        <w:t xml:space="preserve">снега, ручьи, капель, лужи, тепло, жара, тучи, гроза (гром, молния), </w:t>
      </w:r>
      <w:r w:rsidRPr="002E2490">
        <w:rPr>
          <w:rFonts w:ascii="Times New Roman" w:hAnsi="Times New Roman" w:cs="Times New Roman"/>
          <w:bCs/>
          <w:spacing w:val="1"/>
        </w:rPr>
        <w:t>теплые дожди, ливень. Продолжение наблюдений за погодой, их сло</w:t>
      </w:r>
      <w:r w:rsidRPr="002E2490">
        <w:rPr>
          <w:rFonts w:ascii="Times New Roman" w:hAnsi="Times New Roman" w:cs="Times New Roman"/>
          <w:bCs/>
          <w:spacing w:val="1"/>
        </w:rPr>
        <w:softHyphen/>
      </w:r>
      <w:r w:rsidRPr="002E2490">
        <w:rPr>
          <w:rFonts w:ascii="Times New Roman" w:hAnsi="Times New Roman" w:cs="Times New Roman"/>
          <w:bCs/>
          <w:spacing w:val="2"/>
        </w:rPr>
        <w:t xml:space="preserve">весное </w:t>
      </w:r>
      <w:r>
        <w:rPr>
          <w:rFonts w:ascii="Times New Roman" w:hAnsi="Times New Roman" w:cs="Times New Roman"/>
          <w:bCs/>
          <w:spacing w:val="2"/>
        </w:rPr>
        <w:t>описании</w:t>
      </w:r>
    </w:p>
    <w:p w:rsidR="008C1B89" w:rsidRPr="002E2490" w:rsidRDefault="008C1B89" w:rsidP="008C1B89">
      <w:pPr>
        <w:shd w:val="clear" w:color="auto" w:fill="FFFFFF"/>
        <w:spacing w:before="24" w:line="360" w:lineRule="auto"/>
        <w:jc w:val="both"/>
        <w:rPr>
          <w:rFonts w:ascii="Times New Roman" w:hAnsi="Times New Roman" w:cs="Times New Roman"/>
          <w:u w:val="single"/>
        </w:rPr>
      </w:pPr>
      <w:r w:rsidRPr="002E2490">
        <w:rPr>
          <w:rFonts w:ascii="Times New Roman" w:hAnsi="Times New Roman" w:cs="Times New Roman"/>
          <w:spacing w:val="5"/>
          <w:u w:val="single"/>
        </w:rPr>
        <w:t>2. Растения и животные в разное время года</w:t>
      </w:r>
    </w:p>
    <w:p w:rsidR="008C1B89" w:rsidRPr="002E2490" w:rsidRDefault="008C1B89" w:rsidP="008C1B89">
      <w:pPr>
        <w:shd w:val="clear" w:color="auto" w:fill="FFFFFF"/>
        <w:spacing w:before="110" w:line="360" w:lineRule="auto"/>
        <w:ind w:left="34" w:right="10" w:firstLine="336"/>
        <w:jc w:val="both"/>
        <w:rPr>
          <w:rFonts w:ascii="Times New Roman" w:hAnsi="Times New Roman" w:cs="Times New Roman"/>
          <w:bCs/>
          <w:spacing w:val="4"/>
        </w:rPr>
      </w:pPr>
      <w:r w:rsidRPr="002E2490">
        <w:rPr>
          <w:rFonts w:ascii="Times New Roman" w:hAnsi="Times New Roman" w:cs="Times New Roman"/>
          <w:bCs/>
          <w:spacing w:val="3"/>
        </w:rPr>
        <w:t xml:space="preserve">Наблюдения за растениями (деревьями и кустарниками) в разное </w:t>
      </w:r>
      <w:r w:rsidRPr="002E2490">
        <w:rPr>
          <w:rFonts w:ascii="Times New Roman" w:hAnsi="Times New Roman" w:cs="Times New Roman"/>
          <w:bCs/>
          <w:spacing w:val="1"/>
        </w:rPr>
        <w:t>время года: тополь, дуб, сирень, калина, шиповник. Увядание и появл</w:t>
      </w:r>
      <w:r w:rsidRPr="002E2490">
        <w:rPr>
          <w:rFonts w:ascii="Times New Roman" w:hAnsi="Times New Roman" w:cs="Times New Roman"/>
          <w:bCs/>
          <w:spacing w:val="4"/>
        </w:rPr>
        <w:t>ение трав, цветов: одуванчик, ландыш.</w:t>
      </w:r>
    </w:p>
    <w:p w:rsidR="008C1B89" w:rsidRPr="002E2490" w:rsidRDefault="008C1B89" w:rsidP="008C1B89">
      <w:pPr>
        <w:shd w:val="clear" w:color="auto" w:fill="FFFFFF"/>
        <w:spacing w:before="110" w:line="360" w:lineRule="auto"/>
        <w:ind w:left="34" w:right="10" w:firstLine="336"/>
        <w:jc w:val="both"/>
        <w:rPr>
          <w:rFonts w:ascii="Times New Roman" w:hAnsi="Times New Roman" w:cs="Times New Roman"/>
          <w:bCs/>
          <w:spacing w:val="4"/>
        </w:rPr>
      </w:pPr>
      <w:r w:rsidRPr="002E2490">
        <w:rPr>
          <w:rFonts w:ascii="Times New Roman" w:hAnsi="Times New Roman" w:cs="Times New Roman"/>
          <w:bCs/>
          <w:spacing w:val="4"/>
        </w:rPr>
        <w:t xml:space="preserve">Наблюдения за зимующими птицами. </w:t>
      </w:r>
      <w:r w:rsidRPr="002E2490">
        <w:rPr>
          <w:rFonts w:ascii="Times New Roman" w:hAnsi="Times New Roman" w:cs="Times New Roman"/>
          <w:bCs/>
          <w:spacing w:val="11"/>
        </w:rPr>
        <w:t xml:space="preserve">Подкормка: синица, сорока. Появление весной грачей, </w:t>
      </w:r>
      <w:r w:rsidRPr="002E2490">
        <w:rPr>
          <w:rFonts w:ascii="Times New Roman" w:hAnsi="Times New Roman" w:cs="Times New Roman"/>
          <w:bCs/>
        </w:rPr>
        <w:t>скворцов.</w:t>
      </w:r>
    </w:p>
    <w:p w:rsidR="008C1B89" w:rsidRPr="002E2490" w:rsidRDefault="008C1B89" w:rsidP="008C1B89">
      <w:pPr>
        <w:keepNext/>
        <w:framePr w:dropCap="drop" w:lines="2" w:wrap="auto" w:vAnchor="text" w:hAnchor="text"/>
        <w:shd w:val="clear" w:color="auto" w:fill="FFFFFF"/>
        <w:spacing w:before="5" w:line="360" w:lineRule="auto"/>
        <w:rPr>
          <w:rFonts w:ascii="Times New Roman" w:hAnsi="Times New Roman" w:cs="Times New Roman"/>
          <w:bCs/>
          <w:position w:val="-4"/>
        </w:rPr>
      </w:pPr>
    </w:p>
    <w:p w:rsidR="008C1B89" w:rsidRPr="002E2490" w:rsidRDefault="008C1B89" w:rsidP="008C1B89">
      <w:pPr>
        <w:shd w:val="clear" w:color="auto" w:fill="FFFFFF"/>
        <w:spacing w:before="5" w:line="360" w:lineRule="auto"/>
        <w:rPr>
          <w:rFonts w:ascii="Times New Roman" w:hAnsi="Times New Roman" w:cs="Times New Roman"/>
          <w:bCs/>
        </w:rPr>
      </w:pPr>
      <w:r w:rsidRPr="002E2490">
        <w:rPr>
          <w:rFonts w:ascii="Times New Roman" w:hAnsi="Times New Roman" w:cs="Times New Roman"/>
          <w:bCs/>
        </w:rPr>
        <w:t xml:space="preserve">    Животные в разное время года: лиса, белка, еж.</w:t>
      </w:r>
    </w:p>
    <w:p w:rsidR="008C1B89" w:rsidRPr="002E2490" w:rsidRDefault="008C1B89" w:rsidP="008C1B89">
      <w:pPr>
        <w:shd w:val="clear" w:color="auto" w:fill="FFFFFF"/>
        <w:spacing w:before="5" w:line="360" w:lineRule="auto"/>
        <w:rPr>
          <w:rFonts w:ascii="Times New Roman" w:hAnsi="Times New Roman" w:cs="Times New Roman"/>
          <w:bCs/>
          <w:u w:val="single"/>
        </w:rPr>
      </w:pPr>
      <w:r w:rsidRPr="002E2490">
        <w:rPr>
          <w:rFonts w:ascii="Times New Roman" w:hAnsi="Times New Roman" w:cs="Times New Roman"/>
          <w:bCs/>
          <w:u w:val="single"/>
        </w:rPr>
        <w:t xml:space="preserve">  </w:t>
      </w:r>
      <w:r w:rsidRPr="002E2490">
        <w:rPr>
          <w:rFonts w:ascii="Times New Roman" w:hAnsi="Times New Roman" w:cs="Times New Roman"/>
          <w:spacing w:val="3"/>
          <w:u w:val="single"/>
        </w:rPr>
        <w:t xml:space="preserve">3.Труд человека в разное время года  </w:t>
      </w:r>
    </w:p>
    <w:p w:rsidR="008C1B89" w:rsidRPr="002E2490" w:rsidRDefault="008C1B89" w:rsidP="008C1B89">
      <w:pPr>
        <w:shd w:val="clear" w:color="auto" w:fill="FFFFFF"/>
        <w:spacing w:before="53" w:line="360" w:lineRule="auto"/>
        <w:ind w:left="360"/>
        <w:rPr>
          <w:rFonts w:ascii="Times New Roman" w:hAnsi="Times New Roman" w:cs="Times New Roman"/>
        </w:rPr>
      </w:pPr>
      <w:r w:rsidRPr="002E2490">
        <w:rPr>
          <w:rFonts w:ascii="Times New Roman" w:hAnsi="Times New Roman" w:cs="Times New Roman"/>
          <w:bCs/>
        </w:rPr>
        <w:t>Работа в саду, огороде.</w:t>
      </w:r>
    </w:p>
    <w:p w:rsidR="008C1B89" w:rsidRPr="002E2490" w:rsidRDefault="008C1B89" w:rsidP="008C1B89">
      <w:pPr>
        <w:shd w:val="clear" w:color="auto" w:fill="FFFFFF"/>
        <w:spacing w:before="19" w:line="360" w:lineRule="auto"/>
        <w:ind w:right="24"/>
        <w:jc w:val="both"/>
        <w:rPr>
          <w:rFonts w:ascii="Times New Roman" w:hAnsi="Times New Roman" w:cs="Times New Roman"/>
        </w:rPr>
      </w:pPr>
      <w:r w:rsidRPr="002E2490">
        <w:rPr>
          <w:rFonts w:ascii="Times New Roman" w:hAnsi="Times New Roman" w:cs="Times New Roman"/>
          <w:bCs/>
          <w:spacing w:val="1"/>
        </w:rPr>
        <w:t xml:space="preserve">      Поведение человека во время грозы, дождя, при наступлении мо</w:t>
      </w:r>
      <w:r w:rsidRPr="002E2490">
        <w:rPr>
          <w:rFonts w:ascii="Times New Roman" w:hAnsi="Times New Roman" w:cs="Times New Roman"/>
          <w:bCs/>
          <w:spacing w:val="1"/>
        </w:rPr>
        <w:softHyphen/>
      </w:r>
      <w:r w:rsidRPr="002E2490">
        <w:rPr>
          <w:rFonts w:ascii="Times New Roman" w:hAnsi="Times New Roman" w:cs="Times New Roman"/>
          <w:bCs/>
          <w:spacing w:val="-2"/>
        </w:rPr>
        <w:t>розов.</w:t>
      </w:r>
    </w:p>
    <w:p w:rsidR="008C1B89" w:rsidRPr="002E2490" w:rsidRDefault="008C1B89" w:rsidP="008C1B89">
      <w:pPr>
        <w:shd w:val="clear" w:color="auto" w:fill="FFFFFF"/>
        <w:spacing w:line="360" w:lineRule="auto"/>
        <w:rPr>
          <w:rFonts w:ascii="Times New Roman" w:hAnsi="Times New Roman" w:cs="Times New Roman"/>
        </w:rPr>
      </w:pPr>
      <w:r w:rsidRPr="002E2490">
        <w:rPr>
          <w:rFonts w:ascii="Times New Roman" w:hAnsi="Times New Roman" w:cs="Times New Roman"/>
          <w:bCs/>
          <w:spacing w:val="-3"/>
        </w:rPr>
        <w:t xml:space="preserve">      Детские игры в природе, предупреждение травм, несчастных случаев.</w:t>
      </w:r>
    </w:p>
    <w:p w:rsidR="008C1B89" w:rsidRPr="008C1B89" w:rsidRDefault="008C1B89" w:rsidP="008C1B89">
      <w:pPr>
        <w:shd w:val="clear" w:color="auto" w:fill="FFFFFF"/>
        <w:spacing w:before="216" w:line="360" w:lineRule="auto"/>
        <w:ind w:left="48"/>
        <w:jc w:val="center"/>
        <w:rPr>
          <w:rFonts w:ascii="Times New Roman" w:hAnsi="Times New Roman" w:cs="Times New Roman"/>
          <w:b/>
        </w:rPr>
      </w:pPr>
      <w:r w:rsidRPr="008C1B89">
        <w:rPr>
          <w:rFonts w:ascii="Times New Roman" w:hAnsi="Times New Roman" w:cs="Times New Roman"/>
          <w:b/>
          <w:spacing w:val="5"/>
        </w:rPr>
        <w:t xml:space="preserve">Неживая природа </w:t>
      </w:r>
    </w:p>
    <w:p w:rsidR="008C1B89" w:rsidRPr="002E2490" w:rsidRDefault="008C1B89" w:rsidP="008C1B89">
      <w:pPr>
        <w:shd w:val="clear" w:color="auto" w:fill="FFFFFF"/>
        <w:spacing w:before="163" w:line="360" w:lineRule="auto"/>
        <w:ind w:left="96"/>
        <w:rPr>
          <w:rFonts w:ascii="Times New Roman" w:hAnsi="Times New Roman" w:cs="Times New Roman"/>
          <w:bCs/>
          <w:spacing w:val="1"/>
        </w:rPr>
      </w:pPr>
      <w:r w:rsidRPr="002E2490">
        <w:rPr>
          <w:rFonts w:ascii="Times New Roman" w:hAnsi="Times New Roman" w:cs="Times New Roman"/>
          <w:bCs/>
          <w:spacing w:val="-1"/>
        </w:rPr>
        <w:t xml:space="preserve">      Вода. Простейшие свойства воды: прозрачность, отсутствие запаха, т</w:t>
      </w:r>
      <w:r w:rsidRPr="002E2490">
        <w:rPr>
          <w:rFonts w:ascii="Times New Roman" w:hAnsi="Times New Roman" w:cs="Times New Roman"/>
          <w:bCs/>
          <w:spacing w:val="1"/>
        </w:rPr>
        <w:t>екучесть.</w:t>
      </w:r>
    </w:p>
    <w:p w:rsidR="008C1B89" w:rsidRPr="002E2490" w:rsidRDefault="008C1B89" w:rsidP="008C1B89">
      <w:pPr>
        <w:shd w:val="clear" w:color="auto" w:fill="FFFFFF"/>
        <w:spacing w:before="163" w:line="360" w:lineRule="auto"/>
        <w:ind w:left="96"/>
        <w:rPr>
          <w:rFonts w:ascii="Times New Roman" w:hAnsi="Times New Roman" w:cs="Times New Roman"/>
          <w:bCs/>
          <w:spacing w:val="1"/>
        </w:rPr>
      </w:pPr>
      <w:r w:rsidRPr="002E2490">
        <w:rPr>
          <w:rFonts w:ascii="Times New Roman" w:hAnsi="Times New Roman" w:cs="Times New Roman"/>
          <w:bCs/>
          <w:spacing w:val="1"/>
        </w:rPr>
        <w:t xml:space="preserve">      Вода горячая, холодная. </w:t>
      </w:r>
      <w:r w:rsidRPr="002E2490">
        <w:rPr>
          <w:rFonts w:ascii="Times New Roman" w:hAnsi="Times New Roman" w:cs="Times New Roman"/>
          <w:bCs/>
          <w:spacing w:val="3"/>
        </w:rPr>
        <w:t xml:space="preserve">Значение воды для жизни растений, животных, человека.      </w:t>
      </w:r>
    </w:p>
    <w:p w:rsidR="008C1B89" w:rsidRPr="002E2490" w:rsidRDefault="008C1B89" w:rsidP="008C1B89">
      <w:pPr>
        <w:shd w:val="clear" w:color="auto" w:fill="FFFFFF"/>
        <w:spacing w:before="163" w:line="360" w:lineRule="auto"/>
        <w:ind w:left="96"/>
        <w:rPr>
          <w:rFonts w:ascii="Times New Roman" w:hAnsi="Times New Roman" w:cs="Times New Roman"/>
        </w:rPr>
      </w:pPr>
      <w:r w:rsidRPr="002E2490">
        <w:rPr>
          <w:rFonts w:ascii="Times New Roman" w:hAnsi="Times New Roman" w:cs="Times New Roman"/>
          <w:bCs/>
          <w:spacing w:val="3"/>
        </w:rPr>
        <w:lastRenderedPageBreak/>
        <w:t xml:space="preserve">      </w:t>
      </w:r>
      <w:r w:rsidRPr="002E2490">
        <w:rPr>
          <w:rFonts w:ascii="Times New Roman" w:hAnsi="Times New Roman" w:cs="Times New Roman"/>
          <w:bCs/>
          <w:spacing w:val="2"/>
        </w:rPr>
        <w:t>Вода в природе: дождь, снег, лед; река, озеро (пруд), болото.</w:t>
      </w:r>
    </w:p>
    <w:p w:rsidR="008C1B89" w:rsidRPr="002E2490" w:rsidRDefault="008C1B89" w:rsidP="008C1B89">
      <w:pPr>
        <w:shd w:val="clear" w:color="auto" w:fill="FFFFFF"/>
        <w:spacing w:before="163" w:line="360" w:lineRule="auto"/>
        <w:ind w:left="96"/>
        <w:rPr>
          <w:rFonts w:ascii="Times New Roman" w:hAnsi="Times New Roman" w:cs="Times New Roman"/>
        </w:rPr>
      </w:pPr>
      <w:r w:rsidRPr="002E2490">
        <w:rPr>
          <w:rFonts w:ascii="Times New Roman" w:hAnsi="Times New Roman" w:cs="Times New Roman"/>
        </w:rPr>
        <w:t xml:space="preserve">      </w:t>
      </w:r>
      <w:r w:rsidRPr="002E2490">
        <w:rPr>
          <w:rFonts w:ascii="Times New Roman" w:hAnsi="Times New Roman" w:cs="Times New Roman"/>
          <w:bCs/>
          <w:spacing w:val="1"/>
        </w:rPr>
        <w:t>Воздух и его значение в жизни растений, животных, человека.</w:t>
      </w:r>
    </w:p>
    <w:p w:rsidR="008C1B89" w:rsidRPr="002E2490" w:rsidRDefault="008C1B89" w:rsidP="008C1B89">
      <w:pPr>
        <w:shd w:val="clear" w:color="auto" w:fill="FFFFFF"/>
        <w:spacing w:before="192" w:line="360" w:lineRule="auto"/>
        <w:ind w:left="34"/>
        <w:rPr>
          <w:rFonts w:ascii="Times New Roman" w:hAnsi="Times New Roman" w:cs="Times New Roman"/>
          <w:bCs/>
          <w:spacing w:val="1"/>
        </w:rPr>
      </w:pPr>
      <w:r w:rsidRPr="002E2490">
        <w:rPr>
          <w:rFonts w:ascii="Times New Roman" w:hAnsi="Times New Roman" w:cs="Times New Roman"/>
          <w:bCs/>
          <w:spacing w:val="1"/>
        </w:rPr>
        <w:t xml:space="preserve">       Первичные представления о температуре, о термометре как приборе для  измерения   температуры.</w:t>
      </w:r>
    </w:p>
    <w:p w:rsidR="008C1B89" w:rsidRPr="008C1B89" w:rsidRDefault="008C1B89" w:rsidP="008C1B89">
      <w:pPr>
        <w:shd w:val="clear" w:color="auto" w:fill="FFFFFF"/>
        <w:spacing w:before="144" w:line="360" w:lineRule="auto"/>
        <w:ind w:left="19"/>
        <w:jc w:val="center"/>
        <w:rPr>
          <w:rFonts w:ascii="Times New Roman" w:hAnsi="Times New Roman" w:cs="Times New Roman"/>
          <w:b/>
        </w:rPr>
      </w:pPr>
      <w:r w:rsidRPr="008C1B89">
        <w:rPr>
          <w:rFonts w:ascii="Times New Roman" w:hAnsi="Times New Roman" w:cs="Times New Roman"/>
          <w:b/>
        </w:rPr>
        <w:t>Живая природа</w:t>
      </w:r>
    </w:p>
    <w:p w:rsidR="008C1B89" w:rsidRPr="002E2490" w:rsidRDefault="008C1B89" w:rsidP="008C1B89">
      <w:pPr>
        <w:shd w:val="clear" w:color="auto" w:fill="FFFFFF"/>
        <w:spacing w:before="144" w:line="360" w:lineRule="auto"/>
        <w:ind w:left="19"/>
        <w:rPr>
          <w:rFonts w:ascii="Times New Roman" w:hAnsi="Times New Roman" w:cs="Times New Roman"/>
          <w:u w:val="single"/>
        </w:rPr>
      </w:pPr>
      <w:r w:rsidRPr="002E2490">
        <w:rPr>
          <w:rFonts w:ascii="Times New Roman" w:hAnsi="Times New Roman" w:cs="Times New Roman"/>
          <w:u w:val="single"/>
        </w:rPr>
        <w:t>1. Растения</w:t>
      </w:r>
      <w:r>
        <w:rPr>
          <w:rFonts w:ascii="Times New Roman" w:hAnsi="Times New Roman" w:cs="Times New Roman"/>
          <w:u w:val="single"/>
        </w:rPr>
        <w:t xml:space="preserve">  </w:t>
      </w:r>
    </w:p>
    <w:p w:rsidR="008C1B89" w:rsidRPr="002E2490" w:rsidRDefault="008C1B89" w:rsidP="008C1B89">
      <w:pPr>
        <w:shd w:val="clear" w:color="auto" w:fill="FFFFFF"/>
        <w:spacing w:before="125" w:line="360" w:lineRule="auto"/>
        <w:ind w:right="62" w:firstLine="331"/>
        <w:jc w:val="both"/>
        <w:rPr>
          <w:rFonts w:ascii="Times New Roman" w:hAnsi="Times New Roman" w:cs="Times New Roman"/>
        </w:rPr>
      </w:pPr>
      <w:r w:rsidRPr="002E2490">
        <w:rPr>
          <w:rFonts w:ascii="Times New Roman" w:hAnsi="Times New Roman" w:cs="Times New Roman"/>
          <w:bCs/>
          <w:spacing w:val="6"/>
        </w:rPr>
        <w:t xml:space="preserve">Комнатные растения. Названия и отличительные признаки (3-4 растения). </w:t>
      </w:r>
    </w:p>
    <w:p w:rsidR="008C1B89" w:rsidRPr="002E2490" w:rsidRDefault="008C1B89" w:rsidP="008C1B89">
      <w:pPr>
        <w:shd w:val="clear" w:color="auto" w:fill="FFFFFF"/>
        <w:spacing w:before="38" w:line="360" w:lineRule="auto"/>
        <w:ind w:left="43" w:firstLine="360"/>
        <w:jc w:val="both"/>
        <w:rPr>
          <w:rFonts w:ascii="Times New Roman" w:hAnsi="Times New Roman" w:cs="Times New Roman"/>
        </w:rPr>
      </w:pPr>
      <w:r w:rsidRPr="002E2490">
        <w:rPr>
          <w:rFonts w:ascii="Times New Roman" w:hAnsi="Times New Roman" w:cs="Times New Roman"/>
          <w:spacing w:val="-4"/>
        </w:rPr>
        <w:t xml:space="preserve">Части растений: корень, стебель, лист, цветок. Необходимость для </w:t>
      </w:r>
      <w:r w:rsidRPr="002E2490">
        <w:rPr>
          <w:rFonts w:ascii="Times New Roman" w:hAnsi="Times New Roman" w:cs="Times New Roman"/>
          <w:spacing w:val="-3"/>
        </w:rPr>
        <w:t>жизни растений воздуха, воды, света, тепла. Растения влаголюбивые, засухоустойчивые: традесканция и кактус.</w:t>
      </w:r>
    </w:p>
    <w:p w:rsidR="008C1B89" w:rsidRPr="002E2490" w:rsidRDefault="008C1B89" w:rsidP="008C1B89">
      <w:pPr>
        <w:shd w:val="clear" w:color="auto" w:fill="FFFFFF"/>
        <w:spacing w:before="19" w:line="360" w:lineRule="auto"/>
        <w:ind w:left="43" w:right="5" w:firstLine="360"/>
        <w:jc w:val="both"/>
        <w:rPr>
          <w:rFonts w:ascii="Times New Roman" w:hAnsi="Times New Roman" w:cs="Times New Roman"/>
          <w:spacing w:val="-4"/>
        </w:rPr>
      </w:pPr>
      <w:r w:rsidRPr="002E2490">
        <w:rPr>
          <w:rFonts w:ascii="Times New Roman" w:hAnsi="Times New Roman" w:cs="Times New Roman"/>
          <w:spacing w:val="-2"/>
        </w:rPr>
        <w:t xml:space="preserve">Светолюбивые и тенелюбивые растения: фиалка и традесканция. </w:t>
      </w:r>
      <w:r w:rsidRPr="002E2490">
        <w:rPr>
          <w:rFonts w:ascii="Times New Roman" w:hAnsi="Times New Roman" w:cs="Times New Roman"/>
          <w:spacing w:val="-4"/>
        </w:rPr>
        <w:t xml:space="preserve">Уход за комнатными растениями. </w:t>
      </w:r>
    </w:p>
    <w:p w:rsidR="008C1B89" w:rsidRPr="002E2490" w:rsidRDefault="008C1B89" w:rsidP="008C1B89">
      <w:pPr>
        <w:shd w:val="clear" w:color="auto" w:fill="FFFFFF"/>
        <w:spacing w:before="19" w:line="360" w:lineRule="auto"/>
        <w:ind w:left="43" w:right="5" w:firstLine="360"/>
        <w:jc w:val="both"/>
        <w:rPr>
          <w:rFonts w:ascii="Times New Roman" w:hAnsi="Times New Roman" w:cs="Times New Roman"/>
        </w:rPr>
      </w:pPr>
      <w:r w:rsidRPr="002E2490">
        <w:rPr>
          <w:rFonts w:ascii="Times New Roman" w:hAnsi="Times New Roman" w:cs="Times New Roman"/>
          <w:spacing w:val="-4"/>
        </w:rPr>
        <w:t xml:space="preserve">Огород. Овощи (3-5 названий), их </w:t>
      </w:r>
      <w:r w:rsidRPr="002E2490">
        <w:rPr>
          <w:rFonts w:ascii="Times New Roman" w:hAnsi="Times New Roman" w:cs="Times New Roman"/>
          <w:spacing w:val="-1"/>
        </w:rPr>
        <w:t>признаки. Особенности произрастания. Овощи в питании человека.</w:t>
      </w:r>
    </w:p>
    <w:p w:rsidR="008C1B89" w:rsidRPr="002E2490" w:rsidRDefault="008C1B89" w:rsidP="008C1B89">
      <w:pPr>
        <w:shd w:val="clear" w:color="auto" w:fill="FFFFFF"/>
        <w:spacing w:line="360" w:lineRule="auto"/>
        <w:ind w:left="34" w:right="14" w:firstLine="365"/>
        <w:jc w:val="both"/>
        <w:rPr>
          <w:rFonts w:ascii="Times New Roman" w:hAnsi="Times New Roman" w:cs="Times New Roman"/>
        </w:rPr>
      </w:pPr>
      <w:r w:rsidRPr="002E2490">
        <w:rPr>
          <w:rFonts w:ascii="Times New Roman" w:hAnsi="Times New Roman" w:cs="Times New Roman"/>
          <w:spacing w:val="-3"/>
        </w:rPr>
        <w:t xml:space="preserve">Сад. Фрукты (3-5 названий). Названия и признаки. Особенности </w:t>
      </w:r>
      <w:r w:rsidRPr="002E2490">
        <w:rPr>
          <w:rFonts w:ascii="Times New Roman" w:hAnsi="Times New Roman" w:cs="Times New Roman"/>
          <w:spacing w:val="-1"/>
        </w:rPr>
        <w:t>произрастания. Фрукты в питании человека.</w:t>
      </w:r>
    </w:p>
    <w:p w:rsidR="008C1B89" w:rsidRPr="002E2490" w:rsidRDefault="008C1B89" w:rsidP="008C1B89">
      <w:pPr>
        <w:shd w:val="clear" w:color="auto" w:fill="FFFFFF"/>
        <w:spacing w:line="360" w:lineRule="auto"/>
        <w:ind w:left="398"/>
        <w:rPr>
          <w:rFonts w:ascii="Times New Roman" w:hAnsi="Times New Roman" w:cs="Times New Roman"/>
        </w:rPr>
      </w:pPr>
      <w:r w:rsidRPr="002E2490">
        <w:rPr>
          <w:rFonts w:ascii="Times New Roman" w:hAnsi="Times New Roman" w:cs="Times New Roman"/>
          <w:spacing w:val="-2"/>
        </w:rPr>
        <w:t>Растения садов и огородов данной местности.</w:t>
      </w:r>
    </w:p>
    <w:p w:rsidR="008C1B89" w:rsidRPr="002E2490" w:rsidRDefault="008C1B89" w:rsidP="008C1B89">
      <w:pPr>
        <w:shd w:val="clear" w:color="auto" w:fill="FFFFFF"/>
        <w:spacing w:line="360" w:lineRule="auto"/>
        <w:ind w:left="389"/>
        <w:rPr>
          <w:rFonts w:ascii="Times New Roman" w:hAnsi="Times New Roman" w:cs="Times New Roman"/>
        </w:rPr>
      </w:pPr>
      <w:r w:rsidRPr="002E2490">
        <w:rPr>
          <w:rFonts w:ascii="Times New Roman" w:hAnsi="Times New Roman" w:cs="Times New Roman"/>
          <w:spacing w:val="-3"/>
        </w:rPr>
        <w:t>Уход за растениями сада и огорода.</w:t>
      </w:r>
    </w:p>
    <w:p w:rsidR="008C1B89" w:rsidRPr="002E2490" w:rsidRDefault="008C1B89" w:rsidP="008C1B89">
      <w:pPr>
        <w:shd w:val="clear" w:color="auto" w:fill="FFFFFF"/>
        <w:spacing w:before="154" w:line="360" w:lineRule="auto"/>
        <w:ind w:left="24"/>
        <w:rPr>
          <w:rFonts w:ascii="Times New Roman" w:hAnsi="Times New Roman" w:cs="Times New Roman"/>
          <w:u w:val="single"/>
        </w:rPr>
      </w:pPr>
      <w:r w:rsidRPr="002E2490">
        <w:rPr>
          <w:rFonts w:ascii="Times New Roman" w:hAnsi="Times New Roman" w:cs="Times New Roman"/>
          <w:bCs/>
          <w:w w:val="105"/>
          <w:u w:val="single"/>
        </w:rPr>
        <w:t xml:space="preserve">2. Животные </w:t>
      </w:r>
    </w:p>
    <w:p w:rsidR="008C1B89" w:rsidRPr="002E2490" w:rsidRDefault="008C1B89" w:rsidP="008C1B89">
      <w:pPr>
        <w:shd w:val="clear" w:color="auto" w:fill="FFFFFF"/>
        <w:spacing w:before="115" w:line="360" w:lineRule="auto"/>
        <w:ind w:left="19" w:right="34" w:firstLine="365"/>
        <w:jc w:val="both"/>
        <w:rPr>
          <w:rFonts w:ascii="Times New Roman" w:hAnsi="Times New Roman" w:cs="Times New Roman"/>
        </w:rPr>
      </w:pPr>
      <w:r w:rsidRPr="002E2490">
        <w:rPr>
          <w:rFonts w:ascii="Times New Roman" w:hAnsi="Times New Roman" w:cs="Times New Roman"/>
          <w:spacing w:val="-7"/>
        </w:rPr>
        <w:t xml:space="preserve">Сравнение домашних и диких животных. Кошка - рысь. Собака - </w:t>
      </w:r>
      <w:r w:rsidRPr="002E2490">
        <w:rPr>
          <w:rFonts w:ascii="Times New Roman" w:hAnsi="Times New Roman" w:cs="Times New Roman"/>
          <w:spacing w:val="1"/>
        </w:rPr>
        <w:t xml:space="preserve">волк. Внешний вид, питание, названия детенышей, повадки, образ </w:t>
      </w:r>
      <w:r w:rsidRPr="002E2490">
        <w:rPr>
          <w:rFonts w:ascii="Times New Roman" w:hAnsi="Times New Roman" w:cs="Times New Roman"/>
          <w:spacing w:val="-2"/>
        </w:rPr>
        <w:t xml:space="preserve">жизни, места обитания. Необходимые условия для жизни животных: </w:t>
      </w:r>
      <w:r w:rsidRPr="002E2490">
        <w:rPr>
          <w:rFonts w:ascii="Times New Roman" w:hAnsi="Times New Roman" w:cs="Times New Roman"/>
          <w:spacing w:val="-3"/>
        </w:rPr>
        <w:t xml:space="preserve">вода, тепло, воздух, пища. </w:t>
      </w:r>
    </w:p>
    <w:p w:rsidR="008C1B89" w:rsidRPr="002E2490" w:rsidRDefault="008C1B89" w:rsidP="008C1B89">
      <w:pPr>
        <w:shd w:val="clear" w:color="auto" w:fill="FFFFFF"/>
        <w:spacing w:line="360" w:lineRule="auto"/>
        <w:ind w:left="374"/>
        <w:rPr>
          <w:rFonts w:ascii="Times New Roman" w:hAnsi="Times New Roman" w:cs="Times New Roman"/>
        </w:rPr>
      </w:pPr>
      <w:r w:rsidRPr="002E2490">
        <w:rPr>
          <w:rFonts w:ascii="Times New Roman" w:hAnsi="Times New Roman" w:cs="Times New Roman"/>
          <w:spacing w:val="-2"/>
        </w:rPr>
        <w:t>Отношение человека к животным.</w:t>
      </w:r>
    </w:p>
    <w:p w:rsidR="008C1B89" w:rsidRPr="002E2490" w:rsidRDefault="008C1B89" w:rsidP="008C1B89">
      <w:pPr>
        <w:shd w:val="clear" w:color="auto" w:fill="FFFFFF"/>
        <w:spacing w:before="5" w:line="360" w:lineRule="auto"/>
        <w:ind w:left="24" w:right="53" w:firstLine="350"/>
        <w:jc w:val="both"/>
        <w:rPr>
          <w:rFonts w:ascii="Times New Roman" w:hAnsi="Times New Roman" w:cs="Times New Roman"/>
        </w:rPr>
      </w:pPr>
      <w:r w:rsidRPr="002E2490">
        <w:rPr>
          <w:rFonts w:ascii="Times New Roman" w:hAnsi="Times New Roman" w:cs="Times New Roman"/>
          <w:spacing w:val="-5"/>
        </w:rPr>
        <w:t xml:space="preserve">Рыбы (2-3 названия рыб, распространенных в данной местности). </w:t>
      </w:r>
      <w:r w:rsidRPr="002E2490">
        <w:rPr>
          <w:rFonts w:ascii="Times New Roman" w:hAnsi="Times New Roman" w:cs="Times New Roman"/>
          <w:spacing w:val="-1"/>
        </w:rPr>
        <w:t>Внешний вид, среда обитания, питание, образ жизни.</w:t>
      </w:r>
    </w:p>
    <w:p w:rsidR="008C1B89" w:rsidRPr="00356025" w:rsidRDefault="008C1B89" w:rsidP="008C1B89">
      <w:pPr>
        <w:shd w:val="clear" w:color="auto" w:fill="FFFFFF"/>
        <w:spacing w:before="5" w:line="360" w:lineRule="auto"/>
        <w:ind w:left="374"/>
        <w:rPr>
          <w:rFonts w:ascii="Times New Roman" w:hAnsi="Times New Roman" w:cs="Times New Roman"/>
          <w:b/>
        </w:rPr>
      </w:pPr>
      <w:r w:rsidRPr="002E2490">
        <w:rPr>
          <w:rFonts w:ascii="Times New Roman" w:hAnsi="Times New Roman" w:cs="Times New Roman"/>
          <w:spacing w:val="-3"/>
        </w:rPr>
        <w:t>Польза от рыбоводства и охрана рыбных угодий.</w:t>
      </w:r>
    </w:p>
    <w:p w:rsidR="00742067" w:rsidRPr="00C03BE2" w:rsidRDefault="00742067" w:rsidP="00742067">
      <w:pPr>
        <w:spacing w:line="360" w:lineRule="auto"/>
        <w:jc w:val="center"/>
        <w:rPr>
          <w:rFonts w:ascii="Times New Roman" w:hAnsi="Times New Roman" w:cs="Times New Roman"/>
          <w:b/>
        </w:rPr>
      </w:pPr>
      <w:r w:rsidRPr="00C03BE2">
        <w:rPr>
          <w:rFonts w:ascii="Times New Roman" w:hAnsi="Times New Roman" w:cs="Times New Roman"/>
          <w:b/>
        </w:rPr>
        <w:t xml:space="preserve">Примерное содержание предмета </w:t>
      </w:r>
      <w:r>
        <w:rPr>
          <w:rFonts w:ascii="Times New Roman" w:hAnsi="Times New Roman" w:cs="Times New Roman"/>
          <w:b/>
        </w:rPr>
        <w:t>(3 класс)</w:t>
      </w:r>
    </w:p>
    <w:p w:rsidR="00742067" w:rsidRPr="00742067" w:rsidRDefault="00742067" w:rsidP="00742067">
      <w:pPr>
        <w:shd w:val="clear" w:color="auto" w:fill="FFFFFF"/>
        <w:spacing w:before="14" w:line="360" w:lineRule="auto"/>
        <w:jc w:val="center"/>
        <w:rPr>
          <w:rFonts w:ascii="Times New Roman" w:hAnsi="Times New Roman" w:cs="Times New Roman"/>
          <w:b/>
        </w:rPr>
      </w:pPr>
      <w:r w:rsidRPr="00742067">
        <w:rPr>
          <w:rFonts w:ascii="Times New Roman" w:hAnsi="Times New Roman" w:cs="Times New Roman"/>
          <w:b/>
        </w:rPr>
        <w:t>Сезонные изменения в природе</w:t>
      </w:r>
    </w:p>
    <w:p w:rsidR="00742067" w:rsidRPr="00742067" w:rsidRDefault="00742067" w:rsidP="00742067">
      <w:pPr>
        <w:shd w:val="clear" w:color="auto" w:fill="FFFFFF"/>
        <w:spacing w:before="86" w:line="360" w:lineRule="auto"/>
        <w:rPr>
          <w:rFonts w:ascii="Times New Roman" w:hAnsi="Times New Roman" w:cs="Times New Roman"/>
          <w:u w:val="single"/>
        </w:rPr>
      </w:pPr>
      <w:r w:rsidRPr="00742067">
        <w:rPr>
          <w:rFonts w:ascii="Times New Roman" w:hAnsi="Times New Roman" w:cs="Times New Roman"/>
          <w:spacing w:val="3"/>
          <w:u w:val="single"/>
        </w:rPr>
        <w:t xml:space="preserve"> 1.Сезонные изменения в неживой природе  </w:t>
      </w:r>
    </w:p>
    <w:p w:rsidR="00742067" w:rsidRPr="000B5827" w:rsidRDefault="00742067" w:rsidP="00742067">
      <w:pPr>
        <w:shd w:val="clear" w:color="auto" w:fill="FFFFFF"/>
        <w:spacing w:before="62" w:line="360" w:lineRule="auto"/>
        <w:ind w:left="14" w:right="19" w:firstLine="341"/>
        <w:rPr>
          <w:rFonts w:ascii="Times New Roman" w:hAnsi="Times New Roman" w:cs="Times New Roman"/>
          <w:color w:val="auto"/>
        </w:rPr>
      </w:pPr>
      <w:r w:rsidRPr="000B5827">
        <w:rPr>
          <w:rFonts w:ascii="Times New Roman" w:eastAsia="Times New Roman" w:hAnsi="Times New Roman" w:cs="Times New Roman"/>
          <w:color w:val="auto"/>
          <w:spacing w:val="-1"/>
          <w:w w:val="113"/>
        </w:rPr>
        <w:t>Закрепление представлений о влиянии солнца на смену времён года.</w:t>
      </w:r>
    </w:p>
    <w:p w:rsidR="00742067" w:rsidRPr="000B5827" w:rsidRDefault="00742067" w:rsidP="00742067">
      <w:pPr>
        <w:shd w:val="clear" w:color="auto" w:fill="FFFFFF"/>
        <w:spacing w:before="14" w:line="360" w:lineRule="auto"/>
        <w:ind w:left="5" w:right="29"/>
        <w:rPr>
          <w:rFonts w:ascii="Times New Roman" w:hAnsi="Times New Roman" w:cs="Times New Roman"/>
          <w:color w:val="auto"/>
        </w:rPr>
      </w:pPr>
      <w:r w:rsidRPr="000B5827">
        <w:rPr>
          <w:rFonts w:ascii="Times New Roman" w:eastAsia="Times New Roman" w:hAnsi="Times New Roman" w:cs="Times New Roman"/>
          <w:color w:val="auto"/>
          <w:spacing w:val="-4"/>
          <w:w w:val="113"/>
        </w:rPr>
        <w:t xml:space="preserve">Наблюдение за высотой солнца над горизонтом в разное </w:t>
      </w:r>
      <w:r w:rsidRPr="000B5827">
        <w:rPr>
          <w:rFonts w:ascii="Times New Roman" w:eastAsia="Times New Roman" w:hAnsi="Times New Roman" w:cs="Times New Roman"/>
          <w:color w:val="auto"/>
          <w:spacing w:val="-2"/>
          <w:w w:val="113"/>
        </w:rPr>
        <w:t>время года: направление солнечных лучей, количество теп</w:t>
      </w:r>
      <w:r w:rsidRPr="000B5827">
        <w:rPr>
          <w:rFonts w:ascii="Times New Roman" w:eastAsia="Times New Roman" w:hAnsi="Times New Roman" w:cs="Times New Roman"/>
          <w:color w:val="auto"/>
          <w:spacing w:val="-2"/>
          <w:w w:val="113"/>
        </w:rPr>
        <w:softHyphen/>
      </w:r>
      <w:r w:rsidRPr="000B5827">
        <w:rPr>
          <w:rFonts w:ascii="Times New Roman" w:eastAsia="Times New Roman" w:hAnsi="Times New Roman" w:cs="Times New Roman"/>
          <w:color w:val="auto"/>
          <w:spacing w:val="4"/>
          <w:w w:val="113"/>
        </w:rPr>
        <w:t>ла и света.</w:t>
      </w:r>
      <w:r w:rsidRPr="000B5827">
        <w:rPr>
          <w:rFonts w:ascii="Times New Roman" w:hAnsi="Times New Roman" w:cs="Times New Roman"/>
          <w:color w:val="auto"/>
        </w:rPr>
        <w:t xml:space="preserve"> </w:t>
      </w:r>
      <w:r w:rsidRPr="000B5827">
        <w:rPr>
          <w:rFonts w:ascii="Times New Roman" w:eastAsia="Times New Roman" w:hAnsi="Times New Roman" w:cs="Times New Roman"/>
          <w:color w:val="auto"/>
          <w:spacing w:val="-1"/>
          <w:w w:val="113"/>
        </w:rPr>
        <w:t>Изменение продолжительности дня и ночи. Восход, за</w:t>
      </w:r>
      <w:r w:rsidRPr="000B5827">
        <w:rPr>
          <w:rFonts w:ascii="Times New Roman" w:eastAsia="Times New Roman" w:hAnsi="Times New Roman" w:cs="Times New Roman"/>
          <w:color w:val="auto"/>
          <w:spacing w:val="-1"/>
          <w:w w:val="113"/>
        </w:rPr>
        <w:softHyphen/>
      </w:r>
      <w:r w:rsidRPr="000B5827">
        <w:rPr>
          <w:rFonts w:ascii="Times New Roman" w:eastAsia="Times New Roman" w:hAnsi="Times New Roman" w:cs="Times New Roman"/>
          <w:color w:val="auto"/>
          <w:w w:val="113"/>
        </w:rPr>
        <w:t xml:space="preserve">ход солнца. </w:t>
      </w:r>
      <w:r w:rsidRPr="000B5827">
        <w:rPr>
          <w:rFonts w:ascii="Times New Roman" w:eastAsia="Times New Roman" w:hAnsi="Times New Roman" w:cs="Times New Roman"/>
          <w:color w:val="auto"/>
          <w:spacing w:val="-1"/>
          <w:w w:val="113"/>
        </w:rPr>
        <w:t xml:space="preserve">Формирование представлений о явлениях и состояниях неживой природы: облачность, туман, небольшой дождь, </w:t>
      </w:r>
      <w:r w:rsidRPr="000B5827">
        <w:rPr>
          <w:rFonts w:ascii="Times New Roman" w:eastAsia="Times New Roman" w:hAnsi="Times New Roman" w:cs="Times New Roman"/>
          <w:color w:val="auto"/>
          <w:w w:val="113"/>
        </w:rPr>
        <w:t xml:space="preserve">заморозки, оттепель, вьюга, метель, ледоход, жаркие дни, </w:t>
      </w:r>
      <w:r w:rsidRPr="000B5827">
        <w:rPr>
          <w:rFonts w:ascii="Times New Roman" w:eastAsia="Times New Roman" w:hAnsi="Times New Roman" w:cs="Times New Roman"/>
          <w:color w:val="auto"/>
          <w:spacing w:val="2"/>
          <w:w w:val="113"/>
        </w:rPr>
        <w:t>радуга, холодный — тёплый ветер.</w:t>
      </w:r>
      <w:r w:rsidRPr="000B5827">
        <w:rPr>
          <w:rFonts w:ascii="Times New Roman" w:hAnsi="Times New Roman" w:cs="Times New Roman"/>
          <w:color w:val="auto"/>
        </w:rPr>
        <w:t xml:space="preserve"> </w:t>
      </w:r>
      <w:r w:rsidRPr="000B5827">
        <w:rPr>
          <w:rFonts w:ascii="Times New Roman" w:eastAsia="Times New Roman" w:hAnsi="Times New Roman" w:cs="Times New Roman"/>
          <w:color w:val="auto"/>
          <w:spacing w:val="2"/>
          <w:w w:val="113"/>
        </w:rPr>
        <w:t xml:space="preserve">Продолжение наблюдений за </w:t>
      </w:r>
      <w:r w:rsidRPr="000B5827">
        <w:rPr>
          <w:rFonts w:ascii="Times New Roman" w:eastAsia="Times New Roman" w:hAnsi="Times New Roman" w:cs="Times New Roman"/>
          <w:color w:val="auto"/>
          <w:spacing w:val="2"/>
          <w:w w:val="113"/>
        </w:rPr>
        <w:lastRenderedPageBreak/>
        <w:t>погодой, их описание.</w:t>
      </w:r>
      <w:r w:rsidRPr="000B5827">
        <w:rPr>
          <w:rFonts w:ascii="Times New Roman" w:hAnsi="Times New Roman" w:cs="Times New Roman"/>
          <w:color w:val="auto"/>
        </w:rPr>
        <w:t xml:space="preserve"> </w:t>
      </w:r>
      <w:r w:rsidRPr="000B5827">
        <w:rPr>
          <w:rFonts w:ascii="Times New Roman" w:eastAsia="Times New Roman" w:hAnsi="Times New Roman" w:cs="Times New Roman"/>
          <w:color w:val="auto"/>
          <w:spacing w:val="5"/>
          <w:w w:val="113"/>
        </w:rPr>
        <w:t>Календарь. Знакомство с календарём. Названия ме</w:t>
      </w:r>
      <w:r w:rsidRPr="000B5827">
        <w:rPr>
          <w:rFonts w:ascii="Times New Roman" w:eastAsia="Times New Roman" w:hAnsi="Times New Roman" w:cs="Times New Roman"/>
          <w:color w:val="auto"/>
          <w:spacing w:val="5"/>
          <w:w w:val="113"/>
        </w:rPr>
        <w:softHyphen/>
      </w:r>
      <w:r w:rsidRPr="000B5827">
        <w:rPr>
          <w:rFonts w:ascii="Times New Roman" w:eastAsia="Times New Roman" w:hAnsi="Times New Roman" w:cs="Times New Roman"/>
          <w:color w:val="auto"/>
          <w:spacing w:val="-1"/>
          <w:w w:val="113"/>
        </w:rPr>
        <w:t>сяцев.</w:t>
      </w:r>
    </w:p>
    <w:p w:rsidR="00742067" w:rsidRPr="00742067" w:rsidRDefault="00742067" w:rsidP="00742067">
      <w:pPr>
        <w:pStyle w:val="af"/>
        <w:spacing w:line="360" w:lineRule="auto"/>
        <w:rPr>
          <w:rFonts w:ascii="Times New Roman" w:hAnsi="Times New Roman"/>
          <w:sz w:val="24"/>
          <w:szCs w:val="24"/>
          <w:u w:val="single"/>
        </w:rPr>
      </w:pPr>
      <w:r w:rsidRPr="00742067">
        <w:rPr>
          <w:rFonts w:ascii="Times New Roman" w:hAnsi="Times New Roman"/>
          <w:sz w:val="24"/>
          <w:szCs w:val="24"/>
          <w:u w:val="single"/>
        </w:rPr>
        <w:t>2. Растения и животные в разное время года</w:t>
      </w:r>
    </w:p>
    <w:p w:rsidR="00742067" w:rsidRPr="00803FE2" w:rsidRDefault="00742067" w:rsidP="00742067">
      <w:pPr>
        <w:pStyle w:val="af"/>
        <w:spacing w:line="360" w:lineRule="auto"/>
        <w:rPr>
          <w:rFonts w:ascii="Times New Roman" w:hAnsi="Times New Roman"/>
          <w:sz w:val="24"/>
          <w:szCs w:val="24"/>
        </w:rPr>
      </w:pPr>
      <w:r>
        <w:rPr>
          <w:rFonts w:ascii="Times New Roman" w:eastAsia="Times New Roman" w:hAnsi="Times New Roman"/>
          <w:color w:val="000000"/>
          <w:w w:val="113"/>
          <w:sz w:val="24"/>
          <w:szCs w:val="24"/>
        </w:rPr>
        <w:t xml:space="preserve">    </w:t>
      </w:r>
      <w:r w:rsidRPr="00803FE2">
        <w:rPr>
          <w:rFonts w:ascii="Times New Roman" w:eastAsia="Times New Roman" w:hAnsi="Times New Roman"/>
          <w:color w:val="000000"/>
          <w:w w:val="113"/>
          <w:sz w:val="24"/>
          <w:szCs w:val="24"/>
        </w:rPr>
        <w:t xml:space="preserve">Наблюдения за растениями сада и леса в разное время </w:t>
      </w:r>
      <w:r w:rsidRPr="00803FE2">
        <w:rPr>
          <w:rFonts w:ascii="Times New Roman" w:eastAsia="Times New Roman" w:hAnsi="Times New Roman"/>
          <w:color w:val="000000"/>
          <w:spacing w:val="-1"/>
          <w:w w:val="113"/>
          <w:sz w:val="24"/>
          <w:szCs w:val="24"/>
        </w:rPr>
        <w:t xml:space="preserve">года: яблоня, осина, липа, акация, орешник. Увядание и появление цветов и трав (медуница). Птицы зимующие и </w:t>
      </w:r>
      <w:r w:rsidRPr="00803FE2">
        <w:rPr>
          <w:rFonts w:ascii="Times New Roman" w:eastAsia="Times New Roman" w:hAnsi="Times New Roman"/>
          <w:color w:val="000000"/>
          <w:spacing w:val="-3"/>
          <w:w w:val="113"/>
          <w:sz w:val="24"/>
          <w:szCs w:val="24"/>
        </w:rPr>
        <w:t xml:space="preserve">перелётные: клёст, снегирь, соловей. Насекомые в осенний </w:t>
      </w:r>
      <w:r w:rsidRPr="00803FE2">
        <w:rPr>
          <w:rFonts w:ascii="Times New Roman" w:eastAsia="Times New Roman" w:hAnsi="Times New Roman"/>
          <w:color w:val="000000"/>
          <w:spacing w:val="-8"/>
          <w:w w:val="113"/>
          <w:sz w:val="24"/>
          <w:szCs w:val="24"/>
        </w:rPr>
        <w:t>период.</w:t>
      </w:r>
      <w:r>
        <w:rPr>
          <w:rFonts w:ascii="Times New Roman" w:hAnsi="Times New Roman"/>
          <w:sz w:val="24"/>
          <w:szCs w:val="24"/>
        </w:rPr>
        <w:t xml:space="preserve"> </w:t>
      </w:r>
      <w:r w:rsidRPr="00803FE2">
        <w:rPr>
          <w:rFonts w:ascii="Times New Roman" w:eastAsia="Times New Roman" w:hAnsi="Times New Roman"/>
          <w:color w:val="000000"/>
          <w:spacing w:val="3"/>
          <w:w w:val="113"/>
          <w:sz w:val="24"/>
          <w:szCs w:val="24"/>
        </w:rPr>
        <w:t>Домашние животные в разное время года.</w:t>
      </w:r>
      <w:r>
        <w:rPr>
          <w:rFonts w:ascii="Times New Roman" w:hAnsi="Times New Roman"/>
          <w:sz w:val="24"/>
          <w:szCs w:val="24"/>
        </w:rPr>
        <w:t xml:space="preserve"> </w:t>
      </w:r>
      <w:r w:rsidRPr="00803FE2">
        <w:rPr>
          <w:rFonts w:ascii="Times New Roman" w:eastAsia="Times New Roman" w:hAnsi="Times New Roman"/>
          <w:color w:val="000000"/>
          <w:w w:val="113"/>
          <w:sz w:val="24"/>
          <w:szCs w:val="24"/>
        </w:rPr>
        <w:t>Лесные животные: мыши, змеи, лягушки.</w:t>
      </w:r>
    </w:p>
    <w:p w:rsidR="00742067" w:rsidRPr="00742067" w:rsidRDefault="00742067" w:rsidP="00742067">
      <w:pPr>
        <w:pStyle w:val="af"/>
        <w:spacing w:line="360" w:lineRule="auto"/>
        <w:rPr>
          <w:rFonts w:ascii="Times New Roman" w:hAnsi="Times New Roman"/>
          <w:sz w:val="24"/>
          <w:szCs w:val="24"/>
          <w:u w:val="single"/>
        </w:rPr>
      </w:pPr>
      <w:r w:rsidRPr="00742067">
        <w:rPr>
          <w:rFonts w:ascii="Times New Roman" w:eastAsia="Times New Roman" w:hAnsi="Times New Roman"/>
          <w:spacing w:val="10"/>
          <w:sz w:val="24"/>
          <w:szCs w:val="24"/>
          <w:u w:val="single"/>
        </w:rPr>
        <w:t xml:space="preserve">3.Сезонные работы в саду, огороде, труд людей </w:t>
      </w:r>
      <w:r w:rsidRPr="00742067">
        <w:rPr>
          <w:rFonts w:ascii="Times New Roman" w:eastAsia="Times New Roman" w:hAnsi="Times New Roman"/>
          <w:spacing w:val="15"/>
          <w:sz w:val="24"/>
          <w:szCs w:val="24"/>
          <w:u w:val="single"/>
        </w:rPr>
        <w:t>в разное время года</w:t>
      </w:r>
    </w:p>
    <w:p w:rsidR="00742067" w:rsidRPr="00742067" w:rsidRDefault="00742067" w:rsidP="00742067">
      <w:pPr>
        <w:shd w:val="clear" w:color="auto" w:fill="FFFFFF"/>
        <w:spacing w:before="216" w:line="360" w:lineRule="auto"/>
        <w:ind w:left="48"/>
        <w:jc w:val="center"/>
        <w:rPr>
          <w:rFonts w:ascii="Times New Roman" w:hAnsi="Times New Roman" w:cs="Times New Roman"/>
          <w:b/>
        </w:rPr>
      </w:pPr>
      <w:r w:rsidRPr="00742067">
        <w:rPr>
          <w:rFonts w:ascii="Times New Roman" w:hAnsi="Times New Roman" w:cs="Times New Roman"/>
          <w:b/>
          <w:spacing w:val="5"/>
        </w:rPr>
        <w:t>Неживая природа</w:t>
      </w:r>
    </w:p>
    <w:p w:rsidR="00742067" w:rsidRPr="00CE52C6" w:rsidRDefault="00742067" w:rsidP="00742067">
      <w:pPr>
        <w:pStyle w:val="af"/>
        <w:spacing w:line="360" w:lineRule="auto"/>
        <w:rPr>
          <w:rFonts w:ascii="Times New Roman" w:hAnsi="Times New Roman"/>
          <w:sz w:val="24"/>
          <w:szCs w:val="24"/>
        </w:rPr>
      </w:pPr>
      <w:r>
        <w:rPr>
          <w:rFonts w:ascii="Times New Roman" w:hAnsi="Times New Roman"/>
          <w:w w:val="113"/>
          <w:sz w:val="24"/>
          <w:szCs w:val="24"/>
        </w:rPr>
        <w:t xml:space="preserve">    Воздух </w:t>
      </w:r>
      <w:r w:rsidRPr="00CE52C6">
        <w:rPr>
          <w:rFonts w:ascii="Times New Roman" w:hAnsi="Times New Roman"/>
          <w:w w:val="113"/>
          <w:sz w:val="24"/>
          <w:szCs w:val="24"/>
        </w:rPr>
        <w:t>и его значение в жизни растений, животных, че</w:t>
      </w:r>
      <w:r w:rsidRPr="00CE52C6">
        <w:rPr>
          <w:rFonts w:ascii="Times New Roman" w:hAnsi="Times New Roman"/>
          <w:w w:val="113"/>
          <w:sz w:val="24"/>
          <w:szCs w:val="24"/>
        </w:rPr>
        <w:softHyphen/>
      </w:r>
      <w:r w:rsidRPr="00CE52C6">
        <w:rPr>
          <w:rFonts w:ascii="Times New Roman" w:hAnsi="Times New Roman"/>
          <w:spacing w:val="-1"/>
          <w:w w:val="113"/>
          <w:sz w:val="24"/>
          <w:szCs w:val="24"/>
        </w:rPr>
        <w:t>ловека. Термометр (элементарные представления). Изме</w:t>
      </w:r>
      <w:r w:rsidRPr="00CE52C6">
        <w:rPr>
          <w:rFonts w:ascii="Times New Roman" w:hAnsi="Times New Roman"/>
          <w:spacing w:val="-1"/>
          <w:w w:val="113"/>
          <w:sz w:val="24"/>
          <w:szCs w:val="24"/>
        </w:rPr>
        <w:softHyphen/>
      </w:r>
      <w:r w:rsidRPr="00CE52C6">
        <w:rPr>
          <w:rFonts w:ascii="Times New Roman" w:hAnsi="Times New Roman"/>
          <w:spacing w:val="1"/>
          <w:w w:val="113"/>
          <w:sz w:val="24"/>
          <w:szCs w:val="24"/>
        </w:rPr>
        <w:t xml:space="preserve">рение температуры воздуха. Ветер. Стороны горизонта: </w:t>
      </w:r>
      <w:r w:rsidRPr="00CE52C6">
        <w:rPr>
          <w:rFonts w:ascii="Times New Roman" w:hAnsi="Times New Roman"/>
          <w:spacing w:val="2"/>
          <w:w w:val="113"/>
          <w:sz w:val="24"/>
          <w:szCs w:val="24"/>
        </w:rPr>
        <w:t>север, юг, запад, восток. Направление ветра.</w:t>
      </w:r>
    </w:p>
    <w:p w:rsidR="00742067" w:rsidRPr="00742067" w:rsidRDefault="00742067" w:rsidP="00742067">
      <w:pPr>
        <w:pStyle w:val="af"/>
        <w:spacing w:line="360" w:lineRule="auto"/>
        <w:jc w:val="center"/>
        <w:rPr>
          <w:rFonts w:ascii="Times New Roman" w:hAnsi="Times New Roman"/>
          <w:b/>
          <w:sz w:val="24"/>
          <w:szCs w:val="24"/>
        </w:rPr>
      </w:pPr>
      <w:r w:rsidRPr="00742067">
        <w:rPr>
          <w:rFonts w:ascii="Times New Roman" w:hAnsi="Times New Roman"/>
          <w:b/>
          <w:sz w:val="24"/>
          <w:szCs w:val="24"/>
        </w:rPr>
        <w:t>Живая природа</w:t>
      </w:r>
    </w:p>
    <w:p w:rsidR="00742067" w:rsidRPr="00742067" w:rsidRDefault="00742067" w:rsidP="00742067">
      <w:pPr>
        <w:pStyle w:val="af"/>
        <w:numPr>
          <w:ilvl w:val="0"/>
          <w:numId w:val="197"/>
        </w:numPr>
        <w:spacing w:line="360" w:lineRule="auto"/>
        <w:rPr>
          <w:rFonts w:ascii="Times New Roman" w:eastAsia="Times New Roman" w:hAnsi="Times New Roman"/>
          <w:spacing w:val="15"/>
          <w:sz w:val="24"/>
          <w:szCs w:val="24"/>
          <w:u w:val="single"/>
        </w:rPr>
      </w:pPr>
      <w:r w:rsidRPr="00742067">
        <w:rPr>
          <w:rFonts w:ascii="Times New Roman" w:eastAsia="Times New Roman" w:hAnsi="Times New Roman"/>
          <w:spacing w:val="15"/>
          <w:sz w:val="24"/>
          <w:szCs w:val="24"/>
          <w:u w:val="single"/>
        </w:rPr>
        <w:t xml:space="preserve">Растения  </w:t>
      </w:r>
    </w:p>
    <w:p w:rsidR="00742067" w:rsidRPr="00803FE2" w:rsidRDefault="00742067" w:rsidP="00742067">
      <w:pPr>
        <w:pStyle w:val="af"/>
        <w:spacing w:line="360" w:lineRule="auto"/>
        <w:rPr>
          <w:rFonts w:ascii="Times New Roman" w:hAnsi="Times New Roman"/>
          <w:i/>
          <w:sz w:val="24"/>
          <w:szCs w:val="24"/>
        </w:rPr>
      </w:pPr>
      <w:r w:rsidRPr="00803FE2">
        <w:rPr>
          <w:rFonts w:ascii="Times New Roman" w:eastAsia="Times New Roman" w:hAnsi="Times New Roman"/>
          <w:w w:val="113"/>
          <w:sz w:val="24"/>
          <w:szCs w:val="24"/>
        </w:rPr>
        <w:t xml:space="preserve">    Сравнение и распознавание растений по их признакам: </w:t>
      </w:r>
      <w:r w:rsidRPr="00803FE2">
        <w:rPr>
          <w:rFonts w:ascii="Times New Roman" w:eastAsia="Times New Roman" w:hAnsi="Times New Roman"/>
          <w:spacing w:val="4"/>
          <w:w w:val="113"/>
          <w:sz w:val="24"/>
          <w:szCs w:val="24"/>
        </w:rPr>
        <w:t>деревья, кустарники, травы.</w:t>
      </w:r>
    </w:p>
    <w:p w:rsidR="00742067" w:rsidRPr="00803FE2" w:rsidRDefault="00742067" w:rsidP="00742067">
      <w:pPr>
        <w:pStyle w:val="af"/>
        <w:spacing w:line="360" w:lineRule="auto"/>
        <w:rPr>
          <w:rFonts w:ascii="Times New Roman" w:hAnsi="Times New Roman"/>
          <w:sz w:val="24"/>
          <w:szCs w:val="24"/>
        </w:rPr>
      </w:pPr>
      <w:r>
        <w:rPr>
          <w:rFonts w:ascii="Times New Roman" w:eastAsia="Times New Roman" w:hAnsi="Times New Roman"/>
          <w:w w:val="113"/>
          <w:sz w:val="24"/>
          <w:szCs w:val="24"/>
        </w:rPr>
        <w:t xml:space="preserve">    </w:t>
      </w:r>
      <w:r w:rsidRPr="00803FE2">
        <w:rPr>
          <w:rFonts w:ascii="Times New Roman" w:eastAsia="Times New Roman" w:hAnsi="Times New Roman"/>
          <w:w w:val="113"/>
          <w:sz w:val="24"/>
          <w:szCs w:val="24"/>
        </w:rPr>
        <w:t>Части растений: корень, стебель (ствол), ветки, почки,</w:t>
      </w:r>
      <w:r>
        <w:rPr>
          <w:rFonts w:ascii="Times New Roman" w:eastAsia="Times New Roman" w:hAnsi="Times New Roman"/>
          <w:w w:val="113"/>
          <w:sz w:val="24"/>
          <w:szCs w:val="24"/>
        </w:rPr>
        <w:t xml:space="preserve"> </w:t>
      </w:r>
      <w:r>
        <w:rPr>
          <w:rFonts w:ascii="Times New Roman" w:eastAsia="Times New Roman" w:hAnsi="Times New Roman"/>
          <w:spacing w:val="3"/>
          <w:w w:val="113"/>
          <w:sz w:val="24"/>
          <w:szCs w:val="24"/>
        </w:rPr>
        <w:t xml:space="preserve">листья, </w:t>
      </w:r>
      <w:r w:rsidRPr="00803FE2">
        <w:rPr>
          <w:rFonts w:ascii="Times New Roman" w:eastAsia="Times New Roman" w:hAnsi="Times New Roman"/>
          <w:spacing w:val="3"/>
          <w:w w:val="113"/>
          <w:sz w:val="24"/>
          <w:szCs w:val="24"/>
        </w:rPr>
        <w:t>цветы.</w:t>
      </w:r>
    </w:p>
    <w:p w:rsidR="00742067" w:rsidRPr="00803FE2" w:rsidRDefault="00742067" w:rsidP="00742067">
      <w:pPr>
        <w:pStyle w:val="af"/>
        <w:spacing w:line="360" w:lineRule="auto"/>
        <w:rPr>
          <w:rFonts w:ascii="Times New Roman" w:hAnsi="Times New Roman"/>
          <w:sz w:val="24"/>
          <w:szCs w:val="24"/>
        </w:rPr>
      </w:pPr>
      <w:r w:rsidRPr="00803FE2">
        <w:rPr>
          <w:rFonts w:ascii="Times New Roman" w:eastAsia="Times New Roman" w:hAnsi="Times New Roman"/>
          <w:spacing w:val="2"/>
          <w:w w:val="113"/>
          <w:sz w:val="24"/>
          <w:szCs w:val="24"/>
        </w:rPr>
        <w:t xml:space="preserve">Растения сада. Фруктовые деревья (2—3 названия); </w:t>
      </w:r>
      <w:r w:rsidRPr="00803FE2">
        <w:rPr>
          <w:rFonts w:ascii="Times New Roman" w:eastAsia="Times New Roman" w:hAnsi="Times New Roman"/>
          <w:w w:val="113"/>
          <w:sz w:val="24"/>
          <w:szCs w:val="24"/>
        </w:rPr>
        <w:t>ягодные кустарники (2—3 названия).</w:t>
      </w:r>
      <w:r>
        <w:rPr>
          <w:rFonts w:ascii="Times New Roman" w:eastAsia="Times New Roman" w:hAnsi="Times New Roman"/>
          <w:w w:val="113"/>
          <w:sz w:val="24"/>
          <w:szCs w:val="24"/>
        </w:rPr>
        <w:t xml:space="preserve"> </w:t>
      </w:r>
      <w:r w:rsidRPr="00803FE2">
        <w:rPr>
          <w:rFonts w:ascii="Times New Roman" w:eastAsia="Times New Roman" w:hAnsi="Times New Roman"/>
          <w:w w:val="113"/>
          <w:sz w:val="24"/>
          <w:szCs w:val="24"/>
        </w:rPr>
        <w:t>Внешний вид, рас</w:t>
      </w:r>
      <w:r w:rsidRPr="00803FE2">
        <w:rPr>
          <w:rFonts w:ascii="Times New Roman" w:eastAsia="Times New Roman" w:hAnsi="Times New Roman"/>
          <w:w w:val="113"/>
          <w:sz w:val="24"/>
          <w:szCs w:val="24"/>
        </w:rPr>
        <w:softHyphen/>
      </w:r>
      <w:r w:rsidRPr="00803FE2">
        <w:rPr>
          <w:rFonts w:ascii="Times New Roman" w:eastAsia="Times New Roman" w:hAnsi="Times New Roman"/>
          <w:spacing w:val="2"/>
          <w:w w:val="113"/>
          <w:sz w:val="24"/>
          <w:szCs w:val="24"/>
        </w:rPr>
        <w:t>познавание. Плоды. Ягоды.</w:t>
      </w:r>
      <w:r>
        <w:rPr>
          <w:rFonts w:ascii="Times New Roman" w:hAnsi="Times New Roman"/>
          <w:sz w:val="24"/>
          <w:szCs w:val="24"/>
        </w:rPr>
        <w:t xml:space="preserve"> </w:t>
      </w:r>
      <w:r w:rsidRPr="00803FE2">
        <w:rPr>
          <w:rFonts w:ascii="Times New Roman" w:eastAsia="Times New Roman" w:hAnsi="Times New Roman"/>
          <w:spacing w:val="-1"/>
          <w:w w:val="113"/>
          <w:sz w:val="24"/>
          <w:szCs w:val="24"/>
        </w:rPr>
        <w:t>Лес. Растения леса. Деревья хвойные и лиственные, ку</w:t>
      </w:r>
      <w:r w:rsidRPr="00803FE2">
        <w:rPr>
          <w:rFonts w:ascii="Times New Roman" w:eastAsia="Times New Roman" w:hAnsi="Times New Roman"/>
          <w:spacing w:val="-1"/>
          <w:w w:val="113"/>
          <w:sz w:val="24"/>
          <w:szCs w:val="24"/>
        </w:rPr>
        <w:softHyphen/>
      </w:r>
      <w:r w:rsidRPr="00803FE2">
        <w:rPr>
          <w:rFonts w:ascii="Times New Roman" w:eastAsia="Times New Roman" w:hAnsi="Times New Roman"/>
          <w:w w:val="113"/>
          <w:sz w:val="24"/>
          <w:szCs w:val="24"/>
        </w:rPr>
        <w:t>старники.</w:t>
      </w:r>
      <w:r>
        <w:rPr>
          <w:rFonts w:ascii="Times New Roman" w:hAnsi="Times New Roman"/>
          <w:sz w:val="24"/>
          <w:szCs w:val="24"/>
        </w:rPr>
        <w:t xml:space="preserve"> </w:t>
      </w:r>
      <w:r w:rsidRPr="00803FE2">
        <w:rPr>
          <w:rFonts w:ascii="Times New Roman" w:eastAsia="Times New Roman" w:hAnsi="Times New Roman"/>
          <w:spacing w:val="-3"/>
          <w:w w:val="113"/>
          <w:sz w:val="24"/>
          <w:szCs w:val="24"/>
        </w:rPr>
        <w:t>Семена. Орехи. Лесные ягоды. Ягоды съедобные и не</w:t>
      </w:r>
      <w:r w:rsidRPr="00803FE2">
        <w:rPr>
          <w:rFonts w:ascii="Times New Roman" w:eastAsia="Times New Roman" w:hAnsi="Times New Roman"/>
          <w:spacing w:val="-3"/>
          <w:w w:val="113"/>
          <w:sz w:val="24"/>
          <w:szCs w:val="24"/>
        </w:rPr>
        <w:softHyphen/>
      </w:r>
      <w:r w:rsidRPr="00803FE2">
        <w:rPr>
          <w:rFonts w:ascii="Times New Roman" w:eastAsia="Times New Roman" w:hAnsi="Times New Roman"/>
          <w:spacing w:val="-5"/>
          <w:w w:val="113"/>
          <w:sz w:val="24"/>
          <w:szCs w:val="24"/>
        </w:rPr>
        <w:t>съедобные.</w:t>
      </w:r>
      <w:r>
        <w:rPr>
          <w:rFonts w:ascii="Times New Roman" w:hAnsi="Times New Roman"/>
          <w:sz w:val="24"/>
          <w:szCs w:val="24"/>
        </w:rPr>
        <w:t xml:space="preserve"> </w:t>
      </w:r>
      <w:r w:rsidRPr="00803FE2">
        <w:rPr>
          <w:rFonts w:ascii="Times New Roman" w:eastAsia="Times New Roman" w:hAnsi="Times New Roman"/>
          <w:w w:val="113"/>
          <w:sz w:val="24"/>
          <w:szCs w:val="24"/>
        </w:rPr>
        <w:t>Грибы. Грибы съедобные и несъедобные.</w:t>
      </w:r>
      <w:r>
        <w:rPr>
          <w:rFonts w:ascii="Times New Roman" w:hAnsi="Times New Roman"/>
          <w:sz w:val="24"/>
          <w:szCs w:val="24"/>
        </w:rPr>
        <w:t xml:space="preserve"> </w:t>
      </w:r>
      <w:r w:rsidRPr="00803FE2">
        <w:rPr>
          <w:rFonts w:ascii="Times New Roman" w:eastAsia="Times New Roman" w:hAnsi="Times New Roman"/>
          <w:spacing w:val="2"/>
          <w:w w:val="113"/>
          <w:sz w:val="24"/>
          <w:szCs w:val="24"/>
        </w:rPr>
        <w:t>Травы полезные и травы опасные.</w:t>
      </w:r>
    </w:p>
    <w:p w:rsidR="00742067" w:rsidRPr="00742067" w:rsidRDefault="00742067" w:rsidP="00742067">
      <w:pPr>
        <w:pStyle w:val="af"/>
        <w:numPr>
          <w:ilvl w:val="0"/>
          <w:numId w:val="197"/>
        </w:numPr>
        <w:spacing w:line="360" w:lineRule="auto"/>
        <w:rPr>
          <w:rFonts w:ascii="Times New Roman" w:eastAsia="Times New Roman" w:hAnsi="Times New Roman"/>
          <w:spacing w:val="15"/>
          <w:sz w:val="24"/>
          <w:szCs w:val="24"/>
          <w:u w:val="single"/>
        </w:rPr>
      </w:pPr>
      <w:r w:rsidRPr="00742067">
        <w:rPr>
          <w:rFonts w:ascii="Times New Roman" w:eastAsia="Times New Roman" w:hAnsi="Times New Roman"/>
          <w:spacing w:val="15"/>
          <w:sz w:val="24"/>
          <w:szCs w:val="24"/>
          <w:u w:val="single"/>
        </w:rPr>
        <w:t xml:space="preserve">Животные </w:t>
      </w:r>
    </w:p>
    <w:p w:rsidR="00742067" w:rsidRPr="004E6A17" w:rsidRDefault="00742067" w:rsidP="00742067">
      <w:pPr>
        <w:pStyle w:val="af"/>
        <w:spacing w:line="360" w:lineRule="auto"/>
        <w:rPr>
          <w:rFonts w:ascii="Times New Roman" w:hAnsi="Times New Roman"/>
          <w:sz w:val="24"/>
          <w:szCs w:val="24"/>
        </w:rPr>
      </w:pPr>
      <w:r w:rsidRPr="004E6A17">
        <w:rPr>
          <w:rFonts w:ascii="Times New Roman" w:hAnsi="Times New Roman"/>
          <w:w w:val="113"/>
          <w:sz w:val="24"/>
          <w:szCs w:val="24"/>
        </w:rPr>
        <w:t xml:space="preserve">     Дикие обитатели леса: кабан, лось, заяц. Внешний вид, </w:t>
      </w:r>
      <w:r w:rsidRPr="004E6A17">
        <w:rPr>
          <w:rFonts w:ascii="Times New Roman" w:hAnsi="Times New Roman"/>
          <w:spacing w:val="-3"/>
          <w:w w:val="113"/>
          <w:sz w:val="24"/>
          <w:szCs w:val="24"/>
        </w:rPr>
        <w:t xml:space="preserve">питание, повадки, образ жизни, детёныши. Приспособление </w:t>
      </w:r>
      <w:r w:rsidRPr="004E6A17">
        <w:rPr>
          <w:rFonts w:ascii="Times New Roman" w:hAnsi="Times New Roman"/>
          <w:spacing w:val="4"/>
          <w:w w:val="113"/>
          <w:sz w:val="24"/>
          <w:szCs w:val="24"/>
        </w:rPr>
        <w:t>диких животных к природным условиям.</w:t>
      </w:r>
    </w:p>
    <w:p w:rsidR="00742067" w:rsidRPr="004E6A17" w:rsidRDefault="00742067" w:rsidP="00742067">
      <w:pPr>
        <w:pStyle w:val="af"/>
        <w:spacing w:line="360" w:lineRule="auto"/>
        <w:rPr>
          <w:rFonts w:ascii="Times New Roman" w:hAnsi="Times New Roman"/>
          <w:spacing w:val="5"/>
          <w:w w:val="113"/>
          <w:sz w:val="24"/>
          <w:szCs w:val="24"/>
        </w:rPr>
      </w:pPr>
      <w:r w:rsidRPr="004E6A17">
        <w:rPr>
          <w:rFonts w:ascii="Times New Roman" w:hAnsi="Times New Roman"/>
          <w:spacing w:val="-1"/>
          <w:w w:val="113"/>
          <w:sz w:val="24"/>
          <w:szCs w:val="24"/>
        </w:rPr>
        <w:t xml:space="preserve">    Домашние животные: свинья, корова, кролик. Внешний </w:t>
      </w:r>
      <w:r w:rsidRPr="004E6A17">
        <w:rPr>
          <w:rFonts w:ascii="Times New Roman" w:hAnsi="Times New Roman"/>
          <w:w w:val="113"/>
          <w:sz w:val="24"/>
          <w:szCs w:val="24"/>
        </w:rPr>
        <w:t xml:space="preserve">вид, питание, детёныши. Уход за домашними животными. </w:t>
      </w:r>
      <w:r w:rsidRPr="004E6A17">
        <w:rPr>
          <w:rFonts w:ascii="Times New Roman" w:hAnsi="Times New Roman"/>
          <w:spacing w:val="11"/>
          <w:w w:val="113"/>
          <w:sz w:val="24"/>
          <w:szCs w:val="24"/>
        </w:rPr>
        <w:t xml:space="preserve">Сравнение диких и домашних животных. Сходства </w:t>
      </w:r>
      <w:r w:rsidRPr="004E6A17">
        <w:rPr>
          <w:rFonts w:ascii="Times New Roman" w:hAnsi="Times New Roman"/>
          <w:spacing w:val="5"/>
          <w:w w:val="113"/>
          <w:sz w:val="24"/>
          <w:szCs w:val="24"/>
        </w:rPr>
        <w:t xml:space="preserve">и различия: кабан — свинья, заяц — кролик. </w:t>
      </w:r>
    </w:p>
    <w:p w:rsidR="00742067" w:rsidRPr="004E6A17" w:rsidRDefault="00742067" w:rsidP="00742067">
      <w:pPr>
        <w:pStyle w:val="af"/>
        <w:spacing w:line="360" w:lineRule="auto"/>
        <w:rPr>
          <w:rFonts w:ascii="Times New Roman" w:hAnsi="Times New Roman"/>
          <w:sz w:val="24"/>
          <w:szCs w:val="24"/>
        </w:rPr>
      </w:pPr>
      <w:r w:rsidRPr="004E6A17">
        <w:rPr>
          <w:rFonts w:ascii="Times New Roman" w:hAnsi="Times New Roman"/>
          <w:spacing w:val="5"/>
          <w:w w:val="113"/>
          <w:sz w:val="24"/>
          <w:szCs w:val="24"/>
        </w:rPr>
        <w:t xml:space="preserve">     Птицы. </w:t>
      </w:r>
      <w:r w:rsidRPr="004E6A17">
        <w:rPr>
          <w:rFonts w:ascii="Times New Roman" w:hAnsi="Times New Roman"/>
          <w:color w:val="000000"/>
          <w:spacing w:val="5"/>
          <w:w w:val="113"/>
          <w:sz w:val="24"/>
          <w:szCs w:val="24"/>
        </w:rPr>
        <w:t xml:space="preserve">Внешний вид, питание, повадки, образ жизни. </w:t>
      </w:r>
      <w:r w:rsidRPr="004E6A17">
        <w:rPr>
          <w:rFonts w:ascii="Times New Roman" w:hAnsi="Times New Roman"/>
          <w:color w:val="000000"/>
          <w:spacing w:val="1"/>
          <w:w w:val="113"/>
          <w:sz w:val="24"/>
          <w:szCs w:val="24"/>
        </w:rPr>
        <w:t xml:space="preserve">Строение гнёзд, забота о потомстве. Птицы перелётные </w:t>
      </w:r>
      <w:r w:rsidRPr="004E6A17">
        <w:rPr>
          <w:rFonts w:ascii="Times New Roman" w:hAnsi="Times New Roman"/>
          <w:color w:val="000000"/>
          <w:spacing w:val="5"/>
          <w:w w:val="113"/>
          <w:sz w:val="24"/>
          <w:szCs w:val="24"/>
        </w:rPr>
        <w:t xml:space="preserve">и зимующие: ласточка, дрозд, галка, дятел. </w:t>
      </w:r>
      <w:r w:rsidRPr="004E6A17">
        <w:rPr>
          <w:rFonts w:ascii="Times New Roman" w:hAnsi="Times New Roman"/>
          <w:color w:val="000000"/>
          <w:spacing w:val="1"/>
          <w:w w:val="113"/>
          <w:sz w:val="24"/>
          <w:szCs w:val="24"/>
        </w:rPr>
        <w:t>Хищные птицы: ястреб, коршун. Певчие птицы: соло</w:t>
      </w:r>
      <w:r w:rsidRPr="004E6A17">
        <w:rPr>
          <w:rFonts w:ascii="Times New Roman" w:hAnsi="Times New Roman"/>
          <w:color w:val="000000"/>
          <w:spacing w:val="1"/>
          <w:w w:val="113"/>
          <w:sz w:val="24"/>
          <w:szCs w:val="24"/>
        </w:rPr>
        <w:softHyphen/>
      </w:r>
      <w:r w:rsidRPr="004E6A17">
        <w:rPr>
          <w:rFonts w:ascii="Times New Roman" w:hAnsi="Times New Roman"/>
          <w:color w:val="000000"/>
          <w:spacing w:val="2"/>
          <w:w w:val="113"/>
          <w:sz w:val="24"/>
          <w:szCs w:val="24"/>
        </w:rPr>
        <w:t>вей, жаворонок.</w:t>
      </w:r>
    </w:p>
    <w:p w:rsidR="008C1B89" w:rsidRPr="008D0B5B" w:rsidRDefault="008C1B89" w:rsidP="00741CAA">
      <w:pPr>
        <w:spacing w:line="360" w:lineRule="auto"/>
        <w:rPr>
          <w:rFonts w:ascii="Times New Roman" w:hAnsi="Times New Roman" w:cs="Times New Roman"/>
        </w:rPr>
      </w:pPr>
    </w:p>
    <w:p w:rsidR="00982501" w:rsidRDefault="00982501" w:rsidP="00741CAA">
      <w:pPr>
        <w:tabs>
          <w:tab w:val="left" w:pos="4422"/>
        </w:tabs>
        <w:spacing w:line="360" w:lineRule="auto"/>
        <w:ind w:firstLine="360"/>
        <w:jc w:val="center"/>
        <w:outlineLvl w:val="2"/>
        <w:rPr>
          <w:rFonts w:ascii="Times New Roman" w:hAnsi="Times New Roman" w:cs="Times New Roman"/>
          <w:b/>
        </w:rPr>
      </w:pPr>
      <w:r w:rsidRPr="00B56C73">
        <w:rPr>
          <w:rFonts w:ascii="Times New Roman" w:hAnsi="Times New Roman" w:cs="Times New Roman"/>
          <w:b/>
        </w:rPr>
        <w:t>IV.</w:t>
      </w:r>
      <w:r>
        <w:rPr>
          <w:rFonts w:ascii="Times New Roman" w:hAnsi="Times New Roman" w:cs="Times New Roman"/>
          <w:b/>
        </w:rPr>
        <w:t xml:space="preserve"> </w:t>
      </w:r>
      <w:r w:rsidRPr="00B56C73">
        <w:rPr>
          <w:rFonts w:ascii="Times New Roman" w:hAnsi="Times New Roman" w:cs="Times New Roman"/>
          <w:b/>
        </w:rPr>
        <w:t xml:space="preserve">Человек </w:t>
      </w:r>
    </w:p>
    <w:p w:rsidR="00982501" w:rsidRPr="00B56C73" w:rsidRDefault="00982501" w:rsidP="00741CAA">
      <w:pPr>
        <w:tabs>
          <w:tab w:val="left" w:pos="4422"/>
        </w:tabs>
        <w:spacing w:line="360" w:lineRule="auto"/>
        <w:ind w:firstLine="360"/>
        <w:jc w:val="center"/>
        <w:outlineLvl w:val="2"/>
        <w:rPr>
          <w:rFonts w:ascii="Times New Roman" w:hAnsi="Times New Roman" w:cs="Times New Roman"/>
          <w:b/>
        </w:rPr>
      </w:pPr>
      <w:r w:rsidRPr="00B56C73">
        <w:rPr>
          <w:rFonts w:ascii="Times New Roman" w:hAnsi="Times New Roman" w:cs="Times New Roman"/>
          <w:b/>
        </w:rPr>
        <w:t>Пояснительная записка.</w:t>
      </w:r>
    </w:p>
    <w:p w:rsidR="00982501" w:rsidRPr="007433AE"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 xml:space="preserve">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w:t>
      </w:r>
      <w:r w:rsidRPr="007433AE">
        <w:rPr>
          <w:rFonts w:ascii="Times New Roman" w:hAnsi="Times New Roman" w:cs="Times New Roman"/>
        </w:rPr>
        <w:lastRenderedPageBreak/>
        <w:t>природу «я» ребенок начинает понимать в процессе взаимодействия с другими людьми, и в первую очередь со своими родными и близкими.</w:t>
      </w:r>
    </w:p>
    <w:p w:rsidR="00982501" w:rsidRPr="007433AE"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w:t>
      </w:r>
    </w:p>
    <w:p w:rsidR="00982501" w:rsidRPr="007433AE"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Программа представлена следующими разделами: «Представления о себе», «Семья», «Гигиена тела», «Туалет», «Одевание и раздевание», «Прием пищи».</w:t>
      </w:r>
    </w:p>
    <w:p w:rsidR="00982501"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 Раздел «Гигиена тела» включает задачи по формированию умений умываться, мыться под душем, чистить зубы, мыть голову, стричь ногти, причесываться и т.д.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w:t>
      </w:r>
      <w:r>
        <w:rPr>
          <w:rFonts w:ascii="Times New Roman" w:hAnsi="Times New Roman" w:cs="Times New Roman"/>
        </w:rPr>
        <w:t xml:space="preserve"> </w:t>
      </w:r>
      <w:r w:rsidRPr="007433AE">
        <w:rPr>
          <w:rFonts w:ascii="Times New Roman" w:hAnsi="Times New Roman" w:cs="Times New Roman"/>
        </w:rPr>
        <w:t>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w:t>
      </w:r>
      <w:r w:rsidRPr="007433AE">
        <w:rPr>
          <w:rFonts w:ascii="Times New Roman" w:hAnsi="Times New Roman" w:cs="Times New Roman"/>
        </w:rPr>
        <w:tab/>
        <w:t>членах семьи,</w:t>
      </w:r>
      <w:r>
        <w:rPr>
          <w:rFonts w:ascii="Times New Roman" w:hAnsi="Times New Roman" w:cs="Times New Roman"/>
        </w:rPr>
        <w:t xml:space="preserve"> </w:t>
      </w:r>
      <w:r w:rsidRPr="007433AE">
        <w:rPr>
          <w:rFonts w:ascii="Times New Roman" w:hAnsi="Times New Roman" w:cs="Times New Roman"/>
        </w:rPr>
        <w:t>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ребенка являлось доброжелательное 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w:t>
      </w:r>
    </w:p>
    <w:p w:rsidR="00982501" w:rsidRPr="007433AE"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w:t>
      </w:r>
    </w:p>
    <w:p w:rsidR="00982501" w:rsidRPr="007433AE"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Для реализации программы по предмету «Человек» материально</w:t>
      </w:r>
      <w:r w:rsidRPr="007433AE">
        <w:rPr>
          <w:rFonts w:ascii="Times New Roman" w:hAnsi="Times New Roman" w:cs="Times New Roman"/>
        </w:rPr>
        <w:softHyphen/>
      </w:r>
      <w:r>
        <w:rPr>
          <w:rFonts w:ascii="Times New Roman" w:hAnsi="Times New Roman" w:cs="Times New Roman"/>
        </w:rPr>
        <w:t>-</w:t>
      </w:r>
      <w:r w:rsidRPr="007433AE">
        <w:rPr>
          <w:rFonts w:ascii="Times New Roman" w:hAnsi="Times New Roman" w:cs="Times New Roman"/>
        </w:rPr>
        <w:t xml:space="preserve">техническое обеспечение включает: специально оборудованные санузлы для пользования ими обучающимися на инвалидных креслах-колясках; душевые кабины и душевые кушетки; подъемно-передвижное оборудование для обучающихся с нарушениями ОДА; тренажеры для обучения обращению с одеждой и обувью; насадки для столовых приборов, специальные кружки и другая посуда, облегчающая </w:t>
      </w:r>
      <w:r w:rsidRPr="007433AE">
        <w:rPr>
          <w:rFonts w:ascii="Times New Roman" w:hAnsi="Times New Roman" w:cs="Times New Roman"/>
        </w:rPr>
        <w:lastRenderedPageBreak/>
        <w:t>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982501" w:rsidRDefault="00982501" w:rsidP="00741CAA">
      <w:pPr>
        <w:spacing w:line="360" w:lineRule="auto"/>
        <w:jc w:val="center"/>
        <w:rPr>
          <w:rFonts w:ascii="Times New Roman" w:hAnsi="Times New Roman" w:cs="Times New Roman"/>
          <w:b/>
        </w:rPr>
      </w:pPr>
      <w:r w:rsidRPr="00B56C73">
        <w:rPr>
          <w:rFonts w:ascii="Times New Roman" w:hAnsi="Times New Roman" w:cs="Times New Roman"/>
          <w:b/>
        </w:rPr>
        <w:t>Примерное содержание предмета</w:t>
      </w:r>
      <w:r w:rsidR="008C1B89">
        <w:rPr>
          <w:rFonts w:ascii="Times New Roman" w:hAnsi="Times New Roman" w:cs="Times New Roman"/>
          <w:b/>
        </w:rPr>
        <w:t xml:space="preserve"> (1 класс)</w:t>
      </w:r>
    </w:p>
    <w:p w:rsidR="00982501" w:rsidRPr="00B56C73" w:rsidRDefault="00982501" w:rsidP="00741CAA">
      <w:pPr>
        <w:spacing w:line="360" w:lineRule="auto"/>
        <w:jc w:val="center"/>
        <w:rPr>
          <w:rFonts w:ascii="Times New Roman" w:hAnsi="Times New Roman" w:cs="Times New Roman"/>
          <w:b/>
          <w:i/>
        </w:rPr>
      </w:pPr>
      <w:r w:rsidRPr="00B56C73">
        <w:rPr>
          <w:rFonts w:ascii="Times New Roman" w:hAnsi="Times New Roman" w:cs="Times New Roman"/>
          <w:b/>
          <w:i/>
        </w:rPr>
        <w:t xml:space="preserve"> Представления о себе.</w:t>
      </w:r>
    </w:p>
    <w:p w:rsidR="00982501"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Узнавание (различение) мальчика и девочки по внешнему виду. Идентификация себя как мальчика (девочки</w:t>
      </w:r>
      <w:r>
        <w:rPr>
          <w:rFonts w:ascii="Times New Roman" w:hAnsi="Times New Roman" w:cs="Times New Roman"/>
        </w:rPr>
        <w:t>).</w:t>
      </w:r>
    </w:p>
    <w:p w:rsidR="00982501"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 xml:space="preserve"> Узнавание (р</w:t>
      </w:r>
      <w:r>
        <w:rPr>
          <w:rFonts w:ascii="Times New Roman" w:hAnsi="Times New Roman" w:cs="Times New Roman"/>
        </w:rPr>
        <w:t xml:space="preserve">азличение) частей тела (голова, </w:t>
      </w:r>
      <w:r w:rsidRPr="007433AE">
        <w:rPr>
          <w:rFonts w:ascii="Times New Roman" w:hAnsi="Times New Roman" w:cs="Times New Roman"/>
        </w:rPr>
        <w:t>волосы, уши, шея, лицо), туловище (спина, живот), руки (локоть, ладонь, пальцы), ноги (колено, ступня, пальцы, пятка).</w:t>
      </w:r>
      <w:r>
        <w:rPr>
          <w:rFonts w:ascii="Times New Roman" w:hAnsi="Times New Roman" w:cs="Times New Roman"/>
        </w:rPr>
        <w:t xml:space="preserve"> </w:t>
      </w:r>
    </w:p>
    <w:p w:rsidR="00982501"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Знание назначения частей тела.</w:t>
      </w:r>
      <w:r>
        <w:rPr>
          <w:rFonts w:ascii="Times New Roman" w:hAnsi="Times New Roman" w:cs="Times New Roman"/>
        </w:rPr>
        <w:t xml:space="preserve"> </w:t>
      </w:r>
      <w:r w:rsidRPr="007433AE">
        <w:rPr>
          <w:rFonts w:ascii="Times New Roman" w:hAnsi="Times New Roman" w:cs="Times New Roman"/>
        </w:rPr>
        <w:t xml:space="preserve"> Узнавание (различение) частей лица человека (глаза, брови, нос, лоб, рот (губы, язык, зубы). Знание назначения частей лица. </w:t>
      </w:r>
    </w:p>
    <w:p w:rsidR="00982501"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 xml:space="preserve">Знание вредных привычек. Сообщение о состоянии своего здоровья. </w:t>
      </w:r>
    </w:p>
    <w:p w:rsidR="00982501" w:rsidRPr="00E00757"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 xml:space="preserve">Называние своего имени и фамилии. </w:t>
      </w:r>
      <w:r>
        <w:rPr>
          <w:rFonts w:ascii="Times New Roman" w:hAnsi="Times New Roman" w:cs="Times New Roman"/>
        </w:rPr>
        <w:t>Называние своего возраста.</w:t>
      </w:r>
    </w:p>
    <w:p w:rsidR="00982501" w:rsidRPr="00B56C73" w:rsidRDefault="00982501" w:rsidP="00741CAA">
      <w:pPr>
        <w:spacing w:line="360" w:lineRule="auto"/>
        <w:jc w:val="center"/>
        <w:outlineLvl w:val="0"/>
        <w:rPr>
          <w:rFonts w:ascii="Times New Roman" w:hAnsi="Times New Roman" w:cs="Times New Roman"/>
          <w:b/>
          <w:i/>
        </w:rPr>
      </w:pPr>
      <w:r w:rsidRPr="00B56C73">
        <w:rPr>
          <w:rFonts w:ascii="Times New Roman" w:hAnsi="Times New Roman" w:cs="Times New Roman"/>
          <w:b/>
          <w:i/>
        </w:rPr>
        <w:t>Гигиена тела.</w:t>
      </w:r>
    </w:p>
    <w:p w:rsidR="00982501" w:rsidRPr="00E00757" w:rsidRDefault="00982501" w:rsidP="00741CAA">
      <w:pPr>
        <w:spacing w:line="360" w:lineRule="auto"/>
        <w:ind w:firstLine="720"/>
        <w:rPr>
          <w:rFonts w:ascii="Times New Roman" w:hAnsi="Times New Roman" w:cs="Times New Roman"/>
        </w:rPr>
      </w:pPr>
      <w:r w:rsidRPr="00E00757">
        <w:rPr>
          <w:rFonts w:ascii="Times New Roman" w:hAnsi="Times New Roman" w:cs="Times New Roman"/>
        </w:rPr>
        <w:t xml:space="preserve">Части тела: голова, туловище, руки, ноги.  </w:t>
      </w:r>
    </w:p>
    <w:p w:rsidR="00982501" w:rsidRPr="00E00757" w:rsidRDefault="00982501" w:rsidP="00741CAA">
      <w:pPr>
        <w:spacing w:line="360" w:lineRule="auto"/>
        <w:ind w:firstLine="720"/>
        <w:rPr>
          <w:rFonts w:ascii="Times New Roman" w:hAnsi="Times New Roman" w:cs="Times New Roman"/>
        </w:rPr>
      </w:pPr>
      <w:r w:rsidRPr="00E00757">
        <w:rPr>
          <w:rFonts w:ascii="Times New Roman" w:hAnsi="Times New Roman" w:cs="Times New Roman"/>
        </w:rPr>
        <w:t>Голова: волосы, глаза, уши, рот, зубы, язык. Предметы гигиены для умывания, правила пользования ими. Предметы гигиены для ухода за волосами, правила пользования ими.</w:t>
      </w:r>
    </w:p>
    <w:p w:rsidR="00982501" w:rsidRPr="00E00757" w:rsidRDefault="00982501" w:rsidP="00741CAA">
      <w:pPr>
        <w:spacing w:line="360" w:lineRule="auto"/>
        <w:ind w:firstLine="720"/>
        <w:rPr>
          <w:rFonts w:ascii="Times New Roman" w:hAnsi="Times New Roman" w:cs="Times New Roman"/>
        </w:rPr>
      </w:pPr>
      <w:r w:rsidRPr="00E00757">
        <w:rPr>
          <w:rFonts w:ascii="Times New Roman" w:hAnsi="Times New Roman" w:cs="Times New Roman"/>
        </w:rPr>
        <w:t xml:space="preserve">Туловище: шея, спина, живот, грудь. Предметы гигиены для мытья тела, правила пользования. </w:t>
      </w:r>
    </w:p>
    <w:p w:rsidR="00982501" w:rsidRPr="00E00757" w:rsidRDefault="00982501" w:rsidP="00741CAA">
      <w:pPr>
        <w:spacing w:line="360" w:lineRule="auto"/>
        <w:ind w:firstLine="720"/>
        <w:rPr>
          <w:rFonts w:ascii="Times New Roman" w:hAnsi="Times New Roman" w:cs="Times New Roman"/>
        </w:rPr>
      </w:pPr>
      <w:r w:rsidRPr="00E00757">
        <w:rPr>
          <w:rFonts w:ascii="Times New Roman" w:hAnsi="Times New Roman" w:cs="Times New Roman"/>
        </w:rPr>
        <w:t>Руки: плечи, локти, ладони, пальцы, ногти. Предметы гигиены для ухода за ногтями, правила пользования.</w:t>
      </w:r>
    </w:p>
    <w:p w:rsidR="00982501" w:rsidRPr="00E00757" w:rsidRDefault="00982501" w:rsidP="00741CAA">
      <w:pPr>
        <w:spacing w:line="360" w:lineRule="auto"/>
        <w:ind w:firstLine="720"/>
        <w:rPr>
          <w:rFonts w:ascii="Times New Roman" w:hAnsi="Times New Roman" w:cs="Times New Roman"/>
        </w:rPr>
      </w:pPr>
      <w:r w:rsidRPr="00E00757">
        <w:rPr>
          <w:rFonts w:ascii="Times New Roman" w:hAnsi="Times New Roman" w:cs="Times New Roman"/>
        </w:rPr>
        <w:t>Ноги: колени, стопы, пятки, пальцы, ногти. Правила ухода за ногами.</w:t>
      </w:r>
    </w:p>
    <w:p w:rsidR="00982501" w:rsidRDefault="00982501" w:rsidP="00741CAA">
      <w:pPr>
        <w:spacing w:line="360" w:lineRule="auto"/>
        <w:ind w:firstLine="720"/>
        <w:rPr>
          <w:rFonts w:ascii="Times New Roman" w:hAnsi="Times New Roman" w:cs="Times New Roman"/>
        </w:rPr>
      </w:pPr>
      <w:r w:rsidRPr="00E00757">
        <w:rPr>
          <w:rFonts w:ascii="Times New Roman" w:hAnsi="Times New Roman" w:cs="Times New Roman"/>
        </w:rPr>
        <w:t>Место хранения предметов гигиены.</w:t>
      </w:r>
    </w:p>
    <w:p w:rsidR="00982501" w:rsidRPr="00B56C73" w:rsidRDefault="00982501" w:rsidP="00741CAA">
      <w:pPr>
        <w:spacing w:line="360" w:lineRule="auto"/>
        <w:jc w:val="center"/>
        <w:rPr>
          <w:rFonts w:ascii="Times New Roman" w:hAnsi="Times New Roman" w:cs="Times New Roman"/>
          <w:b/>
          <w:i/>
        </w:rPr>
      </w:pPr>
      <w:r w:rsidRPr="00B56C73">
        <w:rPr>
          <w:rFonts w:ascii="Times New Roman" w:hAnsi="Times New Roman" w:cs="Times New Roman"/>
          <w:b/>
          <w:i/>
        </w:rPr>
        <w:t>Обращение с одеждой и обувью.</w:t>
      </w:r>
    </w:p>
    <w:p w:rsidR="00982501" w:rsidRPr="00E00757" w:rsidRDefault="00982501" w:rsidP="00741CAA">
      <w:pPr>
        <w:tabs>
          <w:tab w:val="left" w:pos="284"/>
        </w:tabs>
        <w:spacing w:line="360" w:lineRule="auto"/>
        <w:rPr>
          <w:rFonts w:ascii="Times New Roman" w:hAnsi="Times New Roman" w:cs="Times New Roman"/>
        </w:rPr>
      </w:pPr>
      <w:r>
        <w:rPr>
          <w:rFonts w:ascii="Times New Roman" w:hAnsi="Times New Roman" w:cs="Times New Roman"/>
        </w:rPr>
        <w:t xml:space="preserve">    </w:t>
      </w:r>
      <w:r w:rsidRPr="00E00757">
        <w:rPr>
          <w:rFonts w:ascii="Times New Roman" w:hAnsi="Times New Roman" w:cs="Times New Roman"/>
        </w:rPr>
        <w:t xml:space="preserve">Понятие «одежда». Назначение одежды. Одежда для школы и дома. </w:t>
      </w:r>
      <w:r>
        <w:rPr>
          <w:rFonts w:ascii="Times New Roman" w:hAnsi="Times New Roman" w:cs="Times New Roman"/>
        </w:rPr>
        <w:t xml:space="preserve"> </w:t>
      </w:r>
      <w:r w:rsidRPr="00E00757">
        <w:rPr>
          <w:rFonts w:ascii="Times New Roman" w:hAnsi="Times New Roman" w:cs="Times New Roman"/>
        </w:rPr>
        <w:t>Виды одежды: одежда для мальчиков и девочек.</w:t>
      </w:r>
      <w:r>
        <w:rPr>
          <w:rFonts w:ascii="Times New Roman" w:hAnsi="Times New Roman" w:cs="Times New Roman"/>
        </w:rPr>
        <w:t xml:space="preserve">  </w:t>
      </w:r>
      <w:r w:rsidRPr="00E00757">
        <w:rPr>
          <w:rFonts w:ascii="Times New Roman" w:hAnsi="Times New Roman" w:cs="Times New Roman"/>
        </w:rPr>
        <w:t>Части одежды: спинка, рукав, воротник, карман, пояс.</w:t>
      </w:r>
      <w:r>
        <w:rPr>
          <w:rFonts w:ascii="Times New Roman" w:hAnsi="Times New Roman" w:cs="Times New Roman"/>
        </w:rPr>
        <w:t xml:space="preserve">  </w:t>
      </w:r>
      <w:r w:rsidRPr="00E00757">
        <w:rPr>
          <w:rFonts w:ascii="Times New Roman" w:hAnsi="Times New Roman" w:cs="Times New Roman"/>
        </w:rPr>
        <w:t>Лицевая и изнаночная стороны одежды.</w:t>
      </w:r>
      <w:r>
        <w:rPr>
          <w:rFonts w:ascii="Times New Roman" w:hAnsi="Times New Roman" w:cs="Times New Roman"/>
        </w:rPr>
        <w:t xml:space="preserve"> </w:t>
      </w:r>
      <w:r w:rsidRPr="00E00757">
        <w:rPr>
          <w:rFonts w:ascii="Times New Roman" w:hAnsi="Times New Roman" w:cs="Times New Roman"/>
        </w:rPr>
        <w:t>Виды застёжек: пуговицы, молнии.</w:t>
      </w:r>
      <w:r>
        <w:rPr>
          <w:rFonts w:ascii="Times New Roman" w:hAnsi="Times New Roman" w:cs="Times New Roman"/>
        </w:rPr>
        <w:t xml:space="preserve"> </w:t>
      </w:r>
      <w:r w:rsidRPr="00E00757">
        <w:rPr>
          <w:rFonts w:ascii="Times New Roman" w:hAnsi="Times New Roman" w:cs="Times New Roman"/>
        </w:rPr>
        <w:t>Складывание и развешивание одежды.</w:t>
      </w:r>
    </w:p>
    <w:p w:rsidR="00982501"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E00757">
        <w:rPr>
          <w:rFonts w:ascii="Times New Roman" w:hAnsi="Times New Roman" w:cs="Times New Roman"/>
        </w:rPr>
        <w:t>Понятие «обувь». Назначение обуви.</w:t>
      </w:r>
      <w:r>
        <w:rPr>
          <w:rFonts w:ascii="Times New Roman" w:hAnsi="Times New Roman" w:cs="Times New Roman"/>
        </w:rPr>
        <w:t xml:space="preserve">  </w:t>
      </w:r>
      <w:r w:rsidRPr="00E00757">
        <w:rPr>
          <w:rFonts w:ascii="Times New Roman" w:hAnsi="Times New Roman" w:cs="Times New Roman"/>
        </w:rPr>
        <w:t>Виды обуви: мужская, женская, детская.</w:t>
      </w:r>
      <w:r>
        <w:rPr>
          <w:rFonts w:ascii="Times New Roman" w:hAnsi="Times New Roman" w:cs="Times New Roman"/>
        </w:rPr>
        <w:t xml:space="preserve"> </w:t>
      </w:r>
      <w:r w:rsidRPr="00E00757">
        <w:rPr>
          <w:rFonts w:ascii="Times New Roman" w:hAnsi="Times New Roman" w:cs="Times New Roman"/>
        </w:rPr>
        <w:t xml:space="preserve">Сезонная обувь: </w:t>
      </w:r>
      <w:r w:rsidRPr="00E00757">
        <w:rPr>
          <w:rFonts w:ascii="Times New Roman" w:hAnsi="Times New Roman" w:cs="Times New Roman"/>
        </w:rPr>
        <w:lastRenderedPageBreak/>
        <w:t>зимняя, летняя.</w:t>
      </w:r>
      <w:r>
        <w:rPr>
          <w:rFonts w:ascii="Times New Roman" w:hAnsi="Times New Roman" w:cs="Times New Roman"/>
        </w:rPr>
        <w:t xml:space="preserve"> </w:t>
      </w:r>
      <w:r w:rsidRPr="00E00757">
        <w:rPr>
          <w:rFonts w:ascii="Times New Roman" w:hAnsi="Times New Roman" w:cs="Times New Roman"/>
        </w:rPr>
        <w:t>Обувь для дома и улицы. Виды застёжек: шнурки, молнии, липучки.</w:t>
      </w:r>
      <w:r>
        <w:rPr>
          <w:rFonts w:ascii="Times New Roman" w:hAnsi="Times New Roman" w:cs="Times New Roman"/>
        </w:rPr>
        <w:t xml:space="preserve"> </w:t>
      </w:r>
      <w:r w:rsidRPr="00E00757">
        <w:rPr>
          <w:rFonts w:ascii="Times New Roman" w:hAnsi="Times New Roman" w:cs="Times New Roman"/>
        </w:rPr>
        <w:t>Правила надевания обуви. Шнурование.</w:t>
      </w:r>
    </w:p>
    <w:p w:rsidR="00982501" w:rsidRPr="00B56C73" w:rsidRDefault="00982501" w:rsidP="00741CAA">
      <w:pPr>
        <w:spacing w:line="360" w:lineRule="auto"/>
        <w:jc w:val="center"/>
        <w:rPr>
          <w:rFonts w:ascii="Times New Roman" w:hAnsi="Times New Roman" w:cs="Times New Roman"/>
          <w:b/>
          <w:i/>
        </w:rPr>
      </w:pPr>
      <w:r w:rsidRPr="00B56C73">
        <w:rPr>
          <w:rFonts w:ascii="Times New Roman" w:hAnsi="Times New Roman" w:cs="Times New Roman"/>
          <w:b/>
          <w:i/>
        </w:rPr>
        <w:t>Туалет.</w:t>
      </w:r>
    </w:p>
    <w:p w:rsidR="00982501" w:rsidRPr="007433AE"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Сообщение о желании сходить в туалет. Сидение на унитазе и оправление малой/большой нужды. Пользование туалетной бумагой.</w:t>
      </w:r>
      <w:r>
        <w:rPr>
          <w:rFonts w:ascii="Times New Roman" w:hAnsi="Times New Roman" w:cs="Times New Roman"/>
        </w:rPr>
        <w:t xml:space="preserve">  </w:t>
      </w:r>
      <w:r w:rsidRPr="007433AE">
        <w:rPr>
          <w:rFonts w:ascii="Times New Roman" w:hAnsi="Times New Roman" w:cs="Times New Roman"/>
        </w:rPr>
        <w:t>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w:t>
      </w:r>
    </w:p>
    <w:p w:rsidR="00982501" w:rsidRPr="00B56C73" w:rsidRDefault="00982501" w:rsidP="00741CAA">
      <w:pPr>
        <w:spacing w:line="360" w:lineRule="auto"/>
        <w:jc w:val="center"/>
        <w:rPr>
          <w:rFonts w:ascii="Times New Roman" w:hAnsi="Times New Roman" w:cs="Times New Roman"/>
          <w:b/>
          <w:i/>
        </w:rPr>
      </w:pPr>
      <w:r w:rsidRPr="00B56C73">
        <w:rPr>
          <w:rFonts w:ascii="Times New Roman" w:hAnsi="Times New Roman" w:cs="Times New Roman"/>
          <w:b/>
          <w:i/>
        </w:rPr>
        <w:t>Прием пищи.</w:t>
      </w:r>
    </w:p>
    <w:p w:rsidR="00982501" w:rsidRPr="007433AE"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E00757">
        <w:rPr>
          <w:rFonts w:ascii="Times New Roman" w:hAnsi="Times New Roman" w:cs="Times New Roman"/>
        </w:rPr>
        <w:t>Столовая посуда, её назначение.</w:t>
      </w:r>
      <w:r>
        <w:rPr>
          <w:rFonts w:ascii="Times New Roman" w:hAnsi="Times New Roman" w:cs="Times New Roman"/>
        </w:rPr>
        <w:t xml:space="preserve"> </w:t>
      </w:r>
      <w:r w:rsidRPr="00E00757">
        <w:rPr>
          <w:rFonts w:ascii="Times New Roman" w:hAnsi="Times New Roman" w:cs="Times New Roman"/>
        </w:rPr>
        <w:t>Столовые приборы, их назначение. Правила пользования столовыми приборами.</w:t>
      </w:r>
      <w:r>
        <w:rPr>
          <w:rFonts w:ascii="Times New Roman" w:hAnsi="Times New Roman" w:cs="Times New Roman"/>
        </w:rPr>
        <w:t xml:space="preserve">  </w:t>
      </w:r>
      <w:r w:rsidRPr="00E00757">
        <w:rPr>
          <w:rFonts w:ascii="Times New Roman" w:hAnsi="Times New Roman" w:cs="Times New Roman"/>
        </w:rPr>
        <w:t>Чайная посуда, её назначение.</w:t>
      </w:r>
      <w:r>
        <w:rPr>
          <w:rFonts w:ascii="Times New Roman" w:hAnsi="Times New Roman" w:cs="Times New Roman"/>
        </w:rPr>
        <w:t xml:space="preserve">  </w:t>
      </w:r>
      <w:r w:rsidRPr="00E00757">
        <w:rPr>
          <w:rFonts w:ascii="Times New Roman" w:hAnsi="Times New Roman" w:cs="Times New Roman"/>
        </w:rPr>
        <w:t>Правила гигиены перед и во время приёма пищи.</w:t>
      </w:r>
    </w:p>
    <w:p w:rsidR="00982501" w:rsidRPr="00B56C73" w:rsidRDefault="00982501" w:rsidP="00741CAA">
      <w:pPr>
        <w:spacing w:line="360" w:lineRule="auto"/>
        <w:jc w:val="center"/>
        <w:rPr>
          <w:rFonts w:ascii="Times New Roman" w:hAnsi="Times New Roman" w:cs="Times New Roman"/>
          <w:b/>
          <w:i/>
        </w:rPr>
      </w:pPr>
      <w:r w:rsidRPr="00B56C73">
        <w:rPr>
          <w:rFonts w:ascii="Times New Roman" w:hAnsi="Times New Roman" w:cs="Times New Roman"/>
          <w:b/>
          <w:i/>
        </w:rPr>
        <w:t>Семья.</w:t>
      </w:r>
    </w:p>
    <w:p w:rsidR="00982501"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Узнавание (различение) членов семьи. Узнавание (различение) детей и взрослых</w:t>
      </w:r>
      <w:r>
        <w:rPr>
          <w:rFonts w:ascii="Times New Roman" w:hAnsi="Times New Roman" w:cs="Times New Roman"/>
        </w:rPr>
        <w:t xml:space="preserve"> в семье.</w:t>
      </w:r>
    </w:p>
    <w:p w:rsidR="008C1B89" w:rsidRDefault="008C1B89" w:rsidP="008C1B89">
      <w:pPr>
        <w:spacing w:line="360" w:lineRule="auto"/>
        <w:jc w:val="center"/>
        <w:rPr>
          <w:rFonts w:ascii="Times New Roman" w:hAnsi="Times New Roman" w:cs="Times New Roman"/>
          <w:b/>
        </w:rPr>
      </w:pPr>
      <w:r w:rsidRPr="00B56C73">
        <w:rPr>
          <w:rFonts w:ascii="Times New Roman" w:hAnsi="Times New Roman" w:cs="Times New Roman"/>
          <w:b/>
        </w:rPr>
        <w:t>Примерное содержание предмета</w:t>
      </w:r>
      <w:r>
        <w:rPr>
          <w:rFonts w:ascii="Times New Roman" w:hAnsi="Times New Roman" w:cs="Times New Roman"/>
          <w:b/>
        </w:rPr>
        <w:t xml:space="preserve"> (2 класс)</w:t>
      </w:r>
    </w:p>
    <w:p w:rsidR="008C1B89" w:rsidRPr="00684396" w:rsidRDefault="008C1B89" w:rsidP="008C1B89">
      <w:pPr>
        <w:spacing w:line="360" w:lineRule="auto"/>
        <w:jc w:val="center"/>
        <w:rPr>
          <w:rFonts w:ascii="Times New Roman" w:hAnsi="Times New Roman" w:cs="Times New Roman"/>
          <w:b/>
          <w:i/>
        </w:rPr>
      </w:pPr>
      <w:r w:rsidRPr="00B56C73">
        <w:rPr>
          <w:rFonts w:ascii="Times New Roman" w:hAnsi="Times New Roman" w:cs="Times New Roman"/>
          <w:b/>
          <w:i/>
        </w:rPr>
        <w:t xml:space="preserve"> Представления о себе.</w:t>
      </w:r>
    </w:p>
    <w:p w:rsidR="008C1B89" w:rsidRDefault="008C1B89" w:rsidP="008C1B89">
      <w:pPr>
        <w:spacing w:line="360" w:lineRule="auto"/>
        <w:ind w:firstLine="360"/>
        <w:rPr>
          <w:rFonts w:ascii="Times New Roman" w:hAnsi="Times New Roman" w:cs="Times New Roman"/>
        </w:rPr>
      </w:pPr>
      <w:r w:rsidRPr="007433AE">
        <w:rPr>
          <w:rFonts w:ascii="Times New Roman" w:hAnsi="Times New Roman" w:cs="Times New Roman"/>
        </w:rPr>
        <w:t>Узнавание (различение) мальчика и девочки по внешнему виду. Идентификация себя как мальчика (девочки</w:t>
      </w:r>
      <w:r>
        <w:rPr>
          <w:rFonts w:ascii="Times New Roman" w:hAnsi="Times New Roman" w:cs="Times New Roman"/>
        </w:rPr>
        <w:t xml:space="preserve">). </w:t>
      </w:r>
    </w:p>
    <w:p w:rsidR="008C1B89" w:rsidRDefault="008C1B89" w:rsidP="008C1B89">
      <w:pPr>
        <w:spacing w:line="360" w:lineRule="auto"/>
        <w:ind w:firstLine="360"/>
        <w:rPr>
          <w:rFonts w:ascii="Times New Roman" w:hAnsi="Times New Roman" w:cs="Times New Roman"/>
        </w:rPr>
      </w:pPr>
      <w:r w:rsidRPr="007433AE">
        <w:rPr>
          <w:rFonts w:ascii="Times New Roman" w:hAnsi="Times New Roman" w:cs="Times New Roman"/>
        </w:rPr>
        <w:t xml:space="preserve">Знание вредных привычек. Сообщение о состоянии своего здоровья. </w:t>
      </w:r>
    </w:p>
    <w:p w:rsidR="008C1B89" w:rsidRDefault="008C1B89" w:rsidP="008C1B89">
      <w:pPr>
        <w:spacing w:line="360" w:lineRule="auto"/>
        <w:ind w:firstLine="360"/>
        <w:rPr>
          <w:rFonts w:ascii="Times New Roman" w:hAnsi="Times New Roman" w:cs="Times New Roman"/>
        </w:rPr>
      </w:pPr>
      <w:r w:rsidRPr="007433AE">
        <w:rPr>
          <w:rFonts w:ascii="Times New Roman" w:hAnsi="Times New Roman" w:cs="Times New Roman"/>
        </w:rPr>
        <w:t xml:space="preserve">Называние своего имени и фамилии. </w:t>
      </w:r>
      <w:r>
        <w:rPr>
          <w:rFonts w:ascii="Times New Roman" w:hAnsi="Times New Roman" w:cs="Times New Roman"/>
        </w:rPr>
        <w:t>Называние своего возраста.</w:t>
      </w:r>
    </w:p>
    <w:p w:rsidR="008C1B89" w:rsidRDefault="008C1B89" w:rsidP="008C1B89">
      <w:pPr>
        <w:spacing w:line="360" w:lineRule="auto"/>
        <w:ind w:firstLine="360"/>
        <w:rPr>
          <w:rFonts w:ascii="Times New Roman" w:hAnsi="Times New Roman" w:cs="Times New Roman"/>
        </w:rPr>
      </w:pPr>
      <w:r>
        <w:rPr>
          <w:rFonts w:ascii="Times New Roman" w:hAnsi="Times New Roman" w:cs="Times New Roman"/>
        </w:rPr>
        <w:t>Я- ученик 2 класса.  Правила поведения ученика в школе. Подготовка портфеля, своего внешнего вида к школе.</w:t>
      </w:r>
    </w:p>
    <w:p w:rsidR="008C1B89" w:rsidRDefault="008C1B89" w:rsidP="008C1B89">
      <w:pPr>
        <w:spacing w:line="360" w:lineRule="auto"/>
        <w:ind w:firstLine="360"/>
        <w:rPr>
          <w:rFonts w:ascii="Times New Roman" w:hAnsi="Times New Roman" w:cs="Times New Roman"/>
        </w:rPr>
      </w:pPr>
      <w:r>
        <w:rPr>
          <w:rFonts w:ascii="Times New Roman" w:hAnsi="Times New Roman" w:cs="Times New Roman"/>
        </w:rPr>
        <w:t>Я – дежурный. Обязанности и права дежурных.</w:t>
      </w:r>
    </w:p>
    <w:p w:rsidR="008C1B89" w:rsidRDefault="008C1B89" w:rsidP="008C1B89">
      <w:pPr>
        <w:spacing w:line="360" w:lineRule="auto"/>
        <w:ind w:firstLine="360"/>
        <w:rPr>
          <w:rFonts w:ascii="Times New Roman" w:hAnsi="Times New Roman" w:cs="Times New Roman"/>
        </w:rPr>
      </w:pPr>
      <w:r>
        <w:rPr>
          <w:rFonts w:ascii="Times New Roman" w:hAnsi="Times New Roman" w:cs="Times New Roman"/>
        </w:rPr>
        <w:t>Я- именинник. Ролевые отношения. Правила поздравления.</w:t>
      </w:r>
    </w:p>
    <w:p w:rsidR="008C1B89" w:rsidRDefault="008C1B89" w:rsidP="008C1B89">
      <w:pPr>
        <w:spacing w:line="360" w:lineRule="auto"/>
        <w:ind w:firstLine="360"/>
        <w:rPr>
          <w:rFonts w:ascii="Times New Roman" w:hAnsi="Times New Roman" w:cs="Times New Roman"/>
        </w:rPr>
      </w:pPr>
      <w:r>
        <w:rPr>
          <w:rFonts w:ascii="Times New Roman" w:hAnsi="Times New Roman" w:cs="Times New Roman"/>
        </w:rPr>
        <w:t>Я – друг. Правила общения.</w:t>
      </w:r>
    </w:p>
    <w:p w:rsidR="008C1B89" w:rsidRDefault="008C1B89" w:rsidP="008C1B89">
      <w:pPr>
        <w:spacing w:line="360" w:lineRule="auto"/>
        <w:ind w:firstLine="360"/>
        <w:rPr>
          <w:rFonts w:ascii="Times New Roman" w:hAnsi="Times New Roman" w:cs="Times New Roman"/>
        </w:rPr>
      </w:pPr>
      <w:r>
        <w:rPr>
          <w:rFonts w:ascii="Times New Roman" w:hAnsi="Times New Roman" w:cs="Times New Roman"/>
        </w:rPr>
        <w:t>Эмоциональное состояние ребёнка в межличностном общении.</w:t>
      </w:r>
    </w:p>
    <w:p w:rsidR="008C1B89" w:rsidRDefault="008C1B89" w:rsidP="008C1B89">
      <w:pPr>
        <w:spacing w:line="360" w:lineRule="auto"/>
        <w:ind w:firstLine="360"/>
        <w:rPr>
          <w:rFonts w:ascii="Times New Roman" w:hAnsi="Times New Roman" w:cs="Times New Roman"/>
        </w:rPr>
      </w:pPr>
      <w:r>
        <w:rPr>
          <w:rFonts w:ascii="Times New Roman" w:hAnsi="Times New Roman" w:cs="Times New Roman"/>
        </w:rPr>
        <w:t>Безопасное поведение в природе. Безопасное поведение в обществе.</w:t>
      </w:r>
    </w:p>
    <w:p w:rsidR="008C1B89" w:rsidRDefault="008C1B89" w:rsidP="008C1B89">
      <w:pPr>
        <w:spacing w:line="360" w:lineRule="auto"/>
        <w:ind w:firstLine="360"/>
        <w:rPr>
          <w:rFonts w:ascii="Times New Roman" w:hAnsi="Times New Roman" w:cs="Times New Roman"/>
        </w:rPr>
      </w:pPr>
      <w:r>
        <w:rPr>
          <w:rFonts w:ascii="Times New Roman" w:hAnsi="Times New Roman" w:cs="Times New Roman"/>
        </w:rPr>
        <w:t>Предупреждение заболеваний и травм.</w:t>
      </w:r>
    </w:p>
    <w:p w:rsidR="008C1B89" w:rsidRPr="007772DD" w:rsidRDefault="008C1B89" w:rsidP="008C1B89">
      <w:pPr>
        <w:spacing w:line="360" w:lineRule="auto"/>
        <w:jc w:val="center"/>
        <w:outlineLvl w:val="0"/>
        <w:rPr>
          <w:rFonts w:ascii="Times New Roman" w:hAnsi="Times New Roman" w:cs="Times New Roman"/>
          <w:b/>
          <w:i/>
        </w:rPr>
      </w:pPr>
      <w:r w:rsidRPr="007772DD">
        <w:rPr>
          <w:rFonts w:ascii="Times New Roman" w:hAnsi="Times New Roman" w:cs="Times New Roman"/>
          <w:b/>
          <w:i/>
        </w:rPr>
        <w:t>Гигиена тела.</w:t>
      </w:r>
    </w:p>
    <w:p w:rsidR="008C1B89" w:rsidRPr="007772DD" w:rsidRDefault="008C1B89" w:rsidP="008C1B89">
      <w:pPr>
        <w:spacing w:line="360" w:lineRule="auto"/>
        <w:outlineLvl w:val="0"/>
        <w:rPr>
          <w:rFonts w:ascii="Times New Roman" w:hAnsi="Times New Roman" w:cs="Times New Roman"/>
        </w:rPr>
      </w:pPr>
      <w:r w:rsidRPr="007772DD">
        <w:rPr>
          <w:rFonts w:ascii="Times New Roman" w:hAnsi="Times New Roman" w:cs="Times New Roman"/>
        </w:rPr>
        <w:t xml:space="preserve">       Повторение пройденного в 1 классе:</w:t>
      </w:r>
    </w:p>
    <w:p w:rsidR="008C1B89" w:rsidRPr="00E00757" w:rsidRDefault="008C1B89" w:rsidP="008C1B89">
      <w:pPr>
        <w:spacing w:line="360" w:lineRule="auto"/>
        <w:outlineLvl w:val="0"/>
        <w:rPr>
          <w:rFonts w:ascii="Times New Roman" w:hAnsi="Times New Roman" w:cs="Times New Roman"/>
        </w:rPr>
      </w:pPr>
      <w:r>
        <w:rPr>
          <w:rFonts w:ascii="Times New Roman" w:hAnsi="Times New Roman" w:cs="Times New Roman"/>
        </w:rPr>
        <w:t xml:space="preserve">       </w:t>
      </w:r>
      <w:r w:rsidRPr="00E00757">
        <w:rPr>
          <w:rFonts w:ascii="Times New Roman" w:hAnsi="Times New Roman" w:cs="Times New Roman"/>
        </w:rPr>
        <w:t xml:space="preserve">Части тела: голова, туловище, руки, ноги.  </w:t>
      </w:r>
    </w:p>
    <w:p w:rsidR="008C1B89" w:rsidRPr="00E00757" w:rsidRDefault="008C1B89" w:rsidP="008C1B89">
      <w:pPr>
        <w:spacing w:line="360" w:lineRule="auto"/>
        <w:rPr>
          <w:rFonts w:ascii="Times New Roman" w:hAnsi="Times New Roman" w:cs="Times New Roman"/>
        </w:rPr>
      </w:pPr>
      <w:r>
        <w:rPr>
          <w:rFonts w:ascii="Times New Roman" w:hAnsi="Times New Roman" w:cs="Times New Roman"/>
        </w:rPr>
        <w:t xml:space="preserve">        </w:t>
      </w:r>
      <w:r w:rsidRPr="00E00757">
        <w:rPr>
          <w:rFonts w:ascii="Times New Roman" w:hAnsi="Times New Roman" w:cs="Times New Roman"/>
        </w:rPr>
        <w:t>Голова: волосы, глаза, уши, рот, зубы, язык. Предметы гигиены для умывания, правила пользования ими. Предметы гигиены для ухода за волосами, правила пользования ими.</w:t>
      </w:r>
    </w:p>
    <w:p w:rsidR="008C1B89" w:rsidRPr="00E00757" w:rsidRDefault="008C1B89" w:rsidP="008C1B89">
      <w:pPr>
        <w:spacing w:line="360" w:lineRule="auto"/>
        <w:rPr>
          <w:rFonts w:ascii="Times New Roman" w:hAnsi="Times New Roman" w:cs="Times New Roman"/>
        </w:rPr>
      </w:pPr>
      <w:r>
        <w:rPr>
          <w:rFonts w:ascii="Times New Roman" w:hAnsi="Times New Roman" w:cs="Times New Roman"/>
        </w:rPr>
        <w:t xml:space="preserve">       </w:t>
      </w:r>
      <w:r w:rsidRPr="00E00757">
        <w:rPr>
          <w:rFonts w:ascii="Times New Roman" w:hAnsi="Times New Roman" w:cs="Times New Roman"/>
        </w:rPr>
        <w:t xml:space="preserve">Туловище: шея, спина, живот, грудь. Предметы гигиены для мытья тела, правила пользования. </w:t>
      </w:r>
    </w:p>
    <w:p w:rsidR="008C1B89" w:rsidRDefault="008C1B89" w:rsidP="008C1B89">
      <w:pPr>
        <w:spacing w:line="360" w:lineRule="auto"/>
        <w:rPr>
          <w:rFonts w:ascii="Times New Roman" w:hAnsi="Times New Roman" w:cs="Times New Roman"/>
        </w:rPr>
      </w:pPr>
      <w:r>
        <w:rPr>
          <w:rFonts w:ascii="Times New Roman" w:hAnsi="Times New Roman" w:cs="Times New Roman"/>
        </w:rPr>
        <w:t xml:space="preserve">       </w:t>
      </w:r>
      <w:r w:rsidRPr="00E00757">
        <w:rPr>
          <w:rFonts w:ascii="Times New Roman" w:hAnsi="Times New Roman" w:cs="Times New Roman"/>
        </w:rPr>
        <w:t>Руки: плечи, локти, ладони, пальцы, ногти.</w:t>
      </w:r>
    </w:p>
    <w:p w:rsidR="008C1B89" w:rsidRPr="00E00757" w:rsidRDefault="008C1B89" w:rsidP="008C1B89">
      <w:pPr>
        <w:spacing w:line="360" w:lineRule="auto"/>
        <w:rPr>
          <w:rFonts w:ascii="Times New Roman" w:hAnsi="Times New Roman" w:cs="Times New Roman"/>
        </w:rPr>
      </w:pPr>
      <w:r>
        <w:rPr>
          <w:rFonts w:ascii="Times New Roman" w:hAnsi="Times New Roman" w:cs="Times New Roman"/>
        </w:rPr>
        <w:t xml:space="preserve">        </w:t>
      </w:r>
      <w:r w:rsidRPr="00E00757">
        <w:rPr>
          <w:rFonts w:ascii="Times New Roman" w:hAnsi="Times New Roman" w:cs="Times New Roman"/>
        </w:rPr>
        <w:t xml:space="preserve"> Предметы гигиены для ухода за ногтями, правила пользования.</w:t>
      </w:r>
    </w:p>
    <w:p w:rsidR="008C1B89" w:rsidRPr="00E00757" w:rsidRDefault="008C1B89" w:rsidP="008C1B89">
      <w:pPr>
        <w:spacing w:line="360" w:lineRule="auto"/>
        <w:rPr>
          <w:rFonts w:ascii="Times New Roman" w:hAnsi="Times New Roman" w:cs="Times New Roman"/>
        </w:rPr>
      </w:pPr>
      <w:r>
        <w:rPr>
          <w:rFonts w:ascii="Times New Roman" w:hAnsi="Times New Roman" w:cs="Times New Roman"/>
        </w:rPr>
        <w:lastRenderedPageBreak/>
        <w:t xml:space="preserve">         </w:t>
      </w:r>
      <w:r w:rsidRPr="00E00757">
        <w:rPr>
          <w:rFonts w:ascii="Times New Roman" w:hAnsi="Times New Roman" w:cs="Times New Roman"/>
        </w:rPr>
        <w:t>Ноги: колени, стопы, пятки, пальцы, ногти. Правила ухода за ногами.</w:t>
      </w:r>
    </w:p>
    <w:p w:rsidR="008C1B89" w:rsidRDefault="008C1B89" w:rsidP="008C1B89">
      <w:pPr>
        <w:spacing w:line="360" w:lineRule="auto"/>
        <w:rPr>
          <w:rFonts w:ascii="Times New Roman" w:hAnsi="Times New Roman" w:cs="Times New Roman"/>
        </w:rPr>
      </w:pPr>
      <w:r>
        <w:rPr>
          <w:rFonts w:ascii="Times New Roman" w:hAnsi="Times New Roman" w:cs="Times New Roman"/>
        </w:rPr>
        <w:t xml:space="preserve">         </w:t>
      </w:r>
      <w:r w:rsidRPr="00E00757">
        <w:rPr>
          <w:rFonts w:ascii="Times New Roman" w:hAnsi="Times New Roman" w:cs="Times New Roman"/>
        </w:rPr>
        <w:t>Место хранения предметов гигиены.</w:t>
      </w:r>
    </w:p>
    <w:p w:rsidR="008C1B89" w:rsidRPr="007772DD" w:rsidRDefault="008C1B89" w:rsidP="008C1B89">
      <w:pPr>
        <w:spacing w:line="360" w:lineRule="auto"/>
        <w:rPr>
          <w:rFonts w:ascii="Times New Roman" w:hAnsi="Times New Roman" w:cs="Times New Roman"/>
        </w:rPr>
      </w:pPr>
      <w:r>
        <w:rPr>
          <w:rFonts w:ascii="Times New Roman" w:hAnsi="Times New Roman" w:cs="Times New Roman"/>
        </w:rPr>
        <w:t xml:space="preserve">         </w:t>
      </w:r>
      <w:r w:rsidRPr="007772DD">
        <w:rPr>
          <w:rFonts w:ascii="Times New Roman" w:hAnsi="Times New Roman" w:cs="Times New Roman"/>
        </w:rPr>
        <w:t>Изучение нового материала:</w:t>
      </w:r>
    </w:p>
    <w:p w:rsidR="008C1B89" w:rsidRPr="008151AE" w:rsidRDefault="008C1B89" w:rsidP="008C1B89">
      <w:pPr>
        <w:spacing w:line="360" w:lineRule="auto"/>
        <w:rPr>
          <w:rFonts w:ascii="Times New Roman" w:hAnsi="Times New Roman" w:cs="Times New Roman"/>
        </w:rPr>
      </w:pPr>
      <w:r>
        <w:rPr>
          <w:rFonts w:ascii="Times New Roman" w:hAnsi="Times New Roman" w:cs="Times New Roman"/>
        </w:rPr>
        <w:t xml:space="preserve">         </w:t>
      </w:r>
      <w:r w:rsidRPr="008151AE">
        <w:rPr>
          <w:rFonts w:ascii="Times New Roman" w:hAnsi="Times New Roman" w:cs="Times New Roman"/>
        </w:rPr>
        <w:t>Части тела: правая и левая рука, правая и левая нога.</w:t>
      </w:r>
    </w:p>
    <w:p w:rsidR="008C1B89" w:rsidRPr="008151AE" w:rsidRDefault="008C1B89" w:rsidP="008C1B89">
      <w:pPr>
        <w:spacing w:line="360" w:lineRule="auto"/>
        <w:rPr>
          <w:rFonts w:ascii="Times New Roman" w:hAnsi="Times New Roman" w:cs="Times New Roman"/>
        </w:rPr>
      </w:pPr>
      <w:r>
        <w:rPr>
          <w:rFonts w:ascii="Times New Roman" w:hAnsi="Times New Roman" w:cs="Times New Roman"/>
        </w:rPr>
        <w:t xml:space="preserve">         </w:t>
      </w:r>
      <w:r w:rsidRPr="008151AE">
        <w:rPr>
          <w:rFonts w:ascii="Times New Roman" w:hAnsi="Times New Roman" w:cs="Times New Roman"/>
        </w:rPr>
        <w:t>Пальцы рук (большой, указательный, средний, безымянный, мизинец).</w:t>
      </w:r>
    </w:p>
    <w:p w:rsidR="008C1B89" w:rsidRPr="008151AE" w:rsidRDefault="008C1B89" w:rsidP="008C1B89">
      <w:pPr>
        <w:spacing w:line="360" w:lineRule="auto"/>
        <w:rPr>
          <w:rFonts w:ascii="Times New Roman" w:hAnsi="Times New Roman" w:cs="Times New Roman"/>
        </w:rPr>
      </w:pPr>
      <w:r>
        <w:rPr>
          <w:rFonts w:ascii="Times New Roman" w:hAnsi="Times New Roman" w:cs="Times New Roman"/>
        </w:rPr>
        <w:t xml:space="preserve">         </w:t>
      </w:r>
      <w:r w:rsidRPr="008151AE">
        <w:rPr>
          <w:rFonts w:ascii="Times New Roman" w:hAnsi="Times New Roman" w:cs="Times New Roman"/>
        </w:rPr>
        <w:t xml:space="preserve">Правила гигиены по уходу за ногами.     </w:t>
      </w:r>
    </w:p>
    <w:p w:rsidR="008C1B89" w:rsidRPr="008151AE" w:rsidRDefault="008C1B89" w:rsidP="008C1B89">
      <w:pPr>
        <w:spacing w:line="360" w:lineRule="auto"/>
        <w:rPr>
          <w:rFonts w:ascii="Times New Roman" w:hAnsi="Times New Roman" w:cs="Times New Roman"/>
        </w:rPr>
      </w:pPr>
      <w:r>
        <w:rPr>
          <w:rFonts w:ascii="Times New Roman" w:hAnsi="Times New Roman" w:cs="Times New Roman"/>
        </w:rPr>
        <w:t xml:space="preserve">         </w:t>
      </w:r>
      <w:r w:rsidRPr="008151AE">
        <w:rPr>
          <w:rFonts w:ascii="Times New Roman" w:hAnsi="Times New Roman" w:cs="Times New Roman"/>
        </w:rPr>
        <w:t>Части тела: лоб, подбородок, затылок, щёки, губы.</w:t>
      </w:r>
    </w:p>
    <w:p w:rsidR="008C1B89" w:rsidRPr="008151AE" w:rsidRDefault="008C1B89" w:rsidP="008C1B89">
      <w:pPr>
        <w:spacing w:line="360" w:lineRule="auto"/>
        <w:rPr>
          <w:rFonts w:ascii="Times New Roman" w:hAnsi="Times New Roman" w:cs="Times New Roman"/>
        </w:rPr>
      </w:pPr>
      <w:r>
        <w:rPr>
          <w:rFonts w:ascii="Times New Roman" w:hAnsi="Times New Roman" w:cs="Times New Roman"/>
        </w:rPr>
        <w:t xml:space="preserve">         </w:t>
      </w:r>
      <w:r w:rsidRPr="008151AE">
        <w:rPr>
          <w:rFonts w:ascii="Times New Roman" w:hAnsi="Times New Roman" w:cs="Times New Roman"/>
        </w:rPr>
        <w:t>Правила гигиены по уходу за носовой полостью.</w:t>
      </w:r>
    </w:p>
    <w:p w:rsidR="008C1B89" w:rsidRPr="008151AE" w:rsidRDefault="008C1B89" w:rsidP="008C1B89">
      <w:pPr>
        <w:spacing w:line="360" w:lineRule="auto"/>
        <w:rPr>
          <w:rFonts w:ascii="Times New Roman" w:hAnsi="Times New Roman" w:cs="Times New Roman"/>
        </w:rPr>
      </w:pPr>
      <w:r>
        <w:rPr>
          <w:rFonts w:ascii="Times New Roman" w:hAnsi="Times New Roman" w:cs="Times New Roman"/>
        </w:rPr>
        <w:t xml:space="preserve">         </w:t>
      </w:r>
      <w:r w:rsidRPr="008151AE">
        <w:rPr>
          <w:rFonts w:ascii="Times New Roman" w:hAnsi="Times New Roman" w:cs="Times New Roman"/>
        </w:rPr>
        <w:t>Правила гигиены по уходу за волосами.</w:t>
      </w:r>
    </w:p>
    <w:p w:rsidR="008C1B89" w:rsidRDefault="008C1B89" w:rsidP="008C1B89">
      <w:pPr>
        <w:spacing w:line="360" w:lineRule="auto"/>
        <w:rPr>
          <w:rFonts w:ascii="Times New Roman" w:hAnsi="Times New Roman" w:cs="Times New Roman"/>
        </w:rPr>
      </w:pPr>
      <w:r>
        <w:rPr>
          <w:rFonts w:ascii="Times New Roman" w:hAnsi="Times New Roman" w:cs="Times New Roman"/>
        </w:rPr>
        <w:t xml:space="preserve">         </w:t>
      </w:r>
      <w:r w:rsidRPr="008151AE">
        <w:rPr>
          <w:rFonts w:ascii="Times New Roman" w:hAnsi="Times New Roman" w:cs="Times New Roman"/>
        </w:rPr>
        <w:t>Правила гигиены по уходу за ротовой полостью.</w:t>
      </w:r>
    </w:p>
    <w:p w:rsidR="008C1B89" w:rsidRPr="00B751D7" w:rsidRDefault="008C1B89" w:rsidP="008C1B89">
      <w:pPr>
        <w:spacing w:line="360" w:lineRule="auto"/>
        <w:rPr>
          <w:rFonts w:ascii="Times New Roman" w:hAnsi="Times New Roman" w:cs="Times New Roman"/>
        </w:rPr>
      </w:pPr>
      <w:r>
        <w:rPr>
          <w:rFonts w:ascii="Times New Roman" w:hAnsi="Times New Roman" w:cs="Times New Roman"/>
        </w:rPr>
        <w:t xml:space="preserve">         </w:t>
      </w:r>
      <w:r w:rsidRPr="00B751D7">
        <w:rPr>
          <w:rFonts w:ascii="Times New Roman" w:hAnsi="Times New Roman" w:cs="Times New Roman"/>
        </w:rPr>
        <w:t>Предметы постели (простыня, наволочка, пододеяльник, матрац, подушка, одеяло).</w:t>
      </w:r>
    </w:p>
    <w:p w:rsidR="008C1B89" w:rsidRPr="00B751D7" w:rsidRDefault="008C1B89" w:rsidP="008C1B89">
      <w:pPr>
        <w:spacing w:line="360" w:lineRule="auto"/>
        <w:rPr>
          <w:rFonts w:ascii="Times New Roman" w:hAnsi="Times New Roman" w:cs="Times New Roman"/>
        </w:rPr>
      </w:pPr>
      <w:r>
        <w:rPr>
          <w:rFonts w:ascii="Times New Roman" w:hAnsi="Times New Roman" w:cs="Times New Roman"/>
        </w:rPr>
        <w:t xml:space="preserve">         </w:t>
      </w:r>
      <w:r w:rsidRPr="00B751D7">
        <w:rPr>
          <w:rFonts w:ascii="Times New Roman" w:hAnsi="Times New Roman" w:cs="Times New Roman"/>
        </w:rPr>
        <w:t>Подготовка постели для сна.</w:t>
      </w:r>
    </w:p>
    <w:p w:rsidR="008C1B89" w:rsidRPr="006B24DA" w:rsidRDefault="008C1B89" w:rsidP="008C1B89">
      <w:pPr>
        <w:spacing w:line="360" w:lineRule="auto"/>
        <w:rPr>
          <w:rFonts w:ascii="Times New Roman" w:hAnsi="Times New Roman" w:cs="Times New Roman"/>
        </w:rPr>
      </w:pPr>
      <w:r>
        <w:rPr>
          <w:rFonts w:ascii="Times New Roman" w:hAnsi="Times New Roman" w:cs="Times New Roman"/>
        </w:rPr>
        <w:t xml:space="preserve">         Заправка</w:t>
      </w:r>
      <w:r w:rsidRPr="00B751D7">
        <w:rPr>
          <w:rFonts w:ascii="Times New Roman" w:hAnsi="Times New Roman" w:cs="Times New Roman"/>
        </w:rPr>
        <w:t xml:space="preserve"> постели</w:t>
      </w:r>
      <w:r>
        <w:rPr>
          <w:rFonts w:ascii="Times New Roman" w:hAnsi="Times New Roman" w:cs="Times New Roman"/>
        </w:rPr>
        <w:t>.</w:t>
      </w:r>
    </w:p>
    <w:p w:rsidR="008C1B89" w:rsidRPr="00356025" w:rsidRDefault="008C1B89" w:rsidP="008C1B89">
      <w:pPr>
        <w:spacing w:line="360" w:lineRule="auto"/>
        <w:jc w:val="center"/>
        <w:rPr>
          <w:rFonts w:ascii="Times New Roman" w:hAnsi="Times New Roman" w:cs="Times New Roman"/>
          <w:b/>
          <w:i/>
        </w:rPr>
      </w:pPr>
      <w:r w:rsidRPr="00B56C73">
        <w:rPr>
          <w:rFonts w:ascii="Times New Roman" w:hAnsi="Times New Roman" w:cs="Times New Roman"/>
          <w:b/>
          <w:i/>
        </w:rPr>
        <w:t>Обращение с одеждой и обувью.</w:t>
      </w:r>
    </w:p>
    <w:p w:rsidR="008C1B89" w:rsidRDefault="008C1B89" w:rsidP="008C1B89">
      <w:pPr>
        <w:tabs>
          <w:tab w:val="left" w:pos="284"/>
        </w:tabs>
        <w:spacing w:line="360" w:lineRule="auto"/>
        <w:rPr>
          <w:rFonts w:ascii="Times New Roman" w:hAnsi="Times New Roman" w:cs="Times New Roman"/>
        </w:rPr>
      </w:pPr>
      <w:r>
        <w:rPr>
          <w:rFonts w:ascii="Times New Roman" w:hAnsi="Times New Roman" w:cs="Times New Roman"/>
        </w:rPr>
        <w:t xml:space="preserve">         Школьная форма или одежда её заменяющая для мальчика и девочки: платье, юбка, брюки, пиджак, блуза, рубашка. Назначение, соответствие стиля одежды её назначению. Обеспечение чистоты одежды и аккуратности внешнего вида (переодевание в домашнюю одежду). Чистка одежды щёткой, аккуратное ношение одежды, контроль за своим внешним видом у зеркала.   </w:t>
      </w:r>
    </w:p>
    <w:p w:rsidR="008C1B89" w:rsidRPr="00DF64F2" w:rsidRDefault="008C1B89" w:rsidP="008C1B89">
      <w:pPr>
        <w:tabs>
          <w:tab w:val="left" w:pos="284"/>
        </w:tabs>
        <w:spacing w:line="360" w:lineRule="auto"/>
        <w:rPr>
          <w:rFonts w:ascii="Times New Roman" w:hAnsi="Times New Roman" w:cs="Times New Roman"/>
        </w:rPr>
      </w:pPr>
      <w:r>
        <w:rPr>
          <w:rFonts w:ascii="Times New Roman" w:hAnsi="Times New Roman" w:cs="Times New Roman"/>
        </w:rPr>
        <w:t xml:space="preserve">       </w:t>
      </w:r>
      <w:r w:rsidRPr="00DF64F2">
        <w:rPr>
          <w:rFonts w:ascii="Times New Roman" w:hAnsi="Times New Roman" w:cs="Times New Roman"/>
        </w:rPr>
        <w:t>Правила гигиены при входе в помещение.</w:t>
      </w:r>
    </w:p>
    <w:p w:rsidR="008C1B89" w:rsidRDefault="008C1B89" w:rsidP="008C1B89">
      <w:pPr>
        <w:spacing w:line="360" w:lineRule="auto"/>
        <w:rPr>
          <w:rFonts w:ascii="Times New Roman" w:hAnsi="Times New Roman" w:cs="Times New Roman"/>
        </w:rPr>
      </w:pPr>
      <w:r>
        <w:rPr>
          <w:rFonts w:ascii="Times New Roman" w:hAnsi="Times New Roman" w:cs="Times New Roman"/>
        </w:rPr>
        <w:t xml:space="preserve">       </w:t>
      </w:r>
      <w:r w:rsidRPr="00DF64F2">
        <w:rPr>
          <w:rFonts w:ascii="Times New Roman" w:hAnsi="Times New Roman" w:cs="Times New Roman"/>
        </w:rPr>
        <w:t>Порядок надевания частей одежды. Порядок снимания частей одежды.</w:t>
      </w:r>
      <w:r>
        <w:rPr>
          <w:rFonts w:ascii="Times New Roman" w:hAnsi="Times New Roman" w:cs="Times New Roman"/>
        </w:rPr>
        <w:t xml:space="preserve"> </w:t>
      </w:r>
      <w:r w:rsidRPr="00DF64F2">
        <w:rPr>
          <w:rFonts w:ascii="Times New Roman" w:hAnsi="Times New Roman" w:cs="Times New Roman"/>
        </w:rPr>
        <w:t>Лицевая и изнаночная сторона одежды.</w:t>
      </w:r>
    </w:p>
    <w:p w:rsidR="008C1B89" w:rsidRDefault="008C1B89" w:rsidP="008C1B89">
      <w:pPr>
        <w:spacing w:line="360" w:lineRule="auto"/>
        <w:rPr>
          <w:rFonts w:ascii="Times New Roman" w:hAnsi="Times New Roman" w:cs="Times New Roman"/>
        </w:rPr>
      </w:pPr>
      <w:r>
        <w:rPr>
          <w:rFonts w:ascii="Times New Roman" w:hAnsi="Times New Roman" w:cs="Times New Roman"/>
        </w:rPr>
        <w:t xml:space="preserve">        Обувь для мальчика и девочки. Покупка обуви. Уход за обувью (мытьё, просушка, сухая чистка, чистка кремом). </w:t>
      </w:r>
      <w:r w:rsidRPr="00DF64F2">
        <w:rPr>
          <w:rFonts w:ascii="Times New Roman" w:hAnsi="Times New Roman" w:cs="Times New Roman"/>
        </w:rPr>
        <w:t>Обувь для правой и левой ноги</w:t>
      </w:r>
      <w:r>
        <w:rPr>
          <w:rFonts w:ascii="Times New Roman" w:hAnsi="Times New Roman" w:cs="Times New Roman"/>
        </w:rPr>
        <w:t xml:space="preserve">. </w:t>
      </w:r>
      <w:r w:rsidRPr="00DF64F2">
        <w:rPr>
          <w:rFonts w:ascii="Times New Roman" w:hAnsi="Times New Roman" w:cs="Times New Roman"/>
        </w:rPr>
        <w:t xml:space="preserve"> Шнурование ботинок. </w:t>
      </w:r>
    </w:p>
    <w:p w:rsidR="008C1B89" w:rsidRDefault="008C1B89" w:rsidP="008C1B89">
      <w:pPr>
        <w:spacing w:line="360" w:lineRule="auto"/>
        <w:jc w:val="center"/>
        <w:rPr>
          <w:rFonts w:ascii="Times New Roman" w:hAnsi="Times New Roman" w:cs="Times New Roman"/>
          <w:b/>
          <w:i/>
        </w:rPr>
      </w:pPr>
      <w:r w:rsidRPr="00B751D7">
        <w:rPr>
          <w:rFonts w:ascii="Times New Roman" w:hAnsi="Times New Roman" w:cs="Times New Roman"/>
          <w:b/>
          <w:i/>
        </w:rPr>
        <w:t>Туалет.</w:t>
      </w:r>
    </w:p>
    <w:p w:rsidR="008C1B89" w:rsidRPr="00B751D7" w:rsidRDefault="008C1B89" w:rsidP="008C1B89">
      <w:pPr>
        <w:spacing w:line="360" w:lineRule="auto"/>
        <w:rPr>
          <w:rFonts w:ascii="Times New Roman" w:hAnsi="Times New Roman" w:cs="Times New Roman"/>
        </w:rPr>
      </w:pPr>
      <w:r>
        <w:rPr>
          <w:rFonts w:ascii="Times New Roman" w:hAnsi="Times New Roman" w:cs="Times New Roman"/>
        </w:rPr>
        <w:t xml:space="preserve">      Соблюдение гигиены при пользовании туалетом. Правила поведения при самообслуживания.</w:t>
      </w:r>
    </w:p>
    <w:p w:rsidR="008C1B89" w:rsidRPr="00CA292E" w:rsidRDefault="008C1B89" w:rsidP="008C1B89">
      <w:pPr>
        <w:spacing w:line="360" w:lineRule="auto"/>
        <w:ind w:firstLine="360"/>
        <w:rPr>
          <w:rFonts w:ascii="Times New Roman" w:hAnsi="Times New Roman" w:cs="Times New Roman"/>
        </w:rPr>
      </w:pPr>
      <w:r w:rsidRPr="007433AE">
        <w:rPr>
          <w:rFonts w:ascii="Times New Roman" w:hAnsi="Times New Roman" w:cs="Times New Roman"/>
        </w:rPr>
        <w:t>Сообщение о желании сходить в туалет. Сидение на унитазе и оправление малой/большой нужды. Пользование туалетной бумагой.</w:t>
      </w:r>
      <w:r>
        <w:rPr>
          <w:rFonts w:ascii="Times New Roman" w:hAnsi="Times New Roman" w:cs="Times New Roman"/>
        </w:rPr>
        <w:t xml:space="preserve">  </w:t>
      </w:r>
      <w:r w:rsidRPr="007433AE">
        <w:rPr>
          <w:rFonts w:ascii="Times New Roman" w:hAnsi="Times New Roman" w:cs="Times New Roman"/>
        </w:rPr>
        <w:t>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w:t>
      </w:r>
    </w:p>
    <w:p w:rsidR="008C1B89" w:rsidRDefault="008C1B89" w:rsidP="008C1B89">
      <w:pPr>
        <w:spacing w:line="360" w:lineRule="auto"/>
        <w:jc w:val="center"/>
        <w:rPr>
          <w:rFonts w:ascii="Times New Roman" w:hAnsi="Times New Roman" w:cs="Times New Roman"/>
          <w:b/>
          <w:i/>
        </w:rPr>
      </w:pPr>
      <w:r w:rsidRPr="00B56C73">
        <w:rPr>
          <w:rFonts w:ascii="Times New Roman" w:hAnsi="Times New Roman" w:cs="Times New Roman"/>
          <w:b/>
          <w:i/>
        </w:rPr>
        <w:t>Прием пищи.</w:t>
      </w:r>
    </w:p>
    <w:p w:rsidR="008C1B89" w:rsidRDefault="008C1B89" w:rsidP="008C1B89">
      <w:pPr>
        <w:spacing w:line="360" w:lineRule="auto"/>
        <w:ind w:left="720"/>
        <w:rPr>
          <w:rFonts w:ascii="Times New Roman" w:hAnsi="Times New Roman" w:cs="Times New Roman"/>
        </w:rPr>
      </w:pPr>
      <w:r w:rsidRPr="00B751D7">
        <w:rPr>
          <w:rFonts w:ascii="Times New Roman" w:hAnsi="Times New Roman" w:cs="Times New Roman"/>
        </w:rPr>
        <w:t>Правила гигиены перед и во время приёма пищи.</w:t>
      </w:r>
    </w:p>
    <w:p w:rsidR="008C1B89" w:rsidRPr="00B751D7" w:rsidRDefault="008C1B89" w:rsidP="008C1B89">
      <w:pPr>
        <w:spacing w:line="360" w:lineRule="auto"/>
        <w:ind w:left="720"/>
        <w:rPr>
          <w:rFonts w:ascii="Times New Roman" w:hAnsi="Times New Roman" w:cs="Times New Roman"/>
        </w:rPr>
      </w:pPr>
      <w:r>
        <w:rPr>
          <w:rFonts w:ascii="Times New Roman" w:hAnsi="Times New Roman" w:cs="Times New Roman"/>
        </w:rPr>
        <w:t>Сервировка стола к обеду, к чаю.</w:t>
      </w:r>
    </w:p>
    <w:p w:rsidR="008C1B89" w:rsidRPr="00B751D7" w:rsidRDefault="008C1B89" w:rsidP="008C1B89">
      <w:pPr>
        <w:spacing w:line="360" w:lineRule="auto"/>
        <w:ind w:left="720"/>
        <w:rPr>
          <w:rFonts w:ascii="Times New Roman" w:hAnsi="Times New Roman" w:cs="Times New Roman"/>
        </w:rPr>
      </w:pPr>
      <w:r w:rsidRPr="00B751D7">
        <w:rPr>
          <w:rFonts w:ascii="Times New Roman" w:hAnsi="Times New Roman" w:cs="Times New Roman"/>
        </w:rPr>
        <w:t>Предметы питания: первые блюда.</w:t>
      </w:r>
    </w:p>
    <w:p w:rsidR="008C1B89" w:rsidRPr="00B751D7" w:rsidRDefault="008C1B89" w:rsidP="008C1B89">
      <w:pPr>
        <w:spacing w:line="360" w:lineRule="auto"/>
        <w:ind w:left="720"/>
        <w:rPr>
          <w:rFonts w:ascii="Times New Roman" w:hAnsi="Times New Roman" w:cs="Times New Roman"/>
        </w:rPr>
      </w:pPr>
      <w:r w:rsidRPr="00B751D7">
        <w:rPr>
          <w:rFonts w:ascii="Times New Roman" w:hAnsi="Times New Roman" w:cs="Times New Roman"/>
        </w:rPr>
        <w:t>Предметы питания: вторые блюда.</w:t>
      </w:r>
    </w:p>
    <w:p w:rsidR="008C1B89" w:rsidRPr="00B751D7" w:rsidRDefault="008C1B89" w:rsidP="008C1B89">
      <w:pPr>
        <w:spacing w:line="360" w:lineRule="auto"/>
        <w:ind w:left="720"/>
        <w:rPr>
          <w:rFonts w:ascii="Times New Roman" w:hAnsi="Times New Roman" w:cs="Times New Roman"/>
        </w:rPr>
      </w:pPr>
      <w:r w:rsidRPr="00B751D7">
        <w:rPr>
          <w:rFonts w:ascii="Times New Roman" w:hAnsi="Times New Roman" w:cs="Times New Roman"/>
        </w:rPr>
        <w:t>Предметы питания: напитки.</w:t>
      </w:r>
    </w:p>
    <w:p w:rsidR="008C1B89" w:rsidRPr="00B751D7" w:rsidRDefault="008C1B89" w:rsidP="008C1B89">
      <w:pPr>
        <w:spacing w:line="360" w:lineRule="auto"/>
        <w:ind w:left="720"/>
        <w:rPr>
          <w:rFonts w:ascii="Times New Roman" w:hAnsi="Times New Roman" w:cs="Times New Roman"/>
        </w:rPr>
      </w:pPr>
      <w:r w:rsidRPr="00B751D7">
        <w:rPr>
          <w:rFonts w:ascii="Times New Roman" w:hAnsi="Times New Roman" w:cs="Times New Roman"/>
        </w:rPr>
        <w:lastRenderedPageBreak/>
        <w:t>Предметы питания: десерт.</w:t>
      </w:r>
    </w:p>
    <w:p w:rsidR="008C1B89" w:rsidRPr="00B56C73" w:rsidRDefault="008C1B89" w:rsidP="008C1B89">
      <w:pPr>
        <w:spacing w:line="360" w:lineRule="auto"/>
        <w:jc w:val="center"/>
        <w:rPr>
          <w:rFonts w:ascii="Times New Roman" w:hAnsi="Times New Roman" w:cs="Times New Roman"/>
          <w:b/>
          <w:i/>
        </w:rPr>
      </w:pPr>
      <w:r w:rsidRPr="00B56C73">
        <w:rPr>
          <w:rFonts w:ascii="Times New Roman" w:hAnsi="Times New Roman" w:cs="Times New Roman"/>
          <w:b/>
          <w:i/>
        </w:rPr>
        <w:t>Семья.</w:t>
      </w:r>
    </w:p>
    <w:p w:rsidR="008C1B89" w:rsidRDefault="008C1B89" w:rsidP="008C1B89">
      <w:pPr>
        <w:spacing w:line="360" w:lineRule="auto"/>
        <w:ind w:firstLine="360"/>
        <w:rPr>
          <w:rFonts w:ascii="Times New Roman" w:hAnsi="Times New Roman" w:cs="Times New Roman"/>
        </w:rPr>
      </w:pPr>
      <w:r>
        <w:rPr>
          <w:rFonts w:ascii="Times New Roman" w:hAnsi="Times New Roman" w:cs="Times New Roman"/>
        </w:rPr>
        <w:t xml:space="preserve">       Семья глазами ребёнка.  Бабушки и дедушки. Родители. Место работы родителей. Дети.</w:t>
      </w:r>
    </w:p>
    <w:p w:rsidR="008C1B89" w:rsidRDefault="008C1B89" w:rsidP="008C1B89">
      <w:pPr>
        <w:spacing w:line="360" w:lineRule="auto"/>
        <w:ind w:left="720"/>
        <w:rPr>
          <w:rFonts w:ascii="Times New Roman" w:hAnsi="Times New Roman" w:cs="Times New Roman"/>
        </w:rPr>
      </w:pPr>
      <w:r>
        <w:rPr>
          <w:rFonts w:ascii="Times New Roman" w:hAnsi="Times New Roman" w:cs="Times New Roman"/>
        </w:rPr>
        <w:t xml:space="preserve"> Отношение ребёнка к каждому члену семьи. Фамилии, имена членов семьи. Дни рождения</w:t>
      </w:r>
    </w:p>
    <w:p w:rsidR="008C1B89" w:rsidRDefault="008C1B89" w:rsidP="008C1B89">
      <w:pPr>
        <w:spacing w:line="360" w:lineRule="auto"/>
        <w:rPr>
          <w:rFonts w:ascii="Times New Roman" w:hAnsi="Times New Roman" w:cs="Times New Roman"/>
        </w:rPr>
      </w:pPr>
      <w:r>
        <w:rPr>
          <w:rFonts w:ascii="Times New Roman" w:hAnsi="Times New Roman" w:cs="Times New Roman"/>
        </w:rPr>
        <w:t xml:space="preserve">членов семьи. </w:t>
      </w:r>
    </w:p>
    <w:p w:rsidR="00742067" w:rsidRDefault="00742067" w:rsidP="00742067">
      <w:pPr>
        <w:spacing w:line="360" w:lineRule="auto"/>
        <w:jc w:val="center"/>
        <w:rPr>
          <w:rFonts w:ascii="Times New Roman" w:hAnsi="Times New Roman" w:cs="Times New Roman"/>
          <w:b/>
        </w:rPr>
      </w:pPr>
      <w:r w:rsidRPr="00C03BE2">
        <w:rPr>
          <w:rFonts w:ascii="Times New Roman" w:hAnsi="Times New Roman" w:cs="Times New Roman"/>
          <w:b/>
        </w:rPr>
        <w:t>Примерное содержание предмета</w:t>
      </w:r>
      <w:r>
        <w:rPr>
          <w:rFonts w:ascii="Times New Roman" w:hAnsi="Times New Roman" w:cs="Times New Roman"/>
          <w:b/>
        </w:rPr>
        <w:t xml:space="preserve"> (3 класс)</w:t>
      </w:r>
    </w:p>
    <w:p w:rsidR="00742067" w:rsidRDefault="00742067" w:rsidP="00742067">
      <w:pPr>
        <w:spacing w:line="360" w:lineRule="auto"/>
        <w:jc w:val="center"/>
        <w:rPr>
          <w:rFonts w:ascii="Times New Roman" w:hAnsi="Times New Roman" w:cs="Times New Roman"/>
          <w:b/>
          <w:i/>
        </w:rPr>
      </w:pPr>
      <w:r w:rsidRPr="00C03BE2">
        <w:rPr>
          <w:rFonts w:ascii="Times New Roman" w:hAnsi="Times New Roman" w:cs="Times New Roman"/>
          <w:b/>
          <w:i/>
        </w:rPr>
        <w:t>Представления о себе.</w:t>
      </w:r>
    </w:p>
    <w:p w:rsidR="00742067" w:rsidRDefault="00742067" w:rsidP="00742067">
      <w:pPr>
        <w:spacing w:line="360" w:lineRule="auto"/>
        <w:rPr>
          <w:rFonts w:ascii="Times New Roman" w:hAnsi="Times New Roman" w:cs="Times New Roman"/>
        </w:rPr>
      </w:pPr>
      <w:r w:rsidRPr="00B811CD">
        <w:rPr>
          <w:rFonts w:ascii="Times New Roman" w:hAnsi="Times New Roman" w:cs="Times New Roman"/>
        </w:rPr>
        <w:t xml:space="preserve">     Имя, фамилия, отчество. Возраст, пол.</w:t>
      </w:r>
      <w:r w:rsidRPr="00B811CD">
        <w:rPr>
          <w:rFonts w:ascii="Times New Roman" w:hAnsi="Times New Roman" w:cs="Times New Roman"/>
          <w:b/>
          <w:i/>
        </w:rPr>
        <w:t xml:space="preserve"> </w:t>
      </w:r>
      <w:r w:rsidRPr="00B771C3">
        <w:rPr>
          <w:rFonts w:ascii="Times New Roman" w:hAnsi="Times New Roman" w:cs="Times New Roman"/>
        </w:rPr>
        <w:t>День рождения.</w:t>
      </w:r>
      <w:r w:rsidRPr="00847809">
        <w:rPr>
          <w:rFonts w:ascii="Times New Roman" w:hAnsi="Times New Roman"/>
        </w:rPr>
        <w:t xml:space="preserve"> </w:t>
      </w:r>
      <w:r>
        <w:rPr>
          <w:rFonts w:ascii="Times New Roman" w:hAnsi="Times New Roman"/>
        </w:rPr>
        <w:t>Возрастные группы</w:t>
      </w:r>
      <w:r w:rsidRPr="00586D4A">
        <w:rPr>
          <w:rFonts w:ascii="Times New Roman" w:hAnsi="Times New Roman"/>
        </w:rPr>
        <w:t xml:space="preserve"> (малыш, школьник, молодой человек, взрослый, пожилой</w:t>
      </w:r>
      <w:r>
        <w:rPr>
          <w:rFonts w:ascii="Times New Roman" w:hAnsi="Times New Roman"/>
        </w:rPr>
        <w:t>). Домашний адрес.</w:t>
      </w:r>
      <w:r>
        <w:rPr>
          <w:rFonts w:ascii="Times New Roman" w:hAnsi="Times New Roman" w:cs="Times New Roman"/>
          <w:b/>
          <w:i/>
        </w:rPr>
        <w:t xml:space="preserve"> </w:t>
      </w:r>
      <w:r w:rsidRPr="00B811CD">
        <w:rPr>
          <w:rFonts w:ascii="Times New Roman" w:hAnsi="Times New Roman" w:cs="Times New Roman"/>
        </w:rPr>
        <w:t xml:space="preserve">Правила поведения и самообслуживания. </w:t>
      </w:r>
      <w:r w:rsidRPr="00586D4A">
        <w:rPr>
          <w:rFonts w:ascii="Times New Roman" w:hAnsi="Times New Roman"/>
        </w:rPr>
        <w:t>Личная гигиена (умывание, прием ванной), прогулки и занятия спортом</w:t>
      </w:r>
      <w:r>
        <w:rPr>
          <w:rFonts w:ascii="Times New Roman" w:hAnsi="Times New Roman"/>
        </w:rPr>
        <w:t>.</w:t>
      </w:r>
      <w:r w:rsidRPr="00B811CD">
        <w:rPr>
          <w:rFonts w:ascii="Times New Roman" w:hAnsi="Times New Roman" w:cs="Times New Roman"/>
        </w:rPr>
        <w:t xml:space="preserve"> Обязанности и права дежурных.</w:t>
      </w:r>
      <w:r w:rsidRPr="00847809">
        <w:rPr>
          <w:rFonts w:ascii="Times New Roman" w:hAnsi="Times New Roman"/>
        </w:rPr>
        <w:t xml:space="preserve"> </w:t>
      </w:r>
      <w:r w:rsidRPr="00B811CD">
        <w:rPr>
          <w:rFonts w:ascii="Times New Roman" w:hAnsi="Times New Roman" w:cs="Times New Roman"/>
        </w:rPr>
        <w:t xml:space="preserve">Правила поведения в школьной столовой. </w:t>
      </w:r>
    </w:p>
    <w:p w:rsidR="00742067" w:rsidRPr="00C34F54" w:rsidRDefault="00742067" w:rsidP="00742067">
      <w:pPr>
        <w:spacing w:line="360" w:lineRule="auto"/>
        <w:rPr>
          <w:rFonts w:ascii="Times New Roman" w:hAnsi="Times New Roman" w:cs="Times New Roman"/>
          <w:b/>
          <w:i/>
        </w:rPr>
      </w:pPr>
      <w:r>
        <w:rPr>
          <w:rFonts w:ascii="Times New Roman" w:hAnsi="Times New Roman" w:cs="Times New Roman"/>
        </w:rPr>
        <w:t xml:space="preserve">    </w:t>
      </w:r>
      <w:r w:rsidRPr="00B811CD">
        <w:rPr>
          <w:rFonts w:ascii="Times New Roman" w:hAnsi="Times New Roman" w:cs="Times New Roman"/>
        </w:rPr>
        <w:t>Сообщение о состоянии своего здоровья. Полезные и вредные привычки.</w:t>
      </w:r>
      <w:r w:rsidRPr="00B811CD">
        <w:rPr>
          <w:rFonts w:ascii="Times New Roman" w:hAnsi="Times New Roman" w:cs="Times New Roman"/>
          <w:b/>
          <w:i/>
        </w:rPr>
        <w:t xml:space="preserve"> </w:t>
      </w:r>
      <w:r w:rsidRPr="00B811CD">
        <w:rPr>
          <w:rFonts w:ascii="Times New Roman" w:eastAsia="Times New Roman" w:hAnsi="Times New Roman" w:cs="Times New Roman"/>
          <w:spacing w:val="-5"/>
          <w:w w:val="113"/>
        </w:rPr>
        <w:t xml:space="preserve">Дыхание человека. </w:t>
      </w:r>
      <w:r>
        <w:rPr>
          <w:rFonts w:ascii="Times New Roman" w:eastAsia="Times New Roman" w:hAnsi="Times New Roman" w:cs="Times New Roman"/>
          <w:spacing w:val="-5"/>
          <w:w w:val="113"/>
        </w:rPr>
        <w:t>С</w:t>
      </w:r>
      <w:r w:rsidRPr="00B811CD">
        <w:rPr>
          <w:rFonts w:ascii="Times New Roman" w:eastAsia="Times New Roman" w:hAnsi="Times New Roman" w:cs="Times New Roman"/>
          <w:spacing w:val="-5"/>
          <w:w w:val="113"/>
        </w:rPr>
        <w:t>трое</w:t>
      </w:r>
      <w:r w:rsidRPr="00B811CD">
        <w:rPr>
          <w:rFonts w:ascii="Times New Roman" w:eastAsia="Times New Roman" w:hAnsi="Times New Roman" w:cs="Times New Roman"/>
          <w:spacing w:val="-5"/>
          <w:w w:val="113"/>
        </w:rPr>
        <w:softHyphen/>
      </w:r>
      <w:r>
        <w:rPr>
          <w:rFonts w:ascii="Times New Roman" w:eastAsia="Times New Roman" w:hAnsi="Times New Roman" w:cs="Times New Roman"/>
          <w:spacing w:val="2"/>
          <w:w w:val="113"/>
        </w:rPr>
        <w:t>ние и работа</w:t>
      </w:r>
      <w:r w:rsidRPr="00B811CD">
        <w:rPr>
          <w:rFonts w:ascii="Times New Roman" w:eastAsia="Times New Roman" w:hAnsi="Times New Roman" w:cs="Times New Roman"/>
          <w:spacing w:val="2"/>
          <w:w w:val="113"/>
        </w:rPr>
        <w:t xml:space="preserve"> лёгких</w:t>
      </w:r>
      <w:r>
        <w:rPr>
          <w:rFonts w:ascii="Times New Roman" w:eastAsia="Times New Roman" w:hAnsi="Times New Roman" w:cs="Times New Roman"/>
          <w:spacing w:val="2"/>
          <w:w w:val="113"/>
        </w:rPr>
        <w:t xml:space="preserve"> (элементарные представления)</w:t>
      </w:r>
      <w:r w:rsidRPr="00B811CD">
        <w:rPr>
          <w:rFonts w:ascii="Times New Roman" w:eastAsia="Times New Roman" w:hAnsi="Times New Roman" w:cs="Times New Roman"/>
          <w:spacing w:val="2"/>
          <w:w w:val="113"/>
        </w:rPr>
        <w:t>.</w:t>
      </w:r>
      <w:r>
        <w:rPr>
          <w:rFonts w:ascii="Times New Roman" w:eastAsia="Times New Roman" w:hAnsi="Times New Roman" w:cs="Times New Roman"/>
          <w:spacing w:val="2"/>
          <w:w w:val="113"/>
        </w:rPr>
        <w:t xml:space="preserve"> </w:t>
      </w:r>
      <w:r>
        <w:rPr>
          <w:rFonts w:ascii="Times New Roman" w:eastAsia="Times New Roman" w:hAnsi="Times New Roman" w:cs="Times New Roman"/>
          <w:spacing w:val="-1"/>
          <w:w w:val="113"/>
        </w:rPr>
        <w:t xml:space="preserve">Сердце, </w:t>
      </w:r>
      <w:r w:rsidRPr="00B811CD">
        <w:rPr>
          <w:rFonts w:ascii="Times New Roman" w:eastAsia="Times New Roman" w:hAnsi="Times New Roman" w:cs="Times New Roman"/>
          <w:spacing w:val="-1"/>
          <w:w w:val="113"/>
        </w:rPr>
        <w:t>кровь.</w:t>
      </w:r>
      <w:r>
        <w:rPr>
          <w:rFonts w:ascii="Times New Roman" w:eastAsia="Times New Roman" w:hAnsi="Times New Roman" w:cs="Times New Roman"/>
          <w:spacing w:val="-1"/>
          <w:w w:val="113"/>
        </w:rPr>
        <w:t xml:space="preserve"> Пульс. Строение</w:t>
      </w:r>
      <w:r w:rsidRPr="00B811CD">
        <w:rPr>
          <w:rFonts w:ascii="Times New Roman" w:eastAsia="Times New Roman" w:hAnsi="Times New Roman" w:cs="Times New Roman"/>
          <w:spacing w:val="-1"/>
          <w:w w:val="113"/>
        </w:rPr>
        <w:t xml:space="preserve"> </w:t>
      </w:r>
      <w:r>
        <w:rPr>
          <w:rFonts w:ascii="Times New Roman" w:eastAsia="Times New Roman" w:hAnsi="Times New Roman" w:cs="Times New Roman"/>
          <w:spacing w:val="2"/>
          <w:w w:val="113"/>
        </w:rPr>
        <w:t>и работа</w:t>
      </w:r>
      <w:r w:rsidRPr="00B811CD">
        <w:rPr>
          <w:rFonts w:ascii="Times New Roman" w:eastAsia="Times New Roman" w:hAnsi="Times New Roman" w:cs="Times New Roman"/>
          <w:spacing w:val="2"/>
          <w:w w:val="113"/>
        </w:rPr>
        <w:t xml:space="preserve"> сердца</w:t>
      </w:r>
      <w:r>
        <w:rPr>
          <w:rFonts w:ascii="Times New Roman" w:eastAsia="Times New Roman" w:hAnsi="Times New Roman" w:cs="Times New Roman"/>
          <w:spacing w:val="2"/>
          <w:w w:val="113"/>
        </w:rPr>
        <w:t xml:space="preserve"> (элементарные представления)</w:t>
      </w:r>
      <w:r w:rsidRPr="00B811CD">
        <w:rPr>
          <w:rFonts w:ascii="Times New Roman" w:eastAsia="Times New Roman" w:hAnsi="Times New Roman" w:cs="Times New Roman"/>
          <w:spacing w:val="2"/>
          <w:w w:val="113"/>
        </w:rPr>
        <w:t>.</w:t>
      </w:r>
      <w:r>
        <w:rPr>
          <w:rFonts w:ascii="Times New Roman" w:eastAsia="Times New Roman" w:hAnsi="Times New Roman" w:cs="Times New Roman"/>
          <w:spacing w:val="2"/>
          <w:w w:val="113"/>
        </w:rPr>
        <w:t xml:space="preserve"> </w:t>
      </w:r>
      <w:r w:rsidRPr="00B811CD">
        <w:rPr>
          <w:rFonts w:ascii="Times New Roman" w:eastAsia="Times New Roman" w:hAnsi="Times New Roman" w:cs="Times New Roman"/>
          <w:spacing w:val="5"/>
          <w:w w:val="113"/>
        </w:rPr>
        <w:t>Температура тела человека. Градусник и его назна</w:t>
      </w:r>
      <w:r w:rsidRPr="00B811CD">
        <w:rPr>
          <w:rFonts w:ascii="Times New Roman" w:eastAsia="Times New Roman" w:hAnsi="Times New Roman" w:cs="Times New Roman"/>
          <w:spacing w:val="5"/>
          <w:w w:val="113"/>
        </w:rPr>
        <w:softHyphen/>
      </w:r>
      <w:r w:rsidRPr="00B811CD">
        <w:rPr>
          <w:rFonts w:ascii="Times New Roman" w:eastAsia="Times New Roman" w:hAnsi="Times New Roman" w:cs="Times New Roman"/>
          <w:spacing w:val="-2"/>
          <w:w w:val="113"/>
        </w:rPr>
        <w:t>чение.</w:t>
      </w:r>
      <w:r w:rsidRPr="00B811CD">
        <w:rPr>
          <w:rFonts w:ascii="Times New Roman" w:hAnsi="Times New Roman" w:cs="Times New Roman"/>
        </w:rPr>
        <w:t xml:space="preserve"> </w:t>
      </w:r>
      <w:r w:rsidRPr="00B811CD">
        <w:rPr>
          <w:rFonts w:ascii="Times New Roman" w:eastAsia="Times New Roman" w:hAnsi="Times New Roman" w:cs="Times New Roman"/>
          <w:spacing w:val="2"/>
          <w:w w:val="113"/>
        </w:rPr>
        <w:t>Профилактика простудных заболеваний.</w:t>
      </w:r>
      <w:r>
        <w:rPr>
          <w:rFonts w:ascii="Times New Roman" w:eastAsia="Times New Roman" w:hAnsi="Times New Roman" w:cs="Times New Roman"/>
          <w:spacing w:val="2"/>
          <w:w w:val="113"/>
        </w:rPr>
        <w:t xml:space="preserve"> </w:t>
      </w:r>
      <w:r w:rsidRPr="00B811CD">
        <w:rPr>
          <w:rFonts w:ascii="Times New Roman" w:eastAsia="Times New Roman" w:hAnsi="Times New Roman" w:cs="Times New Roman"/>
          <w:spacing w:val="2"/>
          <w:w w:val="113"/>
        </w:rPr>
        <w:t>Окружающая среда и здоровье человека.</w:t>
      </w:r>
      <w:r>
        <w:rPr>
          <w:rFonts w:ascii="Times New Roman" w:eastAsia="Times New Roman" w:hAnsi="Times New Roman" w:cs="Times New Roman"/>
          <w:spacing w:val="2"/>
          <w:w w:val="113"/>
        </w:rPr>
        <w:t xml:space="preserve"> </w:t>
      </w:r>
      <w:r w:rsidRPr="00B811CD">
        <w:rPr>
          <w:rFonts w:ascii="Times New Roman" w:hAnsi="Times New Roman" w:cs="Times New Roman"/>
        </w:rPr>
        <w:t>Безопасное поведение в природе. Безопасное поведение в обществе.</w:t>
      </w:r>
      <w:r w:rsidRPr="00B811CD">
        <w:rPr>
          <w:rFonts w:ascii="Times New Roman" w:hAnsi="Times New Roman" w:cs="Times New Roman"/>
          <w:b/>
          <w:i/>
        </w:rPr>
        <w:t xml:space="preserve"> </w:t>
      </w:r>
      <w:r w:rsidRPr="00B811CD">
        <w:rPr>
          <w:rFonts w:ascii="Times New Roman" w:hAnsi="Times New Roman" w:cs="Times New Roman"/>
        </w:rPr>
        <w:t>Предупреждение заболеваний и травм.</w:t>
      </w:r>
      <w:r>
        <w:rPr>
          <w:rFonts w:ascii="Times New Roman" w:hAnsi="Times New Roman" w:cs="Times New Roman"/>
        </w:rPr>
        <w:t xml:space="preserve"> </w:t>
      </w:r>
      <w:r>
        <w:rPr>
          <w:rFonts w:ascii="Times New Roman" w:eastAsia="Times New Roman" w:hAnsi="Times New Roman"/>
        </w:rPr>
        <w:t xml:space="preserve">Правила </w:t>
      </w:r>
      <w:r w:rsidRPr="00586D4A">
        <w:rPr>
          <w:rFonts w:ascii="Times New Roman" w:eastAsia="Times New Roman" w:hAnsi="Times New Roman"/>
        </w:rPr>
        <w:t>оказания первой медицинской помощи</w:t>
      </w:r>
      <w:r>
        <w:rPr>
          <w:rFonts w:ascii="Times New Roman" w:eastAsia="Times New Roman" w:hAnsi="Times New Roman"/>
        </w:rPr>
        <w:t>.</w:t>
      </w:r>
      <w:r w:rsidRPr="00847809">
        <w:rPr>
          <w:rFonts w:ascii="Times New Roman" w:hAnsi="Times New Roman"/>
        </w:rPr>
        <w:t xml:space="preserve"> </w:t>
      </w:r>
    </w:p>
    <w:p w:rsidR="00742067" w:rsidRPr="00C03BE2" w:rsidRDefault="00742067" w:rsidP="00742067">
      <w:pPr>
        <w:spacing w:line="360" w:lineRule="auto"/>
        <w:jc w:val="center"/>
        <w:outlineLvl w:val="0"/>
        <w:rPr>
          <w:rFonts w:ascii="Times New Roman" w:hAnsi="Times New Roman" w:cs="Times New Roman"/>
          <w:b/>
          <w:i/>
        </w:rPr>
      </w:pPr>
      <w:r w:rsidRPr="00C03BE2">
        <w:rPr>
          <w:rFonts w:ascii="Times New Roman" w:hAnsi="Times New Roman" w:cs="Times New Roman"/>
          <w:b/>
          <w:i/>
        </w:rPr>
        <w:t>Гигиена тела.</w:t>
      </w:r>
    </w:p>
    <w:p w:rsidR="00742067" w:rsidRPr="00C03BE2" w:rsidRDefault="00742067" w:rsidP="00742067">
      <w:pPr>
        <w:spacing w:line="360" w:lineRule="auto"/>
        <w:outlineLvl w:val="0"/>
        <w:rPr>
          <w:rFonts w:ascii="Times New Roman" w:hAnsi="Times New Roman" w:cs="Times New Roman"/>
        </w:rPr>
      </w:pPr>
      <w:r>
        <w:rPr>
          <w:rFonts w:ascii="Times New Roman" w:hAnsi="Times New Roman" w:cs="Times New Roman"/>
        </w:rPr>
        <w:t xml:space="preserve">     Ч</w:t>
      </w:r>
      <w:r w:rsidRPr="00C03BE2">
        <w:rPr>
          <w:rFonts w:ascii="Times New Roman" w:hAnsi="Times New Roman" w:cs="Times New Roman"/>
        </w:rPr>
        <w:t>асти тела: голова, туловище, руки, ноги.  Голова: волосы, глаза, уши, рот, зубы, язык. Предметы гигиены для умывания, правила пользования ими. Предметы гигиены для ухода за во</w:t>
      </w:r>
      <w:r>
        <w:rPr>
          <w:rFonts w:ascii="Times New Roman" w:hAnsi="Times New Roman" w:cs="Times New Roman"/>
        </w:rPr>
        <w:t>лосами, правила пользования ими.</w:t>
      </w:r>
      <w:r w:rsidRPr="00C03BE2">
        <w:rPr>
          <w:rFonts w:ascii="Times New Roman" w:hAnsi="Times New Roman" w:cs="Times New Roman"/>
        </w:rPr>
        <w:t xml:space="preserve">  Туловище: шея, спина, живот, грудь. Предметы гигиены для мытья тела, правила пользования. Руки: плечи, локти, ладони, пальцы, ногти. Предметы гигиены для ухода за ногтями, правила пользования.</w:t>
      </w:r>
      <w:r>
        <w:rPr>
          <w:rFonts w:ascii="Times New Roman" w:hAnsi="Times New Roman" w:cs="Times New Roman"/>
        </w:rPr>
        <w:t xml:space="preserve"> </w:t>
      </w:r>
      <w:r w:rsidRPr="00C03BE2">
        <w:rPr>
          <w:rFonts w:ascii="Times New Roman" w:hAnsi="Times New Roman" w:cs="Times New Roman"/>
        </w:rPr>
        <w:t>Ноги: колени, стопы, пятки, пальцы, ногти. Правила ухода за ногами. Место хранения предметов гигиены.</w:t>
      </w:r>
      <w:r>
        <w:rPr>
          <w:rFonts w:ascii="Times New Roman" w:hAnsi="Times New Roman" w:cs="Times New Roman"/>
        </w:rPr>
        <w:t xml:space="preserve"> </w:t>
      </w:r>
      <w:r w:rsidRPr="00C03BE2">
        <w:rPr>
          <w:rFonts w:ascii="Times New Roman" w:hAnsi="Times New Roman" w:cs="Times New Roman"/>
        </w:rPr>
        <w:t xml:space="preserve"> Части тела: правая и левая рука, правая и левая нога.</w:t>
      </w:r>
      <w:r>
        <w:rPr>
          <w:rFonts w:ascii="Times New Roman" w:hAnsi="Times New Roman" w:cs="Times New Roman"/>
        </w:rPr>
        <w:t xml:space="preserve"> </w:t>
      </w:r>
      <w:r w:rsidRPr="00C03BE2">
        <w:rPr>
          <w:rFonts w:ascii="Times New Roman" w:hAnsi="Times New Roman" w:cs="Times New Roman"/>
        </w:rPr>
        <w:t xml:space="preserve">Пальцы рук (большой, указательный, средний, безымянный, мизинец). Правила </w:t>
      </w:r>
      <w:r>
        <w:rPr>
          <w:rFonts w:ascii="Times New Roman" w:hAnsi="Times New Roman" w:cs="Times New Roman"/>
        </w:rPr>
        <w:t xml:space="preserve">гигиены по уходу за ногами. </w:t>
      </w:r>
      <w:r w:rsidRPr="00C03BE2">
        <w:rPr>
          <w:rFonts w:ascii="Times New Roman" w:hAnsi="Times New Roman" w:cs="Times New Roman"/>
        </w:rPr>
        <w:t xml:space="preserve"> Части тела: лоб, подбородок, затылок, щёки, губы.</w:t>
      </w:r>
      <w:r>
        <w:rPr>
          <w:rFonts w:ascii="Times New Roman" w:hAnsi="Times New Roman" w:cs="Times New Roman"/>
        </w:rPr>
        <w:t xml:space="preserve"> </w:t>
      </w:r>
      <w:r w:rsidRPr="00C03BE2">
        <w:rPr>
          <w:rFonts w:ascii="Times New Roman" w:hAnsi="Times New Roman" w:cs="Times New Roman"/>
        </w:rPr>
        <w:t xml:space="preserve">Правила гигиены по уходу за носовой полостью. Правила гигиены по уходу за волосами.  Правила гигиены по уходу за ротовой полостью. </w:t>
      </w:r>
    </w:p>
    <w:p w:rsidR="00742067" w:rsidRDefault="00742067" w:rsidP="00742067">
      <w:pPr>
        <w:spacing w:line="360" w:lineRule="auto"/>
        <w:jc w:val="center"/>
        <w:rPr>
          <w:rFonts w:ascii="Times New Roman" w:hAnsi="Times New Roman" w:cs="Times New Roman"/>
          <w:b/>
          <w:i/>
        </w:rPr>
      </w:pPr>
      <w:r w:rsidRPr="00C03BE2">
        <w:rPr>
          <w:rFonts w:ascii="Times New Roman" w:hAnsi="Times New Roman" w:cs="Times New Roman"/>
          <w:b/>
          <w:i/>
        </w:rPr>
        <w:t>Обращение с одеждой и обувью.</w:t>
      </w:r>
    </w:p>
    <w:p w:rsidR="00742067" w:rsidRDefault="00742067" w:rsidP="00742067">
      <w:pPr>
        <w:spacing w:line="360" w:lineRule="auto"/>
        <w:rPr>
          <w:rFonts w:ascii="Times New Roman" w:hAnsi="Times New Roman" w:cs="Times New Roman"/>
          <w:b/>
          <w:i/>
        </w:rPr>
      </w:pPr>
      <w:r>
        <w:rPr>
          <w:rFonts w:ascii="Times New Roman" w:hAnsi="Times New Roman" w:cs="Times New Roman"/>
        </w:rPr>
        <w:t xml:space="preserve">        </w:t>
      </w:r>
      <w:r w:rsidRPr="00862A45">
        <w:rPr>
          <w:rFonts w:ascii="Times New Roman" w:hAnsi="Times New Roman" w:cs="Times New Roman"/>
        </w:rPr>
        <w:t>Назначение одежды.</w:t>
      </w:r>
      <w:r>
        <w:rPr>
          <w:rFonts w:ascii="Times New Roman" w:hAnsi="Times New Roman" w:cs="Times New Roman"/>
        </w:rPr>
        <w:t xml:space="preserve"> </w:t>
      </w:r>
      <w:r w:rsidRPr="00C03BE2">
        <w:rPr>
          <w:rFonts w:ascii="Times New Roman" w:hAnsi="Times New Roman" w:cs="Times New Roman"/>
        </w:rPr>
        <w:t>Школьная форма или одежда, её заменяющая для мальчика и девочки: платье, юбка, брюки, пиджак, блуза, рубашка</w:t>
      </w:r>
      <w:r>
        <w:rPr>
          <w:rFonts w:ascii="Times New Roman" w:hAnsi="Times New Roman" w:cs="Times New Roman"/>
        </w:rPr>
        <w:t xml:space="preserve">. Нижнее бельё. Колготки, носки, гольфы. </w:t>
      </w:r>
      <w:r w:rsidRPr="00862A45">
        <w:rPr>
          <w:rFonts w:ascii="Times New Roman" w:hAnsi="Times New Roman" w:cs="Times New Roman"/>
        </w:rPr>
        <w:t xml:space="preserve">Части одежды. Переодевание. </w:t>
      </w:r>
      <w:r w:rsidRPr="00C03BE2">
        <w:rPr>
          <w:rFonts w:ascii="Times New Roman" w:hAnsi="Times New Roman" w:cs="Times New Roman"/>
        </w:rPr>
        <w:t>Порядок надевания частей одежды. Порядок снимания частей одежды. Лицевая и изнаночная сторона одежды.</w:t>
      </w:r>
      <w:r w:rsidRPr="00862A45">
        <w:rPr>
          <w:rFonts w:ascii="Times New Roman" w:hAnsi="Times New Roman" w:cs="Times New Roman"/>
        </w:rPr>
        <w:t xml:space="preserve"> </w:t>
      </w:r>
      <w:r>
        <w:rPr>
          <w:rFonts w:ascii="Times New Roman" w:hAnsi="Times New Roman" w:cs="Times New Roman"/>
        </w:rPr>
        <w:t xml:space="preserve"> </w:t>
      </w:r>
      <w:r w:rsidRPr="00862A45">
        <w:rPr>
          <w:rFonts w:ascii="Times New Roman" w:hAnsi="Times New Roman" w:cs="Times New Roman"/>
        </w:rPr>
        <w:t>Хранение одежды.</w:t>
      </w:r>
      <w:r>
        <w:rPr>
          <w:rFonts w:ascii="Times New Roman" w:hAnsi="Times New Roman" w:cs="Times New Roman"/>
        </w:rPr>
        <w:t xml:space="preserve"> </w:t>
      </w:r>
      <w:r w:rsidRPr="00862A45">
        <w:rPr>
          <w:rFonts w:ascii="Times New Roman" w:hAnsi="Times New Roman" w:cs="Times New Roman"/>
        </w:rPr>
        <w:t>Уход за одеждой.</w:t>
      </w:r>
      <w:r>
        <w:rPr>
          <w:rFonts w:ascii="Times New Roman" w:hAnsi="Times New Roman" w:cs="Times New Roman"/>
        </w:rPr>
        <w:t xml:space="preserve"> Практическая работа. </w:t>
      </w:r>
      <w:r w:rsidRPr="00862A45">
        <w:rPr>
          <w:rFonts w:ascii="Times New Roman" w:hAnsi="Times New Roman" w:cs="Times New Roman"/>
        </w:rPr>
        <w:t>Стирка мелких вещей.</w:t>
      </w:r>
      <w:r>
        <w:rPr>
          <w:rFonts w:ascii="Times New Roman" w:hAnsi="Times New Roman" w:cs="Times New Roman"/>
          <w:b/>
          <w:i/>
        </w:rPr>
        <w:t xml:space="preserve"> </w:t>
      </w:r>
      <w:r w:rsidRPr="00C03BE2">
        <w:rPr>
          <w:rFonts w:ascii="Times New Roman" w:hAnsi="Times New Roman" w:cs="Times New Roman"/>
        </w:rPr>
        <w:t xml:space="preserve">Обеспечение чистоты одежды и аккуратности внешнего вида (переодевание в домашнюю одежду). </w:t>
      </w:r>
      <w:r>
        <w:rPr>
          <w:rFonts w:ascii="Times New Roman" w:hAnsi="Times New Roman" w:cs="Times New Roman"/>
        </w:rPr>
        <w:t xml:space="preserve">Практическая работа. </w:t>
      </w:r>
      <w:r w:rsidRPr="00C03BE2">
        <w:rPr>
          <w:rFonts w:ascii="Times New Roman" w:hAnsi="Times New Roman" w:cs="Times New Roman"/>
        </w:rPr>
        <w:t>Чистка одежды щёткой, аккуратное ношение одежды, контроль за своим внешним видом у зеркала.</w:t>
      </w:r>
      <w:r w:rsidRPr="00862A45">
        <w:rPr>
          <w:rFonts w:ascii="Times New Roman" w:hAnsi="Times New Roman" w:cs="Times New Roman"/>
        </w:rPr>
        <w:t xml:space="preserve"> </w:t>
      </w:r>
    </w:p>
    <w:p w:rsidR="00742067" w:rsidRPr="00B811CD" w:rsidRDefault="00742067" w:rsidP="00742067">
      <w:pPr>
        <w:spacing w:line="360" w:lineRule="auto"/>
        <w:rPr>
          <w:rFonts w:ascii="Times New Roman" w:hAnsi="Times New Roman" w:cs="Times New Roman"/>
          <w:b/>
          <w:i/>
        </w:rPr>
      </w:pPr>
      <w:r>
        <w:rPr>
          <w:rFonts w:ascii="Times New Roman" w:hAnsi="Times New Roman" w:cs="Times New Roman"/>
          <w:b/>
          <w:i/>
        </w:rPr>
        <w:lastRenderedPageBreak/>
        <w:t xml:space="preserve">   </w:t>
      </w:r>
      <w:r w:rsidRPr="006D67A5">
        <w:rPr>
          <w:rFonts w:ascii="Times New Roman" w:hAnsi="Times New Roman" w:cs="Times New Roman"/>
        </w:rPr>
        <w:t xml:space="preserve"> Виды обуви.</w:t>
      </w:r>
      <w:r>
        <w:rPr>
          <w:rFonts w:ascii="Times New Roman" w:hAnsi="Times New Roman" w:cs="Times New Roman"/>
        </w:rPr>
        <w:t xml:space="preserve"> </w:t>
      </w:r>
      <w:r w:rsidRPr="006D67A5">
        <w:rPr>
          <w:rFonts w:ascii="Times New Roman" w:hAnsi="Times New Roman" w:cs="Times New Roman"/>
        </w:rPr>
        <w:t xml:space="preserve">Обувь </w:t>
      </w:r>
      <w:r>
        <w:rPr>
          <w:rFonts w:ascii="Times New Roman" w:hAnsi="Times New Roman" w:cs="Times New Roman"/>
        </w:rPr>
        <w:t xml:space="preserve">детская и взрослая. Детская обувь -  для мальчика и девочки.  Назначение обуви. Практическая работа. </w:t>
      </w:r>
      <w:r w:rsidRPr="006D67A5">
        <w:rPr>
          <w:rFonts w:ascii="Times New Roman" w:hAnsi="Times New Roman" w:cs="Times New Roman"/>
        </w:rPr>
        <w:t xml:space="preserve">Уход за обувью (мытьё, просушка, сухая чистка, чистка кремом). Обувь для правой и левой ноги.  Шнурование ботинок. </w:t>
      </w:r>
    </w:p>
    <w:p w:rsidR="00742067" w:rsidRPr="00C03BE2" w:rsidRDefault="00742067" w:rsidP="00742067">
      <w:pPr>
        <w:spacing w:line="360" w:lineRule="auto"/>
        <w:jc w:val="center"/>
        <w:rPr>
          <w:rFonts w:ascii="Times New Roman" w:hAnsi="Times New Roman" w:cs="Times New Roman"/>
          <w:b/>
          <w:i/>
        </w:rPr>
      </w:pPr>
      <w:r w:rsidRPr="00C03BE2">
        <w:rPr>
          <w:rFonts w:ascii="Times New Roman" w:hAnsi="Times New Roman" w:cs="Times New Roman"/>
          <w:b/>
          <w:i/>
        </w:rPr>
        <w:t>Туалет.</w:t>
      </w:r>
    </w:p>
    <w:p w:rsidR="00742067" w:rsidRPr="00C03BE2" w:rsidRDefault="00742067" w:rsidP="00742067">
      <w:pPr>
        <w:spacing w:line="360" w:lineRule="auto"/>
        <w:rPr>
          <w:rFonts w:ascii="Times New Roman" w:hAnsi="Times New Roman" w:cs="Times New Roman"/>
        </w:rPr>
      </w:pPr>
      <w:r w:rsidRPr="00C03BE2">
        <w:rPr>
          <w:rFonts w:ascii="Times New Roman" w:hAnsi="Times New Roman" w:cs="Times New Roman"/>
        </w:rPr>
        <w:t xml:space="preserve">      Соблюдение гигиены при пользовании туалетом. Правил</w:t>
      </w:r>
      <w:r>
        <w:rPr>
          <w:rFonts w:ascii="Times New Roman" w:hAnsi="Times New Roman" w:cs="Times New Roman"/>
        </w:rPr>
        <w:t>а поведения при самообслуживании</w:t>
      </w:r>
      <w:r w:rsidRPr="00C03BE2">
        <w:rPr>
          <w:rFonts w:ascii="Times New Roman" w:hAnsi="Times New Roman" w:cs="Times New Roman"/>
        </w:rPr>
        <w:t>.</w:t>
      </w:r>
    </w:p>
    <w:p w:rsidR="00742067" w:rsidRDefault="00742067" w:rsidP="00742067">
      <w:pPr>
        <w:spacing w:line="360" w:lineRule="auto"/>
        <w:ind w:firstLine="360"/>
        <w:rPr>
          <w:rFonts w:ascii="Times New Roman" w:hAnsi="Times New Roman" w:cs="Times New Roman"/>
        </w:rPr>
      </w:pPr>
      <w:r w:rsidRPr="00C03BE2">
        <w:rPr>
          <w:rFonts w:ascii="Times New Roman" w:hAnsi="Times New Roman" w:cs="Times New Roman"/>
        </w:rPr>
        <w:t>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w:t>
      </w:r>
      <w:r>
        <w:rPr>
          <w:rFonts w:ascii="Times New Roman" w:hAnsi="Times New Roman" w:cs="Times New Roman"/>
        </w:rPr>
        <w:t>ок, трусов), сидение на унитазе</w:t>
      </w:r>
      <w:r w:rsidRPr="00C03BE2">
        <w:rPr>
          <w:rFonts w:ascii="Times New Roman" w:hAnsi="Times New Roman" w:cs="Times New Roman"/>
        </w:rPr>
        <w:t>, оправление нужды в унитаз, пользование туалетной бумагой, одевание одежды (трусов, колготок, брюк), нажимание кнопки слива воды, мытье рук.</w:t>
      </w:r>
      <w:r>
        <w:rPr>
          <w:rFonts w:ascii="Times New Roman" w:hAnsi="Times New Roman" w:cs="Times New Roman"/>
        </w:rPr>
        <w:t xml:space="preserve"> Уборка в туалетной комнате </w:t>
      </w:r>
    </w:p>
    <w:p w:rsidR="00742067" w:rsidRPr="00C03BE2" w:rsidRDefault="00742067" w:rsidP="00742067">
      <w:pPr>
        <w:spacing w:line="360" w:lineRule="auto"/>
        <w:rPr>
          <w:rFonts w:ascii="Times New Roman" w:hAnsi="Times New Roman" w:cs="Times New Roman"/>
        </w:rPr>
      </w:pPr>
      <w:r>
        <w:rPr>
          <w:rFonts w:ascii="Times New Roman" w:hAnsi="Times New Roman" w:cs="Times New Roman"/>
        </w:rPr>
        <w:t xml:space="preserve">(с помощью). </w:t>
      </w:r>
    </w:p>
    <w:p w:rsidR="00742067" w:rsidRPr="00C03BE2" w:rsidRDefault="00742067" w:rsidP="00742067">
      <w:pPr>
        <w:spacing w:line="360" w:lineRule="auto"/>
        <w:jc w:val="center"/>
        <w:rPr>
          <w:rFonts w:ascii="Times New Roman" w:hAnsi="Times New Roman" w:cs="Times New Roman"/>
          <w:b/>
          <w:i/>
        </w:rPr>
      </w:pPr>
      <w:r w:rsidRPr="00C03BE2">
        <w:rPr>
          <w:rFonts w:ascii="Times New Roman" w:hAnsi="Times New Roman" w:cs="Times New Roman"/>
          <w:b/>
          <w:i/>
        </w:rPr>
        <w:t>Прием пищи.</w:t>
      </w:r>
    </w:p>
    <w:p w:rsidR="00742067" w:rsidRPr="00C03BE2" w:rsidRDefault="00742067" w:rsidP="00742067">
      <w:pPr>
        <w:spacing w:line="360" w:lineRule="auto"/>
        <w:rPr>
          <w:rFonts w:ascii="Times New Roman" w:hAnsi="Times New Roman" w:cs="Times New Roman"/>
        </w:rPr>
      </w:pPr>
      <w:r>
        <w:rPr>
          <w:rFonts w:ascii="Times New Roman" w:eastAsia="Times New Roman" w:hAnsi="Times New Roman" w:cs="Times New Roman"/>
          <w:spacing w:val="-3"/>
          <w:w w:val="113"/>
        </w:rPr>
        <w:t xml:space="preserve">    </w:t>
      </w:r>
      <w:r w:rsidRPr="006D67A5">
        <w:rPr>
          <w:rFonts w:ascii="Times New Roman" w:eastAsia="Times New Roman" w:hAnsi="Times New Roman" w:cs="Times New Roman"/>
          <w:spacing w:val="-3"/>
          <w:w w:val="113"/>
        </w:rPr>
        <w:t>Питание человека.</w:t>
      </w:r>
      <w:r>
        <w:rPr>
          <w:rFonts w:ascii="Times New Roman" w:eastAsia="Times New Roman" w:hAnsi="Times New Roman" w:cs="Times New Roman"/>
          <w:spacing w:val="-3"/>
          <w:w w:val="113"/>
        </w:rPr>
        <w:t xml:space="preserve"> Культура приёма пищи.</w:t>
      </w:r>
      <w:r w:rsidRPr="006D67A5">
        <w:rPr>
          <w:rFonts w:ascii="Times New Roman" w:eastAsia="Times New Roman" w:hAnsi="Times New Roman" w:cs="Times New Roman"/>
          <w:spacing w:val="-3"/>
          <w:w w:val="113"/>
        </w:rPr>
        <w:t xml:space="preserve"> </w:t>
      </w:r>
      <w:r w:rsidRPr="00C03BE2">
        <w:rPr>
          <w:rFonts w:ascii="Times New Roman" w:hAnsi="Times New Roman" w:cs="Times New Roman"/>
        </w:rPr>
        <w:t>Правила гигиены перед и во время приёма пищи.</w:t>
      </w:r>
      <w:r w:rsidRPr="006D67A5">
        <w:rPr>
          <w:rFonts w:ascii="Times New Roman" w:hAnsi="Times New Roman" w:cs="Times New Roman"/>
        </w:rPr>
        <w:t xml:space="preserve"> </w:t>
      </w:r>
      <w:r w:rsidRPr="006D67A5">
        <w:rPr>
          <w:rFonts w:ascii="Times New Roman" w:eastAsia="Times New Roman" w:hAnsi="Times New Roman" w:cs="Times New Roman"/>
          <w:spacing w:val="-3"/>
          <w:w w:val="113"/>
        </w:rPr>
        <w:t>Употребление в пищу овощей, фрук</w:t>
      </w:r>
      <w:r w:rsidRPr="006D67A5">
        <w:rPr>
          <w:rFonts w:ascii="Times New Roman" w:eastAsia="Times New Roman" w:hAnsi="Times New Roman" w:cs="Times New Roman"/>
          <w:spacing w:val="-3"/>
          <w:w w:val="113"/>
        </w:rPr>
        <w:softHyphen/>
        <w:t xml:space="preserve">тов, молочных продуктов, мяса. Приготовление и хранение </w:t>
      </w:r>
      <w:r w:rsidRPr="006D67A5">
        <w:rPr>
          <w:rFonts w:ascii="Times New Roman" w:eastAsia="Times New Roman" w:hAnsi="Times New Roman" w:cs="Times New Roman"/>
          <w:spacing w:val="4"/>
          <w:w w:val="113"/>
        </w:rPr>
        <w:t>пищи. Профилактика пищевых отравлений.</w:t>
      </w:r>
      <w:r>
        <w:rPr>
          <w:rFonts w:ascii="Times New Roman" w:eastAsia="Times New Roman" w:hAnsi="Times New Roman" w:cs="Times New Roman"/>
          <w:spacing w:val="4"/>
          <w:w w:val="113"/>
        </w:rPr>
        <w:t xml:space="preserve"> </w:t>
      </w:r>
      <w:r>
        <w:rPr>
          <w:rFonts w:ascii="Times New Roman" w:hAnsi="Times New Roman" w:cs="Times New Roman"/>
        </w:rPr>
        <w:t xml:space="preserve">Виды посуды. Назначение посуды. </w:t>
      </w:r>
      <w:r w:rsidRPr="006D67A5">
        <w:rPr>
          <w:rFonts w:ascii="Times New Roman" w:hAnsi="Times New Roman" w:cs="Times New Roman"/>
        </w:rPr>
        <w:t>Правила накрывания на стол. Правила уборки со стола.</w:t>
      </w:r>
      <w:r>
        <w:rPr>
          <w:rFonts w:ascii="Times New Roman" w:hAnsi="Times New Roman" w:cs="Times New Roman"/>
        </w:rPr>
        <w:t xml:space="preserve"> Правила пользования приборами посуды. Практическая работа. </w:t>
      </w:r>
      <w:r w:rsidRPr="00C03BE2">
        <w:rPr>
          <w:rFonts w:ascii="Times New Roman" w:hAnsi="Times New Roman" w:cs="Times New Roman"/>
        </w:rPr>
        <w:t>Сервировка стола к обеду, к чаю.</w:t>
      </w:r>
      <w:r>
        <w:rPr>
          <w:rFonts w:ascii="Times New Roman" w:hAnsi="Times New Roman" w:cs="Times New Roman"/>
        </w:rPr>
        <w:t xml:space="preserve"> </w:t>
      </w:r>
      <w:r w:rsidRPr="00C03BE2">
        <w:rPr>
          <w:rFonts w:ascii="Times New Roman" w:hAnsi="Times New Roman" w:cs="Times New Roman"/>
        </w:rPr>
        <w:t>Предметы питания: первые блюда.</w:t>
      </w:r>
      <w:r>
        <w:rPr>
          <w:rFonts w:ascii="Times New Roman" w:hAnsi="Times New Roman" w:cs="Times New Roman"/>
        </w:rPr>
        <w:t xml:space="preserve"> </w:t>
      </w:r>
      <w:r w:rsidRPr="00C03BE2">
        <w:rPr>
          <w:rFonts w:ascii="Times New Roman" w:hAnsi="Times New Roman" w:cs="Times New Roman"/>
        </w:rPr>
        <w:t>Предметы питания: вторые блюда.</w:t>
      </w:r>
      <w:r>
        <w:rPr>
          <w:rFonts w:ascii="Times New Roman" w:hAnsi="Times New Roman" w:cs="Times New Roman"/>
        </w:rPr>
        <w:t xml:space="preserve"> </w:t>
      </w:r>
      <w:r w:rsidRPr="00C03BE2">
        <w:rPr>
          <w:rFonts w:ascii="Times New Roman" w:hAnsi="Times New Roman" w:cs="Times New Roman"/>
        </w:rPr>
        <w:t>Предметы питания: напитки.</w:t>
      </w:r>
      <w:r>
        <w:rPr>
          <w:rFonts w:ascii="Times New Roman" w:hAnsi="Times New Roman" w:cs="Times New Roman"/>
        </w:rPr>
        <w:t xml:space="preserve"> </w:t>
      </w:r>
      <w:r w:rsidRPr="00C03BE2">
        <w:rPr>
          <w:rFonts w:ascii="Times New Roman" w:hAnsi="Times New Roman" w:cs="Times New Roman"/>
        </w:rPr>
        <w:t>Предметы питания: десерт.</w:t>
      </w:r>
    </w:p>
    <w:p w:rsidR="00742067" w:rsidRDefault="00742067" w:rsidP="00742067">
      <w:pPr>
        <w:spacing w:line="360" w:lineRule="auto"/>
        <w:jc w:val="center"/>
        <w:rPr>
          <w:rFonts w:ascii="Times New Roman" w:hAnsi="Times New Roman" w:cs="Times New Roman"/>
          <w:b/>
          <w:i/>
        </w:rPr>
      </w:pPr>
      <w:r w:rsidRPr="00C03BE2">
        <w:rPr>
          <w:rFonts w:ascii="Times New Roman" w:hAnsi="Times New Roman" w:cs="Times New Roman"/>
          <w:b/>
          <w:i/>
        </w:rPr>
        <w:t>Семья.</w:t>
      </w:r>
    </w:p>
    <w:p w:rsidR="00742067" w:rsidRPr="008231EE" w:rsidRDefault="00742067" w:rsidP="00742067">
      <w:pPr>
        <w:spacing w:line="360" w:lineRule="auto"/>
        <w:rPr>
          <w:rFonts w:ascii="Times New Roman" w:hAnsi="Times New Roman"/>
        </w:rPr>
      </w:pPr>
      <w:r>
        <w:rPr>
          <w:rFonts w:ascii="Times New Roman" w:hAnsi="Times New Roman" w:cs="Times New Roman"/>
        </w:rPr>
        <w:t xml:space="preserve">     Семья. Я – член семьи: сын (дочь), внук (внучка). Родители. </w:t>
      </w:r>
      <w:r w:rsidRPr="00B811CD">
        <w:rPr>
          <w:rFonts w:ascii="Times New Roman" w:hAnsi="Times New Roman" w:cs="Times New Roman"/>
        </w:rPr>
        <w:t>Имя, фамилия, отчество</w:t>
      </w:r>
      <w:r>
        <w:rPr>
          <w:rFonts w:ascii="Times New Roman" w:hAnsi="Times New Roman" w:cs="Times New Roman"/>
        </w:rPr>
        <w:t xml:space="preserve"> родителей. Место работы родителей. Бабушки, дедушки. Дети в семье (сёстры, братья). Дни рождения.   Игровой уголок.  Место в комнате для занятий. Обязанности и права всех членов семьи. Взаимоотношения с сёстрами, братьями, родителями.  Проведение свободного времени в семье. Совместные дела. Отдых, развлечения, посещение культурных мероприятий и общественных мест (магазин, парикмахерская, аптека, почта и т.д.) </w:t>
      </w:r>
      <w:r w:rsidRPr="00586D4A">
        <w:rPr>
          <w:rFonts w:ascii="Times New Roman" w:eastAsia="Times New Roman" w:hAnsi="Times New Roman"/>
        </w:rPr>
        <w:t xml:space="preserve"> </w:t>
      </w:r>
      <w:r>
        <w:rPr>
          <w:rFonts w:ascii="Times New Roman" w:eastAsia="Times New Roman" w:hAnsi="Times New Roman"/>
        </w:rPr>
        <w:t>Ведение в семье здорового образа</w:t>
      </w:r>
      <w:r w:rsidRPr="00586D4A">
        <w:rPr>
          <w:rFonts w:ascii="Times New Roman" w:eastAsia="Times New Roman" w:hAnsi="Times New Roman"/>
        </w:rPr>
        <w:t xml:space="preserve"> жизни:</w:t>
      </w:r>
      <w:r w:rsidRPr="00586D4A">
        <w:rPr>
          <w:rFonts w:ascii="Times New Roman" w:hAnsi="Times New Roman"/>
        </w:rPr>
        <w:t xml:space="preserve">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w:t>
      </w:r>
    </w:p>
    <w:p w:rsidR="008C1B89" w:rsidRDefault="008C1B89" w:rsidP="00741CAA">
      <w:pPr>
        <w:spacing w:line="360" w:lineRule="auto"/>
        <w:ind w:firstLine="360"/>
        <w:rPr>
          <w:rFonts w:ascii="Times New Roman" w:hAnsi="Times New Roman" w:cs="Times New Roman"/>
        </w:rPr>
      </w:pPr>
    </w:p>
    <w:p w:rsidR="004B4036" w:rsidRDefault="004B4036" w:rsidP="004B4036">
      <w:pPr>
        <w:tabs>
          <w:tab w:val="left" w:pos="4076"/>
        </w:tabs>
        <w:spacing w:line="360" w:lineRule="auto"/>
        <w:ind w:firstLine="360"/>
        <w:jc w:val="center"/>
        <w:outlineLvl w:val="2"/>
        <w:rPr>
          <w:rFonts w:ascii="Times New Roman" w:hAnsi="Times New Roman" w:cs="Times New Roman"/>
          <w:b/>
        </w:rPr>
      </w:pPr>
      <w:bookmarkStart w:id="50" w:name="bookmark69"/>
      <w:r w:rsidRPr="003810AA">
        <w:rPr>
          <w:rFonts w:ascii="Times New Roman" w:hAnsi="Times New Roman" w:cs="Times New Roman"/>
          <w:b/>
        </w:rPr>
        <w:t xml:space="preserve">V. Домоводство </w:t>
      </w:r>
    </w:p>
    <w:p w:rsidR="004B4036" w:rsidRPr="003810AA" w:rsidRDefault="004B4036" w:rsidP="004B4036">
      <w:pPr>
        <w:tabs>
          <w:tab w:val="left" w:pos="4076"/>
        </w:tabs>
        <w:spacing w:line="360" w:lineRule="auto"/>
        <w:ind w:firstLine="360"/>
        <w:jc w:val="center"/>
        <w:outlineLvl w:val="2"/>
        <w:rPr>
          <w:rFonts w:ascii="Times New Roman" w:hAnsi="Times New Roman" w:cs="Times New Roman"/>
          <w:b/>
        </w:rPr>
      </w:pPr>
      <w:r w:rsidRPr="003810AA">
        <w:rPr>
          <w:rFonts w:ascii="Times New Roman" w:hAnsi="Times New Roman" w:cs="Times New Roman"/>
          <w:b/>
        </w:rPr>
        <w:t>Пояснительная записка.</w:t>
      </w:r>
      <w:bookmarkEnd w:id="50"/>
    </w:p>
    <w:p w:rsidR="004B4036" w:rsidRPr="007433AE" w:rsidRDefault="004B4036" w:rsidP="004B4036">
      <w:pPr>
        <w:spacing w:line="360" w:lineRule="auto"/>
        <w:ind w:firstLine="360"/>
        <w:rPr>
          <w:rFonts w:ascii="Times New Roman" w:hAnsi="Times New Roman" w:cs="Times New Roman"/>
        </w:rPr>
      </w:pPr>
      <w:r w:rsidRPr="007433AE">
        <w:rPr>
          <w:rFonts w:ascii="Times New Roman" w:hAnsi="Times New Roman" w:cs="Times New Roman"/>
        </w:rPr>
        <w:t>Обучение ребенка с умственной отсталостью, с ТМНР ведению домашнего хозяйства является важным направлением подготовки к</w:t>
      </w:r>
      <w:r>
        <w:rPr>
          <w:rFonts w:ascii="Times New Roman" w:hAnsi="Times New Roman" w:cs="Times New Roman"/>
        </w:rPr>
        <w:t xml:space="preserve"> </w:t>
      </w:r>
      <w:r w:rsidRPr="007433AE">
        <w:rPr>
          <w:rFonts w:ascii="Times New Roman" w:hAnsi="Times New Roman" w:cs="Times New Roman"/>
        </w:rPr>
        <w:t>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w:t>
      </w:r>
    </w:p>
    <w:p w:rsidR="004B4036" w:rsidRPr="007433AE" w:rsidRDefault="004B4036" w:rsidP="004B4036">
      <w:pPr>
        <w:spacing w:line="360" w:lineRule="auto"/>
        <w:ind w:firstLine="360"/>
        <w:rPr>
          <w:rFonts w:ascii="Times New Roman" w:hAnsi="Times New Roman" w:cs="Times New Roman"/>
        </w:rPr>
      </w:pPr>
      <w:r w:rsidRPr="007433AE">
        <w:rPr>
          <w:rFonts w:ascii="Times New Roman" w:hAnsi="Times New Roman" w:cs="Times New Roman"/>
        </w:rPr>
        <w:lastRenderedPageBreak/>
        <w:t>Цель обучения - повышение самостоятельности детей в выполнении хозяйственно-бытовой деятельности. Основные задачи: формирование 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w:t>
      </w:r>
    </w:p>
    <w:p w:rsidR="004B4036" w:rsidRPr="007433AE" w:rsidRDefault="004B4036" w:rsidP="004B4036">
      <w:pPr>
        <w:spacing w:line="360" w:lineRule="auto"/>
        <w:ind w:firstLine="360"/>
        <w:rPr>
          <w:rFonts w:ascii="Times New Roman" w:hAnsi="Times New Roman" w:cs="Times New Roman"/>
        </w:rPr>
      </w:pPr>
      <w:r w:rsidRPr="007433AE">
        <w:rPr>
          <w:rFonts w:ascii="Times New Roman" w:hAnsi="Times New Roman" w:cs="Times New Roman"/>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4B4036" w:rsidRPr="007433AE" w:rsidRDefault="004B4036" w:rsidP="004B4036">
      <w:pPr>
        <w:spacing w:line="360" w:lineRule="auto"/>
        <w:ind w:firstLine="360"/>
        <w:rPr>
          <w:rFonts w:ascii="Times New Roman" w:hAnsi="Times New Roman" w:cs="Times New Roman"/>
        </w:rPr>
      </w:pPr>
      <w:r w:rsidRPr="007433AE">
        <w:rPr>
          <w:rFonts w:ascii="Times New Roman" w:hAnsi="Times New Roman" w:cs="Times New Roman"/>
        </w:rPr>
        <w:t>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w:t>
      </w:r>
    </w:p>
    <w:p w:rsidR="004B4036" w:rsidRPr="007433AE" w:rsidRDefault="004B4036" w:rsidP="004B4036">
      <w:pPr>
        <w:spacing w:line="360" w:lineRule="auto"/>
        <w:ind w:firstLine="360"/>
        <w:rPr>
          <w:rFonts w:ascii="Times New Roman" w:hAnsi="Times New Roman" w:cs="Times New Roman"/>
        </w:rPr>
      </w:pPr>
      <w:r w:rsidRPr="007433AE">
        <w:rPr>
          <w:rFonts w:ascii="Times New Roman" w:hAnsi="Times New Roman" w:cs="Times New Roman"/>
        </w:rPr>
        <w:t xml:space="preserve">В учебном плане предмет представлен с </w:t>
      </w:r>
      <w:r w:rsidRPr="00AC1243">
        <w:rPr>
          <w:rFonts w:ascii="Times New Roman" w:hAnsi="Times New Roman" w:cs="Times New Roman"/>
        </w:rPr>
        <w:t>5 по 9 год обучения.</w:t>
      </w:r>
      <w:r w:rsidRPr="007433AE">
        <w:rPr>
          <w:rFonts w:ascii="Times New Roman" w:hAnsi="Times New Roman" w:cs="Times New Roman"/>
        </w:rPr>
        <w:t xml:space="preserve"> Материально-техническое оснащение учебного предмета «Домоводство» предусматривает:</w:t>
      </w:r>
    </w:p>
    <w:p w:rsidR="004B4036" w:rsidRPr="007433AE" w:rsidRDefault="004B4036" w:rsidP="004B4036">
      <w:pPr>
        <w:tabs>
          <w:tab w:val="right" w:pos="6657"/>
          <w:tab w:val="center" w:pos="7665"/>
          <w:tab w:val="right" w:pos="9316"/>
        </w:tabs>
        <w:spacing w:line="360" w:lineRule="auto"/>
        <w:ind w:firstLine="360"/>
        <w:rPr>
          <w:rFonts w:ascii="Times New Roman" w:hAnsi="Times New Roman" w:cs="Times New Roman"/>
        </w:rPr>
      </w:pPr>
      <w:r>
        <w:rPr>
          <w:rFonts w:ascii="Times New Roman" w:hAnsi="Times New Roman" w:cs="Times New Roman"/>
        </w:rPr>
        <w:t xml:space="preserve">• дидактический материал: изображения (картинки, </w:t>
      </w:r>
      <w:r w:rsidRPr="007433AE">
        <w:rPr>
          <w:rFonts w:ascii="Times New Roman" w:hAnsi="Times New Roman" w:cs="Times New Roman"/>
        </w:rPr>
        <w:t>фото,</w:t>
      </w:r>
      <w:r>
        <w:rPr>
          <w:rFonts w:ascii="Times New Roman" w:hAnsi="Times New Roman" w:cs="Times New Roman"/>
        </w:rPr>
        <w:t xml:space="preserve"> </w:t>
      </w:r>
      <w:r w:rsidRPr="007433AE">
        <w:rPr>
          <w:rFonts w:ascii="Times New Roman" w:hAnsi="Times New Roman" w:cs="Times New Roman"/>
        </w:rPr>
        <w:t>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4B4036" w:rsidRPr="007433AE" w:rsidRDefault="004B4036" w:rsidP="004B4036">
      <w:pPr>
        <w:spacing w:line="360" w:lineRule="auto"/>
        <w:ind w:firstLine="360"/>
        <w:rPr>
          <w:rFonts w:ascii="Times New Roman" w:hAnsi="Times New Roman" w:cs="Times New Roman"/>
        </w:rPr>
      </w:pPr>
      <w:r w:rsidRPr="007433AE">
        <w:rPr>
          <w:rFonts w:ascii="Times New Roman" w:hAnsi="Times New Roman" w:cs="Times New Roman"/>
        </w:rPr>
        <w:t>• 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 и др.</w:t>
      </w:r>
    </w:p>
    <w:p w:rsidR="004B4036" w:rsidRDefault="004B4036" w:rsidP="004B4036">
      <w:pPr>
        <w:spacing w:line="360" w:lineRule="auto"/>
        <w:jc w:val="center"/>
        <w:rPr>
          <w:rFonts w:ascii="Times New Roman" w:hAnsi="Times New Roman" w:cs="Times New Roman"/>
          <w:b/>
        </w:rPr>
      </w:pPr>
      <w:r w:rsidRPr="003810AA">
        <w:rPr>
          <w:rFonts w:ascii="Times New Roman" w:hAnsi="Times New Roman" w:cs="Times New Roman"/>
          <w:b/>
        </w:rPr>
        <w:t xml:space="preserve">Примерное содержание предмета </w:t>
      </w:r>
    </w:p>
    <w:p w:rsidR="004B4036" w:rsidRPr="003810AA" w:rsidRDefault="004B4036" w:rsidP="004B4036">
      <w:pPr>
        <w:spacing w:line="360" w:lineRule="auto"/>
        <w:jc w:val="center"/>
        <w:rPr>
          <w:rFonts w:ascii="Times New Roman" w:hAnsi="Times New Roman" w:cs="Times New Roman"/>
          <w:b/>
          <w:i/>
        </w:rPr>
      </w:pPr>
      <w:r w:rsidRPr="003810AA">
        <w:rPr>
          <w:rFonts w:ascii="Times New Roman" w:hAnsi="Times New Roman" w:cs="Times New Roman"/>
          <w:b/>
          <w:i/>
        </w:rPr>
        <w:t>Покупки.</w:t>
      </w:r>
    </w:p>
    <w:p w:rsidR="004B4036" w:rsidRPr="007433AE" w:rsidRDefault="004B4036" w:rsidP="004B4036">
      <w:pPr>
        <w:spacing w:line="360" w:lineRule="auto"/>
        <w:ind w:firstLine="360"/>
        <w:rPr>
          <w:rFonts w:ascii="Times New Roman" w:hAnsi="Times New Roman" w:cs="Times New Roman"/>
        </w:rPr>
      </w:pPr>
      <w:r w:rsidRPr="007433AE">
        <w:rPr>
          <w:rFonts w:ascii="Times New Roman" w:hAnsi="Times New Roman" w:cs="Times New Roman"/>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4B4036" w:rsidRPr="003810AA" w:rsidRDefault="004B4036" w:rsidP="004B4036">
      <w:pPr>
        <w:spacing w:line="360" w:lineRule="auto"/>
        <w:jc w:val="center"/>
        <w:rPr>
          <w:rFonts w:ascii="Times New Roman" w:hAnsi="Times New Roman" w:cs="Times New Roman"/>
          <w:b/>
          <w:i/>
        </w:rPr>
      </w:pPr>
      <w:r w:rsidRPr="003810AA">
        <w:rPr>
          <w:rFonts w:ascii="Times New Roman" w:hAnsi="Times New Roman" w:cs="Times New Roman"/>
          <w:b/>
          <w:i/>
        </w:rPr>
        <w:t>Обращение с кухонным инвентарем.</w:t>
      </w:r>
    </w:p>
    <w:p w:rsidR="004B4036" w:rsidRPr="007433AE" w:rsidRDefault="004B4036" w:rsidP="004B4036">
      <w:pPr>
        <w:spacing w:line="360" w:lineRule="auto"/>
        <w:ind w:firstLine="360"/>
        <w:rPr>
          <w:rFonts w:ascii="Times New Roman" w:hAnsi="Times New Roman" w:cs="Times New Roman"/>
        </w:rPr>
      </w:pPr>
      <w:r w:rsidRPr="007433AE">
        <w:rPr>
          <w:rFonts w:ascii="Times New Roman" w:hAnsi="Times New Roman" w:cs="Times New Roman"/>
        </w:rPr>
        <w:lastRenderedPageBreak/>
        <w:t>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и др.). Различение чистой и грязной посуды. Очищение остатков пищи с</w:t>
      </w:r>
      <w:r>
        <w:rPr>
          <w:rFonts w:ascii="Times New Roman" w:hAnsi="Times New Roman" w:cs="Times New Roman"/>
        </w:rPr>
        <w:t xml:space="preserve"> </w:t>
      </w:r>
      <w:r w:rsidRPr="007433AE">
        <w:rPr>
          <w:rFonts w:ascii="Times New Roman" w:hAnsi="Times New Roman" w:cs="Times New Roman"/>
        </w:rPr>
        <w:t>посуды. Замачивание посуды. Протирание посуды губкой. Чистка посуды.</w:t>
      </w:r>
    </w:p>
    <w:p w:rsidR="004B4036" w:rsidRPr="007433AE" w:rsidRDefault="004B4036" w:rsidP="004B4036">
      <w:pPr>
        <w:spacing w:line="360" w:lineRule="auto"/>
        <w:rPr>
          <w:rFonts w:ascii="Times New Roman" w:hAnsi="Times New Roman" w:cs="Times New Roman"/>
        </w:rPr>
      </w:pPr>
      <w:r w:rsidRPr="007433AE">
        <w:rPr>
          <w:rFonts w:ascii="Times New Roman" w:hAnsi="Times New Roman" w:cs="Times New Roman"/>
        </w:rPr>
        <w:t>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w:t>
      </w:r>
    </w:p>
    <w:p w:rsidR="004B4036" w:rsidRPr="007433AE" w:rsidRDefault="004B4036" w:rsidP="004B4036">
      <w:pPr>
        <w:spacing w:line="360" w:lineRule="auto"/>
        <w:ind w:firstLine="360"/>
        <w:rPr>
          <w:rFonts w:ascii="Times New Roman" w:hAnsi="Times New Roman" w:cs="Times New Roman"/>
        </w:rPr>
      </w:pPr>
      <w:r w:rsidRPr="007433AE">
        <w:rPr>
          <w:rFonts w:ascii="Times New Roman" w:hAnsi="Times New Roman" w:cs="Times New Roman"/>
        </w:rPr>
        <w:t>Мытье бытовых приборов. Хранение посуды и бытовых приборов.</w:t>
      </w:r>
    </w:p>
    <w:p w:rsidR="004B4036" w:rsidRPr="007433AE" w:rsidRDefault="004B4036" w:rsidP="004B4036">
      <w:pPr>
        <w:spacing w:line="360" w:lineRule="auto"/>
        <w:ind w:firstLine="360"/>
        <w:rPr>
          <w:rFonts w:ascii="Times New Roman" w:hAnsi="Times New Roman" w:cs="Times New Roman"/>
        </w:rPr>
      </w:pPr>
      <w:r w:rsidRPr="007433AE">
        <w:rPr>
          <w:rFonts w:ascii="Times New Roman" w:hAnsi="Times New Roman" w:cs="Times New Roman"/>
        </w:rPr>
        <w:t>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4B4036" w:rsidRPr="003810AA" w:rsidRDefault="004B4036" w:rsidP="004B4036">
      <w:pPr>
        <w:spacing w:line="360" w:lineRule="auto"/>
        <w:jc w:val="center"/>
        <w:rPr>
          <w:rFonts w:ascii="Times New Roman" w:hAnsi="Times New Roman" w:cs="Times New Roman"/>
          <w:b/>
          <w:i/>
        </w:rPr>
      </w:pPr>
      <w:r w:rsidRPr="003810AA">
        <w:rPr>
          <w:rFonts w:ascii="Times New Roman" w:hAnsi="Times New Roman" w:cs="Times New Roman"/>
          <w:b/>
          <w:i/>
        </w:rPr>
        <w:t>Приготовление пищи.</w:t>
      </w:r>
    </w:p>
    <w:p w:rsidR="004B4036" w:rsidRDefault="004B4036" w:rsidP="004B4036">
      <w:pPr>
        <w:spacing w:line="360" w:lineRule="auto"/>
        <w:ind w:firstLine="360"/>
        <w:rPr>
          <w:rFonts w:ascii="Times New Roman" w:hAnsi="Times New Roman" w:cs="Times New Roman"/>
        </w:rPr>
      </w:pPr>
      <w:r w:rsidRPr="007433AE">
        <w:rPr>
          <w:rFonts w:ascii="Times New Roman" w:hAnsi="Times New Roman" w:cs="Times New Roman"/>
        </w:rPr>
        <w:t>Продукты питания. Узнавание (различение) напитков (</w:t>
      </w:r>
      <w:r>
        <w:rPr>
          <w:rFonts w:ascii="Times New Roman" w:hAnsi="Times New Roman" w:cs="Times New Roman"/>
        </w:rPr>
        <w:t>вода, чай, сок, какао, лимонад,</w:t>
      </w:r>
    </w:p>
    <w:p w:rsidR="004B4036" w:rsidRDefault="004B4036" w:rsidP="004B4036">
      <w:pPr>
        <w:spacing w:line="360" w:lineRule="auto"/>
        <w:rPr>
          <w:rFonts w:ascii="Times New Roman" w:hAnsi="Times New Roman" w:cs="Times New Roman"/>
        </w:rPr>
      </w:pPr>
      <w:r w:rsidRPr="007433AE">
        <w:rPr>
          <w:rFonts w:ascii="Times New Roman" w:hAnsi="Times New Roman" w:cs="Times New Roman"/>
        </w:rPr>
        <w:t>компот, квас, кофе). Узнавание напитка по упаковке. Узнавание (различение) молочных продуктов (молоко, йогурт, творог, сметана, кефир, масло, мороженое). Узнавание упаковок с молочным продуктом. Знание (соблюдение) правил хранения молочных продуктов. Узнавание (различение) мясных продуктов, готовых к употреблению (колбаса, ветчина) и требующих обработки (приготовления) (мясо (свинина, говядина, баранина, птица), сосиска, сарделька, котлета, фарш). Знакомство со способами обработки (приготовления) мясных продуктов. Знание (соблюдение) правил хранения мясных продуктов. Узнавание (различение) рыбных продуктов, готовых к употреблению (крабовые палочки, консервы, рыба (копченая, соленая, вяленая) и требующих обработки (приготовления) (мясо (филе рыбы, краб, креветка), рыбная котлета, рыбный фарш).</w:t>
      </w:r>
      <w:r>
        <w:rPr>
          <w:rFonts w:ascii="Times New Roman" w:hAnsi="Times New Roman" w:cs="Times New Roman"/>
        </w:rPr>
        <w:t xml:space="preserve"> </w:t>
      </w:r>
      <w:r w:rsidRPr="007433AE">
        <w:rPr>
          <w:rFonts w:ascii="Times New Roman" w:hAnsi="Times New Roman" w:cs="Times New Roman"/>
        </w:rPr>
        <w:t xml:space="preserve">Знакомство со способами обработки (приготовления) рыбных продуктов. Знание (соблюдение) правил хранения рыбных продуктов. Узнавание (различение) муки и мучных изделий, готовых к употреблению (хлеб, батон, пирожок, булочка, сушки, баранки, сухари) и требующих обработки (приготовления) (макаронные изделия (макароны, вермишель, рожки). Знакомство со способами обработки (приготовления) мучных изделий. Знание (соблюдение) правил хранения мучных изделий. Узнавание (различение) круп и бобовых, готовых к употреблению (консервированная фасоль, кукуруза, горошек, свежий горох) и требующих обработки (приготовления) (греча, рис, </w:t>
      </w:r>
      <w:r w:rsidRPr="007433AE">
        <w:rPr>
          <w:rFonts w:ascii="Times New Roman" w:hAnsi="Times New Roman" w:cs="Times New Roman"/>
        </w:rPr>
        <w:lastRenderedPageBreak/>
        <w:t xml:space="preserve">пшено и др. крупы, бобовые). Знакомство со способами обработки (приготовления) круп и бобовых. Знание (соблюдение) правил хранения круп и бобовых. Узнавание (различение) кондитерских изделий (торт, печенье, пирожное, конфета, шоколад). Знание (соблюдение) правил хранения кондитерских изделий. </w:t>
      </w:r>
    </w:p>
    <w:p w:rsidR="004B4036" w:rsidRPr="007433AE" w:rsidRDefault="004B4036" w:rsidP="004B4036">
      <w:pPr>
        <w:spacing w:line="360" w:lineRule="auto"/>
        <w:jc w:val="center"/>
        <w:rPr>
          <w:rFonts w:ascii="Times New Roman" w:hAnsi="Times New Roman" w:cs="Times New Roman"/>
        </w:rPr>
      </w:pPr>
      <w:r w:rsidRPr="003810AA">
        <w:rPr>
          <w:rFonts w:ascii="Times New Roman" w:hAnsi="Times New Roman" w:cs="Times New Roman"/>
          <w:b/>
          <w:i/>
        </w:rPr>
        <w:t>Приготовление блюда.</w:t>
      </w:r>
    </w:p>
    <w:p w:rsidR="004B4036" w:rsidRPr="007433AE" w:rsidRDefault="004B4036" w:rsidP="004B4036">
      <w:pPr>
        <w:spacing w:line="360" w:lineRule="auto"/>
        <w:ind w:firstLine="360"/>
        <w:rPr>
          <w:rFonts w:ascii="Times New Roman" w:hAnsi="Times New Roman" w:cs="Times New Roman"/>
        </w:rPr>
      </w:pPr>
      <w:r w:rsidRPr="007433AE">
        <w:rPr>
          <w:rFonts w:ascii="Times New Roman" w:hAnsi="Times New Roman" w:cs="Times New Roman"/>
        </w:rPr>
        <w:t>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w:t>
      </w:r>
      <w:r>
        <w:rPr>
          <w:rFonts w:ascii="Times New Roman" w:hAnsi="Times New Roman" w:cs="Times New Roman"/>
        </w:rPr>
        <w:t xml:space="preserve"> </w:t>
      </w:r>
      <w:r w:rsidRPr="007433AE">
        <w:rPr>
          <w:rFonts w:ascii="Times New Roman" w:hAnsi="Times New Roman" w:cs="Times New Roman"/>
        </w:rPr>
        <w:t xml:space="preserve">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w:t>
      </w:r>
      <w:r>
        <w:rPr>
          <w:rFonts w:ascii="Times New Roman" w:hAnsi="Times New Roman" w:cs="Times New Roman"/>
        </w:rPr>
        <w:t xml:space="preserve">приготовлении бутерброда: </w:t>
      </w:r>
      <w:r w:rsidRPr="007433AE">
        <w:rPr>
          <w:rFonts w:ascii="Times New Roman" w:hAnsi="Times New Roman" w:cs="Times New Roman"/>
        </w:rPr>
        <w:t>выбор</w:t>
      </w:r>
      <w:r>
        <w:rPr>
          <w:rFonts w:ascii="Times New Roman" w:hAnsi="Times New Roman" w:cs="Times New Roman"/>
        </w:rPr>
        <w:t xml:space="preserve"> </w:t>
      </w:r>
      <w:r w:rsidRPr="007433AE">
        <w:rPr>
          <w:rFonts w:ascii="Times New Roman" w:hAnsi="Times New Roman" w:cs="Times New Roman"/>
        </w:rPr>
        <w:t>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w:t>
      </w:r>
      <w:r>
        <w:rPr>
          <w:rFonts w:ascii="Times New Roman" w:hAnsi="Times New Roman" w:cs="Times New Roman"/>
        </w:rPr>
        <w:t xml:space="preserve">ствий при приготовлении котлет: </w:t>
      </w:r>
      <w:r w:rsidRPr="007433AE">
        <w:rPr>
          <w:rFonts w:ascii="Times New Roman" w:hAnsi="Times New Roman" w:cs="Times New Roman"/>
        </w:rPr>
        <w:t>выбор продуктов (полуфабрикат, масло</w:t>
      </w:r>
    </w:p>
    <w:p w:rsidR="004B4036" w:rsidRPr="007433AE" w:rsidRDefault="004B4036" w:rsidP="004B4036">
      <w:pPr>
        <w:spacing w:line="360" w:lineRule="auto"/>
        <w:rPr>
          <w:rFonts w:ascii="Times New Roman" w:hAnsi="Times New Roman" w:cs="Times New Roman"/>
        </w:rPr>
      </w:pPr>
      <w:r w:rsidRPr="007433AE">
        <w:rPr>
          <w:rFonts w:ascii="Times New Roman" w:hAnsi="Times New Roman" w:cs="Times New Roman"/>
        </w:rPr>
        <w:t xml:space="preserve">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w:t>
      </w:r>
      <w:r w:rsidRPr="007433AE">
        <w:rPr>
          <w:rFonts w:ascii="Times New Roman" w:hAnsi="Times New Roman" w:cs="Times New Roman"/>
        </w:rPr>
        <w:lastRenderedPageBreak/>
        <w:t>конфорку, переворачивание котлет, выключение электрической плиты, снимание котлет.</w:t>
      </w:r>
    </w:p>
    <w:p w:rsidR="004B4036" w:rsidRPr="003810AA" w:rsidRDefault="004B4036" w:rsidP="004B4036">
      <w:pPr>
        <w:spacing w:line="360" w:lineRule="auto"/>
        <w:jc w:val="center"/>
        <w:rPr>
          <w:rFonts w:ascii="Times New Roman" w:hAnsi="Times New Roman" w:cs="Times New Roman"/>
          <w:b/>
          <w:i/>
        </w:rPr>
      </w:pPr>
      <w:r w:rsidRPr="003810AA">
        <w:rPr>
          <w:rFonts w:ascii="Times New Roman" w:hAnsi="Times New Roman" w:cs="Times New Roman"/>
          <w:b/>
          <w:i/>
        </w:rPr>
        <w:t>Уход за вещами</w:t>
      </w:r>
    </w:p>
    <w:p w:rsidR="004B4036" w:rsidRPr="007433AE" w:rsidRDefault="004B4036" w:rsidP="004B4036">
      <w:pPr>
        <w:spacing w:line="360" w:lineRule="auto"/>
        <w:ind w:firstLine="360"/>
        <w:rPr>
          <w:rFonts w:ascii="Times New Roman" w:hAnsi="Times New Roman" w:cs="Times New Roman"/>
        </w:rPr>
      </w:pPr>
      <w:r w:rsidRPr="003810AA">
        <w:rPr>
          <w:rFonts w:ascii="Times New Roman" w:hAnsi="Times New Roman" w:cs="Times New Roman"/>
          <w:b/>
          <w:i/>
        </w:rPr>
        <w:t>Ручная стирка.</w:t>
      </w:r>
      <w:r w:rsidRPr="007433AE">
        <w:rPr>
          <w:rFonts w:ascii="Times New Roman" w:hAnsi="Times New Roman" w:cs="Times New Roman"/>
        </w:rPr>
        <w:t xml:space="preserve"> Наполнение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w:t>
      </w:r>
    </w:p>
    <w:p w:rsidR="004B4036" w:rsidRPr="007433AE" w:rsidRDefault="004B4036" w:rsidP="004B4036">
      <w:pPr>
        <w:spacing w:line="360" w:lineRule="auto"/>
        <w:ind w:firstLine="360"/>
        <w:rPr>
          <w:rFonts w:ascii="Times New Roman" w:hAnsi="Times New Roman" w:cs="Times New Roman"/>
        </w:rPr>
      </w:pPr>
      <w:r w:rsidRPr="003810AA">
        <w:rPr>
          <w:rFonts w:ascii="Times New Roman" w:hAnsi="Times New Roman" w:cs="Times New Roman"/>
          <w:b/>
          <w:i/>
        </w:rPr>
        <w:t>Машинная стирка.</w:t>
      </w:r>
      <w:r w:rsidRPr="007433AE">
        <w:rPr>
          <w:rFonts w:ascii="Times New Roman" w:hAnsi="Times New Roman" w:cs="Times New Roman"/>
        </w:rPr>
        <w:t xml:space="preserve"> 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w:t>
      </w:r>
    </w:p>
    <w:p w:rsidR="004B4036" w:rsidRPr="007433AE" w:rsidRDefault="004B4036" w:rsidP="004B4036">
      <w:pPr>
        <w:spacing w:line="360" w:lineRule="auto"/>
        <w:ind w:firstLine="360"/>
        <w:rPr>
          <w:rFonts w:ascii="Times New Roman" w:hAnsi="Times New Roman" w:cs="Times New Roman"/>
        </w:rPr>
      </w:pPr>
      <w:r w:rsidRPr="003810AA">
        <w:rPr>
          <w:rFonts w:ascii="Times New Roman" w:hAnsi="Times New Roman" w:cs="Times New Roman"/>
          <w:b/>
          <w:i/>
        </w:rPr>
        <w:t>Глажение утюгом.</w:t>
      </w:r>
      <w:r w:rsidRPr="007433AE">
        <w:rPr>
          <w:rFonts w:ascii="Times New Roman" w:hAnsi="Times New Roman" w:cs="Times New Roman"/>
        </w:rPr>
        <w:t xml:space="preserve">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w:t>
      </w:r>
      <w:r>
        <w:rPr>
          <w:rFonts w:ascii="Times New Roman" w:hAnsi="Times New Roman" w:cs="Times New Roman"/>
        </w:rPr>
        <w:t xml:space="preserve"> </w:t>
      </w:r>
      <w:r w:rsidRPr="007433AE">
        <w:rPr>
          <w:rFonts w:ascii="Times New Roman" w:hAnsi="Times New Roman" w:cs="Times New Roman"/>
        </w:rPr>
        <w:t>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4B4036" w:rsidRPr="003810AA" w:rsidRDefault="004B4036" w:rsidP="004B4036">
      <w:pPr>
        <w:spacing w:line="360" w:lineRule="auto"/>
        <w:jc w:val="center"/>
        <w:outlineLvl w:val="0"/>
        <w:rPr>
          <w:rFonts w:ascii="Times New Roman" w:hAnsi="Times New Roman" w:cs="Times New Roman"/>
          <w:b/>
          <w:i/>
        </w:rPr>
      </w:pPr>
      <w:bookmarkStart w:id="51" w:name="bookmark70"/>
      <w:r w:rsidRPr="003810AA">
        <w:rPr>
          <w:rFonts w:ascii="Times New Roman" w:hAnsi="Times New Roman" w:cs="Times New Roman"/>
          <w:b/>
          <w:i/>
        </w:rPr>
        <w:t>Уборка помещения.</w:t>
      </w:r>
      <w:bookmarkEnd w:id="51"/>
    </w:p>
    <w:p w:rsidR="004B4036" w:rsidRPr="007433AE" w:rsidRDefault="004B4036" w:rsidP="004B4036">
      <w:pPr>
        <w:spacing w:line="360" w:lineRule="auto"/>
        <w:ind w:firstLine="360"/>
        <w:rPr>
          <w:rFonts w:ascii="Times New Roman" w:hAnsi="Times New Roman" w:cs="Times New Roman"/>
        </w:rPr>
      </w:pPr>
      <w:r w:rsidRPr="003810AA">
        <w:rPr>
          <w:rFonts w:ascii="Times New Roman" w:hAnsi="Times New Roman" w:cs="Times New Roman"/>
          <w:b/>
          <w:i/>
        </w:rPr>
        <w:t>Уборка мебели.</w:t>
      </w:r>
      <w:r w:rsidRPr="007433AE">
        <w:rPr>
          <w:rFonts w:ascii="Times New Roman" w:hAnsi="Times New Roman" w:cs="Times New Roman"/>
        </w:rPr>
        <w:t xml:space="preserve">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 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w:t>
      </w:r>
    </w:p>
    <w:p w:rsidR="004B4036" w:rsidRPr="007433AE" w:rsidRDefault="004B4036" w:rsidP="004B4036">
      <w:pPr>
        <w:spacing w:line="360" w:lineRule="auto"/>
        <w:ind w:firstLine="360"/>
        <w:rPr>
          <w:rFonts w:ascii="Times New Roman" w:hAnsi="Times New Roman" w:cs="Times New Roman"/>
        </w:rPr>
      </w:pPr>
      <w:r w:rsidRPr="003810AA">
        <w:rPr>
          <w:rFonts w:ascii="Times New Roman" w:hAnsi="Times New Roman" w:cs="Times New Roman"/>
          <w:b/>
          <w:i/>
        </w:rPr>
        <w:t>Уборка пола.</w:t>
      </w:r>
      <w:r w:rsidRPr="007433AE">
        <w:rPr>
          <w:rFonts w:ascii="Times New Roman" w:hAnsi="Times New Roman" w:cs="Times New Roman"/>
        </w:rPr>
        <w:t xml:space="preserve"> Сметание мусора на полу в определенное место. Заметание мусора на совок. Соблюдение последовательности действий при подметании пола: сметание мусора в определенное место, заметание мусора на совок, высыпание мусора в урну. Различение основных частей пылесоса. Подготовка пылесоса к работе. Чистка поверхности пылесосом. Соблюдение </w:t>
      </w:r>
      <w:r w:rsidRPr="007433AE">
        <w:rPr>
          <w:rFonts w:ascii="Times New Roman" w:hAnsi="Times New Roman" w:cs="Times New Roman"/>
        </w:rPr>
        <w:lastRenderedPageBreak/>
        <w:t>последовательности действий при уборке пылесосом: подготовка пылесоса к работе, установка регулятора мощности, включение (вставление вилки в розетку; нажатие кнопки), чистка поверхности, выключение (поворот рычага; нажатие кнопки; вынимание вилки из розетки), отсоединение съемных деталей пылесоса. Соблюдение последовательности действий при мытье пола: наполнение емкости для мытья пола водой, добавление моющего средства в воду, намачивание и отжимание тряпки, мытье пола, выливание использованной воды, просушивание мокрых тряпок.</w:t>
      </w:r>
    </w:p>
    <w:p w:rsidR="004B4036" w:rsidRPr="007433AE" w:rsidRDefault="004B4036" w:rsidP="004B4036">
      <w:pPr>
        <w:spacing w:line="360" w:lineRule="auto"/>
        <w:ind w:firstLine="360"/>
        <w:rPr>
          <w:rFonts w:ascii="Times New Roman" w:hAnsi="Times New Roman" w:cs="Times New Roman"/>
        </w:rPr>
      </w:pPr>
      <w:r w:rsidRPr="003810AA">
        <w:rPr>
          <w:rFonts w:ascii="Times New Roman" w:hAnsi="Times New Roman" w:cs="Times New Roman"/>
          <w:b/>
          <w:i/>
        </w:rPr>
        <w:t>Мытье стекла (зеркала).</w:t>
      </w:r>
      <w:r w:rsidRPr="007433AE">
        <w:rPr>
          <w:rFonts w:ascii="Times New Roman" w:hAnsi="Times New Roman" w:cs="Times New Roman"/>
        </w:rPr>
        <w:t xml:space="preserve"> Соблюдение последовательности действий при мытье окна: наполнение емкости для мытья водой, добавление моющего</w:t>
      </w:r>
      <w:r>
        <w:rPr>
          <w:rFonts w:ascii="Times New Roman" w:hAnsi="Times New Roman" w:cs="Times New Roman"/>
        </w:rPr>
        <w:t xml:space="preserve"> </w:t>
      </w:r>
      <w:r w:rsidRPr="007433AE">
        <w:rPr>
          <w:rFonts w:ascii="Times New Roman" w:hAnsi="Times New Roman" w:cs="Times New Roman"/>
        </w:rPr>
        <w:t>средства в воду, мытьё рамы, вытирание рамы, мытьё стекла, вытирание стекла, выливание использованной воды.</w:t>
      </w:r>
    </w:p>
    <w:p w:rsidR="004B4036" w:rsidRPr="003810AA" w:rsidRDefault="004B4036" w:rsidP="004B4036">
      <w:pPr>
        <w:spacing w:line="360" w:lineRule="auto"/>
        <w:jc w:val="center"/>
        <w:rPr>
          <w:rFonts w:ascii="Times New Roman" w:hAnsi="Times New Roman" w:cs="Times New Roman"/>
          <w:b/>
          <w:i/>
        </w:rPr>
      </w:pPr>
      <w:r w:rsidRPr="003810AA">
        <w:rPr>
          <w:rFonts w:ascii="Times New Roman" w:hAnsi="Times New Roman" w:cs="Times New Roman"/>
          <w:b/>
          <w:i/>
        </w:rPr>
        <w:t>Уборка территории.</w:t>
      </w:r>
    </w:p>
    <w:p w:rsidR="004B4036" w:rsidRPr="007433AE" w:rsidRDefault="004B4036" w:rsidP="004B4036">
      <w:pPr>
        <w:spacing w:line="360" w:lineRule="auto"/>
        <w:ind w:firstLine="360"/>
        <w:rPr>
          <w:rFonts w:ascii="Times New Roman" w:hAnsi="Times New Roman" w:cs="Times New Roman"/>
        </w:rPr>
      </w:pPr>
      <w:r w:rsidRPr="007433AE">
        <w:rPr>
          <w:rFonts w:ascii="Times New Roman" w:hAnsi="Times New Roman" w:cs="Times New Roman"/>
        </w:rPr>
        <w:t>Уборка бытового мусора. Подметание территории. Сгребание травы и листьев. Уборка снега: сгребание, перебрасывание снега. Уход за уборочным инвентарем.</w:t>
      </w:r>
    </w:p>
    <w:p w:rsidR="004B4036" w:rsidRPr="004061A2" w:rsidRDefault="004B4036" w:rsidP="004B4036">
      <w:pPr>
        <w:spacing w:line="360" w:lineRule="auto"/>
        <w:jc w:val="center"/>
        <w:rPr>
          <w:rFonts w:ascii="Times New Roman" w:hAnsi="Times New Roman" w:cs="Times New Roman"/>
          <w:b/>
        </w:rPr>
      </w:pPr>
      <w:r w:rsidRPr="004061A2">
        <w:rPr>
          <w:rFonts w:ascii="Times New Roman" w:hAnsi="Times New Roman" w:cs="Times New Roman"/>
          <w:b/>
        </w:rPr>
        <w:t>Примерное содержание предмета</w:t>
      </w:r>
      <w:r>
        <w:rPr>
          <w:rFonts w:ascii="Times New Roman" w:hAnsi="Times New Roman" w:cs="Times New Roman"/>
          <w:b/>
        </w:rPr>
        <w:t xml:space="preserve"> (3 класс)</w:t>
      </w:r>
    </w:p>
    <w:p w:rsidR="004B4036" w:rsidRPr="004061A2" w:rsidRDefault="004B4036" w:rsidP="004B4036">
      <w:pPr>
        <w:pStyle w:val="af"/>
        <w:spacing w:line="360" w:lineRule="auto"/>
        <w:jc w:val="center"/>
        <w:rPr>
          <w:rFonts w:ascii="Times New Roman" w:hAnsi="Times New Roman"/>
          <w:b/>
          <w:sz w:val="24"/>
          <w:szCs w:val="24"/>
        </w:rPr>
      </w:pPr>
      <w:r w:rsidRPr="004061A2">
        <w:rPr>
          <w:rFonts w:ascii="Times New Roman" w:hAnsi="Times New Roman"/>
          <w:b/>
          <w:sz w:val="24"/>
          <w:szCs w:val="24"/>
        </w:rPr>
        <w:t>Семья</w:t>
      </w:r>
    </w:p>
    <w:p w:rsidR="004B4036" w:rsidRPr="004061A2" w:rsidRDefault="004B4036" w:rsidP="004B4036">
      <w:pPr>
        <w:pStyle w:val="af"/>
        <w:spacing w:line="360" w:lineRule="auto"/>
        <w:rPr>
          <w:rFonts w:ascii="Times New Roman" w:hAnsi="Times New Roman"/>
          <w:sz w:val="24"/>
          <w:szCs w:val="24"/>
        </w:rPr>
      </w:pPr>
      <w:r w:rsidRPr="004061A2">
        <w:rPr>
          <w:rFonts w:ascii="Times New Roman" w:hAnsi="Times New Roman"/>
          <w:sz w:val="24"/>
          <w:szCs w:val="24"/>
        </w:rPr>
        <w:t xml:space="preserve">     Семья. Бабушки и дедушки. Родители. Имя, отчество родителей. Место работы родителей. Дети. Дружеские отношения братьев и сестёр. Дни рождения членов семьи. Соседи, друзья. Торжественные события в семье. Семейный альбом. Совместные занятия трудом, развлечения.</w:t>
      </w:r>
    </w:p>
    <w:p w:rsidR="004B4036" w:rsidRPr="004061A2" w:rsidRDefault="004B4036" w:rsidP="004B4036">
      <w:pPr>
        <w:pStyle w:val="af"/>
        <w:spacing w:line="360" w:lineRule="auto"/>
        <w:jc w:val="center"/>
        <w:rPr>
          <w:rFonts w:ascii="Times New Roman" w:hAnsi="Times New Roman"/>
          <w:b/>
          <w:sz w:val="24"/>
          <w:szCs w:val="24"/>
        </w:rPr>
      </w:pPr>
      <w:r w:rsidRPr="004061A2">
        <w:rPr>
          <w:rFonts w:ascii="Times New Roman" w:hAnsi="Times New Roman"/>
          <w:b/>
          <w:sz w:val="24"/>
          <w:szCs w:val="24"/>
        </w:rPr>
        <w:t>Жилище</w:t>
      </w:r>
    </w:p>
    <w:p w:rsidR="004B4036" w:rsidRDefault="004B4036" w:rsidP="004B4036">
      <w:pPr>
        <w:pStyle w:val="af"/>
        <w:spacing w:line="360" w:lineRule="auto"/>
        <w:rPr>
          <w:rFonts w:ascii="Times New Roman" w:hAnsi="Times New Roman"/>
          <w:sz w:val="24"/>
          <w:szCs w:val="24"/>
        </w:rPr>
      </w:pPr>
      <w:r w:rsidRPr="004061A2">
        <w:rPr>
          <w:rFonts w:ascii="Times New Roman" w:hAnsi="Times New Roman"/>
          <w:sz w:val="24"/>
          <w:szCs w:val="24"/>
        </w:rPr>
        <w:t xml:space="preserve">      </w:t>
      </w:r>
      <w:r w:rsidRPr="00525564">
        <w:rPr>
          <w:rFonts w:ascii="Times New Roman" w:hAnsi="Times New Roman"/>
          <w:b/>
          <w:sz w:val="24"/>
          <w:szCs w:val="24"/>
        </w:rPr>
        <w:t>Дом, квартира</w:t>
      </w:r>
      <w:r w:rsidRPr="004061A2">
        <w:rPr>
          <w:rFonts w:ascii="Times New Roman" w:hAnsi="Times New Roman"/>
          <w:sz w:val="24"/>
          <w:szCs w:val="24"/>
        </w:rPr>
        <w:t xml:space="preserve">, количество этажей, свой этаж. Домашний адрес. Помещения в квартире (комната, кухня, прихожая, с/у. Называние, функциональное назначение, описание. </w:t>
      </w:r>
    </w:p>
    <w:p w:rsidR="004B4036" w:rsidRDefault="004B4036" w:rsidP="004B4036">
      <w:pPr>
        <w:pStyle w:val="af"/>
        <w:spacing w:line="360" w:lineRule="auto"/>
        <w:rPr>
          <w:rFonts w:ascii="Times New Roman" w:hAnsi="Times New Roman"/>
          <w:sz w:val="24"/>
          <w:szCs w:val="24"/>
        </w:rPr>
      </w:pPr>
      <w:r>
        <w:rPr>
          <w:rFonts w:ascii="Times New Roman" w:hAnsi="Times New Roman"/>
          <w:sz w:val="24"/>
          <w:szCs w:val="24"/>
        </w:rPr>
        <w:t xml:space="preserve">     </w:t>
      </w:r>
      <w:r w:rsidRPr="00525564">
        <w:rPr>
          <w:rFonts w:ascii="Times New Roman" w:hAnsi="Times New Roman"/>
          <w:b/>
          <w:sz w:val="24"/>
          <w:szCs w:val="24"/>
        </w:rPr>
        <w:t>Мебель,</w:t>
      </w:r>
      <w:r w:rsidRPr="004061A2">
        <w:rPr>
          <w:rFonts w:ascii="Times New Roman" w:hAnsi="Times New Roman"/>
          <w:sz w:val="24"/>
          <w:szCs w:val="24"/>
        </w:rPr>
        <w:t xml:space="preserve"> её назначение</w:t>
      </w:r>
      <w:r w:rsidRPr="00234786">
        <w:rPr>
          <w:rFonts w:ascii="Times New Roman" w:hAnsi="Times New Roman"/>
          <w:sz w:val="24"/>
          <w:szCs w:val="24"/>
        </w:rPr>
        <w:t xml:space="preserve"> (для кухни, для комнаты, для прихожей, для ванной</w:t>
      </w:r>
      <w:r>
        <w:rPr>
          <w:rFonts w:ascii="Times New Roman" w:hAnsi="Times New Roman"/>
          <w:sz w:val="24"/>
          <w:szCs w:val="24"/>
        </w:rPr>
        <w:t>)</w:t>
      </w:r>
      <w:r w:rsidRPr="00234786">
        <w:rPr>
          <w:rFonts w:ascii="Times New Roman" w:hAnsi="Times New Roman"/>
          <w:sz w:val="24"/>
          <w:szCs w:val="24"/>
        </w:rPr>
        <w:t>. Уход за мебелью.</w:t>
      </w:r>
      <w:r w:rsidRPr="00F16351">
        <w:rPr>
          <w:rFonts w:ascii="Times New Roman" w:hAnsi="Times New Roman"/>
          <w:sz w:val="24"/>
          <w:szCs w:val="24"/>
        </w:rPr>
        <w:t xml:space="preserve"> </w:t>
      </w:r>
      <w:r w:rsidRPr="004061A2">
        <w:rPr>
          <w:rFonts w:ascii="Times New Roman" w:hAnsi="Times New Roman"/>
          <w:sz w:val="24"/>
          <w:szCs w:val="24"/>
        </w:rPr>
        <w:t xml:space="preserve">Уборка квартиры. Классная комната как помещение. Дежурство по классу, обязанности дежурного. </w:t>
      </w:r>
      <w:r>
        <w:rPr>
          <w:rFonts w:ascii="Times New Roman" w:hAnsi="Times New Roman"/>
          <w:sz w:val="24"/>
          <w:szCs w:val="24"/>
        </w:rPr>
        <w:t>Практическая работа – с</w:t>
      </w:r>
      <w:r w:rsidRPr="004061A2">
        <w:rPr>
          <w:rFonts w:ascii="Times New Roman" w:hAnsi="Times New Roman"/>
          <w:sz w:val="24"/>
          <w:szCs w:val="24"/>
        </w:rPr>
        <w:t>ухая уборка класса. Предметы для подметания пола (веник, щётка, совок).</w:t>
      </w:r>
      <w:r>
        <w:rPr>
          <w:rFonts w:ascii="Times New Roman" w:hAnsi="Times New Roman"/>
          <w:sz w:val="24"/>
          <w:szCs w:val="24"/>
        </w:rPr>
        <w:t xml:space="preserve"> Практическая работа - в</w:t>
      </w:r>
      <w:r w:rsidRPr="004061A2">
        <w:rPr>
          <w:rFonts w:ascii="Times New Roman" w:hAnsi="Times New Roman"/>
          <w:sz w:val="24"/>
          <w:szCs w:val="24"/>
        </w:rPr>
        <w:t xml:space="preserve">лажная уборка класса. </w:t>
      </w:r>
    </w:p>
    <w:p w:rsidR="004B4036" w:rsidRPr="00DA2570" w:rsidRDefault="004B4036" w:rsidP="004B4036">
      <w:pPr>
        <w:spacing w:line="360" w:lineRule="auto"/>
        <w:rPr>
          <w:rFonts w:ascii="Times New Roman" w:hAnsi="Times New Roman"/>
        </w:rPr>
      </w:pPr>
      <w:r>
        <w:rPr>
          <w:rFonts w:ascii="Times New Roman" w:hAnsi="Times New Roman"/>
        </w:rPr>
        <w:t xml:space="preserve">    </w:t>
      </w:r>
      <w:r w:rsidRPr="00525564">
        <w:rPr>
          <w:rFonts w:ascii="Times New Roman" w:hAnsi="Times New Roman"/>
          <w:b/>
        </w:rPr>
        <w:t>Посуда</w:t>
      </w:r>
      <w:r>
        <w:rPr>
          <w:rFonts w:ascii="Times New Roman" w:hAnsi="Times New Roman"/>
        </w:rPr>
        <w:t xml:space="preserve"> для приготовления пищи. Кухонная посуда - кастрюли, сковородки, ковши, половник. Столовая посуда. Чайная посуда. Мытьё и хранение посуды на кухне. Практическая работа -  накрывание стол скатерти, вытирание</w:t>
      </w:r>
      <w:r w:rsidRPr="00DA2570">
        <w:rPr>
          <w:rFonts w:ascii="Times New Roman" w:hAnsi="Times New Roman"/>
        </w:rPr>
        <w:t xml:space="preserve"> со стола</w:t>
      </w:r>
      <w:r>
        <w:rPr>
          <w:rFonts w:ascii="Times New Roman" w:hAnsi="Times New Roman"/>
        </w:rPr>
        <w:t xml:space="preserve">; накрывание </w:t>
      </w:r>
      <w:r w:rsidRPr="00DA2570">
        <w:rPr>
          <w:rFonts w:ascii="Times New Roman" w:hAnsi="Times New Roman"/>
        </w:rPr>
        <w:t>на стол</w:t>
      </w:r>
      <w:r>
        <w:rPr>
          <w:rFonts w:ascii="Times New Roman" w:hAnsi="Times New Roman"/>
        </w:rPr>
        <w:t xml:space="preserve"> посуды</w:t>
      </w:r>
      <w:r w:rsidRPr="00DA2570">
        <w:rPr>
          <w:rFonts w:ascii="Times New Roman" w:hAnsi="Times New Roman"/>
        </w:rPr>
        <w:t xml:space="preserve">, </w:t>
      </w:r>
      <w:r>
        <w:rPr>
          <w:rFonts w:ascii="Times New Roman" w:hAnsi="Times New Roman"/>
        </w:rPr>
        <w:t>уборка посуды</w:t>
      </w:r>
      <w:r w:rsidRPr="00DA2570">
        <w:rPr>
          <w:rFonts w:ascii="Times New Roman" w:hAnsi="Times New Roman"/>
        </w:rPr>
        <w:t xml:space="preserve"> после еды</w:t>
      </w:r>
      <w:r>
        <w:rPr>
          <w:rFonts w:ascii="Times New Roman" w:hAnsi="Times New Roman"/>
        </w:rPr>
        <w:t>; мытьё посуды.</w:t>
      </w:r>
    </w:p>
    <w:p w:rsidR="004B4036" w:rsidRDefault="004B4036" w:rsidP="004B4036">
      <w:pPr>
        <w:pStyle w:val="af"/>
        <w:spacing w:line="360" w:lineRule="auto"/>
        <w:rPr>
          <w:rFonts w:ascii="Times New Roman" w:hAnsi="Times New Roman"/>
          <w:sz w:val="24"/>
          <w:szCs w:val="24"/>
        </w:rPr>
      </w:pPr>
      <w:r>
        <w:rPr>
          <w:rFonts w:ascii="Times New Roman" w:hAnsi="Times New Roman"/>
          <w:sz w:val="24"/>
          <w:szCs w:val="24"/>
        </w:rPr>
        <w:t xml:space="preserve">    </w:t>
      </w:r>
      <w:r w:rsidRPr="00525564">
        <w:rPr>
          <w:rFonts w:ascii="Times New Roman" w:hAnsi="Times New Roman"/>
          <w:b/>
          <w:sz w:val="24"/>
          <w:szCs w:val="24"/>
        </w:rPr>
        <w:t>Бытовые приборы.</w:t>
      </w:r>
      <w:r>
        <w:rPr>
          <w:rFonts w:ascii="Times New Roman" w:hAnsi="Times New Roman"/>
          <w:sz w:val="24"/>
          <w:szCs w:val="24"/>
        </w:rPr>
        <w:t xml:space="preserve"> Телефон, стиральная машина, плита, утюг, пылесос. Называние. Назначение. Первичное ознакомление с энергопитанием приборов. Основное правило пользования: бытовыми приборами пользуются только взрослые. </w:t>
      </w:r>
      <w:r w:rsidRPr="00B9510F">
        <w:rPr>
          <w:rFonts w:ascii="Times New Roman" w:hAnsi="Times New Roman"/>
          <w:sz w:val="24"/>
          <w:szCs w:val="24"/>
        </w:rPr>
        <w:t>Практическая работа с использованием пылесоса</w:t>
      </w:r>
      <w:r>
        <w:rPr>
          <w:rFonts w:ascii="Times New Roman" w:hAnsi="Times New Roman"/>
          <w:sz w:val="24"/>
          <w:szCs w:val="24"/>
        </w:rPr>
        <w:t xml:space="preserve">. </w:t>
      </w:r>
      <w:r w:rsidRPr="00B9510F">
        <w:rPr>
          <w:rFonts w:ascii="Times New Roman" w:hAnsi="Times New Roman"/>
          <w:sz w:val="24"/>
          <w:szCs w:val="24"/>
        </w:rPr>
        <w:t xml:space="preserve"> Светильники. Люстра, торшер, настольная лампа. Называние</w:t>
      </w:r>
      <w:r>
        <w:rPr>
          <w:rFonts w:ascii="Times New Roman" w:hAnsi="Times New Roman"/>
          <w:sz w:val="24"/>
          <w:szCs w:val="24"/>
        </w:rPr>
        <w:t>. Назначение (освещение и украшение помещения). Размещение в помещении. Значение освещения для здоровья человека.</w:t>
      </w:r>
    </w:p>
    <w:p w:rsidR="004B4036" w:rsidRDefault="004B4036" w:rsidP="004B4036">
      <w:pPr>
        <w:pStyle w:val="af"/>
        <w:spacing w:line="360" w:lineRule="auto"/>
        <w:rPr>
          <w:rFonts w:ascii="Times New Roman" w:hAnsi="Times New Roman"/>
          <w:sz w:val="24"/>
          <w:szCs w:val="24"/>
        </w:rPr>
      </w:pPr>
      <w:r>
        <w:rPr>
          <w:rFonts w:ascii="Times New Roman" w:hAnsi="Times New Roman"/>
          <w:b/>
          <w:sz w:val="24"/>
          <w:szCs w:val="24"/>
        </w:rPr>
        <w:t xml:space="preserve">    </w:t>
      </w:r>
      <w:r w:rsidRPr="00A81EED">
        <w:rPr>
          <w:rFonts w:ascii="Times New Roman" w:hAnsi="Times New Roman"/>
          <w:b/>
          <w:sz w:val="24"/>
          <w:szCs w:val="24"/>
        </w:rPr>
        <w:t>Комнатные растения</w:t>
      </w:r>
      <w:r>
        <w:rPr>
          <w:rFonts w:ascii="Times New Roman" w:hAnsi="Times New Roman"/>
          <w:sz w:val="24"/>
          <w:szCs w:val="24"/>
        </w:rPr>
        <w:t xml:space="preserve"> дома. Как правильно </w:t>
      </w:r>
      <w:r w:rsidRPr="00C03BE2">
        <w:rPr>
          <w:rFonts w:ascii="Times New Roman" w:hAnsi="Times New Roman"/>
          <w:sz w:val="24"/>
          <w:szCs w:val="24"/>
        </w:rPr>
        <w:t>ухаживать за комнатными растениями</w:t>
      </w:r>
      <w:r>
        <w:rPr>
          <w:rFonts w:ascii="Times New Roman" w:hAnsi="Times New Roman"/>
          <w:sz w:val="24"/>
          <w:szCs w:val="24"/>
        </w:rPr>
        <w:t>. Практическая работа -  полив цветов, рыхление, вытирание пыли</w:t>
      </w:r>
      <w:r w:rsidRPr="00C03BE2">
        <w:rPr>
          <w:rFonts w:ascii="Times New Roman" w:hAnsi="Times New Roman"/>
          <w:sz w:val="24"/>
          <w:szCs w:val="24"/>
        </w:rPr>
        <w:t xml:space="preserve"> с листьев, мыть</w:t>
      </w:r>
      <w:r>
        <w:rPr>
          <w:rFonts w:ascii="Times New Roman" w:hAnsi="Times New Roman"/>
          <w:sz w:val="24"/>
          <w:szCs w:val="24"/>
        </w:rPr>
        <w:t>ё</w:t>
      </w:r>
      <w:r w:rsidRPr="00C03BE2">
        <w:rPr>
          <w:rFonts w:ascii="Times New Roman" w:hAnsi="Times New Roman"/>
          <w:sz w:val="24"/>
          <w:szCs w:val="24"/>
        </w:rPr>
        <w:t xml:space="preserve"> поддон</w:t>
      </w:r>
      <w:r>
        <w:rPr>
          <w:rFonts w:ascii="Times New Roman" w:hAnsi="Times New Roman"/>
          <w:sz w:val="24"/>
          <w:szCs w:val="24"/>
        </w:rPr>
        <w:t>а.</w:t>
      </w:r>
    </w:p>
    <w:p w:rsidR="004B4036" w:rsidRDefault="004B4036" w:rsidP="004B4036">
      <w:pPr>
        <w:pStyle w:val="af"/>
        <w:spacing w:line="360" w:lineRule="auto"/>
        <w:rPr>
          <w:rFonts w:ascii="Times New Roman" w:hAnsi="Times New Roman"/>
          <w:sz w:val="24"/>
          <w:szCs w:val="24"/>
        </w:rPr>
      </w:pPr>
      <w:r>
        <w:rPr>
          <w:rFonts w:ascii="Times New Roman" w:hAnsi="Times New Roman"/>
          <w:sz w:val="24"/>
          <w:szCs w:val="24"/>
        </w:rPr>
        <w:lastRenderedPageBreak/>
        <w:t xml:space="preserve">    </w:t>
      </w:r>
      <w:r w:rsidRPr="00525564">
        <w:rPr>
          <w:rFonts w:ascii="Times New Roman" w:hAnsi="Times New Roman"/>
          <w:b/>
          <w:sz w:val="24"/>
          <w:szCs w:val="24"/>
        </w:rPr>
        <w:t>Игры:</w:t>
      </w:r>
      <w:r w:rsidRPr="004061A2">
        <w:rPr>
          <w:rFonts w:ascii="Times New Roman" w:hAnsi="Times New Roman"/>
          <w:sz w:val="24"/>
          <w:szCs w:val="24"/>
        </w:rPr>
        <w:t xml:space="preserve"> «Строим дом», «Наши соседи», театр кукол «Лиса и заяц» и др. Оформление тетрадей по домоводству. Оформление материалов наблюдений, экскурсий (устные рассказы). Сказки, пословицы, поговорки, загадки о семейном укладе. Ролевые игры на основе русских народных сказок, песен, загадок, поговорок. </w:t>
      </w:r>
    </w:p>
    <w:p w:rsidR="004B4036" w:rsidRDefault="004B4036" w:rsidP="004B4036">
      <w:pPr>
        <w:pStyle w:val="af"/>
        <w:spacing w:line="360" w:lineRule="auto"/>
        <w:rPr>
          <w:rFonts w:ascii="Times New Roman" w:hAnsi="Times New Roman"/>
          <w:sz w:val="24"/>
          <w:szCs w:val="24"/>
        </w:rPr>
      </w:pPr>
      <w:r w:rsidRPr="00525564">
        <w:rPr>
          <w:rFonts w:ascii="Times New Roman" w:hAnsi="Times New Roman"/>
          <w:b/>
          <w:sz w:val="24"/>
          <w:szCs w:val="24"/>
        </w:rPr>
        <w:t xml:space="preserve">    Словарная работа:</w:t>
      </w:r>
      <w:r w:rsidRPr="004061A2">
        <w:rPr>
          <w:rFonts w:ascii="Times New Roman" w:hAnsi="Times New Roman"/>
          <w:sz w:val="24"/>
          <w:szCs w:val="24"/>
        </w:rPr>
        <w:t xml:space="preserve"> передняя (сени), гостиная (горница), спальня, кухня, санузел, ванная, туалет, балк</w:t>
      </w:r>
      <w:r>
        <w:rPr>
          <w:rFonts w:ascii="Times New Roman" w:hAnsi="Times New Roman"/>
          <w:sz w:val="24"/>
          <w:szCs w:val="24"/>
        </w:rPr>
        <w:t>он, лоджия, подсобное помещение; телефон, стиральная машина, плита, утюг, пылесос.</w:t>
      </w:r>
    </w:p>
    <w:p w:rsidR="004B4036" w:rsidRDefault="004B4036" w:rsidP="004B4036">
      <w:pPr>
        <w:spacing w:line="360" w:lineRule="auto"/>
        <w:jc w:val="center"/>
        <w:rPr>
          <w:rFonts w:ascii="Times New Roman" w:hAnsi="Times New Roman" w:cs="Times New Roman"/>
          <w:b/>
        </w:rPr>
      </w:pPr>
      <w:r>
        <w:rPr>
          <w:rFonts w:ascii="Times New Roman" w:hAnsi="Times New Roman" w:cs="Times New Roman"/>
          <w:b/>
        </w:rPr>
        <w:t>Одежда</w:t>
      </w:r>
    </w:p>
    <w:p w:rsidR="004B4036" w:rsidRDefault="004B4036" w:rsidP="004B4036">
      <w:pPr>
        <w:spacing w:line="360" w:lineRule="auto"/>
        <w:rPr>
          <w:rFonts w:ascii="Times New Roman" w:hAnsi="Times New Roman" w:cs="Times New Roman"/>
        </w:rPr>
      </w:pPr>
      <w:r>
        <w:rPr>
          <w:rFonts w:ascii="Times New Roman" w:hAnsi="Times New Roman" w:cs="Times New Roman"/>
        </w:rPr>
        <w:t xml:space="preserve">   Одежда для мальчика и девочки. Назначение, соответствие стиля одежды её назначению. Школьная форма, домашняя одежда, праздничная одежда. Обеспечение чистоты одежды и аккуратности внешнего вида. Переодевание в домашнюю одежду. Чистка одежды щёткой, аккуратное ношение одежды. Складывание одежды. Развешивание одежды. Контроль за своим внешним видом у зеркала. Практическая работа - стирка мелких вещей: носовые платки, носки.</w:t>
      </w:r>
    </w:p>
    <w:p w:rsidR="004B4036" w:rsidRDefault="004B4036" w:rsidP="004B4036">
      <w:pPr>
        <w:spacing w:line="360" w:lineRule="auto"/>
        <w:rPr>
          <w:rFonts w:ascii="Times New Roman" w:hAnsi="Times New Roman" w:cs="Times New Roman"/>
        </w:rPr>
      </w:pPr>
      <w:r>
        <w:rPr>
          <w:rFonts w:ascii="Times New Roman" w:hAnsi="Times New Roman" w:cs="Times New Roman"/>
        </w:rPr>
        <w:t xml:space="preserve">   </w:t>
      </w:r>
      <w:r w:rsidRPr="00E30C98">
        <w:rPr>
          <w:rFonts w:ascii="Times New Roman" w:hAnsi="Times New Roman" w:cs="Times New Roman"/>
          <w:b/>
        </w:rPr>
        <w:t>Игры:</w:t>
      </w:r>
      <w:r>
        <w:rPr>
          <w:rFonts w:ascii="Times New Roman" w:hAnsi="Times New Roman" w:cs="Times New Roman"/>
        </w:rPr>
        <w:t xml:space="preserve"> «Одень куклу по сезону», «Кто, что наденет?», «Одень мальчика, девочку».</w:t>
      </w:r>
    </w:p>
    <w:p w:rsidR="004B4036" w:rsidRPr="00E30C98" w:rsidRDefault="004B4036" w:rsidP="004B4036">
      <w:pPr>
        <w:pStyle w:val="af"/>
        <w:spacing w:line="360" w:lineRule="auto"/>
        <w:rPr>
          <w:rFonts w:ascii="Times New Roman" w:hAnsi="Times New Roman"/>
          <w:sz w:val="24"/>
          <w:szCs w:val="24"/>
        </w:rPr>
      </w:pPr>
      <w:r>
        <w:rPr>
          <w:rFonts w:ascii="Times New Roman" w:hAnsi="Times New Roman"/>
          <w:b/>
        </w:rPr>
        <w:t xml:space="preserve">   </w:t>
      </w:r>
      <w:r w:rsidRPr="00525564">
        <w:rPr>
          <w:rFonts w:ascii="Times New Roman" w:hAnsi="Times New Roman"/>
          <w:b/>
          <w:sz w:val="24"/>
          <w:szCs w:val="24"/>
        </w:rPr>
        <w:t>Словарная работа:</w:t>
      </w:r>
      <w:r>
        <w:rPr>
          <w:rFonts w:ascii="Times New Roman" w:hAnsi="Times New Roman"/>
          <w:b/>
        </w:rPr>
        <w:t xml:space="preserve"> </w:t>
      </w:r>
      <w:r>
        <w:rPr>
          <w:rFonts w:ascii="Times New Roman" w:hAnsi="Times New Roman"/>
          <w:sz w:val="24"/>
          <w:szCs w:val="24"/>
        </w:rPr>
        <w:t>платяная щётка.</w:t>
      </w:r>
    </w:p>
    <w:p w:rsidR="004B4036" w:rsidRDefault="004B4036" w:rsidP="004B4036">
      <w:pPr>
        <w:spacing w:line="360" w:lineRule="auto"/>
        <w:jc w:val="center"/>
        <w:rPr>
          <w:rFonts w:ascii="Times New Roman" w:hAnsi="Times New Roman" w:cs="Times New Roman"/>
          <w:b/>
        </w:rPr>
      </w:pPr>
      <w:r w:rsidRPr="00F80EDE">
        <w:rPr>
          <w:rFonts w:ascii="Times New Roman" w:hAnsi="Times New Roman" w:cs="Times New Roman"/>
          <w:b/>
        </w:rPr>
        <w:t>Обувь</w:t>
      </w:r>
    </w:p>
    <w:p w:rsidR="004B4036" w:rsidRDefault="004B4036" w:rsidP="004B4036">
      <w:pPr>
        <w:spacing w:line="360" w:lineRule="auto"/>
        <w:rPr>
          <w:rFonts w:ascii="Times New Roman" w:hAnsi="Times New Roman" w:cs="Times New Roman"/>
        </w:rPr>
      </w:pPr>
      <w:r w:rsidRPr="00F80EDE">
        <w:rPr>
          <w:rFonts w:ascii="Times New Roman" w:hAnsi="Times New Roman" w:cs="Times New Roman"/>
        </w:rPr>
        <w:t xml:space="preserve">      Обувь </w:t>
      </w:r>
      <w:r>
        <w:rPr>
          <w:rFonts w:ascii="Times New Roman" w:hAnsi="Times New Roman" w:cs="Times New Roman"/>
        </w:rPr>
        <w:t>для мальчика и девочки разного назначения (праздничная, повседневная, спортивная и т.д.) Уход за обувью из различных материалов (мытьё, просушка, сухая чистка, чистка с кремом).</w:t>
      </w:r>
    </w:p>
    <w:p w:rsidR="004B4036" w:rsidRDefault="004B4036" w:rsidP="004B4036">
      <w:pPr>
        <w:spacing w:line="360" w:lineRule="auto"/>
        <w:rPr>
          <w:rFonts w:ascii="Times New Roman" w:hAnsi="Times New Roman" w:cs="Times New Roman"/>
        </w:rPr>
      </w:pPr>
      <w:r>
        <w:rPr>
          <w:rFonts w:ascii="Times New Roman" w:hAnsi="Times New Roman" w:cs="Times New Roman"/>
        </w:rPr>
        <w:t>Практическая работа – сухая чистка обуви.</w:t>
      </w:r>
    </w:p>
    <w:p w:rsidR="004B4036" w:rsidRPr="00E30C98" w:rsidRDefault="004B4036" w:rsidP="004B4036">
      <w:pPr>
        <w:spacing w:line="360" w:lineRule="auto"/>
        <w:rPr>
          <w:rFonts w:ascii="Times New Roman" w:hAnsi="Times New Roman" w:cs="Times New Roman"/>
          <w:b/>
        </w:rPr>
      </w:pPr>
      <w:r w:rsidRPr="00E30C98">
        <w:rPr>
          <w:rFonts w:ascii="Times New Roman" w:hAnsi="Times New Roman" w:cs="Times New Roman"/>
          <w:b/>
        </w:rPr>
        <w:t>Игры:</w:t>
      </w:r>
      <w:r>
        <w:rPr>
          <w:rFonts w:ascii="Times New Roman" w:hAnsi="Times New Roman" w:cs="Times New Roman"/>
          <w:b/>
        </w:rPr>
        <w:t xml:space="preserve"> </w:t>
      </w:r>
      <w:r w:rsidRPr="00E30C98">
        <w:rPr>
          <w:rFonts w:ascii="Times New Roman" w:hAnsi="Times New Roman" w:cs="Times New Roman"/>
        </w:rPr>
        <w:t>«</w:t>
      </w:r>
      <w:r>
        <w:rPr>
          <w:rFonts w:ascii="Times New Roman" w:hAnsi="Times New Roman" w:cs="Times New Roman"/>
        </w:rPr>
        <w:t>В</w:t>
      </w:r>
      <w:r w:rsidRPr="00E30C98">
        <w:rPr>
          <w:rFonts w:ascii="Times New Roman" w:hAnsi="Times New Roman" w:cs="Times New Roman"/>
        </w:rPr>
        <w:t>ыбери нужную обувь</w:t>
      </w:r>
      <w:r>
        <w:rPr>
          <w:rFonts w:ascii="Times New Roman" w:hAnsi="Times New Roman" w:cs="Times New Roman"/>
        </w:rPr>
        <w:t xml:space="preserve"> (для занятий спортом, для дома)</w:t>
      </w:r>
      <w:r w:rsidRPr="00E30C98">
        <w:rPr>
          <w:rFonts w:ascii="Times New Roman" w:hAnsi="Times New Roman" w:cs="Times New Roman"/>
        </w:rPr>
        <w:t>»</w:t>
      </w:r>
      <w:r>
        <w:rPr>
          <w:rFonts w:ascii="Times New Roman" w:hAnsi="Times New Roman" w:cs="Times New Roman"/>
        </w:rPr>
        <w:t>. «Подбери обувь для мальчика и девочки по сезону».</w:t>
      </w:r>
    </w:p>
    <w:p w:rsidR="004B4036" w:rsidRPr="00CA32D8" w:rsidRDefault="004B4036" w:rsidP="004B4036">
      <w:pPr>
        <w:pStyle w:val="af"/>
        <w:spacing w:line="360" w:lineRule="auto"/>
        <w:rPr>
          <w:rFonts w:ascii="Times New Roman" w:hAnsi="Times New Roman"/>
          <w:sz w:val="24"/>
          <w:szCs w:val="24"/>
        </w:rPr>
      </w:pPr>
      <w:r w:rsidRPr="00CA32D8">
        <w:rPr>
          <w:rFonts w:ascii="Times New Roman" w:hAnsi="Times New Roman"/>
          <w:b/>
          <w:sz w:val="24"/>
          <w:szCs w:val="24"/>
        </w:rPr>
        <w:t xml:space="preserve">Словарная работа: </w:t>
      </w:r>
      <w:r w:rsidRPr="00CA32D8">
        <w:rPr>
          <w:rFonts w:ascii="Times New Roman" w:hAnsi="Times New Roman"/>
          <w:sz w:val="24"/>
          <w:szCs w:val="24"/>
        </w:rPr>
        <w:t>обувная щётка.</w:t>
      </w:r>
    </w:p>
    <w:p w:rsidR="004B4036" w:rsidRPr="00CA32D8" w:rsidRDefault="004B4036" w:rsidP="004B4036">
      <w:pPr>
        <w:pStyle w:val="af"/>
        <w:spacing w:line="360" w:lineRule="auto"/>
        <w:jc w:val="center"/>
        <w:rPr>
          <w:rFonts w:ascii="Times New Roman" w:hAnsi="Times New Roman"/>
          <w:b/>
          <w:sz w:val="24"/>
          <w:szCs w:val="24"/>
        </w:rPr>
      </w:pPr>
      <w:r w:rsidRPr="00CA32D8">
        <w:rPr>
          <w:rFonts w:ascii="Times New Roman" w:hAnsi="Times New Roman"/>
          <w:b/>
          <w:sz w:val="24"/>
          <w:szCs w:val="24"/>
        </w:rPr>
        <w:t>Бельё</w:t>
      </w:r>
    </w:p>
    <w:p w:rsidR="004B4036" w:rsidRPr="00DA2570" w:rsidRDefault="004B4036" w:rsidP="004B4036">
      <w:pPr>
        <w:spacing w:line="360" w:lineRule="auto"/>
        <w:rPr>
          <w:rFonts w:ascii="Times New Roman" w:hAnsi="Times New Roman" w:cs="Times New Roman"/>
          <w:b/>
        </w:rPr>
      </w:pPr>
      <w:r w:rsidRPr="00CA32D8">
        <w:rPr>
          <w:rFonts w:ascii="Times New Roman" w:hAnsi="Times New Roman"/>
        </w:rPr>
        <w:t>      Белье, его виды и назначение: постельное, кухонное, нательное. Предметы постели (простыня, наволочка, пододеяльник, матрац, подушка, одеяло).</w:t>
      </w:r>
      <w:r w:rsidRPr="00DA2570">
        <w:rPr>
          <w:rFonts w:ascii="Times New Roman" w:hAnsi="Times New Roman"/>
        </w:rPr>
        <w:t xml:space="preserve"> Практическая работа - подготовка постели для сна:</w:t>
      </w:r>
      <w:r w:rsidRPr="00DA2570">
        <w:rPr>
          <w:rFonts w:ascii="Times New Roman" w:hAnsi="Times New Roman" w:cs="Times New Roman"/>
        </w:rPr>
        <w:t xml:space="preserve"> </w:t>
      </w:r>
      <w:r w:rsidRPr="00DA2570">
        <w:rPr>
          <w:rFonts w:ascii="Times New Roman" w:hAnsi="Times New Roman"/>
        </w:rPr>
        <w:t>заправка постели, встряхивание простыни, расстилание одеяла, покрывала, взбивание подушки.</w:t>
      </w:r>
      <w:r>
        <w:rPr>
          <w:rFonts w:ascii="Times New Roman" w:hAnsi="Times New Roman"/>
        </w:rPr>
        <w:t xml:space="preserve"> </w:t>
      </w:r>
      <w:r w:rsidRPr="00CA32D8">
        <w:rPr>
          <w:rFonts w:ascii="Times New Roman" w:hAnsi="Times New Roman"/>
        </w:rPr>
        <w:t>Кухонные полотенца, салфетки, скатерти. Нижнее бельё – майка, трусы. Стирка белья: ручная, машинная.  Правила хранения белья в шкафах, комодах, корзинах.</w:t>
      </w:r>
    </w:p>
    <w:p w:rsidR="004B4036" w:rsidRPr="00DA2570" w:rsidRDefault="004B4036" w:rsidP="004B4036">
      <w:pPr>
        <w:pStyle w:val="af"/>
        <w:spacing w:line="360" w:lineRule="auto"/>
        <w:rPr>
          <w:rFonts w:ascii="Times New Roman" w:hAnsi="Times New Roman"/>
          <w:b/>
          <w:sz w:val="24"/>
          <w:szCs w:val="24"/>
        </w:rPr>
      </w:pPr>
      <w:r w:rsidRPr="00DA2570">
        <w:rPr>
          <w:rFonts w:ascii="Times New Roman" w:hAnsi="Times New Roman"/>
          <w:b/>
          <w:sz w:val="24"/>
          <w:szCs w:val="24"/>
        </w:rPr>
        <w:t>Игры:</w:t>
      </w:r>
      <w:r>
        <w:rPr>
          <w:rFonts w:ascii="Times New Roman" w:hAnsi="Times New Roman"/>
          <w:b/>
          <w:sz w:val="24"/>
          <w:szCs w:val="24"/>
        </w:rPr>
        <w:t xml:space="preserve"> </w:t>
      </w:r>
      <w:r w:rsidRPr="00DA2570">
        <w:rPr>
          <w:rFonts w:ascii="Times New Roman" w:hAnsi="Times New Roman"/>
          <w:sz w:val="24"/>
          <w:szCs w:val="24"/>
        </w:rPr>
        <w:t>«Ночь пришла»</w:t>
      </w:r>
      <w:r>
        <w:rPr>
          <w:rFonts w:ascii="Times New Roman" w:hAnsi="Times New Roman"/>
          <w:sz w:val="24"/>
          <w:szCs w:val="24"/>
        </w:rPr>
        <w:t>, «Режим дня». «Одень куклу по погоде».</w:t>
      </w:r>
    </w:p>
    <w:p w:rsidR="004B4036" w:rsidRPr="00CA32D8" w:rsidRDefault="004B4036" w:rsidP="004B4036">
      <w:pPr>
        <w:pStyle w:val="af"/>
        <w:spacing w:line="360" w:lineRule="auto"/>
        <w:rPr>
          <w:rFonts w:ascii="Times New Roman" w:hAnsi="Times New Roman"/>
          <w:sz w:val="24"/>
          <w:szCs w:val="24"/>
        </w:rPr>
      </w:pPr>
      <w:r w:rsidRPr="00CA32D8">
        <w:rPr>
          <w:rFonts w:ascii="Times New Roman" w:hAnsi="Times New Roman"/>
          <w:b/>
          <w:sz w:val="24"/>
          <w:szCs w:val="24"/>
        </w:rPr>
        <w:t>Словарная работа:</w:t>
      </w:r>
      <w:r w:rsidRPr="00CA32D8">
        <w:rPr>
          <w:rFonts w:ascii="Times New Roman" w:hAnsi="Times New Roman"/>
          <w:sz w:val="24"/>
          <w:szCs w:val="24"/>
        </w:rPr>
        <w:t xml:space="preserve"> простыня, наволочка, пододеяльник, матрац, подушка, одеяло</w:t>
      </w:r>
      <w:r>
        <w:rPr>
          <w:rFonts w:ascii="Times New Roman" w:hAnsi="Times New Roman"/>
          <w:sz w:val="24"/>
          <w:szCs w:val="24"/>
        </w:rPr>
        <w:t>.</w:t>
      </w:r>
    </w:p>
    <w:p w:rsidR="004B4036" w:rsidRPr="00E30C98" w:rsidRDefault="004B4036" w:rsidP="004B4036">
      <w:pPr>
        <w:pStyle w:val="af"/>
        <w:spacing w:line="360" w:lineRule="auto"/>
        <w:jc w:val="center"/>
        <w:rPr>
          <w:rFonts w:ascii="Times New Roman" w:hAnsi="Times New Roman"/>
          <w:b/>
          <w:sz w:val="24"/>
          <w:szCs w:val="24"/>
        </w:rPr>
      </w:pPr>
      <w:r w:rsidRPr="00E30C98">
        <w:rPr>
          <w:rFonts w:ascii="Times New Roman" w:hAnsi="Times New Roman"/>
          <w:b/>
          <w:sz w:val="24"/>
          <w:szCs w:val="24"/>
        </w:rPr>
        <w:t>Животные в городской квартире</w:t>
      </w:r>
    </w:p>
    <w:p w:rsidR="004B4036" w:rsidRDefault="004B4036" w:rsidP="004B4036">
      <w:pPr>
        <w:pStyle w:val="af"/>
        <w:spacing w:line="360" w:lineRule="auto"/>
        <w:rPr>
          <w:rFonts w:ascii="Times New Roman" w:hAnsi="Times New Roman"/>
          <w:sz w:val="24"/>
          <w:szCs w:val="24"/>
        </w:rPr>
      </w:pPr>
      <w:r w:rsidRPr="00E30C98">
        <w:rPr>
          <w:rFonts w:ascii="Times New Roman" w:hAnsi="Times New Roman"/>
          <w:sz w:val="24"/>
          <w:szCs w:val="24"/>
        </w:rPr>
        <w:t xml:space="preserve">    Уход за собакой в доме. Уход за кошкой в доме. Декоративные птицы, их виды, содержание и уход. Аквариум, террариум. Профилактика здоровья людей, содержащих домашних животных.</w:t>
      </w:r>
    </w:p>
    <w:p w:rsidR="004B4036" w:rsidRDefault="004B4036" w:rsidP="004B4036">
      <w:pPr>
        <w:pStyle w:val="af"/>
        <w:spacing w:line="360" w:lineRule="auto"/>
        <w:rPr>
          <w:rFonts w:ascii="Times New Roman" w:hAnsi="Times New Roman"/>
          <w:b/>
          <w:sz w:val="24"/>
          <w:szCs w:val="24"/>
        </w:rPr>
      </w:pPr>
      <w:r>
        <w:rPr>
          <w:rFonts w:ascii="Times New Roman" w:hAnsi="Times New Roman"/>
          <w:b/>
          <w:sz w:val="24"/>
          <w:szCs w:val="24"/>
        </w:rPr>
        <w:t xml:space="preserve">«Игры»: </w:t>
      </w:r>
      <w:r w:rsidRPr="00A81EED">
        <w:rPr>
          <w:rFonts w:ascii="Times New Roman" w:hAnsi="Times New Roman"/>
          <w:sz w:val="24"/>
          <w:szCs w:val="24"/>
        </w:rPr>
        <w:t>«Зоопарк»</w:t>
      </w:r>
      <w:r>
        <w:rPr>
          <w:rFonts w:ascii="Times New Roman" w:hAnsi="Times New Roman"/>
          <w:sz w:val="24"/>
          <w:szCs w:val="24"/>
        </w:rPr>
        <w:t>, «Кто в лесу хозяин», «Кто, где живёт?».</w:t>
      </w:r>
    </w:p>
    <w:p w:rsidR="004B4036" w:rsidRDefault="004B4036" w:rsidP="004B4036">
      <w:pPr>
        <w:pStyle w:val="af"/>
        <w:spacing w:line="360" w:lineRule="auto"/>
        <w:rPr>
          <w:rFonts w:ascii="Times New Roman" w:hAnsi="Times New Roman"/>
          <w:sz w:val="24"/>
          <w:szCs w:val="24"/>
        </w:rPr>
      </w:pPr>
      <w:r w:rsidRPr="00525564">
        <w:rPr>
          <w:rFonts w:ascii="Times New Roman" w:hAnsi="Times New Roman"/>
          <w:b/>
          <w:sz w:val="24"/>
          <w:szCs w:val="24"/>
        </w:rPr>
        <w:t>Словарная работа:</w:t>
      </w:r>
      <w:r w:rsidRPr="00E30C98">
        <w:rPr>
          <w:rFonts w:ascii="Times New Roman" w:hAnsi="Times New Roman"/>
          <w:sz w:val="24"/>
          <w:szCs w:val="24"/>
        </w:rPr>
        <w:t xml:space="preserve"> </w:t>
      </w:r>
      <w:r>
        <w:rPr>
          <w:rFonts w:ascii="Times New Roman" w:hAnsi="Times New Roman"/>
          <w:sz w:val="24"/>
          <w:szCs w:val="24"/>
        </w:rPr>
        <w:t>а</w:t>
      </w:r>
      <w:r w:rsidRPr="00E30C98">
        <w:rPr>
          <w:rFonts w:ascii="Times New Roman" w:hAnsi="Times New Roman"/>
          <w:sz w:val="24"/>
          <w:szCs w:val="24"/>
        </w:rPr>
        <w:t>квариум, террариум. </w:t>
      </w:r>
    </w:p>
    <w:p w:rsidR="004B4036" w:rsidRPr="001B26A2" w:rsidRDefault="004B4036" w:rsidP="004B4036">
      <w:pPr>
        <w:spacing w:line="360" w:lineRule="auto"/>
        <w:jc w:val="center"/>
        <w:rPr>
          <w:rFonts w:ascii="Times New Roman" w:hAnsi="Times New Roman" w:cs="Times New Roman"/>
          <w:b/>
        </w:rPr>
      </w:pPr>
      <w:r>
        <w:rPr>
          <w:rFonts w:ascii="Times New Roman" w:hAnsi="Times New Roman" w:cs="Times New Roman"/>
          <w:b/>
        </w:rPr>
        <w:t>Уборка территории</w:t>
      </w:r>
    </w:p>
    <w:p w:rsidR="004B4036" w:rsidRPr="007433AE" w:rsidRDefault="004B4036" w:rsidP="004B4036">
      <w:pPr>
        <w:spacing w:line="360" w:lineRule="auto"/>
        <w:ind w:firstLine="360"/>
        <w:rPr>
          <w:rFonts w:ascii="Times New Roman" w:hAnsi="Times New Roman" w:cs="Times New Roman"/>
        </w:rPr>
      </w:pPr>
      <w:r>
        <w:rPr>
          <w:rFonts w:ascii="Times New Roman" w:hAnsi="Times New Roman" w:cs="Times New Roman"/>
        </w:rPr>
        <w:t xml:space="preserve">Практические работы по сезону: </w:t>
      </w:r>
      <w:r w:rsidRPr="007433AE">
        <w:rPr>
          <w:rFonts w:ascii="Times New Roman" w:hAnsi="Times New Roman" w:cs="Times New Roman"/>
        </w:rPr>
        <w:t xml:space="preserve">Уборка бытового мусора. Подметание территории. Сгребание </w:t>
      </w:r>
      <w:r w:rsidRPr="007433AE">
        <w:rPr>
          <w:rFonts w:ascii="Times New Roman" w:hAnsi="Times New Roman" w:cs="Times New Roman"/>
        </w:rPr>
        <w:lastRenderedPageBreak/>
        <w:t>травы и листьев. Уборка снега: сгребание, перебрасывание снега. Уход за уборочным инвентарем.</w:t>
      </w:r>
    </w:p>
    <w:p w:rsidR="004B4036" w:rsidRPr="007433AE" w:rsidRDefault="004B4036" w:rsidP="00741CAA">
      <w:pPr>
        <w:spacing w:line="360" w:lineRule="auto"/>
        <w:ind w:firstLine="360"/>
        <w:rPr>
          <w:rFonts w:ascii="Times New Roman" w:hAnsi="Times New Roman" w:cs="Times New Roman"/>
        </w:rPr>
      </w:pPr>
    </w:p>
    <w:p w:rsidR="00982501" w:rsidRDefault="00982501" w:rsidP="00741CAA">
      <w:pPr>
        <w:tabs>
          <w:tab w:val="left" w:pos="2940"/>
        </w:tabs>
        <w:spacing w:line="360" w:lineRule="auto"/>
        <w:ind w:left="360" w:hanging="360"/>
        <w:jc w:val="center"/>
        <w:outlineLvl w:val="2"/>
        <w:rPr>
          <w:rFonts w:ascii="Times New Roman" w:hAnsi="Times New Roman" w:cs="Times New Roman"/>
          <w:b/>
        </w:rPr>
      </w:pPr>
      <w:r>
        <w:rPr>
          <w:rFonts w:ascii="Times New Roman" w:hAnsi="Times New Roman" w:cs="Times New Roman"/>
          <w:b/>
        </w:rPr>
        <w:t>V</w:t>
      </w:r>
      <w:r w:rsidR="00E644F8">
        <w:rPr>
          <w:rFonts w:ascii="Times New Roman" w:hAnsi="Times New Roman" w:cs="Times New Roman"/>
          <w:b/>
          <w:lang w:val="en-US"/>
        </w:rPr>
        <w:t>I</w:t>
      </w:r>
      <w:r w:rsidRPr="003810AA">
        <w:rPr>
          <w:rFonts w:ascii="Times New Roman" w:hAnsi="Times New Roman" w:cs="Times New Roman"/>
          <w:b/>
        </w:rPr>
        <w:t>.</w:t>
      </w:r>
      <w:r w:rsidRPr="003810AA">
        <w:rPr>
          <w:rFonts w:ascii="Times New Roman" w:hAnsi="Times New Roman" w:cs="Times New Roman"/>
          <w:b/>
        </w:rPr>
        <w:tab/>
        <w:t xml:space="preserve">Окружающий социальный мир </w:t>
      </w:r>
    </w:p>
    <w:p w:rsidR="00982501" w:rsidRPr="003810AA" w:rsidRDefault="00982501" w:rsidP="00741CAA">
      <w:pPr>
        <w:tabs>
          <w:tab w:val="left" w:pos="2940"/>
        </w:tabs>
        <w:spacing w:line="360" w:lineRule="auto"/>
        <w:ind w:left="360" w:hanging="360"/>
        <w:jc w:val="center"/>
        <w:outlineLvl w:val="2"/>
        <w:rPr>
          <w:rFonts w:ascii="Times New Roman" w:hAnsi="Times New Roman" w:cs="Times New Roman"/>
          <w:b/>
        </w:rPr>
      </w:pPr>
      <w:r w:rsidRPr="003810AA">
        <w:rPr>
          <w:rFonts w:ascii="Times New Roman" w:hAnsi="Times New Roman" w:cs="Times New Roman"/>
          <w:b/>
        </w:rPr>
        <w:t>Пояснительная записка.</w:t>
      </w:r>
    </w:p>
    <w:p w:rsidR="00982501" w:rsidRPr="007433AE"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w:t>
      </w:r>
    </w:p>
    <w:p w:rsidR="00982501" w:rsidRPr="007433AE" w:rsidRDefault="00982501" w:rsidP="00741CAA">
      <w:pPr>
        <w:spacing w:line="360" w:lineRule="auto"/>
        <w:ind w:firstLine="360"/>
        <w:rPr>
          <w:rFonts w:ascii="Times New Roman" w:hAnsi="Times New Roman" w:cs="Times New Roman"/>
        </w:rPr>
      </w:pPr>
      <w:r w:rsidRPr="002F64A2">
        <w:rPr>
          <w:rFonts w:ascii="Times New Roman" w:hAnsi="Times New Roman" w:cs="Times New Roman"/>
          <w:b/>
        </w:rPr>
        <w:t>Цель обучения</w:t>
      </w:r>
      <w:r w:rsidRPr="007433AE">
        <w:rPr>
          <w:rFonts w:ascii="Times New Roman" w:hAnsi="Times New Roman" w:cs="Times New Roman"/>
        </w:rPr>
        <w:t xml:space="preserve"> - формирование представлений о человеке, его социальном окружении, ориентации в социальной среде и общепринятых правилах поведения.</w:t>
      </w:r>
    </w:p>
    <w:p w:rsidR="00982501" w:rsidRPr="007433AE" w:rsidRDefault="00982501" w:rsidP="00741CAA">
      <w:pPr>
        <w:spacing w:line="360" w:lineRule="auto"/>
        <w:ind w:firstLine="360"/>
        <w:rPr>
          <w:rFonts w:ascii="Times New Roman" w:hAnsi="Times New Roman" w:cs="Times New Roman"/>
        </w:rPr>
      </w:pPr>
      <w:r w:rsidRPr="002F64A2">
        <w:rPr>
          <w:rFonts w:ascii="Times New Roman" w:hAnsi="Times New Roman" w:cs="Times New Roman"/>
          <w:b/>
        </w:rPr>
        <w:t>Основными задачами</w:t>
      </w:r>
      <w:r w:rsidRPr="007433AE">
        <w:rPr>
          <w:rFonts w:ascii="Times New Roman" w:hAnsi="Times New Roman" w:cs="Times New Roman"/>
        </w:rPr>
        <w:t xml:space="preserve">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w:t>
      </w:r>
    </w:p>
    <w:p w:rsidR="00982501" w:rsidRPr="007433AE"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w:t>
      </w:r>
    </w:p>
    <w:p w:rsidR="00982501" w:rsidRPr="007433AE"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покупки в магазине, поведение в опасной ситуации и др. </w:t>
      </w:r>
    </w:p>
    <w:p w:rsidR="00982501" w:rsidRPr="007433AE"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знакомится с различными организациями, </w:t>
      </w:r>
      <w:r w:rsidRPr="007433AE">
        <w:rPr>
          <w:rFonts w:ascii="Times New Roman" w:hAnsi="Times New Roman" w:cs="Times New Roman"/>
        </w:rPr>
        <w:lastRenderedPageBreak/>
        <w:t>предоставляющими услуги населению, наблюдает за деятельностью</w:t>
      </w:r>
      <w:r>
        <w:rPr>
          <w:rFonts w:ascii="Times New Roman" w:hAnsi="Times New Roman" w:cs="Times New Roman"/>
        </w:rPr>
        <w:t xml:space="preserve"> </w:t>
      </w:r>
      <w:r w:rsidRPr="007433AE">
        <w:rPr>
          <w:rFonts w:ascii="Times New Roman" w:hAnsi="Times New Roman" w:cs="Times New Roman"/>
        </w:rPr>
        <w:t>окружающих людей, учится вести себя согласно общепринятым нормам поведения.</w:t>
      </w:r>
    </w:p>
    <w:p w:rsidR="00982501" w:rsidRPr="007433AE"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В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w:t>
      </w:r>
    </w:p>
    <w:p w:rsidR="00982501" w:rsidRPr="007433AE" w:rsidRDefault="00982501" w:rsidP="00741CAA">
      <w:pPr>
        <w:tabs>
          <w:tab w:val="left" w:pos="1614"/>
        </w:tabs>
        <w:spacing w:line="360" w:lineRule="auto"/>
        <w:ind w:firstLine="360"/>
        <w:rPr>
          <w:rFonts w:ascii="Times New Roman" w:hAnsi="Times New Roman" w:cs="Times New Roman"/>
        </w:rPr>
      </w:pPr>
      <w:r w:rsidRPr="007433AE">
        <w:rPr>
          <w:rFonts w:ascii="Times New Roman" w:hAnsi="Times New Roman" w:cs="Times New Roman"/>
        </w:rPr>
        <w:t xml:space="preserve">Для реализации программы материально-техническое обеспечение предмета включает: </w:t>
      </w:r>
      <w:r w:rsidRPr="0016031D">
        <w:rPr>
          <w:rFonts w:ascii="Times New Roman" w:hAnsi="Times New Roman" w:cs="Times New Roman"/>
        </w:rPr>
        <w:t>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Необходимым оборудованием для иллюстрации социальных явлений являются: компьютер, видеопроектор и</w:t>
      </w:r>
      <w:r w:rsidRPr="00EA3CA9">
        <w:rPr>
          <w:rFonts w:ascii="Times New Roman" w:hAnsi="Times New Roman" w:cs="Times New Roman"/>
          <w:shd w:val="clear" w:color="auto" w:fill="E0E0E0"/>
        </w:rPr>
        <w:t xml:space="preserve"> </w:t>
      </w:r>
      <w:r w:rsidRPr="0016031D">
        <w:rPr>
          <w:rFonts w:ascii="Times New Roman" w:hAnsi="Times New Roman" w:cs="Times New Roman"/>
        </w:rPr>
        <w:t>другое мультимедийное оборудование.</w:t>
      </w:r>
      <w:r w:rsidRPr="007433AE">
        <w:rPr>
          <w:rFonts w:ascii="Times New Roman" w:hAnsi="Times New Roman" w:cs="Times New Roman"/>
        </w:rPr>
        <w:t xml:space="preserve">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w:t>
      </w:r>
    </w:p>
    <w:p w:rsidR="00982501" w:rsidRDefault="00982501" w:rsidP="00741CAA">
      <w:pPr>
        <w:spacing w:line="360" w:lineRule="auto"/>
        <w:jc w:val="center"/>
        <w:rPr>
          <w:rFonts w:ascii="Times New Roman" w:hAnsi="Times New Roman" w:cs="Times New Roman"/>
          <w:b/>
        </w:rPr>
      </w:pPr>
      <w:r w:rsidRPr="003810AA">
        <w:rPr>
          <w:rFonts w:ascii="Times New Roman" w:hAnsi="Times New Roman" w:cs="Times New Roman"/>
          <w:b/>
        </w:rPr>
        <w:t xml:space="preserve">Примерное содержание предмета </w:t>
      </w:r>
      <w:r w:rsidR="008C1B89">
        <w:rPr>
          <w:rFonts w:ascii="Times New Roman" w:hAnsi="Times New Roman" w:cs="Times New Roman"/>
          <w:b/>
        </w:rPr>
        <w:t>(1 класс)</w:t>
      </w:r>
    </w:p>
    <w:p w:rsidR="00982501" w:rsidRPr="001B2DFE" w:rsidRDefault="00982501" w:rsidP="00741CAA">
      <w:pPr>
        <w:spacing w:line="360" w:lineRule="auto"/>
        <w:jc w:val="center"/>
        <w:rPr>
          <w:rFonts w:ascii="Times New Roman" w:hAnsi="Times New Roman" w:cs="Times New Roman"/>
          <w:b/>
        </w:rPr>
      </w:pPr>
      <w:r w:rsidRPr="001B2DFE">
        <w:rPr>
          <w:rFonts w:ascii="Times New Roman" w:hAnsi="Times New Roman" w:cs="Times New Roman"/>
          <w:b/>
        </w:rPr>
        <w:t>Школа.</w:t>
      </w:r>
    </w:p>
    <w:p w:rsidR="00982501" w:rsidRPr="001B2DFE"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Ориентация в классе, его зонах, в местах расположения учебных принадлежностей. Ориентация в помещениях школы, на школьной территории; в распорядке школьного дня. Представления о профессиях людей, работающих в школе, о школьных принадлежностях (школьная доска, парта, мел, ранец, учебник, тетрадь, дневник, карандаш, точилка, резинка, фломастер, пенал, ручка, линейка, краски, кисточка, пластилин и т.д.). Представление о себе как обучающемся в коллективе одноклассников. Представление о дружеских взаимоотношениях. Соблюдение правил учебного поведения. Следование правилам общения, игры, труда. Соблюдение общепринятых норм поведения с взрослыми и сверстниками.</w:t>
      </w:r>
    </w:p>
    <w:p w:rsidR="00982501" w:rsidRPr="001B2DFE" w:rsidRDefault="00982501" w:rsidP="00741CAA">
      <w:pPr>
        <w:spacing w:line="360" w:lineRule="auto"/>
        <w:jc w:val="center"/>
        <w:rPr>
          <w:rFonts w:ascii="Times New Roman" w:hAnsi="Times New Roman" w:cs="Times New Roman"/>
          <w:b/>
        </w:rPr>
      </w:pPr>
      <w:r w:rsidRPr="001B2DFE">
        <w:rPr>
          <w:rFonts w:ascii="Times New Roman" w:hAnsi="Times New Roman" w:cs="Times New Roman"/>
          <w:b/>
        </w:rPr>
        <w:t>Квартира, дом, двор.</w:t>
      </w:r>
    </w:p>
    <w:p w:rsidR="00982501"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 xml:space="preserve">Представление о частях дома: стена, крыша, окно, дверь, потолок, пол. Ориентация в помещениях своего дома. </w:t>
      </w:r>
    </w:p>
    <w:p w:rsidR="00982501"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 xml:space="preserve">Представление о типах домов: одноэтажные/многоэтажные, каменные/деревянные. </w:t>
      </w:r>
      <w:r>
        <w:rPr>
          <w:rFonts w:ascii="Times New Roman" w:hAnsi="Times New Roman" w:cs="Times New Roman"/>
        </w:rPr>
        <w:t xml:space="preserve">   </w:t>
      </w:r>
    </w:p>
    <w:p w:rsidR="00982501"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 xml:space="preserve">Представление о помещениях квартиры: детская комната.  </w:t>
      </w:r>
    </w:p>
    <w:p w:rsidR="00982501"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 xml:space="preserve"> Представление о предметах мебели: стол, стул, диван, шкаф, полка, кресло, кровать, табурет, комод, др. </w:t>
      </w:r>
      <w:r>
        <w:rPr>
          <w:rFonts w:ascii="Times New Roman" w:hAnsi="Times New Roman" w:cs="Times New Roman"/>
        </w:rPr>
        <w:t xml:space="preserve">   </w:t>
      </w:r>
    </w:p>
    <w:p w:rsidR="00982501"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 xml:space="preserve">Представление о предметах посуды, предназначенных для сервировки стола: тарелка, стакан, </w:t>
      </w:r>
      <w:r w:rsidRPr="001B2DFE">
        <w:rPr>
          <w:rFonts w:ascii="Times New Roman" w:hAnsi="Times New Roman" w:cs="Times New Roman"/>
        </w:rPr>
        <w:lastRenderedPageBreak/>
        <w:t xml:space="preserve">кружка, ложка, вилка, нож и для приготовления пищи: кастрюля, сковорода, чайник, половник, нож, др. </w:t>
      </w:r>
    </w:p>
    <w:p w:rsidR="00982501"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 xml:space="preserve">Представление об электроприборах: телевизор, утюг, лампа, вентилятор, обогреватель, магнитофон, видеоплеер, микроволновая печь, тостер, блендер, электрический чайник, фен.  Использование предметов домашнего обихода в повседневной жизни. </w:t>
      </w:r>
    </w:p>
    <w:p w:rsidR="00982501" w:rsidRPr="001B2DFE"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 xml:space="preserve">Представление о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Ориентация во дворе.  </w:t>
      </w:r>
    </w:p>
    <w:p w:rsidR="00982501" w:rsidRPr="001B2DFE"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Предметы и материалы, изготовленные человеком.</w:t>
      </w:r>
    </w:p>
    <w:p w:rsidR="00982501"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 xml:space="preserve">Представление о бумаге, стекле, резине, металле, ткани, керамике, пластмассе и др. </w:t>
      </w:r>
      <w:r>
        <w:rPr>
          <w:rFonts w:ascii="Times New Roman" w:hAnsi="Times New Roman" w:cs="Times New Roman"/>
        </w:rPr>
        <w:t xml:space="preserve">   </w:t>
      </w:r>
    </w:p>
    <w:p w:rsidR="00982501"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Представление об основных свойствах материалов и изготовленных из них предметов: стекло, керамика - хрупкие, могут разбиться; бумага - рвется, режется и т.д.</w:t>
      </w:r>
    </w:p>
    <w:p w:rsidR="00982501" w:rsidRPr="001B2DFE"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 xml:space="preserve"> Представления о применении различных материалов в предметах быта, обихода.</w:t>
      </w:r>
    </w:p>
    <w:p w:rsidR="00982501" w:rsidRPr="001B2DFE" w:rsidRDefault="00982501" w:rsidP="00741CAA">
      <w:pPr>
        <w:spacing w:line="360" w:lineRule="auto"/>
        <w:jc w:val="center"/>
        <w:rPr>
          <w:rFonts w:ascii="Times New Roman" w:hAnsi="Times New Roman" w:cs="Times New Roman"/>
          <w:b/>
        </w:rPr>
      </w:pPr>
      <w:r w:rsidRPr="001B2DFE">
        <w:rPr>
          <w:rFonts w:ascii="Times New Roman" w:hAnsi="Times New Roman" w:cs="Times New Roman"/>
          <w:b/>
        </w:rPr>
        <w:t>Город.</w:t>
      </w:r>
    </w:p>
    <w:p w:rsidR="00982501"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 xml:space="preserve">Представление о районах, улицах, площадях, зданиях родного города. Представление об улицах, на которых расположена школа, дом. Ориентация в городе: умение находить остановки общественного транспорта, магазины и др. места. </w:t>
      </w:r>
    </w:p>
    <w:p w:rsidR="00982501"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 xml:space="preserve">Представление о профессиях людей, работающих в городских учреждениях. </w:t>
      </w:r>
    </w:p>
    <w:p w:rsidR="00982501"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 xml:space="preserve">Соблюдение правил поведения в общественных местах. </w:t>
      </w:r>
    </w:p>
    <w:p w:rsidR="00982501"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 xml:space="preserve">Соблюдение правил поведения на улице. </w:t>
      </w:r>
    </w:p>
    <w:p w:rsidR="00982501" w:rsidRPr="001B2DFE"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Представление об истории родного города.</w:t>
      </w:r>
    </w:p>
    <w:p w:rsidR="00982501" w:rsidRPr="00A4512B" w:rsidRDefault="00982501" w:rsidP="00741CAA">
      <w:pPr>
        <w:spacing w:line="360" w:lineRule="auto"/>
        <w:jc w:val="center"/>
        <w:rPr>
          <w:rFonts w:ascii="Times New Roman" w:hAnsi="Times New Roman" w:cs="Times New Roman"/>
          <w:b/>
        </w:rPr>
      </w:pPr>
      <w:r w:rsidRPr="00A4512B">
        <w:rPr>
          <w:rFonts w:ascii="Times New Roman" w:hAnsi="Times New Roman" w:cs="Times New Roman"/>
          <w:b/>
        </w:rPr>
        <w:t>Транспорт.</w:t>
      </w:r>
    </w:p>
    <w:p w:rsidR="00982501"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 xml:space="preserve">Представление о наземном транспорте. Соблюдение правил дорожного движения. </w:t>
      </w:r>
    </w:p>
    <w:p w:rsidR="00982501"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 xml:space="preserve">Представление о воздушном транспорте. </w:t>
      </w:r>
    </w:p>
    <w:p w:rsidR="00982501"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 xml:space="preserve">Представление о водном транспорте. </w:t>
      </w:r>
    </w:p>
    <w:p w:rsidR="00982501"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 xml:space="preserve">Представление о космическом транспорте. </w:t>
      </w:r>
    </w:p>
    <w:p w:rsidR="00982501"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 xml:space="preserve">Представление о профессиях людей, работающих на транспорте. </w:t>
      </w:r>
    </w:p>
    <w:p w:rsidR="00982501"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 xml:space="preserve">Представление об общественном транспорте. </w:t>
      </w:r>
    </w:p>
    <w:p w:rsidR="00982501"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Соблюдение правил пользования общественным транспортом.</w:t>
      </w:r>
    </w:p>
    <w:p w:rsidR="00982501"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 xml:space="preserve"> Представление о специальном транспорте. </w:t>
      </w:r>
    </w:p>
    <w:p w:rsidR="00982501" w:rsidRPr="001B2DFE"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Представление о профессиях людей, работающих на специальном транспорте.</w:t>
      </w:r>
    </w:p>
    <w:p w:rsidR="00982501" w:rsidRPr="001B2DFE" w:rsidRDefault="00982501" w:rsidP="00741CAA">
      <w:pPr>
        <w:spacing w:line="360" w:lineRule="auto"/>
        <w:jc w:val="center"/>
        <w:rPr>
          <w:rFonts w:ascii="Times New Roman" w:hAnsi="Times New Roman" w:cs="Times New Roman"/>
          <w:b/>
        </w:rPr>
      </w:pPr>
      <w:r w:rsidRPr="001B2DFE">
        <w:rPr>
          <w:rFonts w:ascii="Times New Roman" w:hAnsi="Times New Roman" w:cs="Times New Roman"/>
          <w:b/>
        </w:rPr>
        <w:t>Традиции, обычаи.</w:t>
      </w:r>
    </w:p>
    <w:p w:rsidR="00982501"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 xml:space="preserve">Представление о празднике. </w:t>
      </w:r>
    </w:p>
    <w:p w:rsidR="00982501" w:rsidRPr="001B2DFE"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 xml:space="preserve">Представление о школьных традициях: День знаний, последний учебный день, день рождения школы и др., участие в школьных мероприятиях.  </w:t>
      </w:r>
    </w:p>
    <w:p w:rsidR="00982501" w:rsidRPr="001B2DFE" w:rsidRDefault="00982501" w:rsidP="00741CAA">
      <w:pPr>
        <w:spacing w:line="360" w:lineRule="auto"/>
        <w:jc w:val="center"/>
        <w:rPr>
          <w:rFonts w:ascii="Times New Roman" w:hAnsi="Times New Roman" w:cs="Times New Roman"/>
          <w:b/>
        </w:rPr>
      </w:pPr>
      <w:r w:rsidRPr="001B2DFE">
        <w:rPr>
          <w:rFonts w:ascii="Times New Roman" w:hAnsi="Times New Roman" w:cs="Times New Roman"/>
          <w:b/>
        </w:rPr>
        <w:t>Страна.</w:t>
      </w:r>
    </w:p>
    <w:p w:rsidR="00982501" w:rsidRDefault="00982501" w:rsidP="00741CAA">
      <w:pPr>
        <w:spacing w:line="360" w:lineRule="auto"/>
        <w:rPr>
          <w:rFonts w:ascii="Times New Roman" w:hAnsi="Times New Roman" w:cs="Times New Roman"/>
        </w:rPr>
      </w:pPr>
      <w:r w:rsidRPr="001B2DFE">
        <w:rPr>
          <w:rFonts w:ascii="Times New Roman" w:hAnsi="Times New Roman" w:cs="Times New Roman"/>
        </w:rPr>
        <w:lastRenderedPageBreak/>
        <w:t xml:space="preserve">Представление о государстве Россия и государственной символике.  </w:t>
      </w:r>
    </w:p>
    <w:p w:rsidR="008C1B89" w:rsidRDefault="008C1B89" w:rsidP="008C1B89">
      <w:pPr>
        <w:spacing w:line="360" w:lineRule="auto"/>
        <w:jc w:val="center"/>
        <w:rPr>
          <w:rFonts w:ascii="Times New Roman" w:hAnsi="Times New Roman" w:cs="Times New Roman"/>
          <w:b/>
        </w:rPr>
      </w:pPr>
      <w:r w:rsidRPr="003810AA">
        <w:rPr>
          <w:rFonts w:ascii="Times New Roman" w:hAnsi="Times New Roman" w:cs="Times New Roman"/>
          <w:b/>
        </w:rPr>
        <w:t xml:space="preserve">Примерное содержание предмета </w:t>
      </w:r>
      <w:r>
        <w:rPr>
          <w:rFonts w:ascii="Times New Roman" w:hAnsi="Times New Roman" w:cs="Times New Roman"/>
          <w:b/>
        </w:rPr>
        <w:t>(2 класс)</w:t>
      </w:r>
    </w:p>
    <w:p w:rsidR="008C1B89" w:rsidRPr="001B2DFE" w:rsidRDefault="008C1B89" w:rsidP="008C1B89">
      <w:pPr>
        <w:spacing w:line="360" w:lineRule="auto"/>
        <w:jc w:val="center"/>
        <w:rPr>
          <w:rFonts w:ascii="Times New Roman" w:hAnsi="Times New Roman" w:cs="Times New Roman"/>
          <w:b/>
        </w:rPr>
      </w:pPr>
      <w:r>
        <w:rPr>
          <w:rFonts w:ascii="Times New Roman" w:hAnsi="Times New Roman" w:cs="Times New Roman"/>
          <w:b/>
        </w:rPr>
        <w:t xml:space="preserve"> </w:t>
      </w:r>
      <w:r w:rsidRPr="001B2DFE">
        <w:rPr>
          <w:rFonts w:ascii="Times New Roman" w:hAnsi="Times New Roman" w:cs="Times New Roman"/>
          <w:b/>
        </w:rPr>
        <w:t>Школа.</w:t>
      </w:r>
    </w:p>
    <w:p w:rsidR="008C1B89" w:rsidRDefault="008C1B89" w:rsidP="008C1B89">
      <w:pPr>
        <w:spacing w:line="360" w:lineRule="auto"/>
        <w:rPr>
          <w:rFonts w:ascii="Times New Roman" w:hAnsi="Times New Roman" w:cs="Times New Roman"/>
        </w:rPr>
      </w:pPr>
      <w:r>
        <w:rPr>
          <w:rFonts w:ascii="Times New Roman" w:hAnsi="Times New Roman" w:cs="Times New Roman"/>
        </w:rPr>
        <w:t xml:space="preserve">        Повторение изученного в 1 классе.</w:t>
      </w:r>
    </w:p>
    <w:p w:rsidR="008C1B89" w:rsidRDefault="008C1B89" w:rsidP="008C1B89">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 xml:space="preserve">Ориентация в классе, его зонах, в местах расположения учебных принадлежностей. </w:t>
      </w:r>
      <w:r>
        <w:rPr>
          <w:rFonts w:ascii="Times New Roman" w:hAnsi="Times New Roman" w:cs="Times New Roman"/>
        </w:rPr>
        <w:t xml:space="preserve">  </w:t>
      </w:r>
    </w:p>
    <w:p w:rsidR="008C1B89" w:rsidRDefault="008C1B89" w:rsidP="008C1B89">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 xml:space="preserve">Представления о профессиях людей, работающих в школе, о школьных принадлежностях (школьная доска, парта, мел, ранец, учебник, тетрадь, дневник, карандаш, точилка, резинка, фломастер, пенал, ручка, линейка, краски, кисточка, пластилин и т.д.). Представление о себе как обучающемся в коллективе одноклассников. Представление о дружеских взаимоотношениях. </w:t>
      </w:r>
      <w:r>
        <w:rPr>
          <w:rFonts w:ascii="Times New Roman" w:hAnsi="Times New Roman" w:cs="Times New Roman"/>
        </w:rPr>
        <w:t xml:space="preserve">   </w:t>
      </w:r>
    </w:p>
    <w:p w:rsidR="008C1B89" w:rsidRDefault="008C1B89" w:rsidP="008C1B89">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 xml:space="preserve">Соблюдение правил учебного поведения. Следование правилам общения, игры, труда. </w:t>
      </w:r>
      <w:r>
        <w:rPr>
          <w:rFonts w:ascii="Times New Roman" w:hAnsi="Times New Roman" w:cs="Times New Roman"/>
        </w:rPr>
        <w:t xml:space="preserve">  </w:t>
      </w:r>
    </w:p>
    <w:p w:rsidR="008C1B89" w:rsidRDefault="008C1B89" w:rsidP="008C1B89">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Соблюдение общепринятых норм поведения с взрослыми и сверстниками.</w:t>
      </w:r>
    </w:p>
    <w:p w:rsidR="008C1B89" w:rsidRPr="001B2DFE" w:rsidRDefault="008C1B89" w:rsidP="008C1B89">
      <w:pPr>
        <w:spacing w:line="360" w:lineRule="auto"/>
        <w:rPr>
          <w:rFonts w:ascii="Times New Roman" w:hAnsi="Times New Roman" w:cs="Times New Roman"/>
        </w:rPr>
      </w:pPr>
      <w:r>
        <w:rPr>
          <w:rFonts w:ascii="Times New Roman" w:hAnsi="Times New Roman" w:cs="Times New Roman"/>
        </w:rPr>
        <w:t xml:space="preserve">       Адрес школы, её внешний вид, пришкольная территория. Нахождение своего класса, музыкального зала, спортивного зала, медкабинета.</w:t>
      </w:r>
    </w:p>
    <w:p w:rsidR="008C1B89" w:rsidRDefault="008C1B89" w:rsidP="008C1B89">
      <w:pPr>
        <w:spacing w:line="360" w:lineRule="auto"/>
        <w:jc w:val="center"/>
        <w:rPr>
          <w:rFonts w:ascii="Times New Roman" w:hAnsi="Times New Roman" w:cs="Times New Roman"/>
          <w:b/>
        </w:rPr>
      </w:pPr>
      <w:r w:rsidRPr="001B2DFE">
        <w:rPr>
          <w:rFonts w:ascii="Times New Roman" w:hAnsi="Times New Roman" w:cs="Times New Roman"/>
          <w:b/>
        </w:rPr>
        <w:t>Квартира, дом, двор.</w:t>
      </w:r>
    </w:p>
    <w:p w:rsidR="008C1B89" w:rsidRPr="001B2DFE" w:rsidRDefault="008C1B89" w:rsidP="008C1B89">
      <w:pPr>
        <w:spacing w:line="360" w:lineRule="auto"/>
        <w:rPr>
          <w:rFonts w:ascii="Times New Roman" w:hAnsi="Times New Roman" w:cs="Times New Roman"/>
          <w:b/>
        </w:rPr>
      </w:pPr>
      <w:r>
        <w:rPr>
          <w:rFonts w:ascii="Times New Roman" w:hAnsi="Times New Roman" w:cs="Times New Roman"/>
        </w:rPr>
        <w:t xml:space="preserve">       Повторение изученного в 1 классе.</w:t>
      </w:r>
    </w:p>
    <w:p w:rsidR="008C1B89" w:rsidRDefault="008C1B89" w:rsidP="008C1B89">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 xml:space="preserve">Представление о частях дома: стена, крыша, окно, дверь, потолок, пол. </w:t>
      </w:r>
      <w:r>
        <w:rPr>
          <w:rFonts w:ascii="Times New Roman" w:hAnsi="Times New Roman" w:cs="Times New Roman"/>
        </w:rPr>
        <w:t>Квартира своя, соседей</w:t>
      </w:r>
    </w:p>
    <w:p w:rsidR="008C1B89" w:rsidRDefault="008C1B89" w:rsidP="008C1B89">
      <w:pPr>
        <w:spacing w:line="360" w:lineRule="auto"/>
        <w:rPr>
          <w:rFonts w:ascii="Times New Roman" w:hAnsi="Times New Roman" w:cs="Times New Roman"/>
        </w:rPr>
      </w:pPr>
      <w:r>
        <w:rPr>
          <w:rFonts w:ascii="Times New Roman" w:hAnsi="Times New Roman" w:cs="Times New Roman"/>
        </w:rPr>
        <w:t>Ориентация в помещениях своей квартиры. Дом, внешний вид, количество этажей. Свой этаж. Домашний адрес.</w:t>
      </w:r>
    </w:p>
    <w:p w:rsidR="008C1B89" w:rsidRDefault="008C1B89" w:rsidP="008C1B89">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 xml:space="preserve">Представление о помещениях квартиры: детская комната.  </w:t>
      </w:r>
    </w:p>
    <w:p w:rsidR="008C1B89" w:rsidRDefault="008C1B89" w:rsidP="008C1B89">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 xml:space="preserve"> Представление о предметах мебели: стол, стул, диван, шкаф, полка, кресло, кровать, табурет, комод, др. </w:t>
      </w:r>
      <w:r>
        <w:rPr>
          <w:rFonts w:ascii="Times New Roman" w:hAnsi="Times New Roman" w:cs="Times New Roman"/>
        </w:rPr>
        <w:t xml:space="preserve">   </w:t>
      </w:r>
    </w:p>
    <w:p w:rsidR="008C1B89" w:rsidRDefault="008C1B89" w:rsidP="008C1B89">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 xml:space="preserve">Представление о предметах посуды, предназначенных для сервировки стола: тарелка, стакан, кружка, ложка, вилка, нож и для приготовления пищи: кастрюля, сковорода, чайник, половник, нож, др. </w:t>
      </w:r>
    </w:p>
    <w:p w:rsidR="008C1B89" w:rsidRDefault="008C1B89" w:rsidP="008C1B89">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 xml:space="preserve">Представление об электроприборах: телевизор, утюг, лампа, вентилятор, обогреватель, магнитофон, видеоплеер, микроволновая печь, тостер, блендер, электрический чайник, фен.  Использование предметов домашнего обихода в повседневной жизни. </w:t>
      </w:r>
    </w:p>
    <w:p w:rsidR="008C1B89" w:rsidRPr="001B2DFE" w:rsidRDefault="008C1B89" w:rsidP="008C1B89">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 xml:space="preserve">Представление о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Ориентация во дворе. </w:t>
      </w:r>
    </w:p>
    <w:p w:rsidR="008C1B89" w:rsidRPr="001B2DFE" w:rsidRDefault="008C1B89" w:rsidP="008C1B89">
      <w:pPr>
        <w:spacing w:line="360" w:lineRule="auto"/>
        <w:jc w:val="center"/>
        <w:rPr>
          <w:rFonts w:ascii="Times New Roman" w:hAnsi="Times New Roman" w:cs="Times New Roman"/>
          <w:b/>
        </w:rPr>
      </w:pPr>
      <w:r w:rsidRPr="001B2DFE">
        <w:rPr>
          <w:rFonts w:ascii="Times New Roman" w:hAnsi="Times New Roman" w:cs="Times New Roman"/>
          <w:b/>
        </w:rPr>
        <w:t>Город.</w:t>
      </w:r>
    </w:p>
    <w:p w:rsidR="008C1B89" w:rsidRDefault="008C1B89" w:rsidP="008C1B89">
      <w:pPr>
        <w:spacing w:line="360" w:lineRule="auto"/>
        <w:rPr>
          <w:rFonts w:ascii="Times New Roman" w:hAnsi="Times New Roman" w:cs="Times New Roman"/>
        </w:rPr>
      </w:pPr>
      <w:r>
        <w:rPr>
          <w:rFonts w:ascii="Times New Roman" w:hAnsi="Times New Roman" w:cs="Times New Roman"/>
        </w:rPr>
        <w:t xml:space="preserve">      Повторение изученного в 1 классе.</w:t>
      </w:r>
    </w:p>
    <w:p w:rsidR="008C1B89" w:rsidRDefault="008C1B89" w:rsidP="008C1B89">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 xml:space="preserve">Представление о районах, улицах, площадях, зданиях родного города. Представление об улицах, на которых расположена школа, дом. Ориентация в городе: умение находить остановки общественного транспорта, магазины и др. места. </w:t>
      </w:r>
    </w:p>
    <w:p w:rsidR="008C1B89" w:rsidRDefault="008C1B89" w:rsidP="008C1B89">
      <w:pPr>
        <w:spacing w:line="360" w:lineRule="auto"/>
        <w:rPr>
          <w:rFonts w:ascii="Times New Roman" w:hAnsi="Times New Roman" w:cs="Times New Roman"/>
        </w:rPr>
      </w:pPr>
      <w:r>
        <w:rPr>
          <w:rFonts w:ascii="Times New Roman" w:hAnsi="Times New Roman" w:cs="Times New Roman"/>
        </w:rPr>
        <w:t xml:space="preserve">     Учреждения. Книжный магазин. Обувной магазин. Аптека. Назначение учреждения. Устройство </w:t>
      </w:r>
    </w:p>
    <w:p w:rsidR="008C1B89" w:rsidRDefault="008C1B89" w:rsidP="008C1B89">
      <w:pPr>
        <w:spacing w:line="360" w:lineRule="auto"/>
        <w:rPr>
          <w:rFonts w:ascii="Times New Roman" w:hAnsi="Times New Roman" w:cs="Times New Roman"/>
        </w:rPr>
      </w:pPr>
      <w:r>
        <w:rPr>
          <w:rFonts w:ascii="Times New Roman" w:hAnsi="Times New Roman" w:cs="Times New Roman"/>
        </w:rPr>
        <w:lastRenderedPageBreak/>
        <w:t>(здание, отделы, ценники, пропускные системы).</w:t>
      </w:r>
    </w:p>
    <w:p w:rsidR="008C1B89" w:rsidRDefault="008C1B89" w:rsidP="008C1B89">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 xml:space="preserve">Представление о профессиях людей, работающих в городских учреждениях. </w:t>
      </w:r>
    </w:p>
    <w:p w:rsidR="008C1B89" w:rsidRDefault="008C1B89" w:rsidP="008C1B89">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 xml:space="preserve">Соблюдение правил поведения в общественных местах. </w:t>
      </w:r>
    </w:p>
    <w:p w:rsidR="008C1B89" w:rsidRDefault="008C1B89" w:rsidP="008C1B89">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 xml:space="preserve">Соблюдение правил поведения на улице. </w:t>
      </w:r>
    </w:p>
    <w:p w:rsidR="008C1B89" w:rsidRPr="001B2DFE" w:rsidRDefault="008C1B89" w:rsidP="008C1B89">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Представление об истории родного города.</w:t>
      </w:r>
    </w:p>
    <w:p w:rsidR="008C1B89" w:rsidRPr="00A4512B" w:rsidRDefault="008C1B89" w:rsidP="008C1B89">
      <w:pPr>
        <w:spacing w:line="360" w:lineRule="auto"/>
        <w:jc w:val="center"/>
        <w:rPr>
          <w:rFonts w:ascii="Times New Roman" w:hAnsi="Times New Roman" w:cs="Times New Roman"/>
          <w:b/>
        </w:rPr>
      </w:pPr>
      <w:r w:rsidRPr="00A4512B">
        <w:rPr>
          <w:rFonts w:ascii="Times New Roman" w:hAnsi="Times New Roman" w:cs="Times New Roman"/>
          <w:b/>
        </w:rPr>
        <w:t>Транспорт.</w:t>
      </w:r>
    </w:p>
    <w:p w:rsidR="008C1B89" w:rsidRDefault="008C1B89" w:rsidP="008C1B89">
      <w:pPr>
        <w:spacing w:line="360" w:lineRule="auto"/>
        <w:rPr>
          <w:rFonts w:ascii="Times New Roman" w:hAnsi="Times New Roman" w:cs="Times New Roman"/>
        </w:rPr>
      </w:pPr>
      <w:r>
        <w:rPr>
          <w:rFonts w:ascii="Times New Roman" w:hAnsi="Times New Roman" w:cs="Times New Roman"/>
        </w:rPr>
        <w:t xml:space="preserve">     Повторение изученного в 1 классе.</w:t>
      </w:r>
    </w:p>
    <w:p w:rsidR="008C1B89" w:rsidRDefault="008C1B89" w:rsidP="008C1B89">
      <w:pPr>
        <w:spacing w:line="360" w:lineRule="auto"/>
        <w:rPr>
          <w:rFonts w:ascii="Times New Roman" w:hAnsi="Times New Roman" w:cs="Times New Roman"/>
        </w:rPr>
      </w:pPr>
      <w:r>
        <w:rPr>
          <w:rFonts w:ascii="Times New Roman" w:hAnsi="Times New Roman" w:cs="Times New Roman"/>
        </w:rPr>
        <w:t xml:space="preserve">     Назначение различных видов транспорта (п</w:t>
      </w:r>
      <w:r w:rsidRPr="001B2DFE">
        <w:rPr>
          <w:rFonts w:ascii="Times New Roman" w:hAnsi="Times New Roman" w:cs="Times New Roman"/>
        </w:rPr>
        <w:t>ред</w:t>
      </w:r>
      <w:r>
        <w:rPr>
          <w:rFonts w:ascii="Times New Roman" w:hAnsi="Times New Roman" w:cs="Times New Roman"/>
        </w:rPr>
        <w:t>ставление о наземном транспорте, представление о воздушном транспорте,</w:t>
      </w:r>
      <w:r w:rsidRPr="001B2DFE">
        <w:rPr>
          <w:rFonts w:ascii="Times New Roman" w:hAnsi="Times New Roman" w:cs="Times New Roman"/>
        </w:rPr>
        <w:t xml:space="preserve"> </w:t>
      </w:r>
      <w:r>
        <w:rPr>
          <w:rFonts w:ascii="Times New Roman" w:hAnsi="Times New Roman" w:cs="Times New Roman"/>
        </w:rPr>
        <w:t>п</w:t>
      </w:r>
      <w:r w:rsidRPr="001B2DFE">
        <w:rPr>
          <w:rFonts w:ascii="Times New Roman" w:hAnsi="Times New Roman" w:cs="Times New Roman"/>
        </w:rPr>
        <w:t>редставление о водном транспорте.</w:t>
      </w:r>
      <w:r>
        <w:rPr>
          <w:rFonts w:ascii="Times New Roman" w:hAnsi="Times New Roman" w:cs="Times New Roman"/>
        </w:rPr>
        <w:t xml:space="preserve"> п</w:t>
      </w:r>
      <w:r w:rsidRPr="001B2DFE">
        <w:rPr>
          <w:rFonts w:ascii="Times New Roman" w:hAnsi="Times New Roman" w:cs="Times New Roman"/>
        </w:rPr>
        <w:t>редста</w:t>
      </w:r>
      <w:r>
        <w:rPr>
          <w:rFonts w:ascii="Times New Roman" w:hAnsi="Times New Roman" w:cs="Times New Roman"/>
        </w:rPr>
        <w:t>вление о космическом транспорте,</w:t>
      </w:r>
      <w:r w:rsidRPr="001B2DFE">
        <w:rPr>
          <w:rFonts w:ascii="Times New Roman" w:hAnsi="Times New Roman" w:cs="Times New Roman"/>
        </w:rPr>
        <w:t xml:space="preserve"> </w:t>
      </w:r>
      <w:r>
        <w:rPr>
          <w:rFonts w:ascii="Times New Roman" w:hAnsi="Times New Roman" w:cs="Times New Roman"/>
        </w:rPr>
        <w:t>представление</w:t>
      </w:r>
      <w:r w:rsidRPr="001B2DFE">
        <w:rPr>
          <w:rFonts w:ascii="Times New Roman" w:hAnsi="Times New Roman" w:cs="Times New Roman"/>
        </w:rPr>
        <w:t xml:space="preserve"> о профессиях людей, работающих на транспорте</w:t>
      </w:r>
      <w:r>
        <w:rPr>
          <w:rFonts w:ascii="Times New Roman" w:hAnsi="Times New Roman" w:cs="Times New Roman"/>
        </w:rPr>
        <w:t>)</w:t>
      </w:r>
      <w:r w:rsidRPr="001B2DFE">
        <w:rPr>
          <w:rFonts w:ascii="Times New Roman" w:hAnsi="Times New Roman" w:cs="Times New Roman"/>
        </w:rPr>
        <w:t xml:space="preserve">. </w:t>
      </w:r>
    </w:p>
    <w:p w:rsidR="008C1B89" w:rsidRDefault="008C1B89" w:rsidP="008C1B89">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 xml:space="preserve">Представление об общественном транспорте. </w:t>
      </w:r>
    </w:p>
    <w:p w:rsidR="008C1B89" w:rsidRDefault="008C1B89" w:rsidP="008C1B89">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Соблюдение правил пользования общественным транспортом</w:t>
      </w:r>
      <w:r>
        <w:rPr>
          <w:rFonts w:ascii="Times New Roman" w:hAnsi="Times New Roman" w:cs="Times New Roman"/>
        </w:rPr>
        <w:t xml:space="preserve"> (покупка билета, предъявление проездного билета – карточки, культура поведения в транспорте и на остановках)</w:t>
      </w:r>
      <w:r w:rsidRPr="001B2DFE">
        <w:rPr>
          <w:rFonts w:ascii="Times New Roman" w:hAnsi="Times New Roman" w:cs="Times New Roman"/>
        </w:rPr>
        <w:t>.</w:t>
      </w:r>
    </w:p>
    <w:p w:rsidR="008C1B89" w:rsidRPr="001B2DFE" w:rsidRDefault="008C1B89" w:rsidP="008C1B89">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 xml:space="preserve"> Представление о специальном транспорте. </w:t>
      </w:r>
      <w:r>
        <w:rPr>
          <w:rFonts w:ascii="Times New Roman" w:hAnsi="Times New Roman" w:cs="Times New Roman"/>
        </w:rPr>
        <w:t>Как вызвать специальную службу по телефону.</w:t>
      </w:r>
    </w:p>
    <w:p w:rsidR="008C1B89" w:rsidRPr="001B2DFE" w:rsidRDefault="008C1B89" w:rsidP="008C1B89">
      <w:pPr>
        <w:spacing w:line="360" w:lineRule="auto"/>
        <w:jc w:val="center"/>
        <w:rPr>
          <w:rFonts w:ascii="Times New Roman" w:hAnsi="Times New Roman" w:cs="Times New Roman"/>
          <w:b/>
        </w:rPr>
      </w:pPr>
      <w:r w:rsidRPr="001B2DFE">
        <w:rPr>
          <w:rFonts w:ascii="Times New Roman" w:hAnsi="Times New Roman" w:cs="Times New Roman"/>
          <w:b/>
        </w:rPr>
        <w:t>Традиции, обычаи.</w:t>
      </w:r>
    </w:p>
    <w:p w:rsidR="008C1B89" w:rsidRDefault="008C1B89" w:rsidP="008C1B89">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 xml:space="preserve">Представление о </w:t>
      </w:r>
      <w:r>
        <w:rPr>
          <w:rFonts w:ascii="Times New Roman" w:hAnsi="Times New Roman" w:cs="Times New Roman"/>
        </w:rPr>
        <w:t xml:space="preserve">торжественных датах. День учителя. Новый год. Рождество. День защитника Отечества. 8 марта. День Победы. </w:t>
      </w:r>
    </w:p>
    <w:p w:rsidR="008C1B89" w:rsidRDefault="008C1B89" w:rsidP="008C1B89">
      <w:pPr>
        <w:spacing w:line="360" w:lineRule="auto"/>
        <w:rPr>
          <w:rFonts w:ascii="Times New Roman" w:hAnsi="Times New Roman" w:cs="Times New Roman"/>
        </w:rPr>
      </w:pPr>
      <w:r>
        <w:rPr>
          <w:rFonts w:ascii="Times New Roman" w:hAnsi="Times New Roman" w:cs="Times New Roman"/>
        </w:rPr>
        <w:t xml:space="preserve">    </w:t>
      </w:r>
      <w:r w:rsidRPr="001B2DFE">
        <w:rPr>
          <w:rFonts w:ascii="Times New Roman" w:hAnsi="Times New Roman" w:cs="Times New Roman"/>
        </w:rPr>
        <w:t>Представление о ш</w:t>
      </w:r>
      <w:r>
        <w:rPr>
          <w:rFonts w:ascii="Times New Roman" w:hAnsi="Times New Roman" w:cs="Times New Roman"/>
        </w:rPr>
        <w:t>кольных традициях: День знаний. Последний учебный день. Д</w:t>
      </w:r>
      <w:r w:rsidRPr="001B2DFE">
        <w:rPr>
          <w:rFonts w:ascii="Times New Roman" w:hAnsi="Times New Roman" w:cs="Times New Roman"/>
        </w:rPr>
        <w:t>ень рождения школы</w:t>
      </w:r>
      <w:r>
        <w:rPr>
          <w:rFonts w:ascii="Times New Roman" w:hAnsi="Times New Roman" w:cs="Times New Roman"/>
        </w:rPr>
        <w:t>. Неделя детской книги.</w:t>
      </w:r>
    </w:p>
    <w:p w:rsidR="008C1B89" w:rsidRPr="001B2DFE" w:rsidRDefault="008C1B89" w:rsidP="008C1B89">
      <w:pPr>
        <w:spacing w:line="360" w:lineRule="auto"/>
        <w:rPr>
          <w:rFonts w:ascii="Times New Roman" w:hAnsi="Times New Roman" w:cs="Times New Roman"/>
        </w:rPr>
      </w:pPr>
      <w:r>
        <w:rPr>
          <w:rFonts w:ascii="Times New Roman" w:hAnsi="Times New Roman" w:cs="Times New Roman"/>
        </w:rPr>
        <w:t xml:space="preserve">    Семейные праздники.</w:t>
      </w:r>
      <w:r w:rsidRPr="001B2DFE">
        <w:rPr>
          <w:rFonts w:ascii="Times New Roman" w:hAnsi="Times New Roman" w:cs="Times New Roman"/>
        </w:rPr>
        <w:t xml:space="preserve"> </w:t>
      </w:r>
    </w:p>
    <w:p w:rsidR="008C1B89" w:rsidRPr="001B2DFE" w:rsidRDefault="008C1B89" w:rsidP="008C1B89">
      <w:pPr>
        <w:spacing w:line="360" w:lineRule="auto"/>
        <w:jc w:val="center"/>
        <w:rPr>
          <w:rFonts w:ascii="Times New Roman" w:hAnsi="Times New Roman" w:cs="Times New Roman"/>
          <w:b/>
        </w:rPr>
      </w:pPr>
      <w:r w:rsidRPr="001B2DFE">
        <w:rPr>
          <w:rFonts w:ascii="Times New Roman" w:hAnsi="Times New Roman" w:cs="Times New Roman"/>
          <w:b/>
        </w:rPr>
        <w:t>Страна.</w:t>
      </w:r>
    </w:p>
    <w:p w:rsidR="008C1B89" w:rsidRPr="001B2DFE" w:rsidRDefault="008C1B89" w:rsidP="008C1B89">
      <w:pPr>
        <w:spacing w:line="360" w:lineRule="auto"/>
        <w:rPr>
          <w:rFonts w:ascii="Times New Roman" w:hAnsi="Times New Roman" w:cs="Times New Roman"/>
        </w:rPr>
      </w:pPr>
      <w:r>
        <w:rPr>
          <w:rFonts w:ascii="Times New Roman" w:hAnsi="Times New Roman" w:cs="Times New Roman"/>
        </w:rPr>
        <w:t xml:space="preserve">     Наша страна. Название.  Столица России. Флаг. Герб. Гимн России. Населённые пункты. </w:t>
      </w:r>
    </w:p>
    <w:p w:rsidR="00E644F8" w:rsidRDefault="00E644F8" w:rsidP="00E644F8">
      <w:pPr>
        <w:spacing w:line="360" w:lineRule="auto"/>
        <w:jc w:val="center"/>
        <w:rPr>
          <w:rFonts w:ascii="Times New Roman" w:hAnsi="Times New Roman" w:cs="Times New Roman"/>
          <w:b/>
        </w:rPr>
      </w:pPr>
    </w:p>
    <w:p w:rsidR="00E644F8" w:rsidRPr="00E644F8" w:rsidRDefault="00E644F8" w:rsidP="00E644F8">
      <w:pPr>
        <w:spacing w:line="360" w:lineRule="auto"/>
        <w:jc w:val="center"/>
        <w:rPr>
          <w:rFonts w:ascii="Times New Roman" w:hAnsi="Times New Roman" w:cs="Times New Roman"/>
          <w:b/>
        </w:rPr>
      </w:pPr>
      <w:r w:rsidRPr="00C03BE2">
        <w:rPr>
          <w:rFonts w:ascii="Times New Roman" w:hAnsi="Times New Roman" w:cs="Times New Roman"/>
          <w:b/>
        </w:rPr>
        <w:t xml:space="preserve">Примерное содержание предмета </w:t>
      </w:r>
      <w:r w:rsidRPr="009E156F">
        <w:rPr>
          <w:rFonts w:ascii="Times New Roman" w:hAnsi="Times New Roman" w:cs="Times New Roman"/>
          <w:b/>
        </w:rPr>
        <w:t>(3 класс)</w:t>
      </w:r>
    </w:p>
    <w:p w:rsidR="00E644F8" w:rsidRDefault="00E644F8" w:rsidP="00E644F8">
      <w:pPr>
        <w:spacing w:line="360" w:lineRule="auto"/>
        <w:jc w:val="center"/>
        <w:rPr>
          <w:rFonts w:ascii="Times New Roman" w:hAnsi="Times New Roman" w:cs="Times New Roman"/>
          <w:b/>
        </w:rPr>
      </w:pPr>
      <w:r w:rsidRPr="00C03BE2">
        <w:rPr>
          <w:rFonts w:ascii="Times New Roman" w:hAnsi="Times New Roman" w:cs="Times New Roman"/>
          <w:b/>
        </w:rPr>
        <w:t xml:space="preserve"> Школа.</w:t>
      </w:r>
    </w:p>
    <w:p w:rsidR="00E644F8" w:rsidRDefault="00E644F8" w:rsidP="00E644F8">
      <w:pPr>
        <w:spacing w:line="360" w:lineRule="auto"/>
        <w:rPr>
          <w:rFonts w:ascii="Times New Roman" w:hAnsi="Times New Roman" w:cs="Times New Roman"/>
        </w:rPr>
      </w:pPr>
      <w:r>
        <w:rPr>
          <w:rFonts w:ascii="Times New Roman" w:hAnsi="Times New Roman" w:cs="Times New Roman"/>
        </w:rPr>
        <w:t xml:space="preserve">     </w:t>
      </w:r>
      <w:r w:rsidRPr="00666647">
        <w:rPr>
          <w:rFonts w:ascii="Times New Roman" w:hAnsi="Times New Roman" w:cs="Times New Roman"/>
        </w:rPr>
        <w:t xml:space="preserve">№ школы. </w:t>
      </w:r>
      <w:r>
        <w:rPr>
          <w:rFonts w:ascii="Times New Roman" w:hAnsi="Times New Roman" w:cs="Times New Roman"/>
        </w:rPr>
        <w:t xml:space="preserve">Адрес школы, её внешний вид, пришкольная территория. Спортивная площадка. Правила поведения на территории школы. </w:t>
      </w:r>
    </w:p>
    <w:p w:rsidR="00E644F8" w:rsidRDefault="00E644F8" w:rsidP="00E644F8">
      <w:pPr>
        <w:spacing w:line="360" w:lineRule="auto"/>
        <w:rPr>
          <w:rFonts w:ascii="Times New Roman" w:hAnsi="Times New Roman" w:cs="Times New Roman"/>
        </w:rPr>
      </w:pPr>
      <w:r>
        <w:rPr>
          <w:rFonts w:ascii="Times New Roman" w:hAnsi="Times New Roman" w:cs="Times New Roman"/>
        </w:rPr>
        <w:t xml:space="preserve">     Нахождение своего класса, туалетной комнаты, столовой, музыкального и спортивного залов, медкабинета, библиотеки, кабинета директора.  </w:t>
      </w:r>
    </w:p>
    <w:p w:rsidR="00E644F8" w:rsidRDefault="00E644F8" w:rsidP="00E644F8">
      <w:pPr>
        <w:spacing w:line="360" w:lineRule="auto"/>
        <w:rPr>
          <w:rFonts w:ascii="Times New Roman" w:hAnsi="Times New Roman" w:cs="Times New Roman"/>
        </w:rPr>
      </w:pPr>
      <w:r>
        <w:rPr>
          <w:rFonts w:ascii="Times New Roman" w:hAnsi="Times New Roman" w:cs="Times New Roman"/>
        </w:rPr>
        <w:t xml:space="preserve">     Я – ученик 3 класса. Права и обязанности школьников. Деятельность на различных уроках, игровых занятиях. Правила поведения ученика в школе. Подготовка портфеля, своего внешнего вида к школе.</w:t>
      </w:r>
    </w:p>
    <w:p w:rsidR="00E644F8" w:rsidRDefault="00E644F8" w:rsidP="00E644F8">
      <w:pPr>
        <w:spacing w:line="360" w:lineRule="auto"/>
        <w:rPr>
          <w:rFonts w:ascii="Times New Roman" w:hAnsi="Times New Roman" w:cs="Times New Roman"/>
        </w:rPr>
      </w:pPr>
      <w:r>
        <w:rPr>
          <w:rFonts w:ascii="Times New Roman" w:hAnsi="Times New Roman" w:cs="Times New Roman"/>
        </w:rPr>
        <w:t xml:space="preserve">    Профессии людей, работающих в школе: названия профессий, основные выполняемые обязанности.</w:t>
      </w:r>
    </w:p>
    <w:p w:rsidR="00E644F8" w:rsidRPr="00666647" w:rsidRDefault="00E644F8" w:rsidP="00E644F8">
      <w:pPr>
        <w:spacing w:line="360" w:lineRule="auto"/>
        <w:rPr>
          <w:rFonts w:ascii="Times New Roman" w:hAnsi="Times New Roman" w:cs="Times New Roman"/>
        </w:rPr>
      </w:pPr>
      <w:r>
        <w:rPr>
          <w:rFonts w:ascii="Times New Roman" w:hAnsi="Times New Roman" w:cs="Times New Roman"/>
        </w:rPr>
        <w:t xml:space="preserve">    Правила общения с учителями-предметниками; работниками столовой, медкабинета; гардеробщиками.</w:t>
      </w:r>
    </w:p>
    <w:p w:rsidR="00E644F8" w:rsidRDefault="00E644F8" w:rsidP="00E644F8">
      <w:pPr>
        <w:spacing w:line="360" w:lineRule="auto"/>
        <w:jc w:val="center"/>
        <w:rPr>
          <w:rFonts w:ascii="Times New Roman" w:hAnsi="Times New Roman" w:cs="Times New Roman"/>
          <w:b/>
        </w:rPr>
      </w:pPr>
      <w:r w:rsidRPr="00C03BE2">
        <w:rPr>
          <w:rFonts w:ascii="Times New Roman" w:hAnsi="Times New Roman" w:cs="Times New Roman"/>
          <w:b/>
        </w:rPr>
        <w:lastRenderedPageBreak/>
        <w:t>Квартира, дом, двор.</w:t>
      </w:r>
    </w:p>
    <w:p w:rsidR="00E644F8" w:rsidRPr="0072071C" w:rsidRDefault="00E644F8" w:rsidP="00E644F8">
      <w:pPr>
        <w:spacing w:line="360" w:lineRule="auto"/>
        <w:rPr>
          <w:rFonts w:ascii="Times New Roman" w:hAnsi="Times New Roman" w:cs="Times New Roman"/>
          <w:i/>
        </w:rPr>
      </w:pPr>
      <w:r>
        <w:rPr>
          <w:rFonts w:ascii="Times New Roman" w:hAnsi="Times New Roman" w:cs="Times New Roman"/>
          <w:i/>
        </w:rPr>
        <w:t xml:space="preserve">      </w:t>
      </w:r>
      <w:r w:rsidRPr="0072071C">
        <w:rPr>
          <w:rFonts w:ascii="Times New Roman" w:hAnsi="Times New Roman" w:cs="Times New Roman"/>
          <w:i/>
        </w:rPr>
        <w:t>Данный раздел осуществляется посред</w:t>
      </w:r>
      <w:r>
        <w:rPr>
          <w:rFonts w:ascii="Times New Roman" w:hAnsi="Times New Roman" w:cs="Times New Roman"/>
          <w:i/>
        </w:rPr>
        <w:t xml:space="preserve">ством межпредметных связей </w:t>
      </w:r>
      <w:r w:rsidRPr="0072071C">
        <w:rPr>
          <w:rFonts w:ascii="Times New Roman" w:hAnsi="Times New Roman" w:cs="Times New Roman"/>
          <w:i/>
        </w:rPr>
        <w:t>с уроками «Домоводство».</w:t>
      </w:r>
    </w:p>
    <w:p w:rsidR="00E644F8" w:rsidRDefault="00E644F8" w:rsidP="00E644F8">
      <w:pPr>
        <w:spacing w:line="360" w:lineRule="auto"/>
        <w:rPr>
          <w:rFonts w:ascii="Times New Roman" w:hAnsi="Times New Roman" w:cs="Times New Roman"/>
        </w:rPr>
      </w:pPr>
      <w:r>
        <w:rPr>
          <w:rFonts w:ascii="Times New Roman" w:hAnsi="Times New Roman" w:cs="Times New Roman"/>
        </w:rPr>
        <w:t xml:space="preserve">     </w:t>
      </w:r>
      <w:r w:rsidRPr="00C03BE2">
        <w:rPr>
          <w:rFonts w:ascii="Times New Roman" w:hAnsi="Times New Roman" w:cs="Times New Roman"/>
        </w:rPr>
        <w:t>Дом,</w:t>
      </w:r>
      <w:r>
        <w:rPr>
          <w:rFonts w:ascii="Times New Roman" w:hAnsi="Times New Roman" w:cs="Times New Roman"/>
        </w:rPr>
        <w:t xml:space="preserve"> в котором живёт моя семья. В</w:t>
      </w:r>
      <w:r w:rsidRPr="00C03BE2">
        <w:rPr>
          <w:rFonts w:ascii="Times New Roman" w:hAnsi="Times New Roman" w:cs="Times New Roman"/>
        </w:rPr>
        <w:t>нешний вид, количество этажей. Свой этаж. Домашний адрес.</w:t>
      </w:r>
      <w:r w:rsidRPr="00E7291F">
        <w:rPr>
          <w:rFonts w:ascii="Times New Roman" w:hAnsi="Times New Roman" w:cs="Times New Roman"/>
        </w:rPr>
        <w:t xml:space="preserve"> </w:t>
      </w:r>
    </w:p>
    <w:p w:rsidR="00E644F8" w:rsidRDefault="00E644F8" w:rsidP="00E644F8">
      <w:pPr>
        <w:spacing w:line="360" w:lineRule="auto"/>
        <w:rPr>
          <w:rFonts w:ascii="Times New Roman" w:hAnsi="Times New Roman" w:cs="Times New Roman"/>
        </w:rPr>
      </w:pPr>
      <w:r>
        <w:rPr>
          <w:rFonts w:ascii="Times New Roman" w:hAnsi="Times New Roman" w:cs="Times New Roman"/>
        </w:rPr>
        <w:t>Название комнат и их назначение в доме (квартире). Уборка в доме (квартире) – влажная и сухая; ежедневная и генеральная. Необходимые средства и инвентарь для уборки. Практическая работа по уборе в классе.</w:t>
      </w:r>
    </w:p>
    <w:p w:rsidR="00E644F8" w:rsidRPr="00C93416" w:rsidRDefault="00E644F8" w:rsidP="00E644F8">
      <w:pPr>
        <w:spacing w:line="360" w:lineRule="auto"/>
        <w:rPr>
          <w:rFonts w:ascii="Times New Roman" w:hAnsi="Times New Roman" w:cs="Times New Roman"/>
        </w:rPr>
      </w:pPr>
      <w:r>
        <w:rPr>
          <w:rFonts w:ascii="Times New Roman" w:hAnsi="Times New Roman" w:cs="Times New Roman"/>
        </w:rPr>
        <w:t xml:space="preserve">    Двор. Ориентация во дворе</w:t>
      </w:r>
      <w:r w:rsidRPr="00C93416">
        <w:rPr>
          <w:rFonts w:ascii="Times New Roman" w:hAnsi="Times New Roman" w:cs="Times New Roman"/>
        </w:rPr>
        <w:t>: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w:t>
      </w:r>
    </w:p>
    <w:p w:rsidR="00E644F8" w:rsidRDefault="00E644F8" w:rsidP="00E644F8">
      <w:pPr>
        <w:spacing w:line="360" w:lineRule="auto"/>
        <w:rPr>
          <w:rFonts w:ascii="Times New Roman" w:hAnsi="Times New Roman" w:cs="Times New Roman"/>
        </w:rPr>
      </w:pPr>
      <w:r>
        <w:rPr>
          <w:rFonts w:ascii="Times New Roman" w:hAnsi="Times New Roman" w:cs="Times New Roman"/>
        </w:rPr>
        <w:t xml:space="preserve">     Как и на каком виде транспорта ехать от дома до школы. Соблюдение правил дорожного движения. Практическая работа: игровое занятие на площадке по изучению ПДД.</w:t>
      </w:r>
    </w:p>
    <w:p w:rsidR="00E644F8" w:rsidRPr="00C03BE2" w:rsidRDefault="00E644F8" w:rsidP="00E644F8">
      <w:pPr>
        <w:spacing w:line="360" w:lineRule="auto"/>
        <w:rPr>
          <w:rFonts w:ascii="Times New Roman" w:hAnsi="Times New Roman" w:cs="Times New Roman"/>
        </w:rPr>
      </w:pPr>
      <w:r>
        <w:rPr>
          <w:rFonts w:ascii="Times New Roman" w:hAnsi="Times New Roman" w:cs="Times New Roman"/>
        </w:rPr>
        <w:t xml:space="preserve">     Предметы домашней мебели, посуды, бытовой техники. Их назначение. Практическая работа - Уход за мебелью. Необходимые средства и инвентарь для ухода за мебель. Практическая работа – Мытьё посуды.</w:t>
      </w:r>
    </w:p>
    <w:p w:rsidR="00E644F8" w:rsidRPr="00C03BE2" w:rsidRDefault="00E644F8" w:rsidP="00E644F8">
      <w:pPr>
        <w:spacing w:line="360" w:lineRule="auto"/>
        <w:jc w:val="center"/>
        <w:rPr>
          <w:rFonts w:ascii="Times New Roman" w:hAnsi="Times New Roman" w:cs="Times New Roman"/>
          <w:b/>
        </w:rPr>
      </w:pPr>
      <w:r w:rsidRPr="00C03BE2">
        <w:rPr>
          <w:rFonts w:ascii="Times New Roman" w:hAnsi="Times New Roman" w:cs="Times New Roman"/>
          <w:b/>
        </w:rPr>
        <w:t>Город.</w:t>
      </w:r>
    </w:p>
    <w:p w:rsidR="00E644F8" w:rsidRPr="00181C92" w:rsidRDefault="00E644F8" w:rsidP="00E644F8">
      <w:pPr>
        <w:pStyle w:val="af"/>
        <w:spacing w:line="360" w:lineRule="auto"/>
        <w:rPr>
          <w:rFonts w:ascii="Times New Roman" w:hAnsi="Times New Roman"/>
          <w:sz w:val="24"/>
          <w:szCs w:val="24"/>
        </w:rPr>
      </w:pPr>
      <w:r w:rsidRPr="00C03BE2">
        <w:t xml:space="preserve">     </w:t>
      </w:r>
      <w:r w:rsidRPr="00181C92">
        <w:rPr>
          <w:rFonts w:ascii="Times New Roman" w:hAnsi="Times New Roman"/>
          <w:sz w:val="24"/>
          <w:szCs w:val="24"/>
        </w:rPr>
        <w:t>Название города, в котором мы живём. Название улиц, проспектов, площадей города(главных).</w:t>
      </w:r>
      <w:r>
        <w:t xml:space="preserve"> </w:t>
      </w:r>
      <w:r w:rsidRPr="00181C92">
        <w:rPr>
          <w:rFonts w:ascii="Times New Roman" w:hAnsi="Times New Roman"/>
          <w:sz w:val="24"/>
          <w:szCs w:val="24"/>
        </w:rPr>
        <w:t>Улица и ее части: тротуар, проезжая часть, переход. Их назначение. Тротуар, движение по тротуару.  Движение по тротуару у выездов со дв</w:t>
      </w:r>
      <w:r>
        <w:rPr>
          <w:rFonts w:ascii="Times New Roman" w:hAnsi="Times New Roman"/>
          <w:sz w:val="24"/>
          <w:szCs w:val="24"/>
        </w:rPr>
        <w:t>оров домов.</w:t>
      </w:r>
      <w:r w:rsidRPr="00181C92">
        <w:rPr>
          <w:rFonts w:ascii="Times New Roman" w:hAnsi="Times New Roman"/>
          <w:sz w:val="24"/>
          <w:szCs w:val="24"/>
        </w:rPr>
        <w:t xml:space="preserve"> Правила поведения на улице. Соблюдение чистоты и порядка на улице.</w:t>
      </w:r>
    </w:p>
    <w:p w:rsidR="00E644F8" w:rsidRPr="00181C92" w:rsidRDefault="00E644F8" w:rsidP="00E644F8">
      <w:pPr>
        <w:pStyle w:val="af"/>
        <w:spacing w:line="360" w:lineRule="auto"/>
        <w:rPr>
          <w:rFonts w:ascii="Times New Roman" w:hAnsi="Times New Roman"/>
          <w:sz w:val="24"/>
          <w:szCs w:val="24"/>
        </w:rPr>
      </w:pPr>
      <w:r>
        <w:rPr>
          <w:rFonts w:ascii="Times New Roman" w:hAnsi="Times New Roman"/>
          <w:sz w:val="24"/>
          <w:szCs w:val="24"/>
        </w:rPr>
        <w:t xml:space="preserve">    </w:t>
      </w:r>
      <w:r w:rsidRPr="00181C92">
        <w:rPr>
          <w:rFonts w:ascii="Times New Roman" w:hAnsi="Times New Roman"/>
          <w:sz w:val="24"/>
          <w:szCs w:val="24"/>
        </w:rPr>
        <w:t>Ознакомление с отдельными местами города (по выбору учителя). Ориентация в городе: умение находить остановки общественного транспорта, магазины и др. места. Указатели остановок транспорта, пешеходных переходов и других дорожных знаков. Экскурсии по улицам микрорайона, где находится школа. Знание крупных объектов, расположенных вблизи школы.</w:t>
      </w:r>
    </w:p>
    <w:p w:rsidR="00E644F8" w:rsidRDefault="00E644F8" w:rsidP="00E644F8">
      <w:pPr>
        <w:spacing w:line="360" w:lineRule="auto"/>
        <w:rPr>
          <w:rFonts w:ascii="Times New Roman" w:hAnsi="Times New Roman" w:cs="Times New Roman"/>
        </w:rPr>
      </w:pPr>
      <w:r>
        <w:rPr>
          <w:rFonts w:ascii="Times New Roman" w:hAnsi="Times New Roman" w:cs="Times New Roman"/>
        </w:rPr>
        <w:t xml:space="preserve">   Учреждения города. Магазины «Магнит», «Радеж», «МАН», «Покупочка», «ВолгаМолл»</w:t>
      </w:r>
      <w:r w:rsidRPr="00C03BE2">
        <w:rPr>
          <w:rFonts w:ascii="Times New Roman" w:hAnsi="Times New Roman" w:cs="Times New Roman"/>
        </w:rPr>
        <w:t xml:space="preserve">. Аптека. </w:t>
      </w:r>
      <w:r>
        <w:rPr>
          <w:rFonts w:ascii="Times New Roman" w:hAnsi="Times New Roman" w:cs="Times New Roman"/>
        </w:rPr>
        <w:t>Почта. Поликлиника. Больница. Назначение учреждений</w:t>
      </w:r>
      <w:r w:rsidRPr="00C03BE2">
        <w:rPr>
          <w:rFonts w:ascii="Times New Roman" w:hAnsi="Times New Roman" w:cs="Times New Roman"/>
        </w:rPr>
        <w:t xml:space="preserve">. </w:t>
      </w:r>
      <w:r>
        <w:rPr>
          <w:rFonts w:ascii="Times New Roman" w:hAnsi="Times New Roman" w:cs="Times New Roman"/>
        </w:rPr>
        <w:t xml:space="preserve">Основные профессии </w:t>
      </w:r>
      <w:r w:rsidRPr="00C03BE2">
        <w:rPr>
          <w:rFonts w:ascii="Times New Roman" w:hAnsi="Times New Roman" w:cs="Times New Roman"/>
        </w:rPr>
        <w:t>людей, работающих в городских учреждениях.</w:t>
      </w:r>
      <w:r>
        <w:rPr>
          <w:rFonts w:ascii="Times New Roman" w:hAnsi="Times New Roman" w:cs="Times New Roman"/>
        </w:rPr>
        <w:t xml:space="preserve"> Особенности организации взаимодействия посетителей с сотрудниками (почтальон-работник почты- отправитель почты), (покупатель – продавец-консультант – покупатель). Экскурсии в магазины (на усмотрение учителя).</w:t>
      </w:r>
    </w:p>
    <w:p w:rsidR="00E644F8" w:rsidRPr="00C03BE2" w:rsidRDefault="00E644F8" w:rsidP="00E644F8">
      <w:pPr>
        <w:spacing w:line="360" w:lineRule="auto"/>
        <w:rPr>
          <w:rFonts w:ascii="Times New Roman" w:hAnsi="Times New Roman" w:cs="Times New Roman"/>
        </w:rPr>
      </w:pPr>
      <w:r>
        <w:rPr>
          <w:rFonts w:ascii="Times New Roman" w:hAnsi="Times New Roman" w:cs="Times New Roman"/>
        </w:rPr>
        <w:t xml:space="preserve">     </w:t>
      </w:r>
      <w:r w:rsidRPr="00C03BE2">
        <w:rPr>
          <w:rFonts w:ascii="Times New Roman" w:hAnsi="Times New Roman" w:cs="Times New Roman"/>
        </w:rPr>
        <w:t xml:space="preserve">Соблюдение правил поведения в общественных местах. </w:t>
      </w:r>
      <w:r>
        <w:rPr>
          <w:rFonts w:ascii="Times New Roman" w:hAnsi="Times New Roman" w:cs="Times New Roman"/>
        </w:rPr>
        <w:t>Безопасное поведение в обществе, на улицах и дорогах города.</w:t>
      </w:r>
    </w:p>
    <w:p w:rsidR="00E644F8" w:rsidRPr="0072071C" w:rsidRDefault="00E644F8" w:rsidP="00E644F8">
      <w:pPr>
        <w:spacing w:line="360" w:lineRule="auto"/>
        <w:jc w:val="center"/>
        <w:rPr>
          <w:rFonts w:ascii="Times New Roman" w:hAnsi="Times New Roman" w:cs="Times New Roman"/>
          <w:b/>
        </w:rPr>
      </w:pPr>
      <w:r w:rsidRPr="0072071C">
        <w:rPr>
          <w:rFonts w:ascii="Times New Roman" w:hAnsi="Times New Roman" w:cs="Times New Roman"/>
          <w:b/>
        </w:rPr>
        <w:t>Транспорт.</w:t>
      </w:r>
    </w:p>
    <w:p w:rsidR="00E644F8" w:rsidRDefault="00E644F8" w:rsidP="00E644F8">
      <w:pPr>
        <w:spacing w:line="360" w:lineRule="auto"/>
        <w:rPr>
          <w:rFonts w:ascii="Times New Roman" w:hAnsi="Times New Roman" w:cs="Times New Roman"/>
        </w:rPr>
      </w:pPr>
      <w:r>
        <w:rPr>
          <w:rFonts w:ascii="Times New Roman" w:hAnsi="Times New Roman" w:cs="Times New Roman"/>
        </w:rPr>
        <w:t xml:space="preserve">    </w:t>
      </w:r>
      <w:r w:rsidRPr="0072071C">
        <w:rPr>
          <w:rFonts w:ascii="Times New Roman" w:hAnsi="Times New Roman" w:cs="Times New Roman"/>
        </w:rPr>
        <w:t>Назначение.</w:t>
      </w:r>
      <w:r>
        <w:rPr>
          <w:rFonts w:ascii="Times New Roman" w:hAnsi="Times New Roman" w:cs="Times New Roman"/>
        </w:rPr>
        <w:t xml:space="preserve"> Называние отдельных видов транспорта – наземный, воздушный, водный, космический. Профессии</w:t>
      </w:r>
      <w:r w:rsidRPr="00C03BE2">
        <w:rPr>
          <w:rFonts w:ascii="Times New Roman" w:hAnsi="Times New Roman" w:cs="Times New Roman"/>
        </w:rPr>
        <w:t xml:space="preserve"> людей, работающих на транспорте</w:t>
      </w:r>
      <w:r>
        <w:rPr>
          <w:rFonts w:ascii="Times New Roman" w:hAnsi="Times New Roman" w:cs="Times New Roman"/>
        </w:rPr>
        <w:t>.</w:t>
      </w:r>
    </w:p>
    <w:p w:rsidR="00E644F8" w:rsidRDefault="00E644F8" w:rsidP="00E644F8">
      <w:pPr>
        <w:spacing w:line="360" w:lineRule="auto"/>
        <w:rPr>
          <w:rFonts w:ascii="Times New Roman" w:hAnsi="Times New Roman" w:cs="Times New Roman"/>
        </w:rPr>
      </w:pPr>
      <w:r>
        <w:rPr>
          <w:rFonts w:ascii="Times New Roman" w:hAnsi="Times New Roman" w:cs="Times New Roman"/>
        </w:rPr>
        <w:t xml:space="preserve">   Наземный транспорт. Машины легковые, грузовые; маршрутные такси; трамваи; автобусы, мотоциклы, велосипеды; поезда; троллейбусы. </w:t>
      </w:r>
    </w:p>
    <w:p w:rsidR="00E644F8" w:rsidRDefault="00E644F8" w:rsidP="00E644F8">
      <w:pPr>
        <w:spacing w:line="360" w:lineRule="auto"/>
        <w:rPr>
          <w:rFonts w:ascii="Times New Roman" w:hAnsi="Times New Roman" w:cs="Times New Roman"/>
        </w:rPr>
      </w:pPr>
      <w:r>
        <w:rPr>
          <w:rFonts w:ascii="Times New Roman" w:hAnsi="Times New Roman" w:cs="Times New Roman"/>
        </w:rPr>
        <w:lastRenderedPageBreak/>
        <w:t xml:space="preserve">    Общественный транспорт. </w:t>
      </w:r>
      <w:r w:rsidRPr="00C03BE2">
        <w:rPr>
          <w:rFonts w:ascii="Times New Roman" w:hAnsi="Times New Roman" w:cs="Times New Roman"/>
        </w:rPr>
        <w:t>Соблюдение правил пользования общественным транспортом (покупка билета, предъявление проездного билета</w:t>
      </w:r>
      <w:r>
        <w:rPr>
          <w:rFonts w:ascii="Times New Roman" w:hAnsi="Times New Roman" w:cs="Times New Roman"/>
        </w:rPr>
        <w:t>).  К</w:t>
      </w:r>
      <w:r w:rsidRPr="00C03BE2">
        <w:rPr>
          <w:rFonts w:ascii="Times New Roman" w:hAnsi="Times New Roman" w:cs="Times New Roman"/>
        </w:rPr>
        <w:t>ультура поведен</w:t>
      </w:r>
      <w:r>
        <w:rPr>
          <w:rFonts w:ascii="Times New Roman" w:hAnsi="Times New Roman" w:cs="Times New Roman"/>
        </w:rPr>
        <w:t>ия в транспорте и на остановках.</w:t>
      </w:r>
    </w:p>
    <w:p w:rsidR="00E644F8" w:rsidRPr="00C03BE2" w:rsidRDefault="00E644F8" w:rsidP="00E644F8">
      <w:pPr>
        <w:spacing w:line="360" w:lineRule="auto"/>
        <w:rPr>
          <w:rFonts w:ascii="Times New Roman" w:hAnsi="Times New Roman" w:cs="Times New Roman"/>
        </w:rPr>
      </w:pPr>
      <w:r>
        <w:rPr>
          <w:rFonts w:ascii="Times New Roman" w:hAnsi="Times New Roman" w:cs="Times New Roman"/>
        </w:rPr>
        <w:t xml:space="preserve">      Специальный транспорт</w:t>
      </w:r>
      <w:r w:rsidRPr="00C03BE2">
        <w:rPr>
          <w:rFonts w:ascii="Times New Roman" w:hAnsi="Times New Roman" w:cs="Times New Roman"/>
        </w:rPr>
        <w:t>. Как вызвать специальную службу по телефону.</w:t>
      </w:r>
    </w:p>
    <w:p w:rsidR="00E644F8" w:rsidRPr="00C03BE2" w:rsidRDefault="00E644F8" w:rsidP="00E644F8">
      <w:pPr>
        <w:spacing w:line="360" w:lineRule="auto"/>
        <w:jc w:val="center"/>
        <w:rPr>
          <w:rFonts w:ascii="Times New Roman" w:hAnsi="Times New Roman" w:cs="Times New Roman"/>
          <w:b/>
        </w:rPr>
      </w:pPr>
      <w:r w:rsidRPr="00C03BE2">
        <w:rPr>
          <w:rFonts w:ascii="Times New Roman" w:hAnsi="Times New Roman" w:cs="Times New Roman"/>
          <w:b/>
        </w:rPr>
        <w:t>Традиции, обычаи.</w:t>
      </w:r>
    </w:p>
    <w:p w:rsidR="00E644F8" w:rsidRPr="00325498" w:rsidRDefault="00E644F8" w:rsidP="00E644F8">
      <w:pPr>
        <w:pStyle w:val="af"/>
        <w:spacing w:line="360" w:lineRule="auto"/>
        <w:rPr>
          <w:rFonts w:ascii="Times New Roman" w:hAnsi="Times New Roman"/>
          <w:sz w:val="24"/>
          <w:szCs w:val="24"/>
        </w:rPr>
      </w:pPr>
      <w:r w:rsidRPr="00325498">
        <w:rPr>
          <w:rFonts w:ascii="Times New Roman" w:hAnsi="Times New Roman"/>
          <w:sz w:val="24"/>
          <w:szCs w:val="24"/>
        </w:rPr>
        <w:t xml:space="preserve">   </w:t>
      </w:r>
      <w:r>
        <w:rPr>
          <w:rFonts w:ascii="Times New Roman" w:hAnsi="Times New Roman"/>
          <w:sz w:val="24"/>
          <w:szCs w:val="24"/>
        </w:rPr>
        <w:t xml:space="preserve"> </w:t>
      </w:r>
      <w:r w:rsidRPr="00325498">
        <w:rPr>
          <w:rFonts w:ascii="Times New Roman" w:hAnsi="Times New Roman"/>
          <w:sz w:val="24"/>
          <w:szCs w:val="24"/>
        </w:rPr>
        <w:t xml:space="preserve">Представления о современном значении праздника. Поздравления, принятие поздравлений от другого человека. </w:t>
      </w:r>
      <w:r>
        <w:rPr>
          <w:rFonts w:ascii="Times New Roman" w:hAnsi="Times New Roman"/>
          <w:sz w:val="24"/>
          <w:szCs w:val="24"/>
        </w:rPr>
        <w:t xml:space="preserve">Практическая работа. </w:t>
      </w:r>
      <w:r w:rsidRPr="00325498">
        <w:rPr>
          <w:rFonts w:ascii="Times New Roman" w:hAnsi="Times New Roman"/>
          <w:sz w:val="24"/>
          <w:szCs w:val="24"/>
        </w:rPr>
        <w:t xml:space="preserve">Подготовка к празднику (на примере дня рождения). Традиции празднования в школе (в семье) праздников Новый </w:t>
      </w:r>
      <w:r>
        <w:rPr>
          <w:rFonts w:ascii="Times New Roman" w:hAnsi="Times New Roman"/>
          <w:sz w:val="24"/>
          <w:szCs w:val="24"/>
        </w:rPr>
        <w:t>г</w:t>
      </w:r>
      <w:r w:rsidRPr="00325498">
        <w:rPr>
          <w:rFonts w:ascii="Times New Roman" w:hAnsi="Times New Roman"/>
          <w:sz w:val="24"/>
          <w:szCs w:val="24"/>
        </w:rPr>
        <w:t>од,</w:t>
      </w:r>
      <w:r>
        <w:rPr>
          <w:rFonts w:ascii="Times New Roman" w:hAnsi="Times New Roman"/>
          <w:sz w:val="24"/>
          <w:szCs w:val="24"/>
        </w:rPr>
        <w:t xml:space="preserve"> </w:t>
      </w:r>
      <w:r w:rsidRPr="00325498">
        <w:rPr>
          <w:rFonts w:ascii="Times New Roman" w:hAnsi="Times New Roman"/>
          <w:sz w:val="24"/>
          <w:szCs w:val="24"/>
        </w:rPr>
        <w:t>День Победы, 8 марта, 23 февраля.  </w:t>
      </w:r>
    </w:p>
    <w:p w:rsidR="00E644F8" w:rsidRPr="00146CFB" w:rsidRDefault="00E644F8" w:rsidP="00E644F8">
      <w:pPr>
        <w:pStyle w:val="af"/>
        <w:spacing w:line="360" w:lineRule="auto"/>
        <w:rPr>
          <w:rFonts w:ascii="Times New Roman" w:hAnsi="Times New Roman"/>
          <w:sz w:val="24"/>
          <w:szCs w:val="24"/>
        </w:rPr>
      </w:pPr>
      <w:r w:rsidRPr="00325498">
        <w:rPr>
          <w:rFonts w:ascii="Times New Roman" w:hAnsi="Times New Roman"/>
          <w:sz w:val="24"/>
          <w:szCs w:val="24"/>
        </w:rPr>
        <w:t xml:space="preserve"> </w:t>
      </w:r>
      <w:r>
        <w:rPr>
          <w:rFonts w:ascii="Times New Roman" w:hAnsi="Times New Roman"/>
          <w:sz w:val="24"/>
          <w:szCs w:val="24"/>
        </w:rPr>
        <w:t xml:space="preserve">  </w:t>
      </w:r>
      <w:r w:rsidRPr="00325498">
        <w:rPr>
          <w:rFonts w:ascii="Times New Roman" w:hAnsi="Times New Roman"/>
          <w:sz w:val="24"/>
          <w:szCs w:val="24"/>
        </w:rPr>
        <w:t>Праздники государственные, профессиональные. Традиции празднования различных праздников.</w:t>
      </w:r>
    </w:p>
    <w:p w:rsidR="00E644F8" w:rsidRPr="00C03BE2" w:rsidRDefault="00E644F8" w:rsidP="00E644F8">
      <w:pPr>
        <w:spacing w:line="360" w:lineRule="auto"/>
        <w:jc w:val="center"/>
        <w:rPr>
          <w:rFonts w:ascii="Times New Roman" w:hAnsi="Times New Roman" w:cs="Times New Roman"/>
          <w:b/>
        </w:rPr>
      </w:pPr>
      <w:r w:rsidRPr="00C03BE2">
        <w:rPr>
          <w:rFonts w:ascii="Times New Roman" w:hAnsi="Times New Roman" w:cs="Times New Roman"/>
          <w:b/>
        </w:rPr>
        <w:t>Страна.</w:t>
      </w:r>
    </w:p>
    <w:p w:rsidR="00E644F8" w:rsidRPr="00146CFB" w:rsidRDefault="00E644F8" w:rsidP="00E644F8">
      <w:pPr>
        <w:spacing w:before="240" w:line="360" w:lineRule="auto"/>
        <w:rPr>
          <w:rFonts w:ascii="Times New Roman" w:hAnsi="Times New Roman" w:cs="Times New Roman"/>
        </w:rPr>
      </w:pPr>
      <w:r w:rsidRPr="00C03BE2">
        <w:rPr>
          <w:rFonts w:ascii="Times New Roman" w:hAnsi="Times New Roman" w:cs="Times New Roman"/>
        </w:rPr>
        <w:t xml:space="preserve">     Наша страна. Название.  Столица России. Флаг. Герб.</w:t>
      </w:r>
      <w:r>
        <w:rPr>
          <w:rFonts w:ascii="Times New Roman" w:hAnsi="Times New Roman" w:cs="Times New Roman"/>
        </w:rPr>
        <w:t xml:space="preserve"> Гимн России. Президент РФ. Населённые пункты </w:t>
      </w:r>
      <w:r w:rsidR="00986018">
        <w:rPr>
          <w:rFonts w:ascii="Times New Roman" w:hAnsi="Times New Roman" w:cs="Times New Roman"/>
        </w:rPr>
        <w:t>(в</w:t>
      </w:r>
      <w:r>
        <w:rPr>
          <w:rFonts w:ascii="Times New Roman" w:hAnsi="Times New Roman" w:cs="Times New Roman"/>
        </w:rPr>
        <w:t xml:space="preserve"> котором мы живём и находящиеся поблизости). Река, пойма. Места отдыха</w:t>
      </w:r>
      <w:r w:rsidRPr="00146CFB">
        <w:rPr>
          <w:rFonts w:ascii="Times New Roman" w:hAnsi="Times New Roman" w:cs="Times New Roman"/>
        </w:rPr>
        <w:t>. Парк, сквер. Отличие леса от парка и сквера. Озеленение городов и значение озеленения для здоровья человека. Охрана зеленых насаждений.</w:t>
      </w:r>
    </w:p>
    <w:p w:rsidR="008C1B89" w:rsidRPr="001B2DFE" w:rsidRDefault="008C1B89" w:rsidP="00741CAA">
      <w:pPr>
        <w:spacing w:line="360" w:lineRule="auto"/>
        <w:rPr>
          <w:rFonts w:ascii="Times New Roman" w:hAnsi="Times New Roman" w:cs="Times New Roman"/>
        </w:rPr>
      </w:pPr>
    </w:p>
    <w:p w:rsidR="00982501" w:rsidRPr="007B4DEC" w:rsidRDefault="00982501" w:rsidP="007B4DEC">
      <w:pPr>
        <w:pStyle w:val="a4"/>
        <w:spacing w:line="360" w:lineRule="auto"/>
        <w:ind w:left="0" w:firstLine="362"/>
        <w:jc w:val="center"/>
        <w:rPr>
          <w:rFonts w:ascii="Times New Roman" w:hAnsi="Times New Roman"/>
          <w:b/>
          <w:sz w:val="24"/>
          <w:szCs w:val="24"/>
        </w:rPr>
      </w:pPr>
      <w:bookmarkStart w:id="52" w:name="bookmark75"/>
      <w:bookmarkEnd w:id="49"/>
      <w:r w:rsidRPr="007B4DEC">
        <w:rPr>
          <w:rFonts w:ascii="Times New Roman" w:hAnsi="Times New Roman"/>
          <w:b/>
          <w:sz w:val="24"/>
          <w:szCs w:val="24"/>
        </w:rPr>
        <w:t>VI. Музыка и движение</w:t>
      </w:r>
    </w:p>
    <w:p w:rsidR="00982501" w:rsidRPr="007B4DEC" w:rsidRDefault="008C1B89" w:rsidP="007B4DEC">
      <w:pPr>
        <w:pStyle w:val="a4"/>
        <w:spacing w:line="360" w:lineRule="auto"/>
        <w:ind w:left="0" w:firstLine="362"/>
        <w:jc w:val="center"/>
        <w:rPr>
          <w:rFonts w:ascii="Times New Roman" w:hAnsi="Times New Roman"/>
          <w:b/>
          <w:sz w:val="24"/>
          <w:szCs w:val="24"/>
        </w:rPr>
      </w:pPr>
      <w:bookmarkStart w:id="53" w:name="bookmark76"/>
      <w:bookmarkEnd w:id="52"/>
      <w:r>
        <w:rPr>
          <w:rFonts w:ascii="Times New Roman" w:hAnsi="Times New Roman"/>
          <w:b/>
          <w:sz w:val="24"/>
          <w:szCs w:val="24"/>
        </w:rPr>
        <w:t xml:space="preserve">Музыка и движение </w:t>
      </w:r>
    </w:p>
    <w:p w:rsidR="00982501" w:rsidRPr="007B4DEC" w:rsidRDefault="00982501" w:rsidP="007B4DEC">
      <w:pPr>
        <w:pStyle w:val="a4"/>
        <w:spacing w:line="360" w:lineRule="auto"/>
        <w:ind w:left="0" w:firstLine="362"/>
        <w:jc w:val="center"/>
        <w:rPr>
          <w:rFonts w:ascii="Times New Roman" w:hAnsi="Times New Roman"/>
          <w:b/>
          <w:sz w:val="24"/>
          <w:szCs w:val="24"/>
        </w:rPr>
      </w:pPr>
      <w:r w:rsidRPr="007B4DEC">
        <w:rPr>
          <w:rFonts w:ascii="Times New Roman" w:hAnsi="Times New Roman"/>
          <w:b/>
          <w:sz w:val="24"/>
          <w:szCs w:val="24"/>
        </w:rPr>
        <w:t>Пояснительная записка.</w:t>
      </w:r>
    </w:p>
    <w:p w:rsidR="00982501" w:rsidRPr="00B513F0" w:rsidRDefault="00982501" w:rsidP="00B513F0">
      <w:pPr>
        <w:pStyle w:val="a4"/>
        <w:spacing w:line="360" w:lineRule="auto"/>
        <w:ind w:left="0" w:firstLine="362"/>
        <w:rPr>
          <w:rFonts w:ascii="Times New Roman" w:hAnsi="Times New Roman"/>
          <w:sz w:val="24"/>
          <w:szCs w:val="24"/>
        </w:rPr>
      </w:pPr>
      <w:r w:rsidRPr="00B513F0">
        <w:rPr>
          <w:rFonts w:ascii="Times New Roman" w:hAnsi="Times New Roman"/>
          <w:sz w:val="24"/>
          <w:szCs w:val="24"/>
        </w:rPr>
        <w:t>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«пропеванию»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его мира, сделать его отзывчивым на музыкальный ритм, мелодику звучания разных жанровых произведений.</w:t>
      </w:r>
    </w:p>
    <w:p w:rsidR="00982501" w:rsidRPr="00B513F0" w:rsidRDefault="00982501" w:rsidP="00B513F0">
      <w:pPr>
        <w:pStyle w:val="a4"/>
        <w:spacing w:line="360" w:lineRule="auto"/>
        <w:ind w:left="0" w:firstLine="362"/>
        <w:rPr>
          <w:rFonts w:ascii="Times New Roman" w:hAnsi="Times New Roman"/>
          <w:sz w:val="24"/>
          <w:szCs w:val="24"/>
        </w:rPr>
      </w:pPr>
      <w:r w:rsidRPr="00B513F0">
        <w:rPr>
          <w:rFonts w:ascii="Times New Roman" w:hAnsi="Times New Roman"/>
          <w:sz w:val="24"/>
          <w:szCs w:val="24"/>
        </w:rPr>
        <w:t>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способность не только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w:t>
      </w:r>
    </w:p>
    <w:p w:rsidR="00982501" w:rsidRPr="00B513F0" w:rsidRDefault="00982501" w:rsidP="00B513F0">
      <w:pPr>
        <w:pStyle w:val="a4"/>
        <w:spacing w:line="360" w:lineRule="auto"/>
        <w:ind w:left="0" w:firstLine="362"/>
        <w:rPr>
          <w:rFonts w:ascii="Times New Roman" w:hAnsi="Times New Roman"/>
          <w:sz w:val="24"/>
          <w:szCs w:val="24"/>
        </w:rPr>
      </w:pPr>
      <w:r w:rsidRPr="00B513F0">
        <w:rPr>
          <w:rFonts w:ascii="Times New Roman" w:hAnsi="Times New Roman"/>
          <w:sz w:val="24"/>
          <w:szCs w:val="24"/>
        </w:rPr>
        <w:t>Программно-методический материал включает 4 раздела: «Слушание музыки», «Пение», «Движение под музыку», «Игра на музыкальных инструментах».</w:t>
      </w:r>
    </w:p>
    <w:p w:rsidR="00982501" w:rsidRPr="00B513F0" w:rsidRDefault="00982501" w:rsidP="00B513F0">
      <w:pPr>
        <w:pStyle w:val="a4"/>
        <w:spacing w:line="360" w:lineRule="auto"/>
        <w:ind w:left="0" w:firstLine="362"/>
        <w:rPr>
          <w:rFonts w:ascii="Times New Roman" w:hAnsi="Times New Roman"/>
          <w:sz w:val="24"/>
          <w:szCs w:val="24"/>
        </w:rPr>
      </w:pPr>
      <w:r w:rsidRPr="00B513F0">
        <w:rPr>
          <w:rFonts w:ascii="Times New Roman" w:hAnsi="Times New Roman"/>
          <w:sz w:val="24"/>
          <w:szCs w:val="24"/>
        </w:rPr>
        <w:lastRenderedPageBreak/>
        <w:t xml:space="preserve">В учебном плане предмет представлен с 1 по 9 год обучения. В системе коррекционно-развивающих занятий также </w:t>
      </w:r>
      <w:r>
        <w:rPr>
          <w:rFonts w:ascii="Times New Roman" w:hAnsi="Times New Roman"/>
          <w:sz w:val="24"/>
          <w:szCs w:val="24"/>
        </w:rPr>
        <w:t xml:space="preserve">предусмотрено </w:t>
      </w:r>
      <w:r w:rsidRPr="00B513F0">
        <w:rPr>
          <w:rFonts w:ascii="Times New Roman" w:hAnsi="Times New Roman"/>
          <w:sz w:val="24"/>
          <w:szCs w:val="24"/>
        </w:rPr>
        <w:t>использование элементов музыкального воспитания в дополнительной индивидуальной работе с обучающимися.</w:t>
      </w:r>
    </w:p>
    <w:p w:rsidR="00982501" w:rsidRPr="007B4DEC" w:rsidRDefault="00982501" w:rsidP="007B4DEC">
      <w:pPr>
        <w:pStyle w:val="a4"/>
        <w:spacing w:line="360" w:lineRule="auto"/>
        <w:ind w:left="0" w:firstLine="362"/>
        <w:jc w:val="center"/>
        <w:rPr>
          <w:rFonts w:ascii="Times New Roman" w:hAnsi="Times New Roman"/>
          <w:b/>
          <w:sz w:val="24"/>
          <w:szCs w:val="24"/>
        </w:rPr>
      </w:pPr>
      <w:r w:rsidRPr="007B4DEC">
        <w:rPr>
          <w:rFonts w:ascii="Times New Roman" w:hAnsi="Times New Roman"/>
          <w:b/>
          <w:sz w:val="24"/>
          <w:szCs w:val="24"/>
        </w:rPr>
        <w:t>Примерное содержание предмета</w:t>
      </w:r>
      <w:r w:rsidR="008C1B89">
        <w:rPr>
          <w:rFonts w:ascii="Times New Roman" w:hAnsi="Times New Roman"/>
          <w:b/>
          <w:sz w:val="24"/>
          <w:szCs w:val="24"/>
        </w:rPr>
        <w:t xml:space="preserve"> (1 класс)</w:t>
      </w:r>
      <w:r>
        <w:rPr>
          <w:rFonts w:ascii="Times New Roman" w:hAnsi="Times New Roman"/>
          <w:b/>
          <w:sz w:val="24"/>
          <w:szCs w:val="24"/>
        </w:rPr>
        <w:t>.</w:t>
      </w:r>
    </w:p>
    <w:p w:rsidR="00982501" w:rsidRPr="00B513F0" w:rsidRDefault="00982501" w:rsidP="00B513F0">
      <w:pPr>
        <w:pStyle w:val="a4"/>
        <w:spacing w:line="360" w:lineRule="auto"/>
        <w:ind w:left="0" w:firstLine="362"/>
        <w:rPr>
          <w:rFonts w:ascii="Times New Roman" w:hAnsi="Times New Roman"/>
          <w:i/>
          <w:sz w:val="24"/>
          <w:szCs w:val="24"/>
        </w:rPr>
      </w:pPr>
      <w:r w:rsidRPr="00B513F0">
        <w:rPr>
          <w:rFonts w:ascii="Times New Roman" w:hAnsi="Times New Roman"/>
          <w:i/>
          <w:sz w:val="24"/>
          <w:szCs w:val="24"/>
        </w:rPr>
        <w:t>Слушание.</w:t>
      </w:r>
    </w:p>
    <w:p w:rsidR="00982501" w:rsidRPr="00B513F0" w:rsidRDefault="00982501" w:rsidP="00B513F0">
      <w:pPr>
        <w:pStyle w:val="a4"/>
        <w:spacing w:line="360" w:lineRule="auto"/>
        <w:ind w:left="0" w:firstLine="362"/>
        <w:rPr>
          <w:rFonts w:ascii="Times New Roman" w:hAnsi="Times New Roman"/>
          <w:sz w:val="24"/>
          <w:szCs w:val="24"/>
        </w:rPr>
      </w:pPr>
      <w:r w:rsidRPr="00B513F0">
        <w:rPr>
          <w:rFonts w:ascii="Times New Roman" w:hAnsi="Times New Roman"/>
          <w:sz w:val="24"/>
          <w:szCs w:val="24"/>
        </w:rPr>
        <w:t xml:space="preserve">Слушание (различение) тихого и громкого звучания музыки. Слушание (различение) быстрой,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w:t>
      </w:r>
    </w:p>
    <w:p w:rsidR="00982501" w:rsidRPr="00B513F0" w:rsidRDefault="00982501" w:rsidP="00B513F0">
      <w:pPr>
        <w:pStyle w:val="a4"/>
        <w:spacing w:line="360" w:lineRule="auto"/>
        <w:ind w:left="0" w:firstLine="362"/>
        <w:rPr>
          <w:rFonts w:ascii="Times New Roman" w:hAnsi="Times New Roman"/>
          <w:i/>
          <w:sz w:val="24"/>
          <w:szCs w:val="24"/>
        </w:rPr>
      </w:pPr>
      <w:r w:rsidRPr="00B513F0">
        <w:rPr>
          <w:rFonts w:ascii="Times New Roman" w:hAnsi="Times New Roman"/>
          <w:i/>
          <w:sz w:val="24"/>
          <w:szCs w:val="24"/>
        </w:rPr>
        <w:t>Пение.</w:t>
      </w:r>
    </w:p>
    <w:p w:rsidR="00982501" w:rsidRPr="00B513F0" w:rsidRDefault="00982501" w:rsidP="00B513F0">
      <w:pPr>
        <w:pStyle w:val="a4"/>
        <w:spacing w:line="360" w:lineRule="auto"/>
        <w:ind w:left="0" w:firstLine="362"/>
        <w:rPr>
          <w:rFonts w:ascii="Times New Roman" w:hAnsi="Times New Roman"/>
          <w:sz w:val="24"/>
          <w:szCs w:val="24"/>
        </w:rPr>
      </w:pPr>
      <w:r w:rsidRPr="00B513F0">
        <w:rPr>
          <w:rFonts w:ascii="Times New Roman" w:hAnsi="Times New Roman"/>
          <w:sz w:val="24"/>
          <w:szCs w:val="24"/>
        </w:rPr>
        <w:t xml:space="preserve">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w:t>
      </w:r>
    </w:p>
    <w:p w:rsidR="00982501" w:rsidRPr="00B513F0" w:rsidRDefault="00982501" w:rsidP="00B513F0">
      <w:pPr>
        <w:pStyle w:val="a4"/>
        <w:spacing w:line="360" w:lineRule="auto"/>
        <w:ind w:left="0" w:firstLine="362"/>
        <w:rPr>
          <w:rFonts w:ascii="Times New Roman" w:hAnsi="Times New Roman"/>
          <w:i/>
          <w:sz w:val="24"/>
          <w:szCs w:val="24"/>
        </w:rPr>
      </w:pPr>
      <w:r w:rsidRPr="00B513F0">
        <w:rPr>
          <w:rFonts w:ascii="Times New Roman" w:hAnsi="Times New Roman"/>
          <w:i/>
          <w:sz w:val="24"/>
          <w:szCs w:val="24"/>
        </w:rPr>
        <w:t>Движение под музыку.</w:t>
      </w:r>
    </w:p>
    <w:p w:rsidR="00982501" w:rsidRPr="00B513F0" w:rsidRDefault="00982501" w:rsidP="00B513F0">
      <w:pPr>
        <w:pStyle w:val="a4"/>
        <w:spacing w:line="360" w:lineRule="auto"/>
        <w:ind w:left="0" w:firstLine="362"/>
        <w:rPr>
          <w:rFonts w:ascii="Times New Roman" w:hAnsi="Times New Roman"/>
          <w:sz w:val="24"/>
          <w:szCs w:val="24"/>
        </w:rPr>
      </w:pPr>
      <w:r w:rsidRPr="00B513F0">
        <w:rPr>
          <w:rFonts w:ascii="Times New Roman" w:hAnsi="Times New Roman"/>
          <w:sz w:val="24"/>
          <w:szCs w:val="24"/>
        </w:rPr>
        <w:t xml:space="preserve">Топанье под музыку. Хлопки в ладоши под музыку.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движений разными частями тела под музыку: «фонарики», «пружинка», наклоны головы и др.. Имитация движений животных. Выполнение движений, соответствующих словам песни. Выполнение развернутых движений одного образа. </w:t>
      </w:r>
    </w:p>
    <w:p w:rsidR="00982501" w:rsidRPr="00B513F0" w:rsidRDefault="00982501" w:rsidP="00B513F0">
      <w:pPr>
        <w:pStyle w:val="a4"/>
        <w:spacing w:line="360" w:lineRule="auto"/>
        <w:ind w:left="0" w:firstLine="362"/>
        <w:rPr>
          <w:rFonts w:ascii="Times New Roman" w:hAnsi="Times New Roman"/>
          <w:i/>
          <w:sz w:val="24"/>
          <w:szCs w:val="24"/>
        </w:rPr>
      </w:pPr>
      <w:r w:rsidRPr="00B513F0">
        <w:rPr>
          <w:rFonts w:ascii="Times New Roman" w:hAnsi="Times New Roman"/>
          <w:i/>
          <w:sz w:val="24"/>
          <w:szCs w:val="24"/>
        </w:rPr>
        <w:t>Игра на музыкальных инструментах.</w:t>
      </w:r>
    </w:p>
    <w:p w:rsidR="00982501" w:rsidRDefault="00982501" w:rsidP="00B513F0">
      <w:pPr>
        <w:pStyle w:val="a4"/>
        <w:spacing w:line="360" w:lineRule="auto"/>
        <w:ind w:left="0" w:firstLine="362"/>
        <w:rPr>
          <w:rFonts w:ascii="Times New Roman" w:hAnsi="Times New Roman"/>
          <w:sz w:val="24"/>
          <w:szCs w:val="24"/>
        </w:rPr>
      </w:pPr>
      <w:r w:rsidRPr="00B513F0">
        <w:rPr>
          <w:rFonts w:ascii="Times New Roman" w:hAnsi="Times New Roman"/>
          <w:sz w:val="24"/>
          <w:szCs w:val="24"/>
        </w:rPr>
        <w:t xml:space="preserve">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w:t>
      </w:r>
    </w:p>
    <w:p w:rsidR="008C1B89" w:rsidRPr="00F4559E" w:rsidRDefault="008C1B89" w:rsidP="008C1B89">
      <w:pPr>
        <w:spacing w:line="360" w:lineRule="auto"/>
        <w:ind w:firstLine="567"/>
        <w:jc w:val="center"/>
        <w:rPr>
          <w:rFonts w:ascii="Times New Roman" w:hAnsi="Times New Roman" w:cs="Times New Roman"/>
          <w:b/>
        </w:rPr>
      </w:pPr>
      <w:r w:rsidRPr="003810AA">
        <w:rPr>
          <w:rFonts w:ascii="Times New Roman" w:hAnsi="Times New Roman" w:cs="Times New Roman"/>
          <w:b/>
        </w:rPr>
        <w:t xml:space="preserve">Примерное содержание предмета </w:t>
      </w:r>
      <w:r>
        <w:rPr>
          <w:rFonts w:ascii="Times New Roman" w:hAnsi="Times New Roman" w:cs="Times New Roman"/>
          <w:b/>
        </w:rPr>
        <w:t>(2 класс)</w:t>
      </w:r>
    </w:p>
    <w:p w:rsidR="008C1B89" w:rsidRDefault="008C1B89" w:rsidP="008C1B89">
      <w:pPr>
        <w:pStyle w:val="af"/>
        <w:spacing w:line="360" w:lineRule="auto"/>
        <w:ind w:firstLine="567"/>
        <w:rPr>
          <w:rFonts w:ascii="Times New Roman" w:hAnsi="Times New Roman"/>
        </w:rPr>
      </w:pPr>
      <w:r w:rsidRPr="00A935F8">
        <w:rPr>
          <w:rFonts w:ascii="Times New Roman" w:hAnsi="Times New Roman"/>
        </w:rPr>
        <w:t xml:space="preserve">Программное содержание предполагает реализацию следующих направлений:  </w:t>
      </w:r>
    </w:p>
    <w:p w:rsidR="008C1B89" w:rsidRPr="00A935F8" w:rsidRDefault="008C1B89" w:rsidP="00D03329">
      <w:pPr>
        <w:pStyle w:val="af"/>
        <w:widowControl w:val="0"/>
        <w:numPr>
          <w:ilvl w:val="0"/>
          <w:numId w:val="93"/>
        </w:numPr>
        <w:suppressAutoHyphens w:val="0"/>
        <w:spacing w:line="360" w:lineRule="auto"/>
        <w:ind w:left="0" w:firstLine="567"/>
        <w:rPr>
          <w:rFonts w:ascii="Times New Roman" w:hAnsi="Times New Roman"/>
        </w:rPr>
      </w:pPr>
      <w:r w:rsidRPr="00A935F8">
        <w:rPr>
          <w:rFonts w:ascii="Times New Roman" w:hAnsi="Times New Roman"/>
        </w:rPr>
        <w:t>формирование умения слушать музыку;</w:t>
      </w:r>
    </w:p>
    <w:p w:rsidR="008C1B89" w:rsidRDefault="008C1B89" w:rsidP="00D03329">
      <w:pPr>
        <w:pStyle w:val="af"/>
        <w:widowControl w:val="0"/>
        <w:numPr>
          <w:ilvl w:val="0"/>
          <w:numId w:val="93"/>
        </w:numPr>
        <w:suppressAutoHyphens w:val="0"/>
        <w:spacing w:line="360" w:lineRule="auto"/>
        <w:ind w:left="0" w:firstLine="567"/>
        <w:rPr>
          <w:rFonts w:ascii="Times New Roman" w:hAnsi="Times New Roman"/>
        </w:rPr>
      </w:pPr>
      <w:r w:rsidRPr="00A935F8">
        <w:rPr>
          <w:rFonts w:ascii="Times New Roman" w:hAnsi="Times New Roman"/>
        </w:rPr>
        <w:t>развитие эмоциональной и двигательной отзывчивости на музыку;</w:t>
      </w:r>
    </w:p>
    <w:p w:rsidR="008C1B89" w:rsidRPr="00A935F8" w:rsidRDefault="008C1B89" w:rsidP="00D03329">
      <w:pPr>
        <w:pStyle w:val="af"/>
        <w:widowControl w:val="0"/>
        <w:numPr>
          <w:ilvl w:val="0"/>
          <w:numId w:val="93"/>
        </w:numPr>
        <w:suppressAutoHyphens w:val="0"/>
        <w:spacing w:line="360" w:lineRule="auto"/>
        <w:ind w:left="0" w:firstLine="567"/>
        <w:rPr>
          <w:rFonts w:ascii="Times New Roman" w:hAnsi="Times New Roman"/>
        </w:rPr>
      </w:pPr>
      <w:r w:rsidRPr="00A935F8">
        <w:rPr>
          <w:rFonts w:ascii="Times New Roman" w:hAnsi="Times New Roman"/>
        </w:rPr>
        <w:t>формирование умения петь;</w:t>
      </w:r>
    </w:p>
    <w:p w:rsidR="008C1B89" w:rsidRDefault="008C1B89" w:rsidP="00D03329">
      <w:pPr>
        <w:pStyle w:val="af"/>
        <w:widowControl w:val="0"/>
        <w:numPr>
          <w:ilvl w:val="0"/>
          <w:numId w:val="93"/>
        </w:numPr>
        <w:suppressAutoHyphens w:val="0"/>
        <w:spacing w:line="360" w:lineRule="auto"/>
        <w:ind w:left="0" w:firstLine="567"/>
        <w:rPr>
          <w:rFonts w:ascii="Times New Roman" w:hAnsi="Times New Roman"/>
        </w:rPr>
      </w:pPr>
      <w:r w:rsidRPr="00A935F8">
        <w:rPr>
          <w:rFonts w:ascii="Times New Roman" w:hAnsi="Times New Roman"/>
        </w:rPr>
        <w:t>формирование музыкально – ритмических движений;</w:t>
      </w:r>
    </w:p>
    <w:p w:rsidR="008C1B89" w:rsidRPr="00A935F8" w:rsidRDefault="008C1B89" w:rsidP="00D03329">
      <w:pPr>
        <w:pStyle w:val="af"/>
        <w:widowControl w:val="0"/>
        <w:numPr>
          <w:ilvl w:val="0"/>
          <w:numId w:val="93"/>
        </w:numPr>
        <w:suppressAutoHyphens w:val="0"/>
        <w:spacing w:line="360" w:lineRule="auto"/>
        <w:ind w:left="0" w:firstLine="567"/>
        <w:rPr>
          <w:rFonts w:ascii="Times New Roman" w:hAnsi="Times New Roman"/>
        </w:rPr>
      </w:pPr>
      <w:r w:rsidRPr="00A935F8">
        <w:rPr>
          <w:rFonts w:ascii="Times New Roman" w:hAnsi="Times New Roman"/>
        </w:rPr>
        <w:t>обучение игре на простых детских музыкальных инструментах.</w:t>
      </w:r>
    </w:p>
    <w:p w:rsidR="008C1B89" w:rsidRPr="00A935F8" w:rsidRDefault="008C1B89" w:rsidP="008C1B89">
      <w:pPr>
        <w:pStyle w:val="af"/>
        <w:spacing w:line="360" w:lineRule="auto"/>
        <w:ind w:firstLine="567"/>
        <w:rPr>
          <w:rFonts w:ascii="Times New Roman" w:hAnsi="Times New Roman"/>
        </w:rPr>
      </w:pPr>
      <w:r>
        <w:rPr>
          <w:rFonts w:ascii="Times New Roman" w:hAnsi="Times New Roman"/>
        </w:rPr>
        <w:t xml:space="preserve">     </w:t>
      </w:r>
      <w:r w:rsidRPr="00A935F8">
        <w:rPr>
          <w:rFonts w:ascii="Times New Roman" w:hAnsi="Times New Roman"/>
        </w:rPr>
        <w:t xml:space="preserve"> Предполагается, что учитель музыки будет самостоятельно осуществлять отбор содержания с учётом психофизиологических особенностей и возможностей учеников. В соответствии с задачами </w:t>
      </w:r>
      <w:r>
        <w:rPr>
          <w:rFonts w:ascii="Times New Roman" w:hAnsi="Times New Roman"/>
        </w:rPr>
        <w:t xml:space="preserve">урока </w:t>
      </w:r>
      <w:r w:rsidRPr="00A935F8">
        <w:rPr>
          <w:rFonts w:ascii="Times New Roman" w:hAnsi="Times New Roman"/>
        </w:rPr>
        <w:t xml:space="preserve">учитель может дополнительно использовать разнообразный музыкальный материал, который интересен </w:t>
      </w:r>
      <w:r w:rsidRPr="00A935F8">
        <w:rPr>
          <w:rFonts w:ascii="Times New Roman" w:hAnsi="Times New Roman"/>
        </w:rPr>
        <w:lastRenderedPageBreak/>
        <w:t>детям и близок их жизненному опыту (например, современные песни, произведения популярной классической музыки и др.).</w:t>
      </w:r>
    </w:p>
    <w:p w:rsidR="008C1B89" w:rsidRPr="008C1B89" w:rsidRDefault="008C1B89" w:rsidP="008C1B89">
      <w:pPr>
        <w:pStyle w:val="af"/>
        <w:spacing w:line="360" w:lineRule="auto"/>
        <w:ind w:firstLine="567"/>
        <w:rPr>
          <w:rFonts w:ascii="Times New Roman" w:hAnsi="Times New Roman"/>
          <w:i/>
        </w:rPr>
      </w:pPr>
      <w:r w:rsidRPr="008C1B89">
        <w:rPr>
          <w:rFonts w:ascii="Times New Roman" w:hAnsi="Times New Roman"/>
          <w:i/>
        </w:rPr>
        <w:t xml:space="preserve"> 1. Слушание</w:t>
      </w:r>
    </w:p>
    <w:p w:rsidR="008C1B89" w:rsidRPr="00066B87" w:rsidRDefault="008C1B89" w:rsidP="008C1B89">
      <w:pPr>
        <w:pStyle w:val="af"/>
        <w:spacing w:line="360" w:lineRule="auto"/>
        <w:ind w:firstLine="567"/>
        <w:rPr>
          <w:rFonts w:ascii="Times New Roman" w:hAnsi="Times New Roman"/>
        </w:rPr>
      </w:pPr>
      <w:r w:rsidRPr="00066B87">
        <w:rPr>
          <w:rFonts w:ascii="Times New Roman" w:hAnsi="Times New Roman"/>
        </w:rPr>
        <w:t xml:space="preserve">Закрепление знаний, полученных в первом классе. </w:t>
      </w:r>
    </w:p>
    <w:p w:rsidR="008C1B89" w:rsidRPr="00A935F8" w:rsidRDefault="008C1B89" w:rsidP="008C1B89">
      <w:pPr>
        <w:pStyle w:val="af"/>
        <w:spacing w:line="360" w:lineRule="auto"/>
        <w:ind w:firstLine="567"/>
        <w:rPr>
          <w:rFonts w:ascii="Times New Roman" w:hAnsi="Times New Roman"/>
        </w:rPr>
      </w:pPr>
      <w:r>
        <w:rPr>
          <w:rFonts w:ascii="Times New Roman" w:hAnsi="Times New Roman"/>
        </w:rPr>
        <w:t>Продолжать у</w:t>
      </w:r>
      <w:r w:rsidRPr="00A935F8">
        <w:rPr>
          <w:rFonts w:ascii="Times New Roman" w:hAnsi="Times New Roman"/>
        </w:rPr>
        <w:t>чить детей прислуши</w:t>
      </w:r>
      <w:r>
        <w:rPr>
          <w:rFonts w:ascii="Times New Roman" w:hAnsi="Times New Roman"/>
        </w:rPr>
        <w:t xml:space="preserve">ваться к звучанию детских музыкальных инструментов. </w:t>
      </w:r>
      <w:r w:rsidRPr="00A935F8">
        <w:rPr>
          <w:rFonts w:ascii="Times New Roman" w:hAnsi="Times New Roman"/>
        </w:rPr>
        <w:t>Действовать с этим</w:t>
      </w:r>
      <w:r>
        <w:rPr>
          <w:rFonts w:ascii="Times New Roman" w:hAnsi="Times New Roman"/>
        </w:rPr>
        <w:t>и</w:t>
      </w:r>
      <w:r w:rsidRPr="00A935F8">
        <w:rPr>
          <w:rFonts w:ascii="Times New Roman" w:hAnsi="Times New Roman"/>
        </w:rPr>
        <w:t xml:space="preserve"> </w:t>
      </w:r>
      <w:r>
        <w:rPr>
          <w:rFonts w:ascii="Times New Roman" w:hAnsi="Times New Roman"/>
        </w:rPr>
        <w:t>предмета</w:t>
      </w:r>
      <w:r w:rsidRPr="00A935F8">
        <w:rPr>
          <w:rFonts w:ascii="Times New Roman" w:hAnsi="Times New Roman"/>
        </w:rPr>
        <w:t>м</w:t>
      </w:r>
      <w:r>
        <w:rPr>
          <w:rFonts w:ascii="Times New Roman" w:hAnsi="Times New Roman"/>
        </w:rPr>
        <w:t>и</w:t>
      </w:r>
      <w:r w:rsidRPr="00A935F8">
        <w:rPr>
          <w:rFonts w:ascii="Times New Roman" w:hAnsi="Times New Roman"/>
        </w:rPr>
        <w:t xml:space="preserve"> с помощью взрослого, по образцу действиям взрослого и</w:t>
      </w:r>
      <w:r>
        <w:rPr>
          <w:rFonts w:ascii="Times New Roman" w:hAnsi="Times New Roman"/>
        </w:rPr>
        <w:t>ли</w:t>
      </w:r>
      <w:r w:rsidRPr="00A935F8">
        <w:rPr>
          <w:rFonts w:ascii="Times New Roman" w:hAnsi="Times New Roman"/>
        </w:rPr>
        <w:t xml:space="preserve"> самостоятельно. Принимать участие в игровой ситуации.</w:t>
      </w:r>
    </w:p>
    <w:p w:rsidR="008C1B89" w:rsidRPr="00A935F8" w:rsidRDefault="008C1B89" w:rsidP="008C1B89">
      <w:pPr>
        <w:pStyle w:val="af"/>
        <w:spacing w:line="360" w:lineRule="auto"/>
        <w:ind w:firstLine="567"/>
        <w:rPr>
          <w:rFonts w:ascii="Times New Roman" w:hAnsi="Times New Roman"/>
        </w:rPr>
      </w:pPr>
      <w:r w:rsidRPr="00A935F8">
        <w:rPr>
          <w:rFonts w:ascii="Times New Roman" w:hAnsi="Times New Roman"/>
        </w:rPr>
        <w:t>Учить детей слушать му</w:t>
      </w:r>
      <w:r>
        <w:rPr>
          <w:rFonts w:ascii="Times New Roman" w:hAnsi="Times New Roman"/>
        </w:rPr>
        <w:t>зыку, контрастную по настроению (спокойная, бодрая, веселая).</w:t>
      </w:r>
    </w:p>
    <w:p w:rsidR="008C1B89" w:rsidRPr="00A935F8" w:rsidRDefault="008C1B89" w:rsidP="008C1B89">
      <w:pPr>
        <w:pStyle w:val="af"/>
        <w:spacing w:line="360" w:lineRule="auto"/>
        <w:ind w:firstLine="567"/>
        <w:rPr>
          <w:rFonts w:ascii="Times New Roman" w:hAnsi="Times New Roman"/>
        </w:rPr>
      </w:pPr>
      <w:r w:rsidRPr="00A935F8">
        <w:rPr>
          <w:rFonts w:ascii="Times New Roman" w:hAnsi="Times New Roman"/>
        </w:rPr>
        <w:t>Учить детей слушать новую песню, выполнять движения, соответствующие тексту песни.</w:t>
      </w:r>
    </w:p>
    <w:p w:rsidR="008C1B89" w:rsidRPr="00A935F8" w:rsidRDefault="008C1B89" w:rsidP="008C1B89">
      <w:pPr>
        <w:pStyle w:val="af"/>
        <w:spacing w:line="360" w:lineRule="auto"/>
        <w:ind w:firstLine="567"/>
        <w:rPr>
          <w:rFonts w:ascii="Times New Roman" w:hAnsi="Times New Roman"/>
        </w:rPr>
      </w:pPr>
      <w:r>
        <w:rPr>
          <w:rFonts w:ascii="Times New Roman" w:hAnsi="Times New Roman"/>
        </w:rPr>
        <w:t>Учить детей различать высокие,</w:t>
      </w:r>
      <w:r w:rsidRPr="00A935F8">
        <w:rPr>
          <w:rFonts w:ascii="Times New Roman" w:hAnsi="Times New Roman"/>
        </w:rPr>
        <w:t xml:space="preserve"> низкие</w:t>
      </w:r>
      <w:r>
        <w:rPr>
          <w:rFonts w:ascii="Times New Roman" w:hAnsi="Times New Roman"/>
        </w:rPr>
        <w:t>, тихие и громкие</w:t>
      </w:r>
      <w:r w:rsidRPr="00A935F8">
        <w:rPr>
          <w:rFonts w:ascii="Times New Roman" w:hAnsi="Times New Roman"/>
        </w:rPr>
        <w:t xml:space="preserve"> звуки.</w:t>
      </w:r>
    </w:p>
    <w:p w:rsidR="008C1B89" w:rsidRPr="00A935F8" w:rsidRDefault="008C1B89" w:rsidP="008C1B89">
      <w:pPr>
        <w:pStyle w:val="af"/>
        <w:spacing w:line="360" w:lineRule="auto"/>
        <w:ind w:firstLine="567"/>
        <w:rPr>
          <w:rFonts w:ascii="Times New Roman" w:hAnsi="Times New Roman"/>
        </w:rPr>
      </w:pPr>
      <w:r w:rsidRPr="00A935F8">
        <w:rPr>
          <w:rFonts w:ascii="Times New Roman" w:hAnsi="Times New Roman"/>
        </w:rPr>
        <w:t>Учить детей разл</w:t>
      </w:r>
      <w:r>
        <w:rPr>
          <w:rFonts w:ascii="Times New Roman" w:hAnsi="Times New Roman"/>
        </w:rPr>
        <w:t>ичать звучание детских музыкальных инструментов: колокольчик, бубен, барабан, ложки и т.д.</w:t>
      </w:r>
    </w:p>
    <w:p w:rsidR="008C1B89" w:rsidRPr="00A935F8" w:rsidRDefault="008C1B89" w:rsidP="008C1B89">
      <w:pPr>
        <w:pStyle w:val="af"/>
        <w:spacing w:line="360" w:lineRule="auto"/>
        <w:ind w:firstLine="567"/>
        <w:rPr>
          <w:rFonts w:ascii="Times New Roman" w:hAnsi="Times New Roman"/>
        </w:rPr>
      </w:pPr>
      <w:r w:rsidRPr="00A935F8">
        <w:rPr>
          <w:rFonts w:ascii="Times New Roman" w:hAnsi="Times New Roman"/>
        </w:rPr>
        <w:t>Учить детей слушать знакомую песню, понимать, о ком в ней поется.</w:t>
      </w:r>
    </w:p>
    <w:p w:rsidR="008C1B89" w:rsidRPr="008C1B89" w:rsidRDefault="008C1B89" w:rsidP="008C1B89">
      <w:pPr>
        <w:pStyle w:val="af"/>
        <w:spacing w:line="360" w:lineRule="auto"/>
        <w:ind w:firstLine="567"/>
        <w:rPr>
          <w:rFonts w:ascii="Times New Roman" w:hAnsi="Times New Roman"/>
          <w:i/>
        </w:rPr>
      </w:pPr>
      <w:r w:rsidRPr="008C1B89">
        <w:rPr>
          <w:rFonts w:ascii="Times New Roman" w:hAnsi="Times New Roman"/>
          <w:i/>
        </w:rPr>
        <w:t>2. Пение</w:t>
      </w:r>
    </w:p>
    <w:p w:rsidR="008C1B89" w:rsidRPr="00A935F8" w:rsidRDefault="008C1B89" w:rsidP="008C1B89">
      <w:pPr>
        <w:pStyle w:val="af"/>
        <w:spacing w:line="360" w:lineRule="auto"/>
        <w:ind w:firstLine="567"/>
        <w:rPr>
          <w:rFonts w:ascii="Times New Roman" w:hAnsi="Times New Roman"/>
        </w:rPr>
      </w:pPr>
      <w:r>
        <w:rPr>
          <w:rFonts w:ascii="Times New Roman" w:hAnsi="Times New Roman"/>
        </w:rPr>
        <w:t>Продолжать у</w:t>
      </w:r>
      <w:r w:rsidRPr="00A935F8">
        <w:rPr>
          <w:rFonts w:ascii="Times New Roman" w:hAnsi="Times New Roman"/>
        </w:rPr>
        <w:t>чить детей проговаривать и подпевать повторяющиеся звуки (ла-ла, да-да, ба-ба и т.д.).</w:t>
      </w:r>
    </w:p>
    <w:p w:rsidR="008C1B89" w:rsidRPr="00A935F8" w:rsidRDefault="008C1B89" w:rsidP="008C1B89">
      <w:pPr>
        <w:pStyle w:val="af"/>
        <w:spacing w:line="360" w:lineRule="auto"/>
        <w:ind w:firstLine="567"/>
        <w:rPr>
          <w:rFonts w:ascii="Times New Roman" w:hAnsi="Times New Roman"/>
        </w:rPr>
      </w:pPr>
      <w:r w:rsidRPr="00A935F8">
        <w:rPr>
          <w:rFonts w:ascii="Times New Roman" w:hAnsi="Times New Roman"/>
        </w:rPr>
        <w:t>Учить детей подпевать песню, повторяющиеся интонации припева песни, слоги и звуки;</w:t>
      </w:r>
    </w:p>
    <w:p w:rsidR="008C1B89" w:rsidRPr="00A935F8" w:rsidRDefault="008C1B89" w:rsidP="008C1B89">
      <w:pPr>
        <w:pStyle w:val="af"/>
        <w:spacing w:line="360" w:lineRule="auto"/>
        <w:ind w:firstLine="567"/>
        <w:rPr>
          <w:rFonts w:ascii="Times New Roman" w:hAnsi="Times New Roman"/>
        </w:rPr>
      </w:pPr>
      <w:r w:rsidRPr="00A935F8">
        <w:rPr>
          <w:rFonts w:ascii="Times New Roman" w:hAnsi="Times New Roman"/>
        </w:rPr>
        <w:t>интонировать звукоподражание.</w:t>
      </w:r>
    </w:p>
    <w:p w:rsidR="008C1B89" w:rsidRPr="00A935F8" w:rsidRDefault="008C1B89" w:rsidP="008C1B89">
      <w:pPr>
        <w:pStyle w:val="af"/>
        <w:spacing w:line="360" w:lineRule="auto"/>
        <w:ind w:firstLine="567"/>
        <w:rPr>
          <w:rFonts w:ascii="Times New Roman" w:hAnsi="Times New Roman"/>
        </w:rPr>
      </w:pPr>
      <w:r w:rsidRPr="00A935F8">
        <w:rPr>
          <w:rFonts w:ascii="Times New Roman" w:hAnsi="Times New Roman"/>
        </w:rPr>
        <w:t xml:space="preserve">Учить детей, подстраиваясь к голосу педагога, петь короткие фразы, произнося слова нараспев. </w:t>
      </w:r>
    </w:p>
    <w:p w:rsidR="008C1B89" w:rsidRDefault="008C1B89" w:rsidP="008C1B89">
      <w:pPr>
        <w:pStyle w:val="af"/>
        <w:spacing w:line="360" w:lineRule="auto"/>
        <w:ind w:firstLine="567"/>
        <w:rPr>
          <w:rFonts w:ascii="Times New Roman" w:hAnsi="Times New Roman"/>
        </w:rPr>
      </w:pPr>
      <w:r w:rsidRPr="00A935F8">
        <w:rPr>
          <w:rFonts w:ascii="Times New Roman" w:hAnsi="Times New Roman"/>
        </w:rPr>
        <w:t xml:space="preserve">   Певческий диапазон детей с нарушением интеллекта ограничен, и поэтому необходимо подбирать песни с небольшим диапазоном и в удобной для детей тональности. </w:t>
      </w:r>
    </w:p>
    <w:p w:rsidR="008C1B89" w:rsidRDefault="008C1B89" w:rsidP="008C1B89">
      <w:pPr>
        <w:pStyle w:val="af"/>
        <w:spacing w:line="360" w:lineRule="auto"/>
        <w:ind w:firstLine="567"/>
        <w:rPr>
          <w:rFonts w:ascii="Times New Roman" w:hAnsi="Times New Roman"/>
        </w:rPr>
      </w:pPr>
      <w:r>
        <w:rPr>
          <w:rFonts w:ascii="Times New Roman" w:hAnsi="Times New Roman"/>
        </w:rPr>
        <w:t>Учащиеся с умственной отсталостью имеют множественные речевые нарушения. В связи с этим в репертуар необходимо включать песни, тексты которых сопровождаются выполнением каких – либо движений. Выполняя движения под музыку в соответствии с текстом, ребенок всегда будет находиться в ситуации успеха.</w:t>
      </w:r>
    </w:p>
    <w:p w:rsidR="008C1B89" w:rsidRPr="00D74190" w:rsidRDefault="008C1B89" w:rsidP="008C1B89">
      <w:pPr>
        <w:pStyle w:val="af"/>
        <w:spacing w:line="360" w:lineRule="auto"/>
        <w:ind w:firstLine="567"/>
        <w:rPr>
          <w:rFonts w:ascii="Times New Roman" w:hAnsi="Times New Roman"/>
          <w:i/>
        </w:rPr>
      </w:pPr>
      <w:r w:rsidRPr="00621465">
        <w:rPr>
          <w:rFonts w:ascii="Times New Roman" w:hAnsi="Times New Roman"/>
        </w:rPr>
        <w:t>3.</w:t>
      </w:r>
      <w:r w:rsidR="00D74190">
        <w:rPr>
          <w:rFonts w:ascii="Times New Roman" w:hAnsi="Times New Roman"/>
        </w:rPr>
        <w:t xml:space="preserve"> </w:t>
      </w:r>
      <w:r w:rsidR="00D74190" w:rsidRPr="00D74190">
        <w:rPr>
          <w:rFonts w:ascii="Times New Roman" w:hAnsi="Times New Roman"/>
          <w:i/>
        </w:rPr>
        <w:t>Э</w:t>
      </w:r>
      <w:r w:rsidRPr="00D74190">
        <w:rPr>
          <w:rFonts w:ascii="Times New Roman" w:hAnsi="Times New Roman"/>
          <w:i/>
        </w:rPr>
        <w:t>моциональн</w:t>
      </w:r>
      <w:r w:rsidR="00D74190">
        <w:rPr>
          <w:rFonts w:ascii="Times New Roman" w:hAnsi="Times New Roman"/>
          <w:i/>
        </w:rPr>
        <w:t>ая</w:t>
      </w:r>
      <w:r w:rsidRPr="00D74190">
        <w:rPr>
          <w:rFonts w:ascii="Times New Roman" w:hAnsi="Times New Roman"/>
          <w:i/>
        </w:rPr>
        <w:t xml:space="preserve"> и двигательн</w:t>
      </w:r>
      <w:r w:rsidR="00D74190">
        <w:rPr>
          <w:rFonts w:ascii="Times New Roman" w:hAnsi="Times New Roman"/>
          <w:i/>
        </w:rPr>
        <w:t>ая отзывчивость</w:t>
      </w:r>
      <w:r w:rsidRPr="00D74190">
        <w:rPr>
          <w:rFonts w:ascii="Times New Roman" w:hAnsi="Times New Roman"/>
          <w:i/>
        </w:rPr>
        <w:t xml:space="preserve"> на музыку.</w:t>
      </w:r>
    </w:p>
    <w:p w:rsidR="008C1B89" w:rsidRPr="00621465" w:rsidRDefault="008C1B89" w:rsidP="008C1B89">
      <w:pPr>
        <w:pStyle w:val="af"/>
        <w:spacing w:line="360" w:lineRule="auto"/>
        <w:ind w:firstLine="567"/>
        <w:rPr>
          <w:rFonts w:ascii="Times New Roman" w:hAnsi="Times New Roman"/>
        </w:rPr>
      </w:pPr>
      <w:r w:rsidRPr="00621465">
        <w:rPr>
          <w:rFonts w:ascii="Times New Roman" w:hAnsi="Times New Roman"/>
        </w:rPr>
        <w:t>Учить детей чередовать хлопанье в ладоши с вращением кистями рук под изменяющуюся музыку.</w:t>
      </w:r>
    </w:p>
    <w:p w:rsidR="008C1B89" w:rsidRPr="00621465" w:rsidRDefault="008C1B89" w:rsidP="008C1B89">
      <w:pPr>
        <w:pStyle w:val="af"/>
        <w:spacing w:line="360" w:lineRule="auto"/>
        <w:ind w:firstLine="567"/>
        <w:rPr>
          <w:rFonts w:ascii="Times New Roman" w:hAnsi="Times New Roman"/>
        </w:rPr>
      </w:pPr>
      <w:r>
        <w:rPr>
          <w:rFonts w:ascii="Times New Roman" w:hAnsi="Times New Roman"/>
        </w:rPr>
        <w:t xml:space="preserve"> </w:t>
      </w:r>
      <w:r w:rsidRPr="00621465">
        <w:rPr>
          <w:rFonts w:ascii="Times New Roman" w:hAnsi="Times New Roman"/>
        </w:rPr>
        <w:t>Учить детей принимать участие в игре, передавать игровые действи</w:t>
      </w:r>
      <w:r>
        <w:rPr>
          <w:rFonts w:ascii="Times New Roman" w:hAnsi="Times New Roman"/>
        </w:rPr>
        <w:t>я.</w:t>
      </w:r>
    </w:p>
    <w:p w:rsidR="008C1B89" w:rsidRPr="00621465" w:rsidRDefault="008C1B89" w:rsidP="008C1B89">
      <w:pPr>
        <w:pStyle w:val="af"/>
        <w:spacing w:line="360" w:lineRule="auto"/>
        <w:ind w:firstLine="567"/>
        <w:rPr>
          <w:rFonts w:ascii="Times New Roman" w:hAnsi="Times New Roman"/>
        </w:rPr>
      </w:pPr>
      <w:r w:rsidRPr="00621465">
        <w:rPr>
          <w:rFonts w:ascii="Times New Roman" w:hAnsi="Times New Roman"/>
        </w:rPr>
        <w:t>Учить детей воспринимать две контрастные по характеру пьесы и выполнять соответствующие движения.</w:t>
      </w:r>
    </w:p>
    <w:p w:rsidR="008C1B89" w:rsidRPr="00621465" w:rsidRDefault="008C1B89" w:rsidP="008C1B89">
      <w:pPr>
        <w:pStyle w:val="af"/>
        <w:spacing w:line="360" w:lineRule="auto"/>
        <w:ind w:firstLine="567"/>
        <w:rPr>
          <w:rFonts w:ascii="Times New Roman" w:hAnsi="Times New Roman"/>
        </w:rPr>
      </w:pPr>
      <w:r w:rsidRPr="00621465">
        <w:rPr>
          <w:rFonts w:ascii="Times New Roman" w:hAnsi="Times New Roman"/>
        </w:rPr>
        <w:t>Учить детей соотносить музыкальные образы с временем года и животными.</w:t>
      </w:r>
    </w:p>
    <w:p w:rsidR="008C1B89" w:rsidRPr="008C1B89" w:rsidRDefault="008C1B89" w:rsidP="008C1B89">
      <w:pPr>
        <w:pStyle w:val="af"/>
        <w:spacing w:line="360" w:lineRule="auto"/>
        <w:ind w:firstLine="567"/>
        <w:rPr>
          <w:rFonts w:ascii="Times New Roman" w:hAnsi="Times New Roman"/>
          <w:i/>
        </w:rPr>
      </w:pPr>
      <w:r w:rsidRPr="008C1B89">
        <w:rPr>
          <w:rFonts w:ascii="Times New Roman" w:hAnsi="Times New Roman"/>
          <w:i/>
        </w:rPr>
        <w:t>4. Музыкально – ритмические движения.</w:t>
      </w:r>
    </w:p>
    <w:p w:rsidR="008C1B89" w:rsidRPr="00A935F8" w:rsidRDefault="008C1B89" w:rsidP="008C1B89">
      <w:pPr>
        <w:pStyle w:val="af"/>
        <w:spacing w:line="360" w:lineRule="auto"/>
        <w:ind w:firstLine="567"/>
        <w:rPr>
          <w:rFonts w:ascii="Times New Roman" w:hAnsi="Times New Roman"/>
        </w:rPr>
      </w:pPr>
      <w:r w:rsidRPr="00A935F8">
        <w:rPr>
          <w:rFonts w:ascii="Times New Roman" w:hAnsi="Times New Roman"/>
        </w:rPr>
        <w:t>Учить детей овладевать ходьбой под веселую, маршевую музыку, под пение песни.</w:t>
      </w:r>
    </w:p>
    <w:p w:rsidR="008C1B89" w:rsidRPr="00A935F8" w:rsidRDefault="008C1B89" w:rsidP="008C1B89">
      <w:pPr>
        <w:pStyle w:val="af"/>
        <w:spacing w:line="360" w:lineRule="auto"/>
        <w:ind w:firstLine="567"/>
        <w:rPr>
          <w:rFonts w:ascii="Times New Roman" w:hAnsi="Times New Roman"/>
        </w:rPr>
      </w:pPr>
      <w:r w:rsidRPr="00A935F8">
        <w:rPr>
          <w:rFonts w:ascii="Times New Roman" w:hAnsi="Times New Roman"/>
        </w:rPr>
        <w:t>Учить детей выполнять простейшие плясовые движения под веселую народную мелодию.</w:t>
      </w:r>
    </w:p>
    <w:p w:rsidR="008C1B89" w:rsidRDefault="008C1B89" w:rsidP="008C1B89">
      <w:pPr>
        <w:pStyle w:val="af"/>
        <w:spacing w:line="360" w:lineRule="auto"/>
        <w:ind w:firstLine="567"/>
        <w:rPr>
          <w:rFonts w:ascii="Times New Roman" w:hAnsi="Times New Roman"/>
        </w:rPr>
      </w:pPr>
      <w:r w:rsidRPr="00A935F8">
        <w:rPr>
          <w:rFonts w:ascii="Times New Roman" w:hAnsi="Times New Roman"/>
        </w:rPr>
        <w:t>Учить детей начинать ходьбу с началом музыки и с ее окончанием останавливаться.</w:t>
      </w:r>
    </w:p>
    <w:p w:rsidR="008C1B89" w:rsidRDefault="008C1B89" w:rsidP="008C1B89">
      <w:pPr>
        <w:pStyle w:val="af"/>
        <w:spacing w:line="360" w:lineRule="auto"/>
        <w:ind w:firstLine="567"/>
        <w:rPr>
          <w:rFonts w:ascii="Times New Roman" w:hAnsi="Times New Roman"/>
        </w:rPr>
      </w:pPr>
      <w:r>
        <w:rPr>
          <w:rFonts w:ascii="Times New Roman" w:hAnsi="Times New Roman"/>
        </w:rPr>
        <w:t>Учить детей выполнять танцевальные элементы с предметами: музыкальные инструменты, ленты и т.д.</w:t>
      </w:r>
    </w:p>
    <w:p w:rsidR="00D74190" w:rsidRPr="00D74190" w:rsidRDefault="008C1B89" w:rsidP="00D74190">
      <w:pPr>
        <w:pStyle w:val="af"/>
        <w:spacing w:line="360" w:lineRule="auto"/>
        <w:ind w:firstLine="567"/>
        <w:rPr>
          <w:rFonts w:ascii="Times New Roman" w:hAnsi="Times New Roman"/>
        </w:rPr>
      </w:pPr>
      <w:r>
        <w:rPr>
          <w:rFonts w:ascii="Times New Roman" w:hAnsi="Times New Roman"/>
        </w:rPr>
        <w:t>Систематичность, постепенность и последовательность – основные принципы обучения. Дети не смогут выполнять движения под музыку свободно без предшествующих  подготовительных упражнений, направленных на освоение необходимых двигательных, танцевальных навыков.</w:t>
      </w:r>
      <w:r w:rsidR="00D74190">
        <w:rPr>
          <w:rFonts w:ascii="Times New Roman" w:hAnsi="Times New Roman"/>
          <w:i/>
          <w:sz w:val="24"/>
          <w:szCs w:val="24"/>
        </w:rPr>
        <w:t xml:space="preserve">                                                                                                         </w:t>
      </w:r>
    </w:p>
    <w:p w:rsidR="00D74190" w:rsidRPr="00D74190" w:rsidRDefault="00D74190" w:rsidP="00695352">
      <w:pPr>
        <w:pStyle w:val="a4"/>
        <w:numPr>
          <w:ilvl w:val="0"/>
          <w:numId w:val="83"/>
        </w:numPr>
        <w:spacing w:line="360" w:lineRule="auto"/>
        <w:rPr>
          <w:rFonts w:ascii="Times New Roman" w:hAnsi="Times New Roman"/>
          <w:i/>
        </w:rPr>
      </w:pPr>
      <w:r w:rsidRPr="00D74190">
        <w:rPr>
          <w:rFonts w:ascii="Times New Roman" w:hAnsi="Times New Roman"/>
          <w:i/>
        </w:rPr>
        <w:lastRenderedPageBreak/>
        <w:t>Игра на музыкальных инструментах.</w:t>
      </w:r>
    </w:p>
    <w:p w:rsidR="008C1B89" w:rsidRPr="00A935F8" w:rsidRDefault="008C1B89" w:rsidP="00D74190">
      <w:pPr>
        <w:pStyle w:val="a4"/>
        <w:spacing w:after="0" w:line="360" w:lineRule="auto"/>
        <w:ind w:left="0" w:firstLine="567"/>
        <w:rPr>
          <w:rFonts w:ascii="Times New Roman" w:hAnsi="Times New Roman"/>
        </w:rPr>
      </w:pPr>
      <w:r w:rsidRPr="00A935F8">
        <w:rPr>
          <w:rFonts w:ascii="Times New Roman" w:hAnsi="Times New Roman"/>
        </w:rPr>
        <w:t>Учит</w:t>
      </w:r>
      <w:r>
        <w:rPr>
          <w:rFonts w:ascii="Times New Roman" w:hAnsi="Times New Roman"/>
        </w:rPr>
        <w:t>ь детей играть на детских музыкальных инструментах (погремушка, бубен, румба, колокольчик, барабан и др.)</w:t>
      </w:r>
      <w:r w:rsidRPr="00A935F8">
        <w:rPr>
          <w:rFonts w:ascii="Times New Roman" w:hAnsi="Times New Roman"/>
        </w:rPr>
        <w:t xml:space="preserve"> под пение песни или мелодии.</w:t>
      </w:r>
    </w:p>
    <w:p w:rsidR="008C1B89" w:rsidRPr="001F2D58" w:rsidRDefault="008C1B89" w:rsidP="00D74190">
      <w:pPr>
        <w:pStyle w:val="af"/>
        <w:spacing w:line="360" w:lineRule="auto"/>
        <w:ind w:firstLine="567"/>
        <w:rPr>
          <w:rFonts w:ascii="Times New Roman" w:hAnsi="Times New Roman"/>
        </w:rPr>
      </w:pPr>
      <w:r w:rsidRPr="00A935F8">
        <w:rPr>
          <w:rFonts w:ascii="Times New Roman" w:hAnsi="Times New Roman"/>
        </w:rPr>
        <w:t>Учить детей различать тембр музыкальных инструментов.</w:t>
      </w:r>
    </w:p>
    <w:p w:rsidR="00D74190" w:rsidRPr="007B4DEC" w:rsidRDefault="00D74190" w:rsidP="00D74190">
      <w:pPr>
        <w:pStyle w:val="a4"/>
        <w:spacing w:line="360" w:lineRule="auto"/>
        <w:ind w:left="0" w:firstLine="362"/>
        <w:jc w:val="center"/>
        <w:rPr>
          <w:rFonts w:ascii="Times New Roman" w:hAnsi="Times New Roman"/>
          <w:b/>
          <w:sz w:val="24"/>
          <w:szCs w:val="24"/>
        </w:rPr>
      </w:pPr>
      <w:r w:rsidRPr="007B4DEC">
        <w:rPr>
          <w:rFonts w:ascii="Times New Roman" w:hAnsi="Times New Roman"/>
          <w:b/>
          <w:sz w:val="24"/>
          <w:szCs w:val="24"/>
        </w:rPr>
        <w:t>Материально – техническое обеспечение образовательной деятельности.</w:t>
      </w:r>
    </w:p>
    <w:p w:rsidR="00D74190" w:rsidRPr="00B513F0" w:rsidRDefault="00D74190" w:rsidP="00D74190">
      <w:pPr>
        <w:pStyle w:val="a4"/>
        <w:spacing w:line="360" w:lineRule="auto"/>
        <w:ind w:left="0" w:firstLine="362"/>
        <w:rPr>
          <w:rFonts w:ascii="Times New Roman" w:hAnsi="Times New Roman"/>
          <w:sz w:val="24"/>
          <w:szCs w:val="24"/>
        </w:rPr>
      </w:pPr>
      <w:r w:rsidRPr="00B513F0">
        <w:rPr>
          <w:rFonts w:ascii="Times New Roman" w:hAnsi="Times New Roman"/>
          <w:sz w:val="24"/>
          <w:szCs w:val="24"/>
        </w:rPr>
        <w:t>Материально-техническое обеспечение по реализации данной программы включает в себя печатные пособия; цифровые средства обучения; технические средства обучения; учебно-практическое оборудование.</w:t>
      </w:r>
    </w:p>
    <w:p w:rsidR="00D74190" w:rsidRPr="00B513F0" w:rsidRDefault="00D74190" w:rsidP="00D74190">
      <w:pPr>
        <w:pStyle w:val="a4"/>
        <w:spacing w:line="360" w:lineRule="auto"/>
        <w:ind w:left="0" w:firstLine="362"/>
        <w:rPr>
          <w:rFonts w:ascii="Times New Roman" w:hAnsi="Times New Roman"/>
          <w:sz w:val="24"/>
          <w:szCs w:val="24"/>
        </w:rPr>
      </w:pPr>
      <w:r w:rsidRPr="00B513F0">
        <w:rPr>
          <w:rStyle w:val="ab"/>
          <w:rFonts w:ascii="Times New Roman" w:hAnsi="Times New Roman"/>
          <w:sz w:val="24"/>
          <w:szCs w:val="24"/>
        </w:rPr>
        <w:t>Печатные пособия:</w:t>
      </w:r>
    </w:p>
    <w:p w:rsidR="00D74190" w:rsidRPr="00B513F0" w:rsidRDefault="00D74190" w:rsidP="00D74190">
      <w:pPr>
        <w:pStyle w:val="a4"/>
        <w:spacing w:line="360" w:lineRule="auto"/>
        <w:ind w:left="0" w:firstLine="362"/>
        <w:rPr>
          <w:rFonts w:ascii="Times New Roman" w:hAnsi="Times New Roman"/>
          <w:sz w:val="24"/>
          <w:szCs w:val="24"/>
        </w:rPr>
      </w:pPr>
      <w:r w:rsidRPr="00B513F0">
        <w:rPr>
          <w:rFonts w:ascii="Times New Roman" w:hAnsi="Times New Roman"/>
          <w:sz w:val="24"/>
          <w:szCs w:val="24"/>
        </w:rPr>
        <w:t xml:space="preserve">- учебно-методический комплект (учебное пособие, методическое пособие для </w:t>
      </w:r>
      <w:r>
        <w:rPr>
          <w:rFonts w:ascii="Times New Roman" w:hAnsi="Times New Roman"/>
          <w:sz w:val="24"/>
          <w:szCs w:val="24"/>
        </w:rPr>
        <w:t xml:space="preserve">учителя, </w:t>
      </w:r>
      <w:r w:rsidRPr="00B513F0">
        <w:rPr>
          <w:rFonts w:ascii="Times New Roman" w:hAnsi="Times New Roman"/>
          <w:sz w:val="24"/>
          <w:szCs w:val="24"/>
        </w:rPr>
        <w:t>нотные хрестоматии для слушания музыки, хорового исполнительства, коллективного инструментального исполнительства);</w:t>
      </w:r>
    </w:p>
    <w:p w:rsidR="00D74190" w:rsidRPr="00B513F0" w:rsidRDefault="00D74190" w:rsidP="00D74190">
      <w:pPr>
        <w:pStyle w:val="a4"/>
        <w:spacing w:line="360" w:lineRule="auto"/>
        <w:ind w:left="0" w:firstLine="362"/>
        <w:rPr>
          <w:rFonts w:ascii="Times New Roman" w:hAnsi="Times New Roman"/>
          <w:sz w:val="24"/>
          <w:szCs w:val="24"/>
        </w:rPr>
      </w:pPr>
      <w:r w:rsidRPr="00B513F0">
        <w:rPr>
          <w:rFonts w:ascii="Times New Roman" w:hAnsi="Times New Roman"/>
          <w:sz w:val="24"/>
          <w:szCs w:val="24"/>
        </w:rPr>
        <w:t>- портреты композиторов;</w:t>
      </w:r>
    </w:p>
    <w:p w:rsidR="00D74190" w:rsidRPr="00B513F0" w:rsidRDefault="00D74190" w:rsidP="00D74190">
      <w:pPr>
        <w:pStyle w:val="a4"/>
        <w:spacing w:line="360" w:lineRule="auto"/>
        <w:ind w:left="0" w:firstLine="362"/>
        <w:rPr>
          <w:rFonts w:ascii="Times New Roman" w:hAnsi="Times New Roman"/>
          <w:sz w:val="24"/>
          <w:szCs w:val="24"/>
        </w:rPr>
      </w:pPr>
      <w:r w:rsidRPr="00B513F0">
        <w:rPr>
          <w:rFonts w:ascii="Times New Roman" w:hAnsi="Times New Roman"/>
          <w:sz w:val="24"/>
          <w:szCs w:val="24"/>
        </w:rPr>
        <w:t>- портреты исполнителей и дирижеров;</w:t>
      </w:r>
    </w:p>
    <w:p w:rsidR="00D74190" w:rsidRPr="00B513F0" w:rsidRDefault="00D74190" w:rsidP="00D74190">
      <w:pPr>
        <w:pStyle w:val="a4"/>
        <w:spacing w:line="360" w:lineRule="auto"/>
        <w:ind w:left="0" w:firstLine="362"/>
        <w:rPr>
          <w:rFonts w:ascii="Times New Roman" w:hAnsi="Times New Roman"/>
          <w:sz w:val="24"/>
          <w:szCs w:val="24"/>
        </w:rPr>
      </w:pPr>
      <w:r w:rsidRPr="00B513F0">
        <w:rPr>
          <w:rFonts w:ascii="Times New Roman" w:hAnsi="Times New Roman"/>
          <w:sz w:val="24"/>
          <w:szCs w:val="24"/>
        </w:rPr>
        <w:t>- демонстрационный комплект: музыкальные инструменты.</w:t>
      </w:r>
    </w:p>
    <w:p w:rsidR="00D74190" w:rsidRPr="00B513F0" w:rsidRDefault="00D74190" w:rsidP="00D74190">
      <w:pPr>
        <w:pStyle w:val="a4"/>
        <w:spacing w:line="360" w:lineRule="auto"/>
        <w:ind w:left="0" w:firstLine="362"/>
        <w:rPr>
          <w:rFonts w:ascii="Times New Roman" w:hAnsi="Times New Roman"/>
          <w:sz w:val="24"/>
          <w:szCs w:val="24"/>
        </w:rPr>
      </w:pPr>
      <w:r w:rsidRPr="00B513F0">
        <w:rPr>
          <w:rFonts w:ascii="Times New Roman" w:hAnsi="Times New Roman"/>
          <w:sz w:val="24"/>
          <w:szCs w:val="24"/>
        </w:rPr>
        <w:t>- дидактический раздаточный материал;</w:t>
      </w:r>
    </w:p>
    <w:p w:rsidR="00D74190" w:rsidRPr="00B513F0" w:rsidRDefault="00D74190" w:rsidP="00D74190">
      <w:pPr>
        <w:pStyle w:val="a4"/>
        <w:spacing w:line="360" w:lineRule="auto"/>
        <w:ind w:left="0" w:firstLine="362"/>
        <w:rPr>
          <w:rFonts w:ascii="Times New Roman" w:hAnsi="Times New Roman"/>
          <w:sz w:val="24"/>
          <w:szCs w:val="24"/>
        </w:rPr>
      </w:pPr>
      <w:r w:rsidRPr="00B513F0">
        <w:rPr>
          <w:rFonts w:ascii="Times New Roman" w:hAnsi="Times New Roman"/>
          <w:sz w:val="24"/>
          <w:szCs w:val="24"/>
        </w:rPr>
        <w:t>- наглядные пособия и наглядно-дидактические материалы: нотоносец и карточки с изображением нот, ритмическое лото, музыкальные ребусы и т.д.</w:t>
      </w:r>
    </w:p>
    <w:p w:rsidR="00D74190" w:rsidRPr="00B513F0" w:rsidRDefault="00D74190" w:rsidP="00D74190">
      <w:pPr>
        <w:pStyle w:val="a4"/>
        <w:spacing w:line="360" w:lineRule="auto"/>
        <w:ind w:left="0" w:firstLine="362"/>
        <w:rPr>
          <w:rFonts w:ascii="Times New Roman" w:hAnsi="Times New Roman"/>
          <w:sz w:val="24"/>
          <w:szCs w:val="24"/>
        </w:rPr>
      </w:pPr>
      <w:r w:rsidRPr="00B513F0">
        <w:rPr>
          <w:rStyle w:val="ab"/>
          <w:rFonts w:ascii="Times New Roman" w:hAnsi="Times New Roman"/>
          <w:sz w:val="24"/>
          <w:szCs w:val="24"/>
        </w:rPr>
        <w:t>Информационно-коммуникационные средства обучения:</w:t>
      </w:r>
    </w:p>
    <w:p w:rsidR="00D74190" w:rsidRPr="00B513F0" w:rsidRDefault="00D74190" w:rsidP="00D74190">
      <w:pPr>
        <w:pStyle w:val="a4"/>
        <w:spacing w:line="360" w:lineRule="auto"/>
        <w:ind w:left="0" w:firstLine="362"/>
        <w:rPr>
          <w:rFonts w:ascii="Times New Roman" w:hAnsi="Times New Roman"/>
          <w:sz w:val="24"/>
          <w:szCs w:val="24"/>
        </w:rPr>
      </w:pPr>
      <w:r w:rsidRPr="00B513F0">
        <w:rPr>
          <w:rFonts w:ascii="Times New Roman" w:hAnsi="Times New Roman"/>
          <w:sz w:val="24"/>
          <w:szCs w:val="24"/>
        </w:rPr>
        <w:t>- информационные сайты, Интернет-ресурсы, энциклопедии и др.;</w:t>
      </w:r>
    </w:p>
    <w:p w:rsidR="00D74190" w:rsidRPr="00B513F0" w:rsidRDefault="00D74190" w:rsidP="00D74190">
      <w:pPr>
        <w:pStyle w:val="a4"/>
        <w:spacing w:line="360" w:lineRule="auto"/>
        <w:ind w:left="0" w:firstLine="362"/>
        <w:rPr>
          <w:rFonts w:ascii="Times New Roman" w:hAnsi="Times New Roman"/>
          <w:sz w:val="24"/>
          <w:szCs w:val="24"/>
        </w:rPr>
      </w:pPr>
      <w:r w:rsidRPr="00B513F0">
        <w:rPr>
          <w:rFonts w:ascii="Times New Roman" w:hAnsi="Times New Roman"/>
          <w:sz w:val="24"/>
          <w:szCs w:val="24"/>
        </w:rPr>
        <w:t>- мультимедийные энциклопедии;</w:t>
      </w:r>
    </w:p>
    <w:p w:rsidR="00D74190" w:rsidRPr="00B513F0" w:rsidRDefault="00D74190" w:rsidP="00D74190">
      <w:pPr>
        <w:pStyle w:val="a4"/>
        <w:spacing w:line="360" w:lineRule="auto"/>
        <w:ind w:left="0" w:firstLine="362"/>
        <w:rPr>
          <w:rFonts w:ascii="Times New Roman" w:hAnsi="Times New Roman"/>
          <w:sz w:val="24"/>
          <w:szCs w:val="24"/>
        </w:rPr>
      </w:pPr>
      <w:r w:rsidRPr="00B513F0">
        <w:rPr>
          <w:rFonts w:ascii="Times New Roman" w:hAnsi="Times New Roman"/>
          <w:sz w:val="24"/>
          <w:szCs w:val="24"/>
        </w:rPr>
        <w:t>- аудиозаписи и фонохрестоматии по музыке (CD);</w:t>
      </w:r>
    </w:p>
    <w:p w:rsidR="00D74190" w:rsidRPr="00B513F0" w:rsidRDefault="00D74190" w:rsidP="00D74190">
      <w:pPr>
        <w:pStyle w:val="a4"/>
        <w:spacing w:line="360" w:lineRule="auto"/>
        <w:ind w:left="0" w:firstLine="362"/>
        <w:rPr>
          <w:rFonts w:ascii="Times New Roman" w:hAnsi="Times New Roman"/>
          <w:sz w:val="24"/>
          <w:szCs w:val="24"/>
        </w:rPr>
      </w:pPr>
      <w:r w:rsidRPr="00B513F0">
        <w:rPr>
          <w:rFonts w:ascii="Times New Roman" w:hAnsi="Times New Roman"/>
          <w:sz w:val="24"/>
          <w:szCs w:val="24"/>
        </w:rPr>
        <w:t>- видеофильмы, посвященные творчеству выдающихся отечественных и зарубежных композиторов;</w:t>
      </w:r>
    </w:p>
    <w:p w:rsidR="00D74190" w:rsidRPr="00B513F0" w:rsidRDefault="00D74190" w:rsidP="00D74190">
      <w:pPr>
        <w:pStyle w:val="a4"/>
        <w:spacing w:line="360" w:lineRule="auto"/>
        <w:ind w:left="0" w:firstLine="362"/>
        <w:rPr>
          <w:rFonts w:ascii="Times New Roman" w:hAnsi="Times New Roman"/>
          <w:sz w:val="24"/>
          <w:szCs w:val="24"/>
        </w:rPr>
      </w:pPr>
      <w:r w:rsidRPr="00B513F0">
        <w:rPr>
          <w:rFonts w:ascii="Times New Roman" w:hAnsi="Times New Roman"/>
          <w:sz w:val="24"/>
          <w:szCs w:val="24"/>
        </w:rPr>
        <w:t>- видеофильмы с записью фрагментов из балетных спектаклей;</w:t>
      </w:r>
    </w:p>
    <w:p w:rsidR="00D74190" w:rsidRPr="00B513F0" w:rsidRDefault="00D74190" w:rsidP="00D74190">
      <w:pPr>
        <w:pStyle w:val="a4"/>
        <w:spacing w:line="360" w:lineRule="auto"/>
        <w:ind w:left="0" w:firstLine="362"/>
        <w:rPr>
          <w:rFonts w:ascii="Times New Roman" w:hAnsi="Times New Roman"/>
          <w:sz w:val="24"/>
          <w:szCs w:val="24"/>
        </w:rPr>
      </w:pPr>
      <w:r w:rsidRPr="00B513F0">
        <w:rPr>
          <w:rFonts w:ascii="Times New Roman" w:hAnsi="Times New Roman"/>
          <w:sz w:val="24"/>
          <w:szCs w:val="24"/>
        </w:rPr>
        <w:t xml:space="preserve"> - видеофильмы с записью известных оркестровых коллективов;</w:t>
      </w:r>
    </w:p>
    <w:p w:rsidR="00D74190" w:rsidRPr="00B513F0" w:rsidRDefault="00D74190" w:rsidP="00D74190">
      <w:pPr>
        <w:pStyle w:val="a4"/>
        <w:spacing w:line="360" w:lineRule="auto"/>
        <w:ind w:left="0" w:firstLine="362"/>
        <w:rPr>
          <w:rFonts w:ascii="Times New Roman" w:hAnsi="Times New Roman"/>
          <w:sz w:val="24"/>
          <w:szCs w:val="24"/>
        </w:rPr>
      </w:pPr>
      <w:r w:rsidRPr="00B513F0">
        <w:rPr>
          <w:rFonts w:ascii="Times New Roman" w:hAnsi="Times New Roman"/>
          <w:sz w:val="24"/>
          <w:szCs w:val="24"/>
        </w:rPr>
        <w:t>- видеофильмы с записью известных хоровых коллективов и т.д.</w:t>
      </w:r>
    </w:p>
    <w:p w:rsidR="00D74190" w:rsidRPr="00B513F0" w:rsidRDefault="00D74190" w:rsidP="00D74190">
      <w:pPr>
        <w:pStyle w:val="a4"/>
        <w:spacing w:line="360" w:lineRule="auto"/>
        <w:ind w:left="0" w:firstLine="362"/>
        <w:rPr>
          <w:rFonts w:ascii="Times New Roman" w:hAnsi="Times New Roman"/>
          <w:sz w:val="24"/>
          <w:szCs w:val="24"/>
        </w:rPr>
      </w:pPr>
      <w:r w:rsidRPr="00B513F0">
        <w:rPr>
          <w:rStyle w:val="ab"/>
          <w:rFonts w:ascii="Times New Roman" w:hAnsi="Times New Roman"/>
          <w:sz w:val="24"/>
          <w:szCs w:val="24"/>
        </w:rPr>
        <w:t xml:space="preserve">Технические средства обучения </w:t>
      </w:r>
      <w:r w:rsidRPr="00B513F0">
        <w:rPr>
          <w:rFonts w:ascii="Times New Roman" w:hAnsi="Times New Roman"/>
          <w:sz w:val="24"/>
          <w:szCs w:val="24"/>
        </w:rPr>
        <w:t xml:space="preserve">  дают возможность удовлетворить особые образовательные потребности обучающихся с умственной отсталостью (интеллектуальными нарушениями), способствуют мотивации учебной деятельности, развивают познавательную активность обучающихся:</w:t>
      </w:r>
    </w:p>
    <w:p w:rsidR="00D74190" w:rsidRPr="00B513F0" w:rsidRDefault="00D74190" w:rsidP="00D74190">
      <w:pPr>
        <w:pStyle w:val="a4"/>
        <w:spacing w:line="360" w:lineRule="auto"/>
        <w:ind w:left="0" w:firstLine="362"/>
        <w:rPr>
          <w:rFonts w:ascii="Times New Roman" w:hAnsi="Times New Roman"/>
          <w:sz w:val="24"/>
          <w:szCs w:val="24"/>
        </w:rPr>
      </w:pPr>
      <w:r w:rsidRPr="00B513F0">
        <w:rPr>
          <w:rFonts w:ascii="Times New Roman" w:hAnsi="Times New Roman"/>
          <w:sz w:val="24"/>
          <w:szCs w:val="24"/>
        </w:rPr>
        <w:t>- компьютер;</w:t>
      </w:r>
    </w:p>
    <w:p w:rsidR="00D74190" w:rsidRPr="00B513F0" w:rsidRDefault="00D74190" w:rsidP="00D74190">
      <w:pPr>
        <w:pStyle w:val="a4"/>
        <w:spacing w:line="360" w:lineRule="auto"/>
        <w:ind w:left="0" w:firstLine="362"/>
        <w:rPr>
          <w:rFonts w:ascii="Times New Roman" w:hAnsi="Times New Roman"/>
          <w:sz w:val="24"/>
          <w:szCs w:val="24"/>
        </w:rPr>
      </w:pPr>
      <w:r w:rsidRPr="00B513F0">
        <w:rPr>
          <w:rFonts w:ascii="Times New Roman" w:hAnsi="Times New Roman"/>
          <w:sz w:val="24"/>
          <w:szCs w:val="24"/>
        </w:rPr>
        <w:t>- мультимедийный проектор;</w:t>
      </w:r>
    </w:p>
    <w:p w:rsidR="00D74190" w:rsidRPr="00B513F0" w:rsidRDefault="00D74190" w:rsidP="00D74190">
      <w:pPr>
        <w:pStyle w:val="a4"/>
        <w:spacing w:line="360" w:lineRule="auto"/>
        <w:ind w:left="0" w:firstLine="362"/>
        <w:rPr>
          <w:rFonts w:ascii="Times New Roman" w:hAnsi="Times New Roman"/>
          <w:sz w:val="24"/>
          <w:szCs w:val="24"/>
        </w:rPr>
      </w:pPr>
      <w:r w:rsidRPr="00B513F0">
        <w:rPr>
          <w:rFonts w:ascii="Times New Roman" w:hAnsi="Times New Roman"/>
          <w:sz w:val="24"/>
          <w:szCs w:val="24"/>
        </w:rPr>
        <w:t>- экран;</w:t>
      </w:r>
    </w:p>
    <w:p w:rsidR="00D74190" w:rsidRPr="00B513F0" w:rsidRDefault="00D74190" w:rsidP="00D74190">
      <w:pPr>
        <w:pStyle w:val="a4"/>
        <w:spacing w:line="360" w:lineRule="auto"/>
        <w:ind w:left="0" w:firstLine="362"/>
        <w:rPr>
          <w:rFonts w:ascii="Times New Roman" w:hAnsi="Times New Roman"/>
          <w:sz w:val="24"/>
          <w:szCs w:val="24"/>
        </w:rPr>
      </w:pPr>
      <w:r w:rsidRPr="00B513F0">
        <w:rPr>
          <w:rFonts w:ascii="Times New Roman" w:hAnsi="Times New Roman"/>
          <w:sz w:val="24"/>
          <w:szCs w:val="24"/>
        </w:rPr>
        <w:t>- принтер;</w:t>
      </w:r>
    </w:p>
    <w:p w:rsidR="00D74190" w:rsidRPr="00B513F0" w:rsidRDefault="00D74190" w:rsidP="00D74190">
      <w:pPr>
        <w:pStyle w:val="a4"/>
        <w:spacing w:line="360" w:lineRule="auto"/>
        <w:ind w:left="0" w:firstLine="362"/>
        <w:rPr>
          <w:rFonts w:ascii="Times New Roman" w:hAnsi="Times New Roman"/>
          <w:sz w:val="24"/>
          <w:szCs w:val="24"/>
        </w:rPr>
      </w:pPr>
      <w:r w:rsidRPr="00B513F0">
        <w:rPr>
          <w:rFonts w:ascii="Times New Roman" w:hAnsi="Times New Roman"/>
          <w:sz w:val="24"/>
          <w:szCs w:val="24"/>
        </w:rPr>
        <w:t>- интерактивная доска;</w:t>
      </w:r>
    </w:p>
    <w:p w:rsidR="00D74190" w:rsidRPr="00B513F0" w:rsidRDefault="00D74190" w:rsidP="00D74190">
      <w:pPr>
        <w:pStyle w:val="a4"/>
        <w:spacing w:line="360" w:lineRule="auto"/>
        <w:ind w:left="0" w:firstLine="362"/>
        <w:rPr>
          <w:rFonts w:ascii="Times New Roman" w:hAnsi="Times New Roman"/>
          <w:sz w:val="24"/>
          <w:szCs w:val="24"/>
        </w:rPr>
      </w:pPr>
      <w:r w:rsidRPr="00B513F0">
        <w:rPr>
          <w:rFonts w:ascii="Times New Roman" w:hAnsi="Times New Roman"/>
          <w:sz w:val="24"/>
          <w:szCs w:val="24"/>
        </w:rPr>
        <w:lastRenderedPageBreak/>
        <w:t>- музыкальный центр;</w:t>
      </w:r>
    </w:p>
    <w:p w:rsidR="00D74190" w:rsidRPr="00B513F0" w:rsidRDefault="00D74190" w:rsidP="00D74190">
      <w:pPr>
        <w:pStyle w:val="a4"/>
        <w:spacing w:line="360" w:lineRule="auto"/>
        <w:ind w:left="0" w:firstLine="362"/>
        <w:rPr>
          <w:rFonts w:ascii="Times New Roman" w:hAnsi="Times New Roman"/>
          <w:sz w:val="24"/>
          <w:szCs w:val="24"/>
        </w:rPr>
      </w:pPr>
      <w:r w:rsidRPr="00B513F0">
        <w:rPr>
          <w:rFonts w:ascii="Times New Roman" w:hAnsi="Times New Roman"/>
          <w:sz w:val="24"/>
          <w:szCs w:val="24"/>
        </w:rPr>
        <w:t>- DVD.</w:t>
      </w:r>
    </w:p>
    <w:p w:rsidR="00D74190" w:rsidRPr="00B513F0" w:rsidRDefault="00D74190" w:rsidP="00D74190">
      <w:pPr>
        <w:pStyle w:val="a4"/>
        <w:spacing w:line="360" w:lineRule="auto"/>
        <w:ind w:left="0" w:firstLine="362"/>
        <w:rPr>
          <w:rFonts w:ascii="Times New Roman" w:hAnsi="Times New Roman"/>
          <w:sz w:val="24"/>
          <w:szCs w:val="24"/>
        </w:rPr>
      </w:pPr>
      <w:r w:rsidRPr="00B513F0">
        <w:rPr>
          <w:rStyle w:val="ab"/>
          <w:rFonts w:ascii="Times New Roman" w:hAnsi="Times New Roman"/>
          <w:sz w:val="24"/>
          <w:szCs w:val="24"/>
        </w:rPr>
        <w:t>Учебно-практическое оборудование:</w:t>
      </w:r>
    </w:p>
    <w:p w:rsidR="00D74190" w:rsidRPr="00B513F0" w:rsidRDefault="00D74190" w:rsidP="00D74190">
      <w:pPr>
        <w:pStyle w:val="a4"/>
        <w:spacing w:line="360" w:lineRule="auto"/>
        <w:ind w:left="0" w:firstLine="362"/>
        <w:rPr>
          <w:rFonts w:ascii="Times New Roman" w:hAnsi="Times New Roman"/>
          <w:sz w:val="24"/>
          <w:szCs w:val="24"/>
        </w:rPr>
      </w:pPr>
      <w:r w:rsidRPr="00B513F0">
        <w:rPr>
          <w:rFonts w:ascii="Times New Roman" w:hAnsi="Times New Roman"/>
          <w:sz w:val="24"/>
          <w:szCs w:val="24"/>
        </w:rPr>
        <w:t>- аудиторная доска с магнитной поверхностью и набором приспособлений для крепления демонстрационного материала;</w:t>
      </w:r>
    </w:p>
    <w:p w:rsidR="00D74190" w:rsidRPr="00B513F0" w:rsidRDefault="00D74190" w:rsidP="00D74190">
      <w:pPr>
        <w:pStyle w:val="a4"/>
        <w:spacing w:line="360" w:lineRule="auto"/>
        <w:ind w:left="0" w:firstLine="362"/>
        <w:rPr>
          <w:rFonts w:ascii="Times New Roman" w:hAnsi="Times New Roman"/>
          <w:sz w:val="24"/>
          <w:szCs w:val="24"/>
        </w:rPr>
      </w:pPr>
      <w:r w:rsidRPr="00B513F0">
        <w:rPr>
          <w:rFonts w:ascii="Times New Roman" w:hAnsi="Times New Roman"/>
          <w:sz w:val="24"/>
          <w:szCs w:val="24"/>
        </w:rPr>
        <w:t>- музыкальный инструмент: фортепиано (пианино/рояль); клавишный синтезатор;</w:t>
      </w:r>
    </w:p>
    <w:p w:rsidR="00D74190" w:rsidRPr="00B513F0" w:rsidRDefault="00D74190" w:rsidP="00D74190">
      <w:pPr>
        <w:pStyle w:val="a4"/>
        <w:spacing w:line="360" w:lineRule="auto"/>
        <w:ind w:left="0" w:firstLine="362"/>
        <w:rPr>
          <w:rFonts w:ascii="Times New Roman" w:hAnsi="Times New Roman"/>
          <w:sz w:val="24"/>
          <w:szCs w:val="24"/>
        </w:rPr>
      </w:pPr>
      <w:r w:rsidRPr="00B513F0">
        <w:rPr>
          <w:rFonts w:ascii="Times New Roman" w:hAnsi="Times New Roman"/>
          <w:sz w:val="24"/>
          <w:szCs w:val="24"/>
        </w:rPr>
        <w:t xml:space="preserve">- комплект элементарных музыкальных инструментов: бубен; бубенцы; колокольчики; кастаньеты; ритмические палочки; ручной барабан; ксилофон; ложки (музыкальные ложки); маракас; металлофон; погремушки; треугольник; 2-3 детских клавишных синтезатора; </w:t>
      </w:r>
    </w:p>
    <w:p w:rsidR="00D74190" w:rsidRDefault="00D74190" w:rsidP="00D74190">
      <w:pPr>
        <w:pStyle w:val="a4"/>
        <w:spacing w:line="360" w:lineRule="auto"/>
        <w:ind w:left="0" w:firstLine="362"/>
        <w:rPr>
          <w:rFonts w:ascii="Times New Roman" w:hAnsi="Times New Roman"/>
          <w:sz w:val="24"/>
          <w:szCs w:val="24"/>
        </w:rPr>
      </w:pPr>
      <w:r w:rsidRPr="00B513F0">
        <w:rPr>
          <w:rFonts w:ascii="Times New Roman" w:hAnsi="Times New Roman"/>
          <w:sz w:val="24"/>
          <w:szCs w:val="24"/>
        </w:rPr>
        <w:t>- театральный реквизит (костюмы, декорации и пр.).</w:t>
      </w:r>
    </w:p>
    <w:p w:rsidR="00982501" w:rsidRPr="003810AA" w:rsidRDefault="00982501" w:rsidP="003810AA">
      <w:pPr>
        <w:tabs>
          <w:tab w:val="left" w:pos="3056"/>
        </w:tabs>
        <w:spacing w:line="360" w:lineRule="auto"/>
        <w:ind w:left="360" w:hanging="360"/>
        <w:jc w:val="center"/>
        <w:outlineLvl w:val="2"/>
        <w:rPr>
          <w:rFonts w:ascii="Times New Roman" w:hAnsi="Times New Roman" w:cs="Times New Roman"/>
          <w:b/>
        </w:rPr>
      </w:pPr>
      <w:r>
        <w:rPr>
          <w:rFonts w:ascii="Times New Roman" w:hAnsi="Times New Roman" w:cs="Times New Roman"/>
          <w:b/>
        </w:rPr>
        <w:t>VI</w:t>
      </w:r>
      <w:r w:rsidR="00986018">
        <w:rPr>
          <w:rFonts w:ascii="Times New Roman" w:hAnsi="Times New Roman" w:cs="Times New Roman"/>
          <w:b/>
          <w:lang w:val="en-US"/>
        </w:rPr>
        <w:t>I</w:t>
      </w:r>
      <w:r>
        <w:rPr>
          <w:rFonts w:ascii="Times New Roman" w:hAnsi="Times New Roman" w:cs="Times New Roman"/>
          <w:b/>
        </w:rPr>
        <w:t>I</w:t>
      </w:r>
      <w:r w:rsidRPr="003810AA">
        <w:rPr>
          <w:rFonts w:ascii="Times New Roman" w:hAnsi="Times New Roman" w:cs="Times New Roman"/>
          <w:b/>
        </w:rPr>
        <w:t>. Изобразительная деятельность (лепка, рисование, аппликация)</w:t>
      </w:r>
      <w:bookmarkEnd w:id="53"/>
    </w:p>
    <w:p w:rsidR="00982501" w:rsidRPr="003810AA" w:rsidRDefault="00982501" w:rsidP="003810AA">
      <w:pPr>
        <w:spacing w:line="360" w:lineRule="auto"/>
        <w:jc w:val="center"/>
        <w:outlineLvl w:val="2"/>
        <w:rPr>
          <w:rFonts w:ascii="Times New Roman" w:hAnsi="Times New Roman" w:cs="Times New Roman"/>
          <w:b/>
        </w:rPr>
      </w:pPr>
      <w:bookmarkStart w:id="54" w:name="bookmark77"/>
      <w:r w:rsidRPr="003810AA">
        <w:rPr>
          <w:rFonts w:ascii="Times New Roman" w:hAnsi="Times New Roman" w:cs="Times New Roman"/>
          <w:b/>
        </w:rPr>
        <w:t>Пояснительная записка.</w:t>
      </w:r>
      <w:bookmarkEnd w:id="54"/>
    </w:p>
    <w:p w:rsidR="00982501" w:rsidRPr="007433AE" w:rsidRDefault="00982501" w:rsidP="00741CAA">
      <w:pPr>
        <w:spacing w:line="360" w:lineRule="auto"/>
        <w:ind w:firstLine="360"/>
        <w:rPr>
          <w:rFonts w:ascii="Times New Roman" w:hAnsi="Times New Roman" w:cs="Times New Roman"/>
        </w:rPr>
      </w:pPr>
      <w:bookmarkStart w:id="55" w:name="bookmark79"/>
      <w:r w:rsidRPr="007433AE">
        <w:rPr>
          <w:rFonts w:ascii="Times New Roman" w:hAnsi="Times New Roman" w:cs="Times New Roman"/>
        </w:rPr>
        <w:t>Изобразительная деятельность занимает важное место в работе с ребенком с умеренной, тяжелой, глубокой умственной отсталостью, с ТМНР.</w:t>
      </w:r>
    </w:p>
    <w:p w:rsidR="00982501" w:rsidRPr="007433AE"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блопен на трафарет. Разнообразие используемых техник делает работы детей выразительнее, богаче по содержанию, доставляет им много положительных эмоций.</w:t>
      </w:r>
    </w:p>
    <w:p w:rsidR="00982501" w:rsidRPr="007433AE" w:rsidRDefault="00982501" w:rsidP="00741CAA">
      <w:pPr>
        <w:spacing w:line="360" w:lineRule="auto"/>
        <w:ind w:firstLine="360"/>
        <w:rPr>
          <w:rFonts w:ascii="Times New Roman" w:hAnsi="Times New Roman" w:cs="Times New Roman"/>
        </w:rPr>
      </w:pPr>
      <w:r w:rsidRPr="002F64A2">
        <w:rPr>
          <w:rFonts w:ascii="Times New Roman" w:hAnsi="Times New Roman" w:cs="Times New Roman"/>
          <w:b/>
        </w:rPr>
        <w:t>Целью обучения</w:t>
      </w:r>
      <w:r w:rsidRPr="007433AE">
        <w:rPr>
          <w:rFonts w:ascii="Times New Roman" w:hAnsi="Times New Roman" w:cs="Times New Roman"/>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982501" w:rsidRPr="007433AE"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 xml:space="preserve">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w:t>
      </w:r>
      <w:r w:rsidRPr="007433AE">
        <w:rPr>
          <w:rFonts w:ascii="Times New Roman" w:hAnsi="Times New Roman" w:cs="Times New Roman"/>
        </w:rPr>
        <w:lastRenderedPageBreak/>
        <w:t>работам, оформляя их в рамы, участвуя</w:t>
      </w:r>
      <w:r>
        <w:rPr>
          <w:rFonts w:ascii="Times New Roman" w:hAnsi="Times New Roman" w:cs="Times New Roman"/>
        </w:rPr>
        <w:t xml:space="preserve"> </w:t>
      </w:r>
      <w:r w:rsidRPr="007433AE">
        <w:rPr>
          <w:rFonts w:ascii="Times New Roman" w:hAnsi="Times New Roman" w:cs="Times New Roman"/>
        </w:rPr>
        <w:t xml:space="preserve">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w:t>
      </w:r>
    </w:p>
    <w:p w:rsidR="00982501" w:rsidRPr="007433AE" w:rsidRDefault="00982501" w:rsidP="00741CAA">
      <w:pPr>
        <w:spacing w:line="360" w:lineRule="auto"/>
        <w:ind w:firstLine="360"/>
        <w:rPr>
          <w:rFonts w:ascii="Times New Roman" w:hAnsi="Times New Roman" w:cs="Times New Roman"/>
        </w:rPr>
      </w:pPr>
      <w:r w:rsidRPr="00190978">
        <w:rPr>
          <w:rFonts w:ascii="Times New Roman" w:hAnsi="Times New Roman" w:cs="Times New Roman"/>
        </w:rPr>
        <w:t>Материально-техническое оснащение учебного предмета «Изобразительная деятельность» предусматривает: наборы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 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 оборудование: мольберты, планшеты,</w:t>
      </w:r>
      <w:r w:rsidRPr="007433AE">
        <w:rPr>
          <w:rFonts w:ascii="Times New Roman" w:hAnsi="Times New Roman" w:cs="Times New Roman"/>
        </w:rPr>
        <w:t xml:space="preserve"> музыкальный центр, компьютер, проекционное оборудование; стеллажи для наглядных пособий, изделий, для хранения бумаги и работ учащихся и др.; магнитная и ковролиновая доски; расходные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w:t>
      </w:r>
      <w:r>
        <w:rPr>
          <w:rFonts w:ascii="Times New Roman" w:hAnsi="Times New Roman" w:cs="Times New Roman"/>
        </w:rPr>
        <w:t xml:space="preserve"> </w:t>
      </w:r>
      <w:r w:rsidRPr="007433AE">
        <w:rPr>
          <w:rFonts w:ascii="Times New Roman" w:hAnsi="Times New Roman" w:cs="Times New Roman"/>
        </w:rPr>
        <w:t>акриловые краски), бумага разных размеров для рисования; пластичные материалы (пластилин, соленое тесто, пластичная масса, глина) и др.</w:t>
      </w:r>
    </w:p>
    <w:p w:rsidR="00982501" w:rsidRDefault="00982501" w:rsidP="00741CAA">
      <w:pPr>
        <w:spacing w:line="360" w:lineRule="auto"/>
        <w:jc w:val="center"/>
        <w:rPr>
          <w:rFonts w:ascii="Times New Roman" w:hAnsi="Times New Roman" w:cs="Times New Roman"/>
          <w:b/>
        </w:rPr>
      </w:pPr>
      <w:r w:rsidRPr="00F51CB8">
        <w:rPr>
          <w:rFonts w:ascii="Times New Roman" w:hAnsi="Times New Roman" w:cs="Times New Roman"/>
          <w:b/>
        </w:rPr>
        <w:t xml:space="preserve">Примерное содержание предмета </w:t>
      </w:r>
      <w:r w:rsidR="00D74190">
        <w:rPr>
          <w:rFonts w:ascii="Times New Roman" w:hAnsi="Times New Roman" w:cs="Times New Roman"/>
          <w:b/>
        </w:rPr>
        <w:t>(1 класс)</w:t>
      </w:r>
    </w:p>
    <w:p w:rsidR="00982501" w:rsidRPr="00F51CB8" w:rsidRDefault="00982501" w:rsidP="00741CAA">
      <w:pPr>
        <w:spacing w:line="360" w:lineRule="auto"/>
        <w:jc w:val="center"/>
        <w:rPr>
          <w:rFonts w:ascii="Times New Roman" w:hAnsi="Times New Roman" w:cs="Times New Roman"/>
          <w:b/>
          <w:i/>
        </w:rPr>
      </w:pPr>
      <w:r w:rsidRPr="00F51CB8">
        <w:rPr>
          <w:rFonts w:ascii="Times New Roman" w:hAnsi="Times New Roman" w:cs="Times New Roman"/>
          <w:b/>
          <w:i/>
        </w:rPr>
        <w:t>Лепка.</w:t>
      </w:r>
    </w:p>
    <w:p w:rsidR="00982501"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 xml:space="preserve">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w:t>
      </w:r>
    </w:p>
    <w:p w:rsidR="00982501" w:rsidRPr="0012070D" w:rsidRDefault="00982501" w:rsidP="00741CAA">
      <w:pPr>
        <w:spacing w:line="360" w:lineRule="auto"/>
        <w:ind w:firstLine="360"/>
        <w:rPr>
          <w:rFonts w:ascii="Times New Roman" w:hAnsi="Times New Roman" w:cs="Times New Roman"/>
          <w:u w:val="single"/>
        </w:rPr>
      </w:pPr>
      <w:r w:rsidRPr="0012070D">
        <w:rPr>
          <w:rFonts w:ascii="Times New Roman" w:hAnsi="Times New Roman" w:cs="Times New Roman"/>
          <w:u w:val="single"/>
        </w:rPr>
        <w:t>Приёмы лепки:</w:t>
      </w:r>
    </w:p>
    <w:p w:rsidR="00982501"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Разминание пластилина (теста, глины</w:t>
      </w:r>
      <w:r>
        <w:rPr>
          <w:rFonts w:ascii="Times New Roman" w:hAnsi="Times New Roman" w:cs="Times New Roman"/>
        </w:rPr>
        <w:t>, пластилина</w:t>
      </w:r>
      <w:r w:rsidRPr="007433AE">
        <w:rPr>
          <w:rFonts w:ascii="Times New Roman" w:hAnsi="Times New Roman" w:cs="Times New Roman"/>
        </w:rPr>
        <w:t xml:space="preserve">). Раскатывание теста (глины) скалкой.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 Размазывание пластилина по шаблону (внутри контура). Катание колбаски на доске (в руках). Катание шарика на доске (в руках). </w:t>
      </w:r>
      <w:r>
        <w:rPr>
          <w:rFonts w:ascii="Times New Roman" w:hAnsi="Times New Roman" w:cs="Times New Roman"/>
        </w:rPr>
        <w:t>П</w:t>
      </w:r>
      <w:r w:rsidRPr="007433AE">
        <w:rPr>
          <w:rFonts w:ascii="Times New Roman" w:hAnsi="Times New Roman" w:cs="Times New Roman"/>
        </w:rPr>
        <w:t>олучение формы путем выдавливания формочкой. Вырезание заданной формы по шаблону стекой (ножом, шилом и др.). Сгибание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w:t>
      </w:r>
    </w:p>
    <w:p w:rsidR="00982501" w:rsidRPr="0012070D" w:rsidRDefault="00982501" w:rsidP="00741CAA">
      <w:pPr>
        <w:spacing w:line="360" w:lineRule="auto"/>
        <w:ind w:firstLine="360"/>
        <w:rPr>
          <w:rFonts w:ascii="Times New Roman" w:hAnsi="Times New Roman" w:cs="Times New Roman"/>
          <w:u w:val="single"/>
        </w:rPr>
      </w:pPr>
      <w:r w:rsidRPr="0012070D">
        <w:rPr>
          <w:rFonts w:ascii="Times New Roman" w:hAnsi="Times New Roman" w:cs="Times New Roman"/>
          <w:u w:val="single"/>
        </w:rPr>
        <w:lastRenderedPageBreak/>
        <w:t>Примерные задания:</w:t>
      </w:r>
    </w:p>
    <w:p w:rsidR="00982501" w:rsidRPr="0012070D" w:rsidRDefault="00982501" w:rsidP="00741CAA">
      <w:pPr>
        <w:spacing w:line="360" w:lineRule="auto"/>
        <w:rPr>
          <w:rFonts w:ascii="Times New Roman" w:hAnsi="Times New Roman" w:cs="Times New Roman"/>
        </w:rPr>
      </w:pPr>
      <w:r>
        <w:rPr>
          <w:rFonts w:ascii="Times New Roman" w:hAnsi="Times New Roman" w:cs="Times New Roman"/>
        </w:rPr>
        <w:t xml:space="preserve">    Раскатывание </w:t>
      </w:r>
      <w:r w:rsidRPr="0012070D">
        <w:rPr>
          <w:rFonts w:ascii="Times New Roman" w:hAnsi="Times New Roman" w:cs="Times New Roman"/>
        </w:rPr>
        <w:t>прямыми движениями ладоней (</w:t>
      </w:r>
      <w:r w:rsidR="00D74190" w:rsidRPr="0012070D">
        <w:rPr>
          <w:rFonts w:ascii="Times New Roman" w:hAnsi="Times New Roman" w:cs="Times New Roman"/>
        </w:rPr>
        <w:t>палочки)</w:t>
      </w:r>
      <w:r w:rsidR="00D74190">
        <w:rPr>
          <w:rFonts w:ascii="Times New Roman" w:hAnsi="Times New Roman" w:cs="Times New Roman"/>
        </w:rPr>
        <w:t xml:space="preserve"> в</w:t>
      </w:r>
      <w:r>
        <w:rPr>
          <w:rFonts w:ascii="Times New Roman" w:hAnsi="Times New Roman" w:cs="Times New Roman"/>
        </w:rPr>
        <w:t xml:space="preserve"> руках и на подкладной доске.</w:t>
      </w:r>
    </w:p>
    <w:p w:rsidR="00982501" w:rsidRPr="0012070D"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00D74190">
        <w:rPr>
          <w:rFonts w:ascii="Times New Roman" w:hAnsi="Times New Roman" w:cs="Times New Roman"/>
        </w:rPr>
        <w:t xml:space="preserve">Раскатывание </w:t>
      </w:r>
      <w:r w:rsidR="00D74190" w:rsidRPr="0012070D">
        <w:rPr>
          <w:rFonts w:ascii="Times New Roman" w:hAnsi="Times New Roman" w:cs="Times New Roman"/>
        </w:rPr>
        <w:t>кругообразными</w:t>
      </w:r>
      <w:r>
        <w:rPr>
          <w:rFonts w:ascii="Times New Roman" w:hAnsi="Times New Roman" w:cs="Times New Roman"/>
        </w:rPr>
        <w:t xml:space="preserve"> движениями ладоней (мяч).</w:t>
      </w:r>
    </w:p>
    <w:p w:rsidR="00982501" w:rsidRPr="0012070D"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00D74190">
        <w:rPr>
          <w:rFonts w:ascii="Times New Roman" w:hAnsi="Times New Roman" w:cs="Times New Roman"/>
        </w:rPr>
        <w:t xml:space="preserve">Вдавливание, </w:t>
      </w:r>
      <w:r w:rsidR="00D74190" w:rsidRPr="0012070D">
        <w:rPr>
          <w:rFonts w:ascii="Times New Roman" w:hAnsi="Times New Roman" w:cs="Times New Roman"/>
        </w:rPr>
        <w:t>углубление</w:t>
      </w:r>
      <w:r>
        <w:rPr>
          <w:rFonts w:ascii="Times New Roman" w:hAnsi="Times New Roman" w:cs="Times New Roman"/>
        </w:rPr>
        <w:t xml:space="preserve"> на поверхность шара (яблоко).</w:t>
      </w:r>
    </w:p>
    <w:p w:rsidR="00982501" w:rsidRPr="0012070D"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00D74190">
        <w:rPr>
          <w:rFonts w:ascii="Times New Roman" w:hAnsi="Times New Roman" w:cs="Times New Roman"/>
        </w:rPr>
        <w:t xml:space="preserve">Сплющивание </w:t>
      </w:r>
      <w:r w:rsidR="00D74190" w:rsidRPr="0012070D">
        <w:rPr>
          <w:rFonts w:ascii="Times New Roman" w:hAnsi="Times New Roman" w:cs="Times New Roman"/>
        </w:rPr>
        <w:t>между</w:t>
      </w:r>
      <w:r w:rsidRPr="0012070D">
        <w:rPr>
          <w:rFonts w:ascii="Times New Roman" w:hAnsi="Times New Roman" w:cs="Times New Roman"/>
        </w:rPr>
        <w:t xml:space="preserve"> ладонями</w:t>
      </w:r>
      <w:r>
        <w:rPr>
          <w:rFonts w:ascii="Times New Roman" w:hAnsi="Times New Roman" w:cs="Times New Roman"/>
        </w:rPr>
        <w:t xml:space="preserve"> (лепешки, блины, шляпка гриба).</w:t>
      </w:r>
    </w:p>
    <w:p w:rsidR="00982501" w:rsidRPr="0012070D"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00D74190">
        <w:rPr>
          <w:rFonts w:ascii="Times New Roman" w:hAnsi="Times New Roman" w:cs="Times New Roman"/>
        </w:rPr>
        <w:t>Соединение двух</w:t>
      </w:r>
      <w:r>
        <w:rPr>
          <w:rFonts w:ascii="Times New Roman" w:hAnsi="Times New Roman" w:cs="Times New Roman"/>
        </w:rPr>
        <w:t xml:space="preserve"> частей</w:t>
      </w:r>
      <w:r w:rsidRPr="0012070D">
        <w:rPr>
          <w:rFonts w:ascii="Times New Roman" w:hAnsi="Times New Roman" w:cs="Times New Roman"/>
        </w:rPr>
        <w:t xml:space="preserve"> (бар</w:t>
      </w:r>
      <w:r>
        <w:rPr>
          <w:rFonts w:ascii="Times New Roman" w:hAnsi="Times New Roman" w:cs="Times New Roman"/>
        </w:rPr>
        <w:t>анки, гриб со шляпой, снеговик).</w:t>
      </w:r>
    </w:p>
    <w:p w:rsidR="00982501" w:rsidRPr="0012070D" w:rsidRDefault="00982501" w:rsidP="00741CAA">
      <w:pPr>
        <w:spacing w:line="360" w:lineRule="auto"/>
        <w:rPr>
          <w:rFonts w:ascii="Times New Roman" w:hAnsi="Times New Roman" w:cs="Times New Roman"/>
        </w:rPr>
      </w:pPr>
      <w:r>
        <w:rPr>
          <w:rFonts w:ascii="Times New Roman" w:hAnsi="Times New Roman" w:cs="Times New Roman"/>
        </w:rPr>
        <w:t xml:space="preserve">    Лепка букв: А, О, У и т. д.</w:t>
      </w:r>
    </w:p>
    <w:p w:rsidR="00982501" w:rsidRDefault="00982501" w:rsidP="00741CAA">
      <w:pPr>
        <w:spacing w:line="360" w:lineRule="auto"/>
        <w:rPr>
          <w:rFonts w:ascii="Times New Roman" w:hAnsi="Times New Roman" w:cs="Times New Roman"/>
        </w:rPr>
      </w:pPr>
      <w:r>
        <w:rPr>
          <w:rFonts w:ascii="Times New Roman" w:hAnsi="Times New Roman" w:cs="Times New Roman"/>
        </w:rPr>
        <w:t xml:space="preserve">    Лепка большого и маленького шарика</w:t>
      </w:r>
      <w:r w:rsidRPr="0012070D">
        <w:rPr>
          <w:rFonts w:ascii="Times New Roman" w:hAnsi="Times New Roman" w:cs="Times New Roman"/>
        </w:rPr>
        <w:t xml:space="preserve"> (м</w:t>
      </w:r>
      <w:r>
        <w:rPr>
          <w:rFonts w:ascii="Times New Roman" w:hAnsi="Times New Roman" w:cs="Times New Roman"/>
        </w:rPr>
        <w:t xml:space="preserve">ячи, яблоки, палочки), разделив </w:t>
      </w:r>
      <w:r w:rsidRPr="0012070D">
        <w:rPr>
          <w:rFonts w:ascii="Times New Roman" w:hAnsi="Times New Roman" w:cs="Times New Roman"/>
        </w:rPr>
        <w:t>глину</w:t>
      </w:r>
      <w:r>
        <w:rPr>
          <w:rFonts w:ascii="Times New Roman" w:hAnsi="Times New Roman" w:cs="Times New Roman"/>
        </w:rPr>
        <w:t>(пластилин)</w:t>
      </w:r>
      <w:r w:rsidRPr="0012070D">
        <w:rPr>
          <w:rFonts w:ascii="Times New Roman" w:hAnsi="Times New Roman" w:cs="Times New Roman"/>
        </w:rPr>
        <w:t xml:space="preserve"> на две неравные части</w:t>
      </w:r>
      <w:r>
        <w:rPr>
          <w:rFonts w:ascii="Times New Roman" w:hAnsi="Times New Roman" w:cs="Times New Roman"/>
        </w:rPr>
        <w:t>.</w:t>
      </w:r>
    </w:p>
    <w:p w:rsidR="00982501"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00D74190">
        <w:rPr>
          <w:rFonts w:ascii="Times New Roman" w:hAnsi="Times New Roman" w:cs="Times New Roman"/>
        </w:rPr>
        <w:t>Защипывание краёв</w:t>
      </w:r>
      <w:r w:rsidRPr="008A112F">
        <w:rPr>
          <w:rFonts w:ascii="Times New Roman" w:hAnsi="Times New Roman" w:cs="Times New Roman"/>
        </w:rPr>
        <w:t xml:space="preserve"> формы кончиками пальцев (миска, блюдце, корзинка).</w:t>
      </w:r>
    </w:p>
    <w:p w:rsidR="00982501" w:rsidRPr="007433AE"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00D74190">
        <w:rPr>
          <w:rFonts w:ascii="Times New Roman" w:hAnsi="Times New Roman" w:cs="Times New Roman"/>
        </w:rPr>
        <w:t>Лепка посуды</w:t>
      </w:r>
      <w:r w:rsidRPr="008A112F">
        <w:rPr>
          <w:rFonts w:ascii="Times New Roman" w:hAnsi="Times New Roman" w:cs="Times New Roman"/>
        </w:rPr>
        <w:t xml:space="preserve"> из одного куска глины</w:t>
      </w:r>
      <w:r>
        <w:rPr>
          <w:rFonts w:ascii="Times New Roman" w:hAnsi="Times New Roman" w:cs="Times New Roman"/>
        </w:rPr>
        <w:t>, пластилина</w:t>
      </w:r>
      <w:r w:rsidRPr="008A112F">
        <w:rPr>
          <w:rFonts w:ascii="Times New Roman" w:hAnsi="Times New Roman" w:cs="Times New Roman"/>
        </w:rPr>
        <w:t xml:space="preserve"> (тарелка), из двух (чашка с ручкой); овощи, фрукты; рыба; лопата; корзины с фруктами; тарелка с продуктами.</w:t>
      </w:r>
    </w:p>
    <w:p w:rsidR="00982501" w:rsidRPr="00F51CB8" w:rsidRDefault="00982501" w:rsidP="00741CAA">
      <w:pPr>
        <w:spacing w:line="360" w:lineRule="auto"/>
        <w:jc w:val="center"/>
        <w:rPr>
          <w:rFonts w:ascii="Times New Roman" w:hAnsi="Times New Roman" w:cs="Times New Roman"/>
          <w:b/>
          <w:i/>
        </w:rPr>
      </w:pPr>
      <w:r w:rsidRPr="00F51CB8">
        <w:rPr>
          <w:rFonts w:ascii="Times New Roman" w:hAnsi="Times New Roman" w:cs="Times New Roman"/>
          <w:b/>
          <w:i/>
        </w:rPr>
        <w:t>Аппликация.</w:t>
      </w:r>
    </w:p>
    <w:p w:rsidR="00982501"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Узнавание (различение) разных видов бумаги: цветная бумага, картон, фольга, салфетка и др. Узнавание (различение) инструментов и приспособлений, используемых для изготовления аппликации: ножницы,</w:t>
      </w:r>
      <w:r>
        <w:rPr>
          <w:rFonts w:ascii="Times New Roman" w:hAnsi="Times New Roman" w:cs="Times New Roman"/>
        </w:rPr>
        <w:t xml:space="preserve"> </w:t>
      </w:r>
      <w:r w:rsidRPr="007433AE">
        <w:rPr>
          <w:rFonts w:ascii="Times New Roman" w:hAnsi="Times New Roman" w:cs="Times New Roman"/>
        </w:rPr>
        <w:t xml:space="preserve">шило, войлок, трафарет, дырокол и др. </w:t>
      </w:r>
    </w:p>
    <w:p w:rsidR="00982501" w:rsidRPr="008A112F" w:rsidRDefault="00982501" w:rsidP="00741CAA">
      <w:pPr>
        <w:spacing w:line="360" w:lineRule="auto"/>
        <w:ind w:firstLine="360"/>
        <w:rPr>
          <w:rFonts w:ascii="Times New Roman" w:hAnsi="Times New Roman" w:cs="Times New Roman"/>
          <w:u w:val="single"/>
        </w:rPr>
      </w:pPr>
      <w:r w:rsidRPr="008A112F">
        <w:rPr>
          <w:rFonts w:ascii="Times New Roman" w:hAnsi="Times New Roman" w:cs="Times New Roman"/>
          <w:u w:val="single"/>
        </w:rPr>
        <w:t>Приёмы работы с бумагой</w:t>
      </w:r>
    </w:p>
    <w:p w:rsidR="00982501"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Сминание бумаги. Отрывание бумаги заданной формы (размера). Сгибание листа бумаги пополам (вчетверо, по диагонали). Скручивание листа бумаги. Намазывание</w:t>
      </w:r>
      <w:r>
        <w:rPr>
          <w:rFonts w:ascii="Times New Roman" w:hAnsi="Times New Roman" w:cs="Times New Roman"/>
        </w:rPr>
        <w:t xml:space="preserve"> всей (части) поверхности клеем</w:t>
      </w:r>
      <w:r w:rsidRPr="007433AE">
        <w:rPr>
          <w:rFonts w:ascii="Times New Roman" w:hAnsi="Times New Roman" w:cs="Times New Roman"/>
        </w:rPr>
        <w:t xml:space="preserve">. Разрезание бумаги ножницами: выполнение надреза, разрезание листа бумаги. Вырезание по контуру. </w:t>
      </w:r>
    </w:p>
    <w:p w:rsidR="00982501" w:rsidRDefault="00982501" w:rsidP="00741CAA">
      <w:pPr>
        <w:spacing w:line="360" w:lineRule="auto"/>
        <w:ind w:firstLine="360"/>
        <w:rPr>
          <w:rFonts w:ascii="Times New Roman" w:hAnsi="Times New Roman" w:cs="Times New Roman"/>
        </w:rPr>
      </w:pPr>
      <w:r w:rsidRPr="008A112F">
        <w:rPr>
          <w:rFonts w:ascii="Times New Roman" w:hAnsi="Times New Roman" w:cs="Times New Roman"/>
          <w:u w:val="single"/>
        </w:rPr>
        <w:t>Сборка изображения объекта из нескольких деталей</w:t>
      </w:r>
      <w:r>
        <w:rPr>
          <w:rFonts w:ascii="Times New Roman" w:hAnsi="Times New Roman" w:cs="Times New Roman"/>
        </w:rPr>
        <w:t>:</w:t>
      </w:r>
    </w:p>
    <w:p w:rsidR="00982501" w:rsidRDefault="00982501" w:rsidP="00741CAA">
      <w:pPr>
        <w:spacing w:line="360" w:lineRule="auto"/>
        <w:ind w:firstLine="360"/>
        <w:rPr>
          <w:rFonts w:ascii="Times New Roman" w:hAnsi="Times New Roman" w:cs="Times New Roman"/>
        </w:rPr>
      </w:pPr>
      <w:r w:rsidRPr="007433AE">
        <w:rPr>
          <w:rFonts w:ascii="Times New Roman" w:hAnsi="Times New Roman" w:cs="Times New Roman"/>
        </w:rPr>
        <w:t xml:space="preserve">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982501" w:rsidRPr="008A112F" w:rsidRDefault="00982501" w:rsidP="00741CAA">
      <w:pPr>
        <w:spacing w:line="360" w:lineRule="auto"/>
        <w:ind w:firstLine="360"/>
        <w:rPr>
          <w:rFonts w:ascii="Times New Roman" w:hAnsi="Times New Roman" w:cs="Times New Roman"/>
          <w:u w:val="single"/>
        </w:rPr>
      </w:pPr>
      <w:r w:rsidRPr="008A112F">
        <w:rPr>
          <w:rFonts w:ascii="Times New Roman" w:hAnsi="Times New Roman" w:cs="Times New Roman"/>
          <w:u w:val="single"/>
        </w:rPr>
        <w:t>Примерные задания:</w:t>
      </w:r>
    </w:p>
    <w:p w:rsidR="00982501" w:rsidRPr="008A112F" w:rsidRDefault="00982501" w:rsidP="00741CAA">
      <w:pPr>
        <w:spacing w:line="360" w:lineRule="auto"/>
        <w:rPr>
          <w:rFonts w:ascii="Times New Roman" w:hAnsi="Times New Roman" w:cs="Times New Roman"/>
        </w:rPr>
      </w:pPr>
      <w:r w:rsidRPr="008A112F">
        <w:rPr>
          <w:rFonts w:ascii="Times New Roman" w:hAnsi="Times New Roman" w:cs="Times New Roman"/>
        </w:rPr>
        <w:t xml:space="preserve">   Изготовление изделий: коллекции цветной бумаги (2-3 цвета); «книжечка» (из двух листов бумаги), «закладка».</w:t>
      </w:r>
    </w:p>
    <w:p w:rsidR="00982501" w:rsidRPr="008A112F" w:rsidRDefault="00982501" w:rsidP="00741CAA">
      <w:pPr>
        <w:spacing w:line="360" w:lineRule="auto"/>
        <w:rPr>
          <w:rFonts w:ascii="Times New Roman" w:hAnsi="Times New Roman" w:cs="Times New Roman"/>
        </w:rPr>
      </w:pPr>
      <w:r w:rsidRPr="008A112F">
        <w:rPr>
          <w:rFonts w:ascii="Times New Roman" w:hAnsi="Times New Roman" w:cs="Times New Roman"/>
        </w:rPr>
        <w:t xml:space="preserve">   Раскладывание готовых геометрических фигур из цветной бумаги (круг, квадрат, треугольник) на полоске бумаги в указанном порядке (выбирая по цвету или чередуя); на листе бумаги, образуя определенный рисунок.</w:t>
      </w:r>
    </w:p>
    <w:p w:rsidR="00982501" w:rsidRDefault="00982501" w:rsidP="00741CAA">
      <w:pPr>
        <w:spacing w:line="360" w:lineRule="auto"/>
        <w:rPr>
          <w:rFonts w:ascii="Times New Roman" w:hAnsi="Times New Roman" w:cs="Times New Roman"/>
        </w:rPr>
      </w:pPr>
      <w:r w:rsidRPr="008A112F">
        <w:rPr>
          <w:rFonts w:ascii="Times New Roman" w:hAnsi="Times New Roman" w:cs="Times New Roman"/>
        </w:rPr>
        <w:lastRenderedPageBreak/>
        <w:t xml:space="preserve">   Складывание изделий, состоящих из двух готовых деталей: грибок, дом с крышей и т. д., правильно соотнося части.</w:t>
      </w:r>
    </w:p>
    <w:p w:rsidR="00982501" w:rsidRPr="008A112F" w:rsidRDefault="00982501" w:rsidP="00741CAA">
      <w:pPr>
        <w:spacing w:line="360" w:lineRule="auto"/>
        <w:rPr>
          <w:rFonts w:ascii="Times New Roman" w:hAnsi="Times New Roman" w:cs="Times New Roman"/>
        </w:rPr>
      </w:pPr>
      <w:r w:rsidRPr="0000038A">
        <w:rPr>
          <w:rFonts w:ascii="Times New Roman" w:hAnsi="Times New Roman" w:cs="Times New Roman"/>
        </w:rPr>
        <w:t>Складывание и наклеивание фигур, состоящих из двух готовых частей: домик с крышей, гриб, морковка с зеленью и т. д</w:t>
      </w:r>
    </w:p>
    <w:p w:rsidR="00982501" w:rsidRDefault="00982501" w:rsidP="00741CAA">
      <w:pPr>
        <w:spacing w:line="360" w:lineRule="auto"/>
        <w:jc w:val="center"/>
        <w:outlineLvl w:val="0"/>
        <w:rPr>
          <w:rFonts w:ascii="Times New Roman" w:hAnsi="Times New Roman" w:cs="Times New Roman"/>
          <w:b/>
          <w:i/>
        </w:rPr>
      </w:pPr>
      <w:bookmarkStart w:id="56" w:name="bookmark78"/>
      <w:r w:rsidRPr="00F51CB8">
        <w:rPr>
          <w:rFonts w:ascii="Times New Roman" w:hAnsi="Times New Roman" w:cs="Times New Roman"/>
          <w:b/>
          <w:i/>
        </w:rPr>
        <w:t>Рисование.</w:t>
      </w:r>
      <w:bookmarkEnd w:id="56"/>
    </w:p>
    <w:p w:rsidR="00982501" w:rsidRPr="00B667E7" w:rsidRDefault="00982501" w:rsidP="00741CAA">
      <w:pPr>
        <w:jc w:val="center"/>
        <w:rPr>
          <w:rFonts w:ascii="Times New Roman" w:hAnsi="Times New Roman" w:cs="Times New Roman"/>
          <w:b/>
          <w:i/>
        </w:rPr>
      </w:pPr>
      <w:r w:rsidRPr="00B667E7">
        <w:rPr>
          <w:rFonts w:ascii="Times New Roman" w:hAnsi="Times New Roman" w:cs="Times New Roman"/>
          <w:b/>
          <w:i/>
        </w:rPr>
        <w:t>Декоративное рисование.</w:t>
      </w:r>
    </w:p>
    <w:p w:rsidR="00982501" w:rsidRPr="00B667E7" w:rsidRDefault="00982501" w:rsidP="00741CAA">
      <w:pPr>
        <w:spacing w:line="360" w:lineRule="auto"/>
        <w:rPr>
          <w:rFonts w:ascii="Times New Roman" w:hAnsi="Times New Roman" w:cs="Times New Roman"/>
        </w:rPr>
      </w:pPr>
      <w:r w:rsidRPr="00B667E7">
        <w:rPr>
          <w:rFonts w:ascii="Times New Roman" w:hAnsi="Times New Roman" w:cs="Times New Roman"/>
        </w:rPr>
        <w:t>Рисование по трафарету, намеченным линиям больших и маленьких квадратов, их раскрашивание.</w:t>
      </w:r>
    </w:p>
    <w:p w:rsidR="00982501" w:rsidRPr="00B667E7" w:rsidRDefault="00982501" w:rsidP="00741CAA">
      <w:pPr>
        <w:spacing w:line="360" w:lineRule="auto"/>
        <w:rPr>
          <w:rFonts w:ascii="Times New Roman" w:hAnsi="Times New Roman" w:cs="Times New Roman"/>
        </w:rPr>
      </w:pPr>
      <w:r w:rsidRPr="00B667E7">
        <w:rPr>
          <w:rFonts w:ascii="Times New Roman" w:hAnsi="Times New Roman" w:cs="Times New Roman"/>
        </w:rPr>
        <w:t>Рисование узора в квадрате (квадрат - по трафарету).</w:t>
      </w:r>
    </w:p>
    <w:p w:rsidR="00982501" w:rsidRPr="00B667E7" w:rsidRDefault="00982501" w:rsidP="00741CAA">
      <w:pPr>
        <w:spacing w:line="360" w:lineRule="auto"/>
        <w:rPr>
          <w:rFonts w:ascii="Times New Roman" w:hAnsi="Times New Roman" w:cs="Times New Roman"/>
        </w:rPr>
      </w:pPr>
      <w:r w:rsidRPr="00B667E7">
        <w:rPr>
          <w:rFonts w:ascii="Times New Roman" w:hAnsi="Times New Roman" w:cs="Times New Roman"/>
        </w:rPr>
        <w:t>Рисование геометрического орнамента по трафаретам.</w:t>
      </w:r>
    </w:p>
    <w:p w:rsidR="00982501" w:rsidRPr="00B667E7" w:rsidRDefault="00982501" w:rsidP="00741CAA">
      <w:pPr>
        <w:spacing w:line="360" w:lineRule="auto"/>
        <w:rPr>
          <w:rFonts w:ascii="Times New Roman" w:hAnsi="Times New Roman" w:cs="Times New Roman"/>
        </w:rPr>
      </w:pPr>
      <w:r w:rsidRPr="00B667E7">
        <w:rPr>
          <w:rFonts w:ascii="Times New Roman" w:hAnsi="Times New Roman" w:cs="Times New Roman"/>
        </w:rPr>
        <w:t xml:space="preserve">Рисование узора в </w:t>
      </w:r>
      <w:r w:rsidR="00D74190" w:rsidRPr="00B667E7">
        <w:rPr>
          <w:rFonts w:ascii="Times New Roman" w:hAnsi="Times New Roman" w:cs="Times New Roman"/>
        </w:rPr>
        <w:t>полосе из</w:t>
      </w:r>
      <w:r w:rsidRPr="00B667E7">
        <w:rPr>
          <w:rFonts w:ascii="Times New Roman" w:hAnsi="Times New Roman" w:cs="Times New Roman"/>
        </w:rPr>
        <w:t xml:space="preserve"> треугольников.</w:t>
      </w:r>
    </w:p>
    <w:p w:rsidR="00982501" w:rsidRPr="00B667E7" w:rsidRDefault="00982501" w:rsidP="00741CAA">
      <w:pPr>
        <w:spacing w:line="360" w:lineRule="auto"/>
        <w:rPr>
          <w:rFonts w:ascii="Times New Roman" w:hAnsi="Times New Roman" w:cs="Times New Roman"/>
        </w:rPr>
      </w:pPr>
      <w:r w:rsidRPr="00B667E7">
        <w:rPr>
          <w:rFonts w:ascii="Times New Roman" w:hAnsi="Times New Roman" w:cs="Times New Roman"/>
        </w:rPr>
        <w:t>Рисование круга по трафарету.</w:t>
      </w:r>
    </w:p>
    <w:p w:rsidR="00982501" w:rsidRDefault="00982501" w:rsidP="00741CAA">
      <w:pPr>
        <w:spacing w:line="360" w:lineRule="auto"/>
        <w:rPr>
          <w:rFonts w:ascii="Times New Roman" w:hAnsi="Times New Roman" w:cs="Times New Roman"/>
        </w:rPr>
      </w:pPr>
      <w:r w:rsidRPr="00B667E7">
        <w:rPr>
          <w:rFonts w:ascii="Times New Roman" w:hAnsi="Times New Roman" w:cs="Times New Roman"/>
        </w:rPr>
        <w:t>Рисование узора в полосе из кругов (круги – по трафарету).</w:t>
      </w:r>
    </w:p>
    <w:p w:rsidR="00982501" w:rsidRPr="00B667E7" w:rsidRDefault="00982501" w:rsidP="00741CAA">
      <w:pPr>
        <w:spacing w:line="360" w:lineRule="auto"/>
        <w:jc w:val="center"/>
        <w:rPr>
          <w:rFonts w:ascii="Times New Roman" w:hAnsi="Times New Roman" w:cs="Times New Roman"/>
          <w:b/>
          <w:i/>
        </w:rPr>
      </w:pPr>
      <w:r w:rsidRPr="00B667E7">
        <w:rPr>
          <w:rFonts w:ascii="Times New Roman" w:hAnsi="Times New Roman" w:cs="Times New Roman"/>
          <w:b/>
          <w:i/>
        </w:rPr>
        <w:t>Рисование с натуры</w:t>
      </w:r>
    </w:p>
    <w:p w:rsidR="00982501" w:rsidRPr="00B667E7" w:rsidRDefault="00982501" w:rsidP="00741CAA">
      <w:pPr>
        <w:spacing w:line="360" w:lineRule="auto"/>
        <w:rPr>
          <w:rFonts w:ascii="Times New Roman" w:hAnsi="Times New Roman" w:cs="Times New Roman"/>
        </w:rPr>
      </w:pPr>
      <w:r w:rsidRPr="00B667E7">
        <w:rPr>
          <w:rFonts w:ascii="Times New Roman" w:hAnsi="Times New Roman" w:cs="Times New Roman"/>
        </w:rPr>
        <w:t>Рисование и раскрашивание осеннего листа (дорисовывание недостающих элементов, рисование по точкам).</w:t>
      </w:r>
    </w:p>
    <w:p w:rsidR="00982501" w:rsidRPr="00B667E7" w:rsidRDefault="00982501" w:rsidP="00741CAA">
      <w:pPr>
        <w:spacing w:line="360" w:lineRule="auto"/>
        <w:rPr>
          <w:rFonts w:ascii="Times New Roman" w:hAnsi="Times New Roman" w:cs="Times New Roman"/>
        </w:rPr>
      </w:pPr>
      <w:r w:rsidRPr="00B667E7">
        <w:rPr>
          <w:rFonts w:ascii="Times New Roman" w:hAnsi="Times New Roman" w:cs="Times New Roman"/>
        </w:rPr>
        <w:t>Рисование по точкам и раскрашивание моркови.</w:t>
      </w:r>
    </w:p>
    <w:p w:rsidR="00982501" w:rsidRPr="00B667E7" w:rsidRDefault="00982501" w:rsidP="00741CAA">
      <w:pPr>
        <w:spacing w:line="360" w:lineRule="auto"/>
        <w:rPr>
          <w:rFonts w:ascii="Times New Roman" w:hAnsi="Times New Roman" w:cs="Times New Roman"/>
        </w:rPr>
      </w:pPr>
      <w:r w:rsidRPr="00B667E7">
        <w:rPr>
          <w:rFonts w:ascii="Times New Roman" w:hAnsi="Times New Roman" w:cs="Times New Roman"/>
        </w:rPr>
        <w:t xml:space="preserve">Рисование домика </w:t>
      </w:r>
      <w:r w:rsidR="00D74190" w:rsidRPr="00B667E7">
        <w:rPr>
          <w:rFonts w:ascii="Times New Roman" w:hAnsi="Times New Roman" w:cs="Times New Roman"/>
        </w:rPr>
        <w:t>(высокого</w:t>
      </w:r>
      <w:r w:rsidRPr="00B667E7">
        <w:rPr>
          <w:rFonts w:ascii="Times New Roman" w:hAnsi="Times New Roman" w:cs="Times New Roman"/>
        </w:rPr>
        <w:t>, низкого) по трафаретам и опорным точкам.</w:t>
      </w:r>
    </w:p>
    <w:p w:rsidR="00982501" w:rsidRPr="00B667E7" w:rsidRDefault="00982501" w:rsidP="00741CAA">
      <w:pPr>
        <w:spacing w:line="360" w:lineRule="auto"/>
        <w:rPr>
          <w:rFonts w:ascii="Times New Roman" w:hAnsi="Times New Roman" w:cs="Times New Roman"/>
        </w:rPr>
      </w:pPr>
      <w:r w:rsidRPr="00B667E7">
        <w:rPr>
          <w:rFonts w:ascii="Times New Roman" w:hAnsi="Times New Roman" w:cs="Times New Roman"/>
        </w:rPr>
        <w:t>Рисование по шаблону с последующим раскрашиванием флажка, елки.</w:t>
      </w:r>
    </w:p>
    <w:p w:rsidR="00982501" w:rsidRPr="00B667E7" w:rsidRDefault="00982501" w:rsidP="00741CAA">
      <w:pPr>
        <w:spacing w:line="360" w:lineRule="auto"/>
        <w:rPr>
          <w:rFonts w:ascii="Times New Roman" w:hAnsi="Times New Roman" w:cs="Times New Roman"/>
        </w:rPr>
      </w:pPr>
      <w:r w:rsidRPr="00B667E7">
        <w:rPr>
          <w:rFonts w:ascii="Times New Roman" w:hAnsi="Times New Roman" w:cs="Times New Roman"/>
        </w:rPr>
        <w:t>Рисование по трафаретам пройденных букв и цифр.</w:t>
      </w:r>
    </w:p>
    <w:p w:rsidR="00982501" w:rsidRDefault="00982501" w:rsidP="00741CAA">
      <w:pPr>
        <w:spacing w:line="360" w:lineRule="auto"/>
        <w:rPr>
          <w:rFonts w:ascii="Times New Roman" w:hAnsi="Times New Roman" w:cs="Times New Roman"/>
        </w:rPr>
      </w:pPr>
      <w:r w:rsidRPr="00B667E7">
        <w:rPr>
          <w:rFonts w:ascii="Times New Roman" w:hAnsi="Times New Roman" w:cs="Times New Roman"/>
        </w:rPr>
        <w:t>Рисование по трафарету цветов, раскрашивание их.</w:t>
      </w:r>
    </w:p>
    <w:p w:rsidR="00982501" w:rsidRDefault="00982501" w:rsidP="00741CAA">
      <w:pPr>
        <w:spacing w:line="360" w:lineRule="auto"/>
        <w:jc w:val="center"/>
        <w:rPr>
          <w:rFonts w:ascii="Times New Roman" w:hAnsi="Times New Roman" w:cs="Times New Roman"/>
          <w:b/>
          <w:i/>
        </w:rPr>
      </w:pPr>
      <w:r w:rsidRPr="00B667E7">
        <w:rPr>
          <w:rFonts w:ascii="Times New Roman" w:hAnsi="Times New Roman" w:cs="Times New Roman"/>
          <w:b/>
          <w:i/>
        </w:rPr>
        <w:t>Рисование на темы</w:t>
      </w:r>
    </w:p>
    <w:p w:rsidR="00982501" w:rsidRPr="00B667E7" w:rsidRDefault="00982501" w:rsidP="00741CAA">
      <w:pPr>
        <w:spacing w:line="360" w:lineRule="auto"/>
        <w:rPr>
          <w:rFonts w:ascii="Times New Roman" w:hAnsi="Times New Roman" w:cs="Times New Roman"/>
        </w:rPr>
      </w:pPr>
      <w:r w:rsidRPr="00B667E7">
        <w:rPr>
          <w:rFonts w:ascii="Times New Roman" w:hAnsi="Times New Roman" w:cs="Times New Roman"/>
        </w:rPr>
        <w:t>Рисование на темы: «Ярко светит солнышко», «Новогодняя елка», «Праздник 1 мая», «Салют».</w:t>
      </w:r>
    </w:p>
    <w:p w:rsidR="00982501" w:rsidRPr="00B667E7" w:rsidRDefault="00982501" w:rsidP="00741CAA">
      <w:pPr>
        <w:spacing w:line="360" w:lineRule="auto"/>
        <w:rPr>
          <w:rFonts w:ascii="Times New Roman" w:hAnsi="Times New Roman" w:cs="Times New Roman"/>
        </w:rPr>
      </w:pPr>
      <w:r w:rsidRPr="00B667E7">
        <w:rPr>
          <w:rFonts w:ascii="Times New Roman" w:hAnsi="Times New Roman" w:cs="Times New Roman"/>
        </w:rPr>
        <w:t>Рисование по замыслу «Что бывает круглое»</w:t>
      </w:r>
      <w:r>
        <w:rPr>
          <w:rFonts w:ascii="Times New Roman" w:hAnsi="Times New Roman" w:cs="Times New Roman"/>
        </w:rPr>
        <w:t>.</w:t>
      </w:r>
    </w:p>
    <w:p w:rsidR="00982501" w:rsidRDefault="00982501" w:rsidP="00741CAA">
      <w:pPr>
        <w:spacing w:line="360" w:lineRule="auto"/>
        <w:rPr>
          <w:rFonts w:ascii="Times New Roman" w:hAnsi="Times New Roman" w:cs="Times New Roman"/>
        </w:rPr>
      </w:pPr>
      <w:r w:rsidRPr="00B667E7">
        <w:rPr>
          <w:rFonts w:ascii="Times New Roman" w:hAnsi="Times New Roman" w:cs="Times New Roman"/>
        </w:rPr>
        <w:t>Рисование на темы: «Цветы растут на полянке», «Разноцветные флажки» (большие и маленькие).</w:t>
      </w:r>
    </w:p>
    <w:p w:rsidR="00D74190" w:rsidRDefault="00D74190" w:rsidP="00D74190">
      <w:pPr>
        <w:spacing w:line="360" w:lineRule="auto"/>
        <w:jc w:val="center"/>
        <w:rPr>
          <w:rFonts w:ascii="Times New Roman" w:hAnsi="Times New Roman" w:cs="Times New Roman"/>
          <w:b/>
        </w:rPr>
      </w:pPr>
      <w:r w:rsidRPr="00F51CB8">
        <w:rPr>
          <w:rFonts w:ascii="Times New Roman" w:hAnsi="Times New Roman" w:cs="Times New Roman"/>
          <w:b/>
        </w:rPr>
        <w:t xml:space="preserve">Примерное содержание предмета </w:t>
      </w:r>
      <w:r>
        <w:rPr>
          <w:rFonts w:ascii="Times New Roman" w:hAnsi="Times New Roman" w:cs="Times New Roman"/>
          <w:b/>
        </w:rPr>
        <w:t>(2 класс)</w:t>
      </w:r>
    </w:p>
    <w:p w:rsidR="00D74190" w:rsidRDefault="00D74190" w:rsidP="00D74190">
      <w:pPr>
        <w:pStyle w:val="a5"/>
        <w:spacing w:line="360" w:lineRule="auto"/>
        <w:jc w:val="center"/>
        <w:rPr>
          <w:rFonts w:ascii="Times New Roman" w:hAnsi="Times New Roman"/>
          <w:b/>
          <w:i/>
        </w:rPr>
      </w:pPr>
      <w:r w:rsidRPr="00D51EC5">
        <w:rPr>
          <w:rFonts w:ascii="Times New Roman" w:hAnsi="Times New Roman"/>
          <w:b/>
          <w:i/>
        </w:rPr>
        <w:t>Лепка.</w:t>
      </w:r>
      <w:r w:rsidRPr="00D51EC5">
        <w:rPr>
          <w:rFonts w:ascii="Times New Roman" w:hAnsi="Times New Roman"/>
        </w:rPr>
        <w:t xml:space="preserve"> </w:t>
      </w:r>
      <w:r w:rsidRPr="00D51EC5">
        <w:rPr>
          <w:rFonts w:ascii="Times New Roman" w:hAnsi="Times New Roman"/>
          <w:b/>
          <w:i/>
        </w:rPr>
        <w:t>Комбинированные работы.</w:t>
      </w:r>
    </w:p>
    <w:p w:rsidR="00D74190" w:rsidRPr="00D51EC5" w:rsidRDefault="00D74190" w:rsidP="00986018">
      <w:pPr>
        <w:pStyle w:val="a5"/>
        <w:spacing w:line="360" w:lineRule="auto"/>
        <w:rPr>
          <w:rFonts w:ascii="Times New Roman" w:hAnsi="Times New Roman"/>
          <w:b/>
          <w:i/>
        </w:rPr>
      </w:pPr>
      <w:r w:rsidRPr="00D51EC5">
        <w:rPr>
          <w:rFonts w:ascii="Times New Roman" w:hAnsi="Times New Roman"/>
          <w:i/>
          <w:u w:val="single"/>
        </w:rPr>
        <w:t>Лепка</w:t>
      </w:r>
    </w:p>
    <w:p w:rsidR="00D74190" w:rsidRDefault="00D74190" w:rsidP="00D74190">
      <w:pPr>
        <w:spacing w:line="360" w:lineRule="auto"/>
        <w:ind w:firstLine="360"/>
        <w:rPr>
          <w:rFonts w:ascii="Times New Roman" w:hAnsi="Times New Roman" w:cs="Times New Roman"/>
        </w:rPr>
      </w:pPr>
      <w:r>
        <w:rPr>
          <w:rFonts w:ascii="Times New Roman" w:hAnsi="Times New Roman" w:cs="Times New Roman"/>
          <w:u w:val="single"/>
        </w:rPr>
        <w:t xml:space="preserve">Практические работы. </w:t>
      </w:r>
      <w:r>
        <w:rPr>
          <w:rFonts w:ascii="Times New Roman" w:hAnsi="Times New Roman" w:cs="Times New Roman"/>
        </w:rPr>
        <w:t xml:space="preserve"> Лепка игрушек (снеговик, пирамидка, рыбка, утёнок, грибок, цыплёнок, курочка, котик, лошадка, клоун, кукла), лепка овощей (свёкла, огурец, морковь, репа, картофель, помидор), лепка фруктов (яблоко, груша)</w:t>
      </w:r>
      <w:r w:rsidRPr="004A4504">
        <w:rPr>
          <w:rFonts w:ascii="Times New Roman" w:hAnsi="Times New Roman" w:cs="Times New Roman"/>
        </w:rPr>
        <w:t xml:space="preserve"> </w:t>
      </w:r>
      <w:r>
        <w:rPr>
          <w:rFonts w:ascii="Times New Roman" w:hAnsi="Times New Roman" w:cs="Times New Roman"/>
        </w:rPr>
        <w:t>с опорой на образец или натуральный предмет.</w:t>
      </w:r>
    </w:p>
    <w:p w:rsidR="00D74190" w:rsidRDefault="00D74190" w:rsidP="00D74190">
      <w:pPr>
        <w:spacing w:line="360" w:lineRule="auto"/>
        <w:ind w:firstLine="360"/>
        <w:rPr>
          <w:rFonts w:ascii="Times New Roman" w:hAnsi="Times New Roman" w:cs="Times New Roman"/>
        </w:rPr>
      </w:pPr>
      <w:r w:rsidRPr="0076496C">
        <w:rPr>
          <w:rFonts w:ascii="Times New Roman" w:hAnsi="Times New Roman" w:cs="Times New Roman"/>
          <w:u w:val="single"/>
        </w:rPr>
        <w:t>Технические сведения.</w:t>
      </w:r>
      <w:r>
        <w:rPr>
          <w:rFonts w:ascii="Times New Roman" w:hAnsi="Times New Roman" w:cs="Times New Roman"/>
          <w:u w:val="single"/>
        </w:rPr>
        <w:t xml:space="preserve"> </w:t>
      </w:r>
      <w:r>
        <w:rPr>
          <w:rFonts w:ascii="Times New Roman" w:hAnsi="Times New Roman" w:cs="Times New Roman"/>
        </w:rPr>
        <w:t>Виды лепки: круглая скульптура. Лепка предметов овальной, круглой, продолговатой формы. Лепка предметов из отдельных частей. Расположение материалов на рабочем месте. Соблюдение санитарно-гигиенических требований при выполнении лепки.</w:t>
      </w:r>
    </w:p>
    <w:p w:rsidR="00D74190" w:rsidRDefault="00D74190" w:rsidP="00D74190">
      <w:pPr>
        <w:spacing w:line="360" w:lineRule="auto"/>
        <w:ind w:firstLine="360"/>
        <w:rPr>
          <w:rFonts w:ascii="Times New Roman" w:hAnsi="Times New Roman" w:cs="Times New Roman"/>
        </w:rPr>
      </w:pPr>
      <w:r w:rsidRPr="0076496C">
        <w:rPr>
          <w:rFonts w:ascii="Times New Roman" w:hAnsi="Times New Roman" w:cs="Times New Roman"/>
          <w:u w:val="single"/>
        </w:rPr>
        <w:t>Приёмы работы.</w:t>
      </w:r>
      <w:r>
        <w:rPr>
          <w:rFonts w:ascii="Times New Roman" w:hAnsi="Times New Roman" w:cs="Times New Roman"/>
        </w:rPr>
        <w:t xml:space="preserve"> Лепка грибов двумя способами: вылепливание из целого куска и составление из двух половинок шара. Скатывание столбиков и соединение их концов для получения пирамидки. Соединение плоских деталей с объёмными при изготовлении рыбки. Соединение деталей </w:t>
      </w:r>
      <w:r>
        <w:rPr>
          <w:rFonts w:ascii="Times New Roman" w:hAnsi="Times New Roman" w:cs="Times New Roman"/>
        </w:rPr>
        <w:lastRenderedPageBreak/>
        <w:t>примазыванием, прищипыванием при изготовлении цыплёнка, утёнка.</w:t>
      </w:r>
    </w:p>
    <w:p w:rsidR="00D74190" w:rsidRDefault="00D74190" w:rsidP="00986018">
      <w:pPr>
        <w:spacing w:line="360" w:lineRule="auto"/>
        <w:ind w:firstLine="360"/>
        <w:rPr>
          <w:rFonts w:ascii="Times New Roman" w:hAnsi="Times New Roman" w:cs="Times New Roman"/>
          <w:i/>
          <w:u w:val="single"/>
        </w:rPr>
      </w:pPr>
      <w:r w:rsidRPr="00D51EC5">
        <w:rPr>
          <w:rFonts w:ascii="Times New Roman" w:hAnsi="Times New Roman" w:cs="Times New Roman"/>
          <w:i/>
          <w:u w:val="single"/>
        </w:rPr>
        <w:t>Комбинированные работы</w:t>
      </w:r>
    </w:p>
    <w:p w:rsidR="00D74190" w:rsidRDefault="00D74190" w:rsidP="00D74190">
      <w:pPr>
        <w:spacing w:line="360" w:lineRule="auto"/>
        <w:ind w:firstLine="360"/>
        <w:rPr>
          <w:rFonts w:ascii="Times New Roman" w:hAnsi="Times New Roman" w:cs="Times New Roman"/>
        </w:rPr>
      </w:pPr>
      <w:r>
        <w:rPr>
          <w:rFonts w:ascii="Times New Roman" w:hAnsi="Times New Roman" w:cs="Times New Roman"/>
        </w:rPr>
        <w:t>Экскурсия в природу. Сбор природных материалов.</w:t>
      </w:r>
    </w:p>
    <w:p w:rsidR="00D74190" w:rsidRDefault="00D74190" w:rsidP="00D74190">
      <w:pPr>
        <w:spacing w:line="360" w:lineRule="auto"/>
        <w:ind w:firstLine="360"/>
        <w:rPr>
          <w:rFonts w:ascii="Times New Roman" w:hAnsi="Times New Roman" w:cs="Times New Roman"/>
        </w:rPr>
      </w:pPr>
      <w:r w:rsidRPr="00D51EC5">
        <w:rPr>
          <w:rFonts w:ascii="Times New Roman" w:hAnsi="Times New Roman" w:cs="Times New Roman"/>
          <w:u w:val="single"/>
        </w:rPr>
        <w:t>Практические работы</w:t>
      </w:r>
      <w:r>
        <w:rPr>
          <w:rFonts w:ascii="Times New Roman" w:hAnsi="Times New Roman" w:cs="Times New Roman"/>
          <w:u w:val="single"/>
        </w:rPr>
        <w:t xml:space="preserve">. </w:t>
      </w:r>
      <w:r>
        <w:rPr>
          <w:rFonts w:ascii="Times New Roman" w:hAnsi="Times New Roman" w:cs="Times New Roman"/>
        </w:rPr>
        <w:t>Выполнение поделок их нескольких деталей: птица на краю гнезда, заяц под кустом, собака у конуры и т. д.</w:t>
      </w:r>
    </w:p>
    <w:p w:rsidR="00D74190" w:rsidRDefault="00D74190" w:rsidP="00D74190">
      <w:pPr>
        <w:spacing w:line="360" w:lineRule="auto"/>
        <w:ind w:firstLine="360"/>
        <w:rPr>
          <w:rFonts w:ascii="Times New Roman" w:hAnsi="Times New Roman" w:cs="Times New Roman"/>
        </w:rPr>
      </w:pPr>
      <w:r>
        <w:rPr>
          <w:rFonts w:ascii="Times New Roman" w:hAnsi="Times New Roman" w:cs="Times New Roman"/>
        </w:rPr>
        <w:t>Использование жёлудей, веточек, пластилина для соединения деталей и лепка отдельных деталей. Выполнение изделия с опорой на образец или картинку.</w:t>
      </w:r>
    </w:p>
    <w:p w:rsidR="00D74190" w:rsidRDefault="00D74190" w:rsidP="00D74190">
      <w:pPr>
        <w:spacing w:line="360" w:lineRule="auto"/>
        <w:ind w:firstLine="360"/>
        <w:rPr>
          <w:rFonts w:ascii="Times New Roman" w:hAnsi="Times New Roman" w:cs="Times New Roman"/>
        </w:rPr>
      </w:pPr>
      <w:r w:rsidRPr="00D51EC5">
        <w:rPr>
          <w:rFonts w:ascii="Times New Roman" w:hAnsi="Times New Roman" w:cs="Times New Roman"/>
          <w:u w:val="single"/>
        </w:rPr>
        <w:t>Технические сведения.</w:t>
      </w:r>
      <w:r>
        <w:rPr>
          <w:rFonts w:ascii="Times New Roman" w:hAnsi="Times New Roman" w:cs="Times New Roman"/>
        </w:rPr>
        <w:t xml:space="preserve"> Названия природных материалов: жёлуди, плоды ясеня и т. д., их свойства. Сведения о жилищах птиц и животных. </w:t>
      </w:r>
    </w:p>
    <w:p w:rsidR="00D74190" w:rsidRDefault="00D74190" w:rsidP="00D74190">
      <w:pPr>
        <w:spacing w:line="360" w:lineRule="auto"/>
        <w:ind w:firstLine="360"/>
        <w:rPr>
          <w:rFonts w:ascii="Times New Roman" w:hAnsi="Times New Roman" w:cs="Times New Roman"/>
        </w:rPr>
      </w:pPr>
      <w:r w:rsidRPr="001C073E">
        <w:rPr>
          <w:rFonts w:ascii="Times New Roman" w:hAnsi="Times New Roman" w:cs="Times New Roman"/>
          <w:u w:val="single"/>
        </w:rPr>
        <w:t>Приёмы работы.</w:t>
      </w:r>
      <w:r>
        <w:rPr>
          <w:rFonts w:ascii="Times New Roman" w:hAnsi="Times New Roman" w:cs="Times New Roman"/>
          <w:u w:val="single"/>
        </w:rPr>
        <w:t xml:space="preserve"> </w:t>
      </w:r>
      <w:r w:rsidRPr="001C073E">
        <w:rPr>
          <w:rFonts w:ascii="Times New Roman" w:hAnsi="Times New Roman" w:cs="Times New Roman"/>
        </w:rPr>
        <w:t>Отбор природного материала с учётом его величины, размера. Приёмы соединения деталей.</w:t>
      </w:r>
      <w:r>
        <w:rPr>
          <w:rFonts w:ascii="Times New Roman" w:hAnsi="Times New Roman" w:cs="Times New Roman"/>
        </w:rPr>
        <w:t xml:space="preserve"> Составление простейшей поделки из нескольких предложенных деталей.</w:t>
      </w:r>
    </w:p>
    <w:p w:rsidR="00D74190" w:rsidRPr="00D74190" w:rsidRDefault="00D74190" w:rsidP="00695352">
      <w:pPr>
        <w:pStyle w:val="a5"/>
        <w:numPr>
          <w:ilvl w:val="0"/>
          <w:numId w:val="80"/>
        </w:numPr>
        <w:spacing w:line="360" w:lineRule="auto"/>
        <w:jc w:val="center"/>
        <w:rPr>
          <w:rFonts w:ascii="Times New Roman" w:hAnsi="Times New Roman"/>
          <w:b/>
          <w:i/>
        </w:rPr>
      </w:pPr>
      <w:r w:rsidRPr="00D74190">
        <w:rPr>
          <w:rFonts w:ascii="Times New Roman" w:hAnsi="Times New Roman"/>
          <w:b/>
          <w:i/>
        </w:rPr>
        <w:t>Аппликация</w:t>
      </w:r>
    </w:p>
    <w:p w:rsidR="00D74190" w:rsidRDefault="00D74190" w:rsidP="00D74190">
      <w:pPr>
        <w:spacing w:line="360" w:lineRule="auto"/>
        <w:rPr>
          <w:rFonts w:ascii="Times New Roman" w:hAnsi="Times New Roman"/>
        </w:rPr>
      </w:pPr>
      <w:r>
        <w:rPr>
          <w:rFonts w:ascii="Times New Roman" w:hAnsi="Times New Roman"/>
        </w:rPr>
        <w:t xml:space="preserve">     </w:t>
      </w:r>
      <w:r w:rsidRPr="003F6384">
        <w:rPr>
          <w:rFonts w:ascii="Times New Roman" w:hAnsi="Times New Roman"/>
          <w:u w:val="single"/>
        </w:rPr>
        <w:t>Практические работы.</w:t>
      </w:r>
      <w:r>
        <w:rPr>
          <w:rFonts w:ascii="Times New Roman" w:hAnsi="Times New Roman"/>
        </w:rPr>
        <w:t xml:space="preserve">  Сгибание треугольника пополам и нахождение его середины. Сгибание квадрата и прямоугольника с угла на угол, пополам. Получение квадратиков путём сгибания по средней линии и разрезания заготовки прямоугольной формы. Получение треугольников путём сгибания квадрата с угла на угол и разрезания по линии сгиба. Получение круга путём произвольного скругления углов заготовки квадратной формы. Заготовка для аппликации деталей геометрической формы описанными способами. Составление ритмичной композиции в полосе узора, симметричной композиции в квадрате (аппликация). Опора на образец.</w:t>
      </w:r>
    </w:p>
    <w:p w:rsidR="00D74190" w:rsidRDefault="00D74190" w:rsidP="00D74190">
      <w:pPr>
        <w:spacing w:line="360" w:lineRule="auto"/>
        <w:rPr>
          <w:rFonts w:ascii="Times New Roman" w:hAnsi="Times New Roman"/>
        </w:rPr>
      </w:pPr>
      <w:r>
        <w:rPr>
          <w:rFonts w:ascii="Times New Roman" w:hAnsi="Times New Roman"/>
        </w:rPr>
        <w:t xml:space="preserve">    Изготовление гирлянд из флажков, выполненных из одной детали путём сгибания и украшенных аппликацией; фонариков путём надрезания трёх полосок разного цвета; цветка из вырезанных полосок; радуги путём выполнения разрезов по незначительно изогнутой линии.</w:t>
      </w:r>
    </w:p>
    <w:p w:rsidR="00D74190" w:rsidRDefault="00D74190" w:rsidP="00D74190">
      <w:pPr>
        <w:spacing w:line="360" w:lineRule="auto"/>
        <w:rPr>
          <w:rFonts w:ascii="Times New Roman" w:hAnsi="Times New Roman"/>
        </w:rPr>
      </w:pPr>
      <w:r>
        <w:rPr>
          <w:rFonts w:ascii="Times New Roman" w:hAnsi="Times New Roman"/>
        </w:rPr>
        <w:t xml:space="preserve">    Вырезание по линии симметрии: а) отдельных предметов (грибка, вазы, листка, птицы, рыбки);</w:t>
      </w:r>
    </w:p>
    <w:p w:rsidR="00D74190" w:rsidRDefault="00D74190" w:rsidP="00D74190">
      <w:pPr>
        <w:spacing w:line="360" w:lineRule="auto"/>
        <w:rPr>
          <w:rFonts w:ascii="Times New Roman" w:hAnsi="Times New Roman"/>
        </w:rPr>
      </w:pPr>
      <w:r>
        <w:rPr>
          <w:rFonts w:ascii="Times New Roman" w:hAnsi="Times New Roman"/>
        </w:rPr>
        <w:t>б) «бесконечного» орнамента в полосе (из квадратиков, треугольников).</w:t>
      </w:r>
    </w:p>
    <w:p w:rsidR="00D74190" w:rsidRDefault="00D74190" w:rsidP="00D74190">
      <w:pPr>
        <w:spacing w:line="360" w:lineRule="auto"/>
        <w:rPr>
          <w:rFonts w:ascii="Times New Roman" w:hAnsi="Times New Roman" w:cs="Times New Roman"/>
        </w:rPr>
      </w:pPr>
      <w:r>
        <w:rPr>
          <w:rFonts w:ascii="Times New Roman" w:hAnsi="Times New Roman" w:cs="Times New Roman"/>
        </w:rPr>
        <w:t>Выполнение дидактического материала с отделкой аппликацией из геометрических фигур, а также предметных форм: ягоды, цветы, грибы и т.д.</w:t>
      </w:r>
    </w:p>
    <w:p w:rsidR="00D74190" w:rsidRPr="009750C9" w:rsidRDefault="00D74190" w:rsidP="00D74190">
      <w:pPr>
        <w:spacing w:line="360" w:lineRule="auto"/>
        <w:rPr>
          <w:rFonts w:ascii="Times New Roman" w:hAnsi="Times New Roman" w:cs="Times New Roman"/>
        </w:rPr>
      </w:pPr>
      <w:r>
        <w:rPr>
          <w:rFonts w:ascii="Times New Roman" w:hAnsi="Times New Roman" w:cs="Times New Roman"/>
        </w:rPr>
        <w:t>Получение деталей для аппликации при помощи шаблона. Наклеивание заготовок на карточки.</w:t>
      </w:r>
    </w:p>
    <w:p w:rsidR="00D74190" w:rsidRDefault="00D74190" w:rsidP="00D74190">
      <w:pPr>
        <w:spacing w:line="360" w:lineRule="auto"/>
        <w:rPr>
          <w:rFonts w:ascii="Times New Roman" w:hAnsi="Times New Roman"/>
        </w:rPr>
      </w:pPr>
      <w:r w:rsidRPr="007B5B7C">
        <w:rPr>
          <w:rFonts w:ascii="Times New Roman" w:hAnsi="Times New Roman" w:cs="Times New Roman"/>
        </w:rPr>
        <w:t xml:space="preserve">    </w:t>
      </w:r>
      <w:r>
        <w:rPr>
          <w:rFonts w:ascii="Times New Roman" w:hAnsi="Times New Roman" w:cs="Times New Roman"/>
          <w:u w:val="single"/>
        </w:rPr>
        <w:t>Технические сведения.</w:t>
      </w:r>
      <w:r w:rsidRPr="003F6384">
        <w:rPr>
          <w:rFonts w:ascii="Times New Roman" w:hAnsi="Times New Roman"/>
        </w:rPr>
        <w:t xml:space="preserve"> </w:t>
      </w:r>
      <w:r>
        <w:rPr>
          <w:rFonts w:ascii="Times New Roman" w:hAnsi="Times New Roman"/>
        </w:rPr>
        <w:t xml:space="preserve">Материалы и инструменты. Правила безопасной работы с ножницами. Какие предметы делают из бумаги и картона. Сорта бумаги (писчая, печатная, рисовальная, впитывающая, бумага и картон для поделок, упаковочная, фольга. Цвет бумаги. Форма бумаги.   </w:t>
      </w:r>
    </w:p>
    <w:p w:rsidR="00D74190" w:rsidRDefault="00D74190" w:rsidP="00D74190">
      <w:pPr>
        <w:spacing w:line="360" w:lineRule="auto"/>
        <w:rPr>
          <w:rFonts w:ascii="Times New Roman" w:hAnsi="Times New Roman"/>
        </w:rPr>
      </w:pPr>
      <w:r>
        <w:rPr>
          <w:rFonts w:ascii="Times New Roman" w:hAnsi="Times New Roman"/>
        </w:rPr>
        <w:t>Предметы, которые похожи по форме на геометрические фигуры.</w:t>
      </w:r>
      <w:r w:rsidRPr="003F6384">
        <w:rPr>
          <w:rFonts w:ascii="Times New Roman" w:hAnsi="Times New Roman"/>
        </w:rPr>
        <w:t xml:space="preserve"> </w:t>
      </w:r>
      <w:r>
        <w:rPr>
          <w:rFonts w:ascii="Times New Roman" w:hAnsi="Times New Roman"/>
        </w:rPr>
        <w:t>Оригами.</w:t>
      </w:r>
    </w:p>
    <w:p w:rsidR="00D74190" w:rsidRDefault="00D74190" w:rsidP="00D74190">
      <w:pPr>
        <w:spacing w:line="360" w:lineRule="auto"/>
        <w:rPr>
          <w:rFonts w:ascii="Times New Roman" w:hAnsi="Times New Roman"/>
        </w:rPr>
      </w:pPr>
      <w:r>
        <w:rPr>
          <w:rFonts w:ascii="Times New Roman" w:hAnsi="Times New Roman"/>
        </w:rPr>
        <w:t xml:space="preserve">     Соединение деталей из бумаги с помощью клея и кисточки. Соблюдение санитарно-гигиенических требований при работе с клеем.</w:t>
      </w:r>
    </w:p>
    <w:p w:rsidR="00D74190" w:rsidRPr="007B5B7C" w:rsidRDefault="00D74190" w:rsidP="00D74190">
      <w:pPr>
        <w:spacing w:line="360" w:lineRule="auto"/>
        <w:rPr>
          <w:rFonts w:ascii="Times New Roman" w:hAnsi="Times New Roman"/>
        </w:rPr>
      </w:pPr>
      <w:r>
        <w:rPr>
          <w:rFonts w:ascii="Times New Roman" w:hAnsi="Times New Roman"/>
        </w:rPr>
        <w:t xml:space="preserve">     Понятия «шаблон, линия разметки». Определение и отметка места наклеивания аппликации.</w:t>
      </w:r>
    </w:p>
    <w:p w:rsidR="00D74190" w:rsidRDefault="00D74190" w:rsidP="00D74190">
      <w:pPr>
        <w:spacing w:line="360" w:lineRule="auto"/>
        <w:ind w:firstLine="360"/>
        <w:rPr>
          <w:rFonts w:ascii="Times New Roman" w:hAnsi="Times New Roman" w:cs="Times New Roman"/>
        </w:rPr>
      </w:pPr>
      <w:r>
        <w:rPr>
          <w:rFonts w:ascii="Times New Roman" w:hAnsi="Times New Roman" w:cs="Times New Roman"/>
          <w:u w:val="single"/>
        </w:rPr>
        <w:t>Приёмы работы.</w:t>
      </w:r>
      <w:r>
        <w:rPr>
          <w:rFonts w:ascii="Times New Roman" w:hAnsi="Times New Roman" w:cs="Times New Roman"/>
        </w:rPr>
        <w:t xml:space="preserve"> Хватка инструмента. Синхронность работы обеих рук в процессе резания. </w:t>
      </w:r>
      <w:r>
        <w:rPr>
          <w:rFonts w:ascii="Times New Roman" w:hAnsi="Times New Roman" w:cs="Times New Roman"/>
        </w:rPr>
        <w:lastRenderedPageBreak/>
        <w:t>Приёмы резания по прямой линии, скругление угла.</w:t>
      </w:r>
    </w:p>
    <w:p w:rsidR="00D74190" w:rsidRDefault="00D74190" w:rsidP="00D74190">
      <w:pPr>
        <w:spacing w:line="360" w:lineRule="auto"/>
        <w:rPr>
          <w:rFonts w:ascii="Times New Roman" w:hAnsi="Times New Roman" w:cs="Times New Roman"/>
        </w:rPr>
      </w:pPr>
      <w:r>
        <w:rPr>
          <w:rFonts w:ascii="Times New Roman" w:hAnsi="Times New Roman" w:cs="Times New Roman"/>
        </w:rPr>
        <w:t>Смазывание поверхности бумаги клеем с помощью кисточки. Наклеивание.</w:t>
      </w:r>
    </w:p>
    <w:p w:rsidR="00D74190" w:rsidRDefault="00D74190" w:rsidP="00D74190">
      <w:pPr>
        <w:spacing w:line="360" w:lineRule="auto"/>
        <w:rPr>
          <w:rFonts w:ascii="Times New Roman" w:hAnsi="Times New Roman" w:cs="Times New Roman"/>
        </w:rPr>
      </w:pPr>
      <w:r>
        <w:rPr>
          <w:rFonts w:ascii="Times New Roman" w:hAnsi="Times New Roman" w:cs="Times New Roman"/>
        </w:rPr>
        <w:t>Симметричное вырезание из листа бумаги, сложенного пополам (флажок).</w:t>
      </w:r>
    </w:p>
    <w:p w:rsidR="00D74190" w:rsidRDefault="00D74190" w:rsidP="00D74190">
      <w:pPr>
        <w:spacing w:line="360" w:lineRule="auto"/>
        <w:rPr>
          <w:rFonts w:ascii="Times New Roman" w:hAnsi="Times New Roman" w:cs="Times New Roman"/>
        </w:rPr>
      </w:pPr>
      <w:r>
        <w:rPr>
          <w:rFonts w:ascii="Times New Roman" w:hAnsi="Times New Roman" w:cs="Times New Roman"/>
        </w:rPr>
        <w:t>Упражнения на обведение шаблона: прижимание пальцами одной руки, прерывание обводящего движения другой. Рациональное расположение шаблона. Вырезание по 2-3 слоям бумаги.</w:t>
      </w:r>
    </w:p>
    <w:p w:rsidR="00D74190" w:rsidRDefault="00D74190" w:rsidP="00695352">
      <w:pPr>
        <w:pStyle w:val="a5"/>
        <w:numPr>
          <w:ilvl w:val="0"/>
          <w:numId w:val="80"/>
        </w:numPr>
        <w:spacing w:line="360" w:lineRule="auto"/>
        <w:jc w:val="center"/>
        <w:outlineLvl w:val="0"/>
        <w:rPr>
          <w:rFonts w:ascii="Times New Roman" w:hAnsi="Times New Roman"/>
          <w:b/>
          <w:i/>
        </w:rPr>
      </w:pPr>
      <w:r w:rsidRPr="00D51EC5">
        <w:rPr>
          <w:rFonts w:ascii="Times New Roman" w:hAnsi="Times New Roman"/>
          <w:b/>
          <w:i/>
        </w:rPr>
        <w:t>Рисование.</w:t>
      </w:r>
    </w:p>
    <w:p w:rsidR="00D74190" w:rsidRPr="00453C2A" w:rsidRDefault="00D74190" w:rsidP="00986018">
      <w:pPr>
        <w:pStyle w:val="a5"/>
        <w:spacing w:after="0" w:line="360" w:lineRule="auto"/>
        <w:rPr>
          <w:rFonts w:ascii="Times New Roman" w:hAnsi="Times New Roman"/>
          <w:i/>
          <w:sz w:val="24"/>
          <w:szCs w:val="24"/>
          <w:u w:val="single"/>
        </w:rPr>
      </w:pPr>
      <w:r w:rsidRPr="00453C2A">
        <w:rPr>
          <w:rFonts w:ascii="Times New Roman" w:hAnsi="Times New Roman"/>
          <w:i/>
          <w:sz w:val="24"/>
          <w:szCs w:val="24"/>
          <w:u w:val="single"/>
        </w:rPr>
        <w:t>Декоративное рисование</w:t>
      </w:r>
    </w:p>
    <w:p w:rsidR="00D74190" w:rsidRPr="00453C2A" w:rsidRDefault="00D74190" w:rsidP="00986018">
      <w:pPr>
        <w:spacing w:line="360" w:lineRule="auto"/>
        <w:rPr>
          <w:rFonts w:ascii="Times New Roman" w:hAnsi="Times New Roman"/>
        </w:rPr>
      </w:pPr>
      <w:r>
        <w:rPr>
          <w:rFonts w:ascii="Times New Roman" w:hAnsi="Times New Roman"/>
        </w:rPr>
        <w:t xml:space="preserve">      </w:t>
      </w:r>
      <w:r w:rsidRPr="00453C2A">
        <w:rPr>
          <w:rFonts w:ascii="Times New Roman" w:hAnsi="Times New Roman"/>
        </w:rPr>
        <w:t>Продолжать вырабатывать у детей умение проводить от руки вертикальные, горизонтальные и наклонные линии (вначале на листе бумаги в клеточку); развивать умение рисовать с помощью трафарета узора в квадрате путем деления квадрата по осевым линиям – диагоналям; учить различать плоскостные геометрические фигуры по цвету и форме: раскрашивать рисунок, используя основные цвета и не выходя за контур.</w:t>
      </w:r>
    </w:p>
    <w:p w:rsidR="00D74190" w:rsidRDefault="00D74190" w:rsidP="00D74190">
      <w:pPr>
        <w:pStyle w:val="a5"/>
        <w:spacing w:line="360" w:lineRule="auto"/>
        <w:rPr>
          <w:rFonts w:ascii="Times New Roman" w:hAnsi="Times New Roman"/>
          <w:sz w:val="24"/>
          <w:szCs w:val="24"/>
          <w:u w:val="single"/>
        </w:rPr>
      </w:pPr>
      <w:r w:rsidRPr="00453C2A">
        <w:rPr>
          <w:rFonts w:ascii="Times New Roman" w:hAnsi="Times New Roman"/>
          <w:sz w:val="24"/>
          <w:szCs w:val="24"/>
          <w:u w:val="single"/>
        </w:rPr>
        <w:t>Примерные задания</w:t>
      </w:r>
      <w:r>
        <w:rPr>
          <w:rFonts w:ascii="Times New Roman" w:hAnsi="Times New Roman"/>
          <w:sz w:val="24"/>
          <w:szCs w:val="24"/>
          <w:u w:val="single"/>
        </w:rPr>
        <w:t>:</w:t>
      </w:r>
    </w:p>
    <w:p w:rsidR="00D74190" w:rsidRDefault="00D74190" w:rsidP="00D74190">
      <w:pPr>
        <w:pStyle w:val="a5"/>
        <w:spacing w:line="360" w:lineRule="auto"/>
        <w:rPr>
          <w:rFonts w:ascii="Times New Roman" w:hAnsi="Times New Roman"/>
          <w:sz w:val="24"/>
          <w:szCs w:val="24"/>
        </w:rPr>
      </w:pPr>
      <w:r>
        <w:rPr>
          <w:rFonts w:ascii="Times New Roman" w:hAnsi="Times New Roman"/>
          <w:sz w:val="24"/>
          <w:szCs w:val="24"/>
          <w:u w:val="single"/>
        </w:rPr>
        <w:t xml:space="preserve"> </w:t>
      </w:r>
      <w:r w:rsidRPr="00453C2A">
        <w:rPr>
          <w:rFonts w:ascii="Times New Roman" w:hAnsi="Times New Roman"/>
          <w:sz w:val="24"/>
          <w:szCs w:val="24"/>
        </w:rPr>
        <w:t>Закрашивание готового узора с</w:t>
      </w:r>
      <w:r>
        <w:rPr>
          <w:rFonts w:ascii="Times New Roman" w:hAnsi="Times New Roman"/>
          <w:sz w:val="24"/>
          <w:szCs w:val="24"/>
        </w:rPr>
        <w:t xml:space="preserve"> использованием 2-3 контрастных</w:t>
      </w:r>
    </w:p>
    <w:p w:rsidR="00D74190" w:rsidRPr="00453C2A" w:rsidRDefault="00D74190" w:rsidP="00D74190">
      <w:pPr>
        <w:pStyle w:val="a5"/>
        <w:spacing w:line="360" w:lineRule="auto"/>
        <w:rPr>
          <w:rFonts w:ascii="Times New Roman" w:hAnsi="Times New Roman"/>
          <w:sz w:val="24"/>
          <w:szCs w:val="24"/>
          <w:u w:val="single"/>
        </w:rPr>
      </w:pPr>
      <w:r w:rsidRPr="00453C2A">
        <w:rPr>
          <w:rFonts w:ascii="Times New Roman" w:hAnsi="Times New Roman"/>
          <w:sz w:val="24"/>
          <w:szCs w:val="24"/>
        </w:rPr>
        <w:t>цветов.</w:t>
      </w:r>
    </w:p>
    <w:p w:rsidR="00D74190" w:rsidRPr="00453C2A" w:rsidRDefault="00D74190" w:rsidP="00D74190">
      <w:pPr>
        <w:pStyle w:val="a5"/>
        <w:spacing w:line="360" w:lineRule="auto"/>
        <w:rPr>
          <w:rFonts w:ascii="Times New Roman" w:hAnsi="Times New Roman"/>
          <w:sz w:val="24"/>
          <w:szCs w:val="24"/>
        </w:rPr>
      </w:pPr>
      <w:r w:rsidRPr="00453C2A">
        <w:rPr>
          <w:rFonts w:ascii="Times New Roman" w:hAnsi="Times New Roman"/>
          <w:sz w:val="24"/>
          <w:szCs w:val="24"/>
        </w:rPr>
        <w:t>Рисование с помощью трафарета узора в полосе из геометрических фигур, опираясь на образец.</w:t>
      </w:r>
    </w:p>
    <w:p w:rsidR="00D74190" w:rsidRPr="00453C2A" w:rsidRDefault="00D74190" w:rsidP="00D74190">
      <w:pPr>
        <w:pStyle w:val="a5"/>
        <w:spacing w:line="360" w:lineRule="auto"/>
        <w:rPr>
          <w:rFonts w:ascii="Times New Roman" w:hAnsi="Times New Roman"/>
          <w:sz w:val="24"/>
          <w:szCs w:val="24"/>
        </w:rPr>
      </w:pPr>
      <w:r w:rsidRPr="00453C2A">
        <w:rPr>
          <w:rFonts w:ascii="Times New Roman" w:hAnsi="Times New Roman"/>
          <w:sz w:val="24"/>
          <w:szCs w:val="24"/>
        </w:rPr>
        <w:t>Самостоятельное рисование геометрического узора с опорой на образец.</w:t>
      </w:r>
    </w:p>
    <w:p w:rsidR="00D74190" w:rsidRPr="00453C2A" w:rsidRDefault="00D74190" w:rsidP="00D74190">
      <w:pPr>
        <w:pStyle w:val="a5"/>
        <w:spacing w:line="360" w:lineRule="auto"/>
        <w:rPr>
          <w:rFonts w:ascii="Times New Roman" w:hAnsi="Times New Roman"/>
          <w:sz w:val="24"/>
          <w:szCs w:val="24"/>
        </w:rPr>
      </w:pPr>
      <w:r w:rsidRPr="00453C2A">
        <w:rPr>
          <w:rFonts w:ascii="Times New Roman" w:hAnsi="Times New Roman"/>
          <w:sz w:val="24"/>
          <w:szCs w:val="24"/>
        </w:rPr>
        <w:t>Рисование в квадрате с помощью трафарета и без него узора из листочков (на осевых линиях – диагоналях).</w:t>
      </w:r>
    </w:p>
    <w:p w:rsidR="00D74190" w:rsidRPr="00453C2A" w:rsidRDefault="00D74190" w:rsidP="00D74190">
      <w:pPr>
        <w:pStyle w:val="a5"/>
        <w:spacing w:line="360" w:lineRule="auto"/>
        <w:rPr>
          <w:rFonts w:ascii="Times New Roman" w:hAnsi="Times New Roman"/>
          <w:sz w:val="24"/>
          <w:szCs w:val="24"/>
        </w:rPr>
      </w:pPr>
      <w:r w:rsidRPr="00453C2A">
        <w:rPr>
          <w:rFonts w:ascii="Times New Roman" w:hAnsi="Times New Roman"/>
          <w:sz w:val="24"/>
          <w:szCs w:val="24"/>
        </w:rPr>
        <w:t>Рисование узора для косынки треугольной формы разной величины, разного цвета.</w:t>
      </w:r>
    </w:p>
    <w:p w:rsidR="00D74190" w:rsidRPr="00453C2A" w:rsidRDefault="00D74190" w:rsidP="00D74190">
      <w:pPr>
        <w:pStyle w:val="a5"/>
        <w:spacing w:line="360" w:lineRule="auto"/>
        <w:rPr>
          <w:rFonts w:ascii="Times New Roman" w:hAnsi="Times New Roman"/>
          <w:sz w:val="24"/>
          <w:szCs w:val="24"/>
        </w:rPr>
      </w:pPr>
      <w:r w:rsidRPr="00453C2A">
        <w:rPr>
          <w:rFonts w:ascii="Times New Roman" w:hAnsi="Times New Roman"/>
          <w:sz w:val="24"/>
          <w:szCs w:val="24"/>
        </w:rPr>
        <w:t>Рисование узора в круге ( «расписная тарелка», шар).</w:t>
      </w:r>
    </w:p>
    <w:p w:rsidR="00D74190" w:rsidRPr="00453C2A" w:rsidRDefault="00D74190" w:rsidP="00986018">
      <w:pPr>
        <w:pStyle w:val="a5"/>
        <w:spacing w:after="0" w:line="360" w:lineRule="auto"/>
        <w:rPr>
          <w:rFonts w:ascii="Times New Roman" w:hAnsi="Times New Roman"/>
          <w:sz w:val="24"/>
          <w:szCs w:val="24"/>
        </w:rPr>
      </w:pPr>
      <w:r w:rsidRPr="00453C2A">
        <w:rPr>
          <w:rFonts w:ascii="Times New Roman" w:hAnsi="Times New Roman"/>
          <w:sz w:val="24"/>
          <w:szCs w:val="24"/>
        </w:rPr>
        <w:t>Самостоятельное составление узора с использованием трафаретов.</w:t>
      </w:r>
    </w:p>
    <w:p w:rsidR="00D74190" w:rsidRPr="00453C2A" w:rsidRDefault="00D74190" w:rsidP="00986018">
      <w:pPr>
        <w:spacing w:line="360" w:lineRule="auto"/>
        <w:rPr>
          <w:rFonts w:ascii="Times New Roman" w:hAnsi="Times New Roman"/>
          <w:i/>
          <w:u w:val="single"/>
        </w:rPr>
      </w:pPr>
      <w:r w:rsidRPr="00453C2A">
        <w:rPr>
          <w:rFonts w:ascii="Times New Roman" w:hAnsi="Times New Roman"/>
          <w:i/>
          <w:u w:val="single"/>
        </w:rPr>
        <w:t>Рисование с натуры</w:t>
      </w:r>
    </w:p>
    <w:p w:rsidR="00D74190" w:rsidRDefault="00D74190" w:rsidP="00D74190">
      <w:pPr>
        <w:spacing w:line="360" w:lineRule="auto"/>
        <w:rPr>
          <w:rFonts w:ascii="Times New Roman" w:hAnsi="Times New Roman"/>
        </w:rPr>
      </w:pPr>
      <w:r>
        <w:rPr>
          <w:rFonts w:ascii="Times New Roman" w:hAnsi="Times New Roman" w:cs="Times New Roman"/>
          <w:color w:val="auto"/>
          <w:lang w:eastAsia="en-US"/>
        </w:rPr>
        <w:t xml:space="preserve">           </w:t>
      </w:r>
      <w:r w:rsidRPr="00453C2A">
        <w:rPr>
          <w:rFonts w:ascii="Times New Roman" w:hAnsi="Times New Roman"/>
        </w:rPr>
        <w:t xml:space="preserve">Учить детей по возможности правильно располагать изображение на бумаге; различать и </w:t>
      </w:r>
      <w:r>
        <w:rPr>
          <w:rFonts w:ascii="Times New Roman" w:hAnsi="Times New Roman"/>
        </w:rPr>
        <w:t xml:space="preserve"> </w:t>
      </w:r>
    </w:p>
    <w:p w:rsidR="00D74190" w:rsidRDefault="00D74190" w:rsidP="00D74190">
      <w:pPr>
        <w:spacing w:line="360" w:lineRule="auto"/>
        <w:rPr>
          <w:rFonts w:ascii="Times New Roman" w:hAnsi="Times New Roman"/>
        </w:rPr>
      </w:pPr>
      <w:r>
        <w:rPr>
          <w:rFonts w:ascii="Times New Roman" w:hAnsi="Times New Roman"/>
        </w:rPr>
        <w:t xml:space="preserve">  </w:t>
      </w:r>
      <w:r w:rsidRPr="00453C2A">
        <w:rPr>
          <w:rFonts w:ascii="Times New Roman" w:hAnsi="Times New Roman"/>
        </w:rPr>
        <w:t xml:space="preserve">называть формы квадратных, круглых и треугольных предметов; передавать в рисунке с помощью </w:t>
      </w:r>
      <w:r>
        <w:rPr>
          <w:rFonts w:ascii="Times New Roman" w:hAnsi="Times New Roman"/>
        </w:rPr>
        <w:t xml:space="preserve">   </w:t>
      </w:r>
    </w:p>
    <w:p w:rsidR="00D74190" w:rsidRDefault="00D74190" w:rsidP="00D74190">
      <w:pPr>
        <w:spacing w:line="360" w:lineRule="auto"/>
        <w:rPr>
          <w:rFonts w:ascii="Times New Roman" w:hAnsi="Times New Roman"/>
        </w:rPr>
      </w:pPr>
      <w:r>
        <w:rPr>
          <w:rFonts w:ascii="Times New Roman" w:hAnsi="Times New Roman"/>
        </w:rPr>
        <w:t xml:space="preserve">  </w:t>
      </w:r>
      <w:r w:rsidRPr="00453C2A">
        <w:rPr>
          <w:rFonts w:ascii="Times New Roman" w:hAnsi="Times New Roman"/>
        </w:rPr>
        <w:t xml:space="preserve">шаблона квадратную, круглую и треугольную форму предметов; по возможности соблюдать в </w:t>
      </w:r>
    </w:p>
    <w:p w:rsidR="00D74190" w:rsidRPr="00453C2A" w:rsidRDefault="00D74190" w:rsidP="00D74190">
      <w:pPr>
        <w:spacing w:line="360" w:lineRule="auto"/>
        <w:rPr>
          <w:rFonts w:ascii="Times New Roman" w:hAnsi="Times New Roman"/>
        </w:rPr>
      </w:pPr>
      <w:r>
        <w:rPr>
          <w:rFonts w:ascii="Times New Roman" w:hAnsi="Times New Roman"/>
        </w:rPr>
        <w:t xml:space="preserve">   </w:t>
      </w:r>
      <w:r w:rsidRPr="00453C2A">
        <w:rPr>
          <w:rFonts w:ascii="Times New Roman" w:hAnsi="Times New Roman"/>
        </w:rPr>
        <w:t>рисунке пространственные отношения предметов; аккуратно раскрашивать рисунок.</w:t>
      </w:r>
    </w:p>
    <w:p w:rsidR="00D74190" w:rsidRPr="00453C2A" w:rsidRDefault="00D74190" w:rsidP="00D74190">
      <w:pPr>
        <w:pStyle w:val="a5"/>
        <w:spacing w:line="360" w:lineRule="auto"/>
        <w:rPr>
          <w:rFonts w:ascii="Times New Roman" w:hAnsi="Times New Roman"/>
          <w:sz w:val="24"/>
          <w:szCs w:val="24"/>
          <w:u w:val="single"/>
        </w:rPr>
      </w:pPr>
      <w:r w:rsidRPr="00453C2A">
        <w:rPr>
          <w:rFonts w:ascii="Times New Roman" w:hAnsi="Times New Roman"/>
          <w:sz w:val="24"/>
          <w:szCs w:val="24"/>
          <w:u w:val="single"/>
        </w:rPr>
        <w:t>Примерные задания</w:t>
      </w:r>
      <w:r>
        <w:rPr>
          <w:rFonts w:ascii="Times New Roman" w:hAnsi="Times New Roman"/>
          <w:sz w:val="24"/>
          <w:szCs w:val="24"/>
          <w:u w:val="single"/>
        </w:rPr>
        <w:t>:</w:t>
      </w:r>
    </w:p>
    <w:p w:rsidR="00D74190" w:rsidRPr="00453C2A" w:rsidRDefault="00D74190" w:rsidP="00D74190">
      <w:pPr>
        <w:pStyle w:val="a5"/>
        <w:spacing w:line="360" w:lineRule="auto"/>
        <w:rPr>
          <w:rFonts w:ascii="Times New Roman" w:hAnsi="Times New Roman"/>
          <w:sz w:val="24"/>
          <w:szCs w:val="24"/>
        </w:rPr>
      </w:pPr>
      <w:r w:rsidRPr="00453C2A">
        <w:rPr>
          <w:rFonts w:ascii="Times New Roman" w:hAnsi="Times New Roman"/>
          <w:sz w:val="24"/>
          <w:szCs w:val="24"/>
        </w:rPr>
        <w:t>Рисование с натуры предметов, напоминающих геометрические фигуры (тарелка, платок, часы, косынка).</w:t>
      </w:r>
    </w:p>
    <w:p w:rsidR="00D74190" w:rsidRPr="00453C2A" w:rsidRDefault="00D74190" w:rsidP="00D74190">
      <w:pPr>
        <w:pStyle w:val="a5"/>
        <w:spacing w:line="360" w:lineRule="auto"/>
        <w:rPr>
          <w:rFonts w:ascii="Times New Roman" w:hAnsi="Times New Roman"/>
          <w:sz w:val="24"/>
          <w:szCs w:val="24"/>
        </w:rPr>
      </w:pPr>
      <w:r w:rsidRPr="00453C2A">
        <w:rPr>
          <w:rFonts w:ascii="Times New Roman" w:hAnsi="Times New Roman"/>
          <w:sz w:val="24"/>
          <w:szCs w:val="24"/>
        </w:rPr>
        <w:t>Рисование с натуры овощей, фруктов с применением трафарета и без них (яблоко, лук, репа, морковь, огурец).</w:t>
      </w:r>
    </w:p>
    <w:p w:rsidR="00D74190" w:rsidRPr="00453C2A" w:rsidRDefault="00D74190" w:rsidP="00D74190">
      <w:pPr>
        <w:pStyle w:val="a5"/>
        <w:spacing w:line="360" w:lineRule="auto"/>
        <w:rPr>
          <w:rFonts w:ascii="Times New Roman" w:hAnsi="Times New Roman"/>
          <w:sz w:val="24"/>
          <w:szCs w:val="24"/>
        </w:rPr>
      </w:pPr>
      <w:r w:rsidRPr="00453C2A">
        <w:rPr>
          <w:rFonts w:ascii="Times New Roman" w:hAnsi="Times New Roman"/>
          <w:sz w:val="24"/>
          <w:szCs w:val="24"/>
        </w:rPr>
        <w:t>Рисование предметов, состоящих из ряда геометрических фигур, с использованием нескольких цветов (бусы, домик, скворечник, снежная баба).</w:t>
      </w:r>
    </w:p>
    <w:p w:rsidR="00D74190" w:rsidRPr="00453C2A" w:rsidRDefault="00D74190" w:rsidP="00D74190">
      <w:pPr>
        <w:pStyle w:val="a5"/>
        <w:spacing w:line="360" w:lineRule="auto"/>
        <w:rPr>
          <w:rFonts w:ascii="Times New Roman" w:hAnsi="Times New Roman"/>
          <w:sz w:val="24"/>
          <w:szCs w:val="24"/>
        </w:rPr>
      </w:pPr>
      <w:r w:rsidRPr="00453C2A">
        <w:rPr>
          <w:rFonts w:ascii="Times New Roman" w:hAnsi="Times New Roman"/>
          <w:sz w:val="24"/>
          <w:szCs w:val="24"/>
        </w:rPr>
        <w:t>Рисование с натуры весенних цветов (мать – мачеха, одуванчик).</w:t>
      </w:r>
    </w:p>
    <w:p w:rsidR="00D74190" w:rsidRDefault="00D74190" w:rsidP="00D74190">
      <w:pPr>
        <w:pStyle w:val="a5"/>
        <w:spacing w:line="360" w:lineRule="auto"/>
        <w:rPr>
          <w:rFonts w:ascii="Times New Roman" w:hAnsi="Times New Roman"/>
          <w:sz w:val="24"/>
          <w:szCs w:val="24"/>
        </w:rPr>
      </w:pPr>
      <w:r w:rsidRPr="00453C2A">
        <w:rPr>
          <w:rFonts w:ascii="Times New Roman" w:hAnsi="Times New Roman"/>
          <w:sz w:val="24"/>
          <w:szCs w:val="24"/>
        </w:rPr>
        <w:lastRenderedPageBreak/>
        <w:t>Рисование по опорным точкам и образцу пройденных букв и цифр.</w:t>
      </w:r>
    </w:p>
    <w:p w:rsidR="00D74190" w:rsidRPr="00297BD5" w:rsidRDefault="00D74190" w:rsidP="00986018">
      <w:pPr>
        <w:pStyle w:val="a5"/>
        <w:spacing w:after="0" w:line="360" w:lineRule="auto"/>
        <w:ind w:left="0" w:firstLine="709"/>
        <w:rPr>
          <w:rFonts w:ascii="Times New Roman" w:hAnsi="Times New Roman"/>
          <w:i/>
          <w:sz w:val="24"/>
          <w:szCs w:val="24"/>
          <w:u w:val="single"/>
        </w:rPr>
      </w:pPr>
      <w:r w:rsidRPr="00297BD5">
        <w:rPr>
          <w:rFonts w:ascii="Times New Roman" w:hAnsi="Times New Roman"/>
          <w:i/>
          <w:sz w:val="24"/>
          <w:szCs w:val="24"/>
          <w:u w:val="single"/>
        </w:rPr>
        <w:t>Рисование на темы</w:t>
      </w:r>
    </w:p>
    <w:p w:rsidR="00D74190" w:rsidRPr="00453C2A" w:rsidRDefault="00D74190" w:rsidP="00986018">
      <w:pPr>
        <w:spacing w:line="360" w:lineRule="auto"/>
        <w:ind w:firstLine="709"/>
        <w:rPr>
          <w:rFonts w:ascii="Times New Roman" w:hAnsi="Times New Roman" w:cs="Times New Roman"/>
        </w:rPr>
      </w:pPr>
      <w:r w:rsidRPr="00453C2A">
        <w:rPr>
          <w:rFonts w:ascii="Times New Roman" w:hAnsi="Times New Roman" w:cs="Times New Roman"/>
        </w:rPr>
        <w:t>Работать над обогащением зрительных представлений учащихся; учить их передавать в рисунке основную форму знакомых предметов; изображать по представлению округлую форму частей предмета.</w:t>
      </w:r>
    </w:p>
    <w:p w:rsidR="00D74190" w:rsidRPr="00297BD5" w:rsidRDefault="00D74190" w:rsidP="00986018">
      <w:pPr>
        <w:spacing w:line="360" w:lineRule="auto"/>
        <w:ind w:firstLine="709"/>
        <w:rPr>
          <w:rFonts w:ascii="Times New Roman" w:hAnsi="Times New Roman" w:cs="Times New Roman"/>
          <w:u w:val="single"/>
        </w:rPr>
      </w:pPr>
      <w:r w:rsidRPr="00297BD5">
        <w:rPr>
          <w:rFonts w:ascii="Times New Roman" w:hAnsi="Times New Roman" w:cs="Times New Roman"/>
          <w:u w:val="single"/>
        </w:rPr>
        <w:t>Примерные задания</w:t>
      </w:r>
    </w:p>
    <w:p w:rsidR="00D74190" w:rsidRPr="00453C2A" w:rsidRDefault="00D74190" w:rsidP="00986018">
      <w:pPr>
        <w:spacing w:line="360" w:lineRule="auto"/>
        <w:ind w:firstLine="709"/>
        <w:rPr>
          <w:rFonts w:ascii="Times New Roman" w:hAnsi="Times New Roman" w:cs="Times New Roman"/>
        </w:rPr>
      </w:pPr>
      <w:r w:rsidRPr="00453C2A">
        <w:rPr>
          <w:rFonts w:ascii="Times New Roman" w:hAnsi="Times New Roman" w:cs="Times New Roman"/>
        </w:rPr>
        <w:t>Рисование на тему «Времена года».</w:t>
      </w:r>
    </w:p>
    <w:p w:rsidR="00D74190" w:rsidRPr="00453C2A" w:rsidRDefault="00D74190" w:rsidP="00986018">
      <w:pPr>
        <w:spacing w:line="360" w:lineRule="auto"/>
        <w:ind w:firstLine="709"/>
        <w:rPr>
          <w:rFonts w:ascii="Times New Roman" w:hAnsi="Times New Roman" w:cs="Times New Roman"/>
        </w:rPr>
      </w:pPr>
      <w:r w:rsidRPr="00453C2A">
        <w:rPr>
          <w:rFonts w:ascii="Times New Roman" w:hAnsi="Times New Roman" w:cs="Times New Roman"/>
        </w:rPr>
        <w:t>Рисование тематических картинок к датам Красного календаря.</w:t>
      </w:r>
    </w:p>
    <w:p w:rsidR="00D74190" w:rsidRDefault="00D74190" w:rsidP="00986018">
      <w:pPr>
        <w:spacing w:line="360" w:lineRule="auto"/>
        <w:ind w:firstLine="709"/>
        <w:rPr>
          <w:rFonts w:ascii="Times New Roman" w:hAnsi="Times New Roman" w:cs="Times New Roman"/>
        </w:rPr>
      </w:pPr>
      <w:r w:rsidRPr="00453C2A">
        <w:rPr>
          <w:rFonts w:ascii="Times New Roman" w:hAnsi="Times New Roman" w:cs="Times New Roman"/>
        </w:rPr>
        <w:t>Иллюстрирование сказок «Колобок», «Три медведя» (чашки различной формы, ложки).</w:t>
      </w:r>
    </w:p>
    <w:p w:rsidR="00986018" w:rsidRPr="00986018" w:rsidRDefault="00986018" w:rsidP="00986018">
      <w:pPr>
        <w:pStyle w:val="af"/>
        <w:spacing w:line="360" w:lineRule="auto"/>
        <w:jc w:val="center"/>
        <w:rPr>
          <w:rFonts w:ascii="Times New Roman" w:hAnsi="Times New Roman"/>
          <w:b/>
          <w:sz w:val="24"/>
          <w:szCs w:val="24"/>
        </w:rPr>
      </w:pPr>
      <w:r w:rsidRPr="00C52EC8">
        <w:rPr>
          <w:rFonts w:ascii="Times New Roman" w:hAnsi="Times New Roman"/>
          <w:b/>
          <w:sz w:val="24"/>
          <w:szCs w:val="24"/>
        </w:rPr>
        <w:t>Примерное содержание предмета</w:t>
      </w:r>
      <w:r w:rsidRPr="009E156F">
        <w:rPr>
          <w:rFonts w:ascii="Times New Roman" w:hAnsi="Times New Roman"/>
          <w:b/>
          <w:sz w:val="24"/>
          <w:szCs w:val="24"/>
        </w:rPr>
        <w:t xml:space="preserve"> (3 класс)</w:t>
      </w:r>
    </w:p>
    <w:p w:rsidR="00986018" w:rsidRPr="00313DB4" w:rsidRDefault="00986018" w:rsidP="00986018">
      <w:pPr>
        <w:pStyle w:val="af"/>
        <w:spacing w:line="360" w:lineRule="auto"/>
        <w:jc w:val="center"/>
        <w:rPr>
          <w:rFonts w:ascii="Times New Roman" w:hAnsi="Times New Roman"/>
          <w:b/>
          <w:sz w:val="24"/>
          <w:szCs w:val="24"/>
        </w:rPr>
      </w:pPr>
      <w:r w:rsidRPr="00313DB4">
        <w:rPr>
          <w:rFonts w:ascii="Times New Roman" w:hAnsi="Times New Roman"/>
          <w:b/>
          <w:sz w:val="24"/>
          <w:szCs w:val="24"/>
        </w:rPr>
        <w:t>Лепка</w:t>
      </w:r>
    </w:p>
    <w:p w:rsidR="00986018" w:rsidRPr="00ED20F4" w:rsidRDefault="00986018" w:rsidP="00986018">
      <w:pPr>
        <w:pStyle w:val="12"/>
        <w:spacing w:line="360" w:lineRule="auto"/>
        <w:rPr>
          <w:rFonts w:ascii="Times New Roman" w:hAnsi="Times New Roman"/>
          <w:sz w:val="24"/>
          <w:szCs w:val="24"/>
        </w:rPr>
      </w:pPr>
      <w:r w:rsidRPr="00580AF2">
        <w:rPr>
          <w:rFonts w:ascii="Times New Roman" w:hAnsi="Times New Roman"/>
          <w:sz w:val="24"/>
          <w:szCs w:val="24"/>
        </w:rPr>
        <w:t xml:space="preserve">    </w:t>
      </w:r>
      <w:r w:rsidRPr="00580AF2">
        <w:rPr>
          <w:rFonts w:ascii="Times New Roman" w:hAnsi="Times New Roman"/>
          <w:b/>
          <w:i/>
          <w:sz w:val="24"/>
          <w:szCs w:val="24"/>
        </w:rPr>
        <w:t>Практические работы.</w:t>
      </w:r>
      <w:r>
        <w:rPr>
          <w:rFonts w:ascii="Times New Roman" w:hAnsi="Times New Roman"/>
          <w:sz w:val="24"/>
          <w:szCs w:val="24"/>
        </w:rPr>
        <w:t xml:space="preserve"> </w:t>
      </w:r>
      <w:r w:rsidRPr="00ED20F4">
        <w:rPr>
          <w:rFonts w:ascii="Times New Roman" w:hAnsi="Times New Roman"/>
          <w:sz w:val="24"/>
          <w:szCs w:val="24"/>
        </w:rPr>
        <w:t>Лепка на плоскости форм прямоугольных геометричес</w:t>
      </w:r>
      <w:r w:rsidRPr="00ED20F4">
        <w:rPr>
          <w:rFonts w:ascii="Times New Roman" w:hAnsi="Times New Roman"/>
          <w:sz w:val="24"/>
          <w:szCs w:val="24"/>
        </w:rPr>
        <w:softHyphen/>
      </w:r>
      <w:r w:rsidRPr="00ED20F4">
        <w:rPr>
          <w:rFonts w:ascii="Times New Roman" w:hAnsi="Times New Roman"/>
          <w:spacing w:val="1"/>
          <w:sz w:val="24"/>
          <w:szCs w:val="24"/>
        </w:rPr>
        <w:t>ких тел (куб,</w:t>
      </w:r>
      <w:r>
        <w:rPr>
          <w:rFonts w:ascii="Times New Roman" w:hAnsi="Times New Roman"/>
          <w:spacing w:val="1"/>
          <w:sz w:val="24"/>
          <w:szCs w:val="24"/>
        </w:rPr>
        <w:t xml:space="preserve"> брус</w:t>
      </w:r>
      <w:r w:rsidRPr="00ED20F4">
        <w:rPr>
          <w:rFonts w:ascii="Times New Roman" w:hAnsi="Times New Roman"/>
          <w:spacing w:val="1"/>
          <w:sz w:val="24"/>
          <w:szCs w:val="24"/>
        </w:rPr>
        <w:t>).</w:t>
      </w:r>
      <w:r>
        <w:rPr>
          <w:rFonts w:ascii="Times New Roman" w:hAnsi="Times New Roman"/>
          <w:spacing w:val="1"/>
          <w:sz w:val="24"/>
          <w:szCs w:val="24"/>
        </w:rPr>
        <w:t xml:space="preserve"> </w:t>
      </w:r>
      <w:r w:rsidRPr="00ED20F4">
        <w:rPr>
          <w:rFonts w:ascii="Times New Roman" w:hAnsi="Times New Roman"/>
          <w:sz w:val="24"/>
          <w:szCs w:val="24"/>
        </w:rPr>
        <w:t xml:space="preserve">Лепка дидактического материала с применением стеки и </w:t>
      </w:r>
      <w:r w:rsidRPr="00ED20F4">
        <w:rPr>
          <w:rFonts w:ascii="Times New Roman" w:hAnsi="Times New Roman"/>
          <w:spacing w:val="-1"/>
          <w:sz w:val="24"/>
          <w:szCs w:val="24"/>
        </w:rPr>
        <w:t xml:space="preserve">резака: кубик большой, кубик маленький, брусок высокий, </w:t>
      </w:r>
      <w:r w:rsidRPr="00ED20F4">
        <w:rPr>
          <w:rFonts w:ascii="Times New Roman" w:hAnsi="Times New Roman"/>
          <w:sz w:val="24"/>
          <w:szCs w:val="24"/>
        </w:rPr>
        <w:t>брусок низкий. Складывание из вылепленных деталей баш</w:t>
      </w:r>
      <w:r w:rsidRPr="00ED20F4">
        <w:rPr>
          <w:rFonts w:ascii="Times New Roman" w:hAnsi="Times New Roman"/>
          <w:sz w:val="24"/>
          <w:szCs w:val="24"/>
        </w:rPr>
        <w:softHyphen/>
      </w:r>
      <w:r w:rsidRPr="00ED20F4">
        <w:rPr>
          <w:rFonts w:ascii="Times New Roman" w:hAnsi="Times New Roman"/>
          <w:spacing w:val="4"/>
          <w:sz w:val="24"/>
          <w:szCs w:val="24"/>
        </w:rPr>
        <w:t>ни, дома.</w:t>
      </w:r>
    </w:p>
    <w:p w:rsidR="00986018" w:rsidRPr="00ED20F4" w:rsidRDefault="00986018" w:rsidP="00986018">
      <w:pPr>
        <w:pStyle w:val="12"/>
        <w:spacing w:line="360" w:lineRule="auto"/>
        <w:rPr>
          <w:rFonts w:ascii="Times New Roman" w:hAnsi="Times New Roman"/>
          <w:sz w:val="24"/>
          <w:szCs w:val="24"/>
        </w:rPr>
      </w:pPr>
      <w:r>
        <w:rPr>
          <w:rFonts w:ascii="Times New Roman" w:hAnsi="Times New Roman"/>
          <w:sz w:val="24"/>
          <w:szCs w:val="24"/>
        </w:rPr>
        <w:t xml:space="preserve">   </w:t>
      </w:r>
      <w:r w:rsidRPr="00ED20F4">
        <w:rPr>
          <w:rFonts w:ascii="Times New Roman" w:hAnsi="Times New Roman"/>
          <w:sz w:val="24"/>
          <w:szCs w:val="24"/>
        </w:rPr>
        <w:t>Лепка столярных инструментов, имеющих прямоуголь</w:t>
      </w:r>
      <w:r w:rsidRPr="00ED20F4">
        <w:rPr>
          <w:rFonts w:ascii="Times New Roman" w:hAnsi="Times New Roman"/>
          <w:sz w:val="24"/>
          <w:szCs w:val="24"/>
        </w:rPr>
        <w:softHyphen/>
        <w:t xml:space="preserve">ные геометрические формы: киянки (деревянный молоток), </w:t>
      </w:r>
      <w:r w:rsidRPr="00ED20F4">
        <w:rPr>
          <w:rFonts w:ascii="Times New Roman" w:hAnsi="Times New Roman"/>
          <w:spacing w:val="1"/>
          <w:sz w:val="24"/>
          <w:szCs w:val="24"/>
        </w:rPr>
        <w:t>рубанка, молотка с квадратным бойком. Первое изделие выполняется по образцу, остальные с натуры.</w:t>
      </w:r>
    </w:p>
    <w:p w:rsidR="00986018" w:rsidRPr="00ED20F4" w:rsidRDefault="00986018" w:rsidP="00986018">
      <w:pPr>
        <w:pStyle w:val="12"/>
        <w:spacing w:line="360" w:lineRule="auto"/>
        <w:rPr>
          <w:rFonts w:ascii="Times New Roman" w:hAnsi="Times New Roman"/>
          <w:sz w:val="24"/>
          <w:szCs w:val="24"/>
        </w:rPr>
      </w:pPr>
      <w:r>
        <w:rPr>
          <w:rFonts w:ascii="Times New Roman" w:hAnsi="Times New Roman"/>
          <w:sz w:val="24"/>
          <w:szCs w:val="24"/>
        </w:rPr>
        <w:t xml:space="preserve">    </w:t>
      </w:r>
      <w:r w:rsidRPr="00ED20F4">
        <w:rPr>
          <w:rFonts w:ascii="Times New Roman" w:hAnsi="Times New Roman"/>
          <w:sz w:val="24"/>
          <w:szCs w:val="24"/>
        </w:rPr>
        <w:t>Лепка по образцу или с натуры игрушек: автобуса, гру</w:t>
      </w:r>
      <w:r w:rsidRPr="00ED20F4">
        <w:rPr>
          <w:rFonts w:ascii="Times New Roman" w:hAnsi="Times New Roman"/>
          <w:sz w:val="24"/>
          <w:szCs w:val="24"/>
        </w:rPr>
        <w:softHyphen/>
      </w:r>
      <w:r w:rsidRPr="00ED20F4">
        <w:rPr>
          <w:rFonts w:ascii="Times New Roman" w:hAnsi="Times New Roman"/>
          <w:spacing w:val="-3"/>
          <w:sz w:val="24"/>
          <w:szCs w:val="24"/>
        </w:rPr>
        <w:t xml:space="preserve">зового и легкового автомобиля. </w:t>
      </w:r>
    </w:p>
    <w:p w:rsidR="00986018" w:rsidRPr="00ED20F4" w:rsidRDefault="00986018" w:rsidP="00986018">
      <w:pPr>
        <w:pStyle w:val="12"/>
        <w:spacing w:line="360" w:lineRule="auto"/>
        <w:rPr>
          <w:rFonts w:ascii="Times New Roman" w:hAnsi="Times New Roman"/>
          <w:sz w:val="24"/>
          <w:szCs w:val="24"/>
        </w:rPr>
      </w:pPr>
      <w:r>
        <w:rPr>
          <w:rFonts w:ascii="Times New Roman" w:hAnsi="Times New Roman"/>
          <w:sz w:val="24"/>
          <w:szCs w:val="24"/>
        </w:rPr>
        <w:t xml:space="preserve">    </w:t>
      </w:r>
      <w:r w:rsidRPr="00ED20F4">
        <w:rPr>
          <w:rFonts w:ascii="Times New Roman" w:hAnsi="Times New Roman"/>
          <w:sz w:val="24"/>
          <w:szCs w:val="24"/>
        </w:rPr>
        <w:t>Лепка предметов цилиндрической формы: кружки, ста</w:t>
      </w:r>
      <w:r w:rsidRPr="00ED20F4">
        <w:rPr>
          <w:rFonts w:ascii="Times New Roman" w:hAnsi="Times New Roman"/>
          <w:sz w:val="24"/>
          <w:szCs w:val="24"/>
        </w:rPr>
        <w:softHyphen/>
        <w:t>каны для карандашей. Нанесение с помощью стеки геомет</w:t>
      </w:r>
      <w:r w:rsidRPr="00ED20F4">
        <w:rPr>
          <w:rFonts w:ascii="Times New Roman" w:hAnsi="Times New Roman"/>
          <w:sz w:val="24"/>
          <w:szCs w:val="24"/>
        </w:rPr>
        <w:softHyphen/>
      </w:r>
      <w:r w:rsidRPr="00ED20F4">
        <w:rPr>
          <w:rFonts w:ascii="Times New Roman" w:hAnsi="Times New Roman"/>
          <w:spacing w:val="-3"/>
          <w:sz w:val="24"/>
          <w:szCs w:val="24"/>
        </w:rPr>
        <w:t xml:space="preserve">рического орнамента из треугольников в полосе. </w:t>
      </w:r>
      <w:r w:rsidRPr="00ED20F4">
        <w:rPr>
          <w:rFonts w:ascii="Times New Roman" w:hAnsi="Times New Roman"/>
          <w:sz w:val="24"/>
          <w:szCs w:val="24"/>
        </w:rPr>
        <w:t xml:space="preserve">Первое изделие </w:t>
      </w:r>
      <w:r w:rsidRPr="00ED20F4">
        <w:rPr>
          <w:rFonts w:ascii="Times New Roman" w:hAnsi="Times New Roman"/>
          <w:spacing w:val="1"/>
          <w:sz w:val="24"/>
          <w:szCs w:val="24"/>
        </w:rPr>
        <w:t>выполняется по образцу, остальные — с натуры.</w:t>
      </w:r>
    </w:p>
    <w:p w:rsidR="00986018" w:rsidRPr="00ED20F4" w:rsidRDefault="00986018" w:rsidP="00986018">
      <w:pPr>
        <w:pStyle w:val="12"/>
        <w:spacing w:line="360" w:lineRule="auto"/>
        <w:rPr>
          <w:rFonts w:ascii="Times New Roman" w:hAnsi="Times New Roman"/>
          <w:sz w:val="24"/>
          <w:szCs w:val="24"/>
        </w:rPr>
      </w:pPr>
      <w:r>
        <w:rPr>
          <w:rFonts w:ascii="Times New Roman" w:hAnsi="Times New Roman"/>
          <w:spacing w:val="1"/>
          <w:sz w:val="24"/>
          <w:szCs w:val="24"/>
        </w:rPr>
        <w:t xml:space="preserve">    </w:t>
      </w:r>
      <w:r w:rsidRPr="00ED20F4">
        <w:rPr>
          <w:rFonts w:ascii="Times New Roman" w:hAnsi="Times New Roman"/>
          <w:spacing w:val="1"/>
          <w:sz w:val="24"/>
          <w:szCs w:val="24"/>
        </w:rPr>
        <w:t xml:space="preserve">Лепка с натуры посуды конической формы: ведерка, </w:t>
      </w:r>
      <w:r w:rsidRPr="00ED20F4">
        <w:rPr>
          <w:rFonts w:ascii="Times New Roman" w:hAnsi="Times New Roman"/>
          <w:sz w:val="24"/>
          <w:szCs w:val="24"/>
        </w:rPr>
        <w:t xml:space="preserve">цветочного горшка. Нанесение с помощью стеки орнамента </w:t>
      </w:r>
      <w:r w:rsidRPr="00ED20F4">
        <w:rPr>
          <w:rFonts w:ascii="Times New Roman" w:hAnsi="Times New Roman"/>
          <w:spacing w:val="-4"/>
          <w:sz w:val="24"/>
          <w:szCs w:val="24"/>
        </w:rPr>
        <w:t xml:space="preserve">из прямых и волнистых линий. </w:t>
      </w:r>
      <w:r>
        <w:rPr>
          <w:rFonts w:ascii="Times New Roman" w:hAnsi="Times New Roman"/>
          <w:spacing w:val="-1"/>
          <w:sz w:val="24"/>
          <w:szCs w:val="24"/>
        </w:rPr>
        <w:t>П</w:t>
      </w:r>
      <w:r w:rsidRPr="00ED20F4">
        <w:rPr>
          <w:rFonts w:ascii="Times New Roman" w:hAnsi="Times New Roman"/>
          <w:spacing w:val="-1"/>
          <w:sz w:val="24"/>
          <w:szCs w:val="24"/>
        </w:rPr>
        <w:t xml:space="preserve">ервое изделие выполняется по </w:t>
      </w:r>
      <w:r>
        <w:rPr>
          <w:rFonts w:ascii="Times New Roman" w:hAnsi="Times New Roman"/>
          <w:sz w:val="24"/>
          <w:szCs w:val="24"/>
        </w:rPr>
        <w:t xml:space="preserve">образцу, остальные - </w:t>
      </w:r>
      <w:r w:rsidRPr="00ED20F4">
        <w:rPr>
          <w:rFonts w:ascii="Times New Roman" w:hAnsi="Times New Roman"/>
          <w:sz w:val="24"/>
          <w:szCs w:val="24"/>
        </w:rPr>
        <w:t xml:space="preserve"> с натуры.</w:t>
      </w:r>
    </w:p>
    <w:p w:rsidR="00986018" w:rsidRDefault="00986018" w:rsidP="00986018">
      <w:pPr>
        <w:pStyle w:val="12"/>
        <w:spacing w:line="360" w:lineRule="auto"/>
        <w:rPr>
          <w:rFonts w:ascii="Times New Roman" w:hAnsi="Times New Roman"/>
          <w:spacing w:val="-1"/>
          <w:sz w:val="24"/>
          <w:szCs w:val="24"/>
        </w:rPr>
      </w:pPr>
      <w:r>
        <w:rPr>
          <w:rFonts w:ascii="Times New Roman" w:hAnsi="Times New Roman"/>
          <w:sz w:val="24"/>
          <w:szCs w:val="24"/>
        </w:rPr>
        <w:t xml:space="preserve">    </w:t>
      </w:r>
      <w:r w:rsidRPr="00ED20F4">
        <w:rPr>
          <w:rFonts w:ascii="Times New Roman" w:hAnsi="Times New Roman"/>
          <w:sz w:val="24"/>
          <w:szCs w:val="24"/>
        </w:rPr>
        <w:t xml:space="preserve">Лепка с натуры и по представлению чайной посуды в </w:t>
      </w:r>
      <w:r w:rsidRPr="00ED20F4">
        <w:rPr>
          <w:rFonts w:ascii="Times New Roman" w:hAnsi="Times New Roman"/>
          <w:spacing w:val="-1"/>
          <w:sz w:val="24"/>
          <w:szCs w:val="24"/>
        </w:rPr>
        <w:t>форме шара, цилиндра, конуса и круга (чайника для завар</w:t>
      </w:r>
      <w:r w:rsidRPr="00ED20F4">
        <w:rPr>
          <w:rFonts w:ascii="Times New Roman" w:hAnsi="Times New Roman"/>
          <w:spacing w:val="-1"/>
          <w:sz w:val="24"/>
          <w:szCs w:val="24"/>
        </w:rPr>
        <w:softHyphen/>
      </w:r>
      <w:r w:rsidRPr="00ED20F4">
        <w:rPr>
          <w:rFonts w:ascii="Times New Roman" w:hAnsi="Times New Roman"/>
          <w:sz w:val="24"/>
          <w:szCs w:val="24"/>
        </w:rPr>
        <w:t xml:space="preserve">ки, чашки с блюдцем, десертной тарелки). Нанесение узора </w:t>
      </w:r>
      <w:r w:rsidRPr="00ED20F4">
        <w:rPr>
          <w:rFonts w:ascii="Times New Roman" w:hAnsi="Times New Roman"/>
          <w:spacing w:val="-1"/>
          <w:sz w:val="24"/>
          <w:szCs w:val="24"/>
        </w:rPr>
        <w:t xml:space="preserve">с помощью стеки по выбору учащихся. </w:t>
      </w:r>
    </w:p>
    <w:p w:rsidR="00986018" w:rsidRPr="00ED20F4" w:rsidRDefault="00986018" w:rsidP="00986018">
      <w:pPr>
        <w:pStyle w:val="12"/>
        <w:spacing w:line="360" w:lineRule="auto"/>
        <w:rPr>
          <w:rFonts w:ascii="Times New Roman" w:hAnsi="Times New Roman"/>
          <w:sz w:val="24"/>
          <w:szCs w:val="24"/>
        </w:rPr>
      </w:pPr>
      <w:r>
        <w:rPr>
          <w:rFonts w:ascii="Times New Roman" w:hAnsi="Times New Roman"/>
          <w:spacing w:val="-1"/>
          <w:sz w:val="24"/>
          <w:szCs w:val="24"/>
        </w:rPr>
        <w:t xml:space="preserve">    </w:t>
      </w:r>
      <w:r w:rsidRPr="00ED20F4">
        <w:rPr>
          <w:rFonts w:ascii="Times New Roman" w:hAnsi="Times New Roman"/>
          <w:sz w:val="24"/>
          <w:szCs w:val="24"/>
        </w:rPr>
        <w:t xml:space="preserve">Лепка по образцу стилизованных фигур птиц: цыпленка </w:t>
      </w:r>
      <w:r w:rsidRPr="00ED20F4">
        <w:rPr>
          <w:rFonts w:ascii="Times New Roman" w:hAnsi="Times New Roman"/>
          <w:spacing w:val="2"/>
          <w:sz w:val="24"/>
          <w:szCs w:val="24"/>
        </w:rPr>
        <w:t>и утенка, утки и гуся.</w:t>
      </w:r>
    </w:p>
    <w:p w:rsidR="00986018" w:rsidRPr="00ED20F4" w:rsidRDefault="00986018" w:rsidP="00986018">
      <w:pPr>
        <w:pStyle w:val="12"/>
        <w:spacing w:line="360" w:lineRule="auto"/>
        <w:rPr>
          <w:rFonts w:ascii="Times New Roman" w:hAnsi="Times New Roman"/>
          <w:sz w:val="24"/>
          <w:szCs w:val="24"/>
        </w:rPr>
      </w:pPr>
      <w:r>
        <w:rPr>
          <w:rFonts w:ascii="Times New Roman" w:hAnsi="Times New Roman"/>
          <w:spacing w:val="-3"/>
          <w:sz w:val="24"/>
          <w:szCs w:val="24"/>
        </w:rPr>
        <w:t xml:space="preserve">    </w:t>
      </w:r>
      <w:r w:rsidRPr="00ED20F4">
        <w:rPr>
          <w:rFonts w:ascii="Times New Roman" w:hAnsi="Times New Roman"/>
          <w:spacing w:val="-3"/>
          <w:sz w:val="24"/>
          <w:szCs w:val="24"/>
        </w:rPr>
        <w:t>Лепка по образцу стилизованных фигур животных: кош</w:t>
      </w:r>
      <w:r w:rsidRPr="00ED20F4">
        <w:rPr>
          <w:rFonts w:ascii="Times New Roman" w:hAnsi="Times New Roman"/>
          <w:spacing w:val="-3"/>
          <w:sz w:val="24"/>
          <w:szCs w:val="24"/>
        </w:rPr>
        <w:softHyphen/>
      </w:r>
      <w:r w:rsidRPr="00ED20F4">
        <w:rPr>
          <w:rFonts w:ascii="Times New Roman" w:hAnsi="Times New Roman"/>
          <w:spacing w:val="1"/>
          <w:sz w:val="24"/>
          <w:szCs w:val="24"/>
        </w:rPr>
        <w:t>ки и белки.</w:t>
      </w:r>
    </w:p>
    <w:p w:rsidR="00986018" w:rsidRPr="00ED20F4" w:rsidRDefault="00986018" w:rsidP="00986018">
      <w:pPr>
        <w:pStyle w:val="12"/>
        <w:spacing w:line="360" w:lineRule="auto"/>
        <w:rPr>
          <w:rFonts w:ascii="Times New Roman" w:hAnsi="Times New Roman"/>
          <w:sz w:val="24"/>
          <w:szCs w:val="24"/>
        </w:rPr>
      </w:pPr>
      <w:r>
        <w:rPr>
          <w:rFonts w:ascii="Times New Roman" w:hAnsi="Times New Roman"/>
          <w:sz w:val="24"/>
          <w:szCs w:val="24"/>
        </w:rPr>
        <w:t xml:space="preserve">    </w:t>
      </w:r>
      <w:r w:rsidRPr="00ED20F4">
        <w:rPr>
          <w:rFonts w:ascii="Times New Roman" w:hAnsi="Times New Roman"/>
          <w:sz w:val="24"/>
          <w:szCs w:val="24"/>
        </w:rPr>
        <w:t>Самостоятельная лепка с натуры</w:t>
      </w:r>
      <w:r>
        <w:rPr>
          <w:rFonts w:ascii="Times New Roman" w:hAnsi="Times New Roman"/>
          <w:sz w:val="24"/>
          <w:szCs w:val="24"/>
        </w:rPr>
        <w:t xml:space="preserve"> и по образцу</w:t>
      </w:r>
      <w:r w:rsidRPr="00ED20F4">
        <w:rPr>
          <w:rFonts w:ascii="Times New Roman" w:hAnsi="Times New Roman"/>
          <w:sz w:val="24"/>
          <w:szCs w:val="24"/>
        </w:rPr>
        <w:t xml:space="preserve"> игрушек: медвежонка, </w:t>
      </w:r>
      <w:r w:rsidRPr="00ED20F4">
        <w:rPr>
          <w:rFonts w:ascii="Times New Roman" w:hAnsi="Times New Roman"/>
          <w:spacing w:val="-1"/>
          <w:sz w:val="24"/>
          <w:szCs w:val="24"/>
        </w:rPr>
        <w:t xml:space="preserve">зайца, лисы. </w:t>
      </w:r>
      <w:r w:rsidRPr="00ED20F4">
        <w:rPr>
          <w:rFonts w:ascii="Times New Roman" w:hAnsi="Times New Roman"/>
          <w:sz w:val="24"/>
          <w:szCs w:val="24"/>
        </w:rPr>
        <w:t>Лепка по представлению свободных композиций: «Ко</w:t>
      </w:r>
      <w:r w:rsidRPr="00ED20F4">
        <w:rPr>
          <w:rFonts w:ascii="Times New Roman" w:hAnsi="Times New Roman"/>
          <w:sz w:val="24"/>
          <w:szCs w:val="24"/>
        </w:rPr>
        <w:softHyphen/>
      </w:r>
      <w:r w:rsidRPr="00ED20F4">
        <w:rPr>
          <w:rFonts w:ascii="Times New Roman" w:hAnsi="Times New Roman"/>
          <w:spacing w:val="-6"/>
          <w:sz w:val="24"/>
          <w:szCs w:val="24"/>
        </w:rPr>
        <w:t xml:space="preserve">лобок и лиса», «Маша и медведь», «Лиса и журавль». </w:t>
      </w:r>
    </w:p>
    <w:p w:rsidR="00986018" w:rsidRPr="00ED20F4" w:rsidRDefault="00986018" w:rsidP="00986018">
      <w:pPr>
        <w:pStyle w:val="12"/>
        <w:spacing w:line="360" w:lineRule="auto"/>
        <w:rPr>
          <w:rFonts w:ascii="Times New Roman" w:hAnsi="Times New Roman"/>
          <w:spacing w:val="1"/>
          <w:sz w:val="24"/>
          <w:szCs w:val="24"/>
        </w:rPr>
      </w:pPr>
      <w:r w:rsidRPr="00580AF2">
        <w:rPr>
          <w:rFonts w:ascii="Times New Roman" w:hAnsi="Times New Roman"/>
          <w:b/>
          <w:i/>
          <w:spacing w:val="6"/>
          <w:sz w:val="24"/>
          <w:szCs w:val="24"/>
        </w:rPr>
        <w:t>Технические сведения.</w:t>
      </w:r>
      <w:r w:rsidRPr="00ED20F4">
        <w:rPr>
          <w:rFonts w:ascii="Times New Roman" w:hAnsi="Times New Roman"/>
          <w:spacing w:val="6"/>
          <w:sz w:val="24"/>
          <w:szCs w:val="24"/>
        </w:rPr>
        <w:t xml:space="preserve"> </w:t>
      </w:r>
      <w:r>
        <w:rPr>
          <w:rFonts w:ascii="Times New Roman" w:hAnsi="Times New Roman"/>
          <w:spacing w:val="6"/>
          <w:sz w:val="24"/>
          <w:szCs w:val="24"/>
        </w:rPr>
        <w:t xml:space="preserve"> </w:t>
      </w:r>
      <w:r w:rsidRPr="00ED20F4">
        <w:rPr>
          <w:rFonts w:ascii="Times New Roman" w:hAnsi="Times New Roman"/>
          <w:spacing w:val="-1"/>
          <w:sz w:val="24"/>
          <w:szCs w:val="24"/>
        </w:rPr>
        <w:t>Назначение инстру</w:t>
      </w:r>
      <w:r w:rsidRPr="00ED20F4">
        <w:rPr>
          <w:rFonts w:ascii="Times New Roman" w:hAnsi="Times New Roman"/>
          <w:spacing w:val="-1"/>
          <w:sz w:val="24"/>
          <w:szCs w:val="24"/>
        </w:rPr>
        <w:softHyphen/>
      </w:r>
      <w:r w:rsidRPr="00ED20F4">
        <w:rPr>
          <w:rFonts w:ascii="Times New Roman" w:hAnsi="Times New Roman"/>
          <w:sz w:val="24"/>
          <w:szCs w:val="24"/>
        </w:rPr>
        <w:t xml:space="preserve">ментов: киянки, рубанка, молотка. Организация рабочего </w:t>
      </w:r>
      <w:r w:rsidRPr="00ED20F4">
        <w:rPr>
          <w:rFonts w:ascii="Times New Roman" w:hAnsi="Times New Roman"/>
          <w:spacing w:val="1"/>
          <w:sz w:val="24"/>
          <w:szCs w:val="24"/>
        </w:rPr>
        <w:t>места при выполнении лепки.</w:t>
      </w:r>
    </w:p>
    <w:p w:rsidR="00986018" w:rsidRPr="00313DB4" w:rsidRDefault="00986018" w:rsidP="00986018">
      <w:pPr>
        <w:pStyle w:val="12"/>
        <w:spacing w:line="360" w:lineRule="auto"/>
        <w:rPr>
          <w:rFonts w:ascii="Times New Roman" w:hAnsi="Times New Roman"/>
          <w:sz w:val="24"/>
          <w:szCs w:val="24"/>
        </w:rPr>
      </w:pPr>
      <w:r w:rsidRPr="00ED20F4">
        <w:rPr>
          <w:rFonts w:ascii="Times New Roman" w:hAnsi="Times New Roman"/>
          <w:sz w:val="24"/>
          <w:szCs w:val="24"/>
        </w:rPr>
        <w:t xml:space="preserve">   </w:t>
      </w:r>
      <w:r w:rsidRPr="00580AF2">
        <w:rPr>
          <w:rFonts w:ascii="Times New Roman" w:hAnsi="Times New Roman"/>
          <w:b/>
          <w:i/>
          <w:sz w:val="24"/>
          <w:szCs w:val="24"/>
        </w:rPr>
        <w:t>Приёмы работы.</w:t>
      </w:r>
      <w:r w:rsidRPr="00ED20F4">
        <w:rPr>
          <w:rFonts w:ascii="Times New Roman" w:hAnsi="Times New Roman"/>
          <w:sz w:val="24"/>
          <w:szCs w:val="24"/>
        </w:rPr>
        <w:t xml:space="preserve"> Пропорции лепных фигур птиц и животных.  Значение цвета. Главное и второстепенное в изделии. Обработка материала с применени</w:t>
      </w:r>
      <w:r w:rsidRPr="00ED20F4">
        <w:rPr>
          <w:rFonts w:ascii="Times New Roman" w:hAnsi="Times New Roman"/>
          <w:sz w:val="24"/>
          <w:szCs w:val="24"/>
        </w:rPr>
        <w:softHyphen/>
        <w:t>ем резака. Обработка стекой плоскостей и ребер геометри</w:t>
      </w:r>
      <w:r w:rsidRPr="00ED20F4">
        <w:rPr>
          <w:rFonts w:ascii="Times New Roman" w:hAnsi="Times New Roman"/>
          <w:sz w:val="24"/>
          <w:szCs w:val="24"/>
        </w:rPr>
        <w:softHyphen/>
        <w:t>ческих тел. Соединение деталей способом промазывания. Оп</w:t>
      </w:r>
      <w:r w:rsidRPr="00ED20F4">
        <w:rPr>
          <w:rFonts w:ascii="Times New Roman" w:hAnsi="Times New Roman"/>
          <w:sz w:val="24"/>
          <w:szCs w:val="24"/>
        </w:rPr>
        <w:softHyphen/>
        <w:t xml:space="preserve">ределение </w:t>
      </w:r>
      <w:r w:rsidRPr="00ED20F4">
        <w:rPr>
          <w:rFonts w:ascii="Times New Roman" w:hAnsi="Times New Roman"/>
          <w:sz w:val="24"/>
          <w:szCs w:val="24"/>
        </w:rPr>
        <w:lastRenderedPageBreak/>
        <w:t xml:space="preserve">на глаз </w:t>
      </w:r>
      <w:r>
        <w:rPr>
          <w:rFonts w:ascii="Times New Roman" w:hAnsi="Times New Roman"/>
          <w:sz w:val="24"/>
          <w:szCs w:val="24"/>
        </w:rPr>
        <w:t>в</w:t>
      </w:r>
      <w:r w:rsidRPr="00ED20F4">
        <w:rPr>
          <w:rFonts w:ascii="Times New Roman" w:hAnsi="Times New Roman"/>
          <w:sz w:val="24"/>
          <w:szCs w:val="24"/>
        </w:rPr>
        <w:t>ысоты, длины и ширины изделия.  Расчленение формы изображения на простые геометрические формы. Нахождение пропорций в изделии. Закрепление деталей макета на под</w:t>
      </w:r>
      <w:r w:rsidRPr="00ED20F4">
        <w:rPr>
          <w:rFonts w:ascii="Times New Roman" w:hAnsi="Times New Roman"/>
          <w:sz w:val="24"/>
          <w:szCs w:val="24"/>
        </w:rPr>
        <w:softHyphen/>
        <w:t>ставке способом промазывания. Лепка посуды способом вдавливания и расплющивания стенок изделия пальцами. Обработка из</w:t>
      </w:r>
      <w:r w:rsidRPr="00ED20F4">
        <w:rPr>
          <w:rFonts w:ascii="Times New Roman" w:hAnsi="Times New Roman"/>
          <w:sz w:val="24"/>
          <w:szCs w:val="24"/>
        </w:rPr>
        <w:softHyphen/>
        <w:t xml:space="preserve">делия стекой. Нанесение рисунка с помощью стеки. Отделка изделия цветным пластилином. </w:t>
      </w:r>
    </w:p>
    <w:p w:rsidR="00986018" w:rsidRPr="00313DB4" w:rsidRDefault="00986018" w:rsidP="00986018">
      <w:pPr>
        <w:spacing w:line="360" w:lineRule="auto"/>
        <w:ind w:firstLine="360"/>
        <w:jc w:val="center"/>
        <w:rPr>
          <w:rFonts w:ascii="Times New Roman" w:hAnsi="Times New Roman" w:cs="Times New Roman"/>
          <w:b/>
        </w:rPr>
      </w:pPr>
      <w:r w:rsidRPr="00313DB4">
        <w:rPr>
          <w:rFonts w:ascii="Times New Roman" w:hAnsi="Times New Roman" w:cs="Times New Roman"/>
          <w:b/>
        </w:rPr>
        <w:t>Комбинированные работы</w:t>
      </w:r>
    </w:p>
    <w:p w:rsidR="00986018" w:rsidRPr="00580AF2" w:rsidRDefault="00986018" w:rsidP="00986018">
      <w:pPr>
        <w:pStyle w:val="12"/>
        <w:spacing w:line="360" w:lineRule="auto"/>
        <w:rPr>
          <w:rFonts w:ascii="Times New Roman" w:hAnsi="Times New Roman"/>
          <w:sz w:val="24"/>
          <w:szCs w:val="24"/>
        </w:rPr>
      </w:pPr>
      <w:r>
        <w:rPr>
          <w:rFonts w:ascii="Times New Roman" w:hAnsi="Times New Roman"/>
          <w:sz w:val="24"/>
          <w:szCs w:val="24"/>
        </w:rPr>
        <w:t xml:space="preserve">    </w:t>
      </w:r>
      <w:r w:rsidRPr="00580AF2">
        <w:rPr>
          <w:rFonts w:ascii="Times New Roman" w:hAnsi="Times New Roman"/>
          <w:sz w:val="24"/>
          <w:szCs w:val="24"/>
        </w:rPr>
        <w:t>Экскурсия в природу. Сбор природных материалов.</w:t>
      </w:r>
    </w:p>
    <w:p w:rsidR="00986018" w:rsidRPr="00580AF2" w:rsidRDefault="00986018" w:rsidP="00986018">
      <w:pPr>
        <w:pStyle w:val="12"/>
        <w:spacing w:line="360" w:lineRule="auto"/>
        <w:rPr>
          <w:rFonts w:ascii="Times New Roman" w:hAnsi="Times New Roman"/>
          <w:sz w:val="24"/>
          <w:szCs w:val="24"/>
        </w:rPr>
      </w:pPr>
      <w:r>
        <w:rPr>
          <w:rFonts w:ascii="Times New Roman" w:hAnsi="Times New Roman"/>
          <w:b/>
          <w:i/>
          <w:sz w:val="24"/>
          <w:szCs w:val="24"/>
        </w:rPr>
        <w:t xml:space="preserve">    </w:t>
      </w:r>
      <w:r w:rsidRPr="00580AF2">
        <w:rPr>
          <w:rFonts w:ascii="Times New Roman" w:hAnsi="Times New Roman"/>
          <w:b/>
          <w:i/>
          <w:sz w:val="24"/>
          <w:szCs w:val="24"/>
        </w:rPr>
        <w:t>Практические работы.</w:t>
      </w:r>
      <w:r>
        <w:rPr>
          <w:rFonts w:ascii="Times New Roman" w:hAnsi="Times New Roman"/>
          <w:sz w:val="24"/>
          <w:szCs w:val="24"/>
        </w:rPr>
        <w:t xml:space="preserve"> </w:t>
      </w:r>
      <w:r w:rsidRPr="00580AF2">
        <w:rPr>
          <w:rFonts w:ascii="Times New Roman" w:hAnsi="Times New Roman"/>
          <w:color w:val="000000"/>
          <w:spacing w:val="1"/>
          <w:sz w:val="24"/>
          <w:szCs w:val="24"/>
        </w:rPr>
        <w:t>Изготовление декоративных вазочек с ис</w:t>
      </w:r>
      <w:r w:rsidRPr="00580AF2">
        <w:rPr>
          <w:rFonts w:ascii="Times New Roman" w:hAnsi="Times New Roman"/>
          <w:color w:val="000000"/>
          <w:spacing w:val="1"/>
          <w:sz w:val="24"/>
          <w:szCs w:val="24"/>
        </w:rPr>
        <w:softHyphen/>
      </w:r>
      <w:r w:rsidRPr="00580AF2">
        <w:rPr>
          <w:rFonts w:ascii="Times New Roman" w:hAnsi="Times New Roman"/>
          <w:color w:val="000000"/>
          <w:spacing w:val="4"/>
          <w:sz w:val="24"/>
          <w:szCs w:val="24"/>
        </w:rPr>
        <w:t xml:space="preserve">пользованием пластилина и семян арбуза (шишек ольхи, половинок </w:t>
      </w:r>
      <w:r w:rsidRPr="00580AF2">
        <w:rPr>
          <w:rFonts w:ascii="Times New Roman" w:hAnsi="Times New Roman"/>
          <w:color w:val="000000"/>
          <w:spacing w:val="1"/>
          <w:sz w:val="24"/>
          <w:szCs w:val="24"/>
        </w:rPr>
        <w:t>скорлупы ореха и т. п.). Составление декоративных букетов: компози</w:t>
      </w:r>
      <w:r w:rsidRPr="00580AF2">
        <w:rPr>
          <w:rFonts w:ascii="Times New Roman" w:hAnsi="Times New Roman"/>
          <w:color w:val="000000"/>
          <w:spacing w:val="1"/>
          <w:sz w:val="24"/>
          <w:szCs w:val="24"/>
        </w:rPr>
        <w:softHyphen/>
      </w:r>
      <w:r w:rsidRPr="00580AF2">
        <w:rPr>
          <w:rFonts w:ascii="Times New Roman" w:hAnsi="Times New Roman"/>
          <w:color w:val="000000"/>
          <w:spacing w:val="3"/>
          <w:sz w:val="24"/>
          <w:szCs w:val="24"/>
        </w:rPr>
        <w:t xml:space="preserve">ции из сухих веток, листьев, цветов. </w:t>
      </w:r>
      <w:r w:rsidRPr="00580AF2">
        <w:rPr>
          <w:rFonts w:ascii="Times New Roman" w:hAnsi="Times New Roman"/>
          <w:sz w:val="24"/>
          <w:szCs w:val="24"/>
        </w:rPr>
        <w:t>Выполнение поделок их нескольких деталей: птица на краю гнезда, заяц под кустом, собака у конуры и т. д.</w:t>
      </w:r>
      <w:r w:rsidRPr="00580AF2">
        <w:rPr>
          <w:rFonts w:ascii="Times New Roman" w:hAnsi="Times New Roman"/>
          <w:spacing w:val="-2"/>
          <w:sz w:val="24"/>
          <w:szCs w:val="24"/>
        </w:rPr>
        <w:t xml:space="preserve"> </w:t>
      </w:r>
      <w:r w:rsidRPr="00580AF2">
        <w:rPr>
          <w:rFonts w:ascii="Times New Roman" w:hAnsi="Times New Roman"/>
          <w:color w:val="000000"/>
          <w:spacing w:val="-2"/>
          <w:sz w:val="24"/>
          <w:szCs w:val="24"/>
        </w:rPr>
        <w:t>Игрушки, выполненные из скорлупы грецких орехов</w:t>
      </w:r>
      <w:r w:rsidRPr="00580AF2">
        <w:rPr>
          <w:rFonts w:ascii="Times New Roman" w:hAnsi="Times New Roman"/>
          <w:color w:val="000000"/>
          <w:spacing w:val="-1"/>
          <w:sz w:val="24"/>
          <w:szCs w:val="24"/>
        </w:rPr>
        <w:t xml:space="preserve"> и других материалов: гриб, кораблик, рыбка.</w:t>
      </w:r>
    </w:p>
    <w:p w:rsidR="00986018" w:rsidRPr="00580AF2" w:rsidRDefault="00986018" w:rsidP="00986018">
      <w:pPr>
        <w:pStyle w:val="12"/>
        <w:spacing w:line="360" w:lineRule="auto"/>
        <w:rPr>
          <w:rFonts w:ascii="Times New Roman" w:hAnsi="Times New Roman"/>
          <w:sz w:val="24"/>
          <w:szCs w:val="24"/>
        </w:rPr>
      </w:pPr>
      <w:r w:rsidRPr="00580AF2">
        <w:rPr>
          <w:rFonts w:ascii="Times New Roman" w:hAnsi="Times New Roman"/>
          <w:color w:val="000000"/>
          <w:spacing w:val="-3"/>
          <w:sz w:val="24"/>
          <w:szCs w:val="24"/>
        </w:rPr>
        <w:t xml:space="preserve">      Наклеивание на подложку засушенных листьев и цветов. Составление композиции</w:t>
      </w:r>
      <w:r w:rsidRPr="00580AF2">
        <w:rPr>
          <w:rFonts w:ascii="Times New Roman" w:hAnsi="Times New Roman"/>
          <w:color w:val="000000"/>
          <w:spacing w:val="-5"/>
          <w:sz w:val="24"/>
          <w:szCs w:val="24"/>
        </w:rPr>
        <w:t xml:space="preserve"> по собственному или предложенному учителем эскизу.</w:t>
      </w:r>
    </w:p>
    <w:p w:rsidR="00986018" w:rsidRPr="00580AF2" w:rsidRDefault="00986018" w:rsidP="00986018">
      <w:pPr>
        <w:pStyle w:val="12"/>
        <w:spacing w:line="360" w:lineRule="auto"/>
        <w:rPr>
          <w:rFonts w:ascii="Times New Roman" w:hAnsi="Times New Roman"/>
          <w:spacing w:val="4"/>
          <w:sz w:val="24"/>
          <w:szCs w:val="24"/>
        </w:rPr>
      </w:pPr>
      <w:r>
        <w:rPr>
          <w:rFonts w:ascii="Times New Roman" w:hAnsi="Times New Roman"/>
          <w:b/>
          <w:i/>
          <w:spacing w:val="3"/>
          <w:sz w:val="24"/>
          <w:szCs w:val="24"/>
        </w:rPr>
        <w:t xml:space="preserve">   </w:t>
      </w:r>
      <w:r w:rsidRPr="00580AF2">
        <w:rPr>
          <w:rFonts w:ascii="Times New Roman" w:hAnsi="Times New Roman"/>
          <w:b/>
          <w:i/>
          <w:spacing w:val="3"/>
          <w:sz w:val="24"/>
          <w:szCs w:val="24"/>
        </w:rPr>
        <w:t>Технические средства.</w:t>
      </w:r>
      <w:r w:rsidRPr="00580AF2">
        <w:rPr>
          <w:rFonts w:ascii="Times New Roman" w:hAnsi="Times New Roman"/>
          <w:spacing w:val="3"/>
          <w:sz w:val="24"/>
          <w:szCs w:val="24"/>
        </w:rPr>
        <w:t xml:space="preserve"> </w:t>
      </w:r>
      <w:r>
        <w:rPr>
          <w:rFonts w:ascii="Times New Roman" w:hAnsi="Times New Roman"/>
          <w:color w:val="000000"/>
          <w:spacing w:val="3"/>
          <w:sz w:val="24"/>
          <w:szCs w:val="24"/>
        </w:rPr>
        <w:t>Обмазывание</w:t>
      </w:r>
      <w:r w:rsidRPr="00580AF2">
        <w:rPr>
          <w:rFonts w:ascii="Times New Roman" w:hAnsi="Times New Roman"/>
          <w:color w:val="000000"/>
          <w:spacing w:val="3"/>
          <w:sz w:val="24"/>
          <w:szCs w:val="24"/>
        </w:rPr>
        <w:t xml:space="preserve"> основы пластили</w:t>
      </w:r>
      <w:r w:rsidRPr="00580AF2">
        <w:rPr>
          <w:rFonts w:ascii="Times New Roman" w:hAnsi="Times New Roman"/>
          <w:color w:val="000000"/>
          <w:spacing w:val="3"/>
          <w:sz w:val="24"/>
          <w:szCs w:val="24"/>
        </w:rPr>
        <w:softHyphen/>
      </w:r>
      <w:r w:rsidRPr="00580AF2">
        <w:rPr>
          <w:rFonts w:ascii="Times New Roman" w:hAnsi="Times New Roman"/>
          <w:color w:val="000000"/>
          <w:spacing w:val="4"/>
          <w:sz w:val="24"/>
          <w:szCs w:val="24"/>
        </w:rPr>
        <w:t>ном. Ритмичность узора при выполнении декоративных ваз.</w:t>
      </w:r>
    </w:p>
    <w:p w:rsidR="00986018" w:rsidRPr="00580AF2" w:rsidRDefault="00986018" w:rsidP="00986018">
      <w:pPr>
        <w:pStyle w:val="12"/>
        <w:spacing w:line="360" w:lineRule="auto"/>
        <w:rPr>
          <w:rFonts w:ascii="Times New Roman" w:hAnsi="Times New Roman"/>
          <w:sz w:val="24"/>
          <w:szCs w:val="24"/>
        </w:rPr>
      </w:pPr>
      <w:r>
        <w:rPr>
          <w:rFonts w:ascii="Times New Roman" w:hAnsi="Times New Roman"/>
          <w:b/>
          <w:i/>
          <w:sz w:val="24"/>
          <w:szCs w:val="24"/>
        </w:rPr>
        <w:t xml:space="preserve">  </w:t>
      </w:r>
      <w:r w:rsidRPr="00580AF2">
        <w:rPr>
          <w:rFonts w:ascii="Times New Roman" w:hAnsi="Times New Roman"/>
          <w:b/>
          <w:i/>
          <w:sz w:val="24"/>
          <w:szCs w:val="24"/>
        </w:rPr>
        <w:t>Приёмы работы.</w:t>
      </w:r>
      <w:r w:rsidRPr="00580AF2">
        <w:rPr>
          <w:rFonts w:ascii="Times New Roman" w:hAnsi="Times New Roman"/>
          <w:spacing w:val="1"/>
          <w:sz w:val="24"/>
          <w:szCs w:val="24"/>
        </w:rPr>
        <w:t xml:space="preserve"> </w:t>
      </w:r>
      <w:r w:rsidRPr="00580AF2">
        <w:rPr>
          <w:rFonts w:ascii="Times New Roman" w:hAnsi="Times New Roman"/>
          <w:color w:val="000000"/>
          <w:spacing w:val="1"/>
          <w:sz w:val="24"/>
          <w:szCs w:val="24"/>
        </w:rPr>
        <w:t>Заготовка и накладывание полосок из пластили</w:t>
      </w:r>
      <w:r w:rsidRPr="00580AF2">
        <w:rPr>
          <w:rFonts w:ascii="Times New Roman" w:hAnsi="Times New Roman"/>
          <w:color w:val="000000"/>
          <w:spacing w:val="1"/>
          <w:sz w:val="24"/>
          <w:szCs w:val="24"/>
        </w:rPr>
        <w:softHyphen/>
      </w:r>
      <w:r w:rsidRPr="00580AF2">
        <w:rPr>
          <w:rFonts w:ascii="Times New Roman" w:hAnsi="Times New Roman"/>
          <w:color w:val="000000"/>
          <w:spacing w:val="2"/>
          <w:sz w:val="24"/>
          <w:szCs w:val="24"/>
        </w:rPr>
        <w:t>на на основу, их размазывание. Отбор материала для отделки вазы и для составления букетов.</w:t>
      </w:r>
      <w:r>
        <w:rPr>
          <w:rFonts w:ascii="Times New Roman" w:hAnsi="Times New Roman"/>
          <w:sz w:val="24"/>
          <w:szCs w:val="24"/>
        </w:rPr>
        <w:t xml:space="preserve"> </w:t>
      </w:r>
      <w:r w:rsidRPr="00580AF2">
        <w:rPr>
          <w:rFonts w:ascii="Times New Roman" w:hAnsi="Times New Roman"/>
          <w:sz w:val="24"/>
          <w:szCs w:val="24"/>
        </w:rPr>
        <w:t>Закрепление деталей макета на подставке способом примазывание.</w:t>
      </w:r>
    </w:p>
    <w:p w:rsidR="00986018" w:rsidRDefault="00986018" w:rsidP="00986018">
      <w:pPr>
        <w:pStyle w:val="af"/>
        <w:jc w:val="center"/>
        <w:rPr>
          <w:rFonts w:ascii="Times New Roman" w:hAnsi="Times New Roman"/>
          <w:b/>
          <w:sz w:val="24"/>
          <w:szCs w:val="24"/>
        </w:rPr>
      </w:pPr>
      <w:r w:rsidRPr="0004574A">
        <w:rPr>
          <w:rFonts w:ascii="Times New Roman" w:hAnsi="Times New Roman"/>
          <w:b/>
          <w:sz w:val="24"/>
          <w:szCs w:val="24"/>
        </w:rPr>
        <w:t>Аппликация</w:t>
      </w:r>
    </w:p>
    <w:p w:rsidR="00986018" w:rsidRDefault="00986018" w:rsidP="00986018">
      <w:pPr>
        <w:pStyle w:val="af"/>
        <w:jc w:val="center"/>
        <w:rPr>
          <w:rFonts w:ascii="Times New Roman" w:hAnsi="Times New Roman"/>
          <w:b/>
          <w:sz w:val="24"/>
          <w:szCs w:val="24"/>
        </w:rPr>
      </w:pPr>
      <w:r w:rsidRPr="0004574A">
        <w:rPr>
          <w:rFonts w:ascii="Times New Roman" w:hAnsi="Times New Roman"/>
          <w:b/>
          <w:sz w:val="24"/>
          <w:szCs w:val="24"/>
        </w:rPr>
        <w:t>(</w:t>
      </w:r>
      <w:r w:rsidRPr="0004574A">
        <w:rPr>
          <w:rFonts w:ascii="Times New Roman" w:hAnsi="Times New Roman"/>
          <w:sz w:val="24"/>
          <w:szCs w:val="24"/>
        </w:rPr>
        <w:t>работа с бумагой и картоном</w:t>
      </w:r>
      <w:r w:rsidRPr="0004574A">
        <w:rPr>
          <w:rFonts w:ascii="Times New Roman" w:hAnsi="Times New Roman"/>
          <w:b/>
          <w:sz w:val="24"/>
          <w:szCs w:val="24"/>
        </w:rPr>
        <w:t>)</w:t>
      </w:r>
    </w:p>
    <w:p w:rsidR="00986018" w:rsidRPr="0004574A" w:rsidRDefault="00986018" w:rsidP="00986018">
      <w:pPr>
        <w:pStyle w:val="af"/>
        <w:jc w:val="center"/>
        <w:rPr>
          <w:rFonts w:ascii="Times New Roman" w:hAnsi="Times New Roman"/>
          <w:b/>
          <w:sz w:val="24"/>
          <w:szCs w:val="24"/>
        </w:rPr>
      </w:pPr>
    </w:p>
    <w:p w:rsidR="00986018" w:rsidRDefault="00986018" w:rsidP="00986018">
      <w:pPr>
        <w:pStyle w:val="af"/>
        <w:spacing w:line="360" w:lineRule="auto"/>
        <w:rPr>
          <w:rFonts w:ascii="Times New Roman" w:hAnsi="Times New Roman"/>
          <w:sz w:val="24"/>
          <w:szCs w:val="24"/>
        </w:rPr>
      </w:pPr>
      <w:r>
        <w:rPr>
          <w:rFonts w:ascii="Times New Roman" w:hAnsi="Times New Roman"/>
          <w:sz w:val="24"/>
          <w:szCs w:val="24"/>
        </w:rPr>
        <w:t xml:space="preserve">    </w:t>
      </w:r>
      <w:r w:rsidRPr="00580AF2">
        <w:rPr>
          <w:rFonts w:ascii="Times New Roman" w:hAnsi="Times New Roman"/>
          <w:b/>
          <w:i/>
          <w:sz w:val="24"/>
          <w:szCs w:val="24"/>
        </w:rPr>
        <w:t>Практические работы.</w:t>
      </w:r>
      <w:r>
        <w:rPr>
          <w:rFonts w:ascii="Times New Roman" w:hAnsi="Times New Roman"/>
          <w:sz w:val="24"/>
          <w:szCs w:val="24"/>
        </w:rPr>
        <w:t xml:space="preserve">  </w:t>
      </w:r>
      <w:r w:rsidRPr="00CE52C6">
        <w:rPr>
          <w:rFonts w:ascii="Times New Roman" w:hAnsi="Times New Roman"/>
          <w:sz w:val="24"/>
          <w:szCs w:val="24"/>
        </w:rPr>
        <w:t>Изготовление пакета из бумаги для хранения изделий, украшение его аппликацией.</w:t>
      </w:r>
      <w:r>
        <w:rPr>
          <w:rFonts w:ascii="Times New Roman" w:hAnsi="Times New Roman"/>
          <w:sz w:val="24"/>
          <w:szCs w:val="24"/>
        </w:rPr>
        <w:t xml:space="preserve"> </w:t>
      </w:r>
      <w:r w:rsidRPr="00CE52C6">
        <w:rPr>
          <w:rFonts w:ascii="Times New Roman" w:hAnsi="Times New Roman"/>
          <w:spacing w:val="-3"/>
          <w:sz w:val="24"/>
          <w:szCs w:val="24"/>
        </w:rPr>
        <w:t>Изготовление счетного материала в форме полосок, квад</w:t>
      </w:r>
      <w:r w:rsidRPr="00CE52C6">
        <w:rPr>
          <w:rFonts w:ascii="Times New Roman" w:hAnsi="Times New Roman"/>
          <w:spacing w:val="-3"/>
          <w:sz w:val="24"/>
          <w:szCs w:val="24"/>
        </w:rPr>
        <w:softHyphen/>
      </w:r>
      <w:r w:rsidRPr="00CE52C6">
        <w:rPr>
          <w:rFonts w:ascii="Times New Roman" w:hAnsi="Times New Roman"/>
          <w:spacing w:val="-1"/>
          <w:sz w:val="24"/>
          <w:szCs w:val="24"/>
        </w:rPr>
        <w:t xml:space="preserve">ратов, треугольников, кругов. Разметка бумаги и тонкого </w:t>
      </w:r>
      <w:r w:rsidRPr="00CE52C6">
        <w:rPr>
          <w:rFonts w:ascii="Times New Roman" w:hAnsi="Times New Roman"/>
          <w:spacing w:val="-3"/>
          <w:sz w:val="24"/>
          <w:szCs w:val="24"/>
        </w:rPr>
        <w:t>картона по шаблонам. Резание ножницами по прямым и кри</w:t>
      </w:r>
      <w:r w:rsidRPr="00CE52C6">
        <w:rPr>
          <w:rFonts w:ascii="Times New Roman" w:hAnsi="Times New Roman"/>
          <w:spacing w:val="-3"/>
          <w:sz w:val="24"/>
          <w:szCs w:val="24"/>
        </w:rPr>
        <w:softHyphen/>
      </w:r>
      <w:r w:rsidRPr="00CE52C6">
        <w:rPr>
          <w:rFonts w:ascii="Times New Roman" w:hAnsi="Times New Roman"/>
          <w:sz w:val="24"/>
          <w:szCs w:val="24"/>
        </w:rPr>
        <w:t>вым линиям. Оклеивание картона цветной бумагой с одной стороны.</w:t>
      </w:r>
    </w:p>
    <w:p w:rsidR="00986018" w:rsidRPr="00CE52C6" w:rsidRDefault="00986018" w:rsidP="00986018">
      <w:pPr>
        <w:pStyle w:val="af"/>
        <w:spacing w:line="360" w:lineRule="auto"/>
        <w:rPr>
          <w:rFonts w:ascii="Times New Roman" w:hAnsi="Times New Roman"/>
          <w:sz w:val="24"/>
          <w:szCs w:val="24"/>
        </w:rPr>
      </w:pPr>
      <w:r>
        <w:rPr>
          <w:rFonts w:ascii="Times New Roman" w:hAnsi="Times New Roman"/>
          <w:sz w:val="24"/>
          <w:szCs w:val="24"/>
        </w:rPr>
        <w:t xml:space="preserve">     </w:t>
      </w:r>
      <w:r w:rsidRPr="00CE52C6">
        <w:rPr>
          <w:rFonts w:ascii="Times New Roman" w:hAnsi="Times New Roman"/>
          <w:spacing w:val="-3"/>
          <w:sz w:val="24"/>
          <w:szCs w:val="24"/>
        </w:rPr>
        <w:t>Изготовление закладки из тонкого картона. Разметка бу</w:t>
      </w:r>
      <w:r w:rsidRPr="00CE52C6">
        <w:rPr>
          <w:rFonts w:ascii="Times New Roman" w:hAnsi="Times New Roman"/>
          <w:spacing w:val="-3"/>
          <w:sz w:val="24"/>
          <w:szCs w:val="24"/>
        </w:rPr>
        <w:softHyphen/>
      </w:r>
      <w:r w:rsidRPr="00CE52C6">
        <w:rPr>
          <w:rFonts w:ascii="Times New Roman" w:hAnsi="Times New Roman"/>
          <w:sz w:val="24"/>
          <w:szCs w:val="24"/>
        </w:rPr>
        <w:t xml:space="preserve">маги и картона по линейке, резание бумаги и картона по </w:t>
      </w:r>
      <w:r w:rsidRPr="00CE52C6">
        <w:rPr>
          <w:rFonts w:ascii="Times New Roman" w:hAnsi="Times New Roman"/>
          <w:spacing w:val="-1"/>
          <w:sz w:val="24"/>
          <w:szCs w:val="24"/>
        </w:rPr>
        <w:t xml:space="preserve">линиям разметки ножницами. Оклеивание картона бумагой </w:t>
      </w:r>
      <w:r w:rsidRPr="00CE52C6">
        <w:rPr>
          <w:rFonts w:ascii="Times New Roman" w:hAnsi="Times New Roman"/>
          <w:spacing w:val="-4"/>
          <w:sz w:val="24"/>
          <w:szCs w:val="24"/>
        </w:rPr>
        <w:t>с обеих сторон.</w:t>
      </w:r>
    </w:p>
    <w:p w:rsidR="00986018" w:rsidRPr="00CE52C6" w:rsidRDefault="00986018" w:rsidP="00986018">
      <w:pPr>
        <w:pStyle w:val="af"/>
        <w:spacing w:line="360" w:lineRule="auto"/>
        <w:rPr>
          <w:rFonts w:ascii="Times New Roman" w:hAnsi="Times New Roman"/>
          <w:sz w:val="24"/>
          <w:szCs w:val="24"/>
        </w:rPr>
      </w:pPr>
      <w:r>
        <w:rPr>
          <w:rFonts w:ascii="Times New Roman" w:hAnsi="Times New Roman"/>
          <w:sz w:val="24"/>
          <w:szCs w:val="24"/>
        </w:rPr>
        <w:t xml:space="preserve">    </w:t>
      </w:r>
      <w:r w:rsidRPr="00CE52C6">
        <w:rPr>
          <w:rFonts w:ascii="Times New Roman" w:hAnsi="Times New Roman"/>
          <w:sz w:val="24"/>
          <w:szCs w:val="24"/>
        </w:rPr>
        <w:t>Изготовление аппликации (грузовик, автофургон) с раз</w:t>
      </w:r>
      <w:r w:rsidRPr="00CE52C6">
        <w:rPr>
          <w:rFonts w:ascii="Times New Roman" w:hAnsi="Times New Roman"/>
          <w:sz w:val="24"/>
          <w:szCs w:val="24"/>
        </w:rPr>
        <w:softHyphen/>
      </w:r>
      <w:r w:rsidRPr="00CE52C6">
        <w:rPr>
          <w:rFonts w:ascii="Times New Roman" w:hAnsi="Times New Roman"/>
          <w:spacing w:val="-1"/>
          <w:sz w:val="24"/>
          <w:szCs w:val="24"/>
        </w:rPr>
        <w:t>меткой подложки и деталей по линейке.</w:t>
      </w:r>
    </w:p>
    <w:p w:rsidR="00986018" w:rsidRDefault="00986018" w:rsidP="00986018">
      <w:pPr>
        <w:pStyle w:val="af"/>
        <w:spacing w:line="360" w:lineRule="auto"/>
        <w:rPr>
          <w:rFonts w:ascii="Times New Roman" w:hAnsi="Times New Roman"/>
          <w:spacing w:val="-1"/>
          <w:sz w:val="24"/>
          <w:szCs w:val="24"/>
        </w:rPr>
      </w:pPr>
      <w:r>
        <w:rPr>
          <w:rFonts w:ascii="Times New Roman" w:hAnsi="Times New Roman"/>
          <w:spacing w:val="1"/>
          <w:sz w:val="24"/>
          <w:szCs w:val="24"/>
        </w:rPr>
        <w:t xml:space="preserve">    </w:t>
      </w:r>
      <w:r w:rsidRPr="00CE52C6">
        <w:rPr>
          <w:rFonts w:ascii="Times New Roman" w:hAnsi="Times New Roman"/>
          <w:spacing w:val="1"/>
          <w:sz w:val="24"/>
          <w:szCs w:val="24"/>
        </w:rPr>
        <w:t xml:space="preserve">Изготовление из бумаги и картона с использованием </w:t>
      </w:r>
      <w:r w:rsidRPr="00CE52C6">
        <w:rPr>
          <w:rFonts w:ascii="Times New Roman" w:hAnsi="Times New Roman"/>
          <w:spacing w:val="-1"/>
          <w:sz w:val="24"/>
          <w:szCs w:val="24"/>
        </w:rPr>
        <w:t>материало</w:t>
      </w:r>
      <w:r>
        <w:rPr>
          <w:rFonts w:ascii="Times New Roman" w:hAnsi="Times New Roman"/>
          <w:spacing w:val="-1"/>
          <w:sz w:val="24"/>
          <w:szCs w:val="24"/>
        </w:rPr>
        <w:t>в-</w:t>
      </w:r>
      <w:r w:rsidRPr="00CE52C6">
        <w:rPr>
          <w:rFonts w:ascii="Times New Roman" w:hAnsi="Times New Roman"/>
          <w:spacing w:val="-1"/>
          <w:sz w:val="24"/>
          <w:szCs w:val="24"/>
        </w:rPr>
        <w:t>отходов поздравительных открыток</w:t>
      </w:r>
      <w:r>
        <w:rPr>
          <w:rFonts w:ascii="Times New Roman" w:hAnsi="Times New Roman"/>
          <w:spacing w:val="-1"/>
          <w:sz w:val="24"/>
          <w:szCs w:val="24"/>
        </w:rPr>
        <w:t xml:space="preserve"> к праздникам</w:t>
      </w:r>
      <w:r w:rsidRPr="00CE52C6">
        <w:rPr>
          <w:rFonts w:ascii="Times New Roman" w:hAnsi="Times New Roman"/>
          <w:spacing w:val="-1"/>
          <w:sz w:val="24"/>
          <w:szCs w:val="24"/>
        </w:rPr>
        <w:t>, сувениров.</w:t>
      </w:r>
    </w:p>
    <w:p w:rsidR="00986018" w:rsidRPr="00CE52C6" w:rsidRDefault="00986018" w:rsidP="00986018">
      <w:pPr>
        <w:pStyle w:val="af"/>
        <w:spacing w:line="360" w:lineRule="auto"/>
        <w:rPr>
          <w:rFonts w:ascii="Times New Roman" w:hAnsi="Times New Roman"/>
          <w:sz w:val="24"/>
          <w:szCs w:val="24"/>
        </w:rPr>
      </w:pPr>
      <w:r>
        <w:rPr>
          <w:rFonts w:ascii="Times New Roman" w:hAnsi="Times New Roman"/>
          <w:spacing w:val="-1"/>
          <w:sz w:val="24"/>
          <w:szCs w:val="24"/>
        </w:rPr>
        <w:t xml:space="preserve">    Выполнение аппликаций «Ваза с цветами», «Узор в полосе из листьев и цветов», «Красивый коврик».</w:t>
      </w:r>
    </w:p>
    <w:p w:rsidR="00986018" w:rsidRPr="00CE52C6" w:rsidRDefault="00986018" w:rsidP="00986018">
      <w:pPr>
        <w:pStyle w:val="af"/>
        <w:spacing w:line="360" w:lineRule="auto"/>
        <w:rPr>
          <w:rFonts w:ascii="Times New Roman" w:hAnsi="Times New Roman"/>
          <w:sz w:val="24"/>
          <w:szCs w:val="24"/>
        </w:rPr>
      </w:pPr>
      <w:r>
        <w:rPr>
          <w:rFonts w:ascii="Times New Roman" w:hAnsi="Times New Roman"/>
          <w:sz w:val="24"/>
          <w:szCs w:val="24"/>
        </w:rPr>
        <w:t xml:space="preserve">     </w:t>
      </w:r>
      <w:r w:rsidRPr="00CE52C6">
        <w:rPr>
          <w:rFonts w:ascii="Times New Roman" w:hAnsi="Times New Roman"/>
          <w:sz w:val="24"/>
          <w:szCs w:val="24"/>
        </w:rPr>
        <w:t>Изготовление по образцу плоской модели трехсекцион</w:t>
      </w:r>
      <w:r w:rsidRPr="00CE52C6">
        <w:rPr>
          <w:rFonts w:ascii="Times New Roman" w:hAnsi="Times New Roman"/>
          <w:spacing w:val="-1"/>
          <w:sz w:val="24"/>
          <w:szCs w:val="24"/>
        </w:rPr>
        <w:t>ного светофора.</w:t>
      </w:r>
    </w:p>
    <w:p w:rsidR="00986018" w:rsidRPr="00435549" w:rsidRDefault="00986018" w:rsidP="00986018">
      <w:pPr>
        <w:pStyle w:val="af"/>
        <w:spacing w:line="360" w:lineRule="auto"/>
        <w:rPr>
          <w:rFonts w:ascii="Times New Roman" w:hAnsi="Times New Roman"/>
          <w:sz w:val="24"/>
          <w:szCs w:val="24"/>
        </w:rPr>
      </w:pPr>
      <w:r>
        <w:rPr>
          <w:rFonts w:ascii="Times New Roman" w:hAnsi="Times New Roman"/>
          <w:spacing w:val="-4"/>
          <w:sz w:val="24"/>
          <w:szCs w:val="24"/>
        </w:rPr>
        <w:t xml:space="preserve">     </w:t>
      </w:r>
      <w:r w:rsidRPr="00CE52C6">
        <w:rPr>
          <w:rFonts w:ascii="Times New Roman" w:hAnsi="Times New Roman"/>
          <w:spacing w:val="-4"/>
          <w:sz w:val="24"/>
          <w:szCs w:val="24"/>
        </w:rPr>
        <w:t xml:space="preserve">Изготовление по образцу указателя «переход». Провести </w:t>
      </w:r>
      <w:r w:rsidRPr="00CE52C6">
        <w:rPr>
          <w:rFonts w:ascii="Times New Roman" w:hAnsi="Times New Roman"/>
          <w:spacing w:val="-1"/>
          <w:sz w:val="24"/>
          <w:szCs w:val="24"/>
        </w:rPr>
        <w:t>игру «Переход улицы», используя изделия учащихся.</w:t>
      </w:r>
    </w:p>
    <w:p w:rsidR="00986018" w:rsidRPr="00435549" w:rsidRDefault="00986018" w:rsidP="00986018">
      <w:pPr>
        <w:pStyle w:val="af"/>
        <w:spacing w:line="360" w:lineRule="auto"/>
        <w:rPr>
          <w:rFonts w:ascii="Times New Roman" w:hAnsi="Times New Roman"/>
          <w:sz w:val="24"/>
          <w:szCs w:val="24"/>
        </w:rPr>
      </w:pPr>
      <w:r>
        <w:rPr>
          <w:rFonts w:ascii="Times New Roman" w:hAnsi="Times New Roman"/>
          <w:sz w:val="24"/>
          <w:szCs w:val="24"/>
        </w:rPr>
        <w:t xml:space="preserve">    </w:t>
      </w:r>
      <w:r w:rsidRPr="00435549">
        <w:rPr>
          <w:rFonts w:ascii="Times New Roman" w:hAnsi="Times New Roman"/>
          <w:sz w:val="24"/>
          <w:szCs w:val="24"/>
        </w:rPr>
        <w:t>Изготовление по образцу подушечки для иголок из кар</w:t>
      </w:r>
      <w:r w:rsidRPr="00435549">
        <w:rPr>
          <w:rFonts w:ascii="Times New Roman" w:hAnsi="Times New Roman"/>
          <w:sz w:val="24"/>
          <w:szCs w:val="24"/>
        </w:rPr>
        <w:softHyphen/>
        <w:t>тона, бархатной бумаги и ткани.</w:t>
      </w:r>
    </w:p>
    <w:p w:rsidR="00986018" w:rsidRPr="00435549" w:rsidRDefault="00986018" w:rsidP="00986018">
      <w:pPr>
        <w:pStyle w:val="af"/>
        <w:spacing w:line="360" w:lineRule="auto"/>
        <w:rPr>
          <w:rFonts w:ascii="Times New Roman" w:hAnsi="Times New Roman"/>
          <w:sz w:val="24"/>
          <w:szCs w:val="24"/>
        </w:rPr>
      </w:pPr>
      <w:r>
        <w:rPr>
          <w:rFonts w:ascii="Times New Roman" w:hAnsi="Times New Roman"/>
          <w:sz w:val="24"/>
          <w:szCs w:val="24"/>
        </w:rPr>
        <w:lastRenderedPageBreak/>
        <w:t xml:space="preserve">    </w:t>
      </w:r>
      <w:r w:rsidRPr="00435549">
        <w:rPr>
          <w:rFonts w:ascii="Times New Roman" w:hAnsi="Times New Roman"/>
          <w:sz w:val="24"/>
          <w:szCs w:val="24"/>
        </w:rPr>
        <w:t xml:space="preserve">Изготовление закладки. Разметка бумаги и картона по шаблонам сложной конфигурации. </w:t>
      </w:r>
      <w:r>
        <w:rPr>
          <w:rFonts w:ascii="Times New Roman" w:hAnsi="Times New Roman"/>
          <w:sz w:val="24"/>
          <w:szCs w:val="24"/>
        </w:rPr>
        <w:t xml:space="preserve">    </w:t>
      </w:r>
      <w:r w:rsidRPr="00435549">
        <w:rPr>
          <w:rFonts w:ascii="Times New Roman" w:hAnsi="Times New Roman"/>
          <w:sz w:val="24"/>
          <w:szCs w:val="24"/>
        </w:rPr>
        <w:t>Резание бумаги и карто</w:t>
      </w:r>
      <w:r w:rsidRPr="00435549">
        <w:rPr>
          <w:rFonts w:ascii="Times New Roman" w:hAnsi="Times New Roman"/>
          <w:sz w:val="24"/>
          <w:szCs w:val="24"/>
        </w:rPr>
        <w:softHyphen/>
        <w:t>на по линиям разметки, наклеивание на изделия из картона аппликации.</w:t>
      </w:r>
    </w:p>
    <w:p w:rsidR="00986018" w:rsidRDefault="00986018" w:rsidP="00986018">
      <w:pPr>
        <w:pStyle w:val="af"/>
        <w:spacing w:line="360" w:lineRule="auto"/>
        <w:rPr>
          <w:rFonts w:ascii="Times New Roman" w:hAnsi="Times New Roman"/>
          <w:sz w:val="24"/>
          <w:szCs w:val="24"/>
        </w:rPr>
      </w:pPr>
      <w:r>
        <w:rPr>
          <w:rFonts w:ascii="Times New Roman" w:hAnsi="Times New Roman"/>
          <w:sz w:val="24"/>
          <w:szCs w:val="24"/>
        </w:rPr>
        <w:t xml:space="preserve">    </w:t>
      </w:r>
      <w:r w:rsidRPr="00435549">
        <w:rPr>
          <w:rFonts w:ascii="Times New Roman" w:hAnsi="Times New Roman"/>
          <w:sz w:val="24"/>
          <w:szCs w:val="24"/>
        </w:rPr>
        <w:t xml:space="preserve">Изготовление из картона плоских елочных игрушек и гирлянд в форме различных стилизованных изображений грибов, овощей, фруктов, рыб, птиц, животных, игрушек. </w:t>
      </w:r>
      <w:r>
        <w:rPr>
          <w:rFonts w:ascii="Times New Roman" w:hAnsi="Times New Roman"/>
          <w:sz w:val="24"/>
          <w:szCs w:val="24"/>
        </w:rPr>
        <w:t>О</w:t>
      </w:r>
      <w:r w:rsidRPr="00435549">
        <w:rPr>
          <w:rFonts w:ascii="Times New Roman" w:hAnsi="Times New Roman"/>
          <w:sz w:val="24"/>
          <w:szCs w:val="24"/>
        </w:rPr>
        <w:t xml:space="preserve">клеивание их цветной бумагой с одной стороны. </w:t>
      </w:r>
    </w:p>
    <w:p w:rsidR="00986018" w:rsidRDefault="00986018" w:rsidP="00986018">
      <w:pPr>
        <w:pStyle w:val="af"/>
        <w:spacing w:line="360" w:lineRule="auto"/>
        <w:rPr>
          <w:rFonts w:ascii="Times New Roman" w:hAnsi="Times New Roman"/>
          <w:sz w:val="24"/>
          <w:szCs w:val="24"/>
        </w:rPr>
      </w:pPr>
      <w:r>
        <w:rPr>
          <w:rFonts w:ascii="Times New Roman" w:hAnsi="Times New Roman"/>
          <w:sz w:val="24"/>
          <w:szCs w:val="24"/>
        </w:rPr>
        <w:t xml:space="preserve">    Вырезание предметов симметричной формы из бумаги, сложенной пополам. </w:t>
      </w:r>
    </w:p>
    <w:p w:rsidR="00986018" w:rsidRDefault="00986018" w:rsidP="00986018">
      <w:pPr>
        <w:pStyle w:val="af"/>
        <w:spacing w:line="360" w:lineRule="auto"/>
        <w:rPr>
          <w:rFonts w:ascii="Times New Roman" w:hAnsi="Times New Roman"/>
          <w:sz w:val="24"/>
          <w:szCs w:val="24"/>
        </w:rPr>
      </w:pPr>
      <w:r>
        <w:rPr>
          <w:rFonts w:ascii="Times New Roman" w:hAnsi="Times New Roman"/>
          <w:sz w:val="24"/>
          <w:szCs w:val="24"/>
        </w:rPr>
        <w:t xml:space="preserve">    Конструирование из бумаги объёмных игрушек (цилиндрической формы) пингвин, собачка.   Украшение аппликацией.</w:t>
      </w:r>
    </w:p>
    <w:p w:rsidR="00986018" w:rsidRDefault="00986018" w:rsidP="00986018">
      <w:pPr>
        <w:pStyle w:val="af"/>
        <w:spacing w:line="360" w:lineRule="auto"/>
        <w:rPr>
          <w:rFonts w:ascii="Times New Roman" w:hAnsi="Times New Roman"/>
          <w:sz w:val="24"/>
          <w:szCs w:val="24"/>
        </w:rPr>
      </w:pPr>
      <w:r>
        <w:rPr>
          <w:rFonts w:ascii="Times New Roman" w:hAnsi="Times New Roman"/>
          <w:sz w:val="24"/>
          <w:szCs w:val="24"/>
        </w:rPr>
        <w:t xml:space="preserve">    Конструирование из бумаги объёмных игрушек (конусной формы) матрёшка.</w:t>
      </w:r>
      <w:r w:rsidRPr="00AB2998">
        <w:rPr>
          <w:rFonts w:ascii="Times New Roman" w:hAnsi="Times New Roman"/>
          <w:sz w:val="24"/>
          <w:szCs w:val="24"/>
        </w:rPr>
        <w:t xml:space="preserve"> </w:t>
      </w:r>
      <w:r>
        <w:rPr>
          <w:rFonts w:ascii="Times New Roman" w:hAnsi="Times New Roman"/>
          <w:sz w:val="24"/>
          <w:szCs w:val="24"/>
        </w:rPr>
        <w:t>Украшение аппликацией.</w:t>
      </w:r>
    </w:p>
    <w:p w:rsidR="00986018" w:rsidRDefault="00986018" w:rsidP="00986018">
      <w:pPr>
        <w:pStyle w:val="af"/>
        <w:spacing w:line="360" w:lineRule="auto"/>
        <w:rPr>
          <w:rFonts w:ascii="Times New Roman" w:hAnsi="Times New Roman"/>
          <w:sz w:val="24"/>
          <w:szCs w:val="24"/>
        </w:rPr>
      </w:pPr>
      <w:r w:rsidRPr="00826E08">
        <w:rPr>
          <w:rFonts w:ascii="Times New Roman" w:hAnsi="Times New Roman"/>
          <w:b/>
          <w:i/>
          <w:sz w:val="24"/>
          <w:szCs w:val="24"/>
        </w:rPr>
        <w:t xml:space="preserve">    Технические сведения</w:t>
      </w:r>
      <w:r w:rsidRPr="00435549">
        <w:rPr>
          <w:rFonts w:ascii="Times New Roman" w:hAnsi="Times New Roman"/>
          <w:b/>
          <w:i/>
          <w:spacing w:val="8"/>
          <w:sz w:val="24"/>
          <w:szCs w:val="24"/>
        </w:rPr>
        <w:t>.</w:t>
      </w:r>
      <w:r w:rsidRPr="00CE52C6">
        <w:rPr>
          <w:rFonts w:ascii="Times New Roman" w:hAnsi="Times New Roman"/>
          <w:spacing w:val="8"/>
          <w:sz w:val="24"/>
          <w:szCs w:val="24"/>
        </w:rPr>
        <w:t xml:space="preserve"> Применение и назначение </w:t>
      </w:r>
      <w:r w:rsidRPr="00CE52C6">
        <w:rPr>
          <w:rFonts w:ascii="Times New Roman" w:hAnsi="Times New Roman"/>
          <w:spacing w:val="-3"/>
          <w:sz w:val="24"/>
          <w:szCs w:val="24"/>
        </w:rPr>
        <w:t>картона.</w:t>
      </w:r>
      <w:r>
        <w:rPr>
          <w:rFonts w:ascii="Times New Roman" w:hAnsi="Times New Roman"/>
          <w:sz w:val="24"/>
          <w:szCs w:val="24"/>
        </w:rPr>
        <w:t xml:space="preserve"> </w:t>
      </w:r>
      <w:r w:rsidRPr="00CE52C6">
        <w:rPr>
          <w:rFonts w:ascii="Times New Roman" w:hAnsi="Times New Roman"/>
          <w:spacing w:val="-3"/>
          <w:sz w:val="24"/>
          <w:szCs w:val="24"/>
        </w:rPr>
        <w:t xml:space="preserve">Свойства и особенности картона: сгибается, ломается по </w:t>
      </w:r>
      <w:r w:rsidRPr="00CE52C6">
        <w:rPr>
          <w:rFonts w:ascii="Times New Roman" w:hAnsi="Times New Roman"/>
          <w:spacing w:val="-1"/>
          <w:sz w:val="24"/>
          <w:szCs w:val="24"/>
        </w:rPr>
        <w:t>сгибу, режется; впитывает влагу, более прочный, чем бума</w:t>
      </w:r>
      <w:r w:rsidRPr="00CE52C6">
        <w:rPr>
          <w:rFonts w:ascii="Times New Roman" w:hAnsi="Times New Roman"/>
          <w:spacing w:val="-3"/>
          <w:sz w:val="24"/>
          <w:szCs w:val="24"/>
        </w:rPr>
        <w:t>га; толщина картона; цвет. Элементарные сведения о короб</w:t>
      </w:r>
      <w:r w:rsidRPr="00CE52C6">
        <w:rPr>
          <w:rFonts w:ascii="Times New Roman" w:hAnsi="Times New Roman"/>
          <w:spacing w:val="-3"/>
          <w:sz w:val="24"/>
          <w:szCs w:val="24"/>
        </w:rPr>
        <w:softHyphen/>
      </w:r>
      <w:r w:rsidRPr="00CE52C6">
        <w:rPr>
          <w:rFonts w:ascii="Times New Roman" w:hAnsi="Times New Roman"/>
          <w:sz w:val="24"/>
          <w:szCs w:val="24"/>
        </w:rPr>
        <w:t>лении картона.</w:t>
      </w:r>
    </w:p>
    <w:p w:rsidR="00986018" w:rsidRDefault="00986018" w:rsidP="00986018">
      <w:pPr>
        <w:pStyle w:val="af"/>
        <w:spacing w:line="360" w:lineRule="auto"/>
        <w:rPr>
          <w:rFonts w:ascii="Times New Roman" w:hAnsi="Times New Roman"/>
          <w:spacing w:val="9"/>
          <w:sz w:val="24"/>
          <w:szCs w:val="24"/>
        </w:rPr>
      </w:pPr>
      <w:r>
        <w:rPr>
          <w:rFonts w:ascii="Times New Roman" w:hAnsi="Times New Roman"/>
          <w:sz w:val="24"/>
          <w:szCs w:val="24"/>
        </w:rPr>
        <w:t xml:space="preserve">   </w:t>
      </w:r>
      <w:r w:rsidRPr="00CE52C6">
        <w:rPr>
          <w:rFonts w:ascii="Times New Roman" w:hAnsi="Times New Roman"/>
          <w:sz w:val="24"/>
          <w:szCs w:val="24"/>
        </w:rPr>
        <w:t xml:space="preserve"> Правила оклеивания. Клеящие составы для </w:t>
      </w:r>
      <w:r w:rsidRPr="00CE52C6">
        <w:rPr>
          <w:rFonts w:ascii="Times New Roman" w:hAnsi="Times New Roman"/>
          <w:spacing w:val="-3"/>
          <w:sz w:val="24"/>
          <w:szCs w:val="24"/>
        </w:rPr>
        <w:t>работы с картоном и бумагой (клейстер, клей). Инструменты, применяемые для работы с картоном, их на</w:t>
      </w:r>
      <w:r w:rsidRPr="00CE52C6">
        <w:rPr>
          <w:rFonts w:ascii="Times New Roman" w:hAnsi="Times New Roman"/>
          <w:spacing w:val="-3"/>
          <w:sz w:val="24"/>
          <w:szCs w:val="24"/>
        </w:rPr>
        <w:softHyphen/>
      </w:r>
      <w:r w:rsidRPr="00CE52C6">
        <w:rPr>
          <w:rFonts w:ascii="Times New Roman" w:hAnsi="Times New Roman"/>
          <w:sz w:val="24"/>
          <w:szCs w:val="24"/>
        </w:rPr>
        <w:t xml:space="preserve">значение: ножницы, кисть, гладилка, шаблон. Организация </w:t>
      </w:r>
      <w:r w:rsidRPr="00CE52C6">
        <w:rPr>
          <w:rFonts w:ascii="Times New Roman" w:hAnsi="Times New Roman"/>
          <w:spacing w:val="-3"/>
          <w:sz w:val="24"/>
          <w:szCs w:val="24"/>
        </w:rPr>
        <w:t>рабочего места. Соблюдение санитарно-гигиенических тре</w:t>
      </w:r>
      <w:r w:rsidRPr="00CE52C6">
        <w:rPr>
          <w:rFonts w:ascii="Times New Roman" w:hAnsi="Times New Roman"/>
          <w:spacing w:val="-3"/>
          <w:sz w:val="24"/>
          <w:szCs w:val="24"/>
        </w:rPr>
        <w:softHyphen/>
      </w:r>
      <w:r w:rsidRPr="00CE52C6">
        <w:rPr>
          <w:rFonts w:ascii="Times New Roman" w:hAnsi="Times New Roman"/>
          <w:sz w:val="24"/>
          <w:szCs w:val="24"/>
        </w:rPr>
        <w:t>бований. Правила безопасной работы.</w:t>
      </w:r>
      <w:r w:rsidRPr="00837A52">
        <w:rPr>
          <w:rFonts w:ascii="Times New Roman" w:hAnsi="Times New Roman"/>
          <w:spacing w:val="9"/>
          <w:sz w:val="24"/>
          <w:szCs w:val="24"/>
        </w:rPr>
        <w:t xml:space="preserve"> </w:t>
      </w:r>
    </w:p>
    <w:p w:rsidR="00986018" w:rsidRPr="00435549" w:rsidRDefault="00986018" w:rsidP="00986018">
      <w:pPr>
        <w:pStyle w:val="af"/>
        <w:spacing w:line="360" w:lineRule="auto"/>
        <w:rPr>
          <w:rFonts w:ascii="Times New Roman" w:hAnsi="Times New Roman"/>
          <w:sz w:val="24"/>
          <w:szCs w:val="24"/>
        </w:rPr>
      </w:pPr>
      <w:r>
        <w:rPr>
          <w:spacing w:val="9"/>
        </w:rPr>
        <w:t xml:space="preserve">    </w:t>
      </w:r>
      <w:r w:rsidRPr="00435549">
        <w:rPr>
          <w:rFonts w:ascii="Times New Roman" w:hAnsi="Times New Roman"/>
          <w:sz w:val="24"/>
          <w:szCs w:val="24"/>
        </w:rPr>
        <w:t>Правила склеивания карто</w:t>
      </w:r>
      <w:r w:rsidRPr="00435549">
        <w:rPr>
          <w:rFonts w:ascii="Times New Roman" w:hAnsi="Times New Roman"/>
          <w:sz w:val="24"/>
          <w:szCs w:val="24"/>
        </w:rPr>
        <w:softHyphen/>
        <w:t>на бумагой с двух сторон. Клеящие составы. Рациональное использование материало</w:t>
      </w:r>
      <w:r>
        <w:rPr>
          <w:rFonts w:ascii="Times New Roman" w:hAnsi="Times New Roman"/>
          <w:sz w:val="24"/>
          <w:szCs w:val="24"/>
        </w:rPr>
        <w:t>в-</w:t>
      </w:r>
      <w:r w:rsidRPr="00435549">
        <w:rPr>
          <w:rFonts w:ascii="Times New Roman" w:hAnsi="Times New Roman"/>
          <w:sz w:val="24"/>
          <w:szCs w:val="24"/>
        </w:rPr>
        <w:t xml:space="preserve">отходов и природных материалов при изготовлении поздравительных открыток. Сочетания цветов. Соблюдение пропорций. </w:t>
      </w:r>
    </w:p>
    <w:p w:rsidR="00986018" w:rsidRPr="00CE52C6" w:rsidRDefault="00986018" w:rsidP="00986018">
      <w:pPr>
        <w:pStyle w:val="af"/>
        <w:spacing w:line="360" w:lineRule="auto"/>
        <w:rPr>
          <w:rFonts w:ascii="Times New Roman" w:hAnsi="Times New Roman"/>
          <w:sz w:val="24"/>
          <w:szCs w:val="24"/>
        </w:rPr>
      </w:pPr>
      <w:r w:rsidRPr="00435549">
        <w:rPr>
          <w:rFonts w:ascii="Times New Roman" w:hAnsi="Times New Roman"/>
          <w:sz w:val="24"/>
          <w:szCs w:val="24"/>
        </w:rPr>
        <w:t xml:space="preserve">  Применение различных ма</w:t>
      </w:r>
      <w:r w:rsidRPr="00435549">
        <w:rPr>
          <w:rFonts w:ascii="Times New Roman" w:hAnsi="Times New Roman"/>
          <w:sz w:val="24"/>
          <w:szCs w:val="24"/>
        </w:rPr>
        <w:softHyphen/>
        <w:t>териалов (ткань, вата) и предметов (коробки) в сочетании с бумагой и картоном. Организация рабочего места. Правила безопасной работы.</w:t>
      </w:r>
    </w:p>
    <w:p w:rsidR="00986018" w:rsidRPr="00837A52" w:rsidRDefault="00986018" w:rsidP="00986018">
      <w:pPr>
        <w:pStyle w:val="af"/>
        <w:spacing w:line="360" w:lineRule="auto"/>
        <w:rPr>
          <w:rFonts w:ascii="Times New Roman" w:hAnsi="Times New Roman"/>
          <w:sz w:val="24"/>
          <w:szCs w:val="24"/>
        </w:rPr>
      </w:pPr>
      <w:r>
        <w:rPr>
          <w:rFonts w:ascii="Times New Roman" w:hAnsi="Times New Roman"/>
          <w:b/>
          <w:spacing w:val="3"/>
          <w:sz w:val="24"/>
          <w:szCs w:val="24"/>
        </w:rPr>
        <w:t xml:space="preserve">   </w:t>
      </w:r>
      <w:r w:rsidRPr="00826E08">
        <w:rPr>
          <w:rFonts w:ascii="Times New Roman" w:hAnsi="Times New Roman"/>
          <w:b/>
          <w:i/>
          <w:spacing w:val="3"/>
          <w:sz w:val="24"/>
          <w:szCs w:val="24"/>
        </w:rPr>
        <w:t>Приемы работы.</w:t>
      </w:r>
      <w:r w:rsidRPr="00CE52C6">
        <w:rPr>
          <w:rFonts w:ascii="Times New Roman" w:hAnsi="Times New Roman"/>
          <w:spacing w:val="3"/>
          <w:sz w:val="24"/>
          <w:szCs w:val="24"/>
        </w:rPr>
        <w:t xml:space="preserve"> Разметка по шаблону. Смазывание </w:t>
      </w:r>
      <w:r w:rsidRPr="00CE52C6">
        <w:rPr>
          <w:rFonts w:ascii="Times New Roman" w:hAnsi="Times New Roman"/>
          <w:spacing w:val="-3"/>
          <w:sz w:val="24"/>
          <w:szCs w:val="24"/>
        </w:rPr>
        <w:t xml:space="preserve">клеем бумаги по всей поверхности при </w:t>
      </w:r>
      <w:r w:rsidRPr="00435549">
        <w:rPr>
          <w:rFonts w:ascii="Times New Roman" w:hAnsi="Times New Roman"/>
          <w:spacing w:val="-3"/>
          <w:sz w:val="24"/>
          <w:szCs w:val="24"/>
        </w:rPr>
        <w:t>оклеивании картона. Резание картона ножницами по линиям разметки. Синхрон</w:t>
      </w:r>
      <w:r w:rsidRPr="00435549">
        <w:rPr>
          <w:rFonts w:ascii="Times New Roman" w:hAnsi="Times New Roman"/>
          <w:spacing w:val="-3"/>
          <w:sz w:val="24"/>
          <w:szCs w:val="24"/>
        </w:rPr>
        <w:softHyphen/>
        <w:t xml:space="preserve">ность работы обеих рук при резании по прямым и кривым </w:t>
      </w:r>
      <w:r w:rsidRPr="00435549">
        <w:rPr>
          <w:rFonts w:ascii="Times New Roman" w:hAnsi="Times New Roman"/>
          <w:spacing w:val="1"/>
          <w:sz w:val="24"/>
          <w:szCs w:val="24"/>
        </w:rPr>
        <w:t>линиям.</w:t>
      </w:r>
      <w:r w:rsidRPr="00435549">
        <w:rPr>
          <w:rFonts w:ascii="Times New Roman" w:eastAsia="Times New Roman" w:hAnsi="Times New Roman"/>
          <w:color w:val="000000"/>
          <w:spacing w:val="4"/>
          <w:sz w:val="24"/>
          <w:szCs w:val="24"/>
        </w:rPr>
        <w:t xml:space="preserve"> </w:t>
      </w:r>
      <w:r w:rsidRPr="00435549">
        <w:rPr>
          <w:rFonts w:ascii="Times New Roman" w:eastAsia="Times New Roman" w:hAnsi="Times New Roman"/>
          <w:color w:val="000000"/>
          <w:sz w:val="24"/>
          <w:szCs w:val="24"/>
        </w:rPr>
        <w:t>Склеивание коробок, наклеивание картонных и бумаж</w:t>
      </w:r>
      <w:r w:rsidRPr="00435549">
        <w:rPr>
          <w:rFonts w:ascii="Times New Roman" w:eastAsia="Times New Roman" w:hAnsi="Times New Roman"/>
          <w:color w:val="000000"/>
          <w:sz w:val="24"/>
          <w:szCs w:val="24"/>
        </w:rPr>
        <w:softHyphen/>
      </w:r>
      <w:r w:rsidRPr="00435549">
        <w:rPr>
          <w:rFonts w:ascii="Times New Roman" w:eastAsia="Times New Roman" w:hAnsi="Times New Roman"/>
          <w:color w:val="000000"/>
          <w:spacing w:val="-4"/>
          <w:sz w:val="24"/>
          <w:szCs w:val="24"/>
        </w:rPr>
        <w:t>ных деталей.</w:t>
      </w:r>
      <w:r w:rsidRPr="00435549">
        <w:rPr>
          <w:rFonts w:ascii="Times New Roman" w:hAnsi="Times New Roman"/>
          <w:spacing w:val="6"/>
          <w:sz w:val="24"/>
          <w:szCs w:val="24"/>
        </w:rPr>
        <w:t xml:space="preserve"> Разметка бумаги и картона по ли</w:t>
      </w:r>
      <w:r w:rsidRPr="00435549">
        <w:rPr>
          <w:rFonts w:ascii="Times New Roman" w:hAnsi="Times New Roman"/>
          <w:spacing w:val="6"/>
          <w:sz w:val="24"/>
          <w:szCs w:val="24"/>
        </w:rPr>
        <w:softHyphen/>
      </w:r>
      <w:r w:rsidRPr="00435549">
        <w:rPr>
          <w:rFonts w:ascii="Times New Roman" w:hAnsi="Times New Roman"/>
          <w:spacing w:val="-1"/>
          <w:sz w:val="24"/>
          <w:szCs w:val="24"/>
        </w:rPr>
        <w:t>нейке способом откладывания нужного размера на верхней</w:t>
      </w:r>
      <w:r w:rsidRPr="00435549">
        <w:rPr>
          <w:rFonts w:ascii="Times New Roman" w:eastAsia="Times New Roman" w:hAnsi="Times New Roman"/>
          <w:color w:val="000000"/>
          <w:spacing w:val="1"/>
          <w:sz w:val="24"/>
          <w:szCs w:val="24"/>
        </w:rPr>
        <w:t xml:space="preserve"> и нижней кромке заготовки и проведения прямой линии </w:t>
      </w:r>
      <w:r w:rsidRPr="00435549">
        <w:rPr>
          <w:rFonts w:ascii="Times New Roman" w:eastAsia="Times New Roman" w:hAnsi="Times New Roman"/>
          <w:color w:val="000000"/>
          <w:spacing w:val="-2"/>
          <w:sz w:val="24"/>
          <w:szCs w:val="24"/>
        </w:rPr>
        <w:t xml:space="preserve">между двумя точками параллельно обрезной кромке листа. Ведение отсчета от нулевого деления. Оклеивание картона </w:t>
      </w:r>
      <w:r w:rsidRPr="00435549">
        <w:rPr>
          <w:rFonts w:ascii="Times New Roman" w:eastAsia="Times New Roman" w:hAnsi="Times New Roman"/>
          <w:color w:val="000000"/>
          <w:sz w:val="24"/>
          <w:szCs w:val="24"/>
        </w:rPr>
        <w:t>бумагой с обеих сторон.</w:t>
      </w:r>
    </w:p>
    <w:p w:rsidR="00986018" w:rsidRPr="00313DB4" w:rsidRDefault="00986018" w:rsidP="00986018">
      <w:pPr>
        <w:spacing w:line="360" w:lineRule="auto"/>
        <w:jc w:val="center"/>
        <w:outlineLvl w:val="0"/>
        <w:rPr>
          <w:rFonts w:ascii="Times New Roman" w:hAnsi="Times New Roman"/>
          <w:b/>
        </w:rPr>
      </w:pPr>
      <w:r w:rsidRPr="00313DB4">
        <w:rPr>
          <w:rFonts w:ascii="Times New Roman" w:hAnsi="Times New Roman"/>
          <w:b/>
        </w:rPr>
        <w:t>Рисование</w:t>
      </w:r>
    </w:p>
    <w:p w:rsidR="00986018" w:rsidRPr="00986018" w:rsidRDefault="00986018" w:rsidP="00986018">
      <w:pPr>
        <w:spacing w:line="360" w:lineRule="auto"/>
        <w:rPr>
          <w:rFonts w:ascii="Times New Roman" w:hAnsi="Times New Roman"/>
          <w:i/>
          <w:u w:val="single"/>
        </w:rPr>
      </w:pPr>
      <w:r w:rsidRPr="00986018">
        <w:rPr>
          <w:rFonts w:ascii="Times New Roman" w:hAnsi="Times New Roman"/>
          <w:i/>
          <w:u w:val="single"/>
        </w:rPr>
        <w:t>Декоративное рисование</w:t>
      </w:r>
    </w:p>
    <w:p w:rsidR="00986018" w:rsidRPr="00313DB4" w:rsidRDefault="00986018" w:rsidP="00986018">
      <w:pPr>
        <w:spacing w:line="360" w:lineRule="auto"/>
        <w:rPr>
          <w:rFonts w:ascii="Times New Roman" w:hAnsi="Times New Roman"/>
          <w:u w:val="single"/>
        </w:rPr>
      </w:pPr>
      <w:r>
        <w:rPr>
          <w:rFonts w:ascii="Times New Roman" w:hAnsi="Times New Roman"/>
        </w:rPr>
        <w:t xml:space="preserve">    </w:t>
      </w:r>
      <w:r w:rsidRPr="00CC3380">
        <w:rPr>
          <w:rFonts w:ascii="Times New Roman" w:hAnsi="Times New Roman"/>
        </w:rPr>
        <w:t xml:space="preserve">Рисование узора в полосе из веток с листочками.  </w:t>
      </w:r>
      <w:r>
        <w:rPr>
          <w:rFonts w:ascii="Times New Roman" w:hAnsi="Times New Roman"/>
        </w:rPr>
        <w:t xml:space="preserve">Рисование узора в полосе - снежинки и веточки ели. </w:t>
      </w:r>
      <w:r w:rsidRPr="00CC3380">
        <w:rPr>
          <w:rFonts w:ascii="Times New Roman" w:hAnsi="Times New Roman"/>
        </w:rPr>
        <w:t>Рисование геометрического орнамента в квадрате.</w:t>
      </w:r>
      <w:r>
        <w:rPr>
          <w:rFonts w:ascii="Times New Roman" w:hAnsi="Times New Roman"/>
        </w:rPr>
        <w:t xml:space="preserve"> Знакомство с работами гжельских мастеров. Узор для гжельской тарелки (тарелка – готовая форма). Рисование узора на рукавичке (выкройка вырезается из бумаги – готовая форма). Рисование симметричного узора по образцу. Оформление поздравительной открытки к 23 февраля, к 8 марта. Рисование по образцу орнамента из квадратов. </w:t>
      </w:r>
      <w:r>
        <w:rPr>
          <w:rFonts w:ascii="Times New Roman" w:hAnsi="Times New Roman"/>
        </w:rPr>
        <w:lastRenderedPageBreak/>
        <w:t xml:space="preserve">Рисование узора из чередующихся растительных форм в полосе. </w:t>
      </w:r>
    </w:p>
    <w:p w:rsidR="00986018" w:rsidRPr="00C03BE2" w:rsidRDefault="00986018" w:rsidP="00986018">
      <w:pPr>
        <w:spacing w:line="360" w:lineRule="auto"/>
        <w:rPr>
          <w:rFonts w:ascii="Times New Roman" w:hAnsi="Times New Roman"/>
          <w:i/>
          <w:u w:val="single"/>
        </w:rPr>
      </w:pPr>
      <w:r w:rsidRPr="00C03BE2">
        <w:rPr>
          <w:rFonts w:ascii="Times New Roman" w:hAnsi="Times New Roman"/>
          <w:i/>
          <w:u w:val="single"/>
        </w:rPr>
        <w:t>Рисование с натуры</w:t>
      </w:r>
    </w:p>
    <w:p w:rsidR="00986018" w:rsidRPr="00313DB4" w:rsidRDefault="00986018" w:rsidP="00986018">
      <w:pPr>
        <w:spacing w:line="360" w:lineRule="auto"/>
        <w:rPr>
          <w:rFonts w:ascii="Times New Roman" w:hAnsi="Times New Roman"/>
        </w:rPr>
      </w:pPr>
      <w:r>
        <w:rPr>
          <w:rFonts w:ascii="Times New Roman" w:hAnsi="Times New Roman"/>
        </w:rPr>
        <w:t xml:space="preserve">      </w:t>
      </w:r>
      <w:r w:rsidRPr="000C5A35">
        <w:rPr>
          <w:rFonts w:ascii="Times New Roman" w:hAnsi="Times New Roman"/>
        </w:rPr>
        <w:t xml:space="preserve">Рисование </w:t>
      </w:r>
      <w:r>
        <w:rPr>
          <w:rFonts w:ascii="Times New Roman" w:hAnsi="Times New Roman"/>
        </w:rPr>
        <w:t xml:space="preserve">осенних листьев. Беседа по картине «Цветы и плоды». Рисование с натуры ветки дерева с простыми по форме листьями (например, ветка вишнёвого дерева).  Рисование с натуры предметов различной формы и цвета (яблоко, груша, огурец, морковь).  Рисование с натуры досок (с узором) для резания овощей.  Рисование шахматного узора в квадрате.   Иллюстрирование рассказа, прочитанного учителем. Рисование с натуры игрушечного домика. Рисование с натуры будильника круглой формы. Рисование с натуры двухцветного мяча. Рисование с натуры несложного по форме инструмента (молоток, напильник с ручкой, шпатель). Рисование с натуры постройки из элементов строительного материала. Рисование с натуры весенней веточки. Рисование с натуры цветов. </w:t>
      </w:r>
    </w:p>
    <w:p w:rsidR="00986018" w:rsidRPr="00986018" w:rsidRDefault="00986018" w:rsidP="00986018">
      <w:pPr>
        <w:spacing w:line="360" w:lineRule="auto"/>
        <w:rPr>
          <w:rFonts w:ascii="Times New Roman" w:hAnsi="Times New Roman"/>
          <w:i/>
          <w:u w:val="single"/>
        </w:rPr>
      </w:pPr>
      <w:r w:rsidRPr="00986018">
        <w:rPr>
          <w:rFonts w:ascii="Times New Roman" w:hAnsi="Times New Roman"/>
          <w:i/>
          <w:u w:val="single"/>
        </w:rPr>
        <w:t>Рисование на темы</w:t>
      </w:r>
    </w:p>
    <w:p w:rsidR="00986018" w:rsidRPr="00A0766C" w:rsidRDefault="00986018" w:rsidP="00986018">
      <w:pPr>
        <w:spacing w:line="360" w:lineRule="auto"/>
        <w:rPr>
          <w:rFonts w:ascii="Times New Roman" w:hAnsi="Times New Roman" w:cs="Times New Roman"/>
        </w:rPr>
      </w:pPr>
      <w:r>
        <w:rPr>
          <w:rFonts w:ascii="Times New Roman" w:hAnsi="Times New Roman"/>
        </w:rPr>
        <w:t xml:space="preserve">   </w:t>
      </w:r>
      <w:r w:rsidRPr="00A0766C">
        <w:rPr>
          <w:rFonts w:ascii="Times New Roman" w:hAnsi="Times New Roman"/>
        </w:rPr>
        <w:t>Рисование на тему: «Парк</w:t>
      </w:r>
      <w:r>
        <w:rPr>
          <w:rFonts w:ascii="Times New Roman" w:hAnsi="Times New Roman"/>
        </w:rPr>
        <w:t xml:space="preserve"> осенью». Беседа по картине. И. Левитан «Золотая осень».</w:t>
      </w:r>
    </w:p>
    <w:p w:rsidR="00986018" w:rsidRDefault="00986018" w:rsidP="00986018">
      <w:pPr>
        <w:spacing w:line="360" w:lineRule="auto"/>
        <w:rPr>
          <w:rFonts w:ascii="Times New Roman" w:hAnsi="Times New Roman" w:cs="Times New Roman"/>
        </w:rPr>
      </w:pPr>
      <w:r>
        <w:rPr>
          <w:rFonts w:ascii="Times New Roman" w:hAnsi="Times New Roman" w:cs="Times New Roman"/>
        </w:rPr>
        <w:t>Рисование на тему «Нарядная ёлка». Беседа по картине «Зима». И. Шишкин Рисование на тему: «Зимние забавы детей». Рисование на тему: «Ёлка зимой в лесу».</w:t>
      </w:r>
      <w:r w:rsidRPr="003E5DEF">
        <w:rPr>
          <w:rFonts w:ascii="Times New Roman" w:hAnsi="Times New Roman"/>
        </w:rPr>
        <w:t xml:space="preserve"> </w:t>
      </w:r>
      <w:r>
        <w:rPr>
          <w:rFonts w:ascii="Times New Roman" w:hAnsi="Times New Roman"/>
        </w:rPr>
        <w:t xml:space="preserve">Рисование на тему: «Деревья весной». Беседа по картине «Март». И. Левитан Рисование на тему: «Праздник Победы» (праздничный салют). Рисование на тему: «Нарисуй любой узор в квадрате» (квадрат - готовая форма). Рисование на тему «Разноцветные краски лета». Беседа по картине «Берёзовая роща». А. Куинджи, «Сенокос». А. Пластов и др. </w:t>
      </w:r>
    </w:p>
    <w:p w:rsidR="00D74190" w:rsidRPr="00B667E7" w:rsidRDefault="00D74190" w:rsidP="00986018">
      <w:pPr>
        <w:spacing w:line="360" w:lineRule="auto"/>
        <w:ind w:firstLine="709"/>
        <w:rPr>
          <w:rFonts w:ascii="Times New Roman" w:hAnsi="Times New Roman" w:cs="Times New Roman"/>
        </w:rPr>
      </w:pPr>
    </w:p>
    <w:p w:rsidR="00982501" w:rsidRDefault="00986018" w:rsidP="00F51CB8">
      <w:pPr>
        <w:tabs>
          <w:tab w:val="left" w:pos="3315"/>
        </w:tabs>
        <w:spacing w:line="360" w:lineRule="auto"/>
        <w:ind w:left="360" w:hanging="360"/>
        <w:jc w:val="center"/>
        <w:outlineLvl w:val="2"/>
        <w:rPr>
          <w:rFonts w:ascii="Times New Roman" w:hAnsi="Times New Roman" w:cs="Times New Roman"/>
          <w:b/>
        </w:rPr>
      </w:pPr>
      <w:r>
        <w:rPr>
          <w:rFonts w:ascii="Times New Roman" w:hAnsi="Times New Roman" w:cs="Times New Roman"/>
          <w:b/>
          <w:lang w:val="en-US"/>
        </w:rPr>
        <w:t>IX</w:t>
      </w:r>
      <w:r w:rsidR="00982501" w:rsidRPr="003810AA">
        <w:rPr>
          <w:rFonts w:ascii="Times New Roman" w:hAnsi="Times New Roman" w:cs="Times New Roman"/>
          <w:b/>
        </w:rPr>
        <w:t>.</w:t>
      </w:r>
      <w:r w:rsidR="00982501">
        <w:rPr>
          <w:rFonts w:ascii="Times New Roman" w:hAnsi="Times New Roman" w:cs="Times New Roman"/>
          <w:b/>
        </w:rPr>
        <w:t xml:space="preserve"> </w:t>
      </w:r>
      <w:r w:rsidR="00982501" w:rsidRPr="00F51CB8">
        <w:rPr>
          <w:rFonts w:ascii="Times New Roman" w:hAnsi="Times New Roman" w:cs="Times New Roman"/>
          <w:b/>
        </w:rPr>
        <w:t xml:space="preserve">Адаптивная физкультура </w:t>
      </w:r>
    </w:p>
    <w:p w:rsidR="00982501" w:rsidRPr="00A95ACB" w:rsidRDefault="00982501" w:rsidP="008B6962">
      <w:pPr>
        <w:pStyle w:val="af"/>
        <w:spacing w:line="360" w:lineRule="auto"/>
        <w:jc w:val="center"/>
        <w:rPr>
          <w:rFonts w:ascii="Times New Roman" w:hAnsi="Times New Roman"/>
          <w:b/>
          <w:sz w:val="24"/>
          <w:szCs w:val="24"/>
        </w:rPr>
      </w:pPr>
      <w:r w:rsidRPr="00A95ACB">
        <w:rPr>
          <w:rFonts w:ascii="Times New Roman" w:hAnsi="Times New Roman"/>
          <w:b/>
          <w:sz w:val="24"/>
          <w:szCs w:val="24"/>
        </w:rPr>
        <w:t>Пояснительная записка.</w:t>
      </w:r>
    </w:p>
    <w:p w:rsidR="00982501" w:rsidRPr="00A95ACB" w:rsidRDefault="00982501" w:rsidP="008B6962">
      <w:pPr>
        <w:pStyle w:val="af"/>
        <w:spacing w:line="360" w:lineRule="auto"/>
        <w:ind w:firstLine="708"/>
        <w:jc w:val="both"/>
        <w:rPr>
          <w:rFonts w:ascii="Times New Roman" w:hAnsi="Times New Roman"/>
          <w:sz w:val="24"/>
          <w:szCs w:val="24"/>
        </w:rPr>
      </w:pPr>
      <w:r w:rsidRPr="00A95ACB">
        <w:rPr>
          <w:rFonts w:ascii="Times New Roman" w:hAnsi="Times New Roman"/>
          <w:sz w:val="24"/>
          <w:szCs w:val="24"/>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w:t>
      </w:r>
      <w:r w:rsidRPr="00A95ACB">
        <w:rPr>
          <w:rFonts w:ascii="Times New Roman" w:hAnsi="Times New Roman"/>
          <w:i/>
          <w:sz w:val="24"/>
          <w:szCs w:val="24"/>
        </w:rPr>
        <w:t xml:space="preserve"> </w:t>
      </w:r>
      <w:r w:rsidRPr="00A95ACB">
        <w:rPr>
          <w:rFonts w:ascii="Times New Roman" w:hAnsi="Times New Roman"/>
          <w:sz w:val="24"/>
          <w:szCs w:val="24"/>
        </w:rPr>
        <w:t>занятий по</w:t>
      </w:r>
      <w:r w:rsidRPr="00A95ACB">
        <w:rPr>
          <w:rFonts w:ascii="Times New Roman" w:hAnsi="Times New Roman"/>
          <w:i/>
          <w:sz w:val="24"/>
          <w:szCs w:val="24"/>
        </w:rPr>
        <w:t xml:space="preserve"> </w:t>
      </w:r>
      <w:r w:rsidRPr="00A95ACB">
        <w:rPr>
          <w:rFonts w:ascii="Times New Roman" w:hAnsi="Times New Roman"/>
          <w:sz w:val="24"/>
          <w:szCs w:val="24"/>
        </w:rPr>
        <w:t xml:space="preserve">адаптивной физической культуре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умения кататься на велосипеде, играть в спортивные игры; укрепление и сохранение здоровья детей, профилактика болезней и возникновения вторичных заболеваний. </w:t>
      </w:r>
    </w:p>
    <w:p w:rsidR="00982501" w:rsidRPr="00A95ACB" w:rsidRDefault="00982501" w:rsidP="008B6962">
      <w:pPr>
        <w:pStyle w:val="af"/>
        <w:spacing w:line="360" w:lineRule="auto"/>
        <w:ind w:firstLine="708"/>
        <w:jc w:val="both"/>
        <w:rPr>
          <w:rFonts w:ascii="Times New Roman" w:hAnsi="Times New Roman"/>
          <w:sz w:val="24"/>
          <w:szCs w:val="24"/>
        </w:rPr>
      </w:pPr>
      <w:r w:rsidRPr="00A95ACB">
        <w:rPr>
          <w:rFonts w:ascii="Times New Roman" w:hAnsi="Times New Roman"/>
          <w:sz w:val="24"/>
          <w:szCs w:val="24"/>
        </w:rPr>
        <w:t xml:space="preserve">Программа по адаптивной физической культуре включает 4 раздела: «Коррекционные подвижные игры», «Велосипедная подготовка», «Физическая подготовка», «Туризм». </w:t>
      </w:r>
    </w:p>
    <w:p w:rsidR="00982501" w:rsidRPr="00A95ACB" w:rsidRDefault="00982501" w:rsidP="008B6962">
      <w:pPr>
        <w:pStyle w:val="af"/>
        <w:spacing w:line="360" w:lineRule="auto"/>
        <w:ind w:firstLine="708"/>
        <w:jc w:val="both"/>
        <w:rPr>
          <w:rFonts w:ascii="Times New Roman" w:hAnsi="Times New Roman"/>
          <w:sz w:val="24"/>
          <w:szCs w:val="24"/>
        </w:rPr>
      </w:pPr>
      <w:r w:rsidRPr="00A95ACB">
        <w:rPr>
          <w:rFonts w:ascii="Times New Roman" w:hAnsi="Times New Roman"/>
          <w:sz w:val="24"/>
          <w:szCs w:val="24"/>
        </w:rPr>
        <w:t xml:space="preserve">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по велосипедной подготовке обучающиеся осваивают езду на трехколесном велосипеде. Раздел «Физическая подготовка» включает построения и перестроения, </w:t>
      </w:r>
      <w:r w:rsidRPr="00A95ACB">
        <w:rPr>
          <w:rFonts w:ascii="Times New Roman" w:hAnsi="Times New Roman"/>
          <w:iCs/>
          <w:sz w:val="24"/>
          <w:szCs w:val="24"/>
        </w:rPr>
        <w:t xml:space="preserve">общеразвивающие и корригирующие </w:t>
      </w:r>
      <w:r w:rsidRPr="00A95ACB">
        <w:rPr>
          <w:rFonts w:ascii="Times New Roman" w:hAnsi="Times New Roman"/>
          <w:iCs/>
          <w:sz w:val="24"/>
          <w:szCs w:val="24"/>
        </w:rPr>
        <w:lastRenderedPageBreak/>
        <w:t xml:space="preserve">упражнения. </w:t>
      </w:r>
      <w:r w:rsidRPr="00A95ACB">
        <w:rPr>
          <w:rFonts w:ascii="Times New Roman" w:hAnsi="Times New Roman"/>
          <w:sz w:val="24"/>
          <w:szCs w:val="24"/>
        </w:rPr>
        <w:t xml:space="preserve">Программный материал раздела «Туризм» предусматривает овладение различными туристическими навыками. </w:t>
      </w:r>
    </w:p>
    <w:p w:rsidR="00982501" w:rsidRPr="00A95ACB" w:rsidRDefault="00982501" w:rsidP="008B6962">
      <w:pPr>
        <w:pStyle w:val="af"/>
        <w:spacing w:line="360" w:lineRule="auto"/>
        <w:jc w:val="center"/>
        <w:rPr>
          <w:rFonts w:ascii="Times New Roman" w:hAnsi="Times New Roman"/>
          <w:b/>
          <w:sz w:val="24"/>
          <w:szCs w:val="24"/>
        </w:rPr>
      </w:pPr>
      <w:r w:rsidRPr="00A95ACB">
        <w:rPr>
          <w:rFonts w:ascii="Times New Roman" w:hAnsi="Times New Roman"/>
          <w:b/>
          <w:sz w:val="24"/>
          <w:szCs w:val="24"/>
        </w:rPr>
        <w:t>Примерное содержание предмета</w:t>
      </w:r>
      <w:r w:rsidR="00D74190">
        <w:rPr>
          <w:rFonts w:ascii="Times New Roman" w:hAnsi="Times New Roman"/>
          <w:b/>
          <w:sz w:val="24"/>
          <w:szCs w:val="24"/>
        </w:rPr>
        <w:t xml:space="preserve"> (1 класс)</w:t>
      </w:r>
    </w:p>
    <w:p w:rsidR="00982501" w:rsidRPr="00A95ACB" w:rsidRDefault="00982501" w:rsidP="008B6962">
      <w:pPr>
        <w:pStyle w:val="af"/>
        <w:spacing w:line="360" w:lineRule="auto"/>
        <w:jc w:val="center"/>
        <w:rPr>
          <w:rFonts w:ascii="Times New Roman" w:hAnsi="Times New Roman"/>
          <w:b/>
          <w:i/>
          <w:sz w:val="24"/>
          <w:szCs w:val="24"/>
        </w:rPr>
      </w:pPr>
      <w:r w:rsidRPr="00A95ACB">
        <w:rPr>
          <w:rFonts w:ascii="Times New Roman" w:hAnsi="Times New Roman"/>
          <w:b/>
          <w:i/>
          <w:sz w:val="24"/>
          <w:szCs w:val="24"/>
        </w:rPr>
        <w:t>Коррекционные подвижные игры.</w:t>
      </w:r>
    </w:p>
    <w:p w:rsidR="00982501" w:rsidRPr="00A95ACB" w:rsidRDefault="00982501" w:rsidP="008B6962">
      <w:pPr>
        <w:spacing w:line="360" w:lineRule="auto"/>
        <w:ind w:firstLine="708"/>
        <w:jc w:val="both"/>
        <w:rPr>
          <w:rFonts w:ascii="Times New Roman" w:hAnsi="Times New Roman"/>
        </w:rPr>
      </w:pPr>
      <w:r w:rsidRPr="00A95ACB">
        <w:rPr>
          <w:rFonts w:ascii="Times New Roman" w:hAnsi="Times New Roman"/>
          <w:i/>
        </w:rPr>
        <w:t>Элементы спортивных игр и спортивных упражнений</w:t>
      </w:r>
      <w:r w:rsidRPr="00A95ACB">
        <w:rPr>
          <w:rFonts w:ascii="Times New Roman" w:hAnsi="Times New Roman"/>
        </w:rPr>
        <w:t xml:space="preserve">. Баскетбол. Узнавание баскетбольного мяча. Отбивание баскетбольного мяча от пола. Броски мяча в кольцо двумя руками. Волейбол. Узнавание волейбольного мяча. Футбол. Узнавание футбольного мяча. мяча. Выполнение передачи мяча партнеру. Остановка катящегося мяча ногой. Бадминтон. Узнавание (различение) инвентаря для бадминтона. </w:t>
      </w:r>
      <w:r w:rsidRPr="00A95ACB">
        <w:rPr>
          <w:rFonts w:ascii="Times New Roman" w:hAnsi="Times New Roman"/>
          <w:i/>
        </w:rPr>
        <w:t>Подвижные игры.</w:t>
      </w:r>
      <w:r w:rsidRPr="00A95ACB">
        <w:rPr>
          <w:rFonts w:ascii="Times New Roman" w:hAnsi="Times New Roman"/>
        </w:rPr>
        <w:t xml:space="preserve">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пролазание по туннелю, бег. Соблюдение правил игры «Пятнашки». Соблюдение правил игры «Рыбаки и рыбки»</w:t>
      </w:r>
      <w:r w:rsidRPr="00A95ACB">
        <w:rPr>
          <w:rFonts w:ascii="Times New Roman" w:hAnsi="Times New Roman"/>
          <w:b/>
        </w:rPr>
        <w:t xml:space="preserve">. </w:t>
      </w:r>
      <w:r w:rsidRPr="00A95ACB">
        <w:rPr>
          <w:rFonts w:ascii="Times New Roman" w:hAnsi="Times New Roman"/>
        </w:rPr>
        <w:t>Соблюдение последовательности действий в игре-эстафете «Собери пирамидку»: бег к пирамидке, надевание кольца</w:t>
      </w:r>
      <w:r w:rsidRPr="00A95ACB">
        <w:rPr>
          <w:rFonts w:ascii="Times New Roman" w:hAnsi="Times New Roman"/>
          <w:b/>
        </w:rPr>
        <w:t xml:space="preserve">, </w:t>
      </w:r>
      <w:r w:rsidRPr="00A95ACB">
        <w:rPr>
          <w:rFonts w:ascii="Times New Roman" w:hAnsi="Times New Roman"/>
        </w:rPr>
        <w:t>бег в обратную сторону, передача эстафеты. Соблюдение правил игры «Бросай-ка». Соблюдение последовательности действий в игре-эстафете «Строим дом».</w:t>
      </w:r>
    </w:p>
    <w:p w:rsidR="00982501" w:rsidRPr="00A95ACB" w:rsidRDefault="00982501" w:rsidP="008B6962">
      <w:pPr>
        <w:pStyle w:val="af"/>
        <w:spacing w:line="360" w:lineRule="auto"/>
        <w:jc w:val="center"/>
        <w:rPr>
          <w:rFonts w:ascii="Times New Roman" w:hAnsi="Times New Roman"/>
          <w:b/>
          <w:i/>
          <w:sz w:val="24"/>
          <w:szCs w:val="24"/>
        </w:rPr>
      </w:pPr>
      <w:r w:rsidRPr="00A95ACB">
        <w:rPr>
          <w:rFonts w:ascii="Times New Roman" w:hAnsi="Times New Roman"/>
          <w:b/>
          <w:i/>
          <w:sz w:val="24"/>
          <w:szCs w:val="24"/>
        </w:rPr>
        <w:t>Велосипедная подготовка.</w:t>
      </w:r>
    </w:p>
    <w:p w:rsidR="00982501" w:rsidRPr="00A95ACB" w:rsidRDefault="00982501" w:rsidP="008B6962">
      <w:pPr>
        <w:spacing w:line="360" w:lineRule="auto"/>
        <w:ind w:firstLine="708"/>
        <w:jc w:val="both"/>
        <w:rPr>
          <w:rFonts w:ascii="Times New Roman" w:hAnsi="Times New Roman"/>
        </w:rPr>
      </w:pPr>
      <w:r w:rsidRPr="00A95ACB">
        <w:rPr>
          <w:rFonts w:ascii="Times New Roman" w:hAnsi="Times New Roman"/>
        </w:rPr>
        <w:t>Узнавание (различение) составных частей трехколесного велосипеда: руль, колесо, педали, седло, рама, цепь.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Уход за велосипедом (содержание в чистоте, сообщение о неисправности велосипеда, накачивание колеса)</w:t>
      </w:r>
    </w:p>
    <w:p w:rsidR="00982501" w:rsidRPr="00A95ACB" w:rsidRDefault="00982501" w:rsidP="008B6962">
      <w:pPr>
        <w:pStyle w:val="af"/>
        <w:spacing w:line="360" w:lineRule="auto"/>
        <w:jc w:val="center"/>
        <w:rPr>
          <w:rFonts w:ascii="Times New Roman" w:hAnsi="Times New Roman"/>
          <w:b/>
          <w:sz w:val="24"/>
          <w:szCs w:val="24"/>
        </w:rPr>
      </w:pPr>
      <w:r w:rsidRPr="00A95ACB">
        <w:rPr>
          <w:rFonts w:ascii="Times New Roman" w:hAnsi="Times New Roman"/>
          <w:b/>
          <w:i/>
          <w:sz w:val="24"/>
          <w:szCs w:val="24"/>
        </w:rPr>
        <w:t>Туризм</w:t>
      </w:r>
      <w:r w:rsidRPr="00A95ACB">
        <w:rPr>
          <w:rFonts w:ascii="Times New Roman" w:hAnsi="Times New Roman"/>
          <w:b/>
          <w:sz w:val="24"/>
          <w:szCs w:val="24"/>
        </w:rPr>
        <w:t>.</w:t>
      </w:r>
    </w:p>
    <w:p w:rsidR="00982501" w:rsidRPr="00A95ACB" w:rsidRDefault="00982501" w:rsidP="008B6962">
      <w:pPr>
        <w:spacing w:line="360" w:lineRule="auto"/>
        <w:ind w:firstLine="708"/>
        <w:jc w:val="both"/>
        <w:rPr>
          <w:rFonts w:ascii="Times New Roman" w:hAnsi="Times New Roman"/>
          <w:b/>
        </w:rPr>
      </w:pPr>
      <w:r w:rsidRPr="00A95ACB">
        <w:rPr>
          <w:rFonts w:ascii="Times New Roman" w:hAnsi="Times New Roman"/>
        </w:rPr>
        <w:t xml:space="preserve">Узнавание (различение) предметов туристического инвентаря (рюкзак, спальный мешок, туристический коврик, палатка, котелок, тренога). Складывание вещей в рюкзак (например, банка тушенки, обувь, одежда, набор походной посуды, средства личной гигиены. Общие понятия о палатке. Соблюдение правил поведения в походе: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 </w:t>
      </w:r>
    </w:p>
    <w:p w:rsidR="00982501" w:rsidRPr="00A95ACB" w:rsidRDefault="00982501" w:rsidP="008B6962">
      <w:pPr>
        <w:pStyle w:val="af"/>
        <w:spacing w:line="360" w:lineRule="auto"/>
        <w:ind w:firstLine="708"/>
        <w:jc w:val="center"/>
        <w:rPr>
          <w:rFonts w:ascii="Times New Roman" w:hAnsi="Times New Roman"/>
          <w:b/>
          <w:i/>
          <w:sz w:val="24"/>
          <w:szCs w:val="24"/>
        </w:rPr>
      </w:pPr>
      <w:r w:rsidRPr="00A95ACB">
        <w:rPr>
          <w:rFonts w:ascii="Times New Roman" w:hAnsi="Times New Roman"/>
          <w:b/>
          <w:i/>
          <w:sz w:val="24"/>
          <w:szCs w:val="24"/>
        </w:rPr>
        <w:t>Физическая подготовка.</w:t>
      </w:r>
    </w:p>
    <w:p w:rsidR="00982501" w:rsidRPr="00A95ACB" w:rsidRDefault="00982501" w:rsidP="008B6962">
      <w:pPr>
        <w:pStyle w:val="a5"/>
        <w:spacing w:line="360" w:lineRule="auto"/>
        <w:ind w:left="0" w:firstLine="708"/>
        <w:jc w:val="both"/>
        <w:rPr>
          <w:rFonts w:ascii="Times New Roman" w:hAnsi="Times New Roman"/>
          <w:spacing w:val="-2"/>
          <w:sz w:val="24"/>
          <w:szCs w:val="24"/>
        </w:rPr>
      </w:pPr>
      <w:r w:rsidRPr="00A95ACB">
        <w:rPr>
          <w:rFonts w:ascii="Times New Roman" w:hAnsi="Times New Roman"/>
          <w:i/>
          <w:iCs/>
          <w:sz w:val="24"/>
          <w:szCs w:val="24"/>
        </w:rPr>
        <w:t xml:space="preserve">Построения и перестроения. </w:t>
      </w:r>
      <w:r w:rsidRPr="00A95ACB">
        <w:rPr>
          <w:rFonts w:ascii="Times New Roman" w:hAnsi="Times New Roman"/>
          <w:iCs/>
          <w:sz w:val="24"/>
          <w:szCs w:val="24"/>
        </w:rPr>
        <w:t>П</w:t>
      </w:r>
      <w:r w:rsidRPr="00A95ACB">
        <w:rPr>
          <w:rFonts w:ascii="Times New Roman" w:hAnsi="Times New Roman"/>
          <w:sz w:val="24"/>
          <w:szCs w:val="24"/>
        </w:rPr>
        <w:t xml:space="preserve">ринятие исходного положения для построения и перестроения: основная стойка, стойка «ноги на ширине плеч» («ноги на ширине ступни»). Построение в колонну по одному, в одну шеренгу.Повороты на месте в разные стороны. Ходьба в колонне по одному. Бег </w:t>
      </w:r>
      <w:r w:rsidRPr="00A95ACB">
        <w:rPr>
          <w:rFonts w:ascii="Times New Roman" w:hAnsi="Times New Roman"/>
          <w:spacing w:val="-2"/>
          <w:sz w:val="24"/>
          <w:szCs w:val="24"/>
        </w:rPr>
        <w:t xml:space="preserve">в колонне. </w:t>
      </w:r>
    </w:p>
    <w:p w:rsidR="00982501" w:rsidRPr="00A95ACB" w:rsidRDefault="00982501" w:rsidP="008B6962">
      <w:pPr>
        <w:pStyle w:val="a5"/>
        <w:spacing w:line="360" w:lineRule="auto"/>
        <w:ind w:left="0" w:firstLine="708"/>
        <w:jc w:val="both"/>
        <w:rPr>
          <w:rFonts w:ascii="Times New Roman" w:hAnsi="Times New Roman"/>
          <w:sz w:val="24"/>
          <w:szCs w:val="24"/>
        </w:rPr>
      </w:pPr>
      <w:r w:rsidRPr="00A95ACB">
        <w:rPr>
          <w:rFonts w:ascii="Times New Roman" w:hAnsi="Times New Roman"/>
          <w:i/>
          <w:iCs/>
          <w:sz w:val="24"/>
          <w:szCs w:val="24"/>
        </w:rPr>
        <w:t>Общеразвивающие и корригирующие упражнения.</w:t>
      </w:r>
      <w:r w:rsidRPr="00A95ACB">
        <w:rPr>
          <w:rFonts w:ascii="Times New Roman" w:hAnsi="Times New Roman"/>
          <w:iCs/>
          <w:sz w:val="24"/>
          <w:szCs w:val="24"/>
        </w:rPr>
        <w:t xml:space="preserve"> Дыхательные упражнения: </w:t>
      </w:r>
      <w:r w:rsidRPr="00A95ACB">
        <w:rPr>
          <w:rFonts w:ascii="Times New Roman" w:hAnsi="Times New Roman"/>
          <w:spacing w:val="-2"/>
          <w:sz w:val="24"/>
          <w:szCs w:val="24"/>
        </w:rPr>
        <w:t>произвольный вдох (выдох) через рот (нос), произвольный вдох через нос (рот), выдох через рот</w:t>
      </w:r>
      <w:r w:rsidRPr="00A95ACB">
        <w:rPr>
          <w:rFonts w:ascii="Times New Roman" w:hAnsi="Times New Roman"/>
          <w:i/>
          <w:spacing w:val="-10"/>
          <w:sz w:val="24"/>
          <w:szCs w:val="24"/>
        </w:rPr>
        <w:t xml:space="preserve"> </w:t>
      </w:r>
      <w:r w:rsidRPr="00A95ACB">
        <w:rPr>
          <w:rFonts w:ascii="Times New Roman" w:hAnsi="Times New Roman"/>
          <w:spacing w:val="-10"/>
          <w:sz w:val="24"/>
          <w:szCs w:val="24"/>
        </w:rPr>
        <w:t>(нос).</w:t>
      </w:r>
      <w:r w:rsidRPr="00A95ACB">
        <w:rPr>
          <w:rFonts w:ascii="Times New Roman" w:hAnsi="Times New Roman"/>
          <w:sz w:val="24"/>
          <w:szCs w:val="24"/>
        </w:rPr>
        <w:t xml:space="preserve"> Сгибание </w:t>
      </w:r>
      <w:r w:rsidRPr="00A95ACB">
        <w:rPr>
          <w:rFonts w:ascii="Times New Roman" w:hAnsi="Times New Roman"/>
          <w:sz w:val="24"/>
          <w:szCs w:val="24"/>
        </w:rPr>
        <w:lastRenderedPageBreak/>
        <w:t xml:space="preserve">пальцев в кулак на одной руке с одновременным разгибанием на другой руке. </w:t>
      </w:r>
      <w:r w:rsidRPr="00A95ACB">
        <w:rPr>
          <w:rFonts w:ascii="Times New Roman" w:hAnsi="Times New Roman"/>
          <w:spacing w:val="-10"/>
          <w:sz w:val="24"/>
          <w:szCs w:val="24"/>
        </w:rPr>
        <w:t>К</w:t>
      </w:r>
      <w:r w:rsidRPr="00A95ACB">
        <w:rPr>
          <w:rFonts w:ascii="Times New Roman" w:hAnsi="Times New Roman"/>
          <w:sz w:val="24"/>
          <w:szCs w:val="24"/>
        </w:rPr>
        <w:t xml:space="preserve">руговые движения кистью. Сгибание фаланг пальцев. 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 </w:t>
      </w:r>
    </w:p>
    <w:p w:rsidR="00982501" w:rsidRPr="00A95ACB" w:rsidRDefault="00982501" w:rsidP="008B6962">
      <w:pPr>
        <w:pStyle w:val="a5"/>
        <w:spacing w:line="360" w:lineRule="auto"/>
        <w:ind w:left="0" w:firstLine="708"/>
        <w:jc w:val="both"/>
        <w:rPr>
          <w:rFonts w:ascii="Times New Roman" w:hAnsi="Times New Roman"/>
          <w:sz w:val="24"/>
          <w:szCs w:val="24"/>
        </w:rPr>
      </w:pPr>
      <w:r w:rsidRPr="00A95ACB">
        <w:rPr>
          <w:rFonts w:ascii="Times New Roman" w:hAnsi="Times New Roman"/>
          <w:sz w:val="24"/>
          <w:szCs w:val="24"/>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w:t>
      </w:r>
      <w:r w:rsidRPr="00A95ACB">
        <w:rPr>
          <w:rFonts w:ascii="Times New Roman" w:hAnsi="Times New Roman"/>
          <w:spacing w:val="-10"/>
          <w:sz w:val="24"/>
          <w:szCs w:val="24"/>
        </w:rPr>
        <w:t>П</w:t>
      </w:r>
      <w:r w:rsidRPr="00A95ACB">
        <w:rPr>
          <w:rFonts w:ascii="Times New Roman" w:hAnsi="Times New Roman"/>
          <w:sz w:val="24"/>
          <w:szCs w:val="24"/>
        </w:rPr>
        <w:t>риседание. Ползание на четвереньках.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Прыжки на двух ногах (с одной ноги на другую.</w:t>
      </w:r>
    </w:p>
    <w:p w:rsidR="00982501" w:rsidRPr="00A95ACB" w:rsidRDefault="00982501" w:rsidP="008B6962">
      <w:pPr>
        <w:pStyle w:val="a5"/>
        <w:spacing w:line="360" w:lineRule="auto"/>
        <w:ind w:left="0" w:firstLine="708"/>
        <w:jc w:val="both"/>
        <w:rPr>
          <w:rFonts w:ascii="Times New Roman" w:hAnsi="Times New Roman"/>
          <w:sz w:val="24"/>
          <w:szCs w:val="24"/>
        </w:rPr>
      </w:pPr>
      <w:r w:rsidRPr="00A95ACB">
        <w:rPr>
          <w:rFonts w:ascii="Times New Roman" w:hAnsi="Times New Roman"/>
          <w:i/>
          <w:sz w:val="24"/>
          <w:szCs w:val="24"/>
        </w:rPr>
        <w:t>Ходьба и бег</w:t>
      </w:r>
      <w:r w:rsidRPr="00A95ACB">
        <w:rPr>
          <w:rFonts w:ascii="Times New Roman" w:hAnsi="Times New Roman"/>
          <w:sz w:val="24"/>
          <w:szCs w:val="24"/>
        </w:rPr>
        <w:t>. Ходьба с удержанием рук за спиной (на поясе, на голове, в стороны). Движения руками при ходьбе</w:t>
      </w:r>
      <w:r w:rsidRPr="00A95ACB">
        <w:rPr>
          <w:rFonts w:ascii="Times New Roman" w:hAnsi="Times New Roman"/>
          <w:spacing w:val="-6"/>
          <w:sz w:val="24"/>
          <w:szCs w:val="24"/>
        </w:rPr>
        <w:t xml:space="preserve">: взмахи, вращения, отведение рук назад, в стороны, подъем вверх. Ходьба </w:t>
      </w:r>
      <w:r w:rsidRPr="00A95ACB">
        <w:rPr>
          <w:rFonts w:ascii="Times New Roman" w:hAnsi="Times New Roman"/>
          <w:sz w:val="24"/>
          <w:szCs w:val="24"/>
        </w:rPr>
        <w:t xml:space="preserve">ровным шагом, на носках, пятках, высоко поднимая бедро, захлестывая голень, приставным шагом, широким шагом, в полуприседе, приседе. </w:t>
      </w:r>
      <w:r w:rsidRPr="00A95ACB">
        <w:rPr>
          <w:rFonts w:ascii="Times New Roman" w:hAnsi="Times New Roman"/>
          <w:spacing w:val="-10"/>
          <w:sz w:val="24"/>
          <w:szCs w:val="24"/>
        </w:rPr>
        <w:t>Х</w:t>
      </w:r>
      <w:r w:rsidRPr="00A95ACB">
        <w:rPr>
          <w:rFonts w:ascii="Times New Roman" w:hAnsi="Times New Roman"/>
          <w:sz w:val="24"/>
          <w:szCs w:val="24"/>
        </w:rPr>
        <w:t xml:space="preserve">одьба в умеренном (медленном, быстром) темпе. </w:t>
      </w:r>
      <w:r w:rsidRPr="00A95ACB">
        <w:rPr>
          <w:rFonts w:ascii="Times New Roman" w:hAnsi="Times New Roman"/>
          <w:spacing w:val="-10"/>
          <w:sz w:val="24"/>
          <w:szCs w:val="24"/>
        </w:rPr>
        <w:t>Бег</w:t>
      </w:r>
      <w:r w:rsidRPr="00A95ACB">
        <w:rPr>
          <w:rFonts w:ascii="Times New Roman" w:hAnsi="Times New Roman"/>
          <w:sz w:val="24"/>
          <w:szCs w:val="24"/>
        </w:rPr>
        <w:t xml:space="preserve"> в умеренном (медленном, быстром) темпе. Преодоление препятствий при ходьбе. </w:t>
      </w:r>
    </w:p>
    <w:p w:rsidR="00982501" w:rsidRPr="00A95ACB" w:rsidRDefault="00982501" w:rsidP="008B6962">
      <w:pPr>
        <w:pStyle w:val="a5"/>
        <w:spacing w:line="360" w:lineRule="auto"/>
        <w:ind w:left="0" w:firstLine="708"/>
        <w:jc w:val="both"/>
        <w:rPr>
          <w:rFonts w:ascii="Times New Roman" w:hAnsi="Times New Roman"/>
          <w:sz w:val="24"/>
          <w:szCs w:val="24"/>
        </w:rPr>
      </w:pPr>
      <w:r w:rsidRPr="00A95ACB">
        <w:rPr>
          <w:rFonts w:ascii="Times New Roman" w:hAnsi="Times New Roman"/>
          <w:i/>
          <w:sz w:val="24"/>
          <w:szCs w:val="24"/>
        </w:rPr>
        <w:t>Прыжки.</w:t>
      </w:r>
      <w:r w:rsidRPr="00A95ACB">
        <w:rPr>
          <w:rFonts w:ascii="Times New Roman" w:hAnsi="Times New Roman"/>
          <w:sz w:val="24"/>
          <w:szCs w:val="24"/>
        </w:rPr>
        <w:t xml:space="preserve"> Прыжки на двух ногах с продвижением вперед (назад, вправо, влево). Прыжки на одной ноге на месте, с продвижением вперед (назад, вправо, влево). </w:t>
      </w:r>
    </w:p>
    <w:p w:rsidR="00982501" w:rsidRPr="00A95ACB" w:rsidRDefault="00982501" w:rsidP="008B6962">
      <w:pPr>
        <w:pStyle w:val="a5"/>
        <w:spacing w:line="360" w:lineRule="auto"/>
        <w:ind w:left="0" w:firstLine="708"/>
        <w:jc w:val="both"/>
        <w:rPr>
          <w:rFonts w:ascii="Times New Roman" w:hAnsi="Times New Roman"/>
          <w:spacing w:val="-10"/>
          <w:sz w:val="24"/>
          <w:szCs w:val="24"/>
        </w:rPr>
      </w:pPr>
      <w:r w:rsidRPr="00A95ACB">
        <w:rPr>
          <w:rFonts w:ascii="Times New Roman" w:hAnsi="Times New Roman"/>
          <w:i/>
          <w:sz w:val="24"/>
          <w:szCs w:val="24"/>
        </w:rPr>
        <w:t xml:space="preserve">Ползание, подлезание, лазание, перелезание. </w:t>
      </w:r>
      <w:r w:rsidRPr="00A95ACB">
        <w:rPr>
          <w:rFonts w:ascii="Times New Roman" w:hAnsi="Times New Roman"/>
          <w:spacing w:val="-10"/>
          <w:sz w:val="24"/>
          <w:szCs w:val="24"/>
        </w:rPr>
        <w:t xml:space="preserve">Ползание на животе, на четвереньках. </w:t>
      </w:r>
    </w:p>
    <w:p w:rsidR="00982501" w:rsidRDefault="00982501" w:rsidP="008B6962">
      <w:pPr>
        <w:pStyle w:val="a5"/>
        <w:spacing w:line="360" w:lineRule="auto"/>
        <w:ind w:left="0" w:firstLine="708"/>
        <w:jc w:val="both"/>
        <w:rPr>
          <w:rFonts w:ascii="Times New Roman" w:hAnsi="Times New Roman"/>
          <w:sz w:val="24"/>
          <w:szCs w:val="24"/>
        </w:rPr>
      </w:pPr>
      <w:r w:rsidRPr="00A95ACB">
        <w:rPr>
          <w:rFonts w:ascii="Times New Roman" w:hAnsi="Times New Roman"/>
          <w:i/>
          <w:sz w:val="24"/>
          <w:szCs w:val="24"/>
        </w:rPr>
        <w:t>Броски, ловля, метание, передача предметов и перенос груза.</w:t>
      </w:r>
      <w:r w:rsidRPr="00A95ACB">
        <w:rPr>
          <w:rFonts w:ascii="Times New Roman" w:hAnsi="Times New Roman"/>
          <w:sz w:val="24"/>
          <w:szCs w:val="24"/>
        </w:rPr>
        <w:t xml:space="preserve"> П</w:t>
      </w:r>
      <w:r w:rsidRPr="00A95ACB">
        <w:rPr>
          <w:rFonts w:ascii="Times New Roman" w:hAnsi="Times New Roman"/>
          <w:spacing w:val="-10"/>
          <w:sz w:val="24"/>
          <w:szCs w:val="24"/>
        </w:rPr>
        <w:t>ередача предметов</w:t>
      </w:r>
      <w:r w:rsidRPr="00A95ACB">
        <w:rPr>
          <w:rFonts w:ascii="Times New Roman" w:hAnsi="Times New Roman"/>
          <w:sz w:val="24"/>
          <w:szCs w:val="24"/>
        </w:rPr>
        <w:t xml:space="preserve"> в шеренге (по кругу, в колонне).</w:t>
      </w:r>
      <w:r w:rsidRPr="00A95ACB">
        <w:rPr>
          <w:rFonts w:ascii="Times New Roman" w:hAnsi="Times New Roman"/>
          <w:spacing w:val="-10"/>
          <w:sz w:val="24"/>
          <w:szCs w:val="24"/>
        </w:rPr>
        <w:t xml:space="preserve"> Броски среднего мяча двумя руками </w:t>
      </w:r>
      <w:r w:rsidRPr="00A95ACB">
        <w:rPr>
          <w:rFonts w:ascii="Times New Roman" w:hAnsi="Times New Roman"/>
          <w:sz w:val="24"/>
          <w:szCs w:val="24"/>
        </w:rPr>
        <w:t>вверх.</w:t>
      </w:r>
      <w:r w:rsidRPr="00A95ACB">
        <w:rPr>
          <w:rFonts w:ascii="Times New Roman" w:hAnsi="Times New Roman"/>
          <w:spacing w:val="-10"/>
          <w:sz w:val="24"/>
          <w:szCs w:val="24"/>
        </w:rPr>
        <w:t xml:space="preserve"> </w:t>
      </w:r>
      <w:r w:rsidRPr="00A95ACB">
        <w:rPr>
          <w:rFonts w:ascii="Times New Roman" w:hAnsi="Times New Roman"/>
          <w:sz w:val="24"/>
          <w:szCs w:val="24"/>
        </w:rPr>
        <w:t xml:space="preserve">Бросание мяча на дальность. Сбивание предметов большим мячом. </w:t>
      </w:r>
    </w:p>
    <w:p w:rsidR="00D74190" w:rsidRPr="00D74190" w:rsidRDefault="00D74190" w:rsidP="00D74190">
      <w:pPr>
        <w:spacing w:line="360" w:lineRule="auto"/>
        <w:jc w:val="center"/>
        <w:rPr>
          <w:rFonts w:ascii="Times New Roman" w:hAnsi="Times New Roman" w:cs="Times New Roman"/>
          <w:b/>
        </w:rPr>
      </w:pPr>
      <w:r w:rsidRPr="00D74190">
        <w:rPr>
          <w:rFonts w:ascii="Times New Roman" w:hAnsi="Times New Roman" w:cs="Times New Roman"/>
          <w:b/>
        </w:rPr>
        <w:t xml:space="preserve">Примерное содержание предмета (2 класс) </w:t>
      </w:r>
    </w:p>
    <w:p w:rsidR="00D74190" w:rsidRPr="00D74190" w:rsidRDefault="00D74190" w:rsidP="00D74190">
      <w:pPr>
        <w:spacing w:line="360" w:lineRule="auto"/>
        <w:ind w:firstLine="362"/>
        <w:jc w:val="center"/>
        <w:rPr>
          <w:rFonts w:ascii="Times New Roman" w:hAnsi="Times New Roman" w:cs="Times New Roman"/>
          <w:b/>
          <w:i/>
        </w:rPr>
      </w:pPr>
      <w:r w:rsidRPr="00D74190">
        <w:rPr>
          <w:rFonts w:ascii="Times New Roman" w:hAnsi="Times New Roman" w:cs="Times New Roman"/>
          <w:b/>
          <w:i/>
        </w:rPr>
        <w:t>Коррекционные подвижные игры.</w:t>
      </w:r>
    </w:p>
    <w:p w:rsidR="00D74190" w:rsidRPr="00D74190" w:rsidRDefault="00D74190" w:rsidP="00D74190">
      <w:pPr>
        <w:tabs>
          <w:tab w:val="left" w:pos="3279"/>
        </w:tabs>
        <w:spacing w:line="360" w:lineRule="auto"/>
        <w:ind w:firstLine="362"/>
        <w:rPr>
          <w:rFonts w:ascii="Times New Roman" w:hAnsi="Times New Roman" w:cs="Times New Roman"/>
        </w:rPr>
      </w:pPr>
      <w:r w:rsidRPr="00D74190">
        <w:rPr>
          <w:rFonts w:ascii="Times New Roman" w:hAnsi="Times New Roman" w:cs="Times New Roman"/>
        </w:rPr>
        <w:t xml:space="preserve">Элементы спортивных игр и спортивных упражнений. Баскетбол. Узнавание баскетбольного мяча. Передача баскетбольного мяча без отскока от пола (с отскоком от пола). Отбивание баскетбольного мяча от пола одной рукой. Броски мяча в кольцо двумя руками. Волейбол. Узнавание волейбольного мяча. Футбол. Узнавание футбольного мяча. Выполнение удара в ворота с места (пустые ворота, с вратарем. Бадминтон. Узнавание (различение) инвентаря для бадминтона. Удар по волану. Подвижные игры.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пролазание по туннелю, бег, передача эстафеты.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w:t>
      </w:r>
      <w:r w:rsidRPr="00D74190">
        <w:rPr>
          <w:rFonts w:ascii="Times New Roman" w:hAnsi="Times New Roman" w:cs="Times New Roman"/>
        </w:rPr>
        <w:lastRenderedPageBreak/>
        <w:t>передача эстафеты. Соблюдение правил игры «Бросай-ка». Соблюдение последовательности действий в игре-эстафете «Строим дом».</w:t>
      </w:r>
    </w:p>
    <w:p w:rsidR="00D74190" w:rsidRPr="00D74190" w:rsidRDefault="00D74190" w:rsidP="00D74190">
      <w:pPr>
        <w:spacing w:line="360" w:lineRule="auto"/>
        <w:jc w:val="center"/>
        <w:outlineLvl w:val="0"/>
        <w:rPr>
          <w:rFonts w:ascii="Times New Roman" w:hAnsi="Times New Roman" w:cs="Times New Roman"/>
          <w:b/>
          <w:i/>
        </w:rPr>
      </w:pPr>
      <w:bookmarkStart w:id="57" w:name="bookmark82"/>
      <w:r w:rsidRPr="00D74190">
        <w:rPr>
          <w:rFonts w:ascii="Times New Roman" w:hAnsi="Times New Roman" w:cs="Times New Roman"/>
          <w:b/>
          <w:i/>
        </w:rPr>
        <w:t>Физическая подготовка.</w:t>
      </w:r>
      <w:bookmarkEnd w:id="57"/>
    </w:p>
    <w:p w:rsidR="00D74190" w:rsidRPr="00D74190" w:rsidRDefault="00D74190" w:rsidP="00D74190">
      <w:pPr>
        <w:spacing w:line="360" w:lineRule="auto"/>
        <w:ind w:firstLine="360"/>
        <w:rPr>
          <w:rFonts w:ascii="Times New Roman" w:hAnsi="Times New Roman" w:cs="Times New Roman"/>
        </w:rPr>
      </w:pPr>
      <w:r w:rsidRPr="00D74190">
        <w:rPr>
          <w:rFonts w:ascii="Times New Roman" w:hAnsi="Times New Roman" w:cs="Times New Roman"/>
          <w:b/>
          <w:i/>
        </w:rPr>
        <w:t>Построения и перестроения.</w:t>
      </w:r>
      <w:r w:rsidRPr="00D74190">
        <w:rPr>
          <w:rFonts w:ascii="Times New Roman" w:hAnsi="Times New Roman" w:cs="Times New Roman"/>
        </w:rPr>
        <w:t xml:space="preserve"> Принятие исходного положения для построения и перестроения: основная стойка, стойка «ноги на ширине плеч» («ноги на ширине ступни»). Построение в колонну по одному. Повороты на месте в разные стороны. Ходьба в колонне по одному. Бег в колонне.</w:t>
      </w:r>
    </w:p>
    <w:p w:rsidR="00D74190" w:rsidRPr="00D74190" w:rsidRDefault="00D74190" w:rsidP="00D74190">
      <w:pPr>
        <w:spacing w:line="360" w:lineRule="auto"/>
        <w:ind w:firstLine="360"/>
        <w:rPr>
          <w:rFonts w:ascii="Times New Roman" w:hAnsi="Times New Roman" w:cs="Times New Roman"/>
        </w:rPr>
      </w:pPr>
      <w:r w:rsidRPr="00D74190">
        <w:rPr>
          <w:rFonts w:ascii="Times New Roman" w:hAnsi="Times New Roman" w:cs="Times New Roman"/>
          <w:b/>
          <w:i/>
        </w:rPr>
        <w:t>Общеразвивающие и корригирующие упражнения.</w:t>
      </w:r>
      <w:r w:rsidRPr="00D74190">
        <w:rPr>
          <w:rFonts w:ascii="Times New Roman" w:hAnsi="Times New Roman" w:cs="Times New Roman"/>
        </w:rPr>
        <w:t xml:space="preserve"> Дыхательные упражнения: произвольный вдох (выдох) через рот (нос), произвольный вдох через нос (рот), выдох через рот (нос). 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 Одновременные (поочередные) движения руками в исходных положениях «стоя», «сидя», «лежа» (на боку, на спине, на животе): вперед, назад, в стороны, вверх, вниз, круговые движения. 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w:t>
      </w:r>
    </w:p>
    <w:p w:rsidR="00D74190" w:rsidRPr="00D74190" w:rsidRDefault="00D74190" w:rsidP="00D74190">
      <w:pPr>
        <w:tabs>
          <w:tab w:val="left" w:pos="6716"/>
          <w:tab w:val="left" w:pos="6742"/>
        </w:tabs>
        <w:spacing w:line="360" w:lineRule="auto"/>
        <w:ind w:firstLine="360"/>
        <w:rPr>
          <w:rFonts w:ascii="Times New Roman" w:hAnsi="Times New Roman" w:cs="Times New Roman"/>
        </w:rPr>
      </w:pPr>
      <w:r w:rsidRPr="00D74190">
        <w:rPr>
          <w:rFonts w:ascii="Times New Roman" w:hAnsi="Times New Roman" w:cs="Times New Roman"/>
        </w:rPr>
        <w:t>Ходьба с высоким подниманием колен. Хлопки в ладони под поднятой прямой ногой. Движения стопами: поднимание, опускание, наклоны, круговые движения. Приседание.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w:t>
      </w:r>
    </w:p>
    <w:p w:rsidR="00D74190" w:rsidRPr="00D74190" w:rsidRDefault="00D74190" w:rsidP="00D74190">
      <w:pPr>
        <w:spacing w:line="360" w:lineRule="auto"/>
        <w:ind w:firstLine="360"/>
        <w:rPr>
          <w:rFonts w:ascii="Times New Roman" w:hAnsi="Times New Roman" w:cs="Times New Roman"/>
        </w:rPr>
      </w:pPr>
      <w:r w:rsidRPr="00D74190">
        <w:rPr>
          <w:rFonts w:ascii="Times New Roman" w:hAnsi="Times New Roman" w:cs="Times New Roman"/>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w:t>
      </w:r>
    </w:p>
    <w:p w:rsidR="00D74190" w:rsidRPr="00D74190" w:rsidRDefault="00D74190" w:rsidP="00D74190">
      <w:pPr>
        <w:spacing w:line="360" w:lineRule="auto"/>
        <w:ind w:firstLine="360"/>
        <w:rPr>
          <w:rFonts w:ascii="Times New Roman" w:hAnsi="Times New Roman" w:cs="Times New Roman"/>
        </w:rPr>
      </w:pPr>
      <w:r w:rsidRPr="00D74190">
        <w:rPr>
          <w:rFonts w:ascii="Times New Roman" w:hAnsi="Times New Roman" w:cs="Times New Roman"/>
          <w:b/>
          <w:i/>
        </w:rPr>
        <w:t>Ходьба и бег.</w:t>
      </w:r>
      <w:r w:rsidRPr="00D74190">
        <w:rPr>
          <w:rFonts w:ascii="Times New Roman" w:hAnsi="Times New Roman" w:cs="Times New Roman"/>
        </w:rPr>
        <w:t xml:space="preserve"> Ходьба с удержанием рук за спиной (на поясе, на голове,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Ходьба в умеренном (медленном) темпе. Ходьба с изменением темпа, направления движения. Бег в умеренном (медленном, быстром) темпе. Преодоление препятствий при ходьбе.</w:t>
      </w:r>
    </w:p>
    <w:p w:rsidR="00D74190" w:rsidRPr="00D74190" w:rsidRDefault="00D74190" w:rsidP="00D74190">
      <w:pPr>
        <w:spacing w:line="360" w:lineRule="auto"/>
        <w:ind w:firstLine="360"/>
        <w:rPr>
          <w:rFonts w:ascii="Times New Roman" w:hAnsi="Times New Roman" w:cs="Times New Roman"/>
        </w:rPr>
      </w:pPr>
      <w:r w:rsidRPr="00D74190">
        <w:rPr>
          <w:rFonts w:ascii="Times New Roman" w:hAnsi="Times New Roman" w:cs="Times New Roman"/>
          <w:b/>
          <w:i/>
        </w:rPr>
        <w:lastRenderedPageBreak/>
        <w:t>Прыжки.</w:t>
      </w:r>
      <w:r w:rsidRPr="00D74190">
        <w:rPr>
          <w:rFonts w:ascii="Times New Roman" w:hAnsi="Times New Roman" w:cs="Times New Roman"/>
        </w:rPr>
        <w:t xml:space="preserve"> Прыжки на двух ногах на месте (с поворотами, с движениями рук), с продвижением вперед (назад, вправо, влево). Ползание, подлезание, лазание, перелезание. Ползание на животе, на четвереньках. Подлезание под препятствия на животе, на четвереньках. Броски, ловля, метание, передача предметов. Передача предметов в шеренге (по кругу, в колонне). Броски среднего (маленького) мяча двумя руками вверх (о пол, о стенку). Сбивание предметов большим (малым) мячом.</w:t>
      </w:r>
    </w:p>
    <w:p w:rsidR="00D74190" w:rsidRPr="00D74190" w:rsidRDefault="00D74190" w:rsidP="000173A8">
      <w:pPr>
        <w:widowControl/>
        <w:suppressAutoHyphens/>
        <w:spacing w:line="360" w:lineRule="auto"/>
        <w:rPr>
          <w:rFonts w:ascii="Times New Roman" w:hAnsi="Times New Roman"/>
        </w:rPr>
      </w:pPr>
      <w:r w:rsidRPr="00D74190">
        <w:rPr>
          <w:rFonts w:ascii="Times New Roman" w:hAnsi="Times New Roman" w:cs="Times New Roman"/>
          <w:b/>
          <w:i/>
          <w:color w:val="auto"/>
          <w:lang w:eastAsia="ar-SA"/>
        </w:rPr>
        <w:t>Велосипедная подготовка.</w:t>
      </w:r>
      <w:r w:rsidR="000173A8">
        <w:rPr>
          <w:rFonts w:ascii="Times New Roman" w:hAnsi="Times New Roman" w:cs="Times New Roman"/>
          <w:b/>
          <w:i/>
          <w:color w:val="auto"/>
          <w:lang w:eastAsia="ar-SA"/>
        </w:rPr>
        <w:t xml:space="preserve"> </w:t>
      </w:r>
      <w:r w:rsidRPr="00D74190">
        <w:rPr>
          <w:rFonts w:ascii="Times New Roman" w:hAnsi="Times New Roman"/>
        </w:rPr>
        <w:t>Узнавание (различение) составных частей трехколесного велосипеда: руль, колесо, педали, седло, рама, цепь.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Уход за велосипедом (содержание в чистоте, сообщение о неисправности велосипеда.</w:t>
      </w:r>
    </w:p>
    <w:p w:rsidR="00D74190" w:rsidRPr="00D74190" w:rsidRDefault="00D74190" w:rsidP="000173A8">
      <w:pPr>
        <w:spacing w:line="360" w:lineRule="auto"/>
        <w:rPr>
          <w:rFonts w:ascii="Times New Roman" w:hAnsi="Times New Roman"/>
          <w:b/>
        </w:rPr>
      </w:pPr>
      <w:r w:rsidRPr="00D74190">
        <w:rPr>
          <w:rFonts w:ascii="Times New Roman" w:hAnsi="Times New Roman" w:cs="Times New Roman"/>
          <w:b/>
          <w:i/>
          <w:color w:val="auto"/>
          <w:lang w:eastAsia="ar-SA"/>
        </w:rPr>
        <w:t>Туризм</w:t>
      </w:r>
      <w:r w:rsidRPr="00D74190">
        <w:rPr>
          <w:rFonts w:ascii="Times New Roman" w:hAnsi="Times New Roman" w:cs="Times New Roman"/>
          <w:b/>
          <w:color w:val="auto"/>
          <w:lang w:eastAsia="ar-SA"/>
        </w:rPr>
        <w:t>.</w:t>
      </w:r>
      <w:r w:rsidR="000173A8">
        <w:rPr>
          <w:rFonts w:ascii="Times New Roman" w:hAnsi="Times New Roman" w:cs="Times New Roman"/>
          <w:b/>
          <w:color w:val="auto"/>
          <w:lang w:eastAsia="ar-SA"/>
        </w:rPr>
        <w:t xml:space="preserve"> </w:t>
      </w:r>
      <w:r w:rsidRPr="00D74190">
        <w:rPr>
          <w:rFonts w:ascii="Times New Roman" w:hAnsi="Times New Roman"/>
        </w:rPr>
        <w:t xml:space="preserve">Узнавание (различение) предметов туристического инвентаря (рюкзак, спальный мешок, туристический коврик, палатка, котелок, тренога). Складывание вещей в рюкзак (например, банка тушенки, обувь, одежда, набор походной посуды, средства личной гигиены. Общие понятия о палатке. Соблюдение правил поведения в походе: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 </w:t>
      </w:r>
    </w:p>
    <w:p w:rsidR="00982501" w:rsidRPr="00D74190" w:rsidRDefault="00982501" w:rsidP="008B6962">
      <w:pPr>
        <w:pStyle w:val="af"/>
        <w:spacing w:line="360" w:lineRule="auto"/>
        <w:ind w:firstLine="708"/>
        <w:jc w:val="both"/>
        <w:rPr>
          <w:rFonts w:ascii="Times New Roman" w:hAnsi="Times New Roman"/>
          <w:sz w:val="24"/>
          <w:szCs w:val="24"/>
        </w:rPr>
      </w:pPr>
      <w:r w:rsidRPr="00D74190">
        <w:rPr>
          <w:rFonts w:ascii="Times New Roman" w:hAnsi="Times New Roman"/>
          <w:b/>
          <w:sz w:val="24"/>
          <w:szCs w:val="24"/>
          <w:u w:val="single"/>
        </w:rPr>
        <w:t xml:space="preserve">Материально-техническое оснащение учебного предмета </w:t>
      </w:r>
      <w:r w:rsidRPr="00D74190">
        <w:rPr>
          <w:rFonts w:ascii="Times New Roman" w:hAnsi="Times New Roman"/>
          <w:b/>
          <w:bCs/>
          <w:sz w:val="24"/>
          <w:szCs w:val="24"/>
          <w:u w:val="single"/>
        </w:rPr>
        <w:t xml:space="preserve">«Адаптивная физкультура» </w:t>
      </w:r>
      <w:r w:rsidRPr="00D74190">
        <w:rPr>
          <w:rFonts w:ascii="Times New Roman" w:hAnsi="Times New Roman"/>
          <w:b/>
          <w:sz w:val="24"/>
          <w:szCs w:val="24"/>
          <w:u w:val="single"/>
        </w:rPr>
        <w:t>включает:</w:t>
      </w:r>
      <w:r w:rsidRPr="00D74190">
        <w:rPr>
          <w:rFonts w:ascii="Times New Roman" w:hAnsi="Times New Roman"/>
          <w:sz w:val="24"/>
          <w:szCs w:val="24"/>
        </w:rPr>
        <w:t xml:space="preserve"> </w:t>
      </w:r>
      <w:r w:rsidRPr="00D74190">
        <w:rPr>
          <w:rFonts w:ascii="Times New Roman" w:hAnsi="Times New Roman"/>
          <w:sz w:val="24"/>
          <w:szCs w:val="24"/>
          <w:lang w:eastAsia="ru-RU"/>
        </w:rPr>
        <w:t>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w:t>
      </w:r>
      <w:r w:rsidRPr="00D74190">
        <w:rPr>
          <w:rFonts w:ascii="Times New Roman" w:hAnsi="Times New Roman"/>
          <w:sz w:val="24"/>
          <w:szCs w:val="24"/>
        </w:rPr>
        <w:t xml:space="preserve"> </w:t>
      </w:r>
      <w:r w:rsidRPr="00D74190">
        <w:rPr>
          <w:rFonts w:ascii="Times New Roman" w:hAnsi="Times New Roman"/>
          <w:sz w:val="24"/>
          <w:szCs w:val="24"/>
          <w:lang w:eastAsia="ru-RU"/>
        </w:rPr>
        <w:t xml:space="preserve">спортивный инвентарь: 3-х- колесный велосипед, стенка гимнастическая, козел гимнастический, скамейки гимнастические, скакалки, палки гимнастические, </w:t>
      </w:r>
      <w:r w:rsidRPr="00D74190">
        <w:rPr>
          <w:rFonts w:ascii="Times New Roman" w:hAnsi="Times New Roman"/>
          <w:sz w:val="24"/>
          <w:szCs w:val="24"/>
          <w:lang w:eastAsia="ru-RU"/>
        </w:rPr>
        <w:tab/>
        <w:t>обруч, мяч фитбол, маты гимнастические, мячи теннисные, мячи набивные, мячи баскетбольные, мячи волейбольные, сетка волейбольная, мячи футбольные, набор кеглей, бадминтон, мячи резиновые,  дартс, тренажер беговая дорожка, батут, силовой тренажер, тренажер велотренажёр ножной, тренажёр для пресса, тренажер «грибной», дуги для преодоления препятствий, конусы, магнитофон.</w:t>
      </w:r>
    </w:p>
    <w:bookmarkEnd w:id="55"/>
    <w:p w:rsidR="00986018" w:rsidRPr="00986018" w:rsidRDefault="00986018" w:rsidP="00986018">
      <w:pPr>
        <w:spacing w:line="360" w:lineRule="auto"/>
        <w:jc w:val="center"/>
        <w:rPr>
          <w:rFonts w:ascii="Times New Roman" w:hAnsi="Times New Roman" w:cs="Times New Roman"/>
          <w:b/>
        </w:rPr>
      </w:pPr>
      <w:r w:rsidRPr="00B5248B">
        <w:rPr>
          <w:rFonts w:ascii="Times New Roman" w:hAnsi="Times New Roman" w:cs="Times New Roman"/>
          <w:b/>
        </w:rPr>
        <w:t xml:space="preserve">Примерное содержание предмета </w:t>
      </w:r>
      <w:r w:rsidRPr="009E156F">
        <w:rPr>
          <w:rFonts w:ascii="Times New Roman" w:hAnsi="Times New Roman" w:cs="Times New Roman"/>
          <w:b/>
        </w:rPr>
        <w:t>(3 класс)</w:t>
      </w:r>
    </w:p>
    <w:p w:rsidR="00986018" w:rsidRDefault="00986018" w:rsidP="00986018">
      <w:pPr>
        <w:spacing w:line="360" w:lineRule="auto"/>
        <w:ind w:firstLine="362"/>
        <w:jc w:val="center"/>
        <w:rPr>
          <w:rFonts w:ascii="Times New Roman" w:hAnsi="Times New Roman" w:cs="Times New Roman"/>
          <w:b/>
          <w:i/>
        </w:rPr>
      </w:pPr>
      <w:r w:rsidRPr="00B5248B">
        <w:rPr>
          <w:rFonts w:ascii="Times New Roman" w:hAnsi="Times New Roman" w:cs="Times New Roman"/>
          <w:b/>
          <w:i/>
        </w:rPr>
        <w:t>Коррекционные подвижные игры.</w:t>
      </w:r>
    </w:p>
    <w:p w:rsidR="00986018" w:rsidRDefault="00986018" w:rsidP="00986018">
      <w:pPr>
        <w:tabs>
          <w:tab w:val="left" w:pos="3279"/>
        </w:tabs>
        <w:spacing w:line="360" w:lineRule="auto"/>
        <w:rPr>
          <w:rFonts w:ascii="Times New Roman" w:hAnsi="Times New Roman" w:cs="Times New Roman"/>
        </w:rPr>
      </w:pPr>
      <w:r w:rsidRPr="00645C35">
        <w:rPr>
          <w:rFonts w:ascii="Times New Roman" w:hAnsi="Times New Roman" w:cs="Times New Roman"/>
          <w:b/>
          <w:i/>
        </w:rPr>
        <w:t>Элементы спортив</w:t>
      </w:r>
      <w:r>
        <w:rPr>
          <w:rFonts w:ascii="Times New Roman" w:hAnsi="Times New Roman" w:cs="Times New Roman"/>
          <w:b/>
          <w:i/>
        </w:rPr>
        <w:t>ных игр и спортивных упражнений: баскетбол</w:t>
      </w:r>
      <w:r>
        <w:rPr>
          <w:rFonts w:ascii="Times New Roman" w:hAnsi="Times New Roman" w:cs="Times New Roman"/>
        </w:rPr>
        <w:t>.</w:t>
      </w:r>
      <w:r w:rsidRPr="00B5248B">
        <w:rPr>
          <w:rFonts w:ascii="Times New Roman" w:hAnsi="Times New Roman" w:cs="Times New Roman"/>
        </w:rPr>
        <w:t xml:space="preserve"> </w:t>
      </w:r>
    </w:p>
    <w:p w:rsidR="00986018" w:rsidRDefault="00986018" w:rsidP="00986018">
      <w:pPr>
        <w:tabs>
          <w:tab w:val="left" w:pos="3279"/>
        </w:tabs>
        <w:spacing w:line="360" w:lineRule="auto"/>
        <w:rPr>
          <w:rFonts w:ascii="Times New Roman" w:hAnsi="Times New Roman" w:cs="Times New Roman"/>
        </w:rPr>
      </w:pPr>
      <w:r w:rsidRPr="00B5248B">
        <w:rPr>
          <w:rFonts w:ascii="Times New Roman" w:hAnsi="Times New Roman" w:cs="Times New Roman"/>
        </w:rPr>
        <w:t>Узнавание баскетбольного мяча. Передача баскетбольного мяча без отскока от пола</w:t>
      </w:r>
      <w:r>
        <w:rPr>
          <w:rFonts w:ascii="Times New Roman" w:hAnsi="Times New Roman" w:cs="Times New Roman"/>
        </w:rPr>
        <w:t xml:space="preserve">, </w:t>
      </w:r>
    </w:p>
    <w:p w:rsidR="00986018" w:rsidRDefault="00986018" w:rsidP="00986018">
      <w:pPr>
        <w:tabs>
          <w:tab w:val="left" w:pos="3279"/>
        </w:tabs>
        <w:spacing w:line="360" w:lineRule="auto"/>
        <w:rPr>
          <w:rFonts w:ascii="Times New Roman" w:hAnsi="Times New Roman" w:cs="Times New Roman"/>
        </w:rPr>
      </w:pPr>
      <w:r>
        <w:rPr>
          <w:rFonts w:ascii="Times New Roman" w:hAnsi="Times New Roman" w:cs="Times New Roman"/>
        </w:rPr>
        <w:t>с отскоком от пола</w:t>
      </w:r>
      <w:r w:rsidRPr="00B5248B">
        <w:rPr>
          <w:rFonts w:ascii="Times New Roman" w:hAnsi="Times New Roman" w:cs="Times New Roman"/>
        </w:rPr>
        <w:t>. Отбивание баскетбольного мяча от пола одной рукой. Броски мяча в кольцо двумя руками.</w:t>
      </w:r>
    </w:p>
    <w:p w:rsidR="00986018" w:rsidRDefault="00986018" w:rsidP="00986018">
      <w:pPr>
        <w:tabs>
          <w:tab w:val="left" w:pos="3279"/>
        </w:tabs>
        <w:spacing w:line="360" w:lineRule="auto"/>
        <w:rPr>
          <w:rFonts w:ascii="Times New Roman" w:hAnsi="Times New Roman" w:cs="Times New Roman"/>
        </w:rPr>
      </w:pPr>
      <w:r>
        <w:rPr>
          <w:rFonts w:ascii="Times New Roman" w:hAnsi="Times New Roman" w:cs="Times New Roman"/>
          <w:b/>
          <w:i/>
        </w:rPr>
        <w:t>Футбол.</w:t>
      </w:r>
      <w:r w:rsidRPr="00B5248B">
        <w:rPr>
          <w:rFonts w:ascii="Times New Roman" w:hAnsi="Times New Roman" w:cs="Times New Roman"/>
        </w:rPr>
        <w:t xml:space="preserve"> Узнавание футбольного мяча. Выполнение удара в ворота с места (пустые ворота, с вратарем.</w:t>
      </w:r>
    </w:p>
    <w:p w:rsidR="00986018" w:rsidRDefault="00986018" w:rsidP="00986018">
      <w:pPr>
        <w:tabs>
          <w:tab w:val="left" w:pos="3279"/>
        </w:tabs>
        <w:spacing w:line="360" w:lineRule="auto"/>
        <w:rPr>
          <w:rFonts w:ascii="Times New Roman" w:hAnsi="Times New Roman" w:cs="Times New Roman"/>
        </w:rPr>
      </w:pPr>
      <w:r w:rsidRPr="00B5248B">
        <w:rPr>
          <w:rFonts w:ascii="Times New Roman" w:hAnsi="Times New Roman" w:cs="Times New Roman"/>
        </w:rPr>
        <w:t xml:space="preserve"> </w:t>
      </w:r>
      <w:r w:rsidRPr="00645C35">
        <w:rPr>
          <w:rFonts w:ascii="Times New Roman" w:hAnsi="Times New Roman" w:cs="Times New Roman"/>
          <w:b/>
          <w:i/>
        </w:rPr>
        <w:t>Бадминтон</w:t>
      </w:r>
      <w:r w:rsidRPr="00B5248B">
        <w:rPr>
          <w:rFonts w:ascii="Times New Roman" w:hAnsi="Times New Roman" w:cs="Times New Roman"/>
        </w:rPr>
        <w:t xml:space="preserve">. Узнавание (различение) инвентаря для бадминтона. Удар по волану. </w:t>
      </w:r>
    </w:p>
    <w:p w:rsidR="00986018" w:rsidRPr="00645C35" w:rsidRDefault="00986018" w:rsidP="00986018">
      <w:pPr>
        <w:widowControl/>
        <w:spacing w:after="200" w:line="276" w:lineRule="auto"/>
        <w:rPr>
          <w:rFonts w:ascii="Times New Roman" w:eastAsia="Times New Roman" w:hAnsi="Times New Roman" w:cs="Times New Roman"/>
          <w:color w:val="auto"/>
        </w:rPr>
      </w:pPr>
      <w:r w:rsidRPr="00645C35">
        <w:rPr>
          <w:rFonts w:ascii="Times New Roman" w:eastAsia="Times New Roman" w:hAnsi="Times New Roman" w:cs="Times New Roman"/>
          <w:b/>
          <w:i/>
          <w:color w:val="auto"/>
        </w:rPr>
        <w:lastRenderedPageBreak/>
        <w:t>Коррекционные игры:</w:t>
      </w:r>
      <w:r w:rsidRPr="00645C35">
        <w:rPr>
          <w:rFonts w:ascii="Times New Roman" w:eastAsia="Times New Roman" w:hAnsi="Times New Roman" w:cs="Times New Roman"/>
          <w:b/>
          <w:color w:val="auto"/>
        </w:rPr>
        <w:t xml:space="preserve"> </w:t>
      </w:r>
      <w:r w:rsidRPr="00645C35">
        <w:rPr>
          <w:rFonts w:ascii="Times New Roman" w:eastAsia="Times New Roman" w:hAnsi="Times New Roman" w:cs="Times New Roman"/>
          <w:color w:val="auto"/>
        </w:rPr>
        <w:t>«Товарищи и командиры», «Два сигнала», «Запрещенные движения».</w:t>
      </w:r>
    </w:p>
    <w:p w:rsidR="00986018" w:rsidRPr="00645C35" w:rsidRDefault="00986018" w:rsidP="00986018">
      <w:pPr>
        <w:widowControl/>
        <w:spacing w:after="200" w:line="276" w:lineRule="auto"/>
        <w:rPr>
          <w:rFonts w:ascii="Times New Roman" w:eastAsia="Times New Roman" w:hAnsi="Times New Roman" w:cs="Times New Roman"/>
          <w:color w:val="auto"/>
        </w:rPr>
      </w:pPr>
      <w:r w:rsidRPr="00645C35">
        <w:rPr>
          <w:rFonts w:ascii="Times New Roman" w:eastAsia="Times New Roman" w:hAnsi="Times New Roman" w:cs="Times New Roman"/>
          <w:b/>
          <w:i/>
          <w:color w:val="auto"/>
        </w:rPr>
        <w:t>Игры с элементами общеразвивающих упражнений:</w:t>
      </w:r>
      <w:r w:rsidRPr="00645C35">
        <w:rPr>
          <w:rFonts w:ascii="Times New Roman" w:eastAsia="Times New Roman" w:hAnsi="Times New Roman" w:cs="Times New Roman"/>
          <w:b/>
          <w:color w:val="auto"/>
        </w:rPr>
        <w:t xml:space="preserve"> </w:t>
      </w:r>
      <w:r w:rsidRPr="00645C35">
        <w:rPr>
          <w:rFonts w:ascii="Times New Roman" w:eastAsia="Times New Roman" w:hAnsi="Times New Roman" w:cs="Times New Roman"/>
          <w:color w:val="auto"/>
        </w:rPr>
        <w:t>«Шишки, желуди, орехи», «Мяч соседу», «Перетягивание в парах».</w:t>
      </w:r>
    </w:p>
    <w:p w:rsidR="00986018" w:rsidRPr="00645C35" w:rsidRDefault="00986018" w:rsidP="00986018">
      <w:pPr>
        <w:widowControl/>
        <w:spacing w:after="200" w:line="276" w:lineRule="auto"/>
        <w:rPr>
          <w:rFonts w:ascii="Times New Roman" w:eastAsia="Times New Roman" w:hAnsi="Times New Roman" w:cs="Times New Roman"/>
          <w:color w:val="auto"/>
        </w:rPr>
      </w:pPr>
      <w:r w:rsidRPr="00645C35">
        <w:rPr>
          <w:rFonts w:ascii="Times New Roman" w:eastAsia="Times New Roman" w:hAnsi="Times New Roman" w:cs="Times New Roman"/>
          <w:b/>
          <w:i/>
          <w:color w:val="auto"/>
        </w:rPr>
        <w:t>Игры с бегом:</w:t>
      </w:r>
      <w:r w:rsidRPr="00645C35">
        <w:rPr>
          <w:rFonts w:ascii="Times New Roman" w:eastAsia="Times New Roman" w:hAnsi="Times New Roman" w:cs="Times New Roman"/>
          <w:b/>
          <w:color w:val="auto"/>
        </w:rPr>
        <w:t xml:space="preserve"> </w:t>
      </w:r>
      <w:r w:rsidRPr="00645C35">
        <w:rPr>
          <w:rFonts w:ascii="Times New Roman" w:eastAsia="Times New Roman" w:hAnsi="Times New Roman" w:cs="Times New Roman"/>
          <w:color w:val="auto"/>
        </w:rPr>
        <w:t>«Белые медведи», «Через кочки и пенечки», «К своим флажкам», «Пятнашки маршем».</w:t>
      </w:r>
    </w:p>
    <w:p w:rsidR="00986018" w:rsidRPr="00645C35" w:rsidRDefault="00986018" w:rsidP="00986018">
      <w:pPr>
        <w:widowControl/>
        <w:spacing w:after="200" w:line="276" w:lineRule="auto"/>
        <w:rPr>
          <w:rFonts w:ascii="Times New Roman" w:eastAsia="Times New Roman" w:hAnsi="Times New Roman" w:cs="Times New Roman"/>
          <w:color w:val="auto"/>
        </w:rPr>
      </w:pPr>
      <w:r w:rsidRPr="00645C35">
        <w:rPr>
          <w:rFonts w:ascii="Times New Roman" w:eastAsia="Times New Roman" w:hAnsi="Times New Roman" w:cs="Times New Roman"/>
          <w:b/>
          <w:i/>
          <w:color w:val="auto"/>
        </w:rPr>
        <w:t>Игры с прыжками</w:t>
      </w:r>
      <w:r w:rsidRPr="00645C35">
        <w:rPr>
          <w:rFonts w:ascii="Times New Roman" w:eastAsia="Times New Roman" w:hAnsi="Times New Roman" w:cs="Times New Roman"/>
          <w:b/>
          <w:color w:val="auto"/>
        </w:rPr>
        <w:t xml:space="preserve">: </w:t>
      </w:r>
      <w:r w:rsidRPr="00645C35">
        <w:rPr>
          <w:rFonts w:ascii="Times New Roman" w:eastAsia="Times New Roman" w:hAnsi="Times New Roman" w:cs="Times New Roman"/>
          <w:color w:val="auto"/>
        </w:rPr>
        <w:t>«Прыжки по полоскам», «Точный прыжок».</w:t>
      </w:r>
    </w:p>
    <w:p w:rsidR="00986018" w:rsidRPr="00645C35" w:rsidRDefault="00986018" w:rsidP="00986018">
      <w:pPr>
        <w:widowControl/>
        <w:spacing w:after="200" w:line="276" w:lineRule="auto"/>
        <w:rPr>
          <w:rFonts w:ascii="Times New Roman" w:eastAsia="Times New Roman" w:hAnsi="Times New Roman" w:cs="Times New Roman"/>
          <w:color w:val="auto"/>
        </w:rPr>
      </w:pPr>
      <w:r w:rsidRPr="00645C35">
        <w:rPr>
          <w:rFonts w:ascii="Times New Roman" w:eastAsia="Times New Roman" w:hAnsi="Times New Roman" w:cs="Times New Roman"/>
          <w:b/>
          <w:i/>
          <w:color w:val="auto"/>
        </w:rPr>
        <w:t xml:space="preserve">Игры с бросанием, ловлей и метанием: </w:t>
      </w:r>
      <w:r w:rsidRPr="00645C35">
        <w:rPr>
          <w:rFonts w:ascii="Times New Roman" w:eastAsia="Times New Roman" w:hAnsi="Times New Roman" w:cs="Times New Roman"/>
          <w:color w:val="auto"/>
        </w:rPr>
        <w:t>«Метко в цель», «Зоркий глаз», «Гонка мячей по кругу», «Мяч среднему», «Попади в цель».</w:t>
      </w:r>
    </w:p>
    <w:p w:rsidR="00986018" w:rsidRDefault="00986018" w:rsidP="00986018">
      <w:pPr>
        <w:spacing w:line="360" w:lineRule="auto"/>
        <w:jc w:val="center"/>
        <w:outlineLvl w:val="0"/>
        <w:rPr>
          <w:rFonts w:ascii="Times New Roman" w:hAnsi="Times New Roman" w:cs="Times New Roman"/>
          <w:b/>
          <w:i/>
        </w:rPr>
      </w:pPr>
      <w:r w:rsidRPr="00C13B74">
        <w:rPr>
          <w:rFonts w:ascii="Times New Roman" w:hAnsi="Times New Roman" w:cs="Times New Roman"/>
          <w:b/>
          <w:i/>
        </w:rPr>
        <w:t>Физическая подготовка.</w:t>
      </w:r>
    </w:p>
    <w:p w:rsidR="00986018" w:rsidRPr="00C13B74" w:rsidRDefault="00986018" w:rsidP="00986018">
      <w:pPr>
        <w:widowControl/>
        <w:spacing w:after="200" w:line="276" w:lineRule="auto"/>
        <w:rPr>
          <w:rFonts w:ascii="Times New Roman" w:eastAsia="Times New Roman" w:hAnsi="Times New Roman" w:cs="Times New Roman"/>
          <w:color w:val="auto"/>
        </w:rPr>
      </w:pPr>
      <w:r w:rsidRPr="007D4CA1">
        <w:rPr>
          <w:rFonts w:ascii="Times New Roman" w:eastAsia="Times New Roman" w:hAnsi="Times New Roman" w:cs="Times New Roman"/>
          <w:b/>
          <w:i/>
          <w:color w:val="auto"/>
        </w:rPr>
        <w:t xml:space="preserve">        </w:t>
      </w:r>
      <w:r w:rsidRPr="00C13B74">
        <w:rPr>
          <w:rFonts w:ascii="Times New Roman" w:eastAsia="Times New Roman" w:hAnsi="Times New Roman" w:cs="Times New Roman"/>
          <w:b/>
          <w:i/>
          <w:color w:val="auto"/>
        </w:rPr>
        <w:t>Теоретические сведения</w:t>
      </w:r>
      <w:r w:rsidRPr="00C13B74">
        <w:rPr>
          <w:rFonts w:ascii="Times New Roman" w:eastAsia="Times New Roman" w:hAnsi="Times New Roman" w:cs="Times New Roman"/>
          <w:b/>
          <w:color w:val="auto"/>
        </w:rPr>
        <w:t xml:space="preserve">. </w:t>
      </w:r>
      <w:r w:rsidRPr="00C13B74">
        <w:rPr>
          <w:rFonts w:ascii="Times New Roman" w:eastAsia="Times New Roman" w:hAnsi="Times New Roman" w:cs="Times New Roman"/>
          <w:color w:val="auto"/>
        </w:rPr>
        <w:t xml:space="preserve">Ознакомления учащихся с правильным положением тела во время выполнения ходьбы, бега, прыжков, метаний. Значения правильной осанки при ходьбе. </w:t>
      </w:r>
    </w:p>
    <w:p w:rsidR="00986018" w:rsidRPr="00B5248B" w:rsidRDefault="00986018" w:rsidP="00986018">
      <w:pPr>
        <w:spacing w:line="360" w:lineRule="auto"/>
        <w:rPr>
          <w:rFonts w:ascii="Times New Roman" w:hAnsi="Times New Roman" w:cs="Times New Roman"/>
        </w:rPr>
      </w:pPr>
      <w:r>
        <w:rPr>
          <w:rFonts w:ascii="Times New Roman" w:hAnsi="Times New Roman" w:cs="Times New Roman"/>
          <w:b/>
          <w:i/>
        </w:rPr>
        <w:t xml:space="preserve">        </w:t>
      </w:r>
      <w:r w:rsidRPr="00C13B74">
        <w:rPr>
          <w:rFonts w:ascii="Times New Roman" w:hAnsi="Times New Roman" w:cs="Times New Roman"/>
          <w:b/>
          <w:i/>
        </w:rPr>
        <w:t>Построения и перестроения.</w:t>
      </w:r>
      <w:r w:rsidRPr="00C13B74">
        <w:rPr>
          <w:rFonts w:ascii="Times New Roman" w:hAnsi="Times New Roman" w:cs="Times New Roman"/>
          <w:b/>
        </w:rPr>
        <w:t xml:space="preserve"> </w:t>
      </w:r>
      <w:r w:rsidRPr="00B5248B">
        <w:rPr>
          <w:rFonts w:ascii="Times New Roman" w:hAnsi="Times New Roman" w:cs="Times New Roman"/>
        </w:rPr>
        <w:t>Принятие исходного положения для построения и перестроения: основная стойка, стойка «ноги на ширине плеч» («ноги на ширине ступни»). Построение в колонну по одному. Повороты на месте в разные стороны. Ходьба в колонне по одному. Бег в колонне.</w:t>
      </w:r>
    </w:p>
    <w:p w:rsidR="00986018" w:rsidRPr="00B5248B" w:rsidRDefault="00986018" w:rsidP="00986018">
      <w:pPr>
        <w:spacing w:line="360" w:lineRule="auto"/>
        <w:ind w:firstLine="360"/>
        <w:rPr>
          <w:rFonts w:ascii="Times New Roman" w:hAnsi="Times New Roman" w:cs="Times New Roman"/>
        </w:rPr>
      </w:pPr>
      <w:r>
        <w:rPr>
          <w:rFonts w:ascii="Times New Roman" w:hAnsi="Times New Roman" w:cs="Times New Roman"/>
          <w:b/>
          <w:i/>
        </w:rPr>
        <w:t xml:space="preserve">  </w:t>
      </w:r>
      <w:r w:rsidRPr="00C13B74">
        <w:rPr>
          <w:rFonts w:ascii="Times New Roman" w:hAnsi="Times New Roman" w:cs="Times New Roman"/>
          <w:b/>
          <w:i/>
        </w:rPr>
        <w:t>Общеразвивающие и корригирующие упражнения.</w:t>
      </w:r>
      <w:r w:rsidRPr="00C13B74">
        <w:rPr>
          <w:rFonts w:ascii="Times New Roman" w:hAnsi="Times New Roman" w:cs="Times New Roman"/>
          <w:b/>
        </w:rPr>
        <w:t xml:space="preserve"> </w:t>
      </w:r>
      <w:r w:rsidRPr="007D4CA1">
        <w:rPr>
          <w:rFonts w:ascii="Times New Roman" w:hAnsi="Times New Roman" w:cs="Times New Roman"/>
          <w:b/>
          <w:i/>
        </w:rPr>
        <w:t>Дыхательные упражнения:</w:t>
      </w:r>
      <w:r w:rsidRPr="00B5248B">
        <w:rPr>
          <w:rFonts w:ascii="Times New Roman" w:hAnsi="Times New Roman" w:cs="Times New Roman"/>
        </w:rPr>
        <w:t xml:space="preserve"> произвольный вдох (выдох) через рот (нос), произвольный вдох через нос (рот), выдох через рот (нос). 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 Одновременные (поочередные) движения руками в исходных положениях «стоя», «сидя», «лежа» (на боку, на спине, на животе): вперед, назад, в стороны, вверх, вниз, круговые движения. 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w:t>
      </w:r>
    </w:p>
    <w:p w:rsidR="00986018" w:rsidRPr="00B5248B" w:rsidRDefault="00986018" w:rsidP="00986018">
      <w:pPr>
        <w:tabs>
          <w:tab w:val="left" w:pos="6716"/>
          <w:tab w:val="left" w:pos="6742"/>
        </w:tabs>
        <w:spacing w:line="360" w:lineRule="auto"/>
        <w:ind w:firstLine="360"/>
        <w:rPr>
          <w:rFonts w:ascii="Times New Roman" w:hAnsi="Times New Roman" w:cs="Times New Roman"/>
        </w:rPr>
      </w:pPr>
      <w:r w:rsidRPr="00B5248B">
        <w:rPr>
          <w:rFonts w:ascii="Times New Roman" w:hAnsi="Times New Roman" w:cs="Times New Roman"/>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Приседание.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w:t>
      </w:r>
      <w:r w:rsidRPr="00B5248B">
        <w:rPr>
          <w:rFonts w:ascii="Times New Roman" w:hAnsi="Times New Roman" w:cs="Times New Roman"/>
        </w:rPr>
        <w:lastRenderedPageBreak/>
        <w:t>(препятствиями).</w:t>
      </w:r>
    </w:p>
    <w:p w:rsidR="00986018" w:rsidRPr="00B5248B" w:rsidRDefault="00986018" w:rsidP="00986018">
      <w:pPr>
        <w:spacing w:line="360" w:lineRule="auto"/>
        <w:ind w:firstLine="360"/>
        <w:rPr>
          <w:rFonts w:ascii="Times New Roman" w:hAnsi="Times New Roman" w:cs="Times New Roman"/>
        </w:rPr>
      </w:pPr>
      <w:r w:rsidRPr="00C13B74">
        <w:rPr>
          <w:rFonts w:ascii="Times New Roman" w:hAnsi="Times New Roman" w:cs="Times New Roman"/>
          <w:b/>
        </w:rPr>
        <w:t>Прыжки на двух ногах (с одной ноги на другую).</w:t>
      </w:r>
      <w:r w:rsidRPr="00B5248B">
        <w:rPr>
          <w:rFonts w:ascii="Times New Roman" w:hAnsi="Times New Roman" w:cs="Times New Roman"/>
        </w:rPr>
        <w:t xml:space="preserve">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w:t>
      </w:r>
    </w:p>
    <w:p w:rsidR="00986018" w:rsidRDefault="00986018" w:rsidP="00986018">
      <w:pPr>
        <w:spacing w:line="360" w:lineRule="auto"/>
        <w:ind w:firstLine="360"/>
        <w:rPr>
          <w:rFonts w:ascii="Times New Roman" w:hAnsi="Times New Roman" w:cs="Times New Roman"/>
        </w:rPr>
      </w:pPr>
      <w:r>
        <w:rPr>
          <w:rFonts w:ascii="Times New Roman" w:hAnsi="Times New Roman" w:cs="Times New Roman"/>
          <w:b/>
          <w:i/>
        </w:rPr>
        <w:t>Ходьба.</w:t>
      </w:r>
      <w:r w:rsidRPr="00B5248B">
        <w:rPr>
          <w:rFonts w:ascii="Times New Roman" w:hAnsi="Times New Roman" w:cs="Times New Roman"/>
        </w:rPr>
        <w:t xml:space="preserve"> Ходьба с удержанием рук за спиной (на поясе, на голове,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Ходьба в умеренном (медленном) темпе. Ходьба с изменением темпа, направления движения. Бег в умеренном (медленном, быстром) темпе. Преодоление препятствий при ходьбе.</w:t>
      </w:r>
    </w:p>
    <w:p w:rsidR="00986018" w:rsidRDefault="00986018" w:rsidP="00986018">
      <w:pPr>
        <w:widowControl/>
        <w:spacing w:after="200" w:line="276" w:lineRule="auto"/>
        <w:rPr>
          <w:rFonts w:ascii="Times New Roman" w:eastAsia="Times New Roman" w:hAnsi="Times New Roman" w:cs="Times New Roman"/>
          <w:color w:val="auto"/>
        </w:rPr>
      </w:pPr>
      <w:r w:rsidRPr="00C13B74">
        <w:rPr>
          <w:rFonts w:ascii="Times New Roman" w:eastAsia="Times New Roman" w:hAnsi="Times New Roman" w:cs="Times New Roman"/>
          <w:color w:val="auto"/>
        </w:rPr>
        <w:t>Ходьба шеренгой с открытыми и закрытыми глазами.</w:t>
      </w:r>
    </w:p>
    <w:p w:rsidR="00986018" w:rsidRPr="00C13B74" w:rsidRDefault="00986018" w:rsidP="00B63009">
      <w:pPr>
        <w:widowControl/>
        <w:spacing w:line="360" w:lineRule="auto"/>
        <w:rPr>
          <w:rFonts w:ascii="Times New Roman" w:eastAsia="Times New Roman" w:hAnsi="Times New Roman" w:cs="Times New Roman"/>
          <w:color w:val="auto"/>
        </w:rPr>
      </w:pPr>
      <w:r>
        <w:rPr>
          <w:rFonts w:ascii="Times New Roman" w:eastAsia="Times New Roman" w:hAnsi="Times New Roman" w:cs="Times New Roman"/>
          <w:b/>
          <w:i/>
          <w:color w:val="auto"/>
        </w:rPr>
        <w:t xml:space="preserve">       </w:t>
      </w:r>
      <w:r w:rsidRPr="00C13B74">
        <w:rPr>
          <w:rFonts w:ascii="Times New Roman" w:eastAsia="Times New Roman" w:hAnsi="Times New Roman" w:cs="Times New Roman"/>
          <w:b/>
          <w:i/>
          <w:color w:val="auto"/>
        </w:rPr>
        <w:t>Бег</w:t>
      </w:r>
      <w:r w:rsidRPr="00C13B74">
        <w:rPr>
          <w:rFonts w:ascii="Times New Roman" w:eastAsia="Times New Roman" w:hAnsi="Times New Roman" w:cs="Times New Roman"/>
          <w:b/>
          <w:color w:val="auto"/>
        </w:rPr>
        <w:t xml:space="preserve">. </w:t>
      </w:r>
      <w:r w:rsidRPr="00C13B74">
        <w:rPr>
          <w:rFonts w:ascii="Times New Roman" w:eastAsia="Times New Roman" w:hAnsi="Times New Roman" w:cs="Times New Roman"/>
          <w:color w:val="auto"/>
        </w:rPr>
        <w:t>Медленный бег до 2 мин. Высокий старт. Бег прямолинейный с параллельной постановкой стоп. Повторный бег на скорость до 30 м., на месте 5-8 сек., с высоким подниманием бедра и захлестыванием голени назад. Чередование бега и ходьбы на отрезке до 100м. (бег - 30 м., ходьба - 20 м.).</w:t>
      </w:r>
    </w:p>
    <w:p w:rsidR="00986018" w:rsidRDefault="00986018" w:rsidP="00B63009">
      <w:pPr>
        <w:widowControl/>
        <w:spacing w:line="360" w:lineRule="auto"/>
        <w:rPr>
          <w:rFonts w:ascii="Times New Roman" w:hAnsi="Times New Roman" w:cs="Times New Roman"/>
        </w:rPr>
      </w:pPr>
      <w:r w:rsidRPr="00C13B74">
        <w:rPr>
          <w:rFonts w:ascii="Times New Roman" w:eastAsia="Times New Roman" w:hAnsi="Times New Roman" w:cs="Times New Roman"/>
          <w:b/>
          <w:i/>
          <w:color w:val="auto"/>
        </w:rPr>
        <w:t xml:space="preserve">       Прыжк</w:t>
      </w:r>
      <w:r w:rsidRPr="00C13B74">
        <w:rPr>
          <w:rFonts w:ascii="Times New Roman" w:eastAsia="Times New Roman" w:hAnsi="Times New Roman" w:cs="Times New Roman"/>
          <w:b/>
          <w:color w:val="auto"/>
        </w:rPr>
        <w:t xml:space="preserve">и. </w:t>
      </w:r>
      <w:r w:rsidRPr="00C13B74">
        <w:rPr>
          <w:rFonts w:ascii="Times New Roman" w:eastAsia="Times New Roman" w:hAnsi="Times New Roman" w:cs="Times New Roman"/>
          <w:color w:val="auto"/>
        </w:rPr>
        <w:t>Прыжки с ноги на ногу с продвижением вперед на отрезке 15 м. Прыжки на одной ноге с продвижением вперед на отрезке 10 м. Прыжки в длину с разбега без учета места отталкивания</w:t>
      </w:r>
      <w:r>
        <w:rPr>
          <w:rFonts w:ascii="Times New Roman" w:eastAsia="Times New Roman" w:hAnsi="Times New Roman" w:cs="Times New Roman"/>
          <w:color w:val="auto"/>
        </w:rPr>
        <w:t>.</w:t>
      </w:r>
      <w:r w:rsidRPr="00C13B74">
        <w:rPr>
          <w:rFonts w:ascii="Times New Roman" w:eastAsia="Times New Roman" w:hAnsi="Times New Roman" w:cs="Times New Roman"/>
          <w:color w:val="auto"/>
        </w:rPr>
        <w:t xml:space="preserve"> </w:t>
      </w:r>
      <w:r w:rsidRPr="00B5248B">
        <w:rPr>
          <w:rFonts w:ascii="Times New Roman" w:hAnsi="Times New Roman" w:cs="Times New Roman"/>
        </w:rPr>
        <w:t xml:space="preserve">Прыжки на двух ногах на месте (с поворотами, с движениями рук), с продвижением вперед (назад, вправо, влево). </w:t>
      </w:r>
    </w:p>
    <w:p w:rsidR="00986018" w:rsidRDefault="00986018" w:rsidP="00B63009">
      <w:pPr>
        <w:widowControl/>
        <w:spacing w:line="360" w:lineRule="auto"/>
        <w:rPr>
          <w:rFonts w:ascii="Times New Roman" w:hAnsi="Times New Roman" w:cs="Times New Roman"/>
        </w:rPr>
      </w:pPr>
      <w:r w:rsidRPr="00645C35">
        <w:rPr>
          <w:rFonts w:ascii="Times New Roman" w:eastAsia="Times New Roman" w:hAnsi="Times New Roman" w:cs="Times New Roman"/>
          <w:b/>
          <w:i/>
          <w:color w:val="auto"/>
        </w:rPr>
        <w:t xml:space="preserve">      Метание</w:t>
      </w:r>
      <w:r w:rsidRPr="00645C35">
        <w:rPr>
          <w:rFonts w:ascii="Times New Roman" w:eastAsia="Times New Roman" w:hAnsi="Times New Roman" w:cs="Times New Roman"/>
          <w:b/>
          <w:color w:val="auto"/>
        </w:rPr>
        <w:t xml:space="preserve">. </w:t>
      </w:r>
      <w:r w:rsidRPr="00645C35">
        <w:rPr>
          <w:rFonts w:ascii="Times New Roman" w:eastAsia="Times New Roman" w:hAnsi="Times New Roman" w:cs="Times New Roman"/>
          <w:color w:val="auto"/>
        </w:rPr>
        <w:t xml:space="preserve">Метание с места правой и левой рукой малого мяча. Метание мяча с места в цель. Метание теннисного мяча на дальность отскока от баскетбольного щита. Метание теннисного мяча на дальность с места. </w:t>
      </w:r>
      <w:r w:rsidRPr="00B5248B">
        <w:rPr>
          <w:rFonts w:ascii="Times New Roman" w:hAnsi="Times New Roman" w:cs="Times New Roman"/>
        </w:rPr>
        <w:t>Передача предметов в шеренге (по кругу, в колонне). Броски среднего (маленького) мяча двумя руками вверх (о пол, о стенку). Сбивание предметов большим (малым) мячом.</w:t>
      </w:r>
    </w:p>
    <w:p w:rsidR="00986018" w:rsidRPr="00C13B74" w:rsidRDefault="00986018" w:rsidP="00B63009">
      <w:pPr>
        <w:spacing w:line="360" w:lineRule="auto"/>
        <w:jc w:val="center"/>
        <w:rPr>
          <w:rFonts w:ascii="Times New Roman" w:hAnsi="Times New Roman" w:cs="Times New Roman"/>
        </w:rPr>
      </w:pPr>
      <w:r w:rsidRPr="00C13B74">
        <w:rPr>
          <w:rFonts w:ascii="Times New Roman" w:eastAsia="Times New Roman" w:hAnsi="Times New Roman" w:cs="Times New Roman"/>
          <w:b/>
          <w:color w:val="auto"/>
        </w:rPr>
        <w:t>Гимнастика</w:t>
      </w:r>
    </w:p>
    <w:p w:rsidR="00986018" w:rsidRPr="00C13B74" w:rsidRDefault="00986018" w:rsidP="00B63009">
      <w:pPr>
        <w:widowControl/>
        <w:spacing w:line="360" w:lineRule="auto"/>
        <w:rPr>
          <w:rFonts w:ascii="Times New Roman" w:eastAsia="Times New Roman" w:hAnsi="Times New Roman" w:cs="Times New Roman"/>
          <w:color w:val="auto"/>
        </w:rPr>
      </w:pPr>
      <w:r w:rsidRPr="00C13B74">
        <w:rPr>
          <w:rFonts w:ascii="Calibri" w:eastAsia="Times New Roman" w:hAnsi="Calibri" w:cs="Times New Roman"/>
          <w:b/>
          <w:color w:val="auto"/>
        </w:rPr>
        <w:tab/>
      </w:r>
      <w:r w:rsidRPr="00C13B74">
        <w:rPr>
          <w:rFonts w:ascii="Times New Roman" w:eastAsia="Times New Roman" w:hAnsi="Times New Roman" w:cs="Times New Roman"/>
          <w:b/>
          <w:color w:val="auto"/>
        </w:rPr>
        <w:t xml:space="preserve">Теоретические сведения. </w:t>
      </w:r>
      <w:r w:rsidRPr="00C13B74">
        <w:rPr>
          <w:rFonts w:ascii="Times New Roman" w:eastAsia="Times New Roman" w:hAnsi="Times New Roman" w:cs="Times New Roman"/>
          <w:color w:val="auto"/>
        </w:rPr>
        <w:t xml:space="preserve">Элементарные сведения о скорости, ритме, темпе, степени мышечных усилий. </w:t>
      </w:r>
    </w:p>
    <w:p w:rsidR="00986018" w:rsidRPr="00C13B74" w:rsidRDefault="00986018" w:rsidP="00B63009">
      <w:pPr>
        <w:widowControl/>
        <w:spacing w:line="360" w:lineRule="auto"/>
        <w:jc w:val="center"/>
        <w:rPr>
          <w:rFonts w:ascii="Times New Roman" w:eastAsia="Times New Roman" w:hAnsi="Times New Roman" w:cs="Times New Roman"/>
          <w:b/>
          <w:color w:val="auto"/>
        </w:rPr>
      </w:pPr>
      <w:r w:rsidRPr="00C13B74">
        <w:rPr>
          <w:rFonts w:ascii="Times New Roman" w:eastAsia="Times New Roman" w:hAnsi="Times New Roman" w:cs="Times New Roman"/>
          <w:b/>
          <w:color w:val="auto"/>
        </w:rPr>
        <w:t>Практический материал</w:t>
      </w:r>
    </w:p>
    <w:p w:rsidR="00986018" w:rsidRPr="00C13B74" w:rsidRDefault="00986018" w:rsidP="00B63009">
      <w:pPr>
        <w:widowControl/>
        <w:spacing w:line="360" w:lineRule="auto"/>
        <w:rPr>
          <w:rFonts w:ascii="Times New Roman" w:eastAsia="Times New Roman" w:hAnsi="Times New Roman" w:cs="Times New Roman"/>
          <w:color w:val="auto"/>
        </w:rPr>
      </w:pPr>
      <w:r w:rsidRPr="00C13B74">
        <w:rPr>
          <w:rFonts w:ascii="Times New Roman" w:eastAsia="Times New Roman" w:hAnsi="Times New Roman" w:cs="Times New Roman"/>
          <w:b/>
          <w:color w:val="auto"/>
        </w:rPr>
        <w:tab/>
        <w:t xml:space="preserve">Построение и перестроение. </w:t>
      </w:r>
      <w:r w:rsidRPr="00C13B74">
        <w:rPr>
          <w:rFonts w:ascii="Times New Roman" w:eastAsia="Times New Roman" w:hAnsi="Times New Roman" w:cs="Times New Roman"/>
          <w:color w:val="auto"/>
        </w:rPr>
        <w:t>Построение в колонну, шеренгу, по инструкции. Выполнение команд «Равняйсь!», «Смирно!», «Вольно!». Расчет по порядку. Ходьба противоходом. Повороты на месте, направо, налево. Команды: «Направо!», «Налево!». Поворот под счет «Раз, два!». Размыкание и смыкание приставными шагами. Перестроение из колонны по одному в колонну по два последовательными поворотами налево, направо, по команде «Налево! (Направо) по два марш».</w:t>
      </w:r>
    </w:p>
    <w:p w:rsidR="00986018" w:rsidRPr="00C13B74" w:rsidRDefault="00986018" w:rsidP="00B63009">
      <w:pPr>
        <w:widowControl/>
        <w:spacing w:line="360" w:lineRule="auto"/>
        <w:jc w:val="center"/>
        <w:rPr>
          <w:rFonts w:ascii="Times New Roman" w:eastAsia="Times New Roman" w:hAnsi="Times New Roman" w:cs="Times New Roman"/>
          <w:color w:val="auto"/>
        </w:rPr>
      </w:pPr>
      <w:r w:rsidRPr="00C13B74">
        <w:rPr>
          <w:rFonts w:ascii="Times New Roman" w:eastAsia="Times New Roman" w:hAnsi="Times New Roman" w:cs="Times New Roman"/>
          <w:b/>
          <w:color w:val="auto"/>
        </w:rPr>
        <w:t>Упражнения без предметов.</w:t>
      </w:r>
    </w:p>
    <w:p w:rsidR="00986018" w:rsidRPr="00C13B74" w:rsidRDefault="00986018" w:rsidP="00B63009">
      <w:pPr>
        <w:widowControl/>
        <w:spacing w:line="360" w:lineRule="auto"/>
        <w:rPr>
          <w:rFonts w:ascii="Times New Roman" w:eastAsia="Times New Roman" w:hAnsi="Times New Roman" w:cs="Times New Roman"/>
          <w:color w:val="auto"/>
        </w:rPr>
      </w:pPr>
      <w:r w:rsidRPr="00C13B74">
        <w:rPr>
          <w:rFonts w:ascii="Times New Roman" w:eastAsia="Times New Roman" w:hAnsi="Times New Roman" w:cs="Times New Roman"/>
          <w:b/>
          <w:color w:val="auto"/>
        </w:rPr>
        <w:lastRenderedPageBreak/>
        <w:tab/>
        <w:t xml:space="preserve">Основные положения и движения рук, ног, туловища, головы. </w:t>
      </w:r>
      <w:r w:rsidRPr="00C13B74">
        <w:rPr>
          <w:rFonts w:ascii="Times New Roman" w:eastAsia="Times New Roman" w:hAnsi="Times New Roman" w:cs="Times New Roman"/>
          <w:color w:val="auto"/>
        </w:rPr>
        <w:t xml:space="preserve">Движения руками вперед, вверх, в соединении на четыре счета. Круговые движения руками в лицевой и боковой плоскостях. Повороты туловища налево, направо, с отведением прямых рук назад. Наклоны к левой, правой ноге с поворотами туловища. Приседания на всей стопе и на носках, держась руками за рейку гимнастической стенки. Приседания, согнув ноги вместе, врозь, приседания углом. Поочередное поднимание ног из положения седа в положения седа углом. Из положения седа наклоны вперед с различными положениями рук. Выполнение на память 3-4 общеразвивающих упражнений. </w:t>
      </w:r>
      <w:r w:rsidRPr="00C13B74">
        <w:rPr>
          <w:rFonts w:ascii="Times New Roman" w:eastAsia="Times New Roman" w:hAnsi="Times New Roman" w:cs="Times New Roman"/>
          <w:color w:val="auto"/>
        </w:rPr>
        <w:tab/>
      </w:r>
    </w:p>
    <w:p w:rsidR="00986018" w:rsidRPr="00C13B74" w:rsidRDefault="00986018" w:rsidP="00B63009">
      <w:pPr>
        <w:widowControl/>
        <w:spacing w:line="360" w:lineRule="auto"/>
        <w:rPr>
          <w:rFonts w:ascii="Times New Roman" w:eastAsia="Times New Roman" w:hAnsi="Times New Roman" w:cs="Times New Roman"/>
          <w:color w:val="auto"/>
        </w:rPr>
      </w:pPr>
      <w:r w:rsidRPr="00C13B74">
        <w:rPr>
          <w:rFonts w:ascii="Times New Roman" w:eastAsia="Times New Roman" w:hAnsi="Times New Roman" w:cs="Times New Roman"/>
          <w:color w:val="auto"/>
        </w:rPr>
        <w:tab/>
      </w:r>
      <w:r w:rsidRPr="00C13B74">
        <w:rPr>
          <w:rFonts w:ascii="Times New Roman" w:eastAsia="Times New Roman" w:hAnsi="Times New Roman" w:cs="Times New Roman"/>
          <w:b/>
          <w:color w:val="auto"/>
        </w:rPr>
        <w:t xml:space="preserve">Упражнения на дыхание. </w:t>
      </w:r>
      <w:r w:rsidRPr="00C13B74">
        <w:rPr>
          <w:rFonts w:ascii="Times New Roman" w:eastAsia="Times New Roman" w:hAnsi="Times New Roman" w:cs="Times New Roman"/>
          <w:color w:val="auto"/>
        </w:rPr>
        <w:t xml:space="preserve">Усиленное дыхание с движениями грудной клетки (на вдохе приподнять плечи, на выдохе сдавливать ладонями боковые поверхности грудной клетки). Ритмичное дыхание в ходьбе, беге, подпрыгивании. Произвольное изменение глубины и темпа дыхания в соответствии с характером движений. Правильное дыхание при выполнении простейших упражнений в различном темпе вместе с учителем: вдох резкий, быстрый, выдох медленный, на 4 счета; вдох спокойный на 3-4 счета вдох-выдох. Ходьба с фиксированным дыханием. </w:t>
      </w:r>
    </w:p>
    <w:p w:rsidR="00986018" w:rsidRPr="00C13B74" w:rsidRDefault="00986018" w:rsidP="00B63009">
      <w:pPr>
        <w:widowControl/>
        <w:spacing w:line="360" w:lineRule="auto"/>
        <w:rPr>
          <w:rFonts w:ascii="Times New Roman" w:eastAsia="Times New Roman" w:hAnsi="Times New Roman" w:cs="Times New Roman"/>
          <w:color w:val="auto"/>
        </w:rPr>
      </w:pPr>
      <w:r w:rsidRPr="00C13B74">
        <w:rPr>
          <w:rFonts w:ascii="Times New Roman" w:eastAsia="Times New Roman" w:hAnsi="Times New Roman" w:cs="Times New Roman"/>
          <w:color w:val="auto"/>
        </w:rPr>
        <w:tab/>
      </w:r>
      <w:r w:rsidRPr="00C13B74">
        <w:rPr>
          <w:rFonts w:ascii="Times New Roman" w:eastAsia="Times New Roman" w:hAnsi="Times New Roman" w:cs="Times New Roman"/>
          <w:b/>
          <w:color w:val="auto"/>
        </w:rPr>
        <w:t xml:space="preserve">Упражнения для укрепления мышц кистей рук и пальцев. </w:t>
      </w:r>
      <w:r w:rsidRPr="00C13B74">
        <w:rPr>
          <w:rFonts w:ascii="Times New Roman" w:eastAsia="Times New Roman" w:hAnsi="Times New Roman" w:cs="Times New Roman"/>
          <w:color w:val="auto"/>
        </w:rPr>
        <w:t>Одновременное сгибание в кулак пальцев на одной руке и разгибание на другой в медленном темпе по показу учителя. Отведение и приведение пальцев рук. Сжимание пальцами малого мяча. Круговые движения кистью вовнутрь наружу.</w:t>
      </w:r>
    </w:p>
    <w:p w:rsidR="00986018" w:rsidRPr="00C13B74" w:rsidRDefault="00986018" w:rsidP="00B63009">
      <w:pPr>
        <w:widowControl/>
        <w:spacing w:line="360" w:lineRule="auto"/>
        <w:rPr>
          <w:rFonts w:ascii="Times New Roman" w:eastAsia="Times New Roman" w:hAnsi="Times New Roman" w:cs="Times New Roman"/>
          <w:color w:val="auto"/>
        </w:rPr>
      </w:pPr>
      <w:r w:rsidRPr="00C13B74">
        <w:rPr>
          <w:rFonts w:ascii="Times New Roman" w:eastAsia="Times New Roman" w:hAnsi="Times New Roman" w:cs="Times New Roman"/>
          <w:color w:val="auto"/>
        </w:rPr>
        <w:tab/>
      </w:r>
      <w:r w:rsidRPr="00C13B74">
        <w:rPr>
          <w:rFonts w:ascii="Times New Roman" w:eastAsia="Times New Roman" w:hAnsi="Times New Roman" w:cs="Times New Roman"/>
          <w:b/>
          <w:color w:val="auto"/>
        </w:rPr>
        <w:t xml:space="preserve">Упражнения на расслабления мышц. </w:t>
      </w:r>
      <w:r w:rsidRPr="00C13B74">
        <w:rPr>
          <w:rFonts w:ascii="Times New Roman" w:eastAsia="Times New Roman" w:hAnsi="Times New Roman" w:cs="Times New Roman"/>
          <w:color w:val="auto"/>
        </w:rPr>
        <w:t xml:space="preserve">Из исходного положения – наклон вперед, маховые движения расслабленными руками вперед, назад, в стороны. Маховые движения расслабленной ногой. </w:t>
      </w:r>
    </w:p>
    <w:p w:rsidR="00986018" w:rsidRPr="00C13B74" w:rsidRDefault="00986018" w:rsidP="00B63009">
      <w:pPr>
        <w:widowControl/>
        <w:spacing w:line="360" w:lineRule="auto"/>
        <w:rPr>
          <w:rFonts w:ascii="Times New Roman" w:eastAsia="Times New Roman" w:hAnsi="Times New Roman" w:cs="Times New Roman"/>
          <w:color w:val="auto"/>
        </w:rPr>
      </w:pPr>
      <w:r w:rsidRPr="00C13B74">
        <w:rPr>
          <w:rFonts w:ascii="Times New Roman" w:eastAsia="Times New Roman" w:hAnsi="Times New Roman" w:cs="Times New Roman"/>
          <w:color w:val="auto"/>
        </w:rPr>
        <w:tab/>
      </w:r>
      <w:r w:rsidRPr="00C13B74">
        <w:rPr>
          <w:rFonts w:ascii="Times New Roman" w:eastAsia="Times New Roman" w:hAnsi="Times New Roman" w:cs="Times New Roman"/>
          <w:b/>
          <w:color w:val="auto"/>
        </w:rPr>
        <w:t xml:space="preserve">Упражнения для формирования правильной осанки. </w:t>
      </w:r>
      <w:r w:rsidRPr="00C13B74">
        <w:rPr>
          <w:rFonts w:ascii="Times New Roman" w:eastAsia="Times New Roman" w:hAnsi="Times New Roman" w:cs="Times New Roman"/>
          <w:color w:val="auto"/>
        </w:rPr>
        <w:t xml:space="preserve">Принятие правильной осанки в различных исходных положениях. Поднимание на носки с небольшим грузом на голове. Ходьба приставными шагами вперед, назад, в сторону, выполнение движений руками. Игры с принятием правильной осанки по заданию и сохранению ее на протяжении всей игры. </w:t>
      </w:r>
      <w:r w:rsidRPr="00C13B74">
        <w:rPr>
          <w:rFonts w:ascii="Times New Roman" w:eastAsia="Times New Roman" w:hAnsi="Times New Roman" w:cs="Times New Roman"/>
          <w:color w:val="auto"/>
        </w:rPr>
        <w:tab/>
      </w:r>
    </w:p>
    <w:p w:rsidR="00986018" w:rsidRPr="00C13B74" w:rsidRDefault="00986018" w:rsidP="00B63009">
      <w:pPr>
        <w:widowControl/>
        <w:spacing w:line="360" w:lineRule="auto"/>
        <w:rPr>
          <w:rFonts w:ascii="Times New Roman" w:eastAsia="Times New Roman" w:hAnsi="Times New Roman" w:cs="Times New Roman"/>
          <w:color w:val="auto"/>
        </w:rPr>
      </w:pPr>
      <w:r w:rsidRPr="00C13B74">
        <w:rPr>
          <w:rFonts w:ascii="Times New Roman" w:eastAsia="Times New Roman" w:hAnsi="Times New Roman" w:cs="Times New Roman"/>
          <w:color w:val="auto"/>
        </w:rPr>
        <w:tab/>
      </w:r>
      <w:r w:rsidRPr="00C13B74">
        <w:rPr>
          <w:rFonts w:ascii="Times New Roman" w:eastAsia="Times New Roman" w:hAnsi="Times New Roman" w:cs="Times New Roman"/>
          <w:b/>
          <w:color w:val="auto"/>
        </w:rPr>
        <w:t xml:space="preserve">Упражнения для укрепления мышц голеностопных суставов и стоп. </w:t>
      </w:r>
      <w:r w:rsidRPr="00C13B74">
        <w:rPr>
          <w:rFonts w:ascii="Times New Roman" w:eastAsia="Times New Roman" w:hAnsi="Times New Roman" w:cs="Times New Roman"/>
          <w:color w:val="auto"/>
        </w:rPr>
        <w:t xml:space="preserve">Движения пальцами ног, стопами с дозированным усилием. Подтягивание стопой веревки, лежащей на полу, поднимание ее над полом, удерживание пальцами ног. Захватывание стопами предметов с поднимание их от пола и подбрасывание вверх. </w:t>
      </w:r>
    </w:p>
    <w:p w:rsidR="00986018" w:rsidRDefault="00986018" w:rsidP="00B63009">
      <w:pPr>
        <w:widowControl/>
        <w:spacing w:line="360" w:lineRule="auto"/>
        <w:rPr>
          <w:rFonts w:ascii="Times New Roman" w:eastAsia="Times New Roman" w:hAnsi="Times New Roman" w:cs="Times New Roman"/>
          <w:color w:val="auto"/>
        </w:rPr>
      </w:pPr>
      <w:r w:rsidRPr="00C13B74">
        <w:rPr>
          <w:rFonts w:ascii="Times New Roman" w:eastAsia="Times New Roman" w:hAnsi="Times New Roman" w:cs="Times New Roman"/>
          <w:color w:val="auto"/>
        </w:rPr>
        <w:tab/>
      </w:r>
      <w:r w:rsidRPr="00C13B74">
        <w:rPr>
          <w:rFonts w:ascii="Times New Roman" w:eastAsia="Times New Roman" w:hAnsi="Times New Roman" w:cs="Times New Roman"/>
          <w:b/>
          <w:color w:val="auto"/>
        </w:rPr>
        <w:t xml:space="preserve">Упражнения для укрепления мышц туловища (разгрузка позвоночника). </w:t>
      </w:r>
      <w:r w:rsidRPr="00C13B74">
        <w:rPr>
          <w:rFonts w:ascii="Times New Roman" w:eastAsia="Times New Roman" w:hAnsi="Times New Roman" w:cs="Times New Roman"/>
          <w:color w:val="auto"/>
        </w:rPr>
        <w:t xml:space="preserve">Лежа на спине, на животе, подтягивание на руках на наклонной гимнастической скамейке. Стоя на четвереньках, наклоны, повороты головы, туловища, поочередное отведение рук, ног, напряженное прогибание. </w:t>
      </w:r>
    </w:p>
    <w:p w:rsidR="00986018" w:rsidRPr="00C13B74" w:rsidRDefault="00986018" w:rsidP="00B63009">
      <w:pPr>
        <w:widowControl/>
        <w:spacing w:line="360" w:lineRule="auto"/>
        <w:jc w:val="center"/>
        <w:rPr>
          <w:rFonts w:ascii="Times New Roman" w:eastAsia="Times New Roman" w:hAnsi="Times New Roman" w:cs="Times New Roman"/>
          <w:color w:val="auto"/>
        </w:rPr>
      </w:pPr>
      <w:r w:rsidRPr="00C13B74">
        <w:rPr>
          <w:rFonts w:ascii="Times New Roman" w:eastAsia="Times New Roman" w:hAnsi="Times New Roman" w:cs="Times New Roman"/>
          <w:b/>
          <w:color w:val="auto"/>
        </w:rPr>
        <w:t>Упражнения с предметами</w:t>
      </w:r>
    </w:p>
    <w:p w:rsidR="00986018" w:rsidRPr="00C13B74" w:rsidRDefault="00986018" w:rsidP="00B63009">
      <w:pPr>
        <w:widowControl/>
        <w:spacing w:line="360" w:lineRule="auto"/>
        <w:rPr>
          <w:rFonts w:ascii="Times New Roman" w:eastAsia="Times New Roman" w:hAnsi="Times New Roman" w:cs="Times New Roman"/>
          <w:color w:val="auto"/>
        </w:rPr>
      </w:pPr>
      <w:r w:rsidRPr="00C13B74">
        <w:rPr>
          <w:rFonts w:ascii="Times New Roman" w:eastAsia="Times New Roman" w:hAnsi="Times New Roman" w:cs="Times New Roman"/>
          <w:b/>
          <w:color w:val="auto"/>
        </w:rPr>
        <w:tab/>
        <w:t xml:space="preserve">С гимнастическими палками. </w:t>
      </w:r>
      <w:r w:rsidRPr="00C13B74">
        <w:rPr>
          <w:rFonts w:ascii="Times New Roman" w:eastAsia="Times New Roman" w:hAnsi="Times New Roman" w:cs="Times New Roman"/>
          <w:color w:val="auto"/>
        </w:rPr>
        <w:t xml:space="preserve">Перехваты гимнастической палки. Подбрасывание и ловля двумя руками в вертикальном положении. Перекладывание из одной руки в другую под коленом </w:t>
      </w:r>
      <w:r w:rsidRPr="00C13B74">
        <w:rPr>
          <w:rFonts w:ascii="Times New Roman" w:eastAsia="Times New Roman" w:hAnsi="Times New Roman" w:cs="Times New Roman"/>
          <w:color w:val="auto"/>
        </w:rPr>
        <w:lastRenderedPageBreak/>
        <w:t>поднятой ноги. Выполнение упражнений из исходного положения – гимнастическая палка за головой, за спиной.</w:t>
      </w:r>
    </w:p>
    <w:p w:rsidR="00986018" w:rsidRPr="00C13B74" w:rsidRDefault="00986018" w:rsidP="00B63009">
      <w:pPr>
        <w:widowControl/>
        <w:spacing w:line="360" w:lineRule="auto"/>
        <w:rPr>
          <w:rFonts w:ascii="Times New Roman" w:eastAsia="Times New Roman" w:hAnsi="Times New Roman" w:cs="Times New Roman"/>
          <w:color w:val="auto"/>
        </w:rPr>
      </w:pPr>
      <w:r w:rsidRPr="00C13B74">
        <w:rPr>
          <w:rFonts w:ascii="Times New Roman" w:eastAsia="Times New Roman" w:hAnsi="Times New Roman" w:cs="Times New Roman"/>
          <w:color w:val="auto"/>
        </w:rPr>
        <w:tab/>
      </w:r>
      <w:r w:rsidRPr="00C13B74">
        <w:rPr>
          <w:rFonts w:ascii="Times New Roman" w:eastAsia="Times New Roman" w:hAnsi="Times New Roman" w:cs="Times New Roman"/>
          <w:b/>
          <w:color w:val="auto"/>
        </w:rPr>
        <w:t xml:space="preserve">С малыми обручами. </w:t>
      </w:r>
      <w:r w:rsidRPr="00C13B74">
        <w:rPr>
          <w:rFonts w:ascii="Times New Roman" w:eastAsia="Times New Roman" w:hAnsi="Times New Roman" w:cs="Times New Roman"/>
          <w:color w:val="auto"/>
        </w:rPr>
        <w:t xml:space="preserve">Выполнение упражнений с обручем (вверх, вперед, вправо, влево) с различными сочетаниями. Пролезание в обруч. Перехватывание обруча в ходьбе и беге (1 мин.). Вращение обруча левой и правой руками (20-30 сек.). </w:t>
      </w:r>
    </w:p>
    <w:p w:rsidR="00986018" w:rsidRPr="00C13B74" w:rsidRDefault="00986018" w:rsidP="00B63009">
      <w:pPr>
        <w:widowControl/>
        <w:spacing w:line="360" w:lineRule="auto"/>
        <w:rPr>
          <w:rFonts w:ascii="Times New Roman" w:eastAsia="Times New Roman" w:hAnsi="Times New Roman" w:cs="Times New Roman"/>
          <w:color w:val="auto"/>
        </w:rPr>
      </w:pPr>
      <w:r w:rsidRPr="00C13B74">
        <w:rPr>
          <w:rFonts w:ascii="Times New Roman" w:eastAsia="Times New Roman" w:hAnsi="Times New Roman" w:cs="Times New Roman"/>
          <w:color w:val="auto"/>
        </w:rPr>
        <w:tab/>
      </w:r>
      <w:r w:rsidRPr="00C13B74">
        <w:rPr>
          <w:rFonts w:ascii="Times New Roman" w:eastAsia="Times New Roman" w:hAnsi="Times New Roman" w:cs="Times New Roman"/>
          <w:b/>
          <w:color w:val="auto"/>
        </w:rPr>
        <w:t xml:space="preserve">С флажками. </w:t>
      </w:r>
      <w:r w:rsidRPr="00C13B74">
        <w:rPr>
          <w:rFonts w:ascii="Times New Roman" w:eastAsia="Times New Roman" w:hAnsi="Times New Roman" w:cs="Times New Roman"/>
          <w:color w:val="auto"/>
        </w:rPr>
        <w:t>Поочередное отведение рук с флажками вправо влево. Простейшие комбинации изученных движений с флажками на счет 4-8 типа комплексов утренней зарядки.</w:t>
      </w:r>
    </w:p>
    <w:p w:rsidR="00986018" w:rsidRPr="00C13B74" w:rsidRDefault="00986018" w:rsidP="00B63009">
      <w:pPr>
        <w:widowControl/>
        <w:spacing w:line="360" w:lineRule="auto"/>
        <w:rPr>
          <w:rFonts w:ascii="Times New Roman" w:eastAsia="Times New Roman" w:hAnsi="Times New Roman" w:cs="Times New Roman"/>
          <w:color w:val="auto"/>
        </w:rPr>
      </w:pPr>
      <w:r w:rsidRPr="00C13B74">
        <w:rPr>
          <w:rFonts w:ascii="Times New Roman" w:eastAsia="Times New Roman" w:hAnsi="Times New Roman" w:cs="Times New Roman"/>
          <w:color w:val="auto"/>
        </w:rPr>
        <w:tab/>
      </w:r>
      <w:r w:rsidRPr="00C13B74">
        <w:rPr>
          <w:rFonts w:ascii="Times New Roman" w:eastAsia="Times New Roman" w:hAnsi="Times New Roman" w:cs="Times New Roman"/>
          <w:b/>
          <w:color w:val="auto"/>
        </w:rPr>
        <w:t xml:space="preserve">С малыми мячами. </w:t>
      </w:r>
      <w:r w:rsidRPr="00C13B74">
        <w:rPr>
          <w:rFonts w:ascii="Times New Roman" w:eastAsia="Times New Roman" w:hAnsi="Times New Roman" w:cs="Times New Roman"/>
          <w:color w:val="auto"/>
        </w:rPr>
        <w:t>Подбрасывание мяча двумя руками, ловля одной рукой. Подбрасывание мяча одной рукой, ловля другой. Удары мяча об пол и ловля его одной и двумя руками.</w:t>
      </w:r>
    </w:p>
    <w:p w:rsidR="00986018" w:rsidRPr="00C13B74" w:rsidRDefault="00986018" w:rsidP="00B63009">
      <w:pPr>
        <w:widowControl/>
        <w:spacing w:line="360" w:lineRule="auto"/>
        <w:rPr>
          <w:rFonts w:ascii="Times New Roman" w:eastAsia="Times New Roman" w:hAnsi="Times New Roman" w:cs="Times New Roman"/>
          <w:color w:val="auto"/>
        </w:rPr>
      </w:pPr>
      <w:r w:rsidRPr="00C13B74">
        <w:rPr>
          <w:rFonts w:ascii="Times New Roman" w:eastAsia="Times New Roman" w:hAnsi="Times New Roman" w:cs="Times New Roman"/>
          <w:color w:val="auto"/>
        </w:rPr>
        <w:tab/>
      </w:r>
      <w:r w:rsidRPr="00C13B74">
        <w:rPr>
          <w:rFonts w:ascii="Times New Roman" w:eastAsia="Times New Roman" w:hAnsi="Times New Roman" w:cs="Times New Roman"/>
          <w:b/>
          <w:color w:val="auto"/>
        </w:rPr>
        <w:t xml:space="preserve">С большими мячами. </w:t>
      </w:r>
      <w:r w:rsidRPr="00C13B74">
        <w:rPr>
          <w:rFonts w:ascii="Times New Roman" w:eastAsia="Times New Roman" w:hAnsi="Times New Roman" w:cs="Times New Roman"/>
          <w:color w:val="auto"/>
        </w:rPr>
        <w:t xml:space="preserve">Подбрасывание мяча вверх и ловля его двумя руками после поворота направо и налево, кругом. Перебрасывание мяча в кругу влево, вправо. Удары мячом об пол поочередно правой и левой рукой. </w:t>
      </w:r>
    </w:p>
    <w:p w:rsidR="00986018" w:rsidRPr="00C13B74" w:rsidRDefault="00986018" w:rsidP="00B63009">
      <w:pPr>
        <w:widowControl/>
        <w:spacing w:line="360" w:lineRule="auto"/>
        <w:rPr>
          <w:rFonts w:ascii="Times New Roman" w:eastAsia="Times New Roman" w:hAnsi="Times New Roman" w:cs="Times New Roman"/>
          <w:color w:val="auto"/>
        </w:rPr>
      </w:pPr>
      <w:r w:rsidRPr="00C13B74">
        <w:rPr>
          <w:rFonts w:ascii="Times New Roman" w:eastAsia="Times New Roman" w:hAnsi="Times New Roman" w:cs="Times New Roman"/>
          <w:color w:val="auto"/>
        </w:rPr>
        <w:tab/>
      </w:r>
      <w:r w:rsidRPr="00C13B74">
        <w:rPr>
          <w:rFonts w:ascii="Times New Roman" w:eastAsia="Times New Roman" w:hAnsi="Times New Roman" w:cs="Times New Roman"/>
          <w:b/>
          <w:color w:val="auto"/>
        </w:rPr>
        <w:t xml:space="preserve">С набивными мячами. </w:t>
      </w:r>
      <w:r w:rsidRPr="00C13B74">
        <w:rPr>
          <w:rFonts w:ascii="Times New Roman" w:eastAsia="Times New Roman" w:hAnsi="Times New Roman" w:cs="Times New Roman"/>
          <w:color w:val="auto"/>
        </w:rPr>
        <w:t>Поднимание мяча вперед, вверх, за голову. Перекатывание мяча в парах (расстояние 2-3 м.). Из положения мяч вперед – движение кистей вверх, вниз, влево, вправо. Круговые движения с мячом в лицевой плоскости. Приседы с мячом, мяч вперед, мяч вверх, у груди, за голову. Наклоны вперед, влево, вправо с мячом в руках.</w:t>
      </w:r>
    </w:p>
    <w:p w:rsidR="00986018" w:rsidRPr="00C13B74" w:rsidRDefault="00986018" w:rsidP="00B63009">
      <w:pPr>
        <w:widowControl/>
        <w:spacing w:line="360" w:lineRule="auto"/>
        <w:rPr>
          <w:rFonts w:ascii="Times New Roman" w:eastAsia="Times New Roman" w:hAnsi="Times New Roman" w:cs="Times New Roman"/>
          <w:color w:val="auto"/>
        </w:rPr>
      </w:pPr>
      <w:r w:rsidRPr="00C13B74">
        <w:rPr>
          <w:rFonts w:ascii="Times New Roman" w:eastAsia="Times New Roman" w:hAnsi="Times New Roman" w:cs="Times New Roman"/>
          <w:color w:val="auto"/>
        </w:rPr>
        <w:tab/>
      </w:r>
      <w:r w:rsidRPr="00C13B74">
        <w:rPr>
          <w:rFonts w:ascii="Times New Roman" w:eastAsia="Times New Roman" w:hAnsi="Times New Roman" w:cs="Times New Roman"/>
          <w:b/>
          <w:color w:val="auto"/>
        </w:rPr>
        <w:t xml:space="preserve">Лазание и перелезание. </w:t>
      </w:r>
      <w:r w:rsidRPr="00C13B74">
        <w:rPr>
          <w:rFonts w:ascii="Times New Roman" w:eastAsia="Times New Roman" w:hAnsi="Times New Roman" w:cs="Times New Roman"/>
          <w:color w:val="auto"/>
        </w:rPr>
        <w:t xml:space="preserve">Лазание по гимнастической стенке вверх, вниз, разноименным и одноименным способами, попеременно приставляя сначала руку, затем ногу. Лазание по гимнастической стенке в стороны приставными шагами. Лазание по наклонной гимнастической скамейке вверх и вниз с опорой на колени и держась руками за края скамейки с переходом на гимнастическую стенку (угол наклона скамейки 20-30®). Лазание с опорой на стопы и кисти рук. Подлезание «под» и «перелезание» через препятствие высотой 30-40 см. Вис на канате с помощью рук и ног на узле. </w:t>
      </w:r>
    </w:p>
    <w:p w:rsidR="00986018" w:rsidRPr="00C13B74" w:rsidRDefault="00986018" w:rsidP="00B63009">
      <w:pPr>
        <w:widowControl/>
        <w:spacing w:line="360" w:lineRule="auto"/>
        <w:rPr>
          <w:rFonts w:ascii="Times New Roman" w:eastAsia="Times New Roman" w:hAnsi="Times New Roman" w:cs="Times New Roman"/>
          <w:color w:val="auto"/>
        </w:rPr>
      </w:pPr>
      <w:r w:rsidRPr="00C13B74">
        <w:rPr>
          <w:rFonts w:ascii="Times New Roman" w:eastAsia="Times New Roman" w:hAnsi="Times New Roman" w:cs="Times New Roman"/>
          <w:color w:val="auto"/>
        </w:rPr>
        <w:tab/>
      </w:r>
      <w:r w:rsidRPr="00C13B74">
        <w:rPr>
          <w:rFonts w:ascii="Times New Roman" w:eastAsia="Times New Roman" w:hAnsi="Times New Roman" w:cs="Times New Roman"/>
          <w:b/>
          <w:color w:val="auto"/>
        </w:rPr>
        <w:t xml:space="preserve">Упражнения на равновесие. </w:t>
      </w:r>
      <w:r w:rsidRPr="00C13B74">
        <w:rPr>
          <w:rFonts w:ascii="Times New Roman" w:eastAsia="Times New Roman" w:hAnsi="Times New Roman" w:cs="Times New Roman"/>
          <w:color w:val="auto"/>
        </w:rPr>
        <w:t>Равновесие на одной ноге со сменой положения руки и ноги: нога вперед, одна рука вперед, другая в сторону; нога в сторону, руки в стороны; нога назад, руки вверх. Ходьба по гимнастической скамейке с доставанием предмета с пола в приседе и с наклоном. Поворот кругом переступанием и вставанием на колено на гимнастической скамейке. Ходьба по наклонной доске: один конец на полу, другой на высоте 50-60 см.</w:t>
      </w:r>
    </w:p>
    <w:p w:rsidR="00986018" w:rsidRPr="00C13B74" w:rsidRDefault="00986018" w:rsidP="00B63009">
      <w:pPr>
        <w:widowControl/>
        <w:spacing w:line="360" w:lineRule="auto"/>
        <w:rPr>
          <w:rFonts w:ascii="Times New Roman" w:eastAsia="Times New Roman" w:hAnsi="Times New Roman" w:cs="Times New Roman"/>
          <w:color w:val="auto"/>
        </w:rPr>
      </w:pPr>
      <w:r w:rsidRPr="00C13B74">
        <w:rPr>
          <w:rFonts w:ascii="Times New Roman" w:eastAsia="Times New Roman" w:hAnsi="Times New Roman" w:cs="Times New Roman"/>
          <w:color w:val="auto"/>
        </w:rPr>
        <w:tab/>
      </w:r>
      <w:r w:rsidRPr="00C13B74">
        <w:rPr>
          <w:rFonts w:ascii="Times New Roman" w:eastAsia="Times New Roman" w:hAnsi="Times New Roman" w:cs="Times New Roman"/>
          <w:b/>
          <w:color w:val="auto"/>
        </w:rPr>
        <w:t xml:space="preserve">Передача предметов и переноска грузов. </w:t>
      </w:r>
      <w:r w:rsidRPr="00C13B74">
        <w:rPr>
          <w:rFonts w:ascii="Times New Roman" w:eastAsia="Times New Roman" w:hAnsi="Times New Roman" w:cs="Times New Roman"/>
          <w:color w:val="auto"/>
        </w:rPr>
        <w:t>Передача большого мяча в колонне по одному над головой и между ног. Переноска трех набивных мячей весом до 3 кг различными способами. Передача набивных мечей колонне, шеренге, по кругу. Коллективная переноска гимнастических снарядов, палок от 10-15 штук.</w:t>
      </w:r>
    </w:p>
    <w:p w:rsidR="00986018" w:rsidRPr="00C13B74" w:rsidRDefault="00986018" w:rsidP="00B63009">
      <w:pPr>
        <w:widowControl/>
        <w:spacing w:line="360" w:lineRule="auto"/>
        <w:rPr>
          <w:rFonts w:ascii="Times New Roman" w:eastAsia="Times New Roman" w:hAnsi="Times New Roman" w:cs="Times New Roman"/>
          <w:color w:val="auto"/>
        </w:rPr>
      </w:pPr>
      <w:r w:rsidRPr="00C13B74">
        <w:rPr>
          <w:rFonts w:ascii="Times New Roman" w:eastAsia="Times New Roman" w:hAnsi="Times New Roman" w:cs="Times New Roman"/>
          <w:color w:val="auto"/>
        </w:rPr>
        <w:tab/>
      </w:r>
      <w:r w:rsidRPr="00C13B74">
        <w:rPr>
          <w:rFonts w:ascii="Times New Roman" w:eastAsia="Times New Roman" w:hAnsi="Times New Roman" w:cs="Times New Roman"/>
          <w:b/>
          <w:color w:val="auto"/>
        </w:rPr>
        <w:t xml:space="preserve">Упражнения для развития пространственно-временной дифференцировке и точности движений. </w:t>
      </w:r>
      <w:r w:rsidRPr="00C13B74">
        <w:rPr>
          <w:rFonts w:ascii="Times New Roman" w:eastAsia="Times New Roman" w:hAnsi="Times New Roman" w:cs="Times New Roman"/>
          <w:color w:val="auto"/>
        </w:rPr>
        <w:t xml:space="preserve">Перестроение из круга в квадрат по заданным ориентирам. Ходьба до различных ориентиров. Повороты направо, налево, без зрительного контроля. Принятие исходных положений рук закрытыми глазами по инструкции учителя. Сгибание и разгибание туловища до определенной </w:t>
      </w:r>
      <w:r w:rsidRPr="00C13B74">
        <w:rPr>
          <w:rFonts w:ascii="Times New Roman" w:eastAsia="Times New Roman" w:hAnsi="Times New Roman" w:cs="Times New Roman"/>
          <w:color w:val="auto"/>
        </w:rPr>
        <w:lastRenderedPageBreak/>
        <w:t>высоты по ориентирам (стоя и лежа) со зрительным контролем. Ходьба вперед: одна нога идет по гимнастической скамейке, другая по полу. Прыжок в высоту до определенного ориентира. Прыжок в глубину в обозначенное место. Переползание на четвереньках по гимнастической скамейке закрытыми глазами. Дозирование силы удара мячом об пол с условием, чтобы он отскочил на заданную высоту: до колен, до пояса, до плеч. Ходьба на месте в течение 10-15 сек. по команде учителя, затем самостоятельное марширование столько же времени и самостоятельная остановка. Определение самого точного. Ходьба в шеренге до определенной черты (5-6 м.). Сообщение учащимся времени выполнения задания.</w:t>
      </w:r>
    </w:p>
    <w:p w:rsidR="00B63009" w:rsidRPr="00687C24" w:rsidRDefault="00B63009" w:rsidP="00B63009">
      <w:pPr>
        <w:pStyle w:val="af"/>
        <w:spacing w:line="360" w:lineRule="auto"/>
        <w:jc w:val="center"/>
        <w:rPr>
          <w:rFonts w:ascii="Times New Roman" w:hAnsi="Times New Roman"/>
          <w:b/>
          <w:sz w:val="24"/>
          <w:szCs w:val="24"/>
        </w:rPr>
      </w:pPr>
      <w:r w:rsidRPr="00687C24">
        <w:rPr>
          <w:rFonts w:ascii="Times New Roman" w:hAnsi="Times New Roman"/>
          <w:b/>
          <w:sz w:val="24"/>
          <w:szCs w:val="24"/>
          <w:lang w:val="en-US"/>
        </w:rPr>
        <w:t>X</w:t>
      </w:r>
      <w:r w:rsidRPr="00687C24">
        <w:rPr>
          <w:rFonts w:ascii="Times New Roman" w:hAnsi="Times New Roman"/>
          <w:b/>
          <w:sz w:val="24"/>
          <w:szCs w:val="24"/>
        </w:rPr>
        <w:t>. ПРОФИЛЬНЫЙ ТРУД</w:t>
      </w:r>
    </w:p>
    <w:p w:rsidR="00B63009" w:rsidRPr="00687C24" w:rsidRDefault="00B63009" w:rsidP="00B63009">
      <w:pPr>
        <w:pStyle w:val="af"/>
        <w:spacing w:line="360" w:lineRule="auto"/>
        <w:jc w:val="center"/>
        <w:rPr>
          <w:rFonts w:ascii="Times New Roman" w:hAnsi="Times New Roman"/>
          <w:b/>
          <w:sz w:val="24"/>
          <w:szCs w:val="24"/>
        </w:rPr>
      </w:pPr>
      <w:r w:rsidRPr="00687C24">
        <w:rPr>
          <w:rFonts w:ascii="Times New Roman" w:hAnsi="Times New Roman"/>
          <w:b/>
          <w:sz w:val="24"/>
          <w:szCs w:val="24"/>
        </w:rPr>
        <w:t>Пояснительная записка.</w:t>
      </w:r>
    </w:p>
    <w:p w:rsidR="00B63009" w:rsidRPr="00687C24" w:rsidRDefault="00B63009" w:rsidP="00B63009">
      <w:pPr>
        <w:pStyle w:val="af"/>
        <w:spacing w:line="360" w:lineRule="auto"/>
        <w:ind w:firstLine="708"/>
        <w:jc w:val="both"/>
        <w:rPr>
          <w:rFonts w:ascii="Times New Roman" w:hAnsi="Times New Roman"/>
          <w:sz w:val="24"/>
          <w:szCs w:val="24"/>
        </w:rPr>
      </w:pPr>
      <w:r w:rsidRPr="00687C24">
        <w:rPr>
          <w:rFonts w:ascii="Times New Roman" w:hAnsi="Times New Roman"/>
          <w:sz w:val="24"/>
          <w:szCs w:val="24"/>
        </w:rPr>
        <w:t>Целью</w:t>
      </w:r>
      <w:r w:rsidRPr="00687C24">
        <w:rPr>
          <w:rFonts w:ascii="Times New Roman" w:hAnsi="Times New Roman"/>
          <w:i/>
          <w:sz w:val="24"/>
          <w:szCs w:val="24"/>
        </w:rPr>
        <w:t xml:space="preserve"> </w:t>
      </w:r>
      <w:r w:rsidRPr="00687C24">
        <w:rPr>
          <w:rFonts w:ascii="Times New Roman" w:hAnsi="Times New Roman"/>
          <w:sz w:val="24"/>
          <w:szCs w:val="24"/>
        </w:rPr>
        <w:t>трудового обучения</w:t>
      </w:r>
      <w:r w:rsidRPr="00687C24">
        <w:rPr>
          <w:rFonts w:ascii="Times New Roman" w:hAnsi="Times New Roman"/>
          <w:i/>
          <w:sz w:val="24"/>
          <w:szCs w:val="24"/>
        </w:rPr>
        <w:t xml:space="preserve"> </w:t>
      </w:r>
      <w:r w:rsidRPr="00687C24">
        <w:rPr>
          <w:rFonts w:ascii="Times New Roman" w:hAnsi="Times New Roman"/>
          <w:sz w:val="24"/>
          <w:szCs w:val="24"/>
        </w:rPr>
        <w:t xml:space="preserve">является подготовка детей и подростков с умеренной, тяжелой, глубокой умственной отсталостью, с ТМНР к доступной трудовой деятельности. </w:t>
      </w:r>
      <w:r w:rsidRPr="00687C24">
        <w:rPr>
          <w:rFonts w:ascii="Times New Roman" w:hAnsi="Times New Roman"/>
          <w:bCs/>
          <w:sz w:val="24"/>
          <w:szCs w:val="24"/>
        </w:rPr>
        <w:t>Основные задачи:</w:t>
      </w:r>
      <w:r w:rsidRPr="00687C24">
        <w:rPr>
          <w:rFonts w:ascii="Times New Roman" w:hAnsi="Times New Roman"/>
          <w:sz w:val="24"/>
          <w:szCs w:val="24"/>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 </w:t>
      </w:r>
    </w:p>
    <w:p w:rsidR="00B63009" w:rsidRPr="00687C24" w:rsidRDefault="00B63009" w:rsidP="00B63009">
      <w:pPr>
        <w:pStyle w:val="af"/>
        <w:spacing w:line="360" w:lineRule="auto"/>
        <w:jc w:val="both"/>
        <w:rPr>
          <w:rFonts w:ascii="Times New Roman" w:hAnsi="Times New Roman"/>
          <w:sz w:val="24"/>
          <w:szCs w:val="24"/>
        </w:rPr>
      </w:pPr>
      <w:r w:rsidRPr="00687C24">
        <w:rPr>
          <w:rFonts w:ascii="Times New Roman" w:hAnsi="Times New Roman"/>
          <w:sz w:val="24"/>
          <w:szCs w:val="24"/>
        </w:rPr>
        <w:tab/>
        <w:t xml:space="preserve">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w:t>
      </w:r>
      <w:r w:rsidRPr="00687C24">
        <w:rPr>
          <w:rFonts w:ascii="Times New Roman" w:hAnsi="Times New Roman"/>
          <w:bCs/>
          <w:sz w:val="24"/>
          <w:szCs w:val="24"/>
        </w:rPr>
        <w:t xml:space="preserve">формирование </w:t>
      </w:r>
      <w:r w:rsidRPr="00687C24">
        <w:rPr>
          <w:rFonts w:ascii="Times New Roman" w:hAnsi="Times New Roman"/>
          <w:sz w:val="24"/>
          <w:szCs w:val="24"/>
        </w:rPr>
        <w:t xml:space="preserve">мотивации </w:t>
      </w:r>
      <w:r w:rsidRPr="00687C24">
        <w:rPr>
          <w:rFonts w:ascii="Times New Roman" w:hAnsi="Times New Roman"/>
          <w:bCs/>
          <w:sz w:val="24"/>
          <w:szCs w:val="24"/>
        </w:rPr>
        <w:t>трудовой</w:t>
      </w:r>
      <w:r w:rsidRPr="00687C24">
        <w:rPr>
          <w:rFonts w:ascii="Times New Roman" w:hAnsi="Times New Roman"/>
          <w:sz w:val="24"/>
          <w:szCs w:val="24"/>
        </w:rPr>
        <w:t xml:space="preserve"> </w:t>
      </w:r>
      <w:r w:rsidRPr="00687C24">
        <w:rPr>
          <w:rFonts w:ascii="Times New Roman" w:hAnsi="Times New Roman"/>
          <w:bCs/>
          <w:sz w:val="24"/>
          <w:szCs w:val="24"/>
        </w:rPr>
        <w:t>деятельности</w:t>
      </w:r>
      <w:r w:rsidRPr="00687C24">
        <w:rPr>
          <w:rFonts w:ascii="Times New Roman" w:hAnsi="Times New Roman"/>
          <w:sz w:val="24"/>
          <w:szCs w:val="24"/>
        </w:rPr>
        <w:t xml:space="preserve">,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w:t>
      </w:r>
    </w:p>
    <w:p w:rsidR="00B63009" w:rsidRPr="00687C24" w:rsidRDefault="00B63009" w:rsidP="00B63009">
      <w:pPr>
        <w:pStyle w:val="af"/>
        <w:spacing w:line="360" w:lineRule="auto"/>
        <w:ind w:firstLine="708"/>
        <w:jc w:val="both"/>
        <w:rPr>
          <w:rFonts w:ascii="Times New Roman" w:hAnsi="Times New Roman"/>
          <w:sz w:val="24"/>
          <w:szCs w:val="24"/>
        </w:rPr>
      </w:pPr>
      <w:r w:rsidRPr="00687C24">
        <w:rPr>
          <w:rFonts w:ascii="Times New Roman" w:hAnsi="Times New Roman"/>
          <w:sz w:val="24"/>
          <w:szCs w:val="24"/>
        </w:rPr>
        <w:t xml:space="preserve">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687C24">
        <w:rPr>
          <w:rFonts w:ascii="Times New Roman" w:eastAsia="MS Gothic" w:hAnsi="Times New Roman"/>
          <w:sz w:val="24"/>
          <w:szCs w:val="24"/>
        </w:rPr>
        <w:t xml:space="preserve">создает эскиз изделия, </w:t>
      </w:r>
      <w:r w:rsidRPr="00687C24">
        <w:rPr>
          <w:rFonts w:ascii="Times New Roman" w:hAnsi="Times New Roman"/>
          <w:sz w:val="24"/>
          <w:szCs w:val="24"/>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687C24">
        <w:rPr>
          <w:rFonts w:ascii="Times New Roman" w:eastAsia="MS Gothic" w:hAnsi="Times New Roman"/>
          <w:sz w:val="24"/>
          <w:szCs w:val="24"/>
        </w:rPr>
        <w:t>соответствии с своими представлениями.</w:t>
      </w:r>
      <w:r w:rsidRPr="00687C24">
        <w:rPr>
          <w:rFonts w:ascii="Times New Roman" w:hAnsi="Times New Roman"/>
          <w:sz w:val="24"/>
          <w:szCs w:val="24"/>
        </w:rPr>
        <w:t xml:space="preserve"> 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B63009" w:rsidRPr="00687C24" w:rsidRDefault="00B63009" w:rsidP="00B63009">
      <w:pPr>
        <w:pStyle w:val="af"/>
        <w:spacing w:line="360" w:lineRule="auto"/>
        <w:ind w:firstLine="708"/>
        <w:jc w:val="both"/>
        <w:rPr>
          <w:rFonts w:ascii="Times New Roman" w:hAnsi="Times New Roman"/>
          <w:sz w:val="24"/>
          <w:szCs w:val="24"/>
        </w:rPr>
      </w:pPr>
      <w:r w:rsidRPr="00687C24">
        <w:rPr>
          <w:rFonts w:ascii="Times New Roman" w:hAnsi="Times New Roman"/>
          <w:sz w:val="24"/>
          <w:szCs w:val="24"/>
        </w:rPr>
        <w:t xml:space="preserve">Программа по профильному труду представлена следующими разделами: «Полиграфия», «Керамика», «Батик», «Ткачество», «Шитье», «Деревообработка», «Растениеводство». Этот </w:t>
      </w:r>
      <w:r w:rsidRPr="00687C24">
        <w:rPr>
          <w:rFonts w:ascii="Times New Roman" w:hAnsi="Times New Roman"/>
          <w:sz w:val="24"/>
          <w:szCs w:val="24"/>
        </w:rPr>
        <w:lastRenderedPageBreak/>
        <w:t xml:space="preserve">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 В учебном плане предмет представлен с 7 по </w:t>
      </w:r>
      <w:r>
        <w:rPr>
          <w:rFonts w:ascii="Times New Roman" w:hAnsi="Times New Roman"/>
          <w:sz w:val="24"/>
          <w:szCs w:val="24"/>
        </w:rPr>
        <w:t>9</w:t>
      </w:r>
      <w:r w:rsidRPr="00687C24">
        <w:rPr>
          <w:rFonts w:ascii="Times New Roman" w:hAnsi="Times New Roman"/>
          <w:sz w:val="24"/>
          <w:szCs w:val="24"/>
        </w:rPr>
        <w:t xml:space="preserve"> год обучения. </w:t>
      </w:r>
    </w:p>
    <w:p w:rsidR="00B63009" w:rsidRPr="00687C24" w:rsidRDefault="00B63009" w:rsidP="00B63009">
      <w:pPr>
        <w:pStyle w:val="af"/>
        <w:spacing w:line="360" w:lineRule="auto"/>
        <w:ind w:firstLine="708"/>
        <w:jc w:val="both"/>
        <w:rPr>
          <w:rFonts w:ascii="Times New Roman" w:hAnsi="Times New Roman"/>
          <w:sz w:val="24"/>
          <w:szCs w:val="24"/>
        </w:rPr>
      </w:pPr>
      <w:r w:rsidRPr="00687C24">
        <w:rPr>
          <w:rFonts w:ascii="Times New Roman" w:hAnsi="Times New Roman"/>
          <w:sz w:val="24"/>
          <w:szCs w:val="24"/>
        </w:rPr>
        <w:t xml:space="preserve">Материально-техническое обеспечение образовательной области и предметов по труду включает: </w:t>
      </w:r>
      <w:r w:rsidRPr="00687C24">
        <w:rPr>
          <w:rFonts w:ascii="Times New Roman" w:hAnsi="Times New Roman"/>
          <w:sz w:val="24"/>
          <w:szCs w:val="24"/>
          <w:lang w:eastAsia="ru-RU"/>
        </w:rPr>
        <w:t xml:space="preserve">дидактический материал: </w:t>
      </w:r>
      <w:r w:rsidRPr="00687C24">
        <w:rPr>
          <w:rFonts w:ascii="Times New Roman" w:hAnsi="Times New Roman"/>
          <w:sz w:val="24"/>
          <w:szCs w:val="24"/>
        </w:rPr>
        <w:t>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 оборудование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и др.);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 расходные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
    <w:p w:rsidR="00B63009" w:rsidRPr="00687C24" w:rsidRDefault="00B63009" w:rsidP="00B63009">
      <w:pPr>
        <w:pStyle w:val="af"/>
        <w:spacing w:line="360" w:lineRule="auto"/>
        <w:jc w:val="center"/>
        <w:rPr>
          <w:rFonts w:ascii="Times New Roman" w:hAnsi="Times New Roman"/>
          <w:b/>
          <w:sz w:val="24"/>
          <w:szCs w:val="24"/>
        </w:rPr>
      </w:pPr>
      <w:r w:rsidRPr="00687C24">
        <w:rPr>
          <w:rFonts w:ascii="Times New Roman" w:hAnsi="Times New Roman"/>
          <w:b/>
          <w:sz w:val="24"/>
          <w:szCs w:val="24"/>
        </w:rPr>
        <w:t>Примерное содержание предмета.</w:t>
      </w:r>
    </w:p>
    <w:p w:rsidR="00B63009" w:rsidRPr="00687C24" w:rsidRDefault="00B63009" w:rsidP="00B63009">
      <w:pPr>
        <w:pStyle w:val="af"/>
        <w:spacing w:line="360" w:lineRule="auto"/>
        <w:jc w:val="center"/>
        <w:rPr>
          <w:rFonts w:ascii="Times New Roman" w:hAnsi="Times New Roman"/>
          <w:b/>
          <w:i/>
          <w:sz w:val="24"/>
          <w:szCs w:val="24"/>
        </w:rPr>
      </w:pPr>
      <w:r w:rsidRPr="00687C24">
        <w:rPr>
          <w:rFonts w:ascii="Times New Roman" w:hAnsi="Times New Roman"/>
          <w:b/>
          <w:i/>
          <w:sz w:val="24"/>
          <w:szCs w:val="24"/>
        </w:rPr>
        <w:t>Батик</w:t>
      </w:r>
    </w:p>
    <w:p w:rsidR="00B63009" w:rsidRPr="00687C24" w:rsidRDefault="00B63009" w:rsidP="00B63009">
      <w:pPr>
        <w:pStyle w:val="Standard"/>
        <w:spacing w:line="360" w:lineRule="auto"/>
        <w:ind w:firstLine="708"/>
        <w:jc w:val="both"/>
        <w:rPr>
          <w:rFonts w:ascii="Times New Roman" w:hAnsi="Times New Roman" w:cs="Times New Roman"/>
        </w:rPr>
      </w:pPr>
      <w:r w:rsidRPr="00687C24">
        <w:rPr>
          <w:rFonts w:ascii="Times New Roman" w:hAnsi="Times New Roman"/>
          <w:bCs/>
        </w:rPr>
        <w:t>П</w:t>
      </w:r>
      <w:r w:rsidRPr="00687C24">
        <w:rPr>
          <w:rFonts w:ascii="Times New Roman" w:hAnsi="Times New Roman"/>
        </w:rPr>
        <w:t xml:space="preserve">одготовка рабочего места. Подготовка ткани к работе. </w:t>
      </w:r>
      <w:r w:rsidRPr="00687C24">
        <w:rPr>
          <w:rFonts w:ascii="Times New Roman" w:hAnsi="Times New Roman"/>
          <w:bCs/>
        </w:rPr>
        <w:t>Н</w:t>
      </w:r>
      <w:r w:rsidRPr="00687C24">
        <w:rPr>
          <w:rFonts w:ascii="Times New Roman" w:hAnsi="Times New Roman"/>
        </w:rPr>
        <w:t>анесение контура рисунка на ткань</w:t>
      </w:r>
      <w:r w:rsidRPr="00687C24">
        <w:rPr>
          <w:rFonts w:ascii="Times New Roman" w:hAnsi="Times New Roman"/>
          <w:bCs/>
        </w:rPr>
        <w:t>. В</w:t>
      </w:r>
      <w:r w:rsidRPr="00687C24">
        <w:rPr>
          <w:rFonts w:ascii="Times New Roman" w:hAnsi="Times New Roman"/>
        </w:rPr>
        <w:t>ыделение контура рисунка резервирующим составом (воск</w:t>
      </w:r>
      <w:r w:rsidRPr="00687C24">
        <w:rPr>
          <w:rFonts w:ascii="Times New Roman" w:hAnsi="Times New Roman"/>
          <w:bCs/>
        </w:rPr>
        <w:t xml:space="preserve">, </w:t>
      </w:r>
      <w:r w:rsidRPr="00687C24">
        <w:rPr>
          <w:rFonts w:ascii="Times New Roman" w:hAnsi="Times New Roman"/>
        </w:rPr>
        <w:t xml:space="preserve">контур). </w:t>
      </w:r>
      <w:r w:rsidRPr="00687C24">
        <w:rPr>
          <w:rFonts w:ascii="Times New Roman" w:hAnsi="Times New Roman"/>
          <w:bCs/>
        </w:rPr>
        <w:t>П</w:t>
      </w:r>
      <w:r w:rsidRPr="00687C24">
        <w:rPr>
          <w:rFonts w:ascii="Times New Roman" w:hAnsi="Times New Roman"/>
        </w:rPr>
        <w:t>одготовка красок.</w:t>
      </w:r>
      <w:r w:rsidRPr="00687C24">
        <w:rPr>
          <w:rFonts w:ascii="Times New Roman" w:hAnsi="Times New Roman"/>
          <w:bCs/>
        </w:rPr>
        <w:t xml:space="preserve"> Р</w:t>
      </w:r>
      <w:r w:rsidRPr="00687C24">
        <w:rPr>
          <w:rFonts w:ascii="Times New Roman" w:hAnsi="Times New Roman"/>
        </w:rPr>
        <w:t xml:space="preserve">аскрашивание внутри контура. </w:t>
      </w:r>
      <w:r w:rsidRPr="00687C24">
        <w:rPr>
          <w:rFonts w:ascii="Times New Roman" w:hAnsi="Times New Roman"/>
          <w:bCs/>
        </w:rPr>
        <w:t>У</w:t>
      </w:r>
      <w:r w:rsidRPr="00687C24">
        <w:rPr>
          <w:rFonts w:ascii="Times New Roman" w:hAnsi="Times New Roman"/>
        </w:rPr>
        <w:t xml:space="preserve">даление воска с ткани. </w:t>
      </w:r>
      <w:r w:rsidRPr="00687C24">
        <w:rPr>
          <w:rFonts w:ascii="Times New Roman" w:hAnsi="Times New Roman"/>
          <w:bCs/>
        </w:rPr>
        <w:t xml:space="preserve">Уборка рабочего места. </w:t>
      </w:r>
      <w:r w:rsidRPr="00687C24">
        <w:rPr>
          <w:rFonts w:ascii="Times New Roman" w:hAnsi="Times New Roman" w:cs="Times New Roman"/>
        </w:rPr>
        <w:t>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 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 рисование эскиза на бумаге, нанесение контурного рисунка на ткань, раскрашивание внутри контура, покрытие рисунка воском, сминание ткани, опускание ткани в краситель, полоскание и сушка ткани, глаженье изделия.</w:t>
      </w:r>
    </w:p>
    <w:p w:rsidR="00B63009" w:rsidRPr="00687C24" w:rsidRDefault="00B63009" w:rsidP="00B63009">
      <w:pPr>
        <w:pStyle w:val="af"/>
        <w:spacing w:line="360" w:lineRule="auto"/>
        <w:jc w:val="center"/>
        <w:rPr>
          <w:rFonts w:ascii="Times New Roman" w:hAnsi="Times New Roman"/>
          <w:b/>
          <w:bCs/>
          <w:i/>
          <w:sz w:val="24"/>
          <w:szCs w:val="24"/>
        </w:rPr>
      </w:pPr>
      <w:r w:rsidRPr="00687C24">
        <w:rPr>
          <w:rFonts w:ascii="Times New Roman" w:hAnsi="Times New Roman"/>
          <w:b/>
          <w:bCs/>
          <w:i/>
          <w:sz w:val="24"/>
          <w:szCs w:val="24"/>
        </w:rPr>
        <w:t>Керамика</w:t>
      </w:r>
    </w:p>
    <w:p w:rsidR="00B63009" w:rsidRPr="00687C24" w:rsidRDefault="00B63009" w:rsidP="00B63009">
      <w:pPr>
        <w:pStyle w:val="Standard"/>
        <w:spacing w:line="360" w:lineRule="auto"/>
        <w:ind w:firstLine="708"/>
        <w:jc w:val="both"/>
        <w:rPr>
          <w:rFonts w:ascii="Times New Roman" w:hAnsi="Times New Roman" w:cs="Times New Roman"/>
        </w:rPr>
      </w:pPr>
      <w:r w:rsidRPr="00687C24">
        <w:rPr>
          <w:rFonts w:ascii="Times New Roman" w:hAnsi="Times New Roman"/>
          <w:bCs/>
        </w:rPr>
        <w:lastRenderedPageBreak/>
        <w:t>Различение</w:t>
      </w:r>
      <w:r w:rsidRPr="00687C24">
        <w:rPr>
          <w:rFonts w:ascii="Times New Roman" w:hAnsi="Times New Roman"/>
        </w:rPr>
        <w:t xml:space="preserve"> свойств глины.</w:t>
      </w:r>
      <w:r w:rsidRPr="00687C24">
        <w:rPr>
          <w:rFonts w:ascii="Times New Roman" w:hAnsi="Times New Roman"/>
          <w:bCs/>
        </w:rPr>
        <w:t xml:space="preserve"> </w:t>
      </w:r>
      <w:r w:rsidRPr="00687C24">
        <w:rPr>
          <w:rFonts w:ascii="Times New Roman" w:hAnsi="Times New Roman"/>
        </w:rPr>
        <w:t xml:space="preserve">Подготовка рабочего места. </w:t>
      </w:r>
      <w:r w:rsidRPr="00687C24">
        <w:rPr>
          <w:rFonts w:ascii="Times New Roman" w:hAnsi="Times New Roman"/>
          <w:bCs/>
        </w:rPr>
        <w:t>О</w:t>
      </w:r>
      <w:r w:rsidRPr="00687C24">
        <w:rPr>
          <w:rFonts w:ascii="Times New Roman" w:hAnsi="Times New Roman"/>
        </w:rPr>
        <w:t>трезание куска глины. Отщипывание кусочка глины.</w:t>
      </w:r>
      <w:r w:rsidRPr="00687C24">
        <w:rPr>
          <w:rFonts w:ascii="Times New Roman" w:hAnsi="Times New Roman"/>
          <w:bCs/>
        </w:rPr>
        <w:t xml:space="preserve"> Р</w:t>
      </w:r>
      <w:r w:rsidRPr="00687C24">
        <w:rPr>
          <w:rFonts w:ascii="Times New Roman" w:hAnsi="Times New Roman"/>
          <w:shd w:val="clear" w:color="auto" w:fill="FFFFFF"/>
        </w:rPr>
        <w:t xml:space="preserve">азминание глины. Отбивание глины. </w:t>
      </w:r>
      <w:r w:rsidRPr="00687C24">
        <w:rPr>
          <w:rFonts w:ascii="Times New Roman" w:hAnsi="Times New Roman"/>
          <w:bCs/>
          <w:shd w:val="clear" w:color="auto" w:fill="FFFFFF"/>
        </w:rPr>
        <w:t>Р</w:t>
      </w:r>
      <w:r w:rsidRPr="00687C24">
        <w:rPr>
          <w:rFonts w:ascii="Times New Roman" w:hAnsi="Times New Roman"/>
        </w:rPr>
        <w:t xml:space="preserve">аскатывание глины скалкой. Вырезание формы по шаблону </w:t>
      </w:r>
      <w:r w:rsidRPr="00687C24">
        <w:rPr>
          <w:rFonts w:ascii="Times New Roman" w:hAnsi="Times New Roman" w:cs="Times New Roman"/>
        </w:rPr>
        <w:t xml:space="preserve">(шило, стека и др.). </w:t>
      </w:r>
      <w:r w:rsidRPr="00687C24">
        <w:rPr>
          <w:rFonts w:ascii="Times New Roman" w:hAnsi="Times New Roman"/>
        </w:rPr>
        <w:t xml:space="preserve">Обработка краев изделия. Катание колбаски. Катание шарика. Набивка формы. </w:t>
      </w:r>
      <w:r w:rsidRPr="00687C24">
        <w:rPr>
          <w:rFonts w:ascii="Times New Roman" w:hAnsi="Times New Roman"/>
          <w:bCs/>
        </w:rPr>
        <w:t>Д</w:t>
      </w:r>
      <w:r w:rsidRPr="00687C24">
        <w:rPr>
          <w:rFonts w:ascii="Times New Roman" w:hAnsi="Times New Roman"/>
        </w:rPr>
        <w:t xml:space="preserve">екоративная отделка изделия (нанесение рисунка, присоединение мелких деталей, придание фактуры). Проделывание отверстия в изделии. </w:t>
      </w:r>
      <w:r w:rsidRPr="00687C24">
        <w:rPr>
          <w:rFonts w:ascii="Times New Roman" w:hAnsi="Times New Roman"/>
          <w:bCs/>
        </w:rPr>
        <w:t>П</w:t>
      </w:r>
      <w:r w:rsidRPr="00687C24">
        <w:rPr>
          <w:rFonts w:ascii="Times New Roman" w:hAnsi="Times New Roman"/>
        </w:rPr>
        <w:t xml:space="preserve">окрытие изделия глазурью (краской) способом погружения (с помощью кисти). </w:t>
      </w:r>
      <w:r w:rsidRPr="00687C24">
        <w:rPr>
          <w:rFonts w:ascii="Times New Roman" w:hAnsi="Times New Roman"/>
          <w:bCs/>
          <w:shd w:val="clear" w:color="auto" w:fill="FFFFFF"/>
        </w:rPr>
        <w:t>У</w:t>
      </w:r>
      <w:r w:rsidRPr="00687C24">
        <w:rPr>
          <w:rFonts w:ascii="Times New Roman" w:hAnsi="Times New Roman"/>
        </w:rPr>
        <w:t xml:space="preserve">борка рабочего места. </w:t>
      </w:r>
      <w:r w:rsidRPr="00687C24">
        <w:rPr>
          <w:rFonts w:ascii="Times New Roman" w:hAnsi="Times New Roman" w:cs="Times New Roman"/>
        </w:rPr>
        <w:t>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B63009" w:rsidRPr="00687C24" w:rsidRDefault="00B63009" w:rsidP="00B63009">
      <w:pPr>
        <w:pStyle w:val="af"/>
        <w:spacing w:line="360" w:lineRule="auto"/>
        <w:jc w:val="center"/>
        <w:rPr>
          <w:rFonts w:ascii="Times New Roman" w:hAnsi="Times New Roman"/>
          <w:b/>
          <w:i/>
          <w:sz w:val="24"/>
          <w:szCs w:val="24"/>
        </w:rPr>
      </w:pPr>
      <w:r w:rsidRPr="00687C24">
        <w:rPr>
          <w:rFonts w:ascii="Times New Roman" w:hAnsi="Times New Roman"/>
          <w:b/>
          <w:i/>
          <w:sz w:val="24"/>
          <w:szCs w:val="24"/>
        </w:rPr>
        <w:t>Ткачество.</w:t>
      </w:r>
    </w:p>
    <w:p w:rsidR="00B63009" w:rsidRPr="00687C24" w:rsidRDefault="00B63009" w:rsidP="00B63009">
      <w:pPr>
        <w:spacing w:line="360" w:lineRule="auto"/>
        <w:ind w:firstLine="708"/>
        <w:jc w:val="both"/>
        <w:rPr>
          <w:rFonts w:ascii="Times New Roman" w:hAnsi="Times New Roman" w:cs="Times New Roman"/>
        </w:rPr>
      </w:pPr>
      <w:r w:rsidRPr="00687C24">
        <w:rPr>
          <w:rFonts w:ascii="Times New Roman" w:hAnsi="Times New Roman" w:cs="Times New Roman"/>
          <w:bCs/>
        </w:rPr>
        <w:t>Узнавание (р</w:t>
      </w:r>
      <w:r w:rsidRPr="00687C24">
        <w:rPr>
          <w:rFonts w:ascii="Times New Roman" w:hAnsi="Times New Roman" w:cs="Times New Roman"/>
        </w:rPr>
        <w:t>азличение) основных частей ткацкого станка и ткацкого оборудования. Подготовка рабочего места.</w:t>
      </w:r>
      <w:r w:rsidRPr="00687C24">
        <w:rPr>
          <w:rFonts w:ascii="Times New Roman" w:hAnsi="Times New Roman" w:cs="Times New Roman"/>
          <w:i/>
        </w:rPr>
        <w:t xml:space="preserve"> </w:t>
      </w:r>
      <w:r w:rsidRPr="00687C24">
        <w:rPr>
          <w:rFonts w:ascii="Times New Roman" w:hAnsi="Times New Roman" w:cs="Times New Roman"/>
        </w:rPr>
        <w:t xml:space="preserve">Подготовка станка к работе. </w:t>
      </w:r>
      <w:r w:rsidRPr="00687C24">
        <w:rPr>
          <w:rFonts w:ascii="Times New Roman" w:hAnsi="Times New Roman" w:cs="Times New Roman"/>
          <w:bCs/>
        </w:rPr>
        <w:t>Р</w:t>
      </w:r>
      <w:r w:rsidRPr="00687C24">
        <w:rPr>
          <w:rFonts w:ascii="Times New Roman" w:hAnsi="Times New Roman" w:cs="Times New Roman"/>
        </w:rPr>
        <w:t>азличение нитей. Выбор ниток для изделия. Наматывание ниток на челнок. Завязывание нити узлами. Движение челноком между рядами нитей с бердой. Движение челноком через одну нить без берды. Выполнение полотняного (саржевого, атласного) плетения. Плетение по схеме. Снятие полотна со станка.</w:t>
      </w:r>
      <w:r w:rsidRPr="00687C24">
        <w:rPr>
          <w:rFonts w:ascii="Times New Roman" w:hAnsi="Times New Roman" w:cs="Times New Roman"/>
          <w:bCs/>
        </w:rPr>
        <w:t xml:space="preserve">  </w:t>
      </w:r>
      <w:r w:rsidRPr="00687C24">
        <w:rPr>
          <w:rFonts w:ascii="Times New Roman" w:hAnsi="Times New Roman" w:cs="Times New Roman"/>
        </w:rPr>
        <w:t>Украшение изделия декоративным материалом. Уборка рабочего места. Соблюдение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B63009" w:rsidRPr="00687C24" w:rsidRDefault="00B63009" w:rsidP="00B63009">
      <w:pPr>
        <w:pStyle w:val="af"/>
        <w:spacing w:line="360" w:lineRule="auto"/>
        <w:jc w:val="center"/>
        <w:rPr>
          <w:rFonts w:ascii="Times New Roman" w:hAnsi="Times New Roman"/>
          <w:b/>
          <w:i/>
          <w:sz w:val="24"/>
          <w:szCs w:val="24"/>
        </w:rPr>
      </w:pPr>
      <w:r w:rsidRPr="00687C24">
        <w:rPr>
          <w:rFonts w:ascii="Times New Roman" w:hAnsi="Times New Roman"/>
          <w:b/>
          <w:i/>
          <w:sz w:val="24"/>
          <w:szCs w:val="24"/>
        </w:rPr>
        <w:t>Деревообработка.</w:t>
      </w:r>
    </w:p>
    <w:p w:rsidR="00B63009" w:rsidRPr="00687C24" w:rsidRDefault="00B63009" w:rsidP="00B63009">
      <w:pPr>
        <w:pStyle w:val="Standard"/>
        <w:spacing w:line="360" w:lineRule="auto"/>
        <w:ind w:firstLine="708"/>
        <w:jc w:val="both"/>
        <w:rPr>
          <w:b/>
        </w:rPr>
      </w:pPr>
      <w:r w:rsidRPr="00687C24">
        <w:rPr>
          <w:rFonts w:ascii="Times New Roman" w:hAnsi="Times New Roman"/>
          <w:bCs/>
        </w:rPr>
        <w:t>Узнавание (р</w:t>
      </w:r>
      <w:r w:rsidRPr="00687C24">
        <w:rPr>
          <w:rFonts w:ascii="Times New Roman" w:hAnsi="Times New Roman"/>
        </w:rPr>
        <w:t>азличение) материалов (древесный (сырье)</w:t>
      </w:r>
      <w:r w:rsidRPr="00687C24">
        <w:rPr>
          <w:rFonts w:ascii="Times New Roman" w:hAnsi="Times New Roman"/>
          <w:bCs/>
        </w:rPr>
        <w:t xml:space="preserve">, </w:t>
      </w:r>
      <w:r w:rsidRPr="00687C24">
        <w:rPr>
          <w:rFonts w:ascii="Times New Roman" w:hAnsi="Times New Roman"/>
        </w:rPr>
        <w:t>крепёжный</w:t>
      </w:r>
      <w:r w:rsidRPr="00687C24">
        <w:rPr>
          <w:rFonts w:ascii="Times New Roman" w:hAnsi="Times New Roman"/>
          <w:bCs/>
        </w:rPr>
        <w:t xml:space="preserve">, </w:t>
      </w:r>
      <w:r w:rsidRPr="00687C24">
        <w:rPr>
          <w:rFonts w:ascii="Times New Roman" w:hAnsi="Times New Roman"/>
        </w:rPr>
        <w:t>покрасочный). Узнавание (различение) инструментов для разметки</w:t>
      </w:r>
      <w:r w:rsidRPr="00687C24">
        <w:rPr>
          <w:rFonts w:ascii="Times New Roman" w:hAnsi="Times New Roman"/>
          <w:bCs/>
        </w:rPr>
        <w:t xml:space="preserve"> (</w:t>
      </w:r>
      <w:r w:rsidRPr="00687C24">
        <w:rPr>
          <w:rFonts w:ascii="Times New Roman" w:hAnsi="Times New Roman"/>
        </w:rPr>
        <w:t xml:space="preserve">для обработки дерева, для соединения деталей). </w:t>
      </w:r>
      <w:r w:rsidRPr="00687C24">
        <w:rPr>
          <w:rFonts w:ascii="Times New Roman" w:hAnsi="Times New Roman"/>
          <w:bCs/>
        </w:rPr>
        <w:t>П</w:t>
      </w:r>
      <w:r w:rsidRPr="00687C24">
        <w:rPr>
          <w:rFonts w:ascii="Times New Roman" w:hAnsi="Times New Roman"/>
        </w:rPr>
        <w:t xml:space="preserve">одготовка рабочего места. Уборка рабочего места. </w:t>
      </w:r>
      <w:r w:rsidRPr="00687C24">
        <w:rPr>
          <w:rFonts w:ascii="Times New Roman" w:hAnsi="Times New Roman"/>
          <w:bCs/>
        </w:rPr>
        <w:t>Подготовительная работа с заготовкой.</w:t>
      </w:r>
      <w:r w:rsidRPr="00687C24">
        <w:rPr>
          <w:rFonts w:ascii="Times New Roman" w:hAnsi="Times New Roman"/>
        </w:rPr>
        <w:t xml:space="preserve"> Разметка заготовки. Распиливание заготовки. Сверление отверстия в заготовке. Шлифовка заготовки наждачной бумагой. Нанесение покрытия на заготовку. </w:t>
      </w:r>
      <w:r w:rsidRPr="00687C24">
        <w:rPr>
          <w:rFonts w:ascii="Times New Roman" w:hAnsi="Times New Roman"/>
          <w:bCs/>
        </w:rPr>
        <w:t>Склеивание</w:t>
      </w:r>
      <w:r w:rsidRPr="00687C24">
        <w:rPr>
          <w:rFonts w:ascii="Times New Roman" w:hAnsi="Times New Roman"/>
        </w:rPr>
        <w:t xml:space="preserve"> деревянных деталей. Соединение деревянных деталей гвоздями (шурупами). </w:t>
      </w:r>
      <w:r w:rsidRPr="00687C24">
        <w:rPr>
          <w:rFonts w:ascii="Times New Roman" w:hAnsi="Times New Roman" w:cs="Times New Roman"/>
        </w:rPr>
        <w:t>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p>
    <w:p w:rsidR="00B63009" w:rsidRPr="00687C24" w:rsidRDefault="00B63009" w:rsidP="00B63009">
      <w:pPr>
        <w:pStyle w:val="af"/>
        <w:spacing w:line="360" w:lineRule="auto"/>
        <w:jc w:val="center"/>
        <w:rPr>
          <w:rFonts w:ascii="Times New Roman" w:hAnsi="Times New Roman"/>
          <w:b/>
          <w:sz w:val="24"/>
          <w:szCs w:val="24"/>
        </w:rPr>
      </w:pPr>
      <w:r w:rsidRPr="00687C24">
        <w:rPr>
          <w:rFonts w:ascii="Times New Roman" w:hAnsi="Times New Roman"/>
          <w:b/>
          <w:sz w:val="24"/>
          <w:szCs w:val="24"/>
        </w:rPr>
        <w:t>Полиграфия.</w:t>
      </w:r>
    </w:p>
    <w:p w:rsidR="00B63009" w:rsidRPr="00687C24" w:rsidRDefault="00B63009" w:rsidP="00B63009">
      <w:pPr>
        <w:pStyle w:val="af"/>
        <w:spacing w:line="360" w:lineRule="auto"/>
        <w:ind w:firstLine="708"/>
        <w:jc w:val="both"/>
        <w:rPr>
          <w:rFonts w:ascii="Times New Roman" w:hAnsi="Times New Roman"/>
          <w:bCs/>
          <w:sz w:val="24"/>
          <w:szCs w:val="24"/>
        </w:rPr>
      </w:pPr>
      <w:r w:rsidRPr="00687C24">
        <w:rPr>
          <w:rFonts w:ascii="Times New Roman" w:hAnsi="Times New Roman"/>
          <w:bCs/>
          <w:i/>
          <w:sz w:val="24"/>
          <w:szCs w:val="24"/>
        </w:rPr>
        <w:lastRenderedPageBreak/>
        <w:t>Фотографирование</w:t>
      </w:r>
      <w:r w:rsidRPr="00687C24">
        <w:rPr>
          <w:rFonts w:ascii="Times New Roman" w:hAnsi="Times New Roman"/>
          <w:bCs/>
          <w:sz w:val="24"/>
          <w:szCs w:val="24"/>
        </w:rPr>
        <w:t>. Различение</w:t>
      </w:r>
      <w:r w:rsidRPr="00687C24">
        <w:rPr>
          <w:rFonts w:ascii="Times New Roman" w:hAnsi="Times New Roman"/>
          <w:sz w:val="24"/>
          <w:szCs w:val="24"/>
        </w:rPr>
        <w:t xml:space="preserve">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изображения.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r w:rsidRPr="00687C24">
        <w:rPr>
          <w:rFonts w:ascii="Times New Roman" w:hAnsi="Times New Roman"/>
          <w:bCs/>
          <w:i/>
          <w:sz w:val="24"/>
          <w:szCs w:val="24"/>
        </w:rPr>
        <w:t xml:space="preserve"> </w:t>
      </w:r>
    </w:p>
    <w:p w:rsidR="00B63009" w:rsidRPr="00687C24" w:rsidRDefault="00B63009" w:rsidP="00B63009">
      <w:pPr>
        <w:pStyle w:val="af"/>
        <w:spacing w:line="360" w:lineRule="auto"/>
        <w:ind w:firstLine="708"/>
        <w:jc w:val="both"/>
        <w:rPr>
          <w:rFonts w:ascii="Times New Roman" w:hAnsi="Times New Roman"/>
          <w:bCs/>
          <w:i/>
          <w:sz w:val="24"/>
          <w:szCs w:val="24"/>
        </w:rPr>
      </w:pPr>
      <w:r w:rsidRPr="00687C24">
        <w:rPr>
          <w:rFonts w:ascii="Times New Roman" w:hAnsi="Times New Roman"/>
          <w:i/>
          <w:sz w:val="24"/>
          <w:szCs w:val="24"/>
        </w:rPr>
        <w:t>Ламинирование</w:t>
      </w:r>
      <w:r w:rsidRPr="00687C24">
        <w:rPr>
          <w:rFonts w:ascii="Times New Roman" w:hAnsi="Times New Roman"/>
          <w:sz w:val="24"/>
          <w:szCs w:val="24"/>
        </w:rPr>
        <w:t>. Различение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r w:rsidRPr="00687C24">
        <w:rPr>
          <w:rFonts w:ascii="Times New Roman" w:hAnsi="Times New Roman"/>
          <w:bCs/>
          <w:i/>
          <w:sz w:val="24"/>
          <w:szCs w:val="24"/>
        </w:rPr>
        <w:t xml:space="preserve"> </w:t>
      </w:r>
    </w:p>
    <w:p w:rsidR="00B63009" w:rsidRPr="00687C24" w:rsidRDefault="00B63009" w:rsidP="00B63009">
      <w:pPr>
        <w:pStyle w:val="Standard"/>
        <w:spacing w:line="360" w:lineRule="auto"/>
        <w:ind w:firstLine="708"/>
        <w:jc w:val="both"/>
      </w:pPr>
      <w:r w:rsidRPr="00687C24">
        <w:rPr>
          <w:rFonts w:ascii="Times New Roman" w:hAnsi="Times New Roman"/>
          <w:i/>
        </w:rPr>
        <w:t>Выполнение копировальных работ.</w:t>
      </w:r>
      <w:r w:rsidRPr="00687C24">
        <w:rPr>
          <w:rFonts w:ascii="Times New Roman" w:hAnsi="Times New Roman"/>
        </w:rPr>
        <w:t xml:space="preserve"> Различение составных частей копировального аппарата. </w:t>
      </w:r>
      <w:r w:rsidRPr="00687C24">
        <w:rPr>
          <w:rFonts w:ascii="Times New Roman" w:hAnsi="Times New Roman" w:cs="Times New Roman"/>
        </w:rPr>
        <w:t xml:space="preserve">Размещение листа бумаги на стекле планшета. </w:t>
      </w:r>
      <w:r w:rsidRPr="00687C24">
        <w:rPr>
          <w:rFonts w:ascii="Times New Roman" w:hAnsi="Times New Roman"/>
        </w:rPr>
        <w:t>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r w:rsidRPr="00687C24">
        <w:rPr>
          <w:rFonts w:ascii="Times New Roman" w:hAnsi="Times New Roman"/>
          <w:bCs/>
          <w:i/>
        </w:rPr>
        <w:t xml:space="preserve"> </w:t>
      </w:r>
    </w:p>
    <w:p w:rsidR="00B63009" w:rsidRPr="00687C24" w:rsidRDefault="00B63009" w:rsidP="00B63009">
      <w:pPr>
        <w:pStyle w:val="Standard"/>
        <w:spacing w:line="360" w:lineRule="auto"/>
        <w:ind w:firstLine="708"/>
        <w:jc w:val="both"/>
      </w:pPr>
      <w:r w:rsidRPr="00687C24">
        <w:rPr>
          <w:rFonts w:ascii="Times New Roman" w:hAnsi="Times New Roman"/>
          <w:i/>
        </w:rPr>
        <w:t>Резка</w:t>
      </w:r>
      <w:r w:rsidRPr="00687C24">
        <w:rPr>
          <w:rFonts w:ascii="Times New Roman" w:hAnsi="Times New Roman"/>
        </w:rPr>
        <w:t>. Р</w:t>
      </w:r>
      <w:r w:rsidRPr="00687C24">
        <w:rPr>
          <w:rFonts w:ascii="Times New Roman" w:hAnsi="Times New Roman"/>
          <w:bCs/>
        </w:rPr>
        <w:t>азличение</w:t>
      </w:r>
      <w:r w:rsidRPr="00687C24">
        <w:rPr>
          <w:rFonts w:ascii="Times New Roman" w:hAnsi="Times New Roman"/>
        </w:rPr>
        <w:t xml:space="preserve"> составных частей резака. </w:t>
      </w:r>
      <w:r w:rsidRPr="00687C24">
        <w:rPr>
          <w:rFonts w:ascii="Times New Roman" w:hAnsi="Times New Roman" w:cs="Times New Roman"/>
        </w:rPr>
        <w:t>Размещение листа на панели корпуса.</w:t>
      </w:r>
      <w:r w:rsidRPr="00687C24">
        <w:t xml:space="preserve"> </w:t>
      </w:r>
      <w:r w:rsidRPr="00687C24">
        <w:rPr>
          <w:rFonts w:ascii="Times New Roman" w:hAnsi="Times New Roman"/>
        </w:rPr>
        <w:t xml:space="preserve">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B63009" w:rsidRPr="00687C24" w:rsidRDefault="00B63009" w:rsidP="00B63009">
      <w:pPr>
        <w:pStyle w:val="Standard"/>
        <w:spacing w:line="360" w:lineRule="auto"/>
        <w:ind w:firstLine="708"/>
        <w:jc w:val="both"/>
        <w:rPr>
          <w:rFonts w:ascii="Times New Roman" w:hAnsi="Times New Roman" w:cs="Times New Roman"/>
        </w:rPr>
      </w:pPr>
      <w:r w:rsidRPr="00687C24">
        <w:rPr>
          <w:rFonts w:ascii="Times New Roman" w:hAnsi="Times New Roman"/>
          <w:i/>
        </w:rPr>
        <w:t>Брошюрование.</w:t>
      </w:r>
      <w:r w:rsidRPr="00687C24">
        <w:rPr>
          <w:rFonts w:ascii="Times New Roman" w:hAnsi="Times New Roman"/>
        </w:rPr>
        <w:t xml:space="preserve"> Различение составных частей брошюровщика. </w:t>
      </w:r>
      <w:r w:rsidRPr="00687C24">
        <w:rPr>
          <w:rFonts w:ascii="Times New Roman" w:hAnsi="Times New Roman" w:cs="Times New Roman"/>
        </w:rPr>
        <w:t xml:space="preserve">Установка пружины на гребень. </w:t>
      </w:r>
      <w:r w:rsidRPr="00687C24">
        <w:rPr>
          <w:rFonts w:ascii="Times New Roman" w:hAnsi="Times New Roman"/>
        </w:rPr>
        <w:t xml:space="preserve">Вставление листа в перфорационное отверстие брошюровщика. Нанизывание листа на пружину. </w:t>
      </w:r>
      <w:r w:rsidRPr="00687C24">
        <w:rPr>
          <w:rFonts w:ascii="Times New Roman" w:hAnsi="Times New Roman" w:cs="Times New Roman"/>
        </w:rPr>
        <w:t>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p>
    <w:p w:rsidR="00B63009" w:rsidRPr="00687C24" w:rsidRDefault="00B63009" w:rsidP="00B63009">
      <w:pPr>
        <w:pStyle w:val="Standard"/>
        <w:spacing w:line="360" w:lineRule="auto"/>
        <w:ind w:firstLine="708"/>
        <w:jc w:val="both"/>
        <w:rPr>
          <w:rFonts w:ascii="Times New Roman" w:hAnsi="Times New Roman" w:cs="Times New Roman"/>
        </w:rPr>
      </w:pPr>
      <w:r w:rsidRPr="00687C24">
        <w:rPr>
          <w:rFonts w:ascii="Times New Roman" w:hAnsi="Times New Roman"/>
          <w:i/>
        </w:rPr>
        <w:t>Выполнение операций на компьютере.</w:t>
      </w:r>
      <w:r w:rsidRPr="00687C24">
        <w:rPr>
          <w:rFonts w:ascii="Times New Roman" w:hAnsi="Times New Roman"/>
        </w:rPr>
        <w:t xml:space="preserve"> Р</w:t>
      </w:r>
      <w:r w:rsidRPr="00687C24">
        <w:rPr>
          <w:rFonts w:ascii="Times New Roman" w:hAnsi="Times New Roman"/>
          <w:bCs/>
        </w:rPr>
        <w:t>азличение</w:t>
      </w:r>
      <w:r w:rsidRPr="00687C24">
        <w:rPr>
          <w:rFonts w:ascii="Times New Roman" w:hAnsi="Times New Roman"/>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(пробел, ввод и др.). Набор текста с печатного образца. Выделение текста.</w:t>
      </w:r>
      <w:r w:rsidRPr="00687C24">
        <w:rPr>
          <w:rFonts w:ascii="Times New Roman" w:hAnsi="Times New Roman"/>
          <w:bCs/>
          <w:i/>
        </w:rPr>
        <w:t xml:space="preserve"> </w:t>
      </w:r>
      <w:r w:rsidRPr="00687C24">
        <w:rPr>
          <w:rFonts w:ascii="Times New Roman" w:hAnsi="Times New Roman" w:cs="Times New Roman"/>
        </w:rPr>
        <w:t xml:space="preserve">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 </w:t>
      </w:r>
      <w:r w:rsidRPr="00687C24">
        <w:rPr>
          <w:rFonts w:ascii="Times New Roman" w:hAnsi="Times New Roman"/>
        </w:rPr>
        <w:t>Создание текстового файла (папки).</w:t>
      </w:r>
      <w:r w:rsidRPr="00687C24">
        <w:rPr>
          <w:rFonts w:ascii="Times New Roman" w:hAnsi="Times New Roman"/>
          <w:bCs/>
          <w:i/>
        </w:rPr>
        <w:t xml:space="preserve"> </w:t>
      </w:r>
      <w:r w:rsidRPr="00687C24">
        <w:rPr>
          <w:rFonts w:ascii="Times New Roman" w:hAnsi="Times New Roman"/>
        </w:rPr>
        <w:t xml:space="preserve">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B63009" w:rsidRPr="00687C24" w:rsidRDefault="00B63009" w:rsidP="00B63009">
      <w:pPr>
        <w:pStyle w:val="af"/>
        <w:spacing w:line="360" w:lineRule="auto"/>
        <w:ind w:firstLine="708"/>
        <w:jc w:val="both"/>
        <w:rPr>
          <w:rFonts w:ascii="Times New Roman" w:hAnsi="Times New Roman"/>
          <w:sz w:val="24"/>
          <w:szCs w:val="24"/>
        </w:rPr>
      </w:pPr>
      <w:r w:rsidRPr="00687C24">
        <w:rPr>
          <w:rFonts w:ascii="Times New Roman" w:hAnsi="Times New Roman"/>
          <w:i/>
          <w:sz w:val="24"/>
          <w:szCs w:val="24"/>
        </w:rPr>
        <w:lastRenderedPageBreak/>
        <w:t>Печать на принтере</w:t>
      </w:r>
      <w:r w:rsidRPr="00687C24">
        <w:rPr>
          <w:rFonts w:ascii="Times New Roman" w:hAnsi="Times New Roman"/>
          <w:sz w:val="24"/>
          <w:szCs w:val="24"/>
        </w:rPr>
        <w:t xml:space="preserve">. </w:t>
      </w:r>
      <w:r w:rsidRPr="00687C24">
        <w:rPr>
          <w:rFonts w:ascii="Times New Roman" w:hAnsi="Times New Roman"/>
          <w:bCs/>
          <w:sz w:val="24"/>
          <w:szCs w:val="24"/>
        </w:rPr>
        <w:t>Различение</w:t>
      </w:r>
      <w:r w:rsidRPr="00687C24">
        <w:rPr>
          <w:rFonts w:ascii="Times New Roman" w:hAnsi="Times New Roman"/>
          <w:sz w:val="24"/>
          <w:szCs w:val="24"/>
        </w:rPr>
        <w:t xml:space="preserve">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 </w:t>
      </w:r>
    </w:p>
    <w:p w:rsidR="00B63009" w:rsidRPr="00687C24" w:rsidRDefault="00B63009" w:rsidP="00B63009">
      <w:pPr>
        <w:pStyle w:val="Standard"/>
        <w:spacing w:line="360" w:lineRule="auto"/>
        <w:ind w:firstLine="708"/>
        <w:jc w:val="both"/>
        <w:rPr>
          <w:rFonts w:ascii="Times New Roman" w:hAnsi="Times New Roman" w:cs="Times New Roman"/>
        </w:rPr>
      </w:pPr>
      <w:r w:rsidRPr="00687C24">
        <w:rPr>
          <w:rFonts w:ascii="Times New Roman" w:hAnsi="Times New Roman" w:cs="Times New Roman"/>
        </w:rPr>
        <w:t>Соблюдение последовательности действий при изготовлении блокнота: изготовление обложки, ламинирование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ламинирование заготовки, нарезка календарей, обрезка углов.</w:t>
      </w:r>
    </w:p>
    <w:p w:rsidR="00B63009" w:rsidRPr="00687C24" w:rsidRDefault="00B63009" w:rsidP="00B63009">
      <w:pPr>
        <w:pStyle w:val="af"/>
        <w:spacing w:line="360" w:lineRule="auto"/>
        <w:jc w:val="center"/>
        <w:rPr>
          <w:rFonts w:ascii="Times New Roman" w:hAnsi="Times New Roman"/>
          <w:b/>
          <w:i/>
          <w:sz w:val="24"/>
          <w:szCs w:val="24"/>
        </w:rPr>
      </w:pPr>
      <w:r w:rsidRPr="00687C24">
        <w:rPr>
          <w:rFonts w:ascii="Times New Roman" w:hAnsi="Times New Roman"/>
          <w:b/>
          <w:i/>
          <w:sz w:val="24"/>
          <w:szCs w:val="24"/>
        </w:rPr>
        <w:t>Растениеводство.</w:t>
      </w:r>
    </w:p>
    <w:p w:rsidR="00B63009" w:rsidRPr="00687C24" w:rsidRDefault="00B63009" w:rsidP="00B63009">
      <w:pPr>
        <w:pStyle w:val="Standard"/>
        <w:spacing w:line="360" w:lineRule="auto"/>
        <w:ind w:firstLine="708"/>
        <w:jc w:val="both"/>
        <w:rPr>
          <w:rFonts w:ascii="Times New Roman" w:hAnsi="Times New Roman"/>
          <w:bCs/>
          <w:i/>
        </w:rPr>
      </w:pPr>
      <w:r w:rsidRPr="00687C24">
        <w:rPr>
          <w:rFonts w:ascii="Times New Roman" w:hAnsi="Times New Roman"/>
          <w:bCs/>
          <w:i/>
        </w:rPr>
        <w:t>Выращивание комнатных растений</w:t>
      </w:r>
      <w:r w:rsidRPr="00687C24">
        <w:rPr>
          <w:rFonts w:ascii="Times New Roman" w:hAnsi="Times New Roman"/>
          <w:bCs/>
        </w:rPr>
        <w:t xml:space="preserve">. </w:t>
      </w:r>
      <w:r w:rsidRPr="00687C24">
        <w:rPr>
          <w:rFonts w:ascii="Times New Roman" w:hAnsi="Times New Roman" w:cs="Times New Roman"/>
        </w:rPr>
        <w:t>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r w:rsidRPr="00687C24">
        <w:rPr>
          <w:rFonts w:ascii="Times New Roman" w:hAnsi="Times New Roman"/>
        </w:rPr>
        <w:t>.</w:t>
      </w:r>
      <w:r w:rsidRPr="00687C24">
        <w:rPr>
          <w:rFonts w:ascii="Times New Roman" w:hAnsi="Times New Roman"/>
          <w:bCs/>
          <w:i/>
        </w:rPr>
        <w:t xml:space="preserve"> </w:t>
      </w:r>
    </w:p>
    <w:p w:rsidR="00B63009" w:rsidRPr="00687C24" w:rsidRDefault="00B63009" w:rsidP="00B63009">
      <w:pPr>
        <w:pStyle w:val="Standard"/>
        <w:spacing w:line="360" w:lineRule="auto"/>
        <w:ind w:firstLine="708"/>
        <w:jc w:val="both"/>
      </w:pPr>
      <w:r w:rsidRPr="00687C24">
        <w:rPr>
          <w:rFonts w:ascii="Times New Roman" w:hAnsi="Times New Roman"/>
          <w:bCs/>
          <w:i/>
        </w:rPr>
        <w:t>Выращивание растений в открытом грунте</w:t>
      </w:r>
      <w:r w:rsidRPr="00687C24">
        <w:rPr>
          <w:rFonts w:ascii="Times New Roman" w:hAnsi="Times New Roman"/>
          <w:bCs/>
        </w:rPr>
        <w:t>. П</w:t>
      </w:r>
      <w:r w:rsidRPr="00687C24">
        <w:rPr>
          <w:rFonts w:ascii="Times New Roman" w:hAnsi="Times New Roman"/>
        </w:rPr>
        <w:t xml:space="preserve">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w:t>
      </w:r>
      <w:r w:rsidRPr="00687C24">
        <w:rPr>
          <w:rFonts w:ascii="Times New Roman" w:hAnsi="Times New Roman"/>
          <w:bCs/>
        </w:rPr>
        <w:t>П</w:t>
      </w:r>
      <w:r w:rsidRPr="00687C24">
        <w:rPr>
          <w:rFonts w:ascii="Times New Roman" w:hAnsi="Times New Roman"/>
        </w:rPr>
        <w:t>одготовка семян к посадке.</w:t>
      </w:r>
      <w:r w:rsidRPr="00687C24">
        <w:rPr>
          <w:rFonts w:ascii="Times New Roman" w:hAnsi="Times New Roman"/>
          <w:bCs/>
        </w:rPr>
        <w:t xml:space="preserve"> </w:t>
      </w:r>
      <w:r w:rsidRPr="00687C24">
        <w:rPr>
          <w:rFonts w:ascii="Times New Roman" w:hAnsi="Times New Roman"/>
        </w:rPr>
        <w:t xml:space="preserve">Посев семян. Высаживание рассады в открытый грунт. </w:t>
      </w:r>
      <w:r w:rsidRPr="00687C24">
        <w:rPr>
          <w:rFonts w:ascii="Times New Roman" w:hAnsi="Times New Roman"/>
          <w:bCs/>
        </w:rPr>
        <w:t>П</w:t>
      </w:r>
      <w:r w:rsidRPr="00687C24">
        <w:rPr>
          <w:rFonts w:ascii="Times New Roman" w:hAnsi="Times New Roman"/>
        </w:rPr>
        <w:t xml:space="preserve">олив растений. Удаление сорняков. Обрезка веток. </w:t>
      </w:r>
      <w:r w:rsidRPr="00687C24">
        <w:rPr>
          <w:rFonts w:ascii="Times New Roman" w:hAnsi="Times New Roman"/>
          <w:bCs/>
        </w:rPr>
        <w:t>В</w:t>
      </w:r>
      <w:r w:rsidRPr="00687C24">
        <w:rPr>
          <w:rFonts w:ascii="Times New Roman" w:hAnsi="Times New Roman"/>
        </w:rPr>
        <w:t>ыкапывание овощей. Срезание овощей. Подготовка овощей к хранению (очищение от земли, обрезка ботвы, просушивание).</w:t>
      </w:r>
      <w:r w:rsidRPr="00687C24">
        <w:rPr>
          <w:rFonts w:ascii="Times New Roman" w:hAnsi="Times New Roman"/>
          <w:bCs/>
          <w:i/>
        </w:rPr>
        <w:t xml:space="preserve"> </w:t>
      </w:r>
      <w:r w:rsidRPr="00687C24">
        <w:rPr>
          <w:rFonts w:ascii="Times New Roman" w:hAnsi="Times New Roman"/>
          <w:bCs/>
        </w:rPr>
        <w:t>Чистка и мытье</w:t>
      </w:r>
      <w:r w:rsidRPr="00687C24">
        <w:rPr>
          <w:rFonts w:ascii="Times New Roman" w:hAnsi="Times New Roman"/>
        </w:rPr>
        <w:t xml:space="preserve"> садового инвентаря.</w:t>
      </w:r>
    </w:p>
    <w:p w:rsidR="00B63009" w:rsidRPr="00687C24" w:rsidRDefault="00B63009" w:rsidP="00B63009">
      <w:pPr>
        <w:pStyle w:val="af"/>
        <w:spacing w:line="360" w:lineRule="auto"/>
        <w:jc w:val="center"/>
        <w:rPr>
          <w:rFonts w:ascii="Times New Roman" w:hAnsi="Times New Roman"/>
          <w:b/>
          <w:bCs/>
          <w:i/>
          <w:sz w:val="24"/>
          <w:szCs w:val="24"/>
        </w:rPr>
      </w:pPr>
      <w:r w:rsidRPr="00687C24">
        <w:rPr>
          <w:rFonts w:ascii="Times New Roman" w:hAnsi="Times New Roman"/>
          <w:b/>
          <w:bCs/>
          <w:i/>
          <w:sz w:val="24"/>
          <w:szCs w:val="24"/>
        </w:rPr>
        <w:t>Швейное дело.</w:t>
      </w:r>
    </w:p>
    <w:p w:rsidR="00B63009" w:rsidRPr="00687C24" w:rsidRDefault="00B63009" w:rsidP="00B63009">
      <w:pPr>
        <w:pStyle w:val="af"/>
        <w:spacing w:line="360" w:lineRule="auto"/>
        <w:ind w:firstLine="708"/>
        <w:jc w:val="both"/>
        <w:rPr>
          <w:rFonts w:ascii="Times New Roman" w:hAnsi="Times New Roman"/>
          <w:sz w:val="24"/>
          <w:szCs w:val="24"/>
        </w:rPr>
      </w:pPr>
      <w:r w:rsidRPr="00687C24">
        <w:rPr>
          <w:rFonts w:ascii="Times New Roman" w:hAnsi="Times New Roman"/>
          <w:i/>
          <w:sz w:val="24"/>
          <w:szCs w:val="24"/>
        </w:rPr>
        <w:t>Ручное шитье</w:t>
      </w:r>
      <w:r w:rsidRPr="00687C24">
        <w:rPr>
          <w:rFonts w:ascii="Times New Roman" w:hAnsi="Times New Roman"/>
          <w:sz w:val="24"/>
          <w:szCs w:val="24"/>
        </w:rPr>
        <w:t>.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w:t>
      </w:r>
      <w:r w:rsidRPr="00687C24">
        <w:rPr>
          <w:rFonts w:ascii="Times New Roman" w:hAnsi="Times New Roman"/>
          <w:i/>
          <w:sz w:val="24"/>
          <w:szCs w:val="24"/>
        </w:rPr>
        <w:t xml:space="preserve"> </w:t>
      </w:r>
      <w:r w:rsidRPr="00687C24">
        <w:rPr>
          <w:rFonts w:ascii="Times New Roman" w:hAnsi="Times New Roman"/>
          <w:sz w:val="24"/>
          <w:szCs w:val="24"/>
        </w:rPr>
        <w:t xml:space="preserve">(с четырьмя отверстиями, на ножке). Выполнение шва «вперед иголкой». Закрепление нити на ткани. Выполнение шва «через край». </w:t>
      </w:r>
    </w:p>
    <w:p w:rsidR="00B63009" w:rsidRPr="00687C24" w:rsidRDefault="00B63009" w:rsidP="00B63009">
      <w:pPr>
        <w:pStyle w:val="af"/>
        <w:spacing w:line="360" w:lineRule="auto"/>
        <w:ind w:firstLine="708"/>
        <w:jc w:val="both"/>
        <w:rPr>
          <w:rFonts w:ascii="Times New Roman" w:hAnsi="Times New Roman"/>
          <w:sz w:val="24"/>
          <w:szCs w:val="24"/>
        </w:rPr>
      </w:pPr>
      <w:r w:rsidRPr="00687C24">
        <w:rPr>
          <w:rFonts w:ascii="Times New Roman" w:hAnsi="Times New Roman"/>
          <w:bCs/>
          <w:i/>
          <w:sz w:val="24"/>
          <w:szCs w:val="24"/>
        </w:rPr>
        <w:t>Шитье на электрической машинке.</w:t>
      </w:r>
      <w:r w:rsidRPr="00687C24">
        <w:rPr>
          <w:rFonts w:ascii="Times New Roman" w:hAnsi="Times New Roman"/>
          <w:i/>
          <w:sz w:val="24"/>
          <w:szCs w:val="24"/>
        </w:rPr>
        <w:t xml:space="preserve"> </w:t>
      </w:r>
      <w:r w:rsidRPr="00687C24">
        <w:rPr>
          <w:rFonts w:ascii="Times New Roman" w:hAnsi="Times New Roman"/>
          <w:sz w:val="24"/>
          <w:szCs w:val="24"/>
        </w:rPr>
        <w:t xml:space="preserve">Различение основных частей электрической швейной машинки. Подготовка рабочего места. </w:t>
      </w:r>
      <w:r w:rsidRPr="00687C24">
        <w:rPr>
          <w:rFonts w:ascii="Times New Roman" w:hAnsi="Times New Roman"/>
          <w:bCs/>
          <w:sz w:val="24"/>
          <w:szCs w:val="24"/>
        </w:rPr>
        <w:t>Н</w:t>
      </w:r>
      <w:r w:rsidRPr="00687C24">
        <w:rPr>
          <w:rFonts w:ascii="Times New Roman" w:hAnsi="Times New Roman"/>
          <w:sz w:val="24"/>
          <w:szCs w:val="24"/>
        </w:rPr>
        <w:t xml:space="preserve">аматывание нити на шпульку. Вставление шпульки с ниткой в шпульный колпачок. </w:t>
      </w:r>
      <w:r w:rsidRPr="00687C24">
        <w:rPr>
          <w:rFonts w:ascii="Times New Roman" w:hAnsi="Times New Roman"/>
          <w:bCs/>
          <w:sz w:val="24"/>
          <w:szCs w:val="24"/>
        </w:rPr>
        <w:t xml:space="preserve"> В</w:t>
      </w:r>
      <w:r w:rsidRPr="00687C24">
        <w:rPr>
          <w:rFonts w:ascii="Times New Roman" w:hAnsi="Times New Roman"/>
          <w:sz w:val="24"/>
          <w:szCs w:val="24"/>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w:t>
      </w:r>
      <w:r w:rsidRPr="00687C24">
        <w:rPr>
          <w:rFonts w:ascii="Times New Roman" w:hAnsi="Times New Roman"/>
          <w:bCs/>
          <w:sz w:val="24"/>
          <w:szCs w:val="24"/>
        </w:rPr>
        <w:t xml:space="preserve">, </w:t>
      </w:r>
      <w:r w:rsidRPr="00687C24">
        <w:rPr>
          <w:rFonts w:ascii="Times New Roman" w:hAnsi="Times New Roman"/>
          <w:sz w:val="24"/>
          <w:szCs w:val="24"/>
        </w:rPr>
        <w:t>наматывание нити на шпульку</w:t>
      </w:r>
      <w:r w:rsidRPr="00687C24">
        <w:rPr>
          <w:rFonts w:ascii="Times New Roman" w:hAnsi="Times New Roman"/>
          <w:bCs/>
          <w:sz w:val="24"/>
          <w:szCs w:val="24"/>
        </w:rPr>
        <w:t xml:space="preserve">, </w:t>
      </w:r>
      <w:r w:rsidRPr="00687C24">
        <w:rPr>
          <w:rFonts w:ascii="Times New Roman" w:hAnsi="Times New Roman"/>
          <w:sz w:val="24"/>
          <w:szCs w:val="24"/>
        </w:rPr>
        <w:t>вставление шпульки с ниткой в шпульный колпачок</w:t>
      </w:r>
      <w:r w:rsidRPr="00687C24">
        <w:rPr>
          <w:rFonts w:ascii="Times New Roman" w:hAnsi="Times New Roman"/>
          <w:bCs/>
          <w:sz w:val="24"/>
          <w:szCs w:val="24"/>
        </w:rPr>
        <w:t xml:space="preserve">, </w:t>
      </w:r>
      <w:r w:rsidRPr="00687C24">
        <w:rPr>
          <w:rFonts w:ascii="Times New Roman" w:hAnsi="Times New Roman"/>
          <w:sz w:val="24"/>
          <w:szCs w:val="24"/>
        </w:rPr>
        <w:t>вставление шпульного колпачка в челнок</w:t>
      </w:r>
      <w:r w:rsidRPr="00687C24">
        <w:rPr>
          <w:rFonts w:ascii="Times New Roman" w:hAnsi="Times New Roman"/>
          <w:bCs/>
          <w:sz w:val="24"/>
          <w:szCs w:val="24"/>
        </w:rPr>
        <w:t xml:space="preserve">, </w:t>
      </w:r>
      <w:r w:rsidRPr="00687C24">
        <w:rPr>
          <w:rFonts w:ascii="Times New Roman" w:hAnsi="Times New Roman"/>
          <w:sz w:val="24"/>
          <w:szCs w:val="24"/>
        </w:rPr>
        <w:t>заправка верхней нити</w:t>
      </w:r>
      <w:r w:rsidRPr="00687C24">
        <w:rPr>
          <w:rFonts w:ascii="Times New Roman" w:hAnsi="Times New Roman"/>
          <w:bCs/>
          <w:sz w:val="24"/>
          <w:szCs w:val="24"/>
        </w:rPr>
        <w:t xml:space="preserve">, </w:t>
      </w:r>
      <w:r w:rsidRPr="00687C24">
        <w:rPr>
          <w:rFonts w:ascii="Times New Roman" w:hAnsi="Times New Roman"/>
          <w:sz w:val="24"/>
          <w:szCs w:val="24"/>
        </w:rPr>
        <w:t>вывод нижней нити наверх.</w:t>
      </w:r>
      <w:r w:rsidRPr="00687C24">
        <w:rPr>
          <w:rFonts w:ascii="Times New Roman" w:hAnsi="Times New Roman"/>
          <w:i/>
          <w:sz w:val="24"/>
          <w:szCs w:val="24"/>
        </w:rPr>
        <w:t xml:space="preserve"> </w:t>
      </w:r>
      <w:r w:rsidRPr="00687C24">
        <w:rPr>
          <w:rFonts w:ascii="Times New Roman" w:hAnsi="Times New Roman"/>
          <w:bCs/>
          <w:sz w:val="24"/>
          <w:szCs w:val="24"/>
        </w:rPr>
        <w:t>П</w:t>
      </w:r>
      <w:r w:rsidRPr="00687C24">
        <w:rPr>
          <w:rFonts w:ascii="Times New Roman" w:hAnsi="Times New Roman"/>
          <w:sz w:val="24"/>
          <w:szCs w:val="24"/>
        </w:rPr>
        <w:t>одведение ткани под лапку. Опускание иголки в ткань. Соблюдение последовательности действий при подготовке к шитью: поднимание лапки</w:t>
      </w:r>
      <w:r w:rsidRPr="00687C24">
        <w:rPr>
          <w:rFonts w:ascii="Times New Roman" w:hAnsi="Times New Roman"/>
          <w:bCs/>
          <w:sz w:val="24"/>
          <w:szCs w:val="24"/>
        </w:rPr>
        <w:t xml:space="preserve">, </w:t>
      </w:r>
      <w:r w:rsidRPr="00687C24">
        <w:rPr>
          <w:rFonts w:ascii="Times New Roman" w:hAnsi="Times New Roman"/>
          <w:sz w:val="24"/>
          <w:szCs w:val="24"/>
        </w:rPr>
        <w:t>подведение ткани под лапку</w:t>
      </w:r>
      <w:r w:rsidRPr="00687C24">
        <w:rPr>
          <w:rFonts w:ascii="Times New Roman" w:hAnsi="Times New Roman"/>
          <w:bCs/>
          <w:sz w:val="24"/>
          <w:szCs w:val="24"/>
        </w:rPr>
        <w:t xml:space="preserve">, </w:t>
      </w:r>
      <w:r w:rsidRPr="00687C24">
        <w:rPr>
          <w:rFonts w:ascii="Times New Roman" w:hAnsi="Times New Roman"/>
          <w:sz w:val="24"/>
          <w:szCs w:val="24"/>
        </w:rPr>
        <w:t>опускание иголки</w:t>
      </w:r>
      <w:r w:rsidRPr="00687C24">
        <w:rPr>
          <w:rFonts w:ascii="Times New Roman" w:hAnsi="Times New Roman"/>
          <w:bCs/>
          <w:sz w:val="24"/>
          <w:szCs w:val="24"/>
        </w:rPr>
        <w:t xml:space="preserve">, </w:t>
      </w:r>
      <w:r w:rsidRPr="00687C24">
        <w:rPr>
          <w:rFonts w:ascii="Times New Roman" w:hAnsi="Times New Roman"/>
          <w:sz w:val="24"/>
          <w:szCs w:val="24"/>
        </w:rPr>
        <w:t>опускание лапки. Соблюдение последовательности действий при выполнении строчки: нажатие на педаль</w:t>
      </w:r>
      <w:r w:rsidRPr="00687C24">
        <w:rPr>
          <w:rFonts w:ascii="Times New Roman" w:hAnsi="Times New Roman"/>
          <w:bCs/>
          <w:sz w:val="24"/>
          <w:szCs w:val="24"/>
        </w:rPr>
        <w:t xml:space="preserve">, </w:t>
      </w:r>
      <w:r w:rsidRPr="00687C24">
        <w:rPr>
          <w:rFonts w:ascii="Times New Roman" w:hAnsi="Times New Roman"/>
          <w:sz w:val="24"/>
          <w:szCs w:val="24"/>
        </w:rPr>
        <w:t>регулировка ткани во время строчки</w:t>
      </w:r>
      <w:r w:rsidRPr="00687C24">
        <w:rPr>
          <w:rFonts w:ascii="Times New Roman" w:hAnsi="Times New Roman"/>
          <w:bCs/>
          <w:sz w:val="24"/>
          <w:szCs w:val="24"/>
        </w:rPr>
        <w:t xml:space="preserve">, </w:t>
      </w:r>
      <w:r w:rsidRPr="00687C24">
        <w:rPr>
          <w:rFonts w:ascii="Times New Roman" w:hAnsi="Times New Roman"/>
          <w:sz w:val="24"/>
          <w:szCs w:val="24"/>
        </w:rPr>
        <w:t>отпускание педали. Соблюдение последовательности действий по окончании шитья: поднятие лапки</w:t>
      </w:r>
      <w:r w:rsidRPr="00687C24">
        <w:rPr>
          <w:rFonts w:ascii="Times New Roman" w:hAnsi="Times New Roman"/>
          <w:bCs/>
          <w:sz w:val="24"/>
          <w:szCs w:val="24"/>
        </w:rPr>
        <w:t xml:space="preserve">, </w:t>
      </w:r>
      <w:r w:rsidRPr="00687C24">
        <w:rPr>
          <w:rFonts w:ascii="Times New Roman" w:hAnsi="Times New Roman"/>
          <w:sz w:val="24"/>
          <w:szCs w:val="24"/>
        </w:rPr>
        <w:t>поднятие иголки</w:t>
      </w:r>
      <w:r w:rsidRPr="00687C24">
        <w:rPr>
          <w:rFonts w:ascii="Times New Roman" w:hAnsi="Times New Roman"/>
          <w:bCs/>
          <w:sz w:val="24"/>
          <w:szCs w:val="24"/>
        </w:rPr>
        <w:t xml:space="preserve">, </w:t>
      </w:r>
      <w:r w:rsidRPr="00687C24">
        <w:rPr>
          <w:rFonts w:ascii="Times New Roman" w:hAnsi="Times New Roman"/>
          <w:sz w:val="24"/>
          <w:szCs w:val="24"/>
        </w:rPr>
        <w:t>вынимание ткани из-под лапки</w:t>
      </w:r>
      <w:r w:rsidRPr="00687C24">
        <w:rPr>
          <w:rFonts w:ascii="Times New Roman" w:hAnsi="Times New Roman"/>
          <w:bCs/>
          <w:sz w:val="24"/>
          <w:szCs w:val="24"/>
        </w:rPr>
        <w:t xml:space="preserve">, </w:t>
      </w:r>
      <w:r w:rsidRPr="00687C24">
        <w:rPr>
          <w:rFonts w:ascii="Times New Roman" w:hAnsi="Times New Roman"/>
          <w:sz w:val="24"/>
          <w:szCs w:val="24"/>
        </w:rPr>
        <w:t xml:space="preserve">обрезание нити. Уборка рабочего места. </w:t>
      </w:r>
    </w:p>
    <w:p w:rsidR="00B63009" w:rsidRPr="00687C24" w:rsidRDefault="00B63009" w:rsidP="00B63009">
      <w:pPr>
        <w:pStyle w:val="af"/>
        <w:spacing w:line="360" w:lineRule="auto"/>
        <w:ind w:firstLine="708"/>
        <w:jc w:val="both"/>
        <w:rPr>
          <w:rFonts w:ascii="Times New Roman" w:hAnsi="Times New Roman"/>
          <w:sz w:val="24"/>
          <w:szCs w:val="24"/>
        </w:rPr>
      </w:pPr>
      <w:r w:rsidRPr="00687C24">
        <w:rPr>
          <w:rFonts w:ascii="Times New Roman" w:hAnsi="Times New Roman"/>
          <w:bCs/>
          <w:i/>
          <w:sz w:val="24"/>
          <w:szCs w:val="24"/>
        </w:rPr>
        <w:lastRenderedPageBreak/>
        <w:t>Кройка и сборка изделия.</w:t>
      </w:r>
      <w:r w:rsidRPr="00687C24">
        <w:rPr>
          <w:rFonts w:ascii="Times New Roman" w:hAnsi="Times New Roman"/>
          <w:bCs/>
          <w:sz w:val="24"/>
          <w:szCs w:val="24"/>
        </w:rPr>
        <w:t xml:space="preserve"> С</w:t>
      </w:r>
      <w:r w:rsidRPr="00687C24">
        <w:rPr>
          <w:rFonts w:ascii="Times New Roman" w:hAnsi="Times New Roman"/>
          <w:sz w:val="24"/>
          <w:szCs w:val="24"/>
        </w:rPr>
        <w:t>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w:t>
      </w:r>
      <w:r w:rsidRPr="00687C24">
        <w:rPr>
          <w:rFonts w:ascii="Times New Roman" w:hAnsi="Times New Roman"/>
          <w:bCs/>
          <w:i/>
          <w:sz w:val="24"/>
          <w:szCs w:val="24"/>
        </w:rPr>
        <w:t xml:space="preserve">, </w:t>
      </w:r>
      <w:r w:rsidRPr="00687C24">
        <w:rPr>
          <w:rFonts w:ascii="Times New Roman" w:hAnsi="Times New Roman"/>
          <w:sz w:val="24"/>
          <w:szCs w:val="24"/>
        </w:rPr>
        <w:t>выполнение припуска на шов</w:t>
      </w:r>
      <w:r w:rsidRPr="00687C24">
        <w:rPr>
          <w:rFonts w:ascii="Times New Roman" w:hAnsi="Times New Roman"/>
          <w:bCs/>
          <w:i/>
          <w:sz w:val="24"/>
          <w:szCs w:val="24"/>
        </w:rPr>
        <w:t xml:space="preserve">, </w:t>
      </w:r>
      <w:r w:rsidRPr="00687C24">
        <w:rPr>
          <w:rFonts w:ascii="Times New Roman" w:hAnsi="Times New Roman"/>
          <w:sz w:val="24"/>
          <w:szCs w:val="24"/>
        </w:rPr>
        <w:t>снятие выкройки с ткани</w:t>
      </w:r>
      <w:r w:rsidRPr="00687C24">
        <w:rPr>
          <w:rFonts w:ascii="Times New Roman" w:hAnsi="Times New Roman"/>
          <w:bCs/>
          <w:i/>
          <w:sz w:val="24"/>
          <w:szCs w:val="24"/>
        </w:rPr>
        <w:t xml:space="preserve">, </w:t>
      </w:r>
      <w:r w:rsidRPr="00687C24">
        <w:rPr>
          <w:rFonts w:ascii="Times New Roman" w:hAnsi="Times New Roman"/>
          <w:sz w:val="24"/>
          <w:szCs w:val="24"/>
        </w:rPr>
        <w:t xml:space="preserve">вырезание детали изделия. Соединение деталей изделия.  </w:t>
      </w:r>
    </w:p>
    <w:p w:rsidR="00B63009" w:rsidRDefault="00B63009" w:rsidP="00B63009">
      <w:pPr>
        <w:pStyle w:val="af"/>
        <w:spacing w:line="360" w:lineRule="auto"/>
        <w:ind w:firstLine="708"/>
        <w:jc w:val="both"/>
        <w:rPr>
          <w:rFonts w:ascii="Times New Roman" w:hAnsi="Times New Roman"/>
          <w:b/>
        </w:rPr>
      </w:pPr>
      <w:r w:rsidRPr="00687C24">
        <w:rPr>
          <w:rFonts w:ascii="Times New Roman" w:hAnsi="Times New Roman"/>
          <w:sz w:val="24"/>
          <w:szCs w:val="24"/>
        </w:rPr>
        <w:t xml:space="preserve">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 изготовление веток и листьев, приметывание веток и листьев к основе, пристрачивание веток и листьев на основу, удаление наметочного шва, пришивание пуговиц (ягод) к основе, обработка краев изделия.  </w:t>
      </w:r>
    </w:p>
    <w:p w:rsidR="00982501" w:rsidRPr="00F51CB8" w:rsidRDefault="00982501" w:rsidP="00F51CB8">
      <w:pPr>
        <w:spacing w:line="360" w:lineRule="auto"/>
        <w:jc w:val="center"/>
        <w:rPr>
          <w:rFonts w:ascii="Times New Roman" w:hAnsi="Times New Roman" w:cs="Times New Roman"/>
          <w:b/>
        </w:rPr>
      </w:pPr>
      <w:r w:rsidRPr="00F51CB8">
        <w:rPr>
          <w:rFonts w:ascii="Times New Roman" w:hAnsi="Times New Roman" w:cs="Times New Roman"/>
          <w:b/>
        </w:rPr>
        <w:t>Программы коррекционных курсов</w:t>
      </w:r>
    </w:p>
    <w:p w:rsidR="00982501" w:rsidRDefault="00982501" w:rsidP="00F51CB8">
      <w:pPr>
        <w:tabs>
          <w:tab w:val="left" w:pos="3600"/>
        </w:tabs>
        <w:spacing w:line="360" w:lineRule="auto"/>
        <w:ind w:firstLine="360"/>
        <w:jc w:val="center"/>
        <w:rPr>
          <w:rFonts w:ascii="Times New Roman" w:hAnsi="Times New Roman" w:cs="Times New Roman"/>
          <w:b/>
        </w:rPr>
      </w:pPr>
      <w:r w:rsidRPr="00F51CB8">
        <w:rPr>
          <w:rFonts w:ascii="Times New Roman" w:hAnsi="Times New Roman" w:cs="Times New Roman"/>
          <w:b/>
        </w:rPr>
        <w:t>I.</w:t>
      </w:r>
      <w:r>
        <w:rPr>
          <w:rFonts w:ascii="Times New Roman" w:hAnsi="Times New Roman" w:cs="Times New Roman"/>
          <w:b/>
        </w:rPr>
        <w:t xml:space="preserve"> </w:t>
      </w:r>
      <w:r w:rsidRPr="00F51CB8">
        <w:rPr>
          <w:rFonts w:ascii="Times New Roman" w:hAnsi="Times New Roman" w:cs="Times New Roman"/>
          <w:b/>
        </w:rPr>
        <w:t>Сенсорное развитие</w:t>
      </w:r>
    </w:p>
    <w:p w:rsidR="00982501" w:rsidRPr="007433AE" w:rsidRDefault="00982501" w:rsidP="00F51CB8">
      <w:pPr>
        <w:tabs>
          <w:tab w:val="left" w:pos="3600"/>
        </w:tabs>
        <w:spacing w:line="360" w:lineRule="auto"/>
        <w:ind w:firstLine="360"/>
        <w:jc w:val="center"/>
        <w:rPr>
          <w:rFonts w:ascii="Times New Roman" w:hAnsi="Times New Roman" w:cs="Times New Roman"/>
        </w:rPr>
      </w:pPr>
      <w:r w:rsidRPr="00F51CB8">
        <w:rPr>
          <w:rFonts w:ascii="Times New Roman" w:hAnsi="Times New Roman" w:cs="Times New Roman"/>
          <w:b/>
        </w:rPr>
        <w:t xml:space="preserve"> Пояснительная записка</w:t>
      </w:r>
      <w:r w:rsidRPr="007433AE">
        <w:rPr>
          <w:rFonts w:ascii="Times New Roman" w:hAnsi="Times New Roman" w:cs="Times New Roman"/>
        </w:rPr>
        <w:t>.</w:t>
      </w:r>
    </w:p>
    <w:p w:rsidR="00982501" w:rsidRPr="00275AA7" w:rsidRDefault="00982501" w:rsidP="002D68B6">
      <w:pPr>
        <w:spacing w:line="360" w:lineRule="auto"/>
        <w:ind w:firstLine="360"/>
        <w:jc w:val="both"/>
        <w:rPr>
          <w:rFonts w:ascii="Times New Roman" w:hAnsi="Times New Roman"/>
        </w:rPr>
      </w:pPr>
      <w:bookmarkStart w:id="58" w:name="bookmark88"/>
      <w:r w:rsidRPr="00275AA7">
        <w:rPr>
          <w:rFonts w:ascii="Times New Roman" w:hAnsi="Times New Roman"/>
        </w:rP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Чем тяжелее нарушения у ребенка, тем значительнее роль развития чувственного опыта: ощущений и восприятий. Дети со сложной структурой дефекта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982501" w:rsidRPr="00275AA7" w:rsidRDefault="00982501" w:rsidP="002D68B6">
      <w:pPr>
        <w:spacing w:line="360" w:lineRule="auto"/>
        <w:ind w:firstLine="360"/>
        <w:jc w:val="both"/>
        <w:rPr>
          <w:rFonts w:ascii="Times New Roman" w:hAnsi="Times New Roman"/>
        </w:rPr>
      </w:pPr>
      <w:r w:rsidRPr="00275AA7">
        <w:rPr>
          <w:rFonts w:ascii="Times New Roman" w:hAnsi="Times New Roman"/>
          <w:b/>
        </w:rPr>
        <w:t>Целью</w:t>
      </w:r>
      <w:r w:rsidRPr="00275AA7">
        <w:rPr>
          <w:rFonts w:ascii="Times New Roman" w:hAnsi="Times New Roman"/>
        </w:rPr>
        <w:t xml:space="preserve"> обучения является обогащение чувственного опыта в процессе целенаправленного систематического воздействия на сохранные анализаторы.</w:t>
      </w:r>
    </w:p>
    <w:p w:rsidR="00982501" w:rsidRPr="00275AA7" w:rsidRDefault="00982501" w:rsidP="006A1AD1">
      <w:pPr>
        <w:shd w:val="clear" w:color="auto" w:fill="FFFFFF"/>
        <w:spacing w:line="360" w:lineRule="auto"/>
        <w:jc w:val="both"/>
        <w:rPr>
          <w:rFonts w:ascii="Times New Roman" w:hAnsi="Times New Roman"/>
          <w:b/>
        </w:rPr>
      </w:pPr>
      <w:r w:rsidRPr="00275AA7">
        <w:rPr>
          <w:rFonts w:ascii="Times New Roman" w:hAnsi="Times New Roman"/>
          <w:b/>
        </w:rPr>
        <w:t xml:space="preserve">     Задачи программы:</w:t>
      </w:r>
    </w:p>
    <w:p w:rsidR="00982501" w:rsidRPr="00275AA7" w:rsidRDefault="00982501" w:rsidP="006A1AD1">
      <w:pPr>
        <w:shd w:val="clear" w:color="auto" w:fill="FFFFFF"/>
        <w:spacing w:line="360" w:lineRule="auto"/>
        <w:jc w:val="both"/>
        <w:rPr>
          <w:rFonts w:ascii="Times New Roman" w:hAnsi="Times New Roman"/>
        </w:rPr>
      </w:pPr>
      <w:r w:rsidRPr="00275AA7">
        <w:rPr>
          <w:rFonts w:ascii="Times New Roman" w:hAnsi="Times New Roman"/>
        </w:rPr>
        <w:t>1</w:t>
      </w:r>
      <w:r>
        <w:rPr>
          <w:rFonts w:ascii="Times New Roman" w:hAnsi="Times New Roman"/>
        </w:rPr>
        <w:t>.</w:t>
      </w:r>
      <w:r w:rsidRPr="00275AA7">
        <w:rPr>
          <w:rFonts w:ascii="Times New Roman" w:hAnsi="Times New Roman"/>
        </w:rPr>
        <w:t xml:space="preserve"> Развитие и коррекция зрительного восприятия;</w:t>
      </w:r>
    </w:p>
    <w:p w:rsidR="00982501" w:rsidRPr="00275AA7" w:rsidRDefault="00982501" w:rsidP="006A1AD1">
      <w:pPr>
        <w:shd w:val="clear" w:color="auto" w:fill="FFFFFF"/>
        <w:spacing w:line="360" w:lineRule="auto"/>
        <w:jc w:val="both"/>
        <w:rPr>
          <w:rFonts w:ascii="Times New Roman" w:hAnsi="Times New Roman"/>
        </w:rPr>
      </w:pPr>
      <w:r w:rsidRPr="00275AA7">
        <w:rPr>
          <w:rFonts w:ascii="Times New Roman" w:hAnsi="Times New Roman"/>
        </w:rPr>
        <w:t>2</w:t>
      </w:r>
      <w:r>
        <w:rPr>
          <w:rFonts w:ascii="Times New Roman" w:hAnsi="Times New Roman"/>
        </w:rPr>
        <w:t>.</w:t>
      </w:r>
      <w:r w:rsidRPr="00275AA7">
        <w:rPr>
          <w:rFonts w:ascii="Times New Roman" w:hAnsi="Times New Roman"/>
        </w:rPr>
        <w:t xml:space="preserve"> Развитие и коррекция слухового восприятия;</w:t>
      </w:r>
    </w:p>
    <w:p w:rsidR="00982501" w:rsidRPr="00275AA7" w:rsidRDefault="00982501" w:rsidP="006A1AD1">
      <w:pPr>
        <w:shd w:val="clear" w:color="auto" w:fill="FFFFFF"/>
        <w:spacing w:line="360" w:lineRule="auto"/>
        <w:jc w:val="both"/>
        <w:rPr>
          <w:rFonts w:ascii="Times New Roman" w:hAnsi="Times New Roman"/>
        </w:rPr>
      </w:pPr>
      <w:r w:rsidRPr="00275AA7">
        <w:rPr>
          <w:rFonts w:ascii="Times New Roman" w:hAnsi="Times New Roman"/>
        </w:rPr>
        <w:t>3</w:t>
      </w:r>
      <w:r>
        <w:rPr>
          <w:rFonts w:ascii="Times New Roman" w:hAnsi="Times New Roman"/>
        </w:rPr>
        <w:t>.</w:t>
      </w:r>
      <w:r w:rsidRPr="00275AA7">
        <w:rPr>
          <w:rFonts w:ascii="Times New Roman" w:hAnsi="Times New Roman"/>
        </w:rPr>
        <w:t xml:space="preserve"> Развитие и коррекция кинестетического восприятия;</w:t>
      </w:r>
    </w:p>
    <w:p w:rsidR="00982501" w:rsidRPr="00275AA7" w:rsidRDefault="00982501" w:rsidP="006A1AD1">
      <w:pPr>
        <w:spacing w:line="360" w:lineRule="auto"/>
        <w:ind w:firstLine="360"/>
        <w:jc w:val="both"/>
        <w:rPr>
          <w:rFonts w:ascii="Times New Roman" w:hAnsi="Times New Roman"/>
        </w:rPr>
      </w:pPr>
      <w:r w:rsidRPr="00275AA7">
        <w:rPr>
          <w:rFonts w:ascii="Times New Roman" w:hAnsi="Times New Roman"/>
        </w:rPr>
        <w:t xml:space="preserve">Для реализации курса необходимо специальное </w:t>
      </w:r>
      <w:r w:rsidRPr="00275AA7">
        <w:rPr>
          <w:rFonts w:ascii="Times New Roman" w:hAnsi="Times New Roman"/>
          <w:b/>
        </w:rPr>
        <w:t>материально-</w:t>
      </w:r>
      <w:r w:rsidRPr="00275AA7">
        <w:rPr>
          <w:rFonts w:ascii="Times New Roman" w:hAnsi="Times New Roman"/>
          <w:b/>
        </w:rPr>
        <w:softHyphen/>
        <w:t>техническое</w:t>
      </w:r>
      <w:r w:rsidRPr="00275AA7">
        <w:rPr>
          <w:rFonts w:ascii="Times New Roman" w:hAnsi="Times New Roman"/>
        </w:rPr>
        <w:t xml:space="preserve"> оснащение, включающее: оборудованную сенсорную комнату,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982501" w:rsidRDefault="00982501" w:rsidP="006A1AD1">
      <w:pPr>
        <w:shd w:val="clear" w:color="auto" w:fill="FFFFFF"/>
        <w:spacing w:line="360" w:lineRule="auto"/>
        <w:jc w:val="both"/>
        <w:rPr>
          <w:rFonts w:ascii="Times New Roman" w:hAnsi="Times New Roman"/>
          <w:b/>
          <w:bCs/>
        </w:rPr>
      </w:pPr>
      <w:r w:rsidRPr="00275AA7">
        <w:rPr>
          <w:rFonts w:ascii="Times New Roman" w:hAnsi="Times New Roman"/>
          <w:b/>
          <w:bCs/>
        </w:rPr>
        <w:t xml:space="preserve">      Особенности обучения</w:t>
      </w:r>
    </w:p>
    <w:p w:rsidR="00982501" w:rsidRPr="00275AA7" w:rsidRDefault="00982501" w:rsidP="006A1AD1">
      <w:pPr>
        <w:tabs>
          <w:tab w:val="left" w:pos="4028"/>
        </w:tabs>
        <w:spacing w:line="360" w:lineRule="auto"/>
        <w:jc w:val="both"/>
        <w:rPr>
          <w:rFonts w:ascii="Times New Roman" w:hAnsi="Times New Roman"/>
        </w:rPr>
      </w:pPr>
      <w:r w:rsidRPr="00275AA7">
        <w:rPr>
          <w:rFonts w:ascii="Times New Roman" w:hAnsi="Times New Roman"/>
        </w:rPr>
        <w:t xml:space="preserve">     Содержание каждого раздела представлено по принципу от простого к сложному. Сначала </w:t>
      </w:r>
      <w:r w:rsidRPr="00275AA7">
        <w:rPr>
          <w:rFonts w:ascii="Times New Roman" w:hAnsi="Times New Roman"/>
        </w:rPr>
        <w:lastRenderedPageBreak/>
        <w:t>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982501" w:rsidRPr="00275AA7" w:rsidRDefault="00982501" w:rsidP="006A1AD1">
      <w:pPr>
        <w:spacing w:line="360" w:lineRule="auto"/>
        <w:jc w:val="both"/>
        <w:rPr>
          <w:rFonts w:ascii="Times New Roman" w:hAnsi="Times New Roman"/>
          <w:b/>
          <w:i/>
        </w:rPr>
      </w:pPr>
      <w:r w:rsidRPr="00275AA7">
        <w:rPr>
          <w:rFonts w:ascii="Times New Roman" w:hAnsi="Times New Roman"/>
          <w:b/>
          <w:i/>
        </w:rPr>
        <w:t>Зрительное восприятие.</w:t>
      </w:r>
    </w:p>
    <w:p w:rsidR="00982501" w:rsidRPr="00275AA7" w:rsidRDefault="00982501" w:rsidP="006A1AD1">
      <w:pPr>
        <w:spacing w:line="360" w:lineRule="auto"/>
        <w:ind w:firstLine="360"/>
        <w:jc w:val="both"/>
        <w:rPr>
          <w:rFonts w:ascii="Times New Roman" w:hAnsi="Times New Roman"/>
        </w:rPr>
      </w:pPr>
      <w:r w:rsidRPr="00275AA7">
        <w:rPr>
          <w:rFonts w:ascii="Times New Roman" w:hAnsi="Times New Roman"/>
        </w:rPr>
        <w:t>Фиксация взгляда на лице человека. Фиксация взгляда на неподвижном светящемся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ребенка (справа, слева от ребенка). Прослеживание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(различение) цвета объектов (красный, синий, желтый, зеленый, черный и др.).</w:t>
      </w:r>
    </w:p>
    <w:p w:rsidR="00982501" w:rsidRDefault="00982501" w:rsidP="002D68B6">
      <w:pPr>
        <w:jc w:val="both"/>
        <w:rPr>
          <w:rFonts w:ascii="Times New Roman" w:hAnsi="Times New Roman"/>
          <w:b/>
          <w:i/>
        </w:rPr>
      </w:pPr>
      <w:r w:rsidRPr="00275AA7">
        <w:rPr>
          <w:rFonts w:ascii="Times New Roman" w:hAnsi="Times New Roman"/>
          <w:b/>
          <w:i/>
        </w:rPr>
        <w:t>Слуховое восприятие.</w:t>
      </w:r>
    </w:p>
    <w:p w:rsidR="001A48CF" w:rsidRPr="00275AA7" w:rsidRDefault="001A48CF" w:rsidP="002D68B6">
      <w:pPr>
        <w:jc w:val="both"/>
        <w:rPr>
          <w:rFonts w:ascii="Times New Roman" w:hAnsi="Times New Roman"/>
          <w:b/>
          <w:i/>
        </w:rPr>
      </w:pPr>
    </w:p>
    <w:p w:rsidR="00982501" w:rsidRPr="00275AA7" w:rsidRDefault="00982501" w:rsidP="002D68B6">
      <w:pPr>
        <w:spacing w:line="360" w:lineRule="auto"/>
        <w:ind w:firstLine="360"/>
        <w:jc w:val="both"/>
        <w:rPr>
          <w:rFonts w:ascii="Times New Roman" w:hAnsi="Times New Roman"/>
        </w:rPr>
      </w:pPr>
      <w:r w:rsidRPr="00275AA7">
        <w:rPr>
          <w:rFonts w:ascii="Times New Roman" w:hAnsi="Times New Roman"/>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одинаковых по звучанию объектов.</w:t>
      </w:r>
    </w:p>
    <w:p w:rsidR="00982501" w:rsidRDefault="001A48CF" w:rsidP="002D68B6">
      <w:pPr>
        <w:jc w:val="both"/>
        <w:rPr>
          <w:rFonts w:ascii="Times New Roman" w:hAnsi="Times New Roman"/>
          <w:b/>
          <w:i/>
        </w:rPr>
      </w:pPr>
      <w:r>
        <w:rPr>
          <w:rFonts w:ascii="Times New Roman" w:hAnsi="Times New Roman"/>
          <w:b/>
          <w:i/>
        </w:rPr>
        <w:t>Кинестетическое восприятие</w:t>
      </w:r>
    </w:p>
    <w:p w:rsidR="001A48CF" w:rsidRPr="00275AA7" w:rsidRDefault="001A48CF" w:rsidP="002D68B6">
      <w:pPr>
        <w:jc w:val="both"/>
        <w:rPr>
          <w:rFonts w:ascii="Times New Roman" w:hAnsi="Times New Roman"/>
          <w:b/>
          <w:i/>
        </w:rPr>
      </w:pPr>
    </w:p>
    <w:p w:rsidR="00982501" w:rsidRPr="00275AA7" w:rsidRDefault="00982501" w:rsidP="002D68B6">
      <w:pPr>
        <w:spacing w:line="360" w:lineRule="auto"/>
        <w:ind w:firstLine="360"/>
        <w:jc w:val="both"/>
        <w:rPr>
          <w:rFonts w:ascii="Times New Roman" w:hAnsi="Times New Roman"/>
        </w:rPr>
      </w:pPr>
      <w:r w:rsidRPr="00275AA7">
        <w:rPr>
          <w:rFonts w:ascii="Times New Roman" w:hAnsi="Times New Roman"/>
        </w:rPr>
        <w:t>Эмоционально-двигательная реакция на прикосновения человека.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 вязкости (жидкий, густой, сыпучий). Реакция на вибрацию, исходящую от объектов. Реакция на</w:t>
      </w:r>
      <w:r>
        <w:rPr>
          <w:rFonts w:ascii="Times New Roman" w:hAnsi="Times New Roman"/>
        </w:rPr>
        <w:t xml:space="preserve"> </w:t>
      </w:r>
      <w:r w:rsidRPr="00275AA7">
        <w:rPr>
          <w:rFonts w:ascii="Times New Roman" w:hAnsi="Times New Roman"/>
        </w:rPr>
        <w:t>давление на поверхность тела. Реакция на горизонтальное (вертикальное) положение тела. Реакция на положение частей тела. Реакция на соприкосновение тела с разными видами поверхностей. Различение материалов (дерево, металл, клейстер, крупа, вода и др.) по температуре (холодный, горячий), фактуре (гладкий, шероховатый), влажности (мокрый, сухой), вязкости (жидкий, густой).</w:t>
      </w:r>
    </w:p>
    <w:p w:rsidR="00982501" w:rsidRPr="00275AA7" w:rsidRDefault="00982501" w:rsidP="002D68B6">
      <w:pPr>
        <w:shd w:val="clear" w:color="auto" w:fill="FFFFFF"/>
        <w:spacing w:line="360" w:lineRule="auto"/>
        <w:rPr>
          <w:rFonts w:ascii="Times New Roman" w:hAnsi="Times New Roman"/>
          <w:b/>
        </w:rPr>
      </w:pPr>
      <w:r>
        <w:rPr>
          <w:rFonts w:ascii="Times New Roman" w:hAnsi="Times New Roman"/>
          <w:b/>
        </w:rPr>
        <w:t>З</w:t>
      </w:r>
      <w:r w:rsidRPr="00275AA7">
        <w:rPr>
          <w:rFonts w:ascii="Times New Roman" w:hAnsi="Times New Roman"/>
          <w:b/>
        </w:rPr>
        <w:t>рительное восприятие</w:t>
      </w:r>
    </w:p>
    <w:p w:rsidR="00982501" w:rsidRPr="00275AA7" w:rsidRDefault="00982501" w:rsidP="002D68B6">
      <w:pPr>
        <w:shd w:val="clear" w:color="auto" w:fill="FFFFFF"/>
        <w:spacing w:line="360" w:lineRule="auto"/>
        <w:rPr>
          <w:rFonts w:ascii="Times New Roman" w:hAnsi="Times New Roman"/>
        </w:rPr>
      </w:pPr>
      <w:r w:rsidRPr="00275AA7">
        <w:rPr>
          <w:rFonts w:ascii="Times New Roman" w:hAnsi="Times New Roman"/>
        </w:rPr>
        <w:t>Фиксация взгляда на неподвижном светящемся предмете.</w:t>
      </w:r>
    </w:p>
    <w:p w:rsidR="00982501" w:rsidRPr="00275AA7" w:rsidRDefault="00982501" w:rsidP="002D68B6">
      <w:pPr>
        <w:shd w:val="clear" w:color="auto" w:fill="FFFFFF"/>
        <w:spacing w:line="360" w:lineRule="auto"/>
        <w:rPr>
          <w:rFonts w:ascii="Times New Roman" w:hAnsi="Times New Roman"/>
        </w:rPr>
      </w:pPr>
      <w:r w:rsidRPr="00275AA7">
        <w:rPr>
          <w:rFonts w:ascii="Times New Roman" w:hAnsi="Times New Roman"/>
        </w:rPr>
        <w:t>Фиксация взгляда на неподвижном предмете, расположенном напротив ребенка.</w:t>
      </w:r>
    </w:p>
    <w:p w:rsidR="00982501" w:rsidRPr="00275AA7" w:rsidRDefault="00982501" w:rsidP="002D68B6">
      <w:pPr>
        <w:shd w:val="clear" w:color="auto" w:fill="FFFFFF"/>
        <w:spacing w:line="360" w:lineRule="auto"/>
        <w:rPr>
          <w:rFonts w:ascii="Times New Roman" w:hAnsi="Times New Roman"/>
        </w:rPr>
      </w:pPr>
      <w:r w:rsidRPr="00275AA7">
        <w:rPr>
          <w:rFonts w:ascii="Times New Roman" w:hAnsi="Times New Roman"/>
        </w:rPr>
        <w:t>Фиксация взгляда на неподвижном предмете, расположенном справа и слева от ребенка.</w:t>
      </w:r>
    </w:p>
    <w:p w:rsidR="00982501" w:rsidRPr="00275AA7" w:rsidRDefault="00982501" w:rsidP="002D68B6">
      <w:pPr>
        <w:shd w:val="clear" w:color="auto" w:fill="FFFFFF"/>
        <w:spacing w:line="360" w:lineRule="auto"/>
        <w:rPr>
          <w:rFonts w:ascii="Times New Roman" w:hAnsi="Times New Roman"/>
        </w:rPr>
      </w:pPr>
      <w:r w:rsidRPr="00275AA7">
        <w:rPr>
          <w:rFonts w:ascii="Times New Roman" w:hAnsi="Times New Roman"/>
        </w:rPr>
        <w:t>Прослеживание взглядом за движущимся близко расположенным предметом по горизонтали.</w:t>
      </w:r>
    </w:p>
    <w:p w:rsidR="00982501" w:rsidRPr="00275AA7" w:rsidRDefault="00982501" w:rsidP="002D68B6">
      <w:pPr>
        <w:shd w:val="clear" w:color="auto" w:fill="FFFFFF"/>
        <w:spacing w:line="360" w:lineRule="auto"/>
        <w:rPr>
          <w:rFonts w:ascii="Times New Roman" w:hAnsi="Times New Roman"/>
        </w:rPr>
      </w:pPr>
      <w:r w:rsidRPr="00275AA7">
        <w:rPr>
          <w:rFonts w:ascii="Times New Roman" w:hAnsi="Times New Roman"/>
        </w:rPr>
        <w:t xml:space="preserve">Прослеживание взглядом за движущимся близко расположенным предметом по вертикали. </w:t>
      </w:r>
    </w:p>
    <w:p w:rsidR="00982501" w:rsidRPr="00275AA7" w:rsidRDefault="00982501" w:rsidP="002D68B6">
      <w:pPr>
        <w:shd w:val="clear" w:color="auto" w:fill="FFFFFF"/>
        <w:spacing w:line="360" w:lineRule="auto"/>
        <w:rPr>
          <w:rFonts w:ascii="Times New Roman" w:hAnsi="Times New Roman"/>
        </w:rPr>
      </w:pPr>
      <w:r w:rsidRPr="00275AA7">
        <w:rPr>
          <w:rFonts w:ascii="Times New Roman" w:hAnsi="Times New Roman"/>
        </w:rPr>
        <w:t>Прослеживание взглядом за движущимся близко расположенным предметом по кругу.</w:t>
      </w:r>
    </w:p>
    <w:p w:rsidR="00982501" w:rsidRPr="00275AA7" w:rsidRDefault="00982501" w:rsidP="002D68B6">
      <w:pPr>
        <w:shd w:val="clear" w:color="auto" w:fill="FFFFFF"/>
        <w:spacing w:line="360" w:lineRule="auto"/>
        <w:rPr>
          <w:rFonts w:ascii="Times New Roman" w:hAnsi="Times New Roman"/>
        </w:rPr>
      </w:pPr>
      <w:r w:rsidRPr="00275AA7">
        <w:rPr>
          <w:rFonts w:ascii="Times New Roman" w:hAnsi="Times New Roman"/>
        </w:rPr>
        <w:lastRenderedPageBreak/>
        <w:t>Прослеживание взглядом за движущимся близко расположенным предметом вперед/назад.</w:t>
      </w:r>
    </w:p>
    <w:p w:rsidR="00982501" w:rsidRPr="00275AA7" w:rsidRDefault="00982501" w:rsidP="002D68B6">
      <w:pPr>
        <w:shd w:val="clear" w:color="auto" w:fill="FFFFFF"/>
        <w:spacing w:line="360" w:lineRule="auto"/>
        <w:rPr>
          <w:rFonts w:ascii="Times New Roman" w:hAnsi="Times New Roman"/>
        </w:rPr>
      </w:pPr>
      <w:r w:rsidRPr="00275AA7">
        <w:rPr>
          <w:rFonts w:ascii="Times New Roman" w:hAnsi="Times New Roman"/>
        </w:rPr>
        <w:t>Прослеживание взглядом за движущимся удаленным объектом.</w:t>
      </w:r>
    </w:p>
    <w:p w:rsidR="00982501" w:rsidRPr="00275AA7" w:rsidRDefault="00982501" w:rsidP="002D68B6">
      <w:pPr>
        <w:shd w:val="clear" w:color="auto" w:fill="FFFFFF"/>
        <w:spacing w:line="360" w:lineRule="auto"/>
        <w:rPr>
          <w:rFonts w:ascii="Times New Roman" w:hAnsi="Times New Roman"/>
        </w:rPr>
      </w:pPr>
      <w:r w:rsidRPr="00275AA7">
        <w:rPr>
          <w:rFonts w:ascii="Times New Roman" w:hAnsi="Times New Roman"/>
        </w:rPr>
        <w:t>Узнавание и различение цвета объекта.</w:t>
      </w:r>
    </w:p>
    <w:p w:rsidR="00982501" w:rsidRPr="00275AA7" w:rsidRDefault="00982501" w:rsidP="00741CAA">
      <w:pPr>
        <w:shd w:val="clear" w:color="auto" w:fill="FFFFFF"/>
        <w:spacing w:line="360" w:lineRule="auto"/>
        <w:rPr>
          <w:rFonts w:ascii="Times New Roman" w:hAnsi="Times New Roman"/>
          <w:b/>
        </w:rPr>
      </w:pPr>
      <w:r>
        <w:rPr>
          <w:rFonts w:ascii="Times New Roman" w:hAnsi="Times New Roman"/>
          <w:b/>
          <w:color w:val="060A12"/>
        </w:rPr>
        <w:t>С</w:t>
      </w:r>
      <w:r w:rsidRPr="00275AA7">
        <w:rPr>
          <w:rFonts w:ascii="Times New Roman" w:hAnsi="Times New Roman"/>
          <w:b/>
        </w:rPr>
        <w:t>луховое восприятие</w:t>
      </w:r>
    </w:p>
    <w:p w:rsidR="00982501" w:rsidRPr="00275AA7" w:rsidRDefault="00982501" w:rsidP="00741CAA">
      <w:pPr>
        <w:shd w:val="clear" w:color="auto" w:fill="FFFFFF"/>
        <w:spacing w:line="360" w:lineRule="auto"/>
        <w:rPr>
          <w:rFonts w:ascii="Times New Roman" w:hAnsi="Times New Roman"/>
        </w:rPr>
      </w:pPr>
      <w:r w:rsidRPr="00275AA7">
        <w:rPr>
          <w:rFonts w:ascii="Times New Roman" w:hAnsi="Times New Roman"/>
        </w:rPr>
        <w:t>Локализация неподвижного источника звука расположенного на уровне уха.</w:t>
      </w:r>
    </w:p>
    <w:p w:rsidR="00982501" w:rsidRPr="00275AA7" w:rsidRDefault="00982501" w:rsidP="00741CAA">
      <w:pPr>
        <w:shd w:val="clear" w:color="auto" w:fill="FFFFFF"/>
        <w:spacing w:line="360" w:lineRule="auto"/>
        <w:rPr>
          <w:rFonts w:ascii="Times New Roman" w:hAnsi="Times New Roman"/>
        </w:rPr>
      </w:pPr>
      <w:r w:rsidRPr="00275AA7">
        <w:rPr>
          <w:rFonts w:ascii="Times New Roman" w:hAnsi="Times New Roman"/>
        </w:rPr>
        <w:t>Локализация неподвижного источника звука расположенного на уровне плеча.</w:t>
      </w:r>
    </w:p>
    <w:p w:rsidR="00982501" w:rsidRPr="00275AA7" w:rsidRDefault="00982501" w:rsidP="00741CAA">
      <w:pPr>
        <w:shd w:val="clear" w:color="auto" w:fill="FFFFFF"/>
        <w:spacing w:line="360" w:lineRule="auto"/>
        <w:rPr>
          <w:rFonts w:ascii="Times New Roman" w:hAnsi="Times New Roman"/>
        </w:rPr>
      </w:pPr>
      <w:r w:rsidRPr="00275AA7">
        <w:rPr>
          <w:rFonts w:ascii="Times New Roman" w:hAnsi="Times New Roman"/>
        </w:rPr>
        <w:t>Локализация неподвижного источника звука расположенного на уровне талии.</w:t>
      </w:r>
    </w:p>
    <w:p w:rsidR="00982501" w:rsidRPr="00275AA7" w:rsidRDefault="00982501" w:rsidP="00741CAA">
      <w:pPr>
        <w:shd w:val="clear" w:color="auto" w:fill="FFFFFF"/>
        <w:spacing w:line="360" w:lineRule="auto"/>
        <w:rPr>
          <w:rFonts w:ascii="Times New Roman" w:hAnsi="Times New Roman"/>
        </w:rPr>
      </w:pPr>
      <w:r w:rsidRPr="00275AA7">
        <w:rPr>
          <w:rFonts w:ascii="Times New Roman" w:hAnsi="Times New Roman"/>
        </w:rPr>
        <w:t>Прослеживание за близко расположенным перемещающимся источником звука.</w:t>
      </w:r>
    </w:p>
    <w:p w:rsidR="00982501" w:rsidRPr="00275AA7" w:rsidRDefault="00982501" w:rsidP="00741CAA">
      <w:pPr>
        <w:shd w:val="clear" w:color="auto" w:fill="FFFFFF"/>
        <w:spacing w:line="360" w:lineRule="auto"/>
        <w:rPr>
          <w:rFonts w:ascii="Times New Roman" w:hAnsi="Times New Roman"/>
        </w:rPr>
      </w:pPr>
      <w:r w:rsidRPr="00275AA7">
        <w:rPr>
          <w:rFonts w:ascii="Times New Roman" w:hAnsi="Times New Roman"/>
        </w:rPr>
        <w:t>Локализация неподвижного удаленного источника звука.</w:t>
      </w:r>
    </w:p>
    <w:p w:rsidR="00982501" w:rsidRPr="00275AA7" w:rsidRDefault="00982501" w:rsidP="00741CAA">
      <w:pPr>
        <w:shd w:val="clear" w:color="auto" w:fill="FFFFFF"/>
        <w:spacing w:line="360" w:lineRule="auto"/>
        <w:rPr>
          <w:rFonts w:ascii="Times New Roman" w:hAnsi="Times New Roman"/>
        </w:rPr>
      </w:pPr>
      <w:r w:rsidRPr="00275AA7">
        <w:rPr>
          <w:rFonts w:ascii="Times New Roman" w:hAnsi="Times New Roman"/>
        </w:rPr>
        <w:t>Соотнесение звука с его источником.</w:t>
      </w:r>
    </w:p>
    <w:p w:rsidR="00982501" w:rsidRPr="00275AA7" w:rsidRDefault="00982501" w:rsidP="00741CAA">
      <w:pPr>
        <w:shd w:val="clear" w:color="auto" w:fill="FFFFFF"/>
        <w:spacing w:line="360" w:lineRule="auto"/>
        <w:rPr>
          <w:rFonts w:ascii="Times New Roman" w:hAnsi="Times New Roman"/>
        </w:rPr>
      </w:pPr>
      <w:r w:rsidRPr="00275AA7">
        <w:rPr>
          <w:rFonts w:ascii="Times New Roman" w:hAnsi="Times New Roman"/>
        </w:rPr>
        <w:t>Нахождение объектов, одинаковых по звучанию.</w:t>
      </w:r>
    </w:p>
    <w:p w:rsidR="00982501" w:rsidRPr="00275AA7" w:rsidRDefault="00982501" w:rsidP="00741CAA">
      <w:pPr>
        <w:shd w:val="clear" w:color="auto" w:fill="FFFFFF"/>
        <w:spacing w:line="360" w:lineRule="auto"/>
        <w:rPr>
          <w:rFonts w:ascii="Times New Roman" w:hAnsi="Times New Roman"/>
          <w:b/>
        </w:rPr>
      </w:pPr>
      <w:r>
        <w:rPr>
          <w:rFonts w:ascii="Times New Roman" w:hAnsi="Times New Roman"/>
          <w:b/>
        </w:rPr>
        <w:t>К</w:t>
      </w:r>
      <w:r w:rsidRPr="00275AA7">
        <w:rPr>
          <w:rFonts w:ascii="Times New Roman" w:hAnsi="Times New Roman"/>
          <w:b/>
        </w:rPr>
        <w:t>инестетическое восприятие</w:t>
      </w:r>
    </w:p>
    <w:p w:rsidR="00982501" w:rsidRPr="00275AA7" w:rsidRDefault="00982501" w:rsidP="00741CAA">
      <w:pPr>
        <w:shd w:val="clear" w:color="auto" w:fill="FFFFFF"/>
        <w:spacing w:line="360" w:lineRule="auto"/>
        <w:rPr>
          <w:rFonts w:ascii="Times New Roman" w:hAnsi="Times New Roman"/>
        </w:rPr>
      </w:pPr>
      <w:r w:rsidRPr="00275AA7">
        <w:rPr>
          <w:rFonts w:ascii="Times New Roman" w:hAnsi="Times New Roman"/>
        </w:rPr>
        <w:t>Адекватная эмоционально-двигательная реакция на прикосновения человека.</w:t>
      </w:r>
    </w:p>
    <w:p w:rsidR="00982501" w:rsidRPr="00275AA7" w:rsidRDefault="00982501" w:rsidP="00741CAA">
      <w:pPr>
        <w:shd w:val="clear" w:color="auto" w:fill="FFFFFF"/>
        <w:spacing w:line="360" w:lineRule="auto"/>
        <w:rPr>
          <w:rFonts w:ascii="Times New Roman" w:hAnsi="Times New Roman"/>
        </w:rPr>
      </w:pPr>
      <w:r w:rsidRPr="00275AA7">
        <w:rPr>
          <w:rFonts w:ascii="Times New Roman" w:hAnsi="Times New Roman"/>
        </w:rPr>
        <w:t>Адекватная реакция на соприкосновение с деревом.</w:t>
      </w:r>
    </w:p>
    <w:p w:rsidR="00982501" w:rsidRPr="00275AA7" w:rsidRDefault="00982501" w:rsidP="00741CAA">
      <w:pPr>
        <w:shd w:val="clear" w:color="auto" w:fill="FFFFFF"/>
        <w:spacing w:line="360" w:lineRule="auto"/>
        <w:rPr>
          <w:rFonts w:ascii="Times New Roman" w:hAnsi="Times New Roman"/>
        </w:rPr>
      </w:pPr>
      <w:r w:rsidRPr="00275AA7">
        <w:rPr>
          <w:rFonts w:ascii="Times New Roman" w:hAnsi="Times New Roman"/>
        </w:rPr>
        <w:t>Адекватная реакция на соприкосновение с металлом.</w:t>
      </w:r>
    </w:p>
    <w:p w:rsidR="00982501" w:rsidRPr="00275AA7" w:rsidRDefault="00982501" w:rsidP="00741CAA">
      <w:pPr>
        <w:shd w:val="clear" w:color="auto" w:fill="FFFFFF"/>
        <w:spacing w:line="360" w:lineRule="auto"/>
        <w:rPr>
          <w:rFonts w:ascii="Times New Roman" w:hAnsi="Times New Roman"/>
        </w:rPr>
      </w:pPr>
      <w:r w:rsidRPr="00275AA7">
        <w:rPr>
          <w:rFonts w:ascii="Times New Roman" w:hAnsi="Times New Roman"/>
        </w:rPr>
        <w:t>Адекватная реакция на соприкосновение с клейстер.</w:t>
      </w:r>
    </w:p>
    <w:p w:rsidR="00982501" w:rsidRPr="00275AA7" w:rsidRDefault="00982501" w:rsidP="00741CAA">
      <w:pPr>
        <w:shd w:val="clear" w:color="auto" w:fill="FFFFFF"/>
        <w:spacing w:line="360" w:lineRule="auto"/>
        <w:rPr>
          <w:rFonts w:ascii="Times New Roman" w:hAnsi="Times New Roman"/>
        </w:rPr>
      </w:pPr>
      <w:r w:rsidRPr="00275AA7">
        <w:rPr>
          <w:rFonts w:ascii="Times New Roman" w:hAnsi="Times New Roman"/>
        </w:rPr>
        <w:t>Адекватная реакция на соприкосновение с пластмассой.</w:t>
      </w:r>
    </w:p>
    <w:p w:rsidR="00982501" w:rsidRPr="00275AA7" w:rsidRDefault="00982501" w:rsidP="00741CAA">
      <w:pPr>
        <w:shd w:val="clear" w:color="auto" w:fill="FFFFFF"/>
        <w:spacing w:line="360" w:lineRule="auto"/>
        <w:rPr>
          <w:rFonts w:ascii="Times New Roman" w:hAnsi="Times New Roman"/>
        </w:rPr>
      </w:pPr>
      <w:r w:rsidRPr="00275AA7">
        <w:rPr>
          <w:rFonts w:ascii="Times New Roman" w:hAnsi="Times New Roman"/>
        </w:rPr>
        <w:t>Адекватная реакция на соприкосновение с водой.</w:t>
      </w:r>
    </w:p>
    <w:p w:rsidR="00982501" w:rsidRPr="00275AA7" w:rsidRDefault="00982501" w:rsidP="00741CAA">
      <w:pPr>
        <w:shd w:val="clear" w:color="auto" w:fill="FFFFFF"/>
        <w:spacing w:line="360" w:lineRule="auto"/>
        <w:rPr>
          <w:rFonts w:ascii="Times New Roman" w:hAnsi="Times New Roman"/>
        </w:rPr>
      </w:pPr>
      <w:r w:rsidRPr="00275AA7">
        <w:rPr>
          <w:rFonts w:ascii="Times New Roman" w:hAnsi="Times New Roman"/>
        </w:rPr>
        <w:t>Адекватная реакция на соприкосновение с бумагой.</w:t>
      </w:r>
    </w:p>
    <w:p w:rsidR="00982501" w:rsidRPr="00275AA7" w:rsidRDefault="00982501" w:rsidP="00741CAA">
      <w:pPr>
        <w:shd w:val="clear" w:color="auto" w:fill="FFFFFF"/>
        <w:spacing w:line="360" w:lineRule="auto"/>
        <w:rPr>
          <w:rFonts w:ascii="Times New Roman" w:hAnsi="Times New Roman"/>
        </w:rPr>
      </w:pPr>
      <w:r w:rsidRPr="00275AA7">
        <w:rPr>
          <w:rFonts w:ascii="Times New Roman" w:hAnsi="Times New Roman"/>
        </w:rPr>
        <w:t>Адекватная реакция на соприкосновение с тканью.</w:t>
      </w:r>
    </w:p>
    <w:p w:rsidR="00982501" w:rsidRPr="00275AA7" w:rsidRDefault="00982501" w:rsidP="00741CAA">
      <w:pPr>
        <w:shd w:val="clear" w:color="auto" w:fill="FFFFFF"/>
        <w:spacing w:line="360" w:lineRule="auto"/>
        <w:rPr>
          <w:rFonts w:ascii="Times New Roman" w:hAnsi="Times New Roman"/>
        </w:rPr>
      </w:pPr>
      <w:r w:rsidRPr="00275AA7">
        <w:rPr>
          <w:rFonts w:ascii="Times New Roman" w:hAnsi="Times New Roman"/>
        </w:rPr>
        <w:t>Адекватная реакция на соприкосновение с холодным.</w:t>
      </w:r>
    </w:p>
    <w:p w:rsidR="00982501" w:rsidRPr="00275AA7" w:rsidRDefault="00982501" w:rsidP="00741CAA">
      <w:pPr>
        <w:shd w:val="clear" w:color="auto" w:fill="FFFFFF"/>
        <w:spacing w:line="360" w:lineRule="auto"/>
        <w:rPr>
          <w:rFonts w:ascii="Times New Roman" w:hAnsi="Times New Roman"/>
        </w:rPr>
      </w:pPr>
      <w:r w:rsidRPr="00275AA7">
        <w:rPr>
          <w:rFonts w:ascii="Times New Roman" w:hAnsi="Times New Roman"/>
        </w:rPr>
        <w:t>Адекватная реакция на соприкосновение с теплым.</w:t>
      </w:r>
    </w:p>
    <w:p w:rsidR="00982501" w:rsidRPr="00275AA7" w:rsidRDefault="00982501" w:rsidP="00741CAA">
      <w:pPr>
        <w:shd w:val="clear" w:color="auto" w:fill="FFFFFF"/>
        <w:spacing w:line="360" w:lineRule="auto"/>
        <w:rPr>
          <w:rFonts w:ascii="Times New Roman" w:hAnsi="Times New Roman"/>
        </w:rPr>
      </w:pPr>
      <w:r w:rsidRPr="00275AA7">
        <w:rPr>
          <w:rFonts w:ascii="Times New Roman" w:hAnsi="Times New Roman"/>
        </w:rPr>
        <w:t>Адекватная реакция на соприкосновение с гладким.</w:t>
      </w:r>
    </w:p>
    <w:p w:rsidR="00982501" w:rsidRPr="00275AA7" w:rsidRDefault="00982501" w:rsidP="002D68B6">
      <w:pPr>
        <w:shd w:val="clear" w:color="auto" w:fill="FFFFFF"/>
        <w:spacing w:line="360" w:lineRule="auto"/>
        <w:rPr>
          <w:rFonts w:ascii="Times New Roman" w:hAnsi="Times New Roman"/>
        </w:rPr>
      </w:pPr>
      <w:r w:rsidRPr="00275AA7">
        <w:rPr>
          <w:rFonts w:ascii="Times New Roman" w:hAnsi="Times New Roman"/>
        </w:rPr>
        <w:t>Адекватная реакция на соприкосновение с шероховатым.</w:t>
      </w:r>
    </w:p>
    <w:p w:rsidR="00982501" w:rsidRPr="00275AA7" w:rsidRDefault="00982501" w:rsidP="002D68B6">
      <w:pPr>
        <w:shd w:val="clear" w:color="auto" w:fill="FFFFFF"/>
        <w:spacing w:line="360" w:lineRule="auto"/>
        <w:rPr>
          <w:rFonts w:ascii="Times New Roman" w:hAnsi="Times New Roman"/>
        </w:rPr>
      </w:pPr>
      <w:r w:rsidRPr="00275AA7">
        <w:rPr>
          <w:rFonts w:ascii="Times New Roman" w:hAnsi="Times New Roman"/>
        </w:rPr>
        <w:t>Адекватная реакция на соприкосновение с жидким.</w:t>
      </w:r>
    </w:p>
    <w:p w:rsidR="00982501" w:rsidRPr="00275AA7" w:rsidRDefault="00982501" w:rsidP="002D68B6">
      <w:pPr>
        <w:shd w:val="clear" w:color="auto" w:fill="FFFFFF"/>
        <w:spacing w:line="360" w:lineRule="auto"/>
        <w:rPr>
          <w:rFonts w:ascii="Times New Roman" w:hAnsi="Times New Roman"/>
        </w:rPr>
      </w:pPr>
      <w:r w:rsidRPr="00275AA7">
        <w:rPr>
          <w:rFonts w:ascii="Times New Roman" w:hAnsi="Times New Roman"/>
        </w:rPr>
        <w:t>Адекватная реакция на соприкосновение с густым.</w:t>
      </w:r>
    </w:p>
    <w:p w:rsidR="00982501" w:rsidRPr="00275AA7" w:rsidRDefault="00982501" w:rsidP="002D68B6">
      <w:pPr>
        <w:shd w:val="clear" w:color="auto" w:fill="FFFFFF"/>
        <w:spacing w:line="360" w:lineRule="auto"/>
        <w:rPr>
          <w:rFonts w:ascii="Times New Roman" w:hAnsi="Times New Roman"/>
        </w:rPr>
      </w:pPr>
      <w:r w:rsidRPr="00275AA7">
        <w:rPr>
          <w:rFonts w:ascii="Times New Roman" w:hAnsi="Times New Roman"/>
        </w:rPr>
        <w:t>Адекватная реакция на соприкосновение с сыпучим.</w:t>
      </w:r>
    </w:p>
    <w:p w:rsidR="00982501" w:rsidRPr="00275AA7" w:rsidRDefault="00982501" w:rsidP="002D68B6">
      <w:pPr>
        <w:shd w:val="clear" w:color="auto" w:fill="FFFFFF"/>
        <w:spacing w:line="360" w:lineRule="auto"/>
        <w:rPr>
          <w:rFonts w:ascii="Times New Roman" w:hAnsi="Times New Roman"/>
        </w:rPr>
      </w:pPr>
      <w:r w:rsidRPr="00275AA7">
        <w:rPr>
          <w:rFonts w:ascii="Times New Roman" w:hAnsi="Times New Roman"/>
        </w:rPr>
        <w:t>Адекватная реакция на вибрацию, исходящую от объектов.</w:t>
      </w:r>
    </w:p>
    <w:p w:rsidR="00982501" w:rsidRPr="00275AA7" w:rsidRDefault="00982501" w:rsidP="002D68B6">
      <w:pPr>
        <w:shd w:val="clear" w:color="auto" w:fill="FFFFFF"/>
        <w:spacing w:line="360" w:lineRule="auto"/>
        <w:rPr>
          <w:rFonts w:ascii="Times New Roman" w:hAnsi="Times New Roman"/>
        </w:rPr>
      </w:pPr>
      <w:r w:rsidRPr="00275AA7">
        <w:rPr>
          <w:rFonts w:ascii="Times New Roman" w:hAnsi="Times New Roman"/>
        </w:rPr>
        <w:t>Адекватная реакция на давление на поверхность тела.</w:t>
      </w:r>
    </w:p>
    <w:p w:rsidR="00982501" w:rsidRPr="00275AA7" w:rsidRDefault="00982501" w:rsidP="002D68B6">
      <w:pPr>
        <w:shd w:val="clear" w:color="auto" w:fill="FFFFFF"/>
        <w:spacing w:line="360" w:lineRule="auto"/>
        <w:rPr>
          <w:rFonts w:ascii="Times New Roman" w:hAnsi="Times New Roman"/>
        </w:rPr>
      </w:pPr>
      <w:r w:rsidRPr="00275AA7">
        <w:rPr>
          <w:rFonts w:ascii="Times New Roman" w:hAnsi="Times New Roman"/>
        </w:rPr>
        <w:t>Адекватная реакция на горизонтальное положение тела.</w:t>
      </w:r>
    </w:p>
    <w:p w:rsidR="00982501" w:rsidRPr="00275AA7" w:rsidRDefault="00982501" w:rsidP="002D68B6">
      <w:pPr>
        <w:shd w:val="clear" w:color="auto" w:fill="FFFFFF"/>
        <w:spacing w:line="360" w:lineRule="auto"/>
        <w:rPr>
          <w:rFonts w:ascii="Times New Roman" w:hAnsi="Times New Roman"/>
        </w:rPr>
      </w:pPr>
      <w:r w:rsidRPr="00275AA7">
        <w:rPr>
          <w:rFonts w:ascii="Times New Roman" w:hAnsi="Times New Roman"/>
        </w:rPr>
        <w:t>Адекватная реакция на вертикальное положение тела.</w:t>
      </w:r>
    </w:p>
    <w:p w:rsidR="00982501" w:rsidRPr="00275AA7" w:rsidRDefault="00982501" w:rsidP="002D68B6">
      <w:pPr>
        <w:shd w:val="clear" w:color="auto" w:fill="FFFFFF"/>
        <w:spacing w:line="360" w:lineRule="auto"/>
        <w:rPr>
          <w:rFonts w:ascii="Times New Roman" w:hAnsi="Times New Roman"/>
        </w:rPr>
      </w:pPr>
      <w:r w:rsidRPr="00275AA7">
        <w:rPr>
          <w:rFonts w:ascii="Times New Roman" w:hAnsi="Times New Roman"/>
        </w:rPr>
        <w:t>Адекватная реакция на положение частей тела.</w:t>
      </w:r>
    </w:p>
    <w:p w:rsidR="00982501" w:rsidRPr="00275AA7" w:rsidRDefault="00982501" w:rsidP="002D68B6">
      <w:pPr>
        <w:shd w:val="clear" w:color="auto" w:fill="FFFFFF"/>
        <w:spacing w:line="360" w:lineRule="auto"/>
        <w:rPr>
          <w:rFonts w:ascii="Times New Roman" w:hAnsi="Times New Roman"/>
        </w:rPr>
      </w:pPr>
      <w:r w:rsidRPr="00275AA7">
        <w:rPr>
          <w:rFonts w:ascii="Times New Roman" w:hAnsi="Times New Roman"/>
        </w:rPr>
        <w:t>Адекватная реакция на соприкосновение тела с разными видами поверхностей.</w:t>
      </w:r>
    </w:p>
    <w:p w:rsidR="00982501" w:rsidRPr="00275AA7" w:rsidRDefault="00982501" w:rsidP="002D68B6">
      <w:pPr>
        <w:shd w:val="clear" w:color="auto" w:fill="FFFFFF"/>
        <w:spacing w:line="360" w:lineRule="auto"/>
        <w:rPr>
          <w:rFonts w:ascii="Times New Roman" w:hAnsi="Times New Roman"/>
        </w:rPr>
      </w:pPr>
      <w:r w:rsidRPr="00275AA7">
        <w:rPr>
          <w:rFonts w:ascii="Times New Roman" w:hAnsi="Times New Roman"/>
        </w:rPr>
        <w:t>Различение материалов по температуре.</w:t>
      </w:r>
    </w:p>
    <w:p w:rsidR="00982501" w:rsidRPr="00275AA7" w:rsidRDefault="00982501" w:rsidP="002D68B6">
      <w:pPr>
        <w:shd w:val="clear" w:color="auto" w:fill="FFFFFF"/>
        <w:spacing w:line="360" w:lineRule="auto"/>
        <w:rPr>
          <w:rFonts w:ascii="Times New Roman" w:hAnsi="Times New Roman"/>
        </w:rPr>
      </w:pPr>
      <w:r w:rsidRPr="00275AA7">
        <w:rPr>
          <w:rFonts w:ascii="Times New Roman" w:hAnsi="Times New Roman"/>
        </w:rPr>
        <w:t>Различение материалов по фактуре.</w:t>
      </w:r>
    </w:p>
    <w:p w:rsidR="00982501" w:rsidRPr="00275AA7" w:rsidRDefault="00982501" w:rsidP="002D68B6">
      <w:pPr>
        <w:shd w:val="clear" w:color="auto" w:fill="FFFFFF"/>
        <w:spacing w:line="360" w:lineRule="auto"/>
        <w:rPr>
          <w:rFonts w:ascii="Times New Roman" w:hAnsi="Times New Roman"/>
        </w:rPr>
      </w:pPr>
      <w:r w:rsidRPr="00275AA7">
        <w:rPr>
          <w:rFonts w:ascii="Times New Roman" w:hAnsi="Times New Roman"/>
        </w:rPr>
        <w:t>Различение материалов по влажности.</w:t>
      </w:r>
    </w:p>
    <w:p w:rsidR="00982501" w:rsidRPr="00275AA7" w:rsidRDefault="00982501" w:rsidP="002D68B6">
      <w:pPr>
        <w:shd w:val="clear" w:color="auto" w:fill="FFFFFF"/>
        <w:spacing w:line="360" w:lineRule="auto"/>
        <w:rPr>
          <w:rFonts w:ascii="Times New Roman" w:hAnsi="Times New Roman"/>
        </w:rPr>
      </w:pPr>
      <w:r w:rsidRPr="00275AA7">
        <w:rPr>
          <w:rFonts w:ascii="Times New Roman" w:hAnsi="Times New Roman"/>
        </w:rPr>
        <w:lastRenderedPageBreak/>
        <w:t>Различение материалов по вязкости.</w:t>
      </w:r>
    </w:p>
    <w:p w:rsidR="00982501" w:rsidRPr="00275AA7" w:rsidRDefault="00982501" w:rsidP="002D68B6">
      <w:pPr>
        <w:shd w:val="clear" w:color="auto" w:fill="FFFFFF"/>
        <w:spacing w:line="360" w:lineRule="auto"/>
        <w:jc w:val="center"/>
        <w:rPr>
          <w:rFonts w:ascii="Times New Roman" w:hAnsi="Times New Roman"/>
        </w:rPr>
      </w:pPr>
      <w:r w:rsidRPr="00275AA7">
        <w:rPr>
          <w:rFonts w:ascii="Times New Roman" w:hAnsi="Times New Roman"/>
          <w:b/>
          <w:bCs/>
        </w:rPr>
        <w:t xml:space="preserve">Планируемые результаты освоения программы </w:t>
      </w:r>
    </w:p>
    <w:p w:rsidR="00982501" w:rsidRPr="00275AA7" w:rsidRDefault="00982501" w:rsidP="002D68B6">
      <w:pPr>
        <w:shd w:val="clear" w:color="auto" w:fill="FFFFFF"/>
        <w:spacing w:line="360" w:lineRule="auto"/>
        <w:rPr>
          <w:rFonts w:ascii="Times New Roman" w:hAnsi="Times New Roman"/>
        </w:rPr>
      </w:pPr>
      <w:r w:rsidRPr="00275AA7">
        <w:rPr>
          <w:rFonts w:ascii="Times New Roman" w:hAnsi="Times New Roman"/>
        </w:rPr>
        <w:t>При реализации коррекционного курса ожидаются результаты:</w:t>
      </w:r>
    </w:p>
    <w:p w:rsidR="00982501" w:rsidRPr="00275AA7" w:rsidRDefault="00982501" w:rsidP="002D68B6">
      <w:pPr>
        <w:shd w:val="clear" w:color="auto" w:fill="FFFFFF"/>
        <w:spacing w:line="360" w:lineRule="auto"/>
        <w:rPr>
          <w:rFonts w:ascii="Times New Roman" w:hAnsi="Times New Roman"/>
        </w:rPr>
      </w:pPr>
      <w:r w:rsidRPr="00275AA7">
        <w:rPr>
          <w:rFonts w:ascii="Times New Roman" w:hAnsi="Times New Roman"/>
          <w:b/>
        </w:rPr>
        <w:t>Зрительное восприятие</w:t>
      </w:r>
      <w:r>
        <w:rPr>
          <w:rFonts w:ascii="Times New Roman" w:hAnsi="Times New Roman"/>
        </w:rPr>
        <w:t>.</w:t>
      </w:r>
      <w:r w:rsidRPr="00275AA7">
        <w:rPr>
          <w:rFonts w:ascii="Times New Roman" w:hAnsi="Times New Roman"/>
        </w:rPr>
        <w:t xml:space="preserve"> </w:t>
      </w:r>
      <w:r>
        <w:rPr>
          <w:rFonts w:ascii="Times New Roman" w:hAnsi="Times New Roman"/>
        </w:rPr>
        <w:t>Ф</w:t>
      </w:r>
      <w:r w:rsidRPr="00275AA7">
        <w:rPr>
          <w:rFonts w:ascii="Times New Roman" w:hAnsi="Times New Roman"/>
        </w:rPr>
        <w:t>иксация взгляда на лице человека.</w:t>
      </w:r>
      <w:r>
        <w:rPr>
          <w:rFonts w:ascii="Times New Roman" w:hAnsi="Times New Roman"/>
        </w:rPr>
        <w:t xml:space="preserve"> </w:t>
      </w:r>
      <w:r w:rsidRPr="00275AA7">
        <w:rPr>
          <w:rFonts w:ascii="Times New Roman" w:hAnsi="Times New Roman"/>
        </w:rPr>
        <w:t>Фиксация взгляда на неподвижном светящемся предмете. Фиксация взгляда на неподвижном предмете, расположенном напротив ребенка, справа и слева от него.</w:t>
      </w:r>
      <w:r>
        <w:rPr>
          <w:rFonts w:ascii="Times New Roman" w:hAnsi="Times New Roman"/>
        </w:rPr>
        <w:t xml:space="preserve"> </w:t>
      </w:r>
      <w:r w:rsidRPr="00275AA7">
        <w:rPr>
          <w:rFonts w:ascii="Times New Roman" w:hAnsi="Times New Roman"/>
        </w:rPr>
        <w:t>Прослеживание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и различение цвета объекта.</w:t>
      </w:r>
    </w:p>
    <w:p w:rsidR="00982501" w:rsidRPr="00275AA7" w:rsidRDefault="00982501" w:rsidP="002D68B6">
      <w:pPr>
        <w:shd w:val="clear" w:color="auto" w:fill="FFFFFF"/>
        <w:spacing w:line="360" w:lineRule="auto"/>
        <w:rPr>
          <w:rFonts w:ascii="Times New Roman" w:hAnsi="Times New Roman"/>
        </w:rPr>
      </w:pPr>
      <w:r w:rsidRPr="00275AA7">
        <w:rPr>
          <w:rFonts w:ascii="Times New Roman" w:hAnsi="Times New Roman"/>
          <w:b/>
        </w:rPr>
        <w:t>Слуховое восприятие</w:t>
      </w:r>
      <w:r>
        <w:rPr>
          <w:rFonts w:ascii="Times New Roman" w:hAnsi="Times New Roman"/>
          <w:b/>
        </w:rPr>
        <w:t>. Л</w:t>
      </w:r>
      <w:r w:rsidRPr="00275AA7">
        <w:rPr>
          <w:rFonts w:ascii="Times New Roman" w:hAnsi="Times New Roman"/>
        </w:rPr>
        <w:t>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объектов, одинаковых по звучанию.</w:t>
      </w:r>
    </w:p>
    <w:p w:rsidR="00982501" w:rsidRPr="00275AA7" w:rsidRDefault="00982501" w:rsidP="002D68B6">
      <w:pPr>
        <w:shd w:val="clear" w:color="auto" w:fill="FFFFFF"/>
        <w:spacing w:line="360" w:lineRule="auto"/>
        <w:rPr>
          <w:rFonts w:ascii="Times New Roman" w:hAnsi="Times New Roman"/>
        </w:rPr>
      </w:pPr>
      <w:r w:rsidRPr="00275AA7">
        <w:rPr>
          <w:rFonts w:ascii="Times New Roman" w:hAnsi="Times New Roman"/>
          <w:b/>
        </w:rPr>
        <w:t>Кинестетическое восприятие</w:t>
      </w:r>
      <w:r>
        <w:rPr>
          <w:rFonts w:ascii="Times New Roman" w:hAnsi="Times New Roman"/>
          <w:b/>
        </w:rPr>
        <w:t xml:space="preserve">. </w:t>
      </w:r>
      <w:r w:rsidRPr="00275AA7">
        <w:rPr>
          <w:rFonts w:ascii="Times New Roman" w:hAnsi="Times New Roman"/>
        </w:rPr>
        <w:t xml:space="preserve"> </w:t>
      </w:r>
      <w:r>
        <w:rPr>
          <w:rFonts w:ascii="Times New Roman" w:hAnsi="Times New Roman"/>
        </w:rPr>
        <w:t>А</w:t>
      </w:r>
      <w:r w:rsidRPr="00275AA7">
        <w:rPr>
          <w:rFonts w:ascii="Times New Roman" w:hAnsi="Times New Roman"/>
        </w:rPr>
        <w:t>декватная эмоционально-двигательная реакция на прикосновения человека.</w:t>
      </w:r>
      <w:r>
        <w:rPr>
          <w:rFonts w:ascii="Times New Roman" w:hAnsi="Times New Roman"/>
        </w:rPr>
        <w:t xml:space="preserve"> </w:t>
      </w:r>
      <w:r w:rsidRPr="00275AA7">
        <w:rPr>
          <w:rFonts w:ascii="Times New Roman" w:hAnsi="Times New Roman"/>
        </w:rPr>
        <w:t xml:space="preserve"> 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 вязкости (жидкий, густой, сыпучий).</w:t>
      </w:r>
      <w:r>
        <w:rPr>
          <w:rFonts w:ascii="Times New Roman" w:hAnsi="Times New Roman"/>
        </w:rPr>
        <w:t xml:space="preserve"> </w:t>
      </w:r>
      <w:r w:rsidRPr="00275AA7">
        <w:rPr>
          <w:rFonts w:ascii="Times New Roman" w:hAnsi="Times New Roman"/>
        </w:rPr>
        <w:t>Адекватная реакция на вибрацию, исходящую от объектов.</w:t>
      </w:r>
      <w:r>
        <w:rPr>
          <w:rFonts w:ascii="Times New Roman" w:hAnsi="Times New Roman"/>
        </w:rPr>
        <w:t xml:space="preserve"> </w:t>
      </w:r>
      <w:r w:rsidRPr="00275AA7">
        <w:rPr>
          <w:rFonts w:ascii="Times New Roman" w:hAnsi="Times New Roman"/>
        </w:rPr>
        <w:t>Адекватная реакция на давление на поверхность тела.</w:t>
      </w:r>
      <w:r>
        <w:rPr>
          <w:rFonts w:ascii="Times New Roman" w:hAnsi="Times New Roman"/>
        </w:rPr>
        <w:t xml:space="preserve"> </w:t>
      </w:r>
      <w:r w:rsidRPr="00275AA7">
        <w:rPr>
          <w:rFonts w:ascii="Times New Roman" w:hAnsi="Times New Roman"/>
        </w:rPr>
        <w:t>Адекватная реакция на положение тела (горизонтальное, вертикальное). Адекватная реакция на положение частей тела. Адекватная реакция на соприкосновение тела с разными видами поверхностей.</w:t>
      </w:r>
      <w:r>
        <w:rPr>
          <w:rFonts w:ascii="Times New Roman" w:hAnsi="Times New Roman"/>
        </w:rPr>
        <w:t xml:space="preserve"> </w:t>
      </w:r>
      <w:r w:rsidRPr="00275AA7">
        <w:rPr>
          <w:rFonts w:ascii="Times New Roman" w:hAnsi="Times New Roman"/>
        </w:rPr>
        <w:t>Различение материалов по характеристикам (температура, фактура, влажность, вязкость).</w:t>
      </w:r>
    </w:p>
    <w:p w:rsidR="00982501" w:rsidRPr="00275AA7" w:rsidRDefault="00982501" w:rsidP="002D68B6">
      <w:pPr>
        <w:shd w:val="clear" w:color="auto" w:fill="FFFFFF"/>
        <w:jc w:val="center"/>
        <w:rPr>
          <w:rFonts w:ascii="Times New Roman" w:hAnsi="Times New Roman"/>
          <w:b/>
          <w:bCs/>
        </w:rPr>
      </w:pPr>
    </w:p>
    <w:p w:rsidR="00982501" w:rsidRDefault="00982501" w:rsidP="004E3FF4">
      <w:pPr>
        <w:tabs>
          <w:tab w:val="left" w:pos="2664"/>
        </w:tabs>
        <w:spacing w:line="360" w:lineRule="auto"/>
        <w:ind w:left="360" w:hanging="360"/>
        <w:jc w:val="center"/>
        <w:outlineLvl w:val="2"/>
        <w:rPr>
          <w:rFonts w:ascii="Times New Roman" w:hAnsi="Times New Roman" w:cs="Times New Roman"/>
          <w:b/>
        </w:rPr>
      </w:pPr>
      <w:r w:rsidRPr="004E3FF4">
        <w:rPr>
          <w:rFonts w:ascii="Times New Roman" w:hAnsi="Times New Roman" w:cs="Times New Roman"/>
          <w:b/>
        </w:rPr>
        <w:t>II.</w:t>
      </w:r>
      <w:r w:rsidRPr="004E3FF4">
        <w:rPr>
          <w:rFonts w:ascii="Times New Roman" w:hAnsi="Times New Roman" w:cs="Times New Roman"/>
          <w:b/>
        </w:rPr>
        <w:tab/>
        <w:t xml:space="preserve">Предметно-практические действия </w:t>
      </w:r>
    </w:p>
    <w:p w:rsidR="00982501" w:rsidRPr="004E3FF4" w:rsidRDefault="00982501" w:rsidP="004E3FF4">
      <w:pPr>
        <w:tabs>
          <w:tab w:val="left" w:pos="2664"/>
        </w:tabs>
        <w:spacing w:line="360" w:lineRule="auto"/>
        <w:ind w:left="360" w:hanging="360"/>
        <w:jc w:val="center"/>
        <w:outlineLvl w:val="2"/>
        <w:rPr>
          <w:rFonts w:ascii="Times New Roman" w:hAnsi="Times New Roman" w:cs="Times New Roman"/>
          <w:b/>
        </w:rPr>
      </w:pPr>
      <w:r w:rsidRPr="004E3FF4">
        <w:rPr>
          <w:rFonts w:ascii="Times New Roman" w:hAnsi="Times New Roman" w:cs="Times New Roman"/>
          <w:b/>
        </w:rPr>
        <w:t>Пояснительная записка.</w:t>
      </w:r>
      <w:bookmarkEnd w:id="58"/>
    </w:p>
    <w:p w:rsidR="00982501" w:rsidRPr="007433AE" w:rsidRDefault="00982501" w:rsidP="00741CAA">
      <w:pPr>
        <w:spacing w:line="360" w:lineRule="auto"/>
        <w:ind w:firstLine="360"/>
        <w:rPr>
          <w:rFonts w:ascii="Times New Roman" w:hAnsi="Times New Roman" w:cs="Times New Roman"/>
        </w:rPr>
      </w:pPr>
      <w:bookmarkStart w:id="59" w:name="bookmark89"/>
      <w:r w:rsidRPr="007433AE">
        <w:rPr>
          <w:rFonts w:ascii="Times New Roman" w:hAnsi="Times New Roman" w:cs="Times New Roman"/>
        </w:rP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w:t>
      </w:r>
      <w:r>
        <w:rPr>
          <w:rFonts w:ascii="Times New Roman" w:hAnsi="Times New Roman" w:cs="Times New Roman"/>
        </w:rPr>
        <w:t>-</w:t>
      </w:r>
      <w:r w:rsidRPr="007433AE">
        <w:rPr>
          <w:rFonts w:ascii="Times New Roman" w:hAnsi="Times New Roman" w:cs="Times New Roman"/>
        </w:rPr>
        <w:softHyphen/>
        <w:t>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982501" w:rsidRPr="007433AE" w:rsidRDefault="00982501" w:rsidP="009306F3">
      <w:pPr>
        <w:spacing w:line="360" w:lineRule="auto"/>
        <w:ind w:firstLine="360"/>
        <w:rPr>
          <w:rFonts w:ascii="Times New Roman" w:hAnsi="Times New Roman" w:cs="Times New Roman"/>
        </w:rPr>
      </w:pPr>
      <w:r w:rsidRPr="007433AE">
        <w:rPr>
          <w:rFonts w:ascii="Times New Roman" w:hAnsi="Times New Roman" w:cs="Times New Roman"/>
        </w:rPr>
        <w:t>Целью обучения является формирование целенаправленных произвольных действий с различными предметами и материалами.</w:t>
      </w:r>
    </w:p>
    <w:p w:rsidR="00982501" w:rsidRPr="007433AE" w:rsidRDefault="00982501" w:rsidP="009306F3">
      <w:pPr>
        <w:spacing w:line="360" w:lineRule="auto"/>
        <w:ind w:firstLine="360"/>
        <w:rPr>
          <w:rFonts w:ascii="Times New Roman" w:hAnsi="Times New Roman" w:cs="Times New Roman"/>
        </w:rPr>
      </w:pPr>
      <w:r w:rsidRPr="007433AE">
        <w:rPr>
          <w:rFonts w:ascii="Times New Roman" w:hAnsi="Times New Roman" w:cs="Times New Roman"/>
        </w:rPr>
        <w:t>Программно-методический материал включает 2 раздела: «Действия с материалами», «Действия с предметами».</w:t>
      </w:r>
    </w:p>
    <w:p w:rsidR="00982501" w:rsidRPr="007433AE" w:rsidRDefault="00982501" w:rsidP="009306F3">
      <w:pPr>
        <w:tabs>
          <w:tab w:val="left" w:pos="3946"/>
        </w:tabs>
        <w:spacing w:line="360" w:lineRule="auto"/>
        <w:ind w:firstLine="360"/>
        <w:rPr>
          <w:rFonts w:ascii="Times New Roman" w:hAnsi="Times New Roman" w:cs="Times New Roman"/>
        </w:rPr>
      </w:pPr>
      <w:r w:rsidRPr="007433AE">
        <w:rPr>
          <w:rFonts w:ascii="Times New Roman" w:hAnsi="Times New Roman" w:cs="Times New Roman"/>
        </w:rPr>
        <w:lastRenderedPageBreak/>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w:t>
      </w:r>
      <w:r>
        <w:rPr>
          <w:rFonts w:ascii="Times New Roman" w:hAnsi="Times New Roman" w:cs="Times New Roman"/>
        </w:rPr>
        <w:t xml:space="preserve"> </w:t>
      </w:r>
      <w:r w:rsidRPr="007433AE">
        <w:rPr>
          <w:rFonts w:ascii="Times New Roman" w:hAnsi="Times New Roman" w:cs="Times New Roman"/>
        </w:rPr>
        <w:t>изобразительной, доступной бытовой и</w:t>
      </w:r>
      <w:r>
        <w:rPr>
          <w:rFonts w:ascii="Times New Roman" w:hAnsi="Times New Roman" w:cs="Times New Roman"/>
        </w:rPr>
        <w:t xml:space="preserve"> </w:t>
      </w:r>
      <w:r w:rsidRPr="007433AE">
        <w:rPr>
          <w:rFonts w:ascii="Times New Roman" w:hAnsi="Times New Roman" w:cs="Times New Roman"/>
        </w:rPr>
        <w:t>трудовой деятельности, самообслуживании.</w:t>
      </w:r>
    </w:p>
    <w:p w:rsidR="00982501" w:rsidRDefault="00982501" w:rsidP="009306F3">
      <w:pPr>
        <w:spacing w:line="360" w:lineRule="auto"/>
        <w:ind w:firstLine="360"/>
        <w:rPr>
          <w:rFonts w:ascii="Times New Roman" w:hAnsi="Times New Roman" w:cs="Times New Roman"/>
        </w:rPr>
      </w:pPr>
      <w:r w:rsidRPr="007433AE">
        <w:rPr>
          <w:rFonts w:ascii="Times New Roman" w:hAnsi="Times New Roman" w:cs="Times New Roman"/>
        </w:rPr>
        <w:t>Материально-техническое оснащение учебного предмета «Предметно</w:t>
      </w:r>
      <w:r w:rsidRPr="007433AE">
        <w:rPr>
          <w:rFonts w:ascii="Times New Roman" w:hAnsi="Times New Roman" w:cs="Times New Roman"/>
        </w:rPr>
        <w:softHyphen/>
      </w:r>
      <w:r>
        <w:rPr>
          <w:rFonts w:ascii="Times New Roman" w:hAnsi="Times New Roman" w:cs="Times New Roman"/>
        </w:rPr>
        <w:t>-</w:t>
      </w:r>
      <w:r w:rsidRPr="007433AE">
        <w:rPr>
          <w:rFonts w:ascii="Times New Roman" w:hAnsi="Times New Roman" w:cs="Times New Roman"/>
        </w:rPr>
        <w:t>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982501" w:rsidRDefault="00982501" w:rsidP="009306F3">
      <w:pPr>
        <w:spacing w:line="360" w:lineRule="auto"/>
        <w:ind w:firstLine="360"/>
        <w:rPr>
          <w:rFonts w:ascii="Times New Roman" w:hAnsi="Times New Roman" w:cs="Times New Roman"/>
        </w:rPr>
      </w:pPr>
    </w:p>
    <w:p w:rsidR="00982501" w:rsidRDefault="00982501" w:rsidP="00741CAA">
      <w:pPr>
        <w:spacing w:line="360" w:lineRule="auto"/>
        <w:jc w:val="center"/>
        <w:rPr>
          <w:rFonts w:ascii="Times New Roman" w:hAnsi="Times New Roman" w:cs="Times New Roman"/>
          <w:b/>
          <w:i/>
        </w:rPr>
      </w:pPr>
      <w:r w:rsidRPr="004E3FF4">
        <w:rPr>
          <w:rFonts w:ascii="Times New Roman" w:hAnsi="Times New Roman" w:cs="Times New Roman"/>
          <w:b/>
          <w:i/>
        </w:rPr>
        <w:t>Действия с материалами.</w:t>
      </w:r>
    </w:p>
    <w:p w:rsidR="00982501" w:rsidRPr="00F47400" w:rsidRDefault="00982501" w:rsidP="00741CAA">
      <w:pPr>
        <w:spacing w:line="360" w:lineRule="auto"/>
        <w:jc w:val="center"/>
        <w:rPr>
          <w:rFonts w:ascii="Times New Roman" w:hAnsi="Times New Roman" w:cs="Times New Roman"/>
          <w:b/>
        </w:rPr>
      </w:pPr>
      <w:r w:rsidRPr="00F47400">
        <w:rPr>
          <w:rFonts w:ascii="Times New Roman" w:hAnsi="Times New Roman" w:cs="Times New Roman"/>
          <w:b/>
        </w:rPr>
        <w:t>Работа с нитками</w:t>
      </w:r>
    </w:p>
    <w:p w:rsidR="00982501" w:rsidRPr="00F47400" w:rsidRDefault="00982501" w:rsidP="00741CAA">
      <w:pPr>
        <w:spacing w:line="360" w:lineRule="auto"/>
        <w:rPr>
          <w:rFonts w:ascii="Times New Roman" w:hAnsi="Times New Roman" w:cs="Times New Roman"/>
        </w:rPr>
      </w:pPr>
      <w:r w:rsidRPr="00F47400">
        <w:rPr>
          <w:rFonts w:ascii="Times New Roman" w:hAnsi="Times New Roman" w:cs="Times New Roman"/>
        </w:rPr>
        <w:t>Разборка ниток.</w:t>
      </w:r>
      <w:r>
        <w:rPr>
          <w:rFonts w:ascii="Times New Roman" w:hAnsi="Times New Roman" w:cs="Times New Roman"/>
        </w:rPr>
        <w:t xml:space="preserve"> </w:t>
      </w:r>
      <w:r w:rsidRPr="00F47400">
        <w:rPr>
          <w:rFonts w:ascii="Times New Roman" w:hAnsi="Times New Roman" w:cs="Times New Roman"/>
        </w:rPr>
        <w:t>Размотка трикотажного срыва.</w:t>
      </w:r>
      <w:r>
        <w:rPr>
          <w:rFonts w:ascii="Times New Roman" w:hAnsi="Times New Roman" w:cs="Times New Roman"/>
        </w:rPr>
        <w:t xml:space="preserve"> </w:t>
      </w:r>
      <w:r w:rsidRPr="00F47400">
        <w:rPr>
          <w:rFonts w:ascii="Times New Roman" w:hAnsi="Times New Roman" w:cs="Times New Roman"/>
        </w:rPr>
        <w:t>Сортировка по цвету.</w:t>
      </w:r>
      <w:r>
        <w:rPr>
          <w:rFonts w:ascii="Times New Roman" w:hAnsi="Times New Roman" w:cs="Times New Roman"/>
        </w:rPr>
        <w:t xml:space="preserve"> </w:t>
      </w:r>
      <w:r w:rsidRPr="00F47400">
        <w:rPr>
          <w:rFonts w:ascii="Times New Roman" w:hAnsi="Times New Roman" w:cs="Times New Roman"/>
        </w:rPr>
        <w:t>Намотка на катушку.</w:t>
      </w:r>
    </w:p>
    <w:p w:rsidR="00982501" w:rsidRPr="00F47400" w:rsidRDefault="001A48CF" w:rsidP="001A48CF">
      <w:pPr>
        <w:pStyle w:val="c11"/>
        <w:spacing w:before="0" w:beforeAutospacing="0" w:after="0" w:afterAutospacing="0" w:line="360" w:lineRule="auto"/>
        <w:ind w:firstLine="568"/>
        <w:rPr>
          <w:color w:val="000000"/>
        </w:rPr>
      </w:pPr>
      <w:r>
        <w:rPr>
          <w:rStyle w:val="c2c3"/>
          <w:b/>
          <w:bCs/>
          <w:color w:val="000000"/>
        </w:rPr>
        <w:t xml:space="preserve">                                                              Работа с бумагой</w:t>
      </w:r>
    </w:p>
    <w:p w:rsidR="00982501" w:rsidRPr="00F47400" w:rsidRDefault="00982501" w:rsidP="00741CAA">
      <w:pPr>
        <w:pStyle w:val="c11"/>
        <w:spacing w:before="0" w:beforeAutospacing="0" w:after="0" w:afterAutospacing="0" w:line="360" w:lineRule="auto"/>
        <w:ind w:firstLine="568"/>
        <w:jc w:val="both"/>
        <w:rPr>
          <w:color w:val="000000"/>
        </w:rPr>
      </w:pPr>
      <w:r>
        <w:rPr>
          <w:rStyle w:val="c2"/>
          <w:color w:val="000000"/>
        </w:rPr>
        <w:t>Выбор геометрических фигур</w:t>
      </w:r>
      <w:r w:rsidRPr="00F47400">
        <w:rPr>
          <w:rStyle w:val="c2"/>
          <w:color w:val="000000"/>
        </w:rPr>
        <w:t xml:space="preserve"> (круг). Аппликация «Бусы» Выбор геометрических фигур (треугольник) Аппликация «Елочка». Выбор геометрических фигур (треугольник, квадрат) Аппликация «Домик». Выбор геометрических фигур (треугольники). Аппликация «Парусник». Выбор геометрических фигур (круг)</w:t>
      </w:r>
      <w:r>
        <w:rPr>
          <w:rStyle w:val="c2"/>
          <w:color w:val="000000"/>
        </w:rPr>
        <w:t>.</w:t>
      </w:r>
      <w:r w:rsidRPr="00F47400">
        <w:rPr>
          <w:rStyle w:val="c2"/>
          <w:color w:val="000000"/>
        </w:rPr>
        <w:t xml:space="preserve"> Аппликация «Гусеница». Вырезание и наклеивание цветных полосок. Аппликация «Коврик</w:t>
      </w:r>
      <w:r>
        <w:rPr>
          <w:rStyle w:val="c2"/>
          <w:color w:val="000000"/>
        </w:rPr>
        <w:t>»</w:t>
      </w:r>
    </w:p>
    <w:p w:rsidR="00982501" w:rsidRPr="00F47400" w:rsidRDefault="00982501" w:rsidP="00741CAA">
      <w:pPr>
        <w:pStyle w:val="c11"/>
        <w:spacing w:before="0" w:beforeAutospacing="0" w:after="0" w:afterAutospacing="0" w:line="360" w:lineRule="auto"/>
        <w:ind w:firstLine="568"/>
        <w:jc w:val="both"/>
        <w:rPr>
          <w:color w:val="000000"/>
        </w:rPr>
      </w:pPr>
      <w:r w:rsidRPr="00F47400">
        <w:rPr>
          <w:rStyle w:val="c2"/>
          <w:color w:val="000000"/>
        </w:rPr>
        <w:t>Сгибание бумаги. Разрывание по линии сгиба.  Отрывание небольших кусочков бумаги.</w:t>
      </w:r>
    </w:p>
    <w:p w:rsidR="00982501" w:rsidRPr="00F47400" w:rsidRDefault="00982501" w:rsidP="00741CAA">
      <w:pPr>
        <w:pStyle w:val="c11"/>
        <w:spacing w:before="0" w:beforeAutospacing="0" w:after="0" w:afterAutospacing="0" w:line="360" w:lineRule="auto"/>
        <w:ind w:firstLine="568"/>
        <w:jc w:val="both"/>
        <w:rPr>
          <w:color w:val="000000"/>
        </w:rPr>
      </w:pPr>
      <w:r w:rsidRPr="00F47400">
        <w:rPr>
          <w:rStyle w:val="c2"/>
          <w:color w:val="000000"/>
        </w:rPr>
        <w:t xml:space="preserve">Отрывание небольших кусочков бумаги, катание в шарики. Отрывание небольших кусочков бумаги. Аппликация «Первый снег». Вырезание готовых изображений и наклеивание на контур. Аппликация «Заяц». Вырезание готовых изображений и наклеивание на контур. Аппликация «Лиса и колобок». </w:t>
      </w:r>
    </w:p>
    <w:p w:rsidR="00982501" w:rsidRPr="00F47400" w:rsidRDefault="00982501" w:rsidP="00741CAA">
      <w:pPr>
        <w:pStyle w:val="c11"/>
        <w:spacing w:before="0" w:beforeAutospacing="0" w:after="0" w:afterAutospacing="0" w:line="360" w:lineRule="auto"/>
        <w:ind w:firstLine="568"/>
        <w:jc w:val="both"/>
        <w:rPr>
          <w:color w:val="000000"/>
        </w:rPr>
      </w:pPr>
      <w:r w:rsidRPr="00F47400">
        <w:rPr>
          <w:rStyle w:val="c2"/>
          <w:color w:val="000000"/>
        </w:rPr>
        <w:t>Вырезание готовых изображений и наклеивание на контур. Аппликация «Маша и медведь». Выработка ручной умелости: смятие бумаги, комкание, складывание, разглаживание.</w:t>
      </w:r>
    </w:p>
    <w:p w:rsidR="00982501" w:rsidRPr="00F47400" w:rsidRDefault="001A48CF" w:rsidP="00741CAA">
      <w:pPr>
        <w:pStyle w:val="c11"/>
        <w:spacing w:before="0" w:beforeAutospacing="0" w:after="0" w:afterAutospacing="0" w:line="360" w:lineRule="auto"/>
        <w:ind w:firstLine="568"/>
        <w:jc w:val="center"/>
        <w:rPr>
          <w:color w:val="000000"/>
        </w:rPr>
      </w:pPr>
      <w:r>
        <w:rPr>
          <w:rStyle w:val="c2c3"/>
          <w:b/>
          <w:bCs/>
          <w:color w:val="000000"/>
        </w:rPr>
        <w:t>Работа с пластилином</w:t>
      </w:r>
    </w:p>
    <w:p w:rsidR="00982501" w:rsidRPr="00F47400" w:rsidRDefault="00982501" w:rsidP="00741CAA">
      <w:pPr>
        <w:pStyle w:val="c11"/>
        <w:spacing w:before="0" w:beforeAutospacing="0" w:after="0" w:afterAutospacing="0" w:line="360" w:lineRule="auto"/>
        <w:ind w:firstLine="568"/>
        <w:jc w:val="both"/>
        <w:rPr>
          <w:color w:val="000000"/>
        </w:rPr>
      </w:pPr>
      <w:r w:rsidRPr="00F47400">
        <w:rPr>
          <w:rStyle w:val="c2"/>
          <w:color w:val="000000"/>
        </w:rPr>
        <w:t>Раскатывание прямыми движениями ладоней (палочки) в руках и на подкладной доске.</w:t>
      </w:r>
    </w:p>
    <w:p w:rsidR="00982501" w:rsidRPr="00F47400" w:rsidRDefault="00982501" w:rsidP="00741CAA">
      <w:pPr>
        <w:pStyle w:val="c11"/>
        <w:spacing w:before="0" w:beforeAutospacing="0" w:after="0" w:afterAutospacing="0" w:line="360" w:lineRule="auto"/>
        <w:ind w:firstLine="568"/>
        <w:jc w:val="both"/>
        <w:rPr>
          <w:color w:val="000000"/>
        </w:rPr>
      </w:pPr>
      <w:r w:rsidRPr="00F47400">
        <w:rPr>
          <w:rStyle w:val="c2"/>
          <w:color w:val="000000"/>
        </w:rPr>
        <w:t>Раскатывание кругообразными движениями ладоней (мяч). Изготовление гусеницы из предварительно подготовленных шаров разных размеров. Сплющивание между ладонями (лепешки, блины, шляпка гриба). Соединение двух частей (баранки, гриб со шляпкой, снеговик). Отщипывание небольших кусочков от основного куска пластилина , раскатывание шариков различного размера. Приёмы работы с пластилином: вытягивание одного конца столбика. «Морковь», «Свекла», «Репка». Самостоятельная работа. Вытягивание одного конца столбика: огурец, банан. Пластилинография. «Дождик»</w:t>
      </w:r>
    </w:p>
    <w:p w:rsidR="00982501" w:rsidRPr="00B838F1" w:rsidRDefault="00982501" w:rsidP="00741CAA">
      <w:pPr>
        <w:pStyle w:val="c11"/>
        <w:spacing w:before="0" w:beforeAutospacing="0" w:after="0" w:afterAutospacing="0" w:line="360" w:lineRule="auto"/>
        <w:ind w:firstLine="568"/>
        <w:jc w:val="both"/>
        <w:rPr>
          <w:color w:val="000000"/>
        </w:rPr>
      </w:pPr>
      <w:r w:rsidRPr="00F47400">
        <w:rPr>
          <w:rStyle w:val="c2"/>
          <w:color w:val="000000"/>
        </w:rPr>
        <w:lastRenderedPageBreak/>
        <w:t>Пластилинография. «Мухомор». Пластилинография. «Радуга». Пластилинография с использованием гороха. «Ёжик». Пластилинография. «Звезда»</w:t>
      </w:r>
    </w:p>
    <w:p w:rsidR="00982501" w:rsidRDefault="00982501" w:rsidP="00741CAA">
      <w:pPr>
        <w:spacing w:line="360" w:lineRule="auto"/>
        <w:jc w:val="center"/>
        <w:rPr>
          <w:rFonts w:ascii="Times New Roman" w:hAnsi="Times New Roman" w:cs="Times New Roman"/>
          <w:b/>
          <w:i/>
        </w:rPr>
      </w:pPr>
      <w:r w:rsidRPr="004E3FF4">
        <w:rPr>
          <w:rFonts w:ascii="Times New Roman" w:hAnsi="Times New Roman" w:cs="Times New Roman"/>
          <w:b/>
          <w:i/>
        </w:rPr>
        <w:t>Действия с предметами.</w:t>
      </w:r>
    </w:p>
    <w:p w:rsidR="00982501" w:rsidRPr="00543898" w:rsidRDefault="00982501" w:rsidP="00741CAA">
      <w:pPr>
        <w:spacing w:line="360" w:lineRule="auto"/>
        <w:jc w:val="center"/>
        <w:rPr>
          <w:rFonts w:ascii="Times New Roman" w:hAnsi="Times New Roman" w:cs="Times New Roman"/>
          <w:b/>
        </w:rPr>
      </w:pPr>
      <w:r w:rsidRPr="00543898">
        <w:rPr>
          <w:rFonts w:ascii="Times New Roman" w:hAnsi="Times New Roman" w:cs="Times New Roman"/>
          <w:b/>
        </w:rPr>
        <w:t>Дидактические игры</w:t>
      </w:r>
    </w:p>
    <w:p w:rsidR="00982501" w:rsidRPr="00543898" w:rsidRDefault="00982501" w:rsidP="00741CAA">
      <w:pPr>
        <w:spacing w:line="360" w:lineRule="auto"/>
        <w:rPr>
          <w:rFonts w:ascii="Times New Roman" w:hAnsi="Times New Roman" w:cs="Times New Roman"/>
        </w:rPr>
      </w:pPr>
      <w:r>
        <w:t xml:space="preserve">   </w:t>
      </w:r>
      <w:r w:rsidRPr="00543898">
        <w:rPr>
          <w:rFonts w:ascii="Times New Roman" w:hAnsi="Times New Roman" w:cs="Times New Roman"/>
        </w:rPr>
        <w:t xml:space="preserve">  «Подбор к фону»: размещение мелких цветных предметов (бусины, пуговицы, кубики, детали мозаики, игрушечные ложки, вилки и пр.) на цветные круги, тарелочки соответствующего цвета, при выборе их из предметов разного цвета.</w:t>
      </w:r>
    </w:p>
    <w:p w:rsidR="00982501" w:rsidRPr="00543898" w:rsidRDefault="00982501" w:rsidP="00741CAA">
      <w:pPr>
        <w:spacing w:line="360" w:lineRule="auto"/>
        <w:rPr>
          <w:rFonts w:ascii="Times New Roman" w:hAnsi="Times New Roman" w:cs="Times New Roman"/>
        </w:rPr>
      </w:pPr>
      <w:r w:rsidRPr="00543898">
        <w:rPr>
          <w:rFonts w:ascii="Times New Roman" w:hAnsi="Times New Roman" w:cs="Times New Roman"/>
        </w:rPr>
        <w:t xml:space="preserve"> </w:t>
      </w:r>
      <w:r>
        <w:rPr>
          <w:rFonts w:ascii="Times New Roman" w:hAnsi="Times New Roman" w:cs="Times New Roman"/>
        </w:rPr>
        <w:t xml:space="preserve">    </w:t>
      </w:r>
      <w:r w:rsidRPr="00543898">
        <w:rPr>
          <w:rFonts w:ascii="Times New Roman" w:hAnsi="Times New Roman" w:cs="Times New Roman"/>
        </w:rPr>
        <w:t xml:space="preserve">  «Разложи в ряд» (по цвету): размещение мелких цветных предметов на цветные бумажные ленты соответствующего цвета, располагая их в ряд («ленты», «дорожки»); чередование предметов по цвету через один, выкладывая их в ряд (красный – синий – красный – синий и т. д.).</w:t>
      </w:r>
    </w:p>
    <w:p w:rsidR="00982501" w:rsidRPr="00543898" w:rsidRDefault="00982501" w:rsidP="00741CAA">
      <w:pPr>
        <w:spacing w:line="360" w:lineRule="auto"/>
        <w:rPr>
          <w:rFonts w:ascii="Times New Roman" w:hAnsi="Times New Roman" w:cs="Times New Roman"/>
        </w:rPr>
      </w:pPr>
      <w:r w:rsidRPr="00543898">
        <w:rPr>
          <w:rFonts w:ascii="Times New Roman" w:hAnsi="Times New Roman" w:cs="Times New Roman"/>
        </w:rPr>
        <w:t xml:space="preserve">  </w:t>
      </w:r>
      <w:r>
        <w:rPr>
          <w:rFonts w:ascii="Times New Roman" w:hAnsi="Times New Roman" w:cs="Times New Roman"/>
        </w:rPr>
        <w:t xml:space="preserve">   </w:t>
      </w:r>
      <w:r w:rsidRPr="00543898">
        <w:rPr>
          <w:rFonts w:ascii="Times New Roman" w:hAnsi="Times New Roman" w:cs="Times New Roman"/>
        </w:rPr>
        <w:t>«Грибки»: подбор втулочек («грибков») определенного цвета к соответствующему цветовому полю игрового столика, окрашенного в четыре основных цвета, размещение (втыкание) втулочек в отверстия столика.</w:t>
      </w:r>
    </w:p>
    <w:p w:rsidR="00982501" w:rsidRPr="00543898" w:rsidRDefault="00982501" w:rsidP="00741CAA">
      <w:pPr>
        <w:spacing w:line="360" w:lineRule="auto"/>
        <w:rPr>
          <w:rFonts w:ascii="Times New Roman" w:hAnsi="Times New Roman" w:cs="Times New Roman"/>
        </w:rPr>
      </w:pPr>
      <w:r w:rsidRPr="00543898">
        <w:rPr>
          <w:rFonts w:ascii="Times New Roman" w:hAnsi="Times New Roman" w:cs="Times New Roman"/>
        </w:rPr>
        <w:t xml:space="preserve">   </w:t>
      </w:r>
      <w:r>
        <w:rPr>
          <w:rFonts w:ascii="Times New Roman" w:hAnsi="Times New Roman" w:cs="Times New Roman"/>
        </w:rPr>
        <w:t xml:space="preserve">   </w:t>
      </w:r>
      <w:r w:rsidRPr="00543898">
        <w:rPr>
          <w:rFonts w:ascii="Times New Roman" w:hAnsi="Times New Roman" w:cs="Times New Roman"/>
        </w:rPr>
        <w:t xml:space="preserve"> «Предметное цветовое поле»: размещение цветных кубиков на розданных детям таблицах соответствующих цветов, с учетом расположения контуров нарисованных на таблицах квадратов. (Размер грани кубика соответствует размеру квадрата на таблице). (Игра дается во 2-м полугодии).</w:t>
      </w:r>
    </w:p>
    <w:p w:rsidR="00982501" w:rsidRPr="00543898" w:rsidRDefault="00982501" w:rsidP="00741CAA">
      <w:pPr>
        <w:spacing w:line="360" w:lineRule="auto"/>
        <w:rPr>
          <w:rFonts w:ascii="Times New Roman" w:hAnsi="Times New Roman" w:cs="Times New Roman"/>
        </w:rPr>
      </w:pPr>
      <w:r w:rsidRPr="00543898">
        <w:rPr>
          <w:rFonts w:ascii="Times New Roman" w:hAnsi="Times New Roman" w:cs="Times New Roman"/>
        </w:rPr>
        <w:t xml:space="preserve">   </w:t>
      </w:r>
      <w:r>
        <w:rPr>
          <w:rFonts w:ascii="Times New Roman" w:hAnsi="Times New Roman" w:cs="Times New Roman"/>
        </w:rPr>
        <w:t xml:space="preserve">   </w:t>
      </w:r>
      <w:r w:rsidRPr="00543898">
        <w:rPr>
          <w:rFonts w:ascii="Times New Roman" w:hAnsi="Times New Roman" w:cs="Times New Roman"/>
        </w:rPr>
        <w:t>«Куда подходит»: размещение плоскостных вкладок типа доски Сегена (3-5 фигур на доске).</w:t>
      </w:r>
    </w:p>
    <w:p w:rsidR="00982501" w:rsidRPr="00543898" w:rsidRDefault="00982501" w:rsidP="00741CAA">
      <w:pPr>
        <w:spacing w:line="360" w:lineRule="auto"/>
        <w:rPr>
          <w:rFonts w:ascii="Times New Roman" w:hAnsi="Times New Roman" w:cs="Times New Roman"/>
        </w:rPr>
      </w:pPr>
      <w:r w:rsidRPr="00543898">
        <w:rPr>
          <w:rFonts w:ascii="Times New Roman" w:hAnsi="Times New Roman" w:cs="Times New Roman"/>
        </w:rPr>
        <w:t xml:space="preserve"> </w:t>
      </w:r>
      <w:r>
        <w:rPr>
          <w:rFonts w:ascii="Times New Roman" w:hAnsi="Times New Roman" w:cs="Times New Roman"/>
        </w:rPr>
        <w:t xml:space="preserve">   </w:t>
      </w:r>
      <w:r w:rsidRPr="00543898">
        <w:rPr>
          <w:rFonts w:ascii="Times New Roman" w:hAnsi="Times New Roman" w:cs="Times New Roman"/>
        </w:rPr>
        <w:t xml:space="preserve">  «Разложи в ряд» (по форме, по величине): чередование предметов по форме через один, выкладывая их в ряд (куб – конус – куб - </w:t>
      </w:r>
      <w:r w:rsidR="00B63009" w:rsidRPr="00543898">
        <w:rPr>
          <w:rFonts w:ascii="Times New Roman" w:hAnsi="Times New Roman" w:cs="Times New Roman"/>
        </w:rPr>
        <w:t>конус и</w:t>
      </w:r>
      <w:r w:rsidRPr="00543898">
        <w:rPr>
          <w:rFonts w:ascii="Times New Roman" w:hAnsi="Times New Roman" w:cs="Times New Roman"/>
        </w:rPr>
        <w:t xml:space="preserve"> т. д., круг – квадрат – круг – квадрат</w:t>
      </w:r>
    </w:p>
    <w:p w:rsidR="00982501" w:rsidRPr="00543898" w:rsidRDefault="00982501" w:rsidP="00741CAA">
      <w:pPr>
        <w:spacing w:line="360" w:lineRule="auto"/>
        <w:rPr>
          <w:rFonts w:ascii="Times New Roman" w:hAnsi="Times New Roman" w:cs="Times New Roman"/>
        </w:rPr>
      </w:pPr>
      <w:r w:rsidRPr="00543898">
        <w:rPr>
          <w:rFonts w:ascii="Times New Roman" w:hAnsi="Times New Roman" w:cs="Times New Roman"/>
        </w:rPr>
        <w:t xml:space="preserve"> и т. д.); чередование предметов по величине через один, выкладывая их в ряд (большой – маленький – большой – маленький и т. д.).</w:t>
      </w:r>
    </w:p>
    <w:p w:rsidR="00982501" w:rsidRPr="00543898" w:rsidRDefault="00982501" w:rsidP="00741CAA">
      <w:pPr>
        <w:spacing w:line="360" w:lineRule="auto"/>
        <w:rPr>
          <w:rFonts w:ascii="Times New Roman" w:hAnsi="Times New Roman" w:cs="Times New Roman"/>
        </w:rPr>
      </w:pPr>
      <w:r w:rsidRPr="00543898">
        <w:rPr>
          <w:rFonts w:ascii="Times New Roman" w:hAnsi="Times New Roman" w:cs="Times New Roman"/>
        </w:rPr>
        <w:t xml:space="preserve"> </w:t>
      </w:r>
      <w:r>
        <w:rPr>
          <w:rFonts w:ascii="Times New Roman" w:hAnsi="Times New Roman" w:cs="Times New Roman"/>
        </w:rPr>
        <w:t xml:space="preserve">    </w:t>
      </w:r>
      <w:r w:rsidRPr="00543898">
        <w:rPr>
          <w:rFonts w:ascii="Times New Roman" w:hAnsi="Times New Roman" w:cs="Times New Roman"/>
        </w:rPr>
        <w:t xml:space="preserve"> «Шароброс»: опускание больших и маленьких шаров в соответствующие отверстия.</w:t>
      </w:r>
    </w:p>
    <w:p w:rsidR="00982501" w:rsidRPr="00543898" w:rsidRDefault="00982501" w:rsidP="00741CAA">
      <w:pPr>
        <w:spacing w:line="360" w:lineRule="auto"/>
        <w:rPr>
          <w:rFonts w:ascii="Times New Roman" w:hAnsi="Times New Roman" w:cs="Times New Roman"/>
        </w:rPr>
      </w:pPr>
      <w:r w:rsidRPr="00543898">
        <w:rPr>
          <w:rFonts w:ascii="Times New Roman" w:hAnsi="Times New Roman" w:cs="Times New Roman"/>
        </w:rPr>
        <w:t xml:space="preserve"> </w:t>
      </w:r>
      <w:r>
        <w:rPr>
          <w:rFonts w:ascii="Times New Roman" w:hAnsi="Times New Roman" w:cs="Times New Roman"/>
        </w:rPr>
        <w:t xml:space="preserve">   </w:t>
      </w:r>
      <w:r w:rsidRPr="00543898">
        <w:rPr>
          <w:rFonts w:ascii="Times New Roman" w:hAnsi="Times New Roman" w:cs="Times New Roman"/>
        </w:rPr>
        <w:t xml:space="preserve">  «Бирюльки»: сопоставление натуральных предметов с их маленькими моделями («бирюльками»).</w:t>
      </w:r>
    </w:p>
    <w:p w:rsidR="00982501" w:rsidRPr="00543898" w:rsidRDefault="00982501" w:rsidP="00741CAA">
      <w:pPr>
        <w:spacing w:line="360" w:lineRule="auto"/>
        <w:rPr>
          <w:rFonts w:ascii="Times New Roman" w:hAnsi="Times New Roman" w:cs="Times New Roman"/>
        </w:rPr>
      </w:pPr>
      <w:r w:rsidRPr="00543898">
        <w:rPr>
          <w:rFonts w:ascii="Times New Roman" w:hAnsi="Times New Roman" w:cs="Times New Roman"/>
        </w:rPr>
        <w:t xml:space="preserve">  </w:t>
      </w:r>
      <w:r>
        <w:rPr>
          <w:rFonts w:ascii="Times New Roman" w:hAnsi="Times New Roman" w:cs="Times New Roman"/>
        </w:rPr>
        <w:t xml:space="preserve">   </w:t>
      </w:r>
      <w:r w:rsidRPr="00543898">
        <w:rPr>
          <w:rFonts w:ascii="Times New Roman" w:hAnsi="Times New Roman" w:cs="Times New Roman"/>
        </w:rPr>
        <w:t xml:space="preserve"> «Поиск в окружающем»:</w:t>
      </w:r>
      <w:r>
        <w:rPr>
          <w:rFonts w:ascii="Times New Roman" w:hAnsi="Times New Roman" w:cs="Times New Roman"/>
        </w:rPr>
        <w:t xml:space="preserve"> </w:t>
      </w:r>
      <w:r w:rsidRPr="00543898">
        <w:rPr>
          <w:rFonts w:ascii="Times New Roman" w:hAnsi="Times New Roman" w:cs="Times New Roman"/>
        </w:rPr>
        <w:t xml:space="preserve"> быстро находить предмет, спрятанный на виду у детей за экран или какой-либо предмет;</w:t>
      </w:r>
      <w:r>
        <w:rPr>
          <w:rFonts w:ascii="Times New Roman" w:hAnsi="Times New Roman" w:cs="Times New Roman"/>
        </w:rPr>
        <w:t xml:space="preserve"> </w:t>
      </w:r>
      <w:r w:rsidRPr="00543898">
        <w:rPr>
          <w:rFonts w:ascii="Times New Roman" w:hAnsi="Times New Roman" w:cs="Times New Roman"/>
        </w:rPr>
        <w:t xml:space="preserve"> находить в обстановке класса и приносить учителю предметы игрушки, парные с предметом, игрушкой, показанными учителем;</w:t>
      </w:r>
      <w:r>
        <w:rPr>
          <w:rFonts w:ascii="Times New Roman" w:hAnsi="Times New Roman" w:cs="Times New Roman"/>
        </w:rPr>
        <w:t xml:space="preserve"> </w:t>
      </w:r>
      <w:r w:rsidRPr="00543898">
        <w:rPr>
          <w:rFonts w:ascii="Times New Roman" w:hAnsi="Times New Roman" w:cs="Times New Roman"/>
        </w:rPr>
        <w:t xml:space="preserve"> находить в обстановке класса и приносить предметы, игрушки по показанной учителем картинке (мяч на картинке – принести мяч – игрушку);  находить в обстановке класса и приносить предметы, игрушки с заданным признаком – определенного цвета, формы, величины, по образцу, показанным учителем. (Игра проводится параллельно с прохождением данного признака в других видах деятельности, как закрепление).</w:t>
      </w:r>
    </w:p>
    <w:p w:rsidR="00982501" w:rsidRPr="00543898" w:rsidRDefault="00982501" w:rsidP="00741CAA">
      <w:pPr>
        <w:spacing w:line="360" w:lineRule="auto"/>
        <w:rPr>
          <w:rFonts w:ascii="Times New Roman" w:hAnsi="Times New Roman" w:cs="Times New Roman"/>
        </w:rPr>
      </w:pPr>
      <w:r w:rsidRPr="00543898">
        <w:rPr>
          <w:rFonts w:ascii="Times New Roman" w:hAnsi="Times New Roman" w:cs="Times New Roman"/>
        </w:rPr>
        <w:t xml:space="preserve">  </w:t>
      </w:r>
      <w:r>
        <w:rPr>
          <w:rFonts w:ascii="Times New Roman" w:hAnsi="Times New Roman" w:cs="Times New Roman"/>
        </w:rPr>
        <w:t xml:space="preserve">  </w:t>
      </w:r>
      <w:r w:rsidRPr="00543898">
        <w:rPr>
          <w:rFonts w:ascii="Times New Roman" w:hAnsi="Times New Roman" w:cs="Times New Roman"/>
        </w:rPr>
        <w:t xml:space="preserve"> «Что лишнее»: исключение, «лишнего» предмета из нескольких однородных (по цвету, форме, величине).</w:t>
      </w:r>
    </w:p>
    <w:p w:rsidR="00982501" w:rsidRPr="00543898" w:rsidRDefault="00982501" w:rsidP="00741CAA">
      <w:pPr>
        <w:spacing w:line="360" w:lineRule="auto"/>
        <w:rPr>
          <w:rFonts w:ascii="Times New Roman" w:hAnsi="Times New Roman" w:cs="Times New Roman"/>
        </w:rPr>
      </w:pPr>
      <w:r w:rsidRPr="00543898">
        <w:rPr>
          <w:rFonts w:ascii="Times New Roman" w:hAnsi="Times New Roman" w:cs="Times New Roman"/>
        </w:rPr>
        <w:t xml:space="preserve"> </w:t>
      </w:r>
      <w:r>
        <w:rPr>
          <w:rFonts w:ascii="Times New Roman" w:hAnsi="Times New Roman" w:cs="Times New Roman"/>
        </w:rPr>
        <w:t xml:space="preserve">  </w:t>
      </w:r>
      <w:r w:rsidRPr="00543898">
        <w:rPr>
          <w:rFonts w:ascii="Times New Roman" w:hAnsi="Times New Roman" w:cs="Times New Roman"/>
        </w:rPr>
        <w:t xml:space="preserve">  «Светофор»: перемена вида движения по цветовому сигналу (при показе зеленого круга дети должны идти, желтого – маршировать на месте, красного – останавливаться).</w:t>
      </w:r>
    </w:p>
    <w:p w:rsidR="00982501" w:rsidRPr="00543898" w:rsidRDefault="00982501" w:rsidP="00741CAA">
      <w:pPr>
        <w:spacing w:line="360" w:lineRule="auto"/>
        <w:rPr>
          <w:rFonts w:ascii="Times New Roman" w:hAnsi="Times New Roman" w:cs="Times New Roman"/>
        </w:rPr>
      </w:pPr>
      <w:r w:rsidRPr="00543898">
        <w:rPr>
          <w:rFonts w:ascii="Times New Roman" w:hAnsi="Times New Roman" w:cs="Times New Roman"/>
        </w:rPr>
        <w:t xml:space="preserve">  </w:t>
      </w:r>
      <w:r>
        <w:rPr>
          <w:rFonts w:ascii="Times New Roman" w:hAnsi="Times New Roman" w:cs="Times New Roman"/>
        </w:rPr>
        <w:t xml:space="preserve">  </w:t>
      </w:r>
      <w:r w:rsidRPr="00543898">
        <w:rPr>
          <w:rFonts w:ascii="Times New Roman" w:hAnsi="Times New Roman" w:cs="Times New Roman"/>
        </w:rPr>
        <w:t xml:space="preserve"> «Не урони»: перенос недостаточно устойчивого предмета на листе картона, бумаги, с </w:t>
      </w:r>
      <w:r w:rsidRPr="00543898">
        <w:rPr>
          <w:rFonts w:ascii="Times New Roman" w:hAnsi="Times New Roman" w:cs="Times New Roman"/>
        </w:rPr>
        <w:lastRenderedPageBreak/>
        <w:t>постепенным уменьшением устойчивости предмета (кубик, карандаш, шарик).</w:t>
      </w:r>
    </w:p>
    <w:p w:rsidR="00982501" w:rsidRPr="00543898" w:rsidRDefault="00982501" w:rsidP="00741CAA">
      <w:pPr>
        <w:spacing w:line="360" w:lineRule="auto"/>
        <w:rPr>
          <w:rFonts w:ascii="Times New Roman" w:hAnsi="Times New Roman" w:cs="Times New Roman"/>
        </w:rPr>
      </w:pPr>
      <w:r w:rsidRPr="00543898">
        <w:rPr>
          <w:rFonts w:ascii="Times New Roman" w:hAnsi="Times New Roman" w:cs="Times New Roman"/>
        </w:rPr>
        <w:t xml:space="preserve"> </w:t>
      </w:r>
      <w:r>
        <w:rPr>
          <w:rFonts w:ascii="Times New Roman" w:hAnsi="Times New Roman" w:cs="Times New Roman"/>
        </w:rPr>
        <w:t xml:space="preserve">  </w:t>
      </w:r>
      <w:r w:rsidRPr="00543898">
        <w:rPr>
          <w:rFonts w:ascii="Times New Roman" w:hAnsi="Times New Roman" w:cs="Times New Roman"/>
        </w:rPr>
        <w:t xml:space="preserve">  «Чудесный мешочек»: узнавать на ощупь один из хорошо известных детям бытовых или игровых предметов (ключ, ложка, расческа и т. д.); узнавать на ощупь </w:t>
      </w:r>
      <w:r w:rsidR="00B63009" w:rsidRPr="00543898">
        <w:rPr>
          <w:rFonts w:ascii="Times New Roman" w:hAnsi="Times New Roman" w:cs="Times New Roman"/>
        </w:rPr>
        <w:t>предметы,</w:t>
      </w:r>
      <w:r w:rsidRPr="00543898">
        <w:rPr>
          <w:rFonts w:ascii="Times New Roman" w:hAnsi="Times New Roman" w:cs="Times New Roman"/>
        </w:rPr>
        <w:t xml:space="preserve"> положенные в матерчатый мешочек;  находить на ощупь названный предмет при выборе из нескольких, положенных в мешок; различать на ощупь величину предметов (из двух предметов, резко контрастных по величине). (2-е полугодие).</w:t>
      </w:r>
    </w:p>
    <w:p w:rsidR="00982501" w:rsidRPr="00543898" w:rsidRDefault="00982501" w:rsidP="00741CAA">
      <w:pPr>
        <w:spacing w:line="360" w:lineRule="auto"/>
        <w:rPr>
          <w:rFonts w:ascii="Times New Roman" w:hAnsi="Times New Roman" w:cs="Times New Roman"/>
        </w:rPr>
      </w:pPr>
      <w:r w:rsidRPr="00543898">
        <w:rPr>
          <w:rFonts w:ascii="Times New Roman" w:hAnsi="Times New Roman" w:cs="Times New Roman"/>
        </w:rPr>
        <w:t xml:space="preserve">   </w:t>
      </w:r>
      <w:r>
        <w:rPr>
          <w:rFonts w:ascii="Times New Roman" w:hAnsi="Times New Roman" w:cs="Times New Roman"/>
        </w:rPr>
        <w:t xml:space="preserve">   </w:t>
      </w:r>
      <w:r w:rsidRPr="00543898">
        <w:rPr>
          <w:rFonts w:ascii="Times New Roman" w:hAnsi="Times New Roman" w:cs="Times New Roman"/>
        </w:rPr>
        <w:t>Все действия уметь производить как правой, так и левой рукой. Учить определять предметы сначала правой, затем левой рукой.</w:t>
      </w:r>
    </w:p>
    <w:p w:rsidR="00982501" w:rsidRPr="00543898"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543898">
        <w:rPr>
          <w:rFonts w:ascii="Times New Roman" w:hAnsi="Times New Roman" w:cs="Times New Roman"/>
        </w:rPr>
        <w:t xml:space="preserve">   «Что убрали», «Что изменилось» - запоминать и называть предметы, игрушки или значительные изменения в них.</w:t>
      </w:r>
    </w:p>
    <w:p w:rsidR="00982501" w:rsidRPr="00543898" w:rsidRDefault="00982501" w:rsidP="00741CAA">
      <w:pPr>
        <w:spacing w:line="360" w:lineRule="auto"/>
        <w:jc w:val="center"/>
        <w:rPr>
          <w:rFonts w:ascii="Times New Roman" w:hAnsi="Times New Roman" w:cs="Times New Roman"/>
          <w:b/>
        </w:rPr>
      </w:pPr>
      <w:r w:rsidRPr="00543898">
        <w:rPr>
          <w:rFonts w:ascii="Times New Roman" w:hAnsi="Times New Roman" w:cs="Times New Roman"/>
          <w:b/>
        </w:rPr>
        <w:t>Деятельность с разобранными игрушками</w:t>
      </w:r>
    </w:p>
    <w:p w:rsidR="00982501" w:rsidRPr="00543898" w:rsidRDefault="00982501" w:rsidP="00741CAA">
      <w:pPr>
        <w:spacing w:line="360" w:lineRule="auto"/>
        <w:rPr>
          <w:rFonts w:ascii="Times New Roman" w:hAnsi="Times New Roman" w:cs="Times New Roman"/>
        </w:rPr>
      </w:pPr>
      <w:r>
        <w:rPr>
          <w:rFonts w:ascii="Times New Roman" w:hAnsi="Times New Roman" w:cs="Times New Roman"/>
        </w:rPr>
        <w:t xml:space="preserve">   </w:t>
      </w:r>
      <w:r w:rsidRPr="00543898">
        <w:rPr>
          <w:rFonts w:ascii="Times New Roman" w:hAnsi="Times New Roman" w:cs="Times New Roman"/>
        </w:rPr>
        <w:t xml:space="preserve">   </w:t>
      </w:r>
      <w:r w:rsidR="001A48CF">
        <w:rPr>
          <w:rFonts w:ascii="Times New Roman" w:hAnsi="Times New Roman" w:cs="Times New Roman"/>
        </w:rPr>
        <w:t>Собирание вкладных кубов</w:t>
      </w:r>
      <w:r w:rsidRPr="00543898">
        <w:rPr>
          <w:rFonts w:ascii="Times New Roman" w:hAnsi="Times New Roman" w:cs="Times New Roman"/>
        </w:rPr>
        <w:t xml:space="preserve"> (3 куба разных по величине).</w:t>
      </w:r>
    </w:p>
    <w:p w:rsidR="00982501" w:rsidRPr="00543898" w:rsidRDefault="00982501" w:rsidP="00741CAA">
      <w:pPr>
        <w:spacing w:line="360" w:lineRule="auto"/>
        <w:rPr>
          <w:rFonts w:ascii="Times New Roman" w:hAnsi="Times New Roman" w:cs="Times New Roman"/>
        </w:rPr>
      </w:pPr>
      <w:r w:rsidRPr="00543898">
        <w:rPr>
          <w:rFonts w:ascii="Times New Roman" w:hAnsi="Times New Roman" w:cs="Times New Roman"/>
        </w:rPr>
        <w:t xml:space="preserve"> </w:t>
      </w:r>
      <w:r>
        <w:rPr>
          <w:rFonts w:ascii="Times New Roman" w:hAnsi="Times New Roman" w:cs="Times New Roman"/>
        </w:rPr>
        <w:t xml:space="preserve">   </w:t>
      </w:r>
      <w:r w:rsidRPr="00543898">
        <w:rPr>
          <w:rFonts w:ascii="Times New Roman" w:hAnsi="Times New Roman" w:cs="Times New Roman"/>
        </w:rPr>
        <w:t xml:space="preserve">  Складывание трехместной матрешки, осмысленное соотнесение частей ее (не переворачивая вниз головой и т. д.).</w:t>
      </w:r>
    </w:p>
    <w:p w:rsidR="00982501" w:rsidRDefault="00982501" w:rsidP="00741CAA">
      <w:pPr>
        <w:spacing w:line="360" w:lineRule="auto"/>
        <w:rPr>
          <w:rFonts w:ascii="Times New Roman" w:hAnsi="Times New Roman" w:cs="Times New Roman"/>
        </w:rPr>
      </w:pPr>
      <w:r w:rsidRPr="00543898">
        <w:rPr>
          <w:rFonts w:ascii="Times New Roman" w:hAnsi="Times New Roman" w:cs="Times New Roman"/>
        </w:rPr>
        <w:t xml:space="preserve">   </w:t>
      </w:r>
      <w:r>
        <w:rPr>
          <w:rFonts w:ascii="Times New Roman" w:hAnsi="Times New Roman" w:cs="Times New Roman"/>
        </w:rPr>
        <w:t xml:space="preserve">   </w:t>
      </w:r>
      <w:r w:rsidRPr="00543898">
        <w:rPr>
          <w:rFonts w:ascii="Times New Roman" w:hAnsi="Times New Roman" w:cs="Times New Roman"/>
        </w:rPr>
        <w:t>Нанизывание колец маленькой пирамиды на стержень, подбирая их строго по убывающей величине (пирамида из 3 и 5 колец); заканчивать работу, не бросать ее не доделав, не терять п</w:t>
      </w:r>
      <w:r w:rsidR="001A48CF">
        <w:rPr>
          <w:rFonts w:ascii="Times New Roman" w:hAnsi="Times New Roman" w:cs="Times New Roman"/>
        </w:rPr>
        <w:t xml:space="preserve">ринципа подбора «по величине»; </w:t>
      </w:r>
      <w:r w:rsidRPr="00543898">
        <w:rPr>
          <w:rFonts w:ascii="Times New Roman" w:hAnsi="Times New Roman" w:cs="Times New Roman"/>
        </w:rPr>
        <w:t>окончив, контролировать правильность сделанного, замечать и исправлять ошибки.</w:t>
      </w:r>
    </w:p>
    <w:p w:rsidR="00982501" w:rsidRPr="00543898" w:rsidRDefault="00982501" w:rsidP="00741CAA">
      <w:pPr>
        <w:spacing w:line="360" w:lineRule="auto"/>
        <w:jc w:val="center"/>
        <w:rPr>
          <w:rFonts w:ascii="Times New Roman" w:hAnsi="Times New Roman" w:cs="Times New Roman"/>
          <w:b/>
        </w:rPr>
      </w:pPr>
      <w:r w:rsidRPr="00543898">
        <w:rPr>
          <w:rFonts w:ascii="Times New Roman" w:hAnsi="Times New Roman" w:cs="Times New Roman"/>
          <w:b/>
        </w:rPr>
        <w:t>Элементарное конструирование</w:t>
      </w:r>
    </w:p>
    <w:p w:rsidR="00982501" w:rsidRPr="00543898" w:rsidRDefault="00982501" w:rsidP="00741CAA">
      <w:pPr>
        <w:spacing w:line="360" w:lineRule="auto"/>
        <w:rPr>
          <w:rFonts w:ascii="Times New Roman" w:hAnsi="Times New Roman" w:cs="Times New Roman"/>
        </w:rPr>
      </w:pPr>
      <w:r w:rsidRPr="00543898">
        <w:rPr>
          <w:rFonts w:ascii="Times New Roman" w:hAnsi="Times New Roman" w:cs="Times New Roman"/>
        </w:rPr>
        <w:t xml:space="preserve">   </w:t>
      </w:r>
      <w:r>
        <w:rPr>
          <w:rFonts w:ascii="Times New Roman" w:hAnsi="Times New Roman" w:cs="Times New Roman"/>
        </w:rPr>
        <w:t xml:space="preserve">   </w:t>
      </w:r>
      <w:r w:rsidRPr="00543898">
        <w:rPr>
          <w:rFonts w:ascii="Times New Roman" w:hAnsi="Times New Roman" w:cs="Times New Roman"/>
        </w:rPr>
        <w:t>Складывание простейших фигур из счетных палочек по показу и по образцу</w:t>
      </w:r>
      <w:r w:rsidR="001A48CF">
        <w:rPr>
          <w:rFonts w:ascii="Times New Roman" w:hAnsi="Times New Roman" w:cs="Times New Roman"/>
        </w:rPr>
        <w:t xml:space="preserve"> (молоток,</w:t>
      </w:r>
      <w:r w:rsidR="001A48CF" w:rsidRPr="00543898">
        <w:rPr>
          <w:rFonts w:ascii="Times New Roman" w:hAnsi="Times New Roman" w:cs="Times New Roman"/>
        </w:rPr>
        <w:t xml:space="preserve"> </w:t>
      </w:r>
      <w:r w:rsidR="00B63009" w:rsidRPr="00543898">
        <w:rPr>
          <w:rFonts w:ascii="Times New Roman" w:hAnsi="Times New Roman" w:cs="Times New Roman"/>
        </w:rPr>
        <w:t>ворота</w:t>
      </w:r>
      <w:r w:rsidR="00B63009">
        <w:rPr>
          <w:rFonts w:ascii="Times New Roman" w:hAnsi="Times New Roman" w:cs="Times New Roman"/>
        </w:rPr>
        <w:t>,</w:t>
      </w:r>
      <w:r w:rsidR="00B63009" w:rsidRPr="00543898">
        <w:rPr>
          <w:rFonts w:ascii="Times New Roman" w:hAnsi="Times New Roman" w:cs="Times New Roman"/>
        </w:rPr>
        <w:t xml:space="preserve">  </w:t>
      </w:r>
      <w:r w:rsidRPr="00543898">
        <w:rPr>
          <w:rFonts w:ascii="Times New Roman" w:hAnsi="Times New Roman" w:cs="Times New Roman"/>
        </w:rPr>
        <w:t>домик для собаки</w:t>
      </w:r>
      <w:r>
        <w:rPr>
          <w:rFonts w:ascii="Times New Roman" w:hAnsi="Times New Roman" w:cs="Times New Roman"/>
        </w:rPr>
        <w:t xml:space="preserve">, </w:t>
      </w:r>
      <w:r w:rsidRPr="00543898">
        <w:rPr>
          <w:rFonts w:ascii="Times New Roman" w:hAnsi="Times New Roman" w:cs="Times New Roman"/>
        </w:rPr>
        <w:t xml:space="preserve">окно </w:t>
      </w:r>
      <w:r>
        <w:rPr>
          <w:rFonts w:ascii="Times New Roman" w:hAnsi="Times New Roman" w:cs="Times New Roman"/>
        </w:rPr>
        <w:t>).</w:t>
      </w:r>
    </w:p>
    <w:p w:rsidR="00982501" w:rsidRPr="00543898" w:rsidRDefault="00982501" w:rsidP="00741CAA">
      <w:pPr>
        <w:spacing w:line="360" w:lineRule="auto"/>
        <w:rPr>
          <w:rFonts w:ascii="Times New Roman" w:hAnsi="Times New Roman" w:cs="Times New Roman"/>
        </w:rPr>
      </w:pPr>
      <w:r w:rsidRPr="00543898">
        <w:rPr>
          <w:rFonts w:ascii="Times New Roman" w:hAnsi="Times New Roman" w:cs="Times New Roman"/>
        </w:rPr>
        <w:t xml:space="preserve">  </w:t>
      </w:r>
      <w:r>
        <w:rPr>
          <w:rFonts w:ascii="Times New Roman" w:hAnsi="Times New Roman" w:cs="Times New Roman"/>
        </w:rPr>
        <w:t xml:space="preserve">   </w:t>
      </w:r>
      <w:r w:rsidRPr="00543898">
        <w:rPr>
          <w:rFonts w:ascii="Times New Roman" w:hAnsi="Times New Roman" w:cs="Times New Roman"/>
        </w:rPr>
        <w:t xml:space="preserve"> По возможности учить детей строить эти фигуры по словесной инструкции.</w:t>
      </w:r>
    </w:p>
    <w:p w:rsidR="00982501" w:rsidRPr="00543898" w:rsidRDefault="00982501" w:rsidP="00741CAA">
      <w:pPr>
        <w:spacing w:line="360" w:lineRule="auto"/>
        <w:rPr>
          <w:rFonts w:ascii="Times New Roman" w:hAnsi="Times New Roman" w:cs="Times New Roman"/>
        </w:rPr>
      </w:pPr>
      <w:r w:rsidRPr="00543898">
        <w:rPr>
          <w:rFonts w:ascii="Times New Roman" w:hAnsi="Times New Roman" w:cs="Times New Roman"/>
        </w:rPr>
        <w:t xml:space="preserve"> </w:t>
      </w:r>
      <w:r>
        <w:rPr>
          <w:rFonts w:ascii="Times New Roman" w:hAnsi="Times New Roman" w:cs="Times New Roman"/>
        </w:rPr>
        <w:t xml:space="preserve">    </w:t>
      </w:r>
      <w:r w:rsidRPr="00543898">
        <w:rPr>
          <w:rFonts w:ascii="Times New Roman" w:hAnsi="Times New Roman" w:cs="Times New Roman"/>
        </w:rPr>
        <w:t xml:space="preserve"> Складывание разрезных картинок из 2-х и 3-х частей разрезных по вертикали или горизонтали.</w:t>
      </w:r>
    </w:p>
    <w:p w:rsidR="00982501" w:rsidRPr="00543898" w:rsidRDefault="00982501" w:rsidP="00741CAA">
      <w:pPr>
        <w:spacing w:line="360" w:lineRule="auto"/>
        <w:rPr>
          <w:rFonts w:ascii="Times New Roman" w:hAnsi="Times New Roman" w:cs="Times New Roman"/>
        </w:rPr>
      </w:pPr>
      <w:r w:rsidRPr="00543898">
        <w:rPr>
          <w:rFonts w:ascii="Times New Roman" w:hAnsi="Times New Roman" w:cs="Times New Roman"/>
        </w:rPr>
        <w:t xml:space="preserve">   </w:t>
      </w:r>
      <w:r>
        <w:rPr>
          <w:rFonts w:ascii="Times New Roman" w:hAnsi="Times New Roman" w:cs="Times New Roman"/>
        </w:rPr>
        <w:t xml:space="preserve">   </w:t>
      </w:r>
      <w:r w:rsidRPr="00543898">
        <w:rPr>
          <w:rFonts w:ascii="Times New Roman" w:hAnsi="Times New Roman" w:cs="Times New Roman"/>
        </w:rPr>
        <w:t>Подбор и выкладывание из объемных и плоскостных форм разного цвета (не больше 3-4</w:t>
      </w:r>
      <w:r w:rsidR="001A48CF" w:rsidRPr="00543898">
        <w:rPr>
          <w:rFonts w:ascii="Times New Roman" w:hAnsi="Times New Roman" w:cs="Times New Roman"/>
        </w:rPr>
        <w:t>) простейших</w:t>
      </w:r>
      <w:r w:rsidRPr="00543898">
        <w:rPr>
          <w:rFonts w:ascii="Times New Roman" w:hAnsi="Times New Roman" w:cs="Times New Roman"/>
        </w:rPr>
        <w:t xml:space="preserve"> комбинаций при зрительном диктанте, учитывая не только форму, но и цвет и величину фигур.</w:t>
      </w:r>
    </w:p>
    <w:p w:rsidR="00982501" w:rsidRPr="00543898" w:rsidRDefault="00982501" w:rsidP="00741CAA">
      <w:pPr>
        <w:spacing w:line="360" w:lineRule="auto"/>
        <w:rPr>
          <w:rFonts w:ascii="Times New Roman" w:hAnsi="Times New Roman" w:cs="Times New Roman"/>
        </w:rPr>
      </w:pPr>
      <w:r w:rsidRPr="00543898">
        <w:rPr>
          <w:rFonts w:ascii="Times New Roman" w:hAnsi="Times New Roman" w:cs="Times New Roman"/>
        </w:rPr>
        <w:t xml:space="preserve">  </w:t>
      </w:r>
      <w:r>
        <w:rPr>
          <w:rFonts w:ascii="Times New Roman" w:hAnsi="Times New Roman" w:cs="Times New Roman"/>
        </w:rPr>
        <w:t xml:space="preserve"> </w:t>
      </w:r>
      <w:r w:rsidRPr="00543898">
        <w:rPr>
          <w:rFonts w:ascii="Times New Roman" w:hAnsi="Times New Roman" w:cs="Times New Roman"/>
        </w:rPr>
        <w:t xml:space="preserve"> Постройки из детских наборов строительного материала (по показу и одновременной словесной инструкции сопряжено с учителем):</w:t>
      </w:r>
      <w:r>
        <w:rPr>
          <w:rFonts w:ascii="Times New Roman" w:hAnsi="Times New Roman" w:cs="Times New Roman"/>
        </w:rPr>
        <w:t xml:space="preserve"> б</w:t>
      </w:r>
      <w:r w:rsidRPr="00543898">
        <w:rPr>
          <w:rFonts w:ascii="Times New Roman" w:hAnsi="Times New Roman" w:cs="Times New Roman"/>
        </w:rPr>
        <w:t>ашня из 4-х кубов одинакового размера;</w:t>
      </w:r>
      <w:r>
        <w:rPr>
          <w:rFonts w:ascii="Times New Roman" w:hAnsi="Times New Roman" w:cs="Times New Roman"/>
        </w:rPr>
        <w:t xml:space="preserve"> дорожка из б</w:t>
      </w:r>
      <w:r w:rsidRPr="00543898">
        <w:rPr>
          <w:rFonts w:ascii="Times New Roman" w:hAnsi="Times New Roman" w:cs="Times New Roman"/>
        </w:rPr>
        <w:t>русов одинакового размера;</w:t>
      </w:r>
      <w:r>
        <w:rPr>
          <w:rFonts w:ascii="Times New Roman" w:hAnsi="Times New Roman" w:cs="Times New Roman"/>
        </w:rPr>
        <w:t xml:space="preserve"> б</w:t>
      </w:r>
      <w:r w:rsidRPr="00543898">
        <w:rPr>
          <w:rFonts w:ascii="Times New Roman" w:hAnsi="Times New Roman" w:cs="Times New Roman"/>
        </w:rPr>
        <w:t>ашня из трех кубов разного размера (по убывающей величине);</w:t>
      </w:r>
      <w:r>
        <w:rPr>
          <w:rFonts w:ascii="Times New Roman" w:hAnsi="Times New Roman" w:cs="Times New Roman"/>
        </w:rPr>
        <w:t xml:space="preserve"> б</w:t>
      </w:r>
      <w:r w:rsidRPr="00543898">
        <w:rPr>
          <w:rFonts w:ascii="Times New Roman" w:hAnsi="Times New Roman" w:cs="Times New Roman"/>
        </w:rPr>
        <w:t>ашня из 5-ти кубов разного размера (по убывающей величине);</w:t>
      </w:r>
      <w:r>
        <w:rPr>
          <w:rFonts w:ascii="Times New Roman" w:hAnsi="Times New Roman" w:cs="Times New Roman"/>
        </w:rPr>
        <w:t xml:space="preserve"> </w:t>
      </w:r>
      <w:r w:rsidRPr="00543898">
        <w:rPr>
          <w:rFonts w:ascii="Times New Roman" w:hAnsi="Times New Roman" w:cs="Times New Roman"/>
        </w:rPr>
        <w:t xml:space="preserve"> ворота; гараж; дом;</w:t>
      </w:r>
      <w:r>
        <w:rPr>
          <w:rFonts w:ascii="Times New Roman" w:hAnsi="Times New Roman" w:cs="Times New Roman"/>
        </w:rPr>
        <w:t xml:space="preserve"> стол;</w:t>
      </w:r>
      <w:r w:rsidRPr="00543898">
        <w:rPr>
          <w:rFonts w:ascii="Times New Roman" w:hAnsi="Times New Roman" w:cs="Times New Roman"/>
        </w:rPr>
        <w:t xml:space="preserve"> стул;</w:t>
      </w:r>
      <w:r>
        <w:rPr>
          <w:rFonts w:ascii="Times New Roman" w:hAnsi="Times New Roman" w:cs="Times New Roman"/>
        </w:rPr>
        <w:t xml:space="preserve"> </w:t>
      </w:r>
      <w:r w:rsidRPr="00543898">
        <w:rPr>
          <w:rFonts w:ascii="Times New Roman" w:hAnsi="Times New Roman" w:cs="Times New Roman"/>
        </w:rPr>
        <w:t>забор.</w:t>
      </w:r>
    </w:p>
    <w:p w:rsidR="00982501" w:rsidRPr="00543898" w:rsidRDefault="00982501" w:rsidP="00741CAA">
      <w:pPr>
        <w:spacing w:line="360" w:lineRule="auto"/>
        <w:rPr>
          <w:rFonts w:ascii="Times New Roman" w:hAnsi="Times New Roman" w:cs="Times New Roman"/>
        </w:rPr>
      </w:pPr>
      <w:r w:rsidRPr="00543898">
        <w:rPr>
          <w:rFonts w:ascii="Times New Roman" w:hAnsi="Times New Roman" w:cs="Times New Roman"/>
        </w:rPr>
        <w:t xml:space="preserve">   </w:t>
      </w:r>
      <w:r>
        <w:rPr>
          <w:rFonts w:ascii="Times New Roman" w:hAnsi="Times New Roman" w:cs="Times New Roman"/>
        </w:rPr>
        <w:t xml:space="preserve"> </w:t>
      </w:r>
      <w:r w:rsidRPr="00543898">
        <w:rPr>
          <w:rFonts w:ascii="Times New Roman" w:hAnsi="Times New Roman" w:cs="Times New Roman"/>
        </w:rPr>
        <w:t>Выполнять эти постройки из одноцветных деталей, одновременно выбирая их из массы разноцветных; строить из разноцветных деталей по имеющемуся образцу или словесной инструкции (например, стены дома зеленые, крыша красная).</w:t>
      </w:r>
    </w:p>
    <w:p w:rsidR="00982501" w:rsidRPr="00543898" w:rsidRDefault="00982501" w:rsidP="00741CAA">
      <w:pPr>
        <w:spacing w:line="360" w:lineRule="auto"/>
        <w:rPr>
          <w:rFonts w:ascii="Times New Roman" w:hAnsi="Times New Roman" w:cs="Times New Roman"/>
        </w:rPr>
      </w:pPr>
      <w:r w:rsidRPr="00543898">
        <w:rPr>
          <w:rFonts w:ascii="Times New Roman" w:hAnsi="Times New Roman" w:cs="Times New Roman"/>
        </w:rPr>
        <w:t xml:space="preserve">  </w:t>
      </w:r>
      <w:r>
        <w:rPr>
          <w:rFonts w:ascii="Times New Roman" w:hAnsi="Times New Roman" w:cs="Times New Roman"/>
        </w:rPr>
        <w:t xml:space="preserve"> </w:t>
      </w:r>
      <w:r w:rsidRPr="00543898">
        <w:rPr>
          <w:rFonts w:ascii="Times New Roman" w:hAnsi="Times New Roman" w:cs="Times New Roman"/>
        </w:rPr>
        <w:t xml:space="preserve"> По окончании работы постройки обыгрываются.</w:t>
      </w:r>
    </w:p>
    <w:p w:rsidR="00982501" w:rsidRPr="00543898" w:rsidRDefault="00982501" w:rsidP="00741CAA">
      <w:pPr>
        <w:spacing w:line="360" w:lineRule="auto"/>
        <w:jc w:val="center"/>
        <w:rPr>
          <w:rFonts w:ascii="Times New Roman" w:hAnsi="Times New Roman" w:cs="Times New Roman"/>
          <w:b/>
        </w:rPr>
      </w:pPr>
      <w:r w:rsidRPr="00543898">
        <w:rPr>
          <w:rFonts w:ascii="Times New Roman" w:hAnsi="Times New Roman" w:cs="Times New Roman"/>
          <w:b/>
        </w:rPr>
        <w:t>Работа с мозаикой</w:t>
      </w:r>
    </w:p>
    <w:p w:rsidR="00982501" w:rsidRPr="00543898" w:rsidRDefault="00982501" w:rsidP="00741CAA">
      <w:pPr>
        <w:spacing w:line="360" w:lineRule="auto"/>
        <w:rPr>
          <w:rFonts w:ascii="Times New Roman" w:hAnsi="Times New Roman" w:cs="Times New Roman"/>
        </w:rPr>
      </w:pPr>
      <w:r w:rsidRPr="00543898">
        <w:rPr>
          <w:rFonts w:ascii="Times New Roman" w:hAnsi="Times New Roman" w:cs="Times New Roman"/>
        </w:rPr>
        <w:t xml:space="preserve">  </w:t>
      </w:r>
      <w:r>
        <w:rPr>
          <w:rFonts w:ascii="Times New Roman" w:hAnsi="Times New Roman" w:cs="Times New Roman"/>
        </w:rPr>
        <w:t xml:space="preserve">     </w:t>
      </w:r>
      <w:r w:rsidRPr="00543898">
        <w:rPr>
          <w:rFonts w:ascii="Times New Roman" w:hAnsi="Times New Roman" w:cs="Times New Roman"/>
        </w:rPr>
        <w:t xml:space="preserve"> Применяется стандартная пластмассовая цветная мозаика из плоских шестиугольных </w:t>
      </w:r>
      <w:r w:rsidRPr="00543898">
        <w:rPr>
          <w:rFonts w:ascii="Times New Roman" w:hAnsi="Times New Roman" w:cs="Times New Roman"/>
        </w:rPr>
        <w:lastRenderedPageBreak/>
        <w:t>элементов на ножках и панели с отверстиями. Дети должны уметь правильно обращаться с этой мозаикой: брать аккуратно тремя пальцами правой руки, поворачивать ножкой к панели, придерживать панель левой рукой, плотно вставлять ножку в отверстие панели.</w:t>
      </w:r>
    </w:p>
    <w:p w:rsidR="00982501" w:rsidRPr="00543898" w:rsidRDefault="00982501" w:rsidP="00741CAA">
      <w:pPr>
        <w:spacing w:line="360" w:lineRule="auto"/>
        <w:rPr>
          <w:rFonts w:ascii="Times New Roman" w:hAnsi="Times New Roman" w:cs="Times New Roman"/>
        </w:rPr>
      </w:pPr>
      <w:r w:rsidRPr="00543898">
        <w:rPr>
          <w:rFonts w:ascii="Times New Roman" w:hAnsi="Times New Roman" w:cs="Times New Roman"/>
        </w:rPr>
        <w:t xml:space="preserve">   </w:t>
      </w:r>
      <w:r>
        <w:rPr>
          <w:rFonts w:ascii="Times New Roman" w:hAnsi="Times New Roman" w:cs="Times New Roman"/>
        </w:rPr>
        <w:t xml:space="preserve">  </w:t>
      </w:r>
      <w:r w:rsidRPr="00543898">
        <w:rPr>
          <w:rFonts w:ascii="Times New Roman" w:hAnsi="Times New Roman" w:cs="Times New Roman"/>
        </w:rPr>
        <w:t>Заполнение панели мозаикой одного цвета при выборе ее из массы разноцветной мозаики (плотно, без выкладывания узора).</w:t>
      </w:r>
    </w:p>
    <w:p w:rsidR="00982501" w:rsidRPr="00543898" w:rsidRDefault="00982501" w:rsidP="00741CAA">
      <w:pPr>
        <w:spacing w:line="360" w:lineRule="auto"/>
        <w:rPr>
          <w:rFonts w:ascii="Times New Roman" w:hAnsi="Times New Roman" w:cs="Times New Roman"/>
        </w:rPr>
      </w:pPr>
      <w:r w:rsidRPr="00543898">
        <w:rPr>
          <w:rFonts w:ascii="Times New Roman" w:hAnsi="Times New Roman" w:cs="Times New Roman"/>
        </w:rPr>
        <w:t xml:space="preserve"> </w:t>
      </w:r>
      <w:r>
        <w:rPr>
          <w:rFonts w:ascii="Times New Roman" w:hAnsi="Times New Roman" w:cs="Times New Roman"/>
        </w:rPr>
        <w:t xml:space="preserve">  </w:t>
      </w:r>
      <w:r w:rsidRPr="00543898">
        <w:rPr>
          <w:rFonts w:ascii="Times New Roman" w:hAnsi="Times New Roman" w:cs="Times New Roman"/>
        </w:rPr>
        <w:t xml:space="preserve">  Выкладывание прямого ряда из мозаики одного цвета.</w:t>
      </w:r>
    </w:p>
    <w:p w:rsidR="00982501" w:rsidRPr="00543898" w:rsidRDefault="00982501" w:rsidP="00741CAA">
      <w:pPr>
        <w:spacing w:line="360" w:lineRule="auto"/>
        <w:rPr>
          <w:rFonts w:ascii="Times New Roman" w:hAnsi="Times New Roman" w:cs="Times New Roman"/>
        </w:rPr>
      </w:pPr>
      <w:r w:rsidRPr="00543898">
        <w:rPr>
          <w:rFonts w:ascii="Times New Roman" w:hAnsi="Times New Roman" w:cs="Times New Roman"/>
        </w:rPr>
        <w:t xml:space="preserve">   </w:t>
      </w:r>
      <w:r>
        <w:rPr>
          <w:rFonts w:ascii="Times New Roman" w:hAnsi="Times New Roman" w:cs="Times New Roman"/>
        </w:rPr>
        <w:t xml:space="preserve">  </w:t>
      </w:r>
      <w:r w:rsidRPr="00543898">
        <w:rPr>
          <w:rFonts w:ascii="Times New Roman" w:hAnsi="Times New Roman" w:cs="Times New Roman"/>
        </w:rPr>
        <w:t>Выкладывание двух рядов параллельно из мозаики двух цветов.</w:t>
      </w:r>
    </w:p>
    <w:p w:rsidR="00982501" w:rsidRPr="00543898" w:rsidRDefault="00982501" w:rsidP="00741CAA">
      <w:pPr>
        <w:spacing w:line="360" w:lineRule="auto"/>
        <w:rPr>
          <w:rFonts w:ascii="Times New Roman" w:hAnsi="Times New Roman" w:cs="Times New Roman"/>
        </w:rPr>
      </w:pPr>
      <w:r w:rsidRPr="00543898">
        <w:rPr>
          <w:rFonts w:ascii="Times New Roman" w:hAnsi="Times New Roman" w:cs="Times New Roman"/>
        </w:rPr>
        <w:t xml:space="preserve">   </w:t>
      </w:r>
      <w:r>
        <w:rPr>
          <w:rFonts w:ascii="Times New Roman" w:hAnsi="Times New Roman" w:cs="Times New Roman"/>
        </w:rPr>
        <w:t xml:space="preserve">  </w:t>
      </w:r>
      <w:r w:rsidRPr="00543898">
        <w:rPr>
          <w:rFonts w:ascii="Times New Roman" w:hAnsi="Times New Roman" w:cs="Times New Roman"/>
        </w:rPr>
        <w:t>Выкладывание «чередующего ряда» через один элемент: красный – синий – красный – синий и т. д.</w:t>
      </w:r>
    </w:p>
    <w:p w:rsidR="00982501" w:rsidRPr="00543898" w:rsidRDefault="00982501" w:rsidP="00741CAA">
      <w:pPr>
        <w:spacing w:line="360" w:lineRule="auto"/>
        <w:rPr>
          <w:rFonts w:ascii="Times New Roman" w:hAnsi="Times New Roman" w:cs="Times New Roman"/>
        </w:rPr>
      </w:pPr>
      <w:r w:rsidRPr="00543898">
        <w:rPr>
          <w:rFonts w:ascii="Times New Roman" w:hAnsi="Times New Roman" w:cs="Times New Roman"/>
        </w:rPr>
        <w:t xml:space="preserve"> </w:t>
      </w:r>
      <w:r>
        <w:rPr>
          <w:rFonts w:ascii="Times New Roman" w:hAnsi="Times New Roman" w:cs="Times New Roman"/>
        </w:rPr>
        <w:t xml:space="preserve">  </w:t>
      </w:r>
      <w:r w:rsidRPr="00543898">
        <w:rPr>
          <w:rFonts w:ascii="Times New Roman" w:hAnsi="Times New Roman" w:cs="Times New Roman"/>
        </w:rPr>
        <w:t xml:space="preserve">  Выкладывание по показу, по образцу узоров с соблюдением цвета и пространственных отношений элементов </w:t>
      </w:r>
      <w:r w:rsidR="001A48CF" w:rsidRPr="00543898">
        <w:rPr>
          <w:rFonts w:ascii="Times New Roman" w:hAnsi="Times New Roman" w:cs="Times New Roman"/>
        </w:rPr>
        <w:t xml:space="preserve">мозаики: </w:t>
      </w:r>
      <w:r w:rsidR="001A48CF">
        <w:rPr>
          <w:rFonts w:ascii="Times New Roman" w:hAnsi="Times New Roman" w:cs="Times New Roman"/>
        </w:rPr>
        <w:t>«</w:t>
      </w:r>
      <w:r w:rsidRPr="00543898">
        <w:rPr>
          <w:rFonts w:ascii="Times New Roman" w:hAnsi="Times New Roman" w:cs="Times New Roman"/>
        </w:rPr>
        <w:t xml:space="preserve">Курочка и цыплята» (один белый элемент мозаики и два желтых, расположены в ряд); «Башня и флаг» </w:t>
      </w:r>
      <w:r w:rsidR="00B63009" w:rsidRPr="00543898">
        <w:rPr>
          <w:rFonts w:ascii="Times New Roman" w:hAnsi="Times New Roman" w:cs="Times New Roman"/>
        </w:rPr>
        <w:t>(три</w:t>
      </w:r>
      <w:r w:rsidRPr="00543898">
        <w:rPr>
          <w:rFonts w:ascii="Times New Roman" w:hAnsi="Times New Roman" w:cs="Times New Roman"/>
        </w:rPr>
        <w:t xml:space="preserve"> белых вертикально в ряд и один красный наверху);  «Елочка и грибок» (три зеленых элемента, расположенные треугольником и рядом внизу один красный элемент);  «Ромашка» (один элемент желтого цвета, вокруг него 6 элементов белого цвета).</w:t>
      </w:r>
    </w:p>
    <w:p w:rsidR="00982501" w:rsidRDefault="00982501" w:rsidP="00741CAA">
      <w:pPr>
        <w:spacing w:line="360" w:lineRule="auto"/>
        <w:rPr>
          <w:rFonts w:ascii="Times New Roman" w:hAnsi="Times New Roman" w:cs="Times New Roman"/>
        </w:rPr>
      </w:pPr>
      <w:r w:rsidRPr="00543898">
        <w:rPr>
          <w:rFonts w:ascii="Times New Roman" w:hAnsi="Times New Roman" w:cs="Times New Roman"/>
        </w:rPr>
        <w:t xml:space="preserve">  </w:t>
      </w:r>
      <w:r>
        <w:rPr>
          <w:rFonts w:ascii="Times New Roman" w:hAnsi="Times New Roman" w:cs="Times New Roman"/>
        </w:rPr>
        <w:t xml:space="preserve">   </w:t>
      </w:r>
      <w:r w:rsidRPr="00543898">
        <w:rPr>
          <w:rFonts w:ascii="Times New Roman" w:hAnsi="Times New Roman" w:cs="Times New Roman"/>
        </w:rPr>
        <w:t xml:space="preserve"> Выкладывание тех же узоров без образца, по названию сюжета.</w:t>
      </w:r>
    </w:p>
    <w:p w:rsidR="000173A8" w:rsidRPr="00F60F99" w:rsidRDefault="000173A8" w:rsidP="000173A8">
      <w:pPr>
        <w:spacing w:line="360" w:lineRule="auto"/>
        <w:ind w:firstLine="360"/>
        <w:jc w:val="center"/>
        <w:rPr>
          <w:rFonts w:ascii="Times New Roman" w:hAnsi="Times New Roman" w:cs="Times New Roman"/>
          <w:b/>
        </w:rPr>
      </w:pPr>
      <w:r w:rsidRPr="00F60F99">
        <w:rPr>
          <w:rFonts w:ascii="Times New Roman" w:hAnsi="Times New Roman" w:cs="Times New Roman"/>
          <w:b/>
        </w:rPr>
        <w:t>Примерное содержание коррекционного курса</w:t>
      </w:r>
      <w:r>
        <w:rPr>
          <w:rFonts w:ascii="Times New Roman" w:hAnsi="Times New Roman" w:cs="Times New Roman"/>
          <w:b/>
        </w:rPr>
        <w:t xml:space="preserve"> (2 класс)</w:t>
      </w:r>
    </w:p>
    <w:p w:rsidR="000173A8" w:rsidRPr="00262B7C" w:rsidRDefault="000173A8" w:rsidP="00D03329">
      <w:pPr>
        <w:pStyle w:val="a5"/>
        <w:numPr>
          <w:ilvl w:val="0"/>
          <w:numId w:val="95"/>
        </w:numPr>
        <w:spacing w:line="360" w:lineRule="auto"/>
        <w:jc w:val="center"/>
        <w:rPr>
          <w:rFonts w:ascii="Times New Roman" w:hAnsi="Times New Roman"/>
          <w:b/>
          <w:i/>
          <w:sz w:val="24"/>
          <w:szCs w:val="24"/>
        </w:rPr>
      </w:pPr>
      <w:r w:rsidRPr="00262B7C">
        <w:rPr>
          <w:rFonts w:ascii="Times New Roman" w:hAnsi="Times New Roman"/>
          <w:b/>
          <w:i/>
          <w:sz w:val="24"/>
          <w:szCs w:val="24"/>
        </w:rPr>
        <w:t>Действия с материалами.</w:t>
      </w:r>
    </w:p>
    <w:p w:rsidR="000173A8" w:rsidRPr="009232B7" w:rsidRDefault="000173A8" w:rsidP="000173A8">
      <w:pPr>
        <w:spacing w:line="360" w:lineRule="auto"/>
        <w:jc w:val="center"/>
        <w:rPr>
          <w:rFonts w:ascii="Times New Roman" w:hAnsi="Times New Roman" w:cs="Times New Roman"/>
          <w:b/>
        </w:rPr>
      </w:pPr>
      <w:r w:rsidRPr="009232B7">
        <w:rPr>
          <w:rFonts w:ascii="Times New Roman" w:hAnsi="Times New Roman" w:cs="Times New Roman"/>
          <w:b/>
        </w:rPr>
        <w:t>Лепка</w:t>
      </w:r>
    </w:p>
    <w:p w:rsidR="000173A8" w:rsidRPr="009232B7" w:rsidRDefault="000173A8" w:rsidP="000173A8">
      <w:pPr>
        <w:spacing w:line="360" w:lineRule="auto"/>
        <w:rPr>
          <w:rFonts w:ascii="Times New Roman" w:hAnsi="Times New Roman" w:cs="Times New Roman"/>
        </w:rPr>
      </w:pPr>
      <w:r w:rsidRPr="009232B7">
        <w:rPr>
          <w:rFonts w:ascii="Times New Roman" w:hAnsi="Times New Roman" w:cs="Times New Roman"/>
        </w:rPr>
        <w:t xml:space="preserve">     Закрепить навыки обращения с материалом и выполнение определенных правил при работе с ним, полученные в первом классе.</w:t>
      </w:r>
    </w:p>
    <w:p w:rsidR="000173A8" w:rsidRPr="009232B7" w:rsidRDefault="000173A8" w:rsidP="000173A8">
      <w:pPr>
        <w:spacing w:line="360" w:lineRule="auto"/>
        <w:rPr>
          <w:rFonts w:ascii="Times New Roman" w:hAnsi="Times New Roman" w:cs="Times New Roman"/>
        </w:rPr>
      </w:pPr>
      <w:r w:rsidRPr="009232B7">
        <w:rPr>
          <w:rFonts w:ascii="Times New Roman" w:hAnsi="Times New Roman" w:cs="Times New Roman"/>
        </w:rPr>
        <w:t xml:space="preserve">   Закрепить навыки: раскатывания прямыми и круговыми движениями между ладонями; сплющивание между ладонями.</w:t>
      </w:r>
    </w:p>
    <w:p w:rsidR="000173A8" w:rsidRPr="009232B7" w:rsidRDefault="000173A8" w:rsidP="000173A8">
      <w:pPr>
        <w:spacing w:line="360" w:lineRule="auto"/>
        <w:rPr>
          <w:rFonts w:ascii="Times New Roman" w:hAnsi="Times New Roman" w:cs="Times New Roman"/>
        </w:rPr>
      </w:pPr>
      <w:r w:rsidRPr="009232B7">
        <w:rPr>
          <w:rFonts w:ascii="Times New Roman" w:hAnsi="Times New Roman" w:cs="Times New Roman"/>
        </w:rPr>
        <w:t xml:space="preserve">   Приобрести новые навыки лепки.</w:t>
      </w:r>
    </w:p>
    <w:p w:rsidR="000173A8" w:rsidRPr="009232B7" w:rsidRDefault="000173A8" w:rsidP="000173A8">
      <w:pPr>
        <w:spacing w:line="360" w:lineRule="auto"/>
        <w:rPr>
          <w:rFonts w:ascii="Times New Roman" w:hAnsi="Times New Roman" w:cs="Times New Roman"/>
        </w:rPr>
      </w:pPr>
      <w:r w:rsidRPr="009232B7">
        <w:rPr>
          <w:rFonts w:ascii="Times New Roman" w:hAnsi="Times New Roman" w:cs="Times New Roman"/>
        </w:rPr>
        <w:t xml:space="preserve">   Отщипывать пальцами кусочки и скатывать мелкие шарики (вишни, сливы, яички). Сгибать столбики с соединением концов, сплетением (бублики, баранки, сдобы, кренделя).</w:t>
      </w:r>
    </w:p>
    <w:p w:rsidR="000173A8" w:rsidRPr="009232B7" w:rsidRDefault="000173A8" w:rsidP="000173A8">
      <w:pPr>
        <w:spacing w:line="360" w:lineRule="auto"/>
        <w:rPr>
          <w:rFonts w:ascii="Times New Roman" w:hAnsi="Times New Roman" w:cs="Times New Roman"/>
        </w:rPr>
      </w:pPr>
      <w:r w:rsidRPr="009232B7">
        <w:rPr>
          <w:rFonts w:ascii="Times New Roman" w:hAnsi="Times New Roman" w:cs="Times New Roman"/>
        </w:rPr>
        <w:t xml:space="preserve">   Защипывать края формы кончиками пальцев (миска, блюдце, корзинка).</w:t>
      </w:r>
    </w:p>
    <w:p w:rsidR="000173A8" w:rsidRPr="009232B7" w:rsidRDefault="000173A8" w:rsidP="000173A8">
      <w:pPr>
        <w:spacing w:line="360" w:lineRule="auto"/>
        <w:rPr>
          <w:rFonts w:ascii="Times New Roman" w:hAnsi="Times New Roman" w:cs="Times New Roman"/>
        </w:rPr>
      </w:pPr>
      <w:r w:rsidRPr="009232B7">
        <w:rPr>
          <w:rFonts w:ascii="Times New Roman" w:hAnsi="Times New Roman" w:cs="Times New Roman"/>
        </w:rPr>
        <w:t xml:space="preserve">   Вытягивать столбик из короткого толстого цилиндра, округлять и заострять концы его, образуя формы: огурец, батон, морковь. Соединяя части, плотно прижимать, одну часть к другой.</w:t>
      </w:r>
    </w:p>
    <w:p w:rsidR="000173A8" w:rsidRPr="009232B7" w:rsidRDefault="000173A8" w:rsidP="000173A8">
      <w:pPr>
        <w:spacing w:line="360" w:lineRule="auto"/>
        <w:rPr>
          <w:rFonts w:ascii="Times New Roman" w:hAnsi="Times New Roman" w:cs="Times New Roman"/>
        </w:rPr>
      </w:pPr>
      <w:r w:rsidRPr="009232B7">
        <w:rPr>
          <w:rFonts w:ascii="Times New Roman" w:hAnsi="Times New Roman" w:cs="Times New Roman"/>
        </w:rPr>
        <w:t xml:space="preserve">   Дети лепят посуду из одного куска глины (тарелка), из двух (чашка с ручкой); овощи, фрукты; рыба; лопата; корзины с фруктами; тарелка с продуктами.</w:t>
      </w:r>
    </w:p>
    <w:p w:rsidR="000173A8" w:rsidRPr="009232B7" w:rsidRDefault="000173A8" w:rsidP="000173A8">
      <w:pPr>
        <w:spacing w:line="360" w:lineRule="auto"/>
        <w:rPr>
          <w:rFonts w:ascii="Times New Roman" w:hAnsi="Times New Roman" w:cs="Times New Roman"/>
        </w:rPr>
      </w:pPr>
      <w:r>
        <w:rPr>
          <w:rFonts w:ascii="Times New Roman" w:hAnsi="Times New Roman" w:cs="Times New Roman"/>
        </w:rPr>
        <w:t xml:space="preserve"> </w:t>
      </w:r>
      <w:r w:rsidRPr="009232B7">
        <w:rPr>
          <w:rFonts w:ascii="Times New Roman" w:hAnsi="Times New Roman" w:cs="Times New Roman"/>
        </w:rPr>
        <w:t xml:space="preserve"> Уметь в лепке использовать правильное представление о величине, цвете и форме: лепить по заданию предметы большие и маленькие, толстые и тонкие (морковки), длинные и короткие (столбики); лепить по заданию изделия и их детали из пластилина определенного цвета.</w:t>
      </w:r>
    </w:p>
    <w:p w:rsidR="000173A8" w:rsidRPr="009232B7" w:rsidRDefault="000173A8" w:rsidP="000173A8">
      <w:pPr>
        <w:spacing w:line="360" w:lineRule="auto"/>
        <w:jc w:val="center"/>
        <w:rPr>
          <w:rFonts w:ascii="Times New Roman" w:hAnsi="Times New Roman" w:cs="Times New Roman"/>
          <w:b/>
        </w:rPr>
      </w:pPr>
      <w:r w:rsidRPr="009232B7">
        <w:rPr>
          <w:rFonts w:ascii="Times New Roman" w:hAnsi="Times New Roman" w:cs="Times New Roman"/>
          <w:b/>
        </w:rPr>
        <w:t>Работа с бумагой</w:t>
      </w:r>
    </w:p>
    <w:p w:rsidR="000173A8" w:rsidRPr="009232B7" w:rsidRDefault="000173A8" w:rsidP="000173A8">
      <w:pPr>
        <w:spacing w:line="360" w:lineRule="auto"/>
        <w:rPr>
          <w:rFonts w:ascii="Times New Roman" w:hAnsi="Times New Roman" w:cs="Times New Roman"/>
        </w:rPr>
      </w:pPr>
      <w:r w:rsidRPr="009232B7">
        <w:rPr>
          <w:rFonts w:ascii="Times New Roman" w:hAnsi="Times New Roman" w:cs="Times New Roman"/>
        </w:rPr>
        <w:lastRenderedPageBreak/>
        <w:t xml:space="preserve">   Закрепление умений и навыков, полученных в 1-м классе.</w:t>
      </w:r>
    </w:p>
    <w:p w:rsidR="000173A8" w:rsidRPr="009232B7" w:rsidRDefault="000173A8" w:rsidP="000173A8">
      <w:pPr>
        <w:spacing w:line="360" w:lineRule="auto"/>
        <w:rPr>
          <w:rFonts w:ascii="Times New Roman" w:hAnsi="Times New Roman" w:cs="Times New Roman"/>
        </w:rPr>
      </w:pPr>
      <w:r w:rsidRPr="009232B7">
        <w:rPr>
          <w:rFonts w:ascii="Times New Roman" w:hAnsi="Times New Roman" w:cs="Times New Roman"/>
        </w:rPr>
        <w:t xml:space="preserve">   Умения и навыки работы с бумагой: сгибать и разгибать бумагу по прямым линиям произвольно; сгибать и разгибать лист бумаги пополам, совмещая углы и стороны. Изготовление изделий: «наборная линейка» (без загиба боковых сторон), «мебель» из бумаги («стол», «скамейка») – без применения клея.</w:t>
      </w:r>
    </w:p>
    <w:p w:rsidR="000173A8" w:rsidRPr="009232B7" w:rsidRDefault="000173A8" w:rsidP="000173A8">
      <w:pPr>
        <w:spacing w:line="360" w:lineRule="auto"/>
        <w:rPr>
          <w:rFonts w:ascii="Times New Roman" w:hAnsi="Times New Roman" w:cs="Times New Roman"/>
        </w:rPr>
      </w:pPr>
      <w:r w:rsidRPr="009232B7">
        <w:rPr>
          <w:rFonts w:ascii="Times New Roman" w:hAnsi="Times New Roman" w:cs="Times New Roman"/>
        </w:rPr>
        <w:t xml:space="preserve">   Знакомство с использованием гуммированной бумаги. Наклеивание готовых геометрических фигур из гуммированной бумаги в указанном порядке, выбирая по цвету (одноцветные) или по форме, чередуя фигуры по цвету или форме.</w:t>
      </w:r>
    </w:p>
    <w:p w:rsidR="000173A8" w:rsidRPr="009232B7" w:rsidRDefault="000173A8" w:rsidP="000173A8">
      <w:pPr>
        <w:spacing w:line="360" w:lineRule="auto"/>
        <w:rPr>
          <w:rFonts w:ascii="Times New Roman" w:hAnsi="Times New Roman" w:cs="Times New Roman"/>
        </w:rPr>
      </w:pPr>
      <w:r w:rsidRPr="009232B7">
        <w:rPr>
          <w:rFonts w:ascii="Times New Roman" w:hAnsi="Times New Roman" w:cs="Times New Roman"/>
        </w:rPr>
        <w:t xml:space="preserve">   Складывание и наклеивание фигур, состоящих из двух готовых частей: домик с крышей, гриб, морковка с зеленью и т. д. (из гуммированной бумаги). </w:t>
      </w:r>
    </w:p>
    <w:p w:rsidR="000173A8" w:rsidRPr="009232B7" w:rsidRDefault="000173A8" w:rsidP="000173A8">
      <w:pPr>
        <w:spacing w:line="360" w:lineRule="auto"/>
        <w:rPr>
          <w:rFonts w:ascii="Times New Roman" w:hAnsi="Times New Roman" w:cs="Times New Roman"/>
        </w:rPr>
      </w:pPr>
      <w:r w:rsidRPr="009232B7">
        <w:rPr>
          <w:rFonts w:ascii="Times New Roman" w:hAnsi="Times New Roman" w:cs="Times New Roman"/>
        </w:rPr>
        <w:t xml:space="preserve">   Выполнение изделий из гуммированной бумаги: елочных украшений, цветных флажков – без применения ножниц.</w:t>
      </w:r>
    </w:p>
    <w:p w:rsidR="000173A8" w:rsidRPr="009232B7" w:rsidRDefault="000173A8" w:rsidP="000173A8">
      <w:pPr>
        <w:spacing w:line="360" w:lineRule="auto"/>
        <w:jc w:val="center"/>
        <w:rPr>
          <w:rFonts w:ascii="Times New Roman" w:hAnsi="Times New Roman" w:cs="Times New Roman"/>
          <w:b/>
        </w:rPr>
      </w:pPr>
      <w:r w:rsidRPr="009232B7">
        <w:rPr>
          <w:rFonts w:ascii="Times New Roman" w:hAnsi="Times New Roman" w:cs="Times New Roman"/>
          <w:b/>
        </w:rPr>
        <w:t>Работа с нитками</w:t>
      </w:r>
    </w:p>
    <w:p w:rsidR="000173A8" w:rsidRPr="009232B7" w:rsidRDefault="000173A8" w:rsidP="000173A8">
      <w:pPr>
        <w:spacing w:line="360" w:lineRule="auto"/>
        <w:rPr>
          <w:rFonts w:ascii="Times New Roman" w:hAnsi="Times New Roman" w:cs="Times New Roman"/>
        </w:rPr>
      </w:pPr>
      <w:r w:rsidRPr="009232B7">
        <w:rPr>
          <w:rFonts w:ascii="Times New Roman" w:hAnsi="Times New Roman" w:cs="Times New Roman"/>
        </w:rPr>
        <w:t xml:space="preserve">   Сортировка ниток по цвету.</w:t>
      </w:r>
    </w:p>
    <w:p w:rsidR="000173A8" w:rsidRPr="009232B7" w:rsidRDefault="000173A8" w:rsidP="000173A8">
      <w:pPr>
        <w:spacing w:line="360" w:lineRule="auto"/>
        <w:rPr>
          <w:rFonts w:ascii="Times New Roman" w:hAnsi="Times New Roman" w:cs="Times New Roman"/>
        </w:rPr>
      </w:pPr>
      <w:r w:rsidRPr="009232B7">
        <w:rPr>
          <w:rFonts w:ascii="Times New Roman" w:hAnsi="Times New Roman" w:cs="Times New Roman"/>
        </w:rPr>
        <w:t xml:space="preserve">   Упражнения в разрывании ниток разной длины и толщины.</w:t>
      </w:r>
    </w:p>
    <w:p w:rsidR="000173A8" w:rsidRPr="009232B7" w:rsidRDefault="000173A8" w:rsidP="000173A8">
      <w:pPr>
        <w:spacing w:line="360" w:lineRule="auto"/>
        <w:rPr>
          <w:rFonts w:ascii="Times New Roman" w:hAnsi="Times New Roman" w:cs="Times New Roman"/>
        </w:rPr>
      </w:pPr>
      <w:r w:rsidRPr="009232B7">
        <w:rPr>
          <w:rFonts w:ascii="Times New Roman" w:hAnsi="Times New Roman" w:cs="Times New Roman"/>
        </w:rPr>
        <w:t xml:space="preserve">   Наматывание на катушку, клубок, картон.</w:t>
      </w:r>
    </w:p>
    <w:p w:rsidR="000173A8" w:rsidRPr="009232B7" w:rsidRDefault="000173A8" w:rsidP="000173A8">
      <w:pPr>
        <w:spacing w:line="360" w:lineRule="auto"/>
        <w:rPr>
          <w:rFonts w:ascii="Times New Roman" w:hAnsi="Times New Roman" w:cs="Times New Roman"/>
        </w:rPr>
      </w:pPr>
      <w:r w:rsidRPr="009232B7">
        <w:rPr>
          <w:rFonts w:ascii="Times New Roman" w:hAnsi="Times New Roman" w:cs="Times New Roman"/>
        </w:rPr>
        <w:t xml:space="preserve">   Плетение косичек из толстых шнуров.</w:t>
      </w:r>
      <w:r>
        <w:rPr>
          <w:rFonts w:ascii="Times New Roman" w:hAnsi="Times New Roman" w:cs="Times New Roman"/>
        </w:rPr>
        <w:t xml:space="preserve"> Изготовление игрушек путём наматывания и разматывания ниток (по усмотрению учителя).</w:t>
      </w:r>
    </w:p>
    <w:p w:rsidR="000173A8" w:rsidRPr="00262B7C" w:rsidRDefault="000173A8" w:rsidP="00D03329">
      <w:pPr>
        <w:pStyle w:val="a5"/>
        <w:numPr>
          <w:ilvl w:val="0"/>
          <w:numId w:val="95"/>
        </w:numPr>
        <w:spacing w:line="360" w:lineRule="auto"/>
        <w:jc w:val="center"/>
        <w:rPr>
          <w:rFonts w:ascii="Times New Roman" w:hAnsi="Times New Roman"/>
          <w:b/>
          <w:i/>
          <w:sz w:val="24"/>
          <w:szCs w:val="24"/>
        </w:rPr>
      </w:pPr>
      <w:r w:rsidRPr="00262B7C">
        <w:rPr>
          <w:rFonts w:ascii="Times New Roman" w:hAnsi="Times New Roman"/>
          <w:b/>
          <w:i/>
          <w:sz w:val="24"/>
          <w:szCs w:val="24"/>
        </w:rPr>
        <w:t>Действия с предметами.</w:t>
      </w:r>
    </w:p>
    <w:p w:rsidR="000173A8" w:rsidRPr="00297BD5" w:rsidRDefault="000173A8" w:rsidP="000173A8">
      <w:pPr>
        <w:spacing w:line="360" w:lineRule="auto"/>
        <w:rPr>
          <w:rFonts w:ascii="Times New Roman" w:hAnsi="Times New Roman" w:cs="Times New Roman"/>
        </w:rPr>
      </w:pPr>
      <w:r>
        <w:rPr>
          <w:rFonts w:ascii="Times New Roman" w:hAnsi="Times New Roman" w:cs="Times New Roman"/>
          <w:b/>
        </w:rPr>
        <w:t xml:space="preserve">                         </w:t>
      </w:r>
      <w:r w:rsidRPr="00297BD5">
        <w:rPr>
          <w:rFonts w:ascii="Times New Roman" w:hAnsi="Times New Roman" w:cs="Times New Roman"/>
          <w:b/>
        </w:rPr>
        <w:t>Действия с предметами разного цвета, формы, величины</w:t>
      </w:r>
      <w:r w:rsidRPr="00297BD5">
        <w:rPr>
          <w:rFonts w:ascii="Times New Roman" w:hAnsi="Times New Roman" w:cs="Times New Roman"/>
        </w:rPr>
        <w:t>.</w:t>
      </w:r>
    </w:p>
    <w:p w:rsidR="000173A8" w:rsidRPr="00297BD5" w:rsidRDefault="000173A8" w:rsidP="000173A8">
      <w:pPr>
        <w:spacing w:line="360" w:lineRule="auto"/>
        <w:rPr>
          <w:rFonts w:ascii="Times New Roman" w:hAnsi="Times New Roman" w:cs="Times New Roman"/>
        </w:rPr>
      </w:pPr>
      <w:r w:rsidRPr="00297BD5">
        <w:rPr>
          <w:rFonts w:ascii="Times New Roman" w:hAnsi="Times New Roman" w:cs="Times New Roman"/>
        </w:rPr>
        <w:t xml:space="preserve">   Формировать у детей умение действовать с предметами разного цвета, формы, величины, замечать не только резко контрастные различия, но и более тонкие различия.</w:t>
      </w:r>
    </w:p>
    <w:p w:rsidR="000173A8" w:rsidRPr="00297BD5" w:rsidRDefault="000173A8" w:rsidP="000173A8">
      <w:pPr>
        <w:spacing w:line="360" w:lineRule="auto"/>
        <w:rPr>
          <w:rFonts w:ascii="Times New Roman" w:hAnsi="Times New Roman" w:cs="Times New Roman"/>
        </w:rPr>
      </w:pPr>
      <w:r w:rsidRPr="00297BD5">
        <w:rPr>
          <w:rFonts w:ascii="Times New Roman" w:hAnsi="Times New Roman" w:cs="Times New Roman"/>
          <w:b/>
        </w:rPr>
        <w:t xml:space="preserve">   Цвет. </w:t>
      </w:r>
      <w:r w:rsidRPr="00297BD5">
        <w:rPr>
          <w:rFonts w:ascii="Times New Roman" w:hAnsi="Times New Roman" w:cs="Times New Roman"/>
        </w:rPr>
        <w:t>Выбор по образцу и группировка предметов окрашенных не только в основные, но и в промежуточные цвета. Выбор предметов одного цвета из 4-8 предметов двух сходных цветов (красные и оранжевые, зеленые и синие и т. д.) по образцу и инструкции «Дай такой».</w:t>
      </w:r>
    </w:p>
    <w:p w:rsidR="000173A8" w:rsidRPr="00297BD5" w:rsidRDefault="000173A8" w:rsidP="000173A8">
      <w:pPr>
        <w:spacing w:line="360" w:lineRule="auto"/>
        <w:rPr>
          <w:rFonts w:ascii="Times New Roman" w:hAnsi="Times New Roman" w:cs="Times New Roman"/>
        </w:rPr>
      </w:pPr>
      <w:r w:rsidRPr="00297BD5">
        <w:rPr>
          <w:rFonts w:ascii="Times New Roman" w:hAnsi="Times New Roman" w:cs="Times New Roman"/>
        </w:rPr>
        <w:t xml:space="preserve">   Раскладывание предметов двух сходных цветов.</w:t>
      </w:r>
    </w:p>
    <w:p w:rsidR="000173A8" w:rsidRPr="00297BD5" w:rsidRDefault="000173A8" w:rsidP="000173A8">
      <w:pPr>
        <w:spacing w:line="360" w:lineRule="auto"/>
        <w:rPr>
          <w:rFonts w:ascii="Times New Roman" w:hAnsi="Times New Roman" w:cs="Times New Roman"/>
        </w:rPr>
      </w:pPr>
      <w:r w:rsidRPr="00297BD5">
        <w:rPr>
          <w:rFonts w:ascii="Times New Roman" w:hAnsi="Times New Roman" w:cs="Times New Roman"/>
        </w:rPr>
        <w:t xml:space="preserve">   Выбор по образцу и раскладывание 10-15 предметов различных цветов (шесть основных и промежуточные цвета и оттенки: оранжевый, фиолетовый, коричневый, розовый, голубой) – без названия цветов.</w:t>
      </w:r>
    </w:p>
    <w:p w:rsidR="000173A8" w:rsidRPr="00297BD5" w:rsidRDefault="000173A8" w:rsidP="000173A8">
      <w:pPr>
        <w:spacing w:line="360" w:lineRule="auto"/>
        <w:rPr>
          <w:rFonts w:ascii="Times New Roman" w:hAnsi="Times New Roman" w:cs="Times New Roman"/>
        </w:rPr>
      </w:pPr>
      <w:r w:rsidRPr="00297BD5">
        <w:rPr>
          <w:rFonts w:ascii="Times New Roman" w:hAnsi="Times New Roman" w:cs="Times New Roman"/>
        </w:rPr>
        <w:t xml:space="preserve">   Сопоставление пр</w:t>
      </w:r>
      <w:r>
        <w:rPr>
          <w:rFonts w:ascii="Times New Roman" w:hAnsi="Times New Roman" w:cs="Times New Roman"/>
        </w:rPr>
        <w:t>едметов по цвету, близкое подне</w:t>
      </w:r>
      <w:r w:rsidRPr="00297BD5">
        <w:rPr>
          <w:rFonts w:ascii="Times New Roman" w:hAnsi="Times New Roman" w:cs="Times New Roman"/>
        </w:rPr>
        <w:t>сение их друг к другу.</w:t>
      </w:r>
    </w:p>
    <w:p w:rsidR="000173A8" w:rsidRPr="00297BD5" w:rsidRDefault="000173A8" w:rsidP="000173A8">
      <w:pPr>
        <w:spacing w:line="360" w:lineRule="auto"/>
        <w:rPr>
          <w:rFonts w:ascii="Times New Roman" w:hAnsi="Times New Roman" w:cs="Times New Roman"/>
        </w:rPr>
      </w:pPr>
      <w:r w:rsidRPr="00297BD5">
        <w:rPr>
          <w:rFonts w:ascii="Times New Roman" w:hAnsi="Times New Roman" w:cs="Times New Roman"/>
        </w:rPr>
        <w:t xml:space="preserve">   К концу года дети должны знать названия и самостоятельно называть цвета: красный, синий, желтый, зеленый, черный.</w:t>
      </w:r>
    </w:p>
    <w:p w:rsidR="000173A8" w:rsidRPr="00297BD5" w:rsidRDefault="000173A8" w:rsidP="000173A8">
      <w:pPr>
        <w:spacing w:line="360" w:lineRule="auto"/>
        <w:rPr>
          <w:rFonts w:ascii="Times New Roman" w:hAnsi="Times New Roman" w:cs="Times New Roman"/>
        </w:rPr>
      </w:pPr>
      <w:r w:rsidRPr="00297BD5">
        <w:rPr>
          <w:rFonts w:ascii="Times New Roman" w:hAnsi="Times New Roman" w:cs="Times New Roman"/>
        </w:rPr>
        <w:t xml:space="preserve">   </w:t>
      </w:r>
      <w:r w:rsidRPr="00297BD5">
        <w:rPr>
          <w:rFonts w:ascii="Times New Roman" w:hAnsi="Times New Roman" w:cs="Times New Roman"/>
          <w:b/>
        </w:rPr>
        <w:t>Форма.</w:t>
      </w:r>
      <w:r w:rsidRPr="00297BD5">
        <w:rPr>
          <w:rFonts w:ascii="Times New Roman" w:hAnsi="Times New Roman" w:cs="Times New Roman"/>
        </w:rPr>
        <w:t xml:space="preserve"> Выбор по образцу и инструкции «Дай такой» предметов одной формы из 4-8 предметов двух сходных форм (куб – параллелепипед, цилиндр – шар).</w:t>
      </w:r>
    </w:p>
    <w:p w:rsidR="000173A8" w:rsidRPr="00297BD5" w:rsidRDefault="000173A8" w:rsidP="000173A8">
      <w:pPr>
        <w:spacing w:line="360" w:lineRule="auto"/>
        <w:rPr>
          <w:rFonts w:ascii="Times New Roman" w:hAnsi="Times New Roman" w:cs="Times New Roman"/>
        </w:rPr>
      </w:pPr>
      <w:r w:rsidRPr="00297BD5">
        <w:rPr>
          <w:rFonts w:ascii="Times New Roman" w:hAnsi="Times New Roman" w:cs="Times New Roman"/>
        </w:rPr>
        <w:t xml:space="preserve">   Группировка по форме одноцветных предметов двух сходных форм.</w:t>
      </w:r>
    </w:p>
    <w:p w:rsidR="000173A8" w:rsidRPr="00297BD5" w:rsidRDefault="000173A8" w:rsidP="000173A8">
      <w:pPr>
        <w:spacing w:line="360" w:lineRule="auto"/>
        <w:rPr>
          <w:rFonts w:ascii="Times New Roman" w:hAnsi="Times New Roman" w:cs="Times New Roman"/>
        </w:rPr>
      </w:pPr>
      <w:r w:rsidRPr="00297BD5">
        <w:rPr>
          <w:rFonts w:ascii="Times New Roman" w:hAnsi="Times New Roman" w:cs="Times New Roman"/>
        </w:rPr>
        <w:lastRenderedPageBreak/>
        <w:t xml:space="preserve">   Выбор по образцу и группировка объемных предметов: куб, шар, параллелепипед («брусок»), треугольная призма («крыша»), конус («Башенка»), цилиндр («столбик») – без названия форм.</w:t>
      </w:r>
    </w:p>
    <w:p w:rsidR="000173A8" w:rsidRPr="00297BD5" w:rsidRDefault="000173A8" w:rsidP="000173A8">
      <w:pPr>
        <w:spacing w:line="360" w:lineRule="auto"/>
        <w:rPr>
          <w:rFonts w:ascii="Times New Roman" w:hAnsi="Times New Roman" w:cs="Times New Roman"/>
        </w:rPr>
      </w:pPr>
      <w:r w:rsidRPr="00297BD5">
        <w:rPr>
          <w:rFonts w:ascii="Times New Roman" w:hAnsi="Times New Roman" w:cs="Times New Roman"/>
        </w:rPr>
        <w:t xml:space="preserve">   Выбор по образцу и группировка плоскостных форм: круг, квадрат, треугольник, прямоугольник.</w:t>
      </w:r>
    </w:p>
    <w:p w:rsidR="000173A8" w:rsidRPr="00297BD5" w:rsidRDefault="000173A8" w:rsidP="000173A8">
      <w:pPr>
        <w:spacing w:line="360" w:lineRule="auto"/>
        <w:rPr>
          <w:rFonts w:ascii="Times New Roman" w:hAnsi="Times New Roman" w:cs="Times New Roman"/>
        </w:rPr>
      </w:pPr>
      <w:r w:rsidRPr="00297BD5">
        <w:rPr>
          <w:rFonts w:ascii="Times New Roman" w:hAnsi="Times New Roman" w:cs="Times New Roman"/>
        </w:rPr>
        <w:t xml:space="preserve">   Знать названия и самостоятельно называть формы: кубик, шарик, круг, квадрат, треугольник.</w:t>
      </w:r>
    </w:p>
    <w:p w:rsidR="000173A8" w:rsidRDefault="000173A8" w:rsidP="000173A8">
      <w:pPr>
        <w:spacing w:line="360" w:lineRule="auto"/>
        <w:rPr>
          <w:rFonts w:ascii="Times New Roman" w:hAnsi="Times New Roman" w:cs="Times New Roman"/>
        </w:rPr>
      </w:pPr>
      <w:r w:rsidRPr="00297BD5">
        <w:rPr>
          <w:rFonts w:ascii="Times New Roman" w:hAnsi="Times New Roman" w:cs="Times New Roman"/>
        </w:rPr>
        <w:t xml:space="preserve">   Определять формы независимо от величины и окраски предмета, знать, что шар может быть большой и маленький, красный и синий и т. д.</w:t>
      </w:r>
    </w:p>
    <w:p w:rsidR="000173A8" w:rsidRPr="00297BD5" w:rsidRDefault="000173A8" w:rsidP="000173A8">
      <w:pPr>
        <w:spacing w:line="360" w:lineRule="auto"/>
        <w:rPr>
          <w:rFonts w:ascii="Times New Roman" w:hAnsi="Times New Roman" w:cs="Times New Roman"/>
        </w:rPr>
      </w:pPr>
      <w:r w:rsidRPr="00297BD5">
        <w:rPr>
          <w:rFonts w:ascii="Times New Roman" w:hAnsi="Times New Roman" w:cs="Times New Roman"/>
        </w:rPr>
        <w:t>Группировка предметов разной величины, цвета и формы согласно заданию и образцу («Разложи, какие куда подходят»).</w:t>
      </w:r>
    </w:p>
    <w:p w:rsidR="000173A8" w:rsidRPr="00297BD5" w:rsidRDefault="000173A8" w:rsidP="000173A8">
      <w:pPr>
        <w:spacing w:line="360" w:lineRule="auto"/>
        <w:rPr>
          <w:rFonts w:ascii="Times New Roman" w:hAnsi="Times New Roman" w:cs="Times New Roman"/>
        </w:rPr>
      </w:pPr>
      <w:r w:rsidRPr="00297BD5">
        <w:rPr>
          <w:rFonts w:ascii="Times New Roman" w:hAnsi="Times New Roman" w:cs="Times New Roman"/>
        </w:rPr>
        <w:t xml:space="preserve">   </w:t>
      </w:r>
      <w:r w:rsidRPr="00297BD5">
        <w:rPr>
          <w:rFonts w:ascii="Times New Roman" w:hAnsi="Times New Roman" w:cs="Times New Roman"/>
          <w:b/>
        </w:rPr>
        <w:t>Величина.</w:t>
      </w:r>
      <w:r w:rsidRPr="00297BD5">
        <w:rPr>
          <w:rFonts w:ascii="Times New Roman" w:hAnsi="Times New Roman" w:cs="Times New Roman"/>
        </w:rPr>
        <w:t xml:space="preserve"> Определение не контрастной разницы по величине между предметами путем наложения и приложения предметов: большой, маленький, побольше, поменьше, самый маленький, самый большой; толстый – тонкий, длинный – короткий, широкий – узкий (на бытовых предметах, картинках и специальном дидактическом материале).</w:t>
      </w:r>
    </w:p>
    <w:p w:rsidR="000173A8" w:rsidRPr="00297BD5" w:rsidRDefault="000173A8" w:rsidP="000173A8">
      <w:pPr>
        <w:spacing w:line="360" w:lineRule="auto"/>
        <w:rPr>
          <w:rFonts w:ascii="Times New Roman" w:hAnsi="Times New Roman" w:cs="Times New Roman"/>
        </w:rPr>
      </w:pPr>
      <w:r w:rsidRPr="00297BD5">
        <w:rPr>
          <w:rFonts w:ascii="Times New Roman" w:hAnsi="Times New Roman" w:cs="Times New Roman"/>
        </w:rPr>
        <w:t xml:space="preserve">    Подбор и группировка одинаковых по величине предметов.</w:t>
      </w:r>
    </w:p>
    <w:p w:rsidR="000173A8" w:rsidRPr="00297BD5" w:rsidRDefault="000173A8" w:rsidP="000173A8">
      <w:pPr>
        <w:spacing w:line="360" w:lineRule="auto"/>
        <w:rPr>
          <w:rFonts w:ascii="Times New Roman" w:hAnsi="Times New Roman" w:cs="Times New Roman"/>
        </w:rPr>
      </w:pPr>
      <w:r w:rsidRPr="00297BD5">
        <w:rPr>
          <w:rFonts w:ascii="Times New Roman" w:hAnsi="Times New Roman" w:cs="Times New Roman"/>
        </w:rPr>
        <w:t xml:space="preserve">   Различать величину предметов независимо от их формы, </w:t>
      </w:r>
      <w:r w:rsidR="00B63009" w:rsidRPr="00297BD5">
        <w:rPr>
          <w:rFonts w:ascii="Times New Roman" w:hAnsi="Times New Roman" w:cs="Times New Roman"/>
        </w:rPr>
        <w:t>понимать,</w:t>
      </w:r>
      <w:r w:rsidRPr="00297BD5">
        <w:rPr>
          <w:rFonts w:ascii="Times New Roman" w:hAnsi="Times New Roman" w:cs="Times New Roman"/>
        </w:rPr>
        <w:t xml:space="preserve"> что большими бывают и матрешки, и кольца, и кубы, и кирпичики и т. д.</w:t>
      </w:r>
    </w:p>
    <w:p w:rsidR="000173A8" w:rsidRPr="00297BD5" w:rsidRDefault="000173A8" w:rsidP="000173A8">
      <w:pPr>
        <w:spacing w:line="360" w:lineRule="auto"/>
        <w:rPr>
          <w:rFonts w:ascii="Times New Roman" w:hAnsi="Times New Roman" w:cs="Times New Roman"/>
        </w:rPr>
      </w:pPr>
      <w:r w:rsidRPr="00297BD5">
        <w:rPr>
          <w:rFonts w:ascii="Times New Roman" w:hAnsi="Times New Roman" w:cs="Times New Roman"/>
        </w:rPr>
        <w:t xml:space="preserve">   Понимать слова, находить и показывать по названию предметы и большие и маленькие, толстые и тонкие, длинные и короткие. Самостоятельно называть величины: большой, маленький, больше, меньше, тонкий и толстый.</w:t>
      </w:r>
    </w:p>
    <w:p w:rsidR="000173A8" w:rsidRPr="009232B7" w:rsidRDefault="000173A8" w:rsidP="000173A8">
      <w:pPr>
        <w:spacing w:line="360" w:lineRule="auto"/>
        <w:jc w:val="center"/>
        <w:rPr>
          <w:rFonts w:ascii="Times New Roman" w:hAnsi="Times New Roman" w:cs="Times New Roman"/>
          <w:b/>
        </w:rPr>
      </w:pPr>
      <w:r w:rsidRPr="009232B7">
        <w:rPr>
          <w:rFonts w:ascii="Times New Roman" w:hAnsi="Times New Roman" w:cs="Times New Roman"/>
          <w:b/>
        </w:rPr>
        <w:t>Деятельность с разборными игрушками</w:t>
      </w:r>
    </w:p>
    <w:p w:rsidR="000173A8" w:rsidRPr="00297BD5" w:rsidRDefault="000173A8" w:rsidP="000173A8">
      <w:pPr>
        <w:spacing w:line="360" w:lineRule="auto"/>
        <w:rPr>
          <w:rFonts w:ascii="Times New Roman" w:hAnsi="Times New Roman" w:cs="Times New Roman"/>
        </w:rPr>
      </w:pPr>
      <w:r w:rsidRPr="00297BD5">
        <w:rPr>
          <w:rFonts w:ascii="Times New Roman" w:hAnsi="Times New Roman" w:cs="Times New Roman"/>
        </w:rPr>
        <w:t xml:space="preserve">   Собирание вкладных кубов (5-7 кубов, разных по величине). Складывание 3-5 местных матрешек, осмысленное соотнесение частей ее (верх – низ). Уметь подобрать и сложить каждую матрешку отдельно, расположить их в ряд по величине, разобрать и собрать все вместе, вложив одну в другую.</w:t>
      </w:r>
    </w:p>
    <w:p w:rsidR="000173A8" w:rsidRPr="00297BD5" w:rsidRDefault="000173A8" w:rsidP="000173A8">
      <w:pPr>
        <w:spacing w:line="360" w:lineRule="auto"/>
        <w:rPr>
          <w:rFonts w:ascii="Times New Roman" w:hAnsi="Times New Roman" w:cs="Times New Roman"/>
        </w:rPr>
      </w:pPr>
      <w:r w:rsidRPr="00297BD5">
        <w:rPr>
          <w:rFonts w:ascii="Times New Roman" w:hAnsi="Times New Roman" w:cs="Times New Roman"/>
        </w:rPr>
        <w:t xml:space="preserve">   Собирание по величине пирамиды из 8-10 колец, не теряя принципа подбора, соотнося кольца, незначительно различающиеся по величине путем наложения.</w:t>
      </w:r>
    </w:p>
    <w:p w:rsidR="000173A8" w:rsidRPr="00297BD5" w:rsidRDefault="000173A8" w:rsidP="000173A8">
      <w:pPr>
        <w:spacing w:line="360" w:lineRule="auto"/>
        <w:rPr>
          <w:rFonts w:ascii="Times New Roman" w:hAnsi="Times New Roman" w:cs="Times New Roman"/>
        </w:rPr>
      </w:pPr>
      <w:r w:rsidRPr="00297BD5">
        <w:rPr>
          <w:rFonts w:ascii="Times New Roman" w:hAnsi="Times New Roman" w:cs="Times New Roman"/>
        </w:rPr>
        <w:t xml:space="preserve">   Собирание пирамиды с более сложным принципом построения: пирамида с кольцами, имеющий разный диаметр верхней и нижней поверхности кольца (требуется определенное положение кольца при его нанизывании на стержень); пирамида с расположением колец с начала по возрастающей величине, затем по убывающей.</w:t>
      </w:r>
    </w:p>
    <w:p w:rsidR="000173A8" w:rsidRPr="00297BD5" w:rsidRDefault="000173A8" w:rsidP="000173A8">
      <w:pPr>
        <w:spacing w:line="360" w:lineRule="auto"/>
        <w:rPr>
          <w:rFonts w:ascii="Times New Roman" w:hAnsi="Times New Roman" w:cs="Times New Roman"/>
        </w:rPr>
      </w:pPr>
      <w:r w:rsidRPr="00297BD5">
        <w:rPr>
          <w:rFonts w:ascii="Times New Roman" w:hAnsi="Times New Roman" w:cs="Times New Roman"/>
        </w:rPr>
        <w:t xml:space="preserve">   К концу года дети должны научиться самостоятельно собирать эти пирамиды.</w:t>
      </w:r>
    </w:p>
    <w:p w:rsidR="000173A8" w:rsidRPr="009232B7" w:rsidRDefault="000173A8" w:rsidP="000173A8">
      <w:pPr>
        <w:spacing w:line="360" w:lineRule="auto"/>
        <w:jc w:val="center"/>
        <w:rPr>
          <w:rFonts w:ascii="Times New Roman" w:hAnsi="Times New Roman" w:cs="Times New Roman"/>
          <w:b/>
        </w:rPr>
      </w:pPr>
      <w:r w:rsidRPr="009232B7">
        <w:rPr>
          <w:rFonts w:ascii="Times New Roman" w:hAnsi="Times New Roman" w:cs="Times New Roman"/>
          <w:b/>
        </w:rPr>
        <w:t>Элементарное конструирование</w:t>
      </w:r>
    </w:p>
    <w:p w:rsidR="000173A8" w:rsidRPr="00297BD5" w:rsidRDefault="000173A8" w:rsidP="000173A8">
      <w:pPr>
        <w:spacing w:line="360" w:lineRule="auto"/>
        <w:rPr>
          <w:rFonts w:ascii="Times New Roman" w:hAnsi="Times New Roman" w:cs="Times New Roman"/>
        </w:rPr>
      </w:pPr>
      <w:r w:rsidRPr="00297BD5">
        <w:rPr>
          <w:rFonts w:ascii="Times New Roman" w:hAnsi="Times New Roman" w:cs="Times New Roman"/>
        </w:rPr>
        <w:t xml:space="preserve">   Складывание фигур из счетных палочек по показу, образцу и по словесной инструкции.</w:t>
      </w:r>
    </w:p>
    <w:p w:rsidR="000173A8" w:rsidRPr="00297BD5" w:rsidRDefault="000173A8" w:rsidP="000173A8">
      <w:pPr>
        <w:spacing w:line="360" w:lineRule="auto"/>
        <w:rPr>
          <w:rFonts w:ascii="Times New Roman" w:hAnsi="Times New Roman" w:cs="Times New Roman"/>
        </w:rPr>
      </w:pPr>
      <w:r w:rsidRPr="00297BD5">
        <w:rPr>
          <w:rFonts w:ascii="Times New Roman" w:hAnsi="Times New Roman" w:cs="Times New Roman"/>
        </w:rPr>
        <w:t xml:space="preserve">   Складывание разрезных картинок из 3-4 частей, не только разрезанных по вертикали и горизонтали, но и по скошенной линии, делящей картину на треугольники.</w:t>
      </w:r>
    </w:p>
    <w:p w:rsidR="000173A8" w:rsidRPr="00297BD5" w:rsidRDefault="000173A8" w:rsidP="000173A8">
      <w:pPr>
        <w:spacing w:line="360" w:lineRule="auto"/>
        <w:rPr>
          <w:rFonts w:ascii="Times New Roman" w:hAnsi="Times New Roman" w:cs="Times New Roman"/>
        </w:rPr>
      </w:pPr>
      <w:r w:rsidRPr="00297BD5">
        <w:rPr>
          <w:rFonts w:ascii="Times New Roman" w:hAnsi="Times New Roman" w:cs="Times New Roman"/>
        </w:rPr>
        <w:t xml:space="preserve">   Подбор и выкладывание из объемных плоскостных форм разного цвета и величины (не больше 4-5) различных комбинаций при зрительном диктанте, учитывая форму, цвет и величину фигур: а) </w:t>
      </w:r>
      <w:r w:rsidRPr="00297BD5">
        <w:rPr>
          <w:rFonts w:ascii="Times New Roman" w:hAnsi="Times New Roman" w:cs="Times New Roman"/>
        </w:rPr>
        <w:lastRenderedPageBreak/>
        <w:t>без экрана, т. е. по непосредственному показу, в сопряженных действиях с учителем; б) с экраном, т. е. по образцу, подготовленному учителем за экраном; ученик должен самостоятельно проанализировать готовый образец конструкции, отобрать необходимые детали и выполнить постройку.</w:t>
      </w:r>
    </w:p>
    <w:p w:rsidR="000173A8" w:rsidRPr="00297BD5" w:rsidRDefault="000173A8" w:rsidP="000173A8">
      <w:pPr>
        <w:spacing w:line="360" w:lineRule="auto"/>
        <w:rPr>
          <w:rFonts w:ascii="Times New Roman" w:hAnsi="Times New Roman" w:cs="Times New Roman"/>
        </w:rPr>
      </w:pPr>
      <w:r w:rsidRPr="00297BD5">
        <w:rPr>
          <w:rFonts w:ascii="Times New Roman" w:hAnsi="Times New Roman" w:cs="Times New Roman"/>
        </w:rPr>
        <w:t xml:space="preserve">   Постройки из детских наборов строительного материала, также по показу и образцу (с экраном и без экрана) и по словесной инструкции:</w:t>
      </w:r>
    </w:p>
    <w:p w:rsidR="000173A8" w:rsidRPr="00297BD5" w:rsidRDefault="000173A8" w:rsidP="000173A8">
      <w:pPr>
        <w:spacing w:line="360" w:lineRule="auto"/>
        <w:rPr>
          <w:rFonts w:ascii="Times New Roman" w:hAnsi="Times New Roman" w:cs="Times New Roman"/>
        </w:rPr>
      </w:pPr>
      <w:r w:rsidRPr="00297BD5">
        <w:rPr>
          <w:rFonts w:ascii="Times New Roman" w:hAnsi="Times New Roman" w:cs="Times New Roman"/>
        </w:rPr>
        <w:t xml:space="preserve">   стул, стол, кресло, кровать, этажерка;</w:t>
      </w:r>
    </w:p>
    <w:p w:rsidR="000173A8" w:rsidRPr="00297BD5" w:rsidRDefault="000173A8" w:rsidP="000173A8">
      <w:pPr>
        <w:spacing w:line="360" w:lineRule="auto"/>
        <w:rPr>
          <w:rFonts w:ascii="Times New Roman" w:hAnsi="Times New Roman" w:cs="Times New Roman"/>
        </w:rPr>
      </w:pPr>
      <w:r w:rsidRPr="00297BD5">
        <w:rPr>
          <w:rFonts w:ascii="Times New Roman" w:hAnsi="Times New Roman" w:cs="Times New Roman"/>
        </w:rPr>
        <w:t xml:space="preserve">   рельсы для трамвая, поезда;</w:t>
      </w:r>
    </w:p>
    <w:p w:rsidR="000173A8" w:rsidRPr="00297BD5" w:rsidRDefault="000173A8" w:rsidP="000173A8">
      <w:pPr>
        <w:spacing w:line="360" w:lineRule="auto"/>
        <w:rPr>
          <w:rFonts w:ascii="Times New Roman" w:hAnsi="Times New Roman" w:cs="Times New Roman"/>
        </w:rPr>
      </w:pPr>
      <w:r w:rsidRPr="00297BD5">
        <w:rPr>
          <w:rFonts w:ascii="Times New Roman" w:hAnsi="Times New Roman" w:cs="Times New Roman"/>
        </w:rPr>
        <w:t xml:space="preserve">   загон для животных;</w:t>
      </w:r>
    </w:p>
    <w:p w:rsidR="000173A8" w:rsidRPr="00297BD5" w:rsidRDefault="000173A8" w:rsidP="000173A8">
      <w:pPr>
        <w:spacing w:line="360" w:lineRule="auto"/>
        <w:rPr>
          <w:rFonts w:ascii="Times New Roman" w:hAnsi="Times New Roman" w:cs="Times New Roman"/>
        </w:rPr>
      </w:pPr>
      <w:r w:rsidRPr="00297BD5">
        <w:rPr>
          <w:rFonts w:ascii="Times New Roman" w:hAnsi="Times New Roman" w:cs="Times New Roman"/>
        </w:rPr>
        <w:t xml:space="preserve">   ворота с аркой и забором;</w:t>
      </w:r>
    </w:p>
    <w:p w:rsidR="000173A8" w:rsidRPr="00297BD5" w:rsidRDefault="000173A8" w:rsidP="000173A8">
      <w:pPr>
        <w:spacing w:line="360" w:lineRule="auto"/>
        <w:rPr>
          <w:rFonts w:ascii="Times New Roman" w:hAnsi="Times New Roman" w:cs="Times New Roman"/>
        </w:rPr>
      </w:pPr>
      <w:r w:rsidRPr="00297BD5">
        <w:rPr>
          <w:rFonts w:ascii="Times New Roman" w:hAnsi="Times New Roman" w:cs="Times New Roman"/>
        </w:rPr>
        <w:t xml:space="preserve">   мост со ступеньками и перилами;</w:t>
      </w:r>
    </w:p>
    <w:p w:rsidR="000173A8" w:rsidRPr="00297BD5" w:rsidRDefault="000173A8" w:rsidP="000173A8">
      <w:pPr>
        <w:spacing w:line="360" w:lineRule="auto"/>
        <w:rPr>
          <w:rFonts w:ascii="Times New Roman" w:hAnsi="Times New Roman" w:cs="Times New Roman"/>
        </w:rPr>
      </w:pPr>
      <w:r w:rsidRPr="00297BD5">
        <w:rPr>
          <w:rFonts w:ascii="Times New Roman" w:hAnsi="Times New Roman" w:cs="Times New Roman"/>
        </w:rPr>
        <w:t xml:space="preserve">   дом;</w:t>
      </w:r>
    </w:p>
    <w:p w:rsidR="000173A8" w:rsidRPr="009232B7" w:rsidRDefault="000173A8" w:rsidP="000173A8">
      <w:pPr>
        <w:spacing w:line="360" w:lineRule="auto"/>
        <w:rPr>
          <w:rFonts w:ascii="Times New Roman" w:hAnsi="Times New Roman" w:cs="Times New Roman"/>
        </w:rPr>
      </w:pPr>
      <w:r>
        <w:t xml:space="preserve"> </w:t>
      </w:r>
      <w:r w:rsidRPr="009232B7">
        <w:rPr>
          <w:rFonts w:ascii="Times New Roman" w:hAnsi="Times New Roman" w:cs="Times New Roman"/>
        </w:rPr>
        <w:t>дом с воротами и дорожкой.</w:t>
      </w:r>
    </w:p>
    <w:p w:rsidR="000173A8" w:rsidRPr="009232B7" w:rsidRDefault="000173A8" w:rsidP="000173A8">
      <w:pPr>
        <w:spacing w:line="360" w:lineRule="auto"/>
        <w:rPr>
          <w:rFonts w:ascii="Times New Roman" w:hAnsi="Times New Roman" w:cs="Times New Roman"/>
        </w:rPr>
      </w:pPr>
      <w:r w:rsidRPr="009232B7">
        <w:rPr>
          <w:rFonts w:ascii="Times New Roman" w:hAnsi="Times New Roman" w:cs="Times New Roman"/>
        </w:rPr>
        <w:t xml:space="preserve">  </w:t>
      </w:r>
      <w:r>
        <w:rPr>
          <w:rFonts w:ascii="Times New Roman" w:hAnsi="Times New Roman" w:cs="Times New Roman"/>
        </w:rPr>
        <w:t xml:space="preserve">  </w:t>
      </w:r>
      <w:r w:rsidRPr="009232B7">
        <w:rPr>
          <w:rFonts w:ascii="Times New Roman" w:hAnsi="Times New Roman" w:cs="Times New Roman"/>
        </w:rPr>
        <w:t xml:space="preserve"> Выполнять эти постройки из одноцветных деталей, одновременно выбирая их из разноцветных; строить из разноцветных деталей по имеющемуся образцу или по словесной инструкции.</w:t>
      </w:r>
    </w:p>
    <w:p w:rsidR="000173A8" w:rsidRPr="00297BD5" w:rsidRDefault="000173A8" w:rsidP="000173A8">
      <w:pPr>
        <w:spacing w:line="360" w:lineRule="auto"/>
        <w:rPr>
          <w:rFonts w:ascii="Times New Roman" w:hAnsi="Times New Roman" w:cs="Times New Roman"/>
        </w:rPr>
      </w:pPr>
      <w:r w:rsidRPr="009232B7">
        <w:rPr>
          <w:rFonts w:ascii="Times New Roman" w:hAnsi="Times New Roman" w:cs="Times New Roman"/>
        </w:rPr>
        <w:t xml:space="preserve">   Оконченные постройки обыгрываются с помощью дополнительно розданных детям мелких игрушек.</w:t>
      </w:r>
    </w:p>
    <w:p w:rsidR="000173A8" w:rsidRPr="009232B7" w:rsidRDefault="000173A8" w:rsidP="000173A8">
      <w:pPr>
        <w:spacing w:line="360" w:lineRule="auto"/>
        <w:jc w:val="center"/>
        <w:rPr>
          <w:rFonts w:ascii="Times New Roman" w:hAnsi="Times New Roman" w:cs="Times New Roman"/>
          <w:b/>
        </w:rPr>
      </w:pPr>
      <w:r w:rsidRPr="009232B7">
        <w:rPr>
          <w:rFonts w:ascii="Times New Roman" w:hAnsi="Times New Roman" w:cs="Times New Roman"/>
          <w:b/>
        </w:rPr>
        <w:t>Работа с мозаикой</w:t>
      </w:r>
    </w:p>
    <w:p w:rsidR="000173A8" w:rsidRPr="009232B7" w:rsidRDefault="000173A8" w:rsidP="000173A8">
      <w:pPr>
        <w:spacing w:line="360" w:lineRule="auto"/>
        <w:rPr>
          <w:rFonts w:ascii="Times New Roman" w:hAnsi="Times New Roman" w:cs="Times New Roman"/>
        </w:rPr>
      </w:pPr>
      <w:r>
        <w:rPr>
          <w:rFonts w:ascii="Times New Roman" w:hAnsi="Times New Roman" w:cs="Times New Roman"/>
        </w:rPr>
        <w:t xml:space="preserve">      </w:t>
      </w:r>
      <w:r w:rsidRPr="009232B7">
        <w:rPr>
          <w:rFonts w:ascii="Times New Roman" w:hAnsi="Times New Roman" w:cs="Times New Roman"/>
        </w:rPr>
        <w:t>Закреплять навык правильной, аккуратной и точной работы с мозаикой (применяется та же пластмассовая мозаика, что и в 1-м классе). Закреплять умения, приобретенные в 1-м классе.</w:t>
      </w:r>
    </w:p>
    <w:p w:rsidR="000173A8" w:rsidRPr="009232B7" w:rsidRDefault="000173A8" w:rsidP="000173A8">
      <w:pPr>
        <w:spacing w:line="360" w:lineRule="auto"/>
        <w:rPr>
          <w:rFonts w:ascii="Times New Roman" w:hAnsi="Times New Roman" w:cs="Times New Roman"/>
        </w:rPr>
      </w:pPr>
      <w:r w:rsidRPr="009232B7">
        <w:rPr>
          <w:rFonts w:ascii="Times New Roman" w:hAnsi="Times New Roman" w:cs="Times New Roman"/>
        </w:rPr>
        <w:t xml:space="preserve">  </w:t>
      </w:r>
      <w:r>
        <w:rPr>
          <w:rFonts w:ascii="Times New Roman" w:hAnsi="Times New Roman" w:cs="Times New Roman"/>
        </w:rPr>
        <w:t xml:space="preserve">  </w:t>
      </w:r>
      <w:r w:rsidRPr="009232B7">
        <w:rPr>
          <w:rFonts w:ascii="Times New Roman" w:hAnsi="Times New Roman" w:cs="Times New Roman"/>
        </w:rPr>
        <w:t xml:space="preserve"> Выкладывание прямых рядов:</w:t>
      </w:r>
    </w:p>
    <w:p w:rsidR="000173A8" w:rsidRPr="009232B7" w:rsidRDefault="000173A8" w:rsidP="000173A8">
      <w:pPr>
        <w:spacing w:line="360" w:lineRule="auto"/>
        <w:rPr>
          <w:rFonts w:ascii="Times New Roman" w:hAnsi="Times New Roman" w:cs="Times New Roman"/>
        </w:rPr>
      </w:pPr>
      <w:r w:rsidRPr="009232B7">
        <w:rPr>
          <w:rFonts w:ascii="Times New Roman" w:hAnsi="Times New Roman" w:cs="Times New Roman"/>
        </w:rPr>
        <w:t xml:space="preserve">   из одноцветных деталей;</w:t>
      </w:r>
    </w:p>
    <w:p w:rsidR="000173A8" w:rsidRPr="009232B7" w:rsidRDefault="000173A8" w:rsidP="000173A8">
      <w:pPr>
        <w:spacing w:line="360" w:lineRule="auto"/>
        <w:rPr>
          <w:rFonts w:ascii="Times New Roman" w:hAnsi="Times New Roman" w:cs="Times New Roman"/>
        </w:rPr>
      </w:pPr>
      <w:r w:rsidRPr="009232B7">
        <w:rPr>
          <w:rFonts w:ascii="Times New Roman" w:hAnsi="Times New Roman" w:cs="Times New Roman"/>
        </w:rPr>
        <w:t xml:space="preserve">   из деталей двух цветов параллельными рядами;</w:t>
      </w:r>
    </w:p>
    <w:p w:rsidR="000173A8" w:rsidRPr="009232B7" w:rsidRDefault="000173A8" w:rsidP="000173A8">
      <w:pPr>
        <w:spacing w:line="360" w:lineRule="auto"/>
        <w:rPr>
          <w:rFonts w:ascii="Times New Roman" w:hAnsi="Times New Roman" w:cs="Times New Roman"/>
        </w:rPr>
      </w:pPr>
      <w:r w:rsidRPr="009232B7">
        <w:rPr>
          <w:rFonts w:ascii="Times New Roman" w:hAnsi="Times New Roman" w:cs="Times New Roman"/>
        </w:rPr>
        <w:t xml:space="preserve">   «чередующиеся ряды» из деталей двух цветов через два элемента (красный – два синих – красный – два синих и т. д.).</w:t>
      </w:r>
    </w:p>
    <w:p w:rsidR="000173A8" w:rsidRPr="009232B7" w:rsidRDefault="000173A8" w:rsidP="000173A8">
      <w:pPr>
        <w:spacing w:line="360" w:lineRule="auto"/>
        <w:rPr>
          <w:rFonts w:ascii="Times New Roman" w:hAnsi="Times New Roman" w:cs="Times New Roman"/>
        </w:rPr>
      </w:pPr>
      <w:r w:rsidRPr="009232B7">
        <w:rPr>
          <w:rFonts w:ascii="Times New Roman" w:hAnsi="Times New Roman" w:cs="Times New Roman"/>
        </w:rPr>
        <w:t xml:space="preserve">  </w:t>
      </w:r>
      <w:r>
        <w:rPr>
          <w:rFonts w:ascii="Times New Roman" w:hAnsi="Times New Roman" w:cs="Times New Roman"/>
        </w:rPr>
        <w:t xml:space="preserve">   </w:t>
      </w:r>
      <w:r w:rsidRPr="009232B7">
        <w:rPr>
          <w:rFonts w:ascii="Times New Roman" w:hAnsi="Times New Roman" w:cs="Times New Roman"/>
        </w:rPr>
        <w:t xml:space="preserve"> Выкладывание по показу и по образцу геометрических фигур различных размеров и цветов:</w:t>
      </w:r>
    </w:p>
    <w:p w:rsidR="000173A8" w:rsidRPr="009232B7" w:rsidRDefault="000173A8" w:rsidP="000173A8">
      <w:pPr>
        <w:spacing w:line="360" w:lineRule="auto"/>
        <w:rPr>
          <w:rFonts w:ascii="Times New Roman" w:hAnsi="Times New Roman" w:cs="Times New Roman"/>
        </w:rPr>
      </w:pPr>
      <w:r w:rsidRPr="009232B7">
        <w:rPr>
          <w:rFonts w:ascii="Times New Roman" w:hAnsi="Times New Roman" w:cs="Times New Roman"/>
        </w:rPr>
        <w:t xml:space="preserve">   треугольник (по трем опорным точкам, в виде деталей мозаики, поставленных учителем);</w:t>
      </w:r>
    </w:p>
    <w:p w:rsidR="000173A8" w:rsidRPr="009232B7" w:rsidRDefault="000173A8" w:rsidP="000173A8">
      <w:pPr>
        <w:spacing w:line="360" w:lineRule="auto"/>
        <w:rPr>
          <w:rFonts w:ascii="Times New Roman" w:hAnsi="Times New Roman" w:cs="Times New Roman"/>
        </w:rPr>
      </w:pPr>
      <w:r w:rsidRPr="009232B7">
        <w:rPr>
          <w:rFonts w:ascii="Times New Roman" w:hAnsi="Times New Roman" w:cs="Times New Roman"/>
        </w:rPr>
        <w:t xml:space="preserve">   прямоугольник (по четырем опорным точкам).</w:t>
      </w:r>
    </w:p>
    <w:p w:rsidR="000173A8" w:rsidRPr="009232B7" w:rsidRDefault="000173A8" w:rsidP="000173A8">
      <w:pPr>
        <w:spacing w:line="360" w:lineRule="auto"/>
        <w:rPr>
          <w:rFonts w:ascii="Times New Roman" w:hAnsi="Times New Roman" w:cs="Times New Roman"/>
        </w:rPr>
      </w:pPr>
      <w:r>
        <w:rPr>
          <w:rFonts w:ascii="Times New Roman" w:hAnsi="Times New Roman" w:cs="Times New Roman"/>
        </w:rPr>
        <w:t xml:space="preserve">  </w:t>
      </w:r>
      <w:r w:rsidRPr="009232B7">
        <w:rPr>
          <w:rFonts w:ascii="Times New Roman" w:hAnsi="Times New Roman" w:cs="Times New Roman"/>
        </w:rPr>
        <w:t xml:space="preserve">   Выкладывание узоров по показу и по образцу с соблюдением цвета и пространственных отношений деталей мозаики:</w:t>
      </w:r>
    </w:p>
    <w:p w:rsidR="000173A8" w:rsidRPr="009232B7" w:rsidRDefault="000173A8" w:rsidP="000173A8">
      <w:pPr>
        <w:spacing w:line="360" w:lineRule="auto"/>
        <w:rPr>
          <w:rFonts w:ascii="Times New Roman" w:hAnsi="Times New Roman" w:cs="Times New Roman"/>
        </w:rPr>
      </w:pPr>
      <w:r w:rsidRPr="009232B7">
        <w:rPr>
          <w:rFonts w:ascii="Times New Roman" w:hAnsi="Times New Roman" w:cs="Times New Roman"/>
        </w:rPr>
        <w:t xml:space="preserve">   дом с крышей и трубой;</w:t>
      </w:r>
    </w:p>
    <w:p w:rsidR="000173A8" w:rsidRPr="009232B7" w:rsidRDefault="000173A8" w:rsidP="000173A8">
      <w:pPr>
        <w:spacing w:line="360" w:lineRule="auto"/>
        <w:rPr>
          <w:rFonts w:ascii="Times New Roman" w:hAnsi="Times New Roman" w:cs="Times New Roman"/>
        </w:rPr>
      </w:pPr>
      <w:r w:rsidRPr="009232B7">
        <w:rPr>
          <w:rFonts w:ascii="Times New Roman" w:hAnsi="Times New Roman" w:cs="Times New Roman"/>
        </w:rPr>
        <w:t xml:space="preserve">   цветок на стебле;</w:t>
      </w:r>
    </w:p>
    <w:p w:rsidR="000173A8" w:rsidRPr="009232B7" w:rsidRDefault="000173A8" w:rsidP="000173A8">
      <w:pPr>
        <w:spacing w:line="360" w:lineRule="auto"/>
        <w:rPr>
          <w:rFonts w:ascii="Times New Roman" w:hAnsi="Times New Roman" w:cs="Times New Roman"/>
        </w:rPr>
      </w:pPr>
      <w:r w:rsidRPr="009232B7">
        <w:rPr>
          <w:rFonts w:ascii="Times New Roman" w:hAnsi="Times New Roman" w:cs="Times New Roman"/>
        </w:rPr>
        <w:t xml:space="preserve">   букет (два-три цветка разного цвета на стеблях);</w:t>
      </w:r>
    </w:p>
    <w:p w:rsidR="000173A8" w:rsidRPr="009232B7" w:rsidRDefault="000173A8" w:rsidP="000173A8">
      <w:pPr>
        <w:spacing w:line="360" w:lineRule="auto"/>
        <w:rPr>
          <w:rFonts w:ascii="Times New Roman" w:hAnsi="Times New Roman" w:cs="Times New Roman"/>
        </w:rPr>
      </w:pPr>
      <w:r w:rsidRPr="009232B7">
        <w:rPr>
          <w:rFonts w:ascii="Times New Roman" w:hAnsi="Times New Roman" w:cs="Times New Roman"/>
        </w:rPr>
        <w:t xml:space="preserve">   выкладывание свободного узора по замыслу детей.</w:t>
      </w:r>
    </w:p>
    <w:p w:rsidR="000173A8" w:rsidRPr="009232B7" w:rsidRDefault="000173A8" w:rsidP="000173A8">
      <w:pPr>
        <w:spacing w:line="360" w:lineRule="auto"/>
        <w:rPr>
          <w:rFonts w:ascii="Times New Roman" w:hAnsi="Times New Roman" w:cs="Times New Roman"/>
        </w:rPr>
      </w:pPr>
      <w:r w:rsidRPr="009232B7">
        <w:rPr>
          <w:rFonts w:ascii="Times New Roman" w:hAnsi="Times New Roman" w:cs="Times New Roman"/>
        </w:rPr>
        <w:t xml:space="preserve">   мозаика «Сказка»;</w:t>
      </w:r>
    </w:p>
    <w:p w:rsidR="000173A8" w:rsidRPr="009232B7" w:rsidRDefault="000173A8" w:rsidP="000173A8">
      <w:pPr>
        <w:spacing w:line="360" w:lineRule="auto"/>
        <w:rPr>
          <w:rFonts w:ascii="Times New Roman" w:hAnsi="Times New Roman" w:cs="Times New Roman"/>
        </w:rPr>
      </w:pPr>
      <w:r w:rsidRPr="009232B7">
        <w:rPr>
          <w:rFonts w:ascii="Times New Roman" w:hAnsi="Times New Roman" w:cs="Times New Roman"/>
        </w:rPr>
        <w:t xml:space="preserve">   прочное соединение деталей;</w:t>
      </w:r>
    </w:p>
    <w:p w:rsidR="000173A8" w:rsidRPr="009232B7" w:rsidRDefault="000173A8" w:rsidP="000173A8">
      <w:pPr>
        <w:spacing w:line="360" w:lineRule="auto"/>
        <w:rPr>
          <w:rFonts w:ascii="Times New Roman" w:hAnsi="Times New Roman" w:cs="Times New Roman"/>
        </w:rPr>
      </w:pPr>
      <w:r w:rsidRPr="009232B7">
        <w:rPr>
          <w:rFonts w:ascii="Times New Roman" w:hAnsi="Times New Roman" w:cs="Times New Roman"/>
        </w:rPr>
        <w:lastRenderedPageBreak/>
        <w:t xml:space="preserve">   составление длинных рядов из одноцветных деталей;</w:t>
      </w:r>
    </w:p>
    <w:p w:rsidR="000173A8" w:rsidRPr="009232B7" w:rsidRDefault="000173A8" w:rsidP="000173A8">
      <w:pPr>
        <w:spacing w:line="360" w:lineRule="auto"/>
        <w:rPr>
          <w:rFonts w:ascii="Times New Roman" w:hAnsi="Times New Roman" w:cs="Times New Roman"/>
        </w:rPr>
      </w:pPr>
      <w:r w:rsidRPr="009232B7">
        <w:rPr>
          <w:rFonts w:ascii="Times New Roman" w:hAnsi="Times New Roman" w:cs="Times New Roman"/>
        </w:rPr>
        <w:t xml:space="preserve">   составление «чередующихся рядов» (через один элемент);</w:t>
      </w:r>
    </w:p>
    <w:p w:rsidR="000173A8" w:rsidRPr="009232B7" w:rsidRDefault="000173A8" w:rsidP="000173A8">
      <w:pPr>
        <w:spacing w:line="360" w:lineRule="auto"/>
        <w:rPr>
          <w:rFonts w:ascii="Times New Roman" w:hAnsi="Times New Roman" w:cs="Times New Roman"/>
        </w:rPr>
      </w:pPr>
      <w:r w:rsidRPr="009232B7">
        <w:rPr>
          <w:rFonts w:ascii="Times New Roman" w:hAnsi="Times New Roman" w:cs="Times New Roman"/>
        </w:rPr>
        <w:t xml:space="preserve">   составление свободного узора по замыслу детей.</w:t>
      </w:r>
    </w:p>
    <w:p w:rsidR="000173A8" w:rsidRPr="009232B7" w:rsidRDefault="000173A8" w:rsidP="000173A8">
      <w:pPr>
        <w:spacing w:line="360" w:lineRule="auto"/>
        <w:jc w:val="center"/>
        <w:rPr>
          <w:rFonts w:ascii="Times New Roman" w:hAnsi="Times New Roman" w:cs="Times New Roman"/>
          <w:b/>
        </w:rPr>
      </w:pPr>
      <w:r w:rsidRPr="009232B7">
        <w:rPr>
          <w:rFonts w:ascii="Times New Roman" w:hAnsi="Times New Roman" w:cs="Times New Roman"/>
          <w:b/>
        </w:rPr>
        <w:t>Дидактические игры</w:t>
      </w:r>
    </w:p>
    <w:p w:rsidR="000173A8" w:rsidRPr="009232B7" w:rsidRDefault="000173A8" w:rsidP="000173A8">
      <w:pPr>
        <w:spacing w:line="360" w:lineRule="auto"/>
        <w:rPr>
          <w:rFonts w:ascii="Times New Roman" w:hAnsi="Times New Roman" w:cs="Times New Roman"/>
        </w:rPr>
      </w:pPr>
      <w:r>
        <w:rPr>
          <w:rFonts w:ascii="Times New Roman" w:hAnsi="Times New Roman" w:cs="Times New Roman"/>
        </w:rPr>
        <w:t xml:space="preserve">    </w:t>
      </w:r>
      <w:r w:rsidRPr="009232B7">
        <w:rPr>
          <w:rFonts w:ascii="Times New Roman" w:hAnsi="Times New Roman" w:cs="Times New Roman"/>
        </w:rPr>
        <w:t>Усложнение игр, содержащих дидактические задачи на различение и использование цвета, формы, величины предметов.</w:t>
      </w:r>
    </w:p>
    <w:p w:rsidR="000173A8" w:rsidRPr="009232B7" w:rsidRDefault="000173A8" w:rsidP="000173A8">
      <w:pPr>
        <w:spacing w:line="360" w:lineRule="auto"/>
        <w:rPr>
          <w:rFonts w:ascii="Times New Roman" w:hAnsi="Times New Roman" w:cs="Times New Roman"/>
        </w:rPr>
      </w:pPr>
      <w:r w:rsidRPr="009232B7">
        <w:rPr>
          <w:rFonts w:ascii="Times New Roman" w:hAnsi="Times New Roman" w:cs="Times New Roman"/>
        </w:rPr>
        <w:t xml:space="preserve">   «Подбери по цвету» (по форме, величине): подбор не только однородных предметов по одному из этих признаков (кубики одного цвета к таким же кубикам, карандаши к карандашам т. д.), но и разнородных (подобрать кукле платье, носочки, шапочку одного цвета, такие же чашку, блюдце, тарелку – при необходимости выбора из предметов разного цвета; подобрать различные предметы одной формы: шарик, мяч, яблоко, помидор и т. д.).</w:t>
      </w:r>
    </w:p>
    <w:p w:rsidR="000173A8" w:rsidRPr="009232B7" w:rsidRDefault="000173A8" w:rsidP="000173A8">
      <w:pPr>
        <w:spacing w:line="360" w:lineRule="auto"/>
        <w:rPr>
          <w:rFonts w:ascii="Times New Roman" w:hAnsi="Times New Roman" w:cs="Times New Roman"/>
        </w:rPr>
      </w:pPr>
      <w:r w:rsidRPr="009232B7">
        <w:rPr>
          <w:rFonts w:ascii="Times New Roman" w:hAnsi="Times New Roman" w:cs="Times New Roman"/>
        </w:rPr>
        <w:t xml:space="preserve">   «Разложи в ряд»: чередование предметов по цвету, форме, величине через два элемента, выкладывая их в ряд (красный – синий – синий – красный и т. д., квадрат – круг – круг – квадрат и т. д.; большой – маленький – маленький – большой и т. д.).</w:t>
      </w:r>
    </w:p>
    <w:p w:rsidR="000173A8" w:rsidRPr="009232B7" w:rsidRDefault="000173A8" w:rsidP="000173A8">
      <w:pPr>
        <w:spacing w:line="360" w:lineRule="auto"/>
        <w:rPr>
          <w:rFonts w:ascii="Times New Roman" w:hAnsi="Times New Roman" w:cs="Times New Roman"/>
        </w:rPr>
      </w:pPr>
      <w:r w:rsidRPr="009232B7">
        <w:rPr>
          <w:rFonts w:ascii="Times New Roman" w:hAnsi="Times New Roman" w:cs="Times New Roman"/>
        </w:rPr>
        <w:t xml:space="preserve">   «Картинное лото». Уметь выполнять правила игры: ожидание «своей» картинки, отказ от других, быстрое нахождение нужной картинки среди других. Сличать при игре в картинное лото парные картинки, изображающие предметы одежды, посуды, игрушки, домашних и диких животных.</w:t>
      </w:r>
    </w:p>
    <w:p w:rsidR="000173A8" w:rsidRPr="009232B7" w:rsidRDefault="000173A8" w:rsidP="000173A8">
      <w:pPr>
        <w:spacing w:line="360" w:lineRule="auto"/>
        <w:rPr>
          <w:rFonts w:ascii="Times New Roman" w:hAnsi="Times New Roman" w:cs="Times New Roman"/>
        </w:rPr>
      </w:pPr>
      <w:r w:rsidRPr="009232B7">
        <w:rPr>
          <w:rFonts w:ascii="Times New Roman" w:hAnsi="Times New Roman" w:cs="Times New Roman"/>
        </w:rPr>
        <w:t xml:space="preserve">   «Картинное лото»; размещение цветных предметных картинок на розданным детям таблицах соответствующих цветов с учетом расположения контуров изображенных на таблице квадратов. (Картинки: красное платье, зеленый шар и т. д., размер картинки соответствует размеру квадрата на цветной таблице).</w:t>
      </w:r>
    </w:p>
    <w:p w:rsidR="000173A8" w:rsidRPr="009232B7" w:rsidRDefault="000173A8" w:rsidP="000173A8">
      <w:pPr>
        <w:spacing w:line="360" w:lineRule="auto"/>
        <w:rPr>
          <w:rFonts w:ascii="Times New Roman" w:hAnsi="Times New Roman" w:cs="Times New Roman"/>
        </w:rPr>
      </w:pPr>
      <w:r w:rsidRPr="009232B7">
        <w:rPr>
          <w:rFonts w:ascii="Times New Roman" w:hAnsi="Times New Roman" w:cs="Times New Roman"/>
        </w:rPr>
        <w:t xml:space="preserve">    «Геометрическое лото»: учитывать одновременно форму геометрических фигур (круг, квадрат, треугольник, прямоугольник) и их цвет. («У меня синий квадрат», «У меня желтый треугольник» и т. д.).</w:t>
      </w:r>
    </w:p>
    <w:p w:rsidR="000173A8" w:rsidRPr="009232B7" w:rsidRDefault="000173A8" w:rsidP="000173A8">
      <w:pPr>
        <w:spacing w:line="360" w:lineRule="auto"/>
        <w:rPr>
          <w:rFonts w:ascii="Times New Roman" w:hAnsi="Times New Roman" w:cs="Times New Roman"/>
        </w:rPr>
      </w:pPr>
      <w:r w:rsidRPr="009232B7">
        <w:rPr>
          <w:rFonts w:ascii="Times New Roman" w:hAnsi="Times New Roman" w:cs="Times New Roman"/>
        </w:rPr>
        <w:t xml:space="preserve">   «Куда подходит»: размещение плоскостных вкладок на «Доске Сегена» (до 10 фигур на доске).</w:t>
      </w:r>
    </w:p>
    <w:p w:rsidR="000173A8" w:rsidRPr="009232B7" w:rsidRDefault="000173A8" w:rsidP="000173A8">
      <w:pPr>
        <w:spacing w:line="360" w:lineRule="auto"/>
        <w:rPr>
          <w:rFonts w:ascii="Times New Roman" w:hAnsi="Times New Roman" w:cs="Times New Roman"/>
        </w:rPr>
      </w:pPr>
      <w:r w:rsidRPr="009232B7">
        <w:rPr>
          <w:rFonts w:ascii="Times New Roman" w:hAnsi="Times New Roman" w:cs="Times New Roman"/>
        </w:rPr>
        <w:t xml:space="preserve">   «Почтовый ящик»: уметь опускать объемные фигуры в соответствующие по форме прорези коробки не способом проб и ошибок, а зрительно соотнося фигуры с прорезью.</w:t>
      </w:r>
    </w:p>
    <w:p w:rsidR="000173A8" w:rsidRPr="009232B7" w:rsidRDefault="000173A8" w:rsidP="000173A8">
      <w:pPr>
        <w:spacing w:line="360" w:lineRule="auto"/>
        <w:rPr>
          <w:rFonts w:ascii="Times New Roman" w:hAnsi="Times New Roman" w:cs="Times New Roman"/>
        </w:rPr>
      </w:pPr>
      <w:r w:rsidRPr="009232B7">
        <w:rPr>
          <w:rFonts w:ascii="Times New Roman" w:hAnsi="Times New Roman" w:cs="Times New Roman"/>
        </w:rPr>
        <w:t xml:space="preserve">   «Поиск в окружающем»: находить в обстановке класса и приносить учителю предметы, игрушки, парные с показанными учителем;</w:t>
      </w:r>
    </w:p>
    <w:p w:rsidR="000173A8" w:rsidRPr="009232B7" w:rsidRDefault="000173A8" w:rsidP="000173A8">
      <w:pPr>
        <w:spacing w:line="360" w:lineRule="auto"/>
        <w:rPr>
          <w:rFonts w:ascii="Times New Roman" w:hAnsi="Times New Roman" w:cs="Times New Roman"/>
        </w:rPr>
      </w:pPr>
      <w:r w:rsidRPr="009232B7">
        <w:rPr>
          <w:rFonts w:ascii="Times New Roman" w:hAnsi="Times New Roman" w:cs="Times New Roman"/>
        </w:rPr>
        <w:t xml:space="preserve">   предметы с заданными признаками (определенного цвета, формы, величины) – по представляемому образцу (образец показан и убран, дети ищут заданный предмет по сохранившемуся образцу).</w:t>
      </w:r>
    </w:p>
    <w:p w:rsidR="000173A8" w:rsidRPr="009232B7" w:rsidRDefault="000173A8" w:rsidP="000173A8">
      <w:pPr>
        <w:spacing w:line="360" w:lineRule="auto"/>
        <w:rPr>
          <w:rFonts w:ascii="Times New Roman" w:hAnsi="Times New Roman" w:cs="Times New Roman"/>
        </w:rPr>
      </w:pPr>
      <w:r w:rsidRPr="009232B7">
        <w:rPr>
          <w:rFonts w:ascii="Times New Roman" w:hAnsi="Times New Roman" w:cs="Times New Roman"/>
        </w:rPr>
        <w:t xml:space="preserve">   «Светофор»: продолжать выработку быстрой и точной двигательной реакции на смену цветового сигнала.</w:t>
      </w:r>
    </w:p>
    <w:p w:rsidR="000173A8" w:rsidRPr="009232B7" w:rsidRDefault="000173A8" w:rsidP="000173A8">
      <w:pPr>
        <w:spacing w:line="360" w:lineRule="auto"/>
        <w:rPr>
          <w:rFonts w:ascii="Times New Roman" w:hAnsi="Times New Roman" w:cs="Times New Roman"/>
        </w:rPr>
      </w:pPr>
      <w:r w:rsidRPr="009232B7">
        <w:rPr>
          <w:rFonts w:ascii="Times New Roman" w:hAnsi="Times New Roman" w:cs="Times New Roman"/>
        </w:rPr>
        <w:t xml:space="preserve">   «Что лишнее» исключение «лишней» картинки из нескольких картинок, изображающих одинаковые предметы, отличающие одним признаком (четыре чашки: три красных и одна зеленая; </w:t>
      </w:r>
      <w:r w:rsidRPr="009232B7">
        <w:rPr>
          <w:rFonts w:ascii="Times New Roman" w:hAnsi="Times New Roman" w:cs="Times New Roman"/>
        </w:rPr>
        <w:lastRenderedPageBreak/>
        <w:t>три белых чашки и один белый стакан и т.д.)</w:t>
      </w:r>
    </w:p>
    <w:p w:rsidR="00687C24" w:rsidRPr="003A4A04" w:rsidRDefault="00687C24" w:rsidP="00687C24">
      <w:pPr>
        <w:pStyle w:val="af"/>
        <w:spacing w:line="360" w:lineRule="auto"/>
        <w:jc w:val="center"/>
        <w:rPr>
          <w:rFonts w:ascii="Times New Roman" w:hAnsi="Times New Roman"/>
          <w:b/>
          <w:sz w:val="24"/>
          <w:szCs w:val="24"/>
        </w:rPr>
      </w:pPr>
      <w:r w:rsidRPr="003A4A04">
        <w:rPr>
          <w:rFonts w:ascii="Times New Roman" w:hAnsi="Times New Roman"/>
          <w:b/>
          <w:sz w:val="24"/>
          <w:szCs w:val="24"/>
        </w:rPr>
        <w:t>Примерное содержание коррекционного курса</w:t>
      </w:r>
      <w:r>
        <w:rPr>
          <w:rFonts w:ascii="Times New Roman" w:hAnsi="Times New Roman"/>
          <w:b/>
          <w:sz w:val="24"/>
          <w:szCs w:val="24"/>
        </w:rPr>
        <w:t xml:space="preserve"> (3 класс)</w:t>
      </w:r>
    </w:p>
    <w:p w:rsidR="00687C24" w:rsidRPr="00313DB4" w:rsidRDefault="00687C24" w:rsidP="00687C24">
      <w:pPr>
        <w:pStyle w:val="af"/>
        <w:spacing w:line="360" w:lineRule="auto"/>
        <w:jc w:val="center"/>
        <w:rPr>
          <w:rFonts w:ascii="Times New Roman" w:hAnsi="Times New Roman"/>
          <w:b/>
          <w:sz w:val="24"/>
          <w:szCs w:val="24"/>
          <w:u w:val="single"/>
        </w:rPr>
      </w:pPr>
      <w:r w:rsidRPr="00313DB4">
        <w:rPr>
          <w:rFonts w:ascii="Times New Roman" w:hAnsi="Times New Roman"/>
          <w:b/>
          <w:sz w:val="24"/>
          <w:szCs w:val="24"/>
          <w:u w:val="single"/>
        </w:rPr>
        <w:t>Действия с материалами.</w:t>
      </w:r>
    </w:p>
    <w:p w:rsidR="00687C24" w:rsidRPr="00313DB4" w:rsidRDefault="00687C24" w:rsidP="00687C24">
      <w:pPr>
        <w:pStyle w:val="af"/>
        <w:spacing w:line="360" w:lineRule="auto"/>
        <w:jc w:val="center"/>
        <w:rPr>
          <w:rFonts w:ascii="Times New Roman" w:hAnsi="Times New Roman"/>
          <w:b/>
          <w:i/>
          <w:sz w:val="24"/>
          <w:szCs w:val="24"/>
        </w:rPr>
      </w:pPr>
      <w:r w:rsidRPr="00313DB4">
        <w:rPr>
          <w:rFonts w:ascii="Times New Roman" w:hAnsi="Times New Roman"/>
          <w:b/>
          <w:i/>
          <w:sz w:val="24"/>
          <w:szCs w:val="24"/>
        </w:rPr>
        <w:t>Лепка</w:t>
      </w:r>
    </w:p>
    <w:p w:rsidR="00687C24" w:rsidRPr="00061A0A" w:rsidRDefault="00687C24" w:rsidP="00687C24">
      <w:pPr>
        <w:pStyle w:val="af"/>
        <w:spacing w:line="360" w:lineRule="auto"/>
        <w:rPr>
          <w:rFonts w:ascii="Times New Roman" w:hAnsi="Times New Roman"/>
          <w:sz w:val="24"/>
          <w:szCs w:val="24"/>
        </w:rPr>
      </w:pPr>
      <w:r w:rsidRPr="00A87E87">
        <w:rPr>
          <w:rFonts w:ascii="Times New Roman" w:hAnsi="Times New Roman"/>
          <w:sz w:val="24"/>
          <w:szCs w:val="24"/>
        </w:rPr>
        <w:t xml:space="preserve">  </w:t>
      </w:r>
      <w:r>
        <w:rPr>
          <w:rFonts w:ascii="Times New Roman" w:hAnsi="Times New Roman"/>
          <w:sz w:val="24"/>
          <w:szCs w:val="24"/>
        </w:rPr>
        <w:t xml:space="preserve">   </w:t>
      </w:r>
      <w:r w:rsidRPr="00A87E87">
        <w:rPr>
          <w:rFonts w:ascii="Times New Roman" w:hAnsi="Times New Roman"/>
          <w:sz w:val="24"/>
          <w:szCs w:val="24"/>
        </w:rPr>
        <w:t xml:space="preserve">  Лепка более сложных форм из 2-5 частей (пирамида, снеговик, погремушка, рыбка, утенок, зай</w:t>
      </w:r>
      <w:r>
        <w:rPr>
          <w:rFonts w:ascii="Times New Roman" w:hAnsi="Times New Roman"/>
          <w:sz w:val="24"/>
          <w:szCs w:val="24"/>
        </w:rPr>
        <w:t xml:space="preserve">чик, матрешка, кувшин с ручкой), используя </w:t>
      </w:r>
      <w:r w:rsidRPr="00061A0A">
        <w:rPr>
          <w:rFonts w:ascii="Times New Roman" w:hAnsi="Times New Roman"/>
          <w:sz w:val="24"/>
          <w:szCs w:val="24"/>
        </w:rPr>
        <w:t>приёмы отщипывания пальцами кусочков пластилина и скатывания их в мелкие шарики (вишни, сливы, яички); защипывания краев формы кончиками пальцев (блюдце, миска, корзинка); вытягивания столбика из короткого толстого цилиндра (морковь, огурец).</w:t>
      </w:r>
    </w:p>
    <w:p w:rsidR="00687C24" w:rsidRPr="00061A0A" w:rsidRDefault="00687C24" w:rsidP="00687C24">
      <w:pPr>
        <w:pStyle w:val="af"/>
        <w:spacing w:line="360" w:lineRule="auto"/>
        <w:rPr>
          <w:rFonts w:ascii="Times New Roman" w:hAnsi="Times New Roman"/>
          <w:sz w:val="24"/>
          <w:szCs w:val="24"/>
        </w:rPr>
      </w:pPr>
      <w:r>
        <w:rPr>
          <w:rFonts w:ascii="Times New Roman" w:hAnsi="Times New Roman"/>
          <w:sz w:val="24"/>
          <w:szCs w:val="24"/>
        </w:rPr>
        <w:t xml:space="preserve">    </w:t>
      </w:r>
      <w:r w:rsidRPr="00A87E87">
        <w:rPr>
          <w:rFonts w:ascii="Times New Roman" w:hAnsi="Times New Roman"/>
          <w:sz w:val="24"/>
          <w:szCs w:val="24"/>
        </w:rPr>
        <w:t xml:space="preserve"> </w:t>
      </w:r>
      <w:r w:rsidRPr="00061A0A">
        <w:rPr>
          <w:rFonts w:ascii="Times New Roman" w:hAnsi="Times New Roman"/>
          <w:sz w:val="24"/>
          <w:szCs w:val="24"/>
        </w:rPr>
        <w:t xml:space="preserve">Освоение </w:t>
      </w:r>
      <w:r>
        <w:rPr>
          <w:rFonts w:ascii="Times New Roman" w:hAnsi="Times New Roman"/>
          <w:sz w:val="24"/>
          <w:szCs w:val="24"/>
        </w:rPr>
        <w:t xml:space="preserve">новых </w:t>
      </w:r>
      <w:r w:rsidRPr="00061A0A">
        <w:rPr>
          <w:rFonts w:ascii="Times New Roman" w:hAnsi="Times New Roman"/>
          <w:sz w:val="24"/>
          <w:szCs w:val="24"/>
        </w:rPr>
        <w:t>приёмов соединения деталей</w:t>
      </w:r>
      <w:r>
        <w:rPr>
          <w:rFonts w:ascii="Times New Roman" w:hAnsi="Times New Roman"/>
          <w:sz w:val="24"/>
          <w:szCs w:val="24"/>
        </w:rPr>
        <w:t xml:space="preserve"> -  примазывание</w:t>
      </w:r>
      <w:r w:rsidRPr="00061A0A">
        <w:rPr>
          <w:rFonts w:ascii="Times New Roman" w:hAnsi="Times New Roman"/>
          <w:sz w:val="24"/>
          <w:szCs w:val="24"/>
        </w:rPr>
        <w:t xml:space="preserve"> (матрешка, цыпленок);</w:t>
      </w:r>
    </w:p>
    <w:p w:rsidR="00687C24" w:rsidRPr="00061A0A" w:rsidRDefault="00687C24" w:rsidP="00687C24">
      <w:pPr>
        <w:pStyle w:val="af"/>
        <w:spacing w:line="360" w:lineRule="auto"/>
        <w:rPr>
          <w:rFonts w:ascii="Times New Roman" w:hAnsi="Times New Roman"/>
          <w:sz w:val="24"/>
          <w:szCs w:val="24"/>
        </w:rPr>
      </w:pPr>
      <w:r w:rsidRPr="00061A0A">
        <w:rPr>
          <w:rFonts w:ascii="Times New Roman" w:hAnsi="Times New Roman"/>
          <w:sz w:val="24"/>
          <w:szCs w:val="24"/>
        </w:rPr>
        <w:t xml:space="preserve">   прищипывание, простейшее оттягивание небольших деталей (клюв).</w:t>
      </w:r>
    </w:p>
    <w:p w:rsidR="00687C24" w:rsidRPr="00A87E87" w:rsidRDefault="00687C24" w:rsidP="00687C24">
      <w:pPr>
        <w:pStyle w:val="af"/>
        <w:spacing w:line="360" w:lineRule="auto"/>
        <w:rPr>
          <w:rFonts w:ascii="Times New Roman" w:hAnsi="Times New Roman"/>
          <w:sz w:val="24"/>
          <w:szCs w:val="24"/>
        </w:rPr>
      </w:pPr>
      <w:r w:rsidRPr="00A87E87">
        <w:rPr>
          <w:rFonts w:ascii="Times New Roman" w:hAnsi="Times New Roman"/>
          <w:sz w:val="24"/>
          <w:szCs w:val="24"/>
        </w:rPr>
        <w:t xml:space="preserve">   </w:t>
      </w:r>
      <w:r>
        <w:rPr>
          <w:rFonts w:ascii="Times New Roman" w:hAnsi="Times New Roman"/>
          <w:sz w:val="24"/>
          <w:szCs w:val="24"/>
        </w:rPr>
        <w:t>Лепка простых</w:t>
      </w:r>
      <w:r w:rsidRPr="00A87E87">
        <w:rPr>
          <w:rFonts w:ascii="Times New Roman" w:hAnsi="Times New Roman"/>
          <w:sz w:val="24"/>
          <w:szCs w:val="24"/>
        </w:rPr>
        <w:t xml:space="preserve"> знакомых предметов, </w:t>
      </w:r>
      <w:r>
        <w:rPr>
          <w:rFonts w:ascii="Times New Roman" w:hAnsi="Times New Roman"/>
          <w:sz w:val="24"/>
          <w:szCs w:val="24"/>
        </w:rPr>
        <w:t xml:space="preserve">имеющих приблизительное сходство </w:t>
      </w:r>
      <w:r w:rsidRPr="00A87E87">
        <w:rPr>
          <w:rFonts w:ascii="Times New Roman" w:hAnsi="Times New Roman"/>
          <w:sz w:val="24"/>
          <w:szCs w:val="24"/>
        </w:rPr>
        <w:t>(овощи, фрукты, посуда). Лепка их по представлению (без показа образца). Лепка рельефов букв и цифр на подкладной доске по образцу.</w:t>
      </w:r>
    </w:p>
    <w:p w:rsidR="00687C24" w:rsidRPr="00E36482" w:rsidRDefault="00687C24" w:rsidP="00687C24">
      <w:pPr>
        <w:pStyle w:val="af"/>
        <w:spacing w:line="360" w:lineRule="auto"/>
        <w:rPr>
          <w:rFonts w:ascii="Times New Roman" w:hAnsi="Times New Roman"/>
          <w:sz w:val="24"/>
          <w:szCs w:val="24"/>
        </w:rPr>
      </w:pPr>
      <w:r>
        <w:rPr>
          <w:rFonts w:ascii="Times New Roman" w:hAnsi="Times New Roman"/>
          <w:sz w:val="24"/>
          <w:szCs w:val="24"/>
        </w:rPr>
        <w:t xml:space="preserve">   </w:t>
      </w:r>
      <w:r w:rsidRPr="00A87E87">
        <w:rPr>
          <w:rFonts w:ascii="Times New Roman" w:hAnsi="Times New Roman"/>
          <w:sz w:val="24"/>
          <w:szCs w:val="24"/>
        </w:rPr>
        <w:t xml:space="preserve"> Лепка с применением инструментов для резания материала, обработки деталей поделки.</w:t>
      </w:r>
    </w:p>
    <w:p w:rsidR="00687C24" w:rsidRPr="00313DB4" w:rsidRDefault="00687C24" w:rsidP="00687C24">
      <w:pPr>
        <w:jc w:val="center"/>
        <w:rPr>
          <w:i/>
        </w:rPr>
      </w:pPr>
      <w:r w:rsidRPr="00313DB4">
        <w:rPr>
          <w:rFonts w:ascii="Times New Roman" w:hAnsi="Times New Roman" w:cs="Times New Roman"/>
          <w:b/>
          <w:i/>
        </w:rPr>
        <w:t>Работа с бумагой</w:t>
      </w:r>
    </w:p>
    <w:p w:rsidR="00687C24" w:rsidRDefault="00687C24" w:rsidP="00687C24">
      <w:pPr>
        <w:pStyle w:val="af"/>
        <w:spacing w:line="360" w:lineRule="auto"/>
        <w:rPr>
          <w:rFonts w:ascii="Times New Roman" w:hAnsi="Times New Roman"/>
          <w:sz w:val="24"/>
          <w:szCs w:val="24"/>
        </w:rPr>
      </w:pPr>
      <w:r>
        <w:rPr>
          <w:rFonts w:ascii="Times New Roman" w:hAnsi="Times New Roman"/>
          <w:sz w:val="24"/>
          <w:szCs w:val="24"/>
        </w:rPr>
        <w:t xml:space="preserve">       Сгибание </w:t>
      </w:r>
      <w:r w:rsidRPr="00061A0A">
        <w:rPr>
          <w:rFonts w:ascii="Times New Roman" w:hAnsi="Times New Roman"/>
          <w:sz w:val="24"/>
          <w:szCs w:val="24"/>
        </w:rPr>
        <w:t>лист</w:t>
      </w:r>
      <w:r>
        <w:rPr>
          <w:rFonts w:ascii="Times New Roman" w:hAnsi="Times New Roman"/>
          <w:sz w:val="24"/>
          <w:szCs w:val="24"/>
        </w:rPr>
        <w:t xml:space="preserve">а </w:t>
      </w:r>
      <w:r w:rsidRPr="00061A0A">
        <w:rPr>
          <w:rFonts w:ascii="Times New Roman" w:hAnsi="Times New Roman"/>
          <w:sz w:val="24"/>
          <w:szCs w:val="24"/>
        </w:rPr>
        <w:t xml:space="preserve">бумаги пополам, </w:t>
      </w:r>
      <w:r>
        <w:rPr>
          <w:rFonts w:ascii="Times New Roman" w:hAnsi="Times New Roman"/>
          <w:sz w:val="24"/>
          <w:szCs w:val="24"/>
        </w:rPr>
        <w:t>совмещая углы и стороны; сгибание бумаги до обозначенной линии; сгибание квадратного</w:t>
      </w:r>
      <w:r w:rsidRPr="00061A0A">
        <w:rPr>
          <w:rFonts w:ascii="Times New Roman" w:hAnsi="Times New Roman"/>
          <w:sz w:val="24"/>
          <w:szCs w:val="24"/>
        </w:rPr>
        <w:t xml:space="preserve"> лист</w:t>
      </w:r>
      <w:r>
        <w:rPr>
          <w:rFonts w:ascii="Times New Roman" w:hAnsi="Times New Roman"/>
          <w:sz w:val="24"/>
          <w:szCs w:val="24"/>
        </w:rPr>
        <w:t>а</w:t>
      </w:r>
      <w:r w:rsidRPr="00061A0A">
        <w:rPr>
          <w:rFonts w:ascii="Times New Roman" w:hAnsi="Times New Roman"/>
          <w:sz w:val="24"/>
          <w:szCs w:val="24"/>
        </w:rPr>
        <w:t xml:space="preserve"> бумаги с угла на угол по диаг</w:t>
      </w:r>
      <w:r>
        <w:rPr>
          <w:rFonts w:ascii="Times New Roman" w:hAnsi="Times New Roman"/>
          <w:sz w:val="24"/>
          <w:szCs w:val="24"/>
        </w:rPr>
        <w:t>онали. Разгибание и расправление согнутой бумаги, разглаживание</w:t>
      </w:r>
      <w:r w:rsidRPr="00061A0A">
        <w:rPr>
          <w:rFonts w:ascii="Times New Roman" w:hAnsi="Times New Roman"/>
          <w:sz w:val="24"/>
          <w:szCs w:val="24"/>
        </w:rPr>
        <w:t xml:space="preserve"> е</w:t>
      </w:r>
      <w:r>
        <w:rPr>
          <w:rFonts w:ascii="Times New Roman" w:hAnsi="Times New Roman"/>
          <w:sz w:val="24"/>
          <w:szCs w:val="24"/>
        </w:rPr>
        <w:t>е ладонью и пальцами. Разрывание бумаги</w:t>
      </w:r>
      <w:r w:rsidRPr="00061A0A">
        <w:rPr>
          <w:rFonts w:ascii="Times New Roman" w:hAnsi="Times New Roman"/>
          <w:sz w:val="24"/>
          <w:szCs w:val="24"/>
        </w:rPr>
        <w:t xml:space="preserve"> по сгибу.</w:t>
      </w:r>
    </w:p>
    <w:p w:rsidR="00687C24" w:rsidRPr="00061A0A" w:rsidRDefault="00687C24" w:rsidP="00687C24">
      <w:pPr>
        <w:pStyle w:val="af"/>
        <w:spacing w:line="360" w:lineRule="auto"/>
        <w:rPr>
          <w:rFonts w:ascii="Times New Roman" w:hAnsi="Times New Roman"/>
          <w:sz w:val="24"/>
          <w:szCs w:val="24"/>
        </w:rPr>
      </w:pPr>
      <w:r>
        <w:rPr>
          <w:rFonts w:ascii="Times New Roman" w:hAnsi="Times New Roman"/>
          <w:sz w:val="24"/>
          <w:szCs w:val="24"/>
        </w:rPr>
        <w:t>Плетение коврика из полосок бумаги.</w:t>
      </w:r>
    </w:p>
    <w:p w:rsidR="00687C24" w:rsidRDefault="00687C24" w:rsidP="00687C24">
      <w:pPr>
        <w:pStyle w:val="af"/>
        <w:spacing w:line="360" w:lineRule="auto"/>
        <w:rPr>
          <w:rFonts w:ascii="Times New Roman" w:hAnsi="Times New Roman"/>
          <w:sz w:val="24"/>
          <w:szCs w:val="24"/>
        </w:rPr>
      </w:pPr>
      <w:r w:rsidRPr="00061A0A">
        <w:rPr>
          <w:rFonts w:ascii="Times New Roman" w:hAnsi="Times New Roman"/>
          <w:sz w:val="24"/>
          <w:szCs w:val="24"/>
        </w:rPr>
        <w:t xml:space="preserve">  </w:t>
      </w:r>
      <w:r>
        <w:rPr>
          <w:rFonts w:ascii="Times New Roman" w:hAnsi="Times New Roman"/>
          <w:sz w:val="24"/>
          <w:szCs w:val="24"/>
        </w:rPr>
        <w:t xml:space="preserve">  </w:t>
      </w:r>
      <w:r w:rsidRPr="00061A0A">
        <w:rPr>
          <w:rFonts w:ascii="Times New Roman" w:hAnsi="Times New Roman"/>
          <w:sz w:val="24"/>
          <w:szCs w:val="24"/>
        </w:rPr>
        <w:t xml:space="preserve"> Изготовление изделий: «тетрадь» из 3-4 листов бумаги с обложкой, «наборная линейка» с загибом боковых сторон.</w:t>
      </w:r>
    </w:p>
    <w:p w:rsidR="00687C24" w:rsidRPr="00061A0A" w:rsidRDefault="00687C24" w:rsidP="00687C24">
      <w:pPr>
        <w:pStyle w:val="af"/>
        <w:spacing w:line="360" w:lineRule="auto"/>
        <w:rPr>
          <w:rFonts w:ascii="Times New Roman" w:hAnsi="Times New Roman"/>
          <w:sz w:val="24"/>
          <w:szCs w:val="24"/>
        </w:rPr>
      </w:pPr>
      <w:r w:rsidRPr="00061A0A">
        <w:rPr>
          <w:rFonts w:ascii="Times New Roman" w:hAnsi="Times New Roman"/>
          <w:sz w:val="24"/>
          <w:szCs w:val="24"/>
        </w:rPr>
        <w:t xml:space="preserve"> </w:t>
      </w:r>
      <w:r>
        <w:rPr>
          <w:rFonts w:ascii="Times New Roman" w:hAnsi="Times New Roman"/>
          <w:sz w:val="24"/>
          <w:szCs w:val="24"/>
        </w:rPr>
        <w:t xml:space="preserve">    </w:t>
      </w:r>
      <w:r w:rsidRPr="00061A0A">
        <w:rPr>
          <w:rFonts w:ascii="Times New Roman" w:hAnsi="Times New Roman"/>
          <w:sz w:val="24"/>
          <w:szCs w:val="24"/>
        </w:rPr>
        <w:t>Знакомство с клеящим карандашом, его свойствами. Наклеивание простейших форм на контур. Складывание и наклеивание фигур, состоящих из двух частей (дом с крышей, гриб и т. д.).</w:t>
      </w:r>
    </w:p>
    <w:p w:rsidR="00687C24" w:rsidRDefault="00687C24" w:rsidP="00687C24">
      <w:pPr>
        <w:pStyle w:val="af"/>
        <w:spacing w:line="360" w:lineRule="auto"/>
        <w:rPr>
          <w:rFonts w:ascii="Times New Roman" w:hAnsi="Times New Roman"/>
          <w:sz w:val="24"/>
          <w:szCs w:val="24"/>
        </w:rPr>
      </w:pPr>
      <w:r w:rsidRPr="00061A0A">
        <w:rPr>
          <w:rFonts w:ascii="Times New Roman" w:hAnsi="Times New Roman"/>
          <w:sz w:val="24"/>
          <w:szCs w:val="24"/>
        </w:rPr>
        <w:t xml:space="preserve">   Выполнение изделий из бумаги с применением клеящего карандаша: изготовление елочных украшений, флажков из цветной бумаги: цепочки из двух разноцветных полос</w:t>
      </w:r>
      <w:r>
        <w:rPr>
          <w:rFonts w:ascii="Times New Roman" w:hAnsi="Times New Roman"/>
          <w:sz w:val="24"/>
          <w:szCs w:val="24"/>
        </w:rPr>
        <w:t>.</w:t>
      </w:r>
    </w:p>
    <w:p w:rsidR="00687C24" w:rsidRPr="00313DB4" w:rsidRDefault="00687C24" w:rsidP="00687C24">
      <w:pPr>
        <w:spacing w:line="360" w:lineRule="auto"/>
        <w:jc w:val="center"/>
        <w:rPr>
          <w:rFonts w:ascii="Times New Roman" w:hAnsi="Times New Roman" w:cs="Times New Roman"/>
          <w:b/>
          <w:i/>
        </w:rPr>
      </w:pPr>
      <w:r w:rsidRPr="00313DB4">
        <w:rPr>
          <w:rFonts w:ascii="Times New Roman" w:hAnsi="Times New Roman" w:cs="Times New Roman"/>
          <w:b/>
          <w:i/>
        </w:rPr>
        <w:t>Работа с нитками</w:t>
      </w:r>
    </w:p>
    <w:p w:rsidR="00687C24" w:rsidRPr="004E15BF" w:rsidRDefault="00687C24" w:rsidP="00687C24">
      <w:pPr>
        <w:pStyle w:val="af"/>
        <w:spacing w:line="360" w:lineRule="auto"/>
        <w:rPr>
          <w:rFonts w:ascii="Times New Roman" w:hAnsi="Times New Roman"/>
          <w:sz w:val="24"/>
          <w:szCs w:val="24"/>
        </w:rPr>
      </w:pPr>
      <w:r w:rsidRPr="004E15BF">
        <w:rPr>
          <w:rFonts w:ascii="Times New Roman" w:hAnsi="Times New Roman"/>
          <w:sz w:val="24"/>
          <w:szCs w:val="24"/>
        </w:rPr>
        <w:t xml:space="preserve">     Сортировка и наматывание ниток на катушку, клубок, картон. Плетение косичек из толстых цветных шнуров или мотков ниток. Завязывание узелков на концах.  Завязывание бантом.</w:t>
      </w:r>
    </w:p>
    <w:p w:rsidR="00687C24" w:rsidRDefault="00687C24" w:rsidP="00687C24">
      <w:pPr>
        <w:pStyle w:val="af"/>
        <w:spacing w:line="360" w:lineRule="auto"/>
        <w:rPr>
          <w:rFonts w:ascii="Times New Roman" w:eastAsia="Times New Roman" w:hAnsi="Times New Roman"/>
          <w:spacing w:val="-2"/>
          <w:sz w:val="24"/>
          <w:szCs w:val="24"/>
        </w:rPr>
      </w:pPr>
      <w:r w:rsidRPr="004E15BF">
        <w:rPr>
          <w:rFonts w:ascii="Times New Roman" w:hAnsi="Times New Roman"/>
          <w:sz w:val="24"/>
          <w:szCs w:val="24"/>
        </w:rPr>
        <w:t xml:space="preserve">   </w:t>
      </w:r>
      <w:r>
        <w:rPr>
          <w:rFonts w:ascii="Times New Roman" w:hAnsi="Times New Roman"/>
          <w:sz w:val="24"/>
          <w:szCs w:val="24"/>
        </w:rPr>
        <w:t xml:space="preserve"> </w:t>
      </w:r>
      <w:r w:rsidRPr="004E15BF">
        <w:rPr>
          <w:rFonts w:ascii="Times New Roman" w:hAnsi="Times New Roman"/>
          <w:sz w:val="24"/>
          <w:szCs w:val="24"/>
        </w:rPr>
        <w:t>Экскурсия в школьную швейную мастерскую, ознакомление с работами старших учеников и оборудованием мастерской.</w:t>
      </w:r>
      <w:r w:rsidRPr="004E15BF">
        <w:rPr>
          <w:rFonts w:ascii="Times New Roman" w:eastAsia="Times New Roman" w:hAnsi="Times New Roman"/>
          <w:spacing w:val="-2"/>
          <w:sz w:val="24"/>
          <w:szCs w:val="24"/>
        </w:rPr>
        <w:t xml:space="preserve"> </w:t>
      </w:r>
    </w:p>
    <w:p w:rsidR="00687C24" w:rsidRPr="00313DB4" w:rsidRDefault="00687C24" w:rsidP="00687C24">
      <w:pPr>
        <w:pStyle w:val="af"/>
        <w:spacing w:line="360" w:lineRule="auto"/>
        <w:rPr>
          <w:rFonts w:ascii="Times New Roman" w:hAnsi="Times New Roman"/>
          <w:sz w:val="24"/>
          <w:szCs w:val="24"/>
        </w:rPr>
      </w:pPr>
      <w:r>
        <w:rPr>
          <w:rFonts w:ascii="Times New Roman" w:eastAsia="Times New Roman" w:hAnsi="Times New Roman"/>
          <w:spacing w:val="-2"/>
          <w:sz w:val="24"/>
          <w:szCs w:val="24"/>
        </w:rPr>
        <w:t xml:space="preserve">    </w:t>
      </w:r>
      <w:r w:rsidRPr="004E15BF">
        <w:rPr>
          <w:rFonts w:ascii="Times New Roman" w:eastAsia="Times New Roman" w:hAnsi="Times New Roman"/>
          <w:color w:val="000000"/>
          <w:spacing w:val="-2"/>
          <w:sz w:val="24"/>
          <w:szCs w:val="24"/>
        </w:rPr>
        <w:t>Пришивание пуговиц с двумя отверстиями —</w:t>
      </w:r>
      <w:r>
        <w:rPr>
          <w:rFonts w:ascii="Times New Roman" w:eastAsia="Times New Roman" w:hAnsi="Times New Roman"/>
          <w:color w:val="000000"/>
          <w:spacing w:val="-2"/>
          <w:sz w:val="24"/>
          <w:szCs w:val="24"/>
        </w:rPr>
        <w:t xml:space="preserve">использование </w:t>
      </w:r>
      <w:r>
        <w:rPr>
          <w:rFonts w:ascii="Times New Roman" w:eastAsia="Times New Roman" w:hAnsi="Times New Roman"/>
          <w:color w:val="000000"/>
          <w:spacing w:val="-1"/>
          <w:sz w:val="24"/>
          <w:szCs w:val="24"/>
        </w:rPr>
        <w:t>приема</w:t>
      </w:r>
      <w:r w:rsidRPr="004E15BF">
        <w:rPr>
          <w:rFonts w:ascii="Times New Roman" w:eastAsia="Times New Roman" w:hAnsi="Times New Roman"/>
          <w:color w:val="000000"/>
          <w:spacing w:val="-1"/>
          <w:sz w:val="24"/>
          <w:szCs w:val="24"/>
        </w:rPr>
        <w:t xml:space="preserve"> шитья (игла вверх-вниз). Завязывание узелка.</w:t>
      </w:r>
      <w:r>
        <w:rPr>
          <w:rFonts w:ascii="Times New Roman" w:hAnsi="Times New Roman"/>
          <w:sz w:val="24"/>
          <w:szCs w:val="24"/>
        </w:rPr>
        <w:t xml:space="preserve"> </w:t>
      </w:r>
      <w:r w:rsidRPr="004E15BF">
        <w:rPr>
          <w:rFonts w:ascii="Times New Roman" w:eastAsia="Times New Roman" w:hAnsi="Times New Roman"/>
          <w:color w:val="000000"/>
          <w:spacing w:val="-3"/>
          <w:sz w:val="24"/>
          <w:szCs w:val="24"/>
        </w:rPr>
        <w:t xml:space="preserve">Ознакомление с ручными стежками (сметочный стежок). </w:t>
      </w:r>
      <w:r w:rsidRPr="004E15BF">
        <w:rPr>
          <w:rFonts w:ascii="Times New Roman" w:eastAsia="Times New Roman" w:hAnsi="Times New Roman"/>
          <w:color w:val="000000"/>
          <w:sz w:val="24"/>
          <w:szCs w:val="24"/>
        </w:rPr>
        <w:t>Упражнения на полосе бумаги в клетку.</w:t>
      </w:r>
    </w:p>
    <w:p w:rsidR="00687C24" w:rsidRPr="00313DB4" w:rsidRDefault="00687C24" w:rsidP="00687C24">
      <w:pPr>
        <w:pStyle w:val="a5"/>
        <w:spacing w:line="360" w:lineRule="auto"/>
        <w:jc w:val="center"/>
        <w:rPr>
          <w:rFonts w:ascii="Times New Roman" w:hAnsi="Times New Roman"/>
          <w:b/>
          <w:sz w:val="24"/>
          <w:szCs w:val="24"/>
          <w:u w:val="single"/>
        </w:rPr>
      </w:pPr>
      <w:r>
        <w:rPr>
          <w:rFonts w:ascii="Times New Roman" w:hAnsi="Times New Roman"/>
          <w:b/>
          <w:sz w:val="24"/>
          <w:szCs w:val="24"/>
          <w:u w:val="single"/>
        </w:rPr>
        <w:t>Действия с предметами</w:t>
      </w:r>
    </w:p>
    <w:p w:rsidR="00687C24" w:rsidRPr="00313DB4" w:rsidRDefault="00687C24" w:rsidP="00687C24">
      <w:pPr>
        <w:spacing w:line="360" w:lineRule="auto"/>
        <w:rPr>
          <w:rFonts w:ascii="Times New Roman" w:hAnsi="Times New Roman" w:cs="Times New Roman"/>
          <w:i/>
        </w:rPr>
      </w:pPr>
      <w:r w:rsidRPr="00C03BE2">
        <w:rPr>
          <w:rFonts w:ascii="Times New Roman" w:hAnsi="Times New Roman" w:cs="Times New Roman"/>
          <w:b/>
        </w:rPr>
        <w:t xml:space="preserve">                         </w:t>
      </w:r>
      <w:r w:rsidRPr="00313DB4">
        <w:rPr>
          <w:rFonts w:ascii="Times New Roman" w:hAnsi="Times New Roman" w:cs="Times New Roman"/>
          <w:b/>
          <w:i/>
        </w:rPr>
        <w:t>Действия с предметами разного цвета, формы, величины</w:t>
      </w:r>
      <w:r w:rsidRPr="00313DB4">
        <w:rPr>
          <w:rFonts w:ascii="Times New Roman" w:hAnsi="Times New Roman" w:cs="Times New Roman"/>
          <w:i/>
        </w:rPr>
        <w:t>.</w:t>
      </w:r>
    </w:p>
    <w:p w:rsidR="00687C24" w:rsidRPr="00313DB4" w:rsidRDefault="00687C24" w:rsidP="00687C24">
      <w:pPr>
        <w:pStyle w:val="af"/>
        <w:spacing w:line="360" w:lineRule="auto"/>
        <w:rPr>
          <w:rFonts w:ascii="Times New Roman" w:hAnsi="Times New Roman"/>
          <w:i/>
          <w:sz w:val="24"/>
          <w:szCs w:val="24"/>
        </w:rPr>
      </w:pPr>
      <w:r w:rsidRPr="001F30E7">
        <w:rPr>
          <w:rFonts w:ascii="Times New Roman" w:hAnsi="Times New Roman"/>
          <w:sz w:val="24"/>
          <w:szCs w:val="24"/>
        </w:rPr>
        <w:lastRenderedPageBreak/>
        <w:t xml:space="preserve">   </w:t>
      </w:r>
      <w:r>
        <w:rPr>
          <w:rFonts w:ascii="Times New Roman" w:hAnsi="Times New Roman"/>
          <w:sz w:val="24"/>
          <w:szCs w:val="24"/>
        </w:rPr>
        <w:t xml:space="preserve">  </w:t>
      </w:r>
      <w:r w:rsidRPr="001F30E7">
        <w:rPr>
          <w:rFonts w:ascii="Times New Roman" w:hAnsi="Times New Roman"/>
          <w:sz w:val="24"/>
          <w:szCs w:val="24"/>
        </w:rPr>
        <w:t xml:space="preserve">Выполнение подражательных движений </w:t>
      </w:r>
      <w:r>
        <w:rPr>
          <w:rFonts w:ascii="Times New Roman" w:hAnsi="Times New Roman"/>
          <w:sz w:val="24"/>
          <w:szCs w:val="24"/>
        </w:rPr>
        <w:t>двумя руками</w:t>
      </w:r>
      <w:r w:rsidRPr="001F30E7">
        <w:rPr>
          <w:rFonts w:ascii="Times New Roman" w:hAnsi="Times New Roman"/>
          <w:sz w:val="24"/>
          <w:szCs w:val="24"/>
        </w:rPr>
        <w:t xml:space="preserve"> («Замочек», «Топор», Пальчики здороваются», «Шарик», «Щелчки»).</w:t>
      </w:r>
      <w:r>
        <w:rPr>
          <w:rFonts w:ascii="Times New Roman" w:hAnsi="Times New Roman"/>
          <w:sz w:val="24"/>
          <w:szCs w:val="24"/>
        </w:rPr>
        <w:t xml:space="preserve"> </w:t>
      </w:r>
      <w:r w:rsidRPr="001F30E7">
        <w:rPr>
          <w:rFonts w:ascii="Times New Roman" w:hAnsi="Times New Roman"/>
          <w:sz w:val="24"/>
          <w:szCs w:val="24"/>
        </w:rPr>
        <w:t>Выбор недостающего предмета по заданию «Дай такой, какого у меня нет» из предметов определенного цвета, формы, величины (дается не больше 4-5 предметов).</w:t>
      </w:r>
      <w:r>
        <w:rPr>
          <w:rFonts w:ascii="Times New Roman" w:hAnsi="Times New Roman"/>
          <w:sz w:val="24"/>
          <w:szCs w:val="24"/>
        </w:rPr>
        <w:t xml:space="preserve"> </w:t>
      </w:r>
      <w:r w:rsidRPr="001F30E7">
        <w:rPr>
          <w:rFonts w:ascii="Times New Roman" w:hAnsi="Times New Roman"/>
          <w:sz w:val="24"/>
          <w:szCs w:val="24"/>
        </w:rPr>
        <w:t>Выбор предметов определенного цвета, формы, величины по представляемому образцу (с отсрочкой в 15-20 сек.).</w:t>
      </w:r>
      <w:r>
        <w:rPr>
          <w:rFonts w:ascii="Times New Roman" w:hAnsi="Times New Roman"/>
          <w:sz w:val="24"/>
          <w:szCs w:val="24"/>
        </w:rPr>
        <w:t xml:space="preserve"> </w:t>
      </w:r>
      <w:r w:rsidRPr="001F30E7">
        <w:rPr>
          <w:rFonts w:ascii="Times New Roman" w:hAnsi="Times New Roman"/>
          <w:sz w:val="24"/>
          <w:szCs w:val="24"/>
        </w:rPr>
        <w:t>Выбор по образцу и группировка (раскладывание) на скорость (соревнование между детьми – кто первый?).</w:t>
      </w:r>
      <w:r>
        <w:rPr>
          <w:rFonts w:ascii="Times New Roman" w:hAnsi="Times New Roman"/>
          <w:sz w:val="24"/>
          <w:szCs w:val="24"/>
        </w:rPr>
        <w:t xml:space="preserve"> Основные и промежуточные цвета - </w:t>
      </w:r>
      <w:r w:rsidRPr="001F30E7">
        <w:rPr>
          <w:rFonts w:ascii="Times New Roman" w:hAnsi="Times New Roman"/>
          <w:sz w:val="24"/>
          <w:szCs w:val="24"/>
        </w:rPr>
        <w:t>красный, синий, желтый, зеленый, черный, белый, оранжевый, коричневый.</w:t>
      </w:r>
      <w:r w:rsidRPr="00702258">
        <w:rPr>
          <w:rFonts w:ascii="Times New Roman" w:hAnsi="Times New Roman"/>
        </w:rPr>
        <w:t xml:space="preserve"> </w:t>
      </w:r>
      <w:r w:rsidRPr="00C03BE2">
        <w:rPr>
          <w:rFonts w:ascii="Times New Roman" w:hAnsi="Times New Roman"/>
        </w:rPr>
        <w:t>Выбор по образцу и раскладывание 10-15 предметов различных цветов</w:t>
      </w:r>
      <w:r>
        <w:rPr>
          <w:rFonts w:ascii="Times New Roman" w:hAnsi="Times New Roman"/>
          <w:sz w:val="24"/>
          <w:szCs w:val="24"/>
        </w:rPr>
        <w:t>. Сравнение форм и геометрических фигур:</w:t>
      </w:r>
      <w:r w:rsidRPr="001F30E7">
        <w:rPr>
          <w:rFonts w:ascii="Times New Roman" w:hAnsi="Times New Roman"/>
          <w:sz w:val="24"/>
          <w:szCs w:val="24"/>
        </w:rPr>
        <w:t xml:space="preserve"> куб, шар, брусок, круг, квадрат, треугольник, прямоугольник.</w:t>
      </w:r>
      <w:r>
        <w:rPr>
          <w:rFonts w:ascii="Times New Roman" w:hAnsi="Times New Roman"/>
          <w:sz w:val="24"/>
          <w:szCs w:val="24"/>
        </w:rPr>
        <w:t xml:space="preserve"> Сравнение, нахождение и называние </w:t>
      </w:r>
      <w:r w:rsidRPr="001F30E7">
        <w:rPr>
          <w:rFonts w:ascii="Times New Roman" w:hAnsi="Times New Roman"/>
          <w:sz w:val="24"/>
          <w:szCs w:val="24"/>
        </w:rPr>
        <w:t>предметов</w:t>
      </w:r>
      <w:r>
        <w:rPr>
          <w:rFonts w:ascii="Times New Roman" w:hAnsi="Times New Roman"/>
          <w:sz w:val="24"/>
          <w:szCs w:val="24"/>
        </w:rPr>
        <w:t xml:space="preserve"> </w:t>
      </w:r>
      <w:r w:rsidRPr="001F30E7">
        <w:rPr>
          <w:rFonts w:ascii="Times New Roman" w:hAnsi="Times New Roman"/>
          <w:sz w:val="24"/>
          <w:szCs w:val="24"/>
        </w:rPr>
        <w:t>следующих величин: большой, маленький, самый большой, самый маленький, больше, меньше, толстый, тонкий, длинный, короткий.</w:t>
      </w:r>
    </w:p>
    <w:p w:rsidR="00687C24" w:rsidRPr="00313DB4" w:rsidRDefault="00687C24" w:rsidP="00687C24">
      <w:pPr>
        <w:spacing w:line="360" w:lineRule="auto"/>
        <w:jc w:val="center"/>
        <w:rPr>
          <w:rFonts w:ascii="Times New Roman" w:hAnsi="Times New Roman" w:cs="Times New Roman"/>
          <w:b/>
          <w:i/>
        </w:rPr>
      </w:pPr>
      <w:r w:rsidRPr="00313DB4">
        <w:rPr>
          <w:rFonts w:ascii="Times New Roman" w:hAnsi="Times New Roman" w:cs="Times New Roman"/>
          <w:b/>
          <w:i/>
        </w:rPr>
        <w:t>Элементарное конструирование</w:t>
      </w:r>
    </w:p>
    <w:p w:rsidR="00687C24" w:rsidRPr="00386E40" w:rsidRDefault="00687C24" w:rsidP="00687C24">
      <w:pPr>
        <w:pStyle w:val="af"/>
        <w:spacing w:line="360" w:lineRule="auto"/>
        <w:rPr>
          <w:rFonts w:ascii="Times New Roman" w:hAnsi="Times New Roman"/>
          <w:sz w:val="24"/>
          <w:szCs w:val="24"/>
        </w:rPr>
      </w:pPr>
      <w:r w:rsidRPr="00926777">
        <w:t xml:space="preserve">  </w:t>
      </w:r>
      <w:r>
        <w:t xml:space="preserve">    </w:t>
      </w:r>
      <w:r w:rsidRPr="00926777">
        <w:t xml:space="preserve"> </w:t>
      </w:r>
      <w:r w:rsidRPr="00386E40">
        <w:rPr>
          <w:rFonts w:ascii="Times New Roman" w:hAnsi="Times New Roman"/>
          <w:sz w:val="24"/>
          <w:szCs w:val="24"/>
        </w:rPr>
        <w:t>Складывание из счетных палочек (до 10-12 штук) фигур и узоров по образцу, картинке   и по собственному замыслу: дв</w:t>
      </w:r>
      <w:r>
        <w:rPr>
          <w:rFonts w:ascii="Times New Roman" w:hAnsi="Times New Roman"/>
          <w:sz w:val="24"/>
          <w:szCs w:val="24"/>
        </w:rPr>
        <w:t>ухэтажный дом, грузовая машина</w:t>
      </w:r>
      <w:r w:rsidRPr="00386E40">
        <w:rPr>
          <w:rFonts w:ascii="Times New Roman" w:hAnsi="Times New Roman"/>
          <w:sz w:val="24"/>
          <w:szCs w:val="24"/>
        </w:rPr>
        <w:t>, все буквы алфавита и т. д.</w:t>
      </w:r>
    </w:p>
    <w:p w:rsidR="00687C24" w:rsidRDefault="00687C24" w:rsidP="00687C24">
      <w:pPr>
        <w:pStyle w:val="af"/>
        <w:spacing w:line="360" w:lineRule="auto"/>
        <w:rPr>
          <w:rFonts w:ascii="Times New Roman" w:hAnsi="Times New Roman"/>
          <w:sz w:val="24"/>
          <w:szCs w:val="24"/>
        </w:rPr>
      </w:pPr>
      <w:r w:rsidRPr="00386E40">
        <w:rPr>
          <w:rFonts w:ascii="Times New Roman" w:hAnsi="Times New Roman"/>
          <w:sz w:val="24"/>
          <w:szCs w:val="24"/>
        </w:rPr>
        <w:t xml:space="preserve">  </w:t>
      </w:r>
      <w:r>
        <w:rPr>
          <w:rFonts w:ascii="Times New Roman" w:hAnsi="Times New Roman"/>
          <w:sz w:val="24"/>
          <w:szCs w:val="24"/>
        </w:rPr>
        <w:t xml:space="preserve">   </w:t>
      </w:r>
      <w:r w:rsidRPr="00386E40">
        <w:rPr>
          <w:rFonts w:ascii="Times New Roman" w:hAnsi="Times New Roman"/>
          <w:sz w:val="24"/>
          <w:szCs w:val="24"/>
        </w:rPr>
        <w:t xml:space="preserve"> Складывание разрезных картинок из 5-6 частей самых различных форм.</w:t>
      </w:r>
      <w:r>
        <w:rPr>
          <w:rFonts w:ascii="Times New Roman" w:hAnsi="Times New Roman"/>
          <w:sz w:val="24"/>
          <w:szCs w:val="24"/>
        </w:rPr>
        <w:t xml:space="preserve"> </w:t>
      </w:r>
      <w:r w:rsidRPr="00386E40">
        <w:rPr>
          <w:rFonts w:ascii="Times New Roman" w:hAnsi="Times New Roman"/>
          <w:sz w:val="24"/>
          <w:szCs w:val="24"/>
        </w:rPr>
        <w:t>Складывание картинки из 4-х и 6-ти кубиков с картинками.</w:t>
      </w:r>
      <w:r>
        <w:rPr>
          <w:rFonts w:ascii="Times New Roman" w:hAnsi="Times New Roman"/>
          <w:sz w:val="24"/>
          <w:szCs w:val="24"/>
        </w:rPr>
        <w:t xml:space="preserve"> </w:t>
      </w:r>
    </w:p>
    <w:p w:rsidR="00687C24" w:rsidRDefault="00687C24" w:rsidP="00687C24">
      <w:pPr>
        <w:pStyle w:val="af"/>
        <w:spacing w:line="360" w:lineRule="auto"/>
        <w:rPr>
          <w:rFonts w:ascii="Times New Roman" w:hAnsi="Times New Roman"/>
          <w:sz w:val="24"/>
          <w:szCs w:val="24"/>
        </w:rPr>
      </w:pPr>
      <w:r>
        <w:rPr>
          <w:rFonts w:ascii="Times New Roman" w:hAnsi="Times New Roman"/>
          <w:sz w:val="24"/>
          <w:szCs w:val="24"/>
        </w:rPr>
        <w:t xml:space="preserve">    </w:t>
      </w:r>
      <w:r w:rsidRPr="00386E40">
        <w:rPr>
          <w:rFonts w:ascii="Times New Roman" w:hAnsi="Times New Roman"/>
          <w:sz w:val="24"/>
          <w:szCs w:val="24"/>
        </w:rPr>
        <w:t xml:space="preserve">Выполнение построек и фигур из 5-6 объемных и плоскостных форм при зрительном диктанте по показу </w:t>
      </w:r>
      <w:r>
        <w:rPr>
          <w:rFonts w:ascii="Times New Roman" w:hAnsi="Times New Roman"/>
          <w:sz w:val="24"/>
          <w:szCs w:val="24"/>
        </w:rPr>
        <w:t>и по образцу.</w:t>
      </w:r>
    </w:p>
    <w:p w:rsidR="00687C24" w:rsidRPr="00386E40" w:rsidRDefault="00687C24" w:rsidP="00687C24">
      <w:pPr>
        <w:pStyle w:val="af"/>
        <w:spacing w:line="360" w:lineRule="auto"/>
        <w:rPr>
          <w:rFonts w:ascii="Times New Roman" w:hAnsi="Times New Roman"/>
          <w:sz w:val="24"/>
          <w:szCs w:val="24"/>
        </w:rPr>
      </w:pPr>
      <w:r>
        <w:rPr>
          <w:rFonts w:ascii="Times New Roman" w:hAnsi="Times New Roman"/>
          <w:sz w:val="24"/>
          <w:szCs w:val="24"/>
        </w:rPr>
        <w:t xml:space="preserve">  Соединение 3-4 деталей металлического конструктора в контуры геометрических фигур: треугольник, прямоугольник, квадрат. Сборка лопатки, лесенки, контура домика из 6 деталей, карусели, тележки.</w:t>
      </w:r>
    </w:p>
    <w:p w:rsidR="00687C24" w:rsidRPr="00386E40" w:rsidRDefault="00687C24" w:rsidP="00687C24">
      <w:pPr>
        <w:pStyle w:val="af"/>
        <w:spacing w:line="360" w:lineRule="auto"/>
        <w:rPr>
          <w:rFonts w:ascii="Times New Roman" w:hAnsi="Times New Roman"/>
          <w:sz w:val="24"/>
          <w:szCs w:val="24"/>
        </w:rPr>
      </w:pPr>
      <w:r w:rsidRPr="00386E40">
        <w:rPr>
          <w:rFonts w:ascii="Times New Roman" w:hAnsi="Times New Roman"/>
          <w:sz w:val="24"/>
          <w:szCs w:val="24"/>
        </w:rPr>
        <w:t xml:space="preserve">  </w:t>
      </w:r>
      <w:r>
        <w:rPr>
          <w:rFonts w:ascii="Times New Roman" w:hAnsi="Times New Roman"/>
          <w:sz w:val="24"/>
          <w:szCs w:val="24"/>
        </w:rPr>
        <w:t xml:space="preserve"> </w:t>
      </w:r>
      <w:r w:rsidRPr="00386E40">
        <w:rPr>
          <w:rFonts w:ascii="Times New Roman" w:hAnsi="Times New Roman"/>
          <w:sz w:val="24"/>
          <w:szCs w:val="24"/>
        </w:rPr>
        <w:t xml:space="preserve"> Постройки из детских наборов строительного материала по показу и </w:t>
      </w:r>
      <w:r>
        <w:rPr>
          <w:rFonts w:ascii="Times New Roman" w:hAnsi="Times New Roman"/>
          <w:sz w:val="24"/>
          <w:szCs w:val="24"/>
        </w:rPr>
        <w:t>по образцу</w:t>
      </w:r>
      <w:r w:rsidRPr="00386E40">
        <w:rPr>
          <w:rFonts w:ascii="Times New Roman" w:hAnsi="Times New Roman"/>
          <w:sz w:val="24"/>
          <w:szCs w:val="24"/>
        </w:rPr>
        <w:t xml:space="preserve"> и по словесной инструкции:</w:t>
      </w:r>
      <w:r>
        <w:rPr>
          <w:rFonts w:ascii="Times New Roman" w:hAnsi="Times New Roman"/>
          <w:sz w:val="24"/>
          <w:szCs w:val="24"/>
        </w:rPr>
        <w:t xml:space="preserve"> </w:t>
      </w:r>
      <w:r w:rsidRPr="00386E40">
        <w:rPr>
          <w:rFonts w:ascii="Times New Roman" w:hAnsi="Times New Roman"/>
          <w:sz w:val="24"/>
          <w:szCs w:val="24"/>
        </w:rPr>
        <w:t>стол на 4-х ножках (кубиках); диван, кресло, этажерка; дом одноэтажный;</w:t>
      </w:r>
      <w:r>
        <w:rPr>
          <w:rFonts w:ascii="Times New Roman" w:hAnsi="Times New Roman"/>
          <w:sz w:val="24"/>
          <w:szCs w:val="24"/>
        </w:rPr>
        <w:t xml:space="preserve"> </w:t>
      </w:r>
      <w:r w:rsidRPr="00386E40">
        <w:rPr>
          <w:rFonts w:ascii="Times New Roman" w:hAnsi="Times New Roman"/>
          <w:sz w:val="24"/>
          <w:szCs w:val="24"/>
        </w:rPr>
        <w:t>дом с воротами, забором и дорожкой;</w:t>
      </w:r>
      <w:r>
        <w:rPr>
          <w:rFonts w:ascii="Times New Roman" w:hAnsi="Times New Roman"/>
          <w:sz w:val="24"/>
          <w:szCs w:val="24"/>
        </w:rPr>
        <w:t xml:space="preserve"> </w:t>
      </w:r>
      <w:r w:rsidRPr="00386E40">
        <w:rPr>
          <w:rFonts w:ascii="Times New Roman" w:hAnsi="Times New Roman"/>
          <w:sz w:val="24"/>
          <w:szCs w:val="24"/>
        </w:rPr>
        <w:t>двухэтажный дом;</w:t>
      </w:r>
      <w:r>
        <w:rPr>
          <w:rFonts w:ascii="Times New Roman" w:hAnsi="Times New Roman"/>
          <w:sz w:val="24"/>
          <w:szCs w:val="24"/>
        </w:rPr>
        <w:t xml:space="preserve"> двухэтажный дом </w:t>
      </w:r>
      <w:r w:rsidRPr="00386E40">
        <w:rPr>
          <w:rFonts w:ascii="Times New Roman" w:hAnsi="Times New Roman"/>
          <w:sz w:val="24"/>
          <w:szCs w:val="24"/>
        </w:rPr>
        <w:t>воротами и дорожкой; автомобиль;</w:t>
      </w:r>
      <w:r>
        <w:rPr>
          <w:rFonts w:ascii="Times New Roman" w:hAnsi="Times New Roman"/>
          <w:sz w:val="24"/>
          <w:szCs w:val="24"/>
        </w:rPr>
        <w:t xml:space="preserve"> </w:t>
      </w:r>
      <w:r w:rsidRPr="00386E40">
        <w:rPr>
          <w:rFonts w:ascii="Times New Roman" w:hAnsi="Times New Roman"/>
          <w:sz w:val="24"/>
          <w:szCs w:val="24"/>
        </w:rPr>
        <w:t>поезд.</w:t>
      </w:r>
      <w:r w:rsidRPr="00165EA1">
        <w:rPr>
          <w:rFonts w:ascii="Times New Roman" w:hAnsi="Times New Roman"/>
          <w:sz w:val="24"/>
          <w:szCs w:val="24"/>
        </w:rPr>
        <w:t xml:space="preserve"> </w:t>
      </w:r>
      <w:r w:rsidRPr="00386E40">
        <w:rPr>
          <w:rFonts w:ascii="Times New Roman" w:hAnsi="Times New Roman"/>
          <w:sz w:val="24"/>
          <w:szCs w:val="24"/>
        </w:rPr>
        <w:t>Выполнение знакомых построек без образца, по схематическим рисункам с обозначенными линиями составляющих деталей.</w:t>
      </w:r>
    </w:p>
    <w:p w:rsidR="00687C24" w:rsidRPr="00313DB4" w:rsidRDefault="00687C24" w:rsidP="00687C24">
      <w:pPr>
        <w:spacing w:line="360" w:lineRule="auto"/>
        <w:jc w:val="center"/>
        <w:rPr>
          <w:rFonts w:ascii="Times New Roman" w:hAnsi="Times New Roman" w:cs="Times New Roman"/>
          <w:b/>
          <w:i/>
        </w:rPr>
      </w:pPr>
      <w:r w:rsidRPr="00313DB4">
        <w:rPr>
          <w:rFonts w:ascii="Times New Roman" w:hAnsi="Times New Roman" w:cs="Times New Roman"/>
          <w:b/>
          <w:i/>
        </w:rPr>
        <w:t>Работа с мозаикой</w:t>
      </w:r>
    </w:p>
    <w:p w:rsidR="00687C24" w:rsidRDefault="00687C24" w:rsidP="00687C24">
      <w:pPr>
        <w:pStyle w:val="af"/>
        <w:spacing w:line="360" w:lineRule="auto"/>
        <w:rPr>
          <w:rFonts w:ascii="Times New Roman" w:hAnsi="Times New Roman"/>
          <w:sz w:val="24"/>
          <w:szCs w:val="24"/>
        </w:rPr>
      </w:pPr>
      <w:r>
        <w:rPr>
          <w:rFonts w:ascii="Times New Roman" w:hAnsi="Times New Roman"/>
          <w:sz w:val="24"/>
          <w:szCs w:val="24"/>
        </w:rPr>
        <w:t xml:space="preserve">     </w:t>
      </w:r>
      <w:r w:rsidRPr="00165EA1">
        <w:rPr>
          <w:rFonts w:ascii="Times New Roman" w:hAnsi="Times New Roman"/>
          <w:sz w:val="24"/>
          <w:szCs w:val="24"/>
        </w:rPr>
        <w:t xml:space="preserve"> Выкладывание «чередующихся рядов» из деталей двух цветов через два элемента (красный – два синих – красный и т.  д.); выкладывание «чередующихся рядов» из деталей трех цветов (красный – зеленый – белый – красный – зеленый – белый и т. д.)</w:t>
      </w:r>
      <w:r>
        <w:rPr>
          <w:rFonts w:ascii="Times New Roman" w:hAnsi="Times New Roman"/>
          <w:sz w:val="24"/>
          <w:szCs w:val="24"/>
        </w:rPr>
        <w:t xml:space="preserve">; </w:t>
      </w:r>
      <w:r w:rsidRPr="00165EA1">
        <w:rPr>
          <w:rFonts w:ascii="Times New Roman" w:hAnsi="Times New Roman"/>
          <w:sz w:val="24"/>
          <w:szCs w:val="24"/>
        </w:rPr>
        <w:t>выкладывание по показу и по образцу геометрических фигур различных размеров и цветов по опорным точкам (треугольник, прямоугольник, шестиугольник – без названия).</w:t>
      </w:r>
      <w:r>
        <w:rPr>
          <w:rFonts w:ascii="Times New Roman" w:hAnsi="Times New Roman"/>
          <w:sz w:val="24"/>
          <w:szCs w:val="24"/>
        </w:rPr>
        <w:t xml:space="preserve"> </w:t>
      </w:r>
      <w:r w:rsidRPr="00165EA1">
        <w:rPr>
          <w:rFonts w:ascii="Times New Roman" w:hAnsi="Times New Roman"/>
          <w:sz w:val="24"/>
          <w:szCs w:val="24"/>
        </w:rPr>
        <w:t>Выкладывание узоров по показу и по образцу с соблюдением цвета и пространственных отношений деталей мозаики:</w:t>
      </w:r>
      <w:r>
        <w:rPr>
          <w:rFonts w:ascii="Times New Roman" w:hAnsi="Times New Roman"/>
          <w:sz w:val="24"/>
          <w:szCs w:val="24"/>
        </w:rPr>
        <w:t xml:space="preserve"> </w:t>
      </w:r>
      <w:r w:rsidRPr="00165EA1">
        <w:rPr>
          <w:rFonts w:ascii="Times New Roman" w:hAnsi="Times New Roman"/>
          <w:sz w:val="24"/>
          <w:szCs w:val="24"/>
        </w:rPr>
        <w:t>дом с крышей и трубой</w:t>
      </w:r>
      <w:r>
        <w:rPr>
          <w:rFonts w:ascii="Times New Roman" w:hAnsi="Times New Roman"/>
          <w:sz w:val="24"/>
          <w:szCs w:val="24"/>
        </w:rPr>
        <w:t>;</w:t>
      </w:r>
      <w:r w:rsidRPr="00165EA1">
        <w:rPr>
          <w:rFonts w:ascii="Times New Roman" w:hAnsi="Times New Roman"/>
          <w:sz w:val="24"/>
          <w:szCs w:val="24"/>
        </w:rPr>
        <w:t xml:space="preserve"> букет;</w:t>
      </w:r>
      <w:r>
        <w:rPr>
          <w:rFonts w:ascii="Times New Roman" w:hAnsi="Times New Roman"/>
          <w:sz w:val="24"/>
          <w:szCs w:val="24"/>
        </w:rPr>
        <w:t xml:space="preserve"> </w:t>
      </w:r>
      <w:r w:rsidRPr="00165EA1">
        <w:rPr>
          <w:rFonts w:ascii="Times New Roman" w:hAnsi="Times New Roman"/>
          <w:sz w:val="24"/>
          <w:szCs w:val="24"/>
        </w:rPr>
        <w:t>елочка; снежинка;</w:t>
      </w:r>
      <w:r>
        <w:rPr>
          <w:rFonts w:ascii="Times New Roman" w:hAnsi="Times New Roman"/>
          <w:sz w:val="24"/>
          <w:szCs w:val="24"/>
        </w:rPr>
        <w:t xml:space="preserve"> </w:t>
      </w:r>
      <w:r w:rsidRPr="00165EA1">
        <w:rPr>
          <w:rFonts w:ascii="Times New Roman" w:hAnsi="Times New Roman"/>
          <w:sz w:val="24"/>
          <w:szCs w:val="24"/>
        </w:rPr>
        <w:t>декоративный орнамент «Коврик» (из 10-12 элементов)</w:t>
      </w:r>
      <w:r>
        <w:rPr>
          <w:rFonts w:ascii="Times New Roman" w:hAnsi="Times New Roman"/>
          <w:sz w:val="24"/>
          <w:szCs w:val="24"/>
        </w:rPr>
        <w:t xml:space="preserve">; </w:t>
      </w:r>
      <w:r w:rsidRPr="00165EA1">
        <w:rPr>
          <w:rFonts w:ascii="Times New Roman" w:hAnsi="Times New Roman"/>
          <w:sz w:val="24"/>
          <w:szCs w:val="24"/>
        </w:rPr>
        <w:t>выкладывание свободного узора по замыслу детей. Выкладыв</w:t>
      </w:r>
      <w:r>
        <w:rPr>
          <w:rFonts w:ascii="Times New Roman" w:hAnsi="Times New Roman"/>
          <w:sz w:val="24"/>
          <w:szCs w:val="24"/>
        </w:rPr>
        <w:t xml:space="preserve">ание хорошо знакомых сюжетов по </w:t>
      </w:r>
      <w:r w:rsidRPr="00165EA1">
        <w:rPr>
          <w:rFonts w:ascii="Times New Roman" w:hAnsi="Times New Roman"/>
          <w:sz w:val="24"/>
          <w:szCs w:val="24"/>
        </w:rPr>
        <w:lastRenderedPageBreak/>
        <w:t>представляемому образцу</w:t>
      </w:r>
      <w:r>
        <w:rPr>
          <w:rFonts w:ascii="Times New Roman" w:hAnsi="Times New Roman"/>
          <w:sz w:val="24"/>
          <w:szCs w:val="24"/>
        </w:rPr>
        <w:t xml:space="preserve">. </w:t>
      </w:r>
      <w:r w:rsidRPr="00165EA1">
        <w:rPr>
          <w:rFonts w:ascii="Times New Roman" w:hAnsi="Times New Roman"/>
          <w:sz w:val="24"/>
          <w:szCs w:val="24"/>
        </w:rPr>
        <w:t>Выкладывание простых (из 10-12 элементов) сюжетов без образца, по рисунку.</w:t>
      </w:r>
      <w:r>
        <w:rPr>
          <w:rFonts w:ascii="Times New Roman" w:hAnsi="Times New Roman"/>
          <w:sz w:val="24"/>
          <w:szCs w:val="24"/>
        </w:rPr>
        <w:t xml:space="preserve"> </w:t>
      </w:r>
      <w:r w:rsidRPr="00165EA1">
        <w:rPr>
          <w:rFonts w:ascii="Times New Roman" w:hAnsi="Times New Roman"/>
          <w:sz w:val="24"/>
          <w:szCs w:val="24"/>
        </w:rPr>
        <w:t xml:space="preserve"> Мозаика «Сказка»</w:t>
      </w:r>
      <w:r>
        <w:rPr>
          <w:rFonts w:ascii="Times New Roman" w:hAnsi="Times New Roman"/>
          <w:sz w:val="24"/>
          <w:szCs w:val="24"/>
        </w:rPr>
        <w:t xml:space="preserve"> (3-4 сказки).</w:t>
      </w:r>
    </w:p>
    <w:p w:rsidR="00687C24" w:rsidRDefault="00687C24" w:rsidP="00687C24">
      <w:pPr>
        <w:pStyle w:val="af"/>
        <w:spacing w:line="360" w:lineRule="auto"/>
        <w:rPr>
          <w:rFonts w:ascii="Times New Roman" w:hAnsi="Times New Roman"/>
          <w:sz w:val="24"/>
          <w:szCs w:val="24"/>
        </w:rPr>
      </w:pPr>
      <w:r>
        <w:rPr>
          <w:rFonts w:ascii="Times New Roman" w:hAnsi="Times New Roman"/>
          <w:sz w:val="24"/>
          <w:szCs w:val="24"/>
        </w:rPr>
        <w:t xml:space="preserve">    С</w:t>
      </w:r>
      <w:r w:rsidRPr="00165EA1">
        <w:rPr>
          <w:rFonts w:ascii="Times New Roman" w:hAnsi="Times New Roman"/>
          <w:sz w:val="24"/>
          <w:szCs w:val="24"/>
        </w:rPr>
        <w:t>оставление длинных рядов из одноцветных и чередующихся по цвету деталей; составление по показу объемных фигур (куб, параллелепипед)</w:t>
      </w:r>
      <w:r>
        <w:rPr>
          <w:rFonts w:ascii="Times New Roman" w:hAnsi="Times New Roman"/>
          <w:sz w:val="24"/>
          <w:szCs w:val="24"/>
        </w:rPr>
        <w:t>.</w:t>
      </w:r>
      <w:r w:rsidRPr="00165EA1">
        <w:rPr>
          <w:rFonts w:ascii="Times New Roman" w:hAnsi="Times New Roman"/>
          <w:sz w:val="24"/>
          <w:szCs w:val="24"/>
        </w:rPr>
        <w:t xml:space="preserve"> </w:t>
      </w:r>
    </w:p>
    <w:p w:rsidR="00687C24" w:rsidRPr="00313DB4" w:rsidRDefault="00687C24" w:rsidP="00687C24">
      <w:pPr>
        <w:pStyle w:val="af"/>
        <w:spacing w:line="360" w:lineRule="auto"/>
        <w:jc w:val="center"/>
        <w:rPr>
          <w:rFonts w:ascii="Times New Roman" w:hAnsi="Times New Roman"/>
          <w:b/>
          <w:i/>
        </w:rPr>
      </w:pPr>
      <w:r w:rsidRPr="00313DB4">
        <w:rPr>
          <w:rFonts w:ascii="Times New Roman" w:hAnsi="Times New Roman"/>
          <w:b/>
          <w:i/>
        </w:rPr>
        <w:t>Дидактические игры</w:t>
      </w:r>
    </w:p>
    <w:p w:rsidR="00687C24" w:rsidRPr="009C4165" w:rsidRDefault="00687C24" w:rsidP="00687C24">
      <w:pPr>
        <w:pStyle w:val="af"/>
        <w:spacing w:line="360" w:lineRule="auto"/>
        <w:rPr>
          <w:rFonts w:ascii="Times New Roman" w:hAnsi="Times New Roman"/>
          <w:sz w:val="24"/>
          <w:szCs w:val="24"/>
        </w:rPr>
      </w:pPr>
      <w:r w:rsidRPr="009C4165">
        <w:rPr>
          <w:rFonts w:ascii="Times New Roman" w:hAnsi="Times New Roman"/>
          <w:sz w:val="24"/>
          <w:szCs w:val="24"/>
        </w:rPr>
        <w:t xml:space="preserve">   «Разложи в ряд» (чередование трех цветов, форм, величин).</w:t>
      </w:r>
    </w:p>
    <w:p w:rsidR="00687C24" w:rsidRPr="009C4165" w:rsidRDefault="00687C24" w:rsidP="00687C24">
      <w:pPr>
        <w:pStyle w:val="af"/>
        <w:spacing w:line="360" w:lineRule="auto"/>
        <w:rPr>
          <w:rFonts w:ascii="Times New Roman" w:hAnsi="Times New Roman"/>
          <w:sz w:val="24"/>
          <w:szCs w:val="24"/>
        </w:rPr>
      </w:pPr>
      <w:r w:rsidRPr="009C4165">
        <w:rPr>
          <w:rFonts w:ascii="Times New Roman" w:hAnsi="Times New Roman"/>
          <w:sz w:val="24"/>
          <w:szCs w:val="24"/>
        </w:rPr>
        <w:t xml:space="preserve">   «Картинное лото»: включаются картинки, изображающие мебель, транспорт, птиц, цветы.</w:t>
      </w:r>
    </w:p>
    <w:p w:rsidR="00687C24" w:rsidRPr="009C4165" w:rsidRDefault="00687C24" w:rsidP="00687C24">
      <w:pPr>
        <w:pStyle w:val="af"/>
        <w:spacing w:line="360" w:lineRule="auto"/>
        <w:rPr>
          <w:rFonts w:ascii="Times New Roman" w:hAnsi="Times New Roman"/>
          <w:sz w:val="24"/>
          <w:szCs w:val="24"/>
        </w:rPr>
      </w:pPr>
      <w:r w:rsidRPr="009C4165">
        <w:rPr>
          <w:rFonts w:ascii="Times New Roman" w:hAnsi="Times New Roman"/>
          <w:sz w:val="24"/>
          <w:szCs w:val="24"/>
        </w:rPr>
        <w:t xml:space="preserve">   «Картинное цветовое лото»: детям раздается не по одной цветной таблицы, а по две.</w:t>
      </w:r>
    </w:p>
    <w:p w:rsidR="00687C24" w:rsidRPr="009C4165" w:rsidRDefault="00687C24" w:rsidP="00687C24">
      <w:pPr>
        <w:pStyle w:val="af"/>
        <w:spacing w:line="360" w:lineRule="auto"/>
        <w:rPr>
          <w:rFonts w:ascii="Times New Roman" w:hAnsi="Times New Roman"/>
          <w:sz w:val="24"/>
          <w:szCs w:val="24"/>
        </w:rPr>
      </w:pPr>
      <w:r w:rsidRPr="009C4165">
        <w:rPr>
          <w:rFonts w:ascii="Times New Roman" w:hAnsi="Times New Roman"/>
          <w:sz w:val="24"/>
          <w:szCs w:val="24"/>
        </w:rPr>
        <w:t xml:space="preserve">   «Геометрическое лото»: на картинках изображены не геометрические фигуры, а предметы четко выраженной формы, близко к геометрической (книга – прямоугольник, мяч – круг и т. д.).</w:t>
      </w:r>
    </w:p>
    <w:p w:rsidR="00687C24" w:rsidRPr="009C4165" w:rsidRDefault="00687C24" w:rsidP="00687C24">
      <w:pPr>
        <w:pStyle w:val="af"/>
        <w:spacing w:line="360" w:lineRule="auto"/>
        <w:rPr>
          <w:rFonts w:ascii="Times New Roman" w:hAnsi="Times New Roman"/>
          <w:sz w:val="24"/>
          <w:szCs w:val="24"/>
        </w:rPr>
      </w:pPr>
      <w:r w:rsidRPr="009C4165">
        <w:rPr>
          <w:rFonts w:ascii="Times New Roman" w:hAnsi="Times New Roman"/>
          <w:sz w:val="24"/>
          <w:szCs w:val="24"/>
        </w:rPr>
        <w:t xml:space="preserve">   «Куда подходит»: размещение плоскостных вкладок на «Доске Сегена» (до 12 фигур на доске), с использованием соревнования между детьми на скорость и правильность выполнения задания.</w:t>
      </w:r>
    </w:p>
    <w:p w:rsidR="00687C24" w:rsidRPr="009C4165" w:rsidRDefault="00687C24" w:rsidP="00687C24">
      <w:pPr>
        <w:pStyle w:val="af"/>
        <w:spacing w:line="360" w:lineRule="auto"/>
        <w:rPr>
          <w:rFonts w:ascii="Times New Roman" w:hAnsi="Times New Roman"/>
          <w:sz w:val="24"/>
          <w:szCs w:val="24"/>
        </w:rPr>
      </w:pPr>
      <w:r w:rsidRPr="009C4165">
        <w:rPr>
          <w:rFonts w:ascii="Times New Roman" w:hAnsi="Times New Roman"/>
          <w:sz w:val="24"/>
          <w:szCs w:val="24"/>
        </w:rPr>
        <w:t xml:space="preserve">   «Почтовый ящик»: также использовать соревнование и скорость выполнения.</w:t>
      </w:r>
    </w:p>
    <w:p w:rsidR="00687C24" w:rsidRPr="009C4165" w:rsidRDefault="00687C24" w:rsidP="00687C24">
      <w:pPr>
        <w:pStyle w:val="af"/>
        <w:spacing w:line="360" w:lineRule="auto"/>
        <w:rPr>
          <w:rFonts w:ascii="Times New Roman" w:hAnsi="Times New Roman"/>
          <w:sz w:val="24"/>
          <w:szCs w:val="24"/>
        </w:rPr>
      </w:pPr>
      <w:r w:rsidRPr="009C4165">
        <w:rPr>
          <w:rFonts w:ascii="Times New Roman" w:hAnsi="Times New Roman"/>
          <w:sz w:val="24"/>
          <w:szCs w:val="24"/>
        </w:rPr>
        <w:t xml:space="preserve">   Игры – загадки на соотнесение формы, цвета, величины. «Поиск в окружающем»: </w:t>
      </w:r>
    </w:p>
    <w:p w:rsidR="00687C24" w:rsidRPr="009C4165" w:rsidRDefault="00687C24" w:rsidP="00687C24">
      <w:pPr>
        <w:pStyle w:val="af"/>
        <w:spacing w:line="360" w:lineRule="auto"/>
        <w:rPr>
          <w:rFonts w:ascii="Times New Roman" w:hAnsi="Times New Roman"/>
          <w:sz w:val="24"/>
          <w:szCs w:val="24"/>
        </w:rPr>
      </w:pPr>
      <w:r w:rsidRPr="009C4165">
        <w:rPr>
          <w:rFonts w:ascii="Times New Roman" w:hAnsi="Times New Roman"/>
          <w:sz w:val="24"/>
          <w:szCs w:val="24"/>
        </w:rPr>
        <w:t xml:space="preserve">   находить в обстановке класса спрятанный заранее предмет по словесной корректировке поиска «близко – далеко»</w:t>
      </w:r>
      <w:r>
        <w:rPr>
          <w:rFonts w:ascii="Times New Roman" w:hAnsi="Times New Roman"/>
          <w:sz w:val="24"/>
          <w:szCs w:val="24"/>
        </w:rPr>
        <w:t>;</w:t>
      </w:r>
      <w:r w:rsidRPr="009C4165">
        <w:rPr>
          <w:rFonts w:ascii="Times New Roman" w:hAnsi="Times New Roman"/>
          <w:sz w:val="24"/>
          <w:szCs w:val="24"/>
        </w:rPr>
        <w:t xml:space="preserve"> предметы с заданными признаками (определенного цвета, формы, величины) – по представляемому образцу.</w:t>
      </w:r>
    </w:p>
    <w:p w:rsidR="00687C24" w:rsidRPr="009C4165" w:rsidRDefault="00687C24" w:rsidP="00687C24">
      <w:pPr>
        <w:pStyle w:val="af"/>
        <w:spacing w:line="360" w:lineRule="auto"/>
        <w:rPr>
          <w:rFonts w:ascii="Times New Roman" w:hAnsi="Times New Roman"/>
          <w:sz w:val="24"/>
          <w:szCs w:val="24"/>
        </w:rPr>
      </w:pPr>
      <w:r w:rsidRPr="009C4165">
        <w:rPr>
          <w:rFonts w:ascii="Times New Roman" w:hAnsi="Times New Roman"/>
          <w:sz w:val="24"/>
          <w:szCs w:val="24"/>
        </w:rPr>
        <w:t xml:space="preserve">   «Что лишнее»: исключение «лишней» картинки из 4-х картинок, изображающих предметы, входящие в хорошо изученные категории (игрушки, посуда, одежда, животные) – три предмета одной категории и один предмет из другой категории «Чудесный мешочек»: различать на ощупь в мешочке предметы разной величины и формы при выборе из 4-6 предметов, по словесному заданию, а также без словесного обозначения, по образцу, данному зрительно или на ощупь.</w:t>
      </w:r>
    </w:p>
    <w:p w:rsidR="00687C24" w:rsidRPr="009C4165" w:rsidRDefault="00687C24" w:rsidP="00687C24">
      <w:pPr>
        <w:pStyle w:val="af"/>
        <w:spacing w:line="360" w:lineRule="auto"/>
        <w:rPr>
          <w:rFonts w:ascii="Times New Roman" w:hAnsi="Times New Roman"/>
          <w:sz w:val="24"/>
          <w:szCs w:val="24"/>
        </w:rPr>
      </w:pPr>
      <w:r w:rsidRPr="009C4165">
        <w:rPr>
          <w:rFonts w:ascii="Times New Roman" w:hAnsi="Times New Roman"/>
          <w:sz w:val="24"/>
          <w:szCs w:val="24"/>
        </w:rPr>
        <w:t xml:space="preserve">  </w:t>
      </w:r>
      <w:r>
        <w:rPr>
          <w:rFonts w:ascii="Times New Roman" w:hAnsi="Times New Roman"/>
          <w:sz w:val="24"/>
          <w:szCs w:val="24"/>
        </w:rPr>
        <w:t xml:space="preserve">  </w:t>
      </w:r>
      <w:r w:rsidRPr="009C4165">
        <w:rPr>
          <w:rFonts w:ascii="Times New Roman" w:hAnsi="Times New Roman"/>
          <w:sz w:val="24"/>
          <w:szCs w:val="24"/>
        </w:rPr>
        <w:t xml:space="preserve"> </w:t>
      </w:r>
      <w:r>
        <w:rPr>
          <w:rFonts w:ascii="Times New Roman" w:hAnsi="Times New Roman"/>
          <w:sz w:val="24"/>
          <w:szCs w:val="24"/>
        </w:rPr>
        <w:t xml:space="preserve"> </w:t>
      </w:r>
      <w:r w:rsidRPr="009C4165">
        <w:rPr>
          <w:rFonts w:ascii="Times New Roman" w:hAnsi="Times New Roman"/>
          <w:sz w:val="24"/>
          <w:szCs w:val="24"/>
        </w:rPr>
        <w:t>Собирание пирамид различных форм и величин, но с четко выделяемым принципом построения:</w:t>
      </w:r>
      <w:r>
        <w:rPr>
          <w:rFonts w:ascii="Times New Roman" w:hAnsi="Times New Roman"/>
          <w:sz w:val="24"/>
          <w:szCs w:val="24"/>
        </w:rPr>
        <w:t xml:space="preserve"> </w:t>
      </w:r>
      <w:r w:rsidRPr="009C4165">
        <w:rPr>
          <w:rFonts w:ascii="Times New Roman" w:hAnsi="Times New Roman"/>
          <w:sz w:val="24"/>
          <w:szCs w:val="24"/>
        </w:rPr>
        <w:t>пирамиды с кольцами, имеющими разный диаметр верхней и нижней поверхности кольца; пирамиды с расположением колец с начала по возрастающей величине, затем по убывающей;</w:t>
      </w:r>
      <w:r>
        <w:rPr>
          <w:rFonts w:ascii="Times New Roman" w:hAnsi="Times New Roman"/>
          <w:sz w:val="24"/>
          <w:szCs w:val="24"/>
        </w:rPr>
        <w:t xml:space="preserve"> </w:t>
      </w:r>
      <w:r w:rsidRPr="009C4165">
        <w:rPr>
          <w:rFonts w:ascii="Times New Roman" w:hAnsi="Times New Roman"/>
          <w:sz w:val="24"/>
          <w:szCs w:val="24"/>
        </w:rPr>
        <w:t>пирамиды из сдвоенных половин шаров, расположенных по убывающей величине.</w:t>
      </w:r>
    </w:p>
    <w:p w:rsidR="000173A8" w:rsidRPr="00B838F1" w:rsidRDefault="00687C24" w:rsidP="00687C24">
      <w:pPr>
        <w:pStyle w:val="af"/>
        <w:spacing w:line="360" w:lineRule="auto"/>
        <w:rPr>
          <w:rFonts w:ascii="Times New Roman" w:hAnsi="Times New Roman"/>
        </w:rPr>
      </w:pPr>
      <w:r w:rsidRPr="009C4165">
        <w:rPr>
          <w:rFonts w:ascii="Times New Roman" w:hAnsi="Times New Roman"/>
          <w:sz w:val="24"/>
          <w:szCs w:val="24"/>
        </w:rPr>
        <w:t xml:space="preserve">   </w:t>
      </w:r>
      <w:r w:rsidRPr="00926777">
        <w:t xml:space="preserve"> </w:t>
      </w:r>
    </w:p>
    <w:p w:rsidR="00982501" w:rsidRDefault="00982501" w:rsidP="004E3FF4">
      <w:pPr>
        <w:tabs>
          <w:tab w:val="left" w:pos="3470"/>
        </w:tabs>
        <w:spacing w:line="360" w:lineRule="auto"/>
        <w:ind w:left="360" w:hanging="360"/>
        <w:jc w:val="center"/>
        <w:outlineLvl w:val="2"/>
        <w:rPr>
          <w:rFonts w:ascii="Times New Roman" w:hAnsi="Times New Roman" w:cs="Times New Roman"/>
          <w:b/>
        </w:rPr>
      </w:pPr>
      <w:r w:rsidRPr="004E3FF4">
        <w:rPr>
          <w:rFonts w:ascii="Times New Roman" w:hAnsi="Times New Roman" w:cs="Times New Roman"/>
          <w:b/>
        </w:rPr>
        <w:t>III.</w:t>
      </w:r>
      <w:r w:rsidRPr="004E3FF4">
        <w:rPr>
          <w:rFonts w:ascii="Times New Roman" w:hAnsi="Times New Roman" w:cs="Times New Roman"/>
          <w:b/>
        </w:rPr>
        <w:tab/>
        <w:t xml:space="preserve">Двигательное развитие </w:t>
      </w:r>
    </w:p>
    <w:p w:rsidR="00982501" w:rsidRPr="004E3FF4" w:rsidRDefault="00982501" w:rsidP="004E3FF4">
      <w:pPr>
        <w:tabs>
          <w:tab w:val="left" w:pos="3470"/>
        </w:tabs>
        <w:spacing w:line="360" w:lineRule="auto"/>
        <w:ind w:left="360" w:hanging="360"/>
        <w:jc w:val="center"/>
        <w:outlineLvl w:val="2"/>
        <w:rPr>
          <w:rFonts w:ascii="Times New Roman" w:hAnsi="Times New Roman" w:cs="Times New Roman"/>
          <w:b/>
        </w:rPr>
      </w:pPr>
      <w:r w:rsidRPr="004E3FF4">
        <w:rPr>
          <w:rFonts w:ascii="Times New Roman" w:hAnsi="Times New Roman" w:cs="Times New Roman"/>
          <w:b/>
        </w:rPr>
        <w:t>Пояснительная записка.</w:t>
      </w:r>
      <w:bookmarkEnd w:id="59"/>
    </w:p>
    <w:p w:rsidR="00982501" w:rsidRPr="007433AE" w:rsidRDefault="00982501" w:rsidP="004E3FF4">
      <w:pPr>
        <w:spacing w:line="360" w:lineRule="auto"/>
        <w:ind w:firstLine="360"/>
        <w:rPr>
          <w:rFonts w:ascii="Times New Roman" w:hAnsi="Times New Roman" w:cs="Times New Roman"/>
        </w:rPr>
      </w:pPr>
      <w:r w:rsidRPr="007433AE">
        <w:rPr>
          <w:rFonts w:ascii="Times New Roman" w:hAnsi="Times New Roman" w:cs="Times New Roman"/>
        </w:rP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Основные задачи: мотивация двигательной активности, поддержка и развитие имеющихся </w:t>
      </w:r>
      <w:r w:rsidRPr="007433AE">
        <w:rPr>
          <w:rFonts w:ascii="Times New Roman" w:hAnsi="Times New Roman" w:cs="Times New Roman"/>
        </w:rPr>
        <w:lastRenderedPageBreak/>
        <w:t>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w:t>
      </w:r>
    </w:p>
    <w:p w:rsidR="00982501" w:rsidRPr="007433AE" w:rsidRDefault="00982501" w:rsidP="0016031D">
      <w:pPr>
        <w:tabs>
          <w:tab w:val="left" w:pos="6542"/>
        </w:tabs>
        <w:spacing w:line="360" w:lineRule="auto"/>
        <w:ind w:firstLine="360"/>
        <w:rPr>
          <w:rFonts w:ascii="Times New Roman" w:hAnsi="Times New Roman" w:cs="Times New Roman"/>
        </w:rPr>
      </w:pPr>
      <w:r w:rsidRPr="007433AE">
        <w:rPr>
          <w:rFonts w:ascii="Times New Roman" w:hAnsi="Times New Roman" w:cs="Times New Roman"/>
        </w:rPr>
        <w:t>Технич</w:t>
      </w:r>
      <w:r>
        <w:rPr>
          <w:rFonts w:ascii="Times New Roman" w:hAnsi="Times New Roman" w:cs="Times New Roman"/>
        </w:rPr>
        <w:t xml:space="preserve">еское оснащение курса включает: </w:t>
      </w:r>
      <w:r w:rsidRPr="007433AE">
        <w:rPr>
          <w:rFonts w:ascii="Times New Roman" w:hAnsi="Times New Roman" w:cs="Times New Roman"/>
        </w:rPr>
        <w:t>технические средства</w:t>
      </w:r>
      <w:r>
        <w:rPr>
          <w:rFonts w:ascii="Times New Roman" w:hAnsi="Times New Roman" w:cs="Times New Roman"/>
        </w:rPr>
        <w:t xml:space="preserve"> </w:t>
      </w:r>
      <w:r w:rsidRPr="007433AE">
        <w:rPr>
          <w:rFonts w:ascii="Times New Roman" w:hAnsi="Times New Roman" w:cs="Times New Roman"/>
        </w:rPr>
        <w:t>реабилитации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и др.</w:t>
      </w:r>
    </w:p>
    <w:p w:rsidR="00982501" w:rsidRPr="004E3FF4" w:rsidRDefault="00982501" w:rsidP="004E3FF4">
      <w:pPr>
        <w:spacing w:line="360" w:lineRule="auto"/>
        <w:jc w:val="center"/>
        <w:rPr>
          <w:rFonts w:ascii="Times New Roman" w:hAnsi="Times New Roman" w:cs="Times New Roman"/>
          <w:b/>
        </w:rPr>
      </w:pPr>
      <w:r w:rsidRPr="004E3FF4">
        <w:rPr>
          <w:rFonts w:ascii="Times New Roman" w:hAnsi="Times New Roman" w:cs="Times New Roman"/>
          <w:b/>
        </w:rPr>
        <w:t>Примерное содержание коррекционных занятий</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Удержание головы в положении лежа на спине (на животе, на боку (правом, левом), в положении сидя.</w:t>
      </w:r>
      <w:r>
        <w:rPr>
          <w:rFonts w:ascii="Times New Roman" w:hAnsi="Times New Roman" w:cs="Times New Roman"/>
        </w:rPr>
        <w:t xml:space="preserve"> </w:t>
      </w:r>
      <w:r w:rsidRPr="007433AE">
        <w:rPr>
          <w:rFonts w:ascii="Times New Roman" w:hAnsi="Times New Roman" w:cs="Times New Roman"/>
        </w:rPr>
        <w:t xml:space="preserve">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 «круговые». Выполнение движений пальцами рук: сгибание /разгибание фаланг пальцев, сгибание пальцев в кулак /разгибание. Выполнение движений плечами.</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w:t>
      </w:r>
      <w:r w:rsidRPr="007433AE">
        <w:rPr>
          <w:rFonts w:ascii="Times New Roman" w:hAnsi="Times New Roman" w:cs="Times New Roman"/>
        </w:rPr>
        <w:lastRenderedPageBreak/>
        <w:t>четвереньки. Ползание на животе (на четвереньках). Сидение на полу (с опорой, без опоры), на стуле, садиться из положения «лежа на спине».</w:t>
      </w:r>
    </w:p>
    <w:p w:rsidR="00982501" w:rsidRPr="007433AE" w:rsidRDefault="00982501" w:rsidP="004E3FF4">
      <w:pPr>
        <w:spacing w:line="360" w:lineRule="auto"/>
        <w:ind w:firstLine="360"/>
        <w:rPr>
          <w:rFonts w:ascii="Times New Roman" w:hAnsi="Times New Roman" w:cs="Times New Roman"/>
        </w:rPr>
      </w:pPr>
      <w:r w:rsidRPr="007433AE">
        <w:rPr>
          <w:rFonts w:ascii="Times New Roman" w:hAnsi="Times New Roman" w:cs="Times New Roman"/>
        </w:rPr>
        <w:t>Вставание на колени из положения «сидя на пятках». Стояние на коленях. Ходьба на коленях. Вставание из положения «стоя на коленях». Стояние с опорой (вертикализатор, костыли, трость и др.),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(захлестывая голень назад, приставным шагом). Прыжки на двух ногах</w:t>
      </w:r>
    </w:p>
    <w:p w:rsidR="00982501" w:rsidRPr="007433AE" w:rsidRDefault="00982501" w:rsidP="007433AE">
      <w:pPr>
        <w:spacing w:line="360" w:lineRule="auto"/>
        <w:rPr>
          <w:rFonts w:ascii="Times New Roman" w:hAnsi="Times New Roman" w:cs="Times New Roman"/>
        </w:rPr>
      </w:pPr>
      <w:r w:rsidRPr="007433AE">
        <w:rPr>
          <w:rFonts w:ascii="Times New Roman" w:hAnsi="Times New Roman" w:cs="Times New Roman"/>
        </w:rPr>
        <w:t>на месте, с продвижением (вперед, назад, вправо, влево). Прыжки на одной ноге. Удары по мячу ногой с места (с нескольких шагов, с разбега).</w:t>
      </w:r>
    </w:p>
    <w:p w:rsidR="00982501" w:rsidRDefault="00982501" w:rsidP="004E3FF4">
      <w:pPr>
        <w:tabs>
          <w:tab w:val="left" w:pos="2895"/>
        </w:tabs>
        <w:spacing w:line="360" w:lineRule="auto"/>
        <w:ind w:left="360" w:hanging="360"/>
        <w:jc w:val="center"/>
        <w:outlineLvl w:val="2"/>
        <w:rPr>
          <w:rFonts w:ascii="Times New Roman" w:hAnsi="Times New Roman" w:cs="Times New Roman"/>
          <w:b/>
        </w:rPr>
      </w:pPr>
      <w:bookmarkStart w:id="60" w:name="bookmark90"/>
      <w:r w:rsidRPr="004E3FF4">
        <w:rPr>
          <w:rFonts w:ascii="Times New Roman" w:hAnsi="Times New Roman" w:cs="Times New Roman"/>
          <w:b/>
        </w:rPr>
        <w:t>IV.</w:t>
      </w:r>
      <w:r w:rsidRPr="004E3FF4">
        <w:rPr>
          <w:rFonts w:ascii="Times New Roman" w:hAnsi="Times New Roman" w:cs="Times New Roman"/>
          <w:b/>
        </w:rPr>
        <w:tab/>
        <w:t xml:space="preserve">Альтернативная коммуникация </w:t>
      </w:r>
    </w:p>
    <w:p w:rsidR="00982501" w:rsidRPr="004E3FF4" w:rsidRDefault="00982501" w:rsidP="004E3FF4">
      <w:pPr>
        <w:tabs>
          <w:tab w:val="left" w:pos="2895"/>
        </w:tabs>
        <w:spacing w:line="360" w:lineRule="auto"/>
        <w:ind w:left="360" w:hanging="360"/>
        <w:jc w:val="center"/>
        <w:outlineLvl w:val="2"/>
        <w:rPr>
          <w:rFonts w:ascii="Times New Roman" w:hAnsi="Times New Roman" w:cs="Times New Roman"/>
          <w:b/>
        </w:rPr>
      </w:pPr>
      <w:r w:rsidRPr="004E3FF4">
        <w:rPr>
          <w:rFonts w:ascii="Times New Roman" w:hAnsi="Times New Roman" w:cs="Times New Roman"/>
          <w:b/>
        </w:rPr>
        <w:t>Пояснительная записка.</w:t>
      </w:r>
      <w:bookmarkEnd w:id="60"/>
    </w:p>
    <w:p w:rsidR="00982501" w:rsidRPr="007433AE" w:rsidRDefault="00982501" w:rsidP="003438F8">
      <w:pPr>
        <w:spacing w:line="360" w:lineRule="auto"/>
        <w:ind w:firstLine="360"/>
        <w:rPr>
          <w:rFonts w:ascii="Times New Roman" w:hAnsi="Times New Roman" w:cs="Times New Roman"/>
        </w:rPr>
      </w:pPr>
      <w:bookmarkStart w:id="61" w:name="bookmark91"/>
      <w:r w:rsidRPr="007433AE">
        <w:rPr>
          <w:rFonts w:ascii="Times New Roman" w:hAnsi="Times New Roman" w:cs="Times New Roman"/>
        </w:rPr>
        <w:t>У ребенка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ребенка речи с использованием альтернативных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982501" w:rsidRDefault="00982501" w:rsidP="0016031D">
      <w:pPr>
        <w:tabs>
          <w:tab w:val="left" w:pos="6119"/>
        </w:tabs>
        <w:spacing w:line="360" w:lineRule="auto"/>
        <w:ind w:firstLine="360"/>
        <w:rPr>
          <w:rFonts w:ascii="Times New Roman" w:hAnsi="Times New Roman" w:cs="Times New Roman"/>
        </w:rPr>
      </w:pPr>
      <w:r>
        <w:rPr>
          <w:rFonts w:ascii="Times New Roman" w:hAnsi="Times New Roman" w:cs="Times New Roman"/>
        </w:rPr>
        <w:t xml:space="preserve">Техническое оснащение включает: </w:t>
      </w:r>
      <w:r w:rsidRPr="007433AE">
        <w:rPr>
          <w:rFonts w:ascii="Times New Roman" w:hAnsi="Times New Roman" w:cs="Times New Roman"/>
        </w:rPr>
        <w:t>предметы, графические</w:t>
      </w:r>
      <w:r>
        <w:rPr>
          <w:rFonts w:ascii="Times New Roman" w:hAnsi="Times New Roman" w:cs="Times New Roman"/>
        </w:rPr>
        <w:t xml:space="preserve"> </w:t>
      </w:r>
      <w:r w:rsidRPr="007433AE">
        <w:rPr>
          <w:rFonts w:ascii="Times New Roman" w:hAnsi="Times New Roman" w:cs="Times New Roman"/>
        </w:rPr>
        <w:t>изображения, знаковые системы, таблицы букв, карточки с напечатанными словами, наборы букв, коммуникативные таблицы и коммуникативные тетради, записывающие и воспроизводящие устройства</w:t>
      </w:r>
      <w:r w:rsidRPr="00155E8A">
        <w:rPr>
          <w:rFonts w:ascii="Times New Roman" w:hAnsi="Times New Roman" w:cs="Times New Roman"/>
        </w:rPr>
        <w:t>,</w:t>
      </w:r>
      <w:r>
        <w:rPr>
          <w:rFonts w:ascii="Times New Roman" w:hAnsi="Times New Roman" w:cs="Times New Roman"/>
        </w:rPr>
        <w:t xml:space="preserve"> </w:t>
      </w:r>
      <w:r w:rsidRPr="007433AE">
        <w:rPr>
          <w:rFonts w:ascii="Times New Roman" w:hAnsi="Times New Roman" w:cs="Times New Roman"/>
        </w:rPr>
        <w:t>ко</w:t>
      </w:r>
      <w:r>
        <w:rPr>
          <w:rFonts w:ascii="Times New Roman" w:hAnsi="Times New Roman" w:cs="Times New Roman"/>
        </w:rPr>
        <w:t>мпьютерные программы</w:t>
      </w:r>
      <w:r w:rsidRPr="007433AE">
        <w:rPr>
          <w:rFonts w:ascii="Times New Roman" w:hAnsi="Times New Roman" w:cs="Times New Roman"/>
        </w:rPr>
        <w:t>.</w:t>
      </w:r>
    </w:p>
    <w:p w:rsidR="00982501" w:rsidRDefault="00982501" w:rsidP="003438F8">
      <w:pPr>
        <w:spacing w:line="360" w:lineRule="auto"/>
        <w:jc w:val="center"/>
        <w:rPr>
          <w:rFonts w:ascii="Times New Roman" w:hAnsi="Times New Roman" w:cs="Times New Roman"/>
          <w:b/>
        </w:rPr>
      </w:pPr>
      <w:r w:rsidRPr="00155E8A">
        <w:rPr>
          <w:rFonts w:ascii="Times New Roman" w:hAnsi="Times New Roman" w:cs="Times New Roman"/>
          <w:b/>
        </w:rPr>
        <w:t xml:space="preserve">Примерное содержание коррекционных занятий </w:t>
      </w:r>
    </w:p>
    <w:p w:rsidR="00982501" w:rsidRPr="00155E8A" w:rsidRDefault="00982501" w:rsidP="003438F8">
      <w:pPr>
        <w:spacing w:line="360" w:lineRule="auto"/>
        <w:jc w:val="center"/>
        <w:rPr>
          <w:rFonts w:ascii="Times New Roman" w:hAnsi="Times New Roman" w:cs="Times New Roman"/>
          <w:b/>
          <w:i/>
        </w:rPr>
      </w:pPr>
      <w:r w:rsidRPr="00155E8A">
        <w:rPr>
          <w:rFonts w:ascii="Times New Roman" w:hAnsi="Times New Roman" w:cs="Times New Roman"/>
          <w:b/>
          <w:i/>
        </w:rPr>
        <w:t>Коммуникация с использованием невербальных средств</w:t>
      </w:r>
    </w:p>
    <w:p w:rsidR="00982501" w:rsidRPr="007433AE" w:rsidRDefault="00982501" w:rsidP="003438F8">
      <w:pPr>
        <w:spacing w:line="360" w:lineRule="auto"/>
        <w:ind w:firstLine="360"/>
        <w:rPr>
          <w:rFonts w:ascii="Times New Roman" w:hAnsi="Times New Roman" w:cs="Times New Roman"/>
        </w:rPr>
      </w:pPr>
      <w:r w:rsidRPr="007433AE">
        <w:rPr>
          <w:rFonts w:ascii="Times New Roman" w:hAnsi="Times New Roman" w:cs="Times New Roman"/>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w:t>
      </w:r>
    </w:p>
    <w:p w:rsidR="00982501" w:rsidRPr="007433AE" w:rsidRDefault="00982501" w:rsidP="003438F8">
      <w:pPr>
        <w:spacing w:line="360" w:lineRule="auto"/>
        <w:ind w:firstLine="360"/>
        <w:rPr>
          <w:rFonts w:ascii="Times New Roman" w:hAnsi="Times New Roman" w:cs="Times New Roman"/>
        </w:rPr>
      </w:pPr>
      <w:r w:rsidRPr="007433AE">
        <w:rPr>
          <w:rFonts w:ascii="Times New Roman" w:hAnsi="Times New Roman" w:cs="Times New Roman"/>
        </w:rPr>
        <w:t xml:space="preserve">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w:t>
      </w:r>
      <w:r w:rsidRPr="007433AE">
        <w:rPr>
          <w:rFonts w:ascii="Times New Roman" w:hAnsi="Times New Roman" w:cs="Times New Roman"/>
        </w:rPr>
        <w:lastRenderedPageBreak/>
        <w:t>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982501" w:rsidRPr="007433AE" w:rsidRDefault="00982501" w:rsidP="003438F8">
      <w:pPr>
        <w:spacing w:line="360" w:lineRule="auto"/>
        <w:ind w:firstLine="360"/>
        <w:rPr>
          <w:rFonts w:ascii="Times New Roman" w:hAnsi="Times New Roman" w:cs="Times New Roman"/>
        </w:rPr>
      </w:pPr>
      <w:r w:rsidRPr="007433AE">
        <w:rPr>
          <w:rFonts w:ascii="Times New Roman" w:hAnsi="Times New Roman" w:cs="Times New Roman"/>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w:t>
      </w:r>
      <w:r>
        <w:rPr>
          <w:rFonts w:ascii="Times New Roman" w:hAnsi="Times New Roman" w:cs="Times New Roman"/>
        </w:rPr>
        <w:t xml:space="preserve">специальных </w:t>
      </w:r>
      <w:r w:rsidRPr="007433AE">
        <w:rPr>
          <w:rFonts w:ascii="Times New Roman" w:hAnsi="Times New Roman" w:cs="Times New Roman"/>
        </w:rPr>
        <w:t>устройств</w:t>
      </w:r>
      <w:r>
        <w:rPr>
          <w:rFonts w:ascii="Times New Roman" w:hAnsi="Times New Roman" w:cs="Times New Roman"/>
        </w:rPr>
        <w:t xml:space="preserve">. </w:t>
      </w:r>
      <w:r w:rsidRPr="00155E8A">
        <w:rPr>
          <w:rFonts w:ascii="Times New Roman" w:hAnsi="Times New Roman" w:cs="Times New Roman"/>
        </w:rPr>
        <w:t>Привлечение внимания,</w:t>
      </w:r>
      <w:r w:rsidRPr="007433AE">
        <w:rPr>
          <w:rFonts w:ascii="Times New Roman" w:hAnsi="Times New Roman" w:cs="Times New Roman"/>
        </w:rPr>
        <w:t xml:space="preserve">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коммуникативной кнопки</w:t>
      </w:r>
      <w:r>
        <w:rPr>
          <w:rFonts w:ascii="Times New Roman" w:hAnsi="Times New Roman" w:cs="Times New Roman"/>
        </w:rPr>
        <w:t xml:space="preserve">. </w:t>
      </w:r>
      <w:r w:rsidRPr="00155E8A">
        <w:rPr>
          <w:rFonts w:ascii="Times New Roman" w:hAnsi="Times New Roman" w:cs="Times New Roman"/>
        </w:rPr>
        <w:t>Выражение</w:t>
      </w:r>
      <w:r w:rsidRPr="007433AE">
        <w:rPr>
          <w:rFonts w:ascii="Times New Roman" w:hAnsi="Times New Roman" w:cs="Times New Roman"/>
        </w:rPr>
        <w:t xml:space="preserve">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w:t>
      </w:r>
      <w:r>
        <w:rPr>
          <w:rFonts w:ascii="Times New Roman" w:hAnsi="Times New Roman" w:cs="Times New Roman"/>
        </w:rPr>
        <w:t xml:space="preserve"> </w:t>
      </w:r>
      <w:r w:rsidRPr="007433AE">
        <w:rPr>
          <w:rFonts w:ascii="Times New Roman" w:hAnsi="Times New Roman" w:cs="Times New Roman"/>
        </w:rPr>
        <w:t>использов</w:t>
      </w:r>
      <w:r>
        <w:rPr>
          <w:rFonts w:ascii="Times New Roman" w:hAnsi="Times New Roman" w:cs="Times New Roman"/>
        </w:rPr>
        <w:t>анием пошагового коммуникатора</w:t>
      </w:r>
      <w:r w:rsidRPr="00155E8A">
        <w:rPr>
          <w:rFonts w:ascii="Times New Roman" w:hAnsi="Times New Roman" w:cs="Times New Roman"/>
        </w:rPr>
        <w:t>.</w:t>
      </w:r>
      <w:r>
        <w:rPr>
          <w:sz w:val="28"/>
          <w:szCs w:val="28"/>
        </w:rPr>
        <w:t xml:space="preserve"> </w:t>
      </w:r>
      <w:r w:rsidRPr="007433AE">
        <w:rPr>
          <w:rFonts w:ascii="Times New Roman" w:hAnsi="Times New Roman" w:cs="Times New Roman"/>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sidRPr="00155E8A">
        <w:rPr>
          <w:rFonts w:ascii="Times New Roman" w:hAnsi="Times New Roman" w:cs="Times New Roman"/>
        </w:rPr>
        <w:t>коммуникатора. Выражение</w:t>
      </w:r>
      <w:r w:rsidRPr="007433AE">
        <w:rPr>
          <w:rFonts w:ascii="Times New Roman" w:hAnsi="Times New Roman" w:cs="Times New Roman"/>
        </w:rPr>
        <w:t xml:space="preserve">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982501" w:rsidRPr="00155E8A" w:rsidRDefault="00982501" w:rsidP="003438F8">
      <w:pPr>
        <w:spacing w:line="360" w:lineRule="auto"/>
        <w:jc w:val="center"/>
        <w:rPr>
          <w:rFonts w:ascii="Times New Roman" w:hAnsi="Times New Roman" w:cs="Times New Roman"/>
          <w:b/>
        </w:rPr>
      </w:pPr>
      <w:r w:rsidRPr="00155E8A">
        <w:rPr>
          <w:rFonts w:ascii="Times New Roman" w:hAnsi="Times New Roman" w:cs="Times New Roman"/>
          <w:b/>
        </w:rPr>
        <w:t>Развитие речи средствами невербальной коммуникации</w:t>
      </w:r>
    </w:p>
    <w:p w:rsidR="00982501" w:rsidRPr="00155E8A" w:rsidRDefault="00982501" w:rsidP="003438F8">
      <w:pPr>
        <w:spacing w:line="360" w:lineRule="auto"/>
        <w:jc w:val="center"/>
        <w:rPr>
          <w:rFonts w:ascii="Times New Roman" w:hAnsi="Times New Roman" w:cs="Times New Roman"/>
          <w:b/>
          <w:i/>
        </w:rPr>
      </w:pPr>
      <w:r w:rsidRPr="00155E8A">
        <w:rPr>
          <w:rFonts w:ascii="Times New Roman" w:hAnsi="Times New Roman" w:cs="Times New Roman"/>
          <w:b/>
          <w:i/>
        </w:rPr>
        <w:t>Импрессивная речь</w:t>
      </w:r>
    </w:p>
    <w:p w:rsidR="00982501" w:rsidRPr="007433AE" w:rsidRDefault="00982501" w:rsidP="003438F8">
      <w:pPr>
        <w:spacing w:line="360" w:lineRule="auto"/>
        <w:ind w:firstLine="360"/>
        <w:rPr>
          <w:rFonts w:ascii="Times New Roman" w:hAnsi="Times New Roman" w:cs="Times New Roman"/>
        </w:rPr>
      </w:pPr>
      <w:r w:rsidRPr="007433AE">
        <w:rPr>
          <w:rFonts w:ascii="Times New Roman" w:hAnsi="Times New Roman" w:cs="Times New Roman"/>
        </w:rPr>
        <w:t xml:space="preserve">Понимание простых по звуковому составу слов (мама, папа, дядя и др.). Реагирование на собственное имя. Узнавание (различение) имён членов семьи, учащихся класса, педагогов.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 Понимание слов, обозначающих действия предмета (пить, есть, сидеть, стоять, бегать, спать, рисовать, играть, гулять и др.). Понимание слов, обозначающих признак предмета (цвет, величина, форма и др.). 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w:t>
      </w:r>
      <w:r w:rsidRPr="007433AE">
        <w:rPr>
          <w:rFonts w:ascii="Times New Roman" w:hAnsi="Times New Roman" w:cs="Times New Roman"/>
        </w:rPr>
        <w:lastRenderedPageBreak/>
        <w:t>(пять, второй и др.). Понимание слов, обозначающих взаимосвязь слов в предложении (в, на, под, из, из-за и др.). Понимание простых предложений. Понимание сложных предложений. Понимание содержания текста.</w:t>
      </w:r>
    </w:p>
    <w:p w:rsidR="00982501" w:rsidRPr="00155E8A" w:rsidRDefault="00982501" w:rsidP="003438F8">
      <w:pPr>
        <w:spacing w:line="360" w:lineRule="auto"/>
        <w:ind w:firstLine="360"/>
        <w:jc w:val="center"/>
        <w:rPr>
          <w:rFonts w:ascii="Times New Roman" w:hAnsi="Times New Roman" w:cs="Times New Roman"/>
          <w:b/>
          <w:i/>
        </w:rPr>
      </w:pPr>
      <w:r w:rsidRPr="00155E8A">
        <w:rPr>
          <w:rFonts w:ascii="Times New Roman" w:hAnsi="Times New Roman" w:cs="Times New Roman"/>
          <w:b/>
          <w:i/>
        </w:rPr>
        <w:t>Экспрессия с использованием средств невербальной коммуникации.</w:t>
      </w:r>
    </w:p>
    <w:p w:rsidR="00982501" w:rsidRPr="007433AE" w:rsidRDefault="00982501" w:rsidP="003438F8">
      <w:pPr>
        <w:spacing w:line="360" w:lineRule="auto"/>
        <w:ind w:firstLine="360"/>
        <w:rPr>
          <w:rFonts w:ascii="Times New Roman" w:hAnsi="Times New Roman" w:cs="Times New Roman"/>
        </w:rPr>
      </w:pPr>
      <w:r w:rsidRPr="007433AE">
        <w:rPr>
          <w:rFonts w:ascii="Times New Roman" w:hAnsi="Times New Roman" w:cs="Times New Roman"/>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 Использование графического изображения (электронного устройства) для обозначения признака предмета (цвет, величина, форма и др.).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982501" w:rsidRPr="007433AE" w:rsidRDefault="00982501" w:rsidP="003438F8">
      <w:pPr>
        <w:tabs>
          <w:tab w:val="center" w:pos="6610"/>
          <w:tab w:val="right" w:pos="9356"/>
        </w:tabs>
        <w:spacing w:line="360" w:lineRule="auto"/>
        <w:ind w:firstLine="360"/>
        <w:rPr>
          <w:rFonts w:ascii="Times New Roman" w:hAnsi="Times New Roman" w:cs="Times New Roman"/>
        </w:rPr>
      </w:pPr>
      <w:r w:rsidRPr="007433AE">
        <w:rPr>
          <w:rFonts w:ascii="Times New Roman" w:hAnsi="Times New Roman" w:cs="Times New Roman"/>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 Использование напечатанного слова (электронного устройства,) для обозначения слова, указывающего на предмет, его признак (я, он, мой, твой и др.). 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w:t>
      </w:r>
      <w:r>
        <w:rPr>
          <w:rFonts w:ascii="Times New Roman" w:hAnsi="Times New Roman" w:cs="Times New Roman"/>
        </w:rPr>
        <w:t xml:space="preserve">родемонстрированным действиям с использованием </w:t>
      </w:r>
      <w:r w:rsidRPr="007433AE">
        <w:rPr>
          <w:rFonts w:ascii="Times New Roman" w:hAnsi="Times New Roman" w:cs="Times New Roman"/>
        </w:rPr>
        <w:t>графического</w:t>
      </w:r>
      <w:r>
        <w:rPr>
          <w:rFonts w:ascii="Times New Roman" w:hAnsi="Times New Roman" w:cs="Times New Roman"/>
        </w:rPr>
        <w:t xml:space="preserve"> </w:t>
      </w:r>
      <w:r w:rsidRPr="007433AE">
        <w:rPr>
          <w:rFonts w:ascii="Times New Roman" w:hAnsi="Times New Roman" w:cs="Times New Roman"/>
        </w:rPr>
        <w:t>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w:t>
      </w:r>
      <w:r>
        <w:rPr>
          <w:rFonts w:ascii="Times New Roman" w:hAnsi="Times New Roman" w:cs="Times New Roman"/>
        </w:rPr>
        <w:t xml:space="preserve"> </w:t>
      </w:r>
      <w:r w:rsidRPr="007433AE">
        <w:rPr>
          <w:rFonts w:ascii="Times New Roman" w:hAnsi="Times New Roman" w:cs="Times New Roman"/>
        </w:rPr>
        <w:t>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w:t>
      </w:r>
    </w:p>
    <w:p w:rsidR="00982501" w:rsidRPr="00155E8A" w:rsidRDefault="00982501" w:rsidP="003438F8">
      <w:pPr>
        <w:spacing w:line="360" w:lineRule="auto"/>
        <w:ind w:firstLine="360"/>
        <w:rPr>
          <w:rFonts w:ascii="Times New Roman" w:hAnsi="Times New Roman" w:cs="Times New Roman"/>
          <w:i/>
        </w:rPr>
      </w:pPr>
      <w:r w:rsidRPr="007433AE">
        <w:rPr>
          <w:rFonts w:ascii="Times New Roman" w:hAnsi="Times New Roman" w:cs="Times New Roman"/>
        </w:rPr>
        <w:t>Составление рассказа о себе с использованием графического изображения (электронного устройства).</w:t>
      </w:r>
    </w:p>
    <w:p w:rsidR="00982501" w:rsidRPr="00155E8A" w:rsidRDefault="00982501" w:rsidP="003438F8">
      <w:pPr>
        <w:spacing w:line="360" w:lineRule="auto"/>
        <w:jc w:val="center"/>
        <w:rPr>
          <w:rFonts w:ascii="Times New Roman" w:hAnsi="Times New Roman" w:cs="Times New Roman"/>
          <w:b/>
          <w:i/>
        </w:rPr>
      </w:pPr>
      <w:r w:rsidRPr="00155E8A">
        <w:rPr>
          <w:rFonts w:ascii="Times New Roman" w:hAnsi="Times New Roman" w:cs="Times New Roman"/>
          <w:b/>
          <w:i/>
        </w:rPr>
        <w:t>Чтение и письмо</w:t>
      </w:r>
    </w:p>
    <w:p w:rsidR="00982501" w:rsidRPr="00155E8A" w:rsidRDefault="00982501" w:rsidP="003438F8">
      <w:pPr>
        <w:spacing w:line="360" w:lineRule="auto"/>
        <w:ind w:firstLine="360"/>
        <w:rPr>
          <w:rFonts w:ascii="Times New Roman" w:hAnsi="Times New Roman" w:cs="Times New Roman"/>
          <w:b/>
          <w:i/>
        </w:rPr>
      </w:pPr>
      <w:r w:rsidRPr="00155E8A">
        <w:rPr>
          <w:rFonts w:ascii="Times New Roman" w:hAnsi="Times New Roman" w:cs="Times New Roman"/>
          <w:b/>
          <w:i/>
        </w:rPr>
        <w:t>Глобальное чтение.</w:t>
      </w:r>
    </w:p>
    <w:p w:rsidR="00982501" w:rsidRPr="007433AE" w:rsidRDefault="00982501" w:rsidP="003438F8">
      <w:pPr>
        <w:spacing w:line="360" w:lineRule="auto"/>
        <w:ind w:firstLine="360"/>
        <w:rPr>
          <w:rFonts w:ascii="Times New Roman" w:hAnsi="Times New Roman" w:cs="Times New Roman"/>
        </w:rPr>
      </w:pPr>
      <w:r w:rsidRPr="007433AE">
        <w:rPr>
          <w:rFonts w:ascii="Times New Roman" w:hAnsi="Times New Roman" w:cs="Times New Roman"/>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982501" w:rsidRPr="00155E8A" w:rsidRDefault="00982501" w:rsidP="003438F8">
      <w:pPr>
        <w:spacing w:line="360" w:lineRule="auto"/>
        <w:ind w:firstLine="360"/>
        <w:rPr>
          <w:rFonts w:ascii="Times New Roman" w:hAnsi="Times New Roman" w:cs="Times New Roman"/>
          <w:b/>
          <w:i/>
        </w:rPr>
      </w:pPr>
      <w:r w:rsidRPr="00155E8A">
        <w:rPr>
          <w:rFonts w:ascii="Times New Roman" w:hAnsi="Times New Roman" w:cs="Times New Roman"/>
          <w:b/>
          <w:i/>
        </w:rPr>
        <w:t>Предпосылки к осмысленному чтению и письму</w:t>
      </w:r>
    </w:p>
    <w:p w:rsidR="00982501" w:rsidRPr="007433AE" w:rsidRDefault="00982501" w:rsidP="003438F8">
      <w:pPr>
        <w:spacing w:line="360" w:lineRule="auto"/>
        <w:ind w:firstLine="360"/>
        <w:rPr>
          <w:rFonts w:ascii="Times New Roman" w:hAnsi="Times New Roman" w:cs="Times New Roman"/>
        </w:rPr>
      </w:pPr>
      <w:r w:rsidRPr="007433AE">
        <w:rPr>
          <w:rFonts w:ascii="Times New Roman" w:hAnsi="Times New Roman" w:cs="Times New Roman"/>
        </w:rPr>
        <w:lastRenderedPageBreak/>
        <w:t>Узнавание (различение) образов графем (букв). Графические действия с использованием элементов графем: обводка, штриховка, печатание букв (слов).</w:t>
      </w:r>
    </w:p>
    <w:p w:rsidR="00982501" w:rsidRPr="00155E8A" w:rsidRDefault="00982501" w:rsidP="003438F8">
      <w:pPr>
        <w:spacing w:line="360" w:lineRule="auto"/>
        <w:ind w:firstLine="360"/>
        <w:rPr>
          <w:rFonts w:ascii="Times New Roman" w:hAnsi="Times New Roman" w:cs="Times New Roman"/>
          <w:b/>
          <w:i/>
        </w:rPr>
      </w:pPr>
      <w:r w:rsidRPr="00155E8A">
        <w:rPr>
          <w:rFonts w:ascii="Times New Roman" w:hAnsi="Times New Roman" w:cs="Times New Roman"/>
          <w:b/>
          <w:i/>
        </w:rPr>
        <w:t>Начальные навыки чтения и письма</w:t>
      </w:r>
    </w:p>
    <w:p w:rsidR="00982501" w:rsidRPr="007433AE" w:rsidRDefault="00982501" w:rsidP="003438F8">
      <w:pPr>
        <w:spacing w:line="360" w:lineRule="auto"/>
        <w:ind w:firstLine="360"/>
        <w:rPr>
          <w:rFonts w:ascii="Times New Roman" w:hAnsi="Times New Roman" w:cs="Times New Roman"/>
        </w:rPr>
      </w:pPr>
      <w:r w:rsidRPr="007433AE">
        <w:rPr>
          <w:rFonts w:ascii="Times New Roman" w:hAnsi="Times New Roman" w:cs="Times New Roman"/>
        </w:rPr>
        <w:t>Узнавание звука в слоге (слове). Соотнесение звука с буквой. Узнавание графического изображения буквы в слоге (слове). Чтение слова. Написание буквы (слога, слова, предложения).</w:t>
      </w:r>
    </w:p>
    <w:p w:rsidR="00982501" w:rsidRDefault="00982501" w:rsidP="00155E8A">
      <w:pPr>
        <w:tabs>
          <w:tab w:val="left" w:pos="2534"/>
        </w:tabs>
        <w:spacing w:line="360" w:lineRule="auto"/>
        <w:ind w:left="360" w:hanging="360"/>
        <w:jc w:val="center"/>
        <w:outlineLvl w:val="2"/>
        <w:rPr>
          <w:rFonts w:ascii="Times New Roman" w:hAnsi="Times New Roman" w:cs="Times New Roman"/>
          <w:b/>
        </w:rPr>
      </w:pPr>
      <w:r w:rsidRPr="00B26E43">
        <w:rPr>
          <w:rFonts w:ascii="Times New Roman" w:hAnsi="Times New Roman" w:cs="Times New Roman"/>
          <w:b/>
        </w:rPr>
        <w:t>V</w:t>
      </w:r>
      <w:r w:rsidRPr="00155E8A">
        <w:rPr>
          <w:rFonts w:ascii="Times New Roman" w:hAnsi="Times New Roman" w:cs="Times New Roman"/>
          <w:b/>
        </w:rPr>
        <w:t>.</w:t>
      </w:r>
      <w:r w:rsidRPr="00155E8A">
        <w:rPr>
          <w:rFonts w:ascii="Times New Roman" w:hAnsi="Times New Roman" w:cs="Times New Roman"/>
          <w:b/>
        </w:rPr>
        <w:tab/>
        <w:t xml:space="preserve">Коррекционно-развивающие занятия </w:t>
      </w:r>
    </w:p>
    <w:p w:rsidR="00982501" w:rsidRPr="00155E8A" w:rsidRDefault="00982501" w:rsidP="00155E8A">
      <w:pPr>
        <w:tabs>
          <w:tab w:val="left" w:pos="2534"/>
        </w:tabs>
        <w:spacing w:line="360" w:lineRule="auto"/>
        <w:ind w:left="360" w:hanging="360"/>
        <w:jc w:val="center"/>
        <w:outlineLvl w:val="2"/>
        <w:rPr>
          <w:rFonts w:ascii="Times New Roman" w:hAnsi="Times New Roman" w:cs="Times New Roman"/>
          <w:b/>
        </w:rPr>
      </w:pPr>
      <w:r w:rsidRPr="00155E8A">
        <w:rPr>
          <w:rFonts w:ascii="Times New Roman" w:hAnsi="Times New Roman" w:cs="Times New Roman"/>
          <w:b/>
        </w:rPr>
        <w:t>Пояснительная записка.</w:t>
      </w:r>
      <w:bookmarkEnd w:id="61"/>
    </w:p>
    <w:p w:rsidR="00982501" w:rsidRPr="008412A8" w:rsidRDefault="00982501" w:rsidP="00BE4BED">
      <w:pPr>
        <w:numPr>
          <w:ilvl w:val="0"/>
          <w:numId w:val="35"/>
        </w:numPr>
        <w:tabs>
          <w:tab w:val="clear" w:pos="1080"/>
          <w:tab w:val="num" w:pos="362"/>
          <w:tab w:val="center" w:pos="7594"/>
          <w:tab w:val="right" w:pos="9351"/>
        </w:tabs>
        <w:spacing w:line="360" w:lineRule="auto"/>
        <w:ind w:left="0" w:firstLine="0"/>
        <w:rPr>
          <w:rFonts w:ascii="Times New Roman" w:hAnsi="Times New Roman" w:cs="Times New Roman"/>
        </w:rPr>
      </w:pPr>
      <w:r w:rsidRPr="008412A8">
        <w:rPr>
          <w:rFonts w:ascii="Times New Roman" w:hAnsi="Times New Roman" w:cs="Times New Roman"/>
        </w:rPr>
        <w:t xml:space="preserve">Коррекционно-развивающие занятия направлены на </w:t>
      </w:r>
    </w:p>
    <w:p w:rsidR="00982501" w:rsidRPr="008412A8" w:rsidRDefault="00982501" w:rsidP="00BE4BED">
      <w:pPr>
        <w:numPr>
          <w:ilvl w:val="0"/>
          <w:numId w:val="35"/>
        </w:numPr>
        <w:tabs>
          <w:tab w:val="clear" w:pos="1080"/>
          <w:tab w:val="num" w:pos="362"/>
          <w:tab w:val="center" w:pos="7594"/>
          <w:tab w:val="right" w:pos="9351"/>
        </w:tabs>
        <w:spacing w:line="360" w:lineRule="auto"/>
        <w:ind w:left="0" w:firstLine="0"/>
        <w:rPr>
          <w:rFonts w:ascii="Times New Roman" w:hAnsi="Times New Roman" w:cs="Times New Roman"/>
        </w:rPr>
      </w:pPr>
      <w:r w:rsidRPr="008412A8">
        <w:rPr>
          <w:rFonts w:ascii="Times New Roman" w:hAnsi="Times New Roman" w:cs="Times New Roman"/>
        </w:rPr>
        <w:t xml:space="preserve">коррекцию отдельных сторон психической деятельности и личностной сферы; </w:t>
      </w:r>
    </w:p>
    <w:p w:rsidR="00982501" w:rsidRPr="008412A8" w:rsidRDefault="00982501" w:rsidP="00BE4BED">
      <w:pPr>
        <w:numPr>
          <w:ilvl w:val="0"/>
          <w:numId w:val="35"/>
        </w:numPr>
        <w:tabs>
          <w:tab w:val="clear" w:pos="1080"/>
          <w:tab w:val="num" w:pos="362"/>
          <w:tab w:val="center" w:pos="7594"/>
          <w:tab w:val="right" w:pos="9351"/>
        </w:tabs>
        <w:spacing w:line="360" w:lineRule="auto"/>
        <w:ind w:left="0" w:firstLine="0"/>
        <w:rPr>
          <w:rFonts w:ascii="Times New Roman" w:hAnsi="Times New Roman" w:cs="Times New Roman"/>
        </w:rPr>
      </w:pPr>
      <w:r w:rsidRPr="008412A8">
        <w:rPr>
          <w:rFonts w:ascii="Times New Roman" w:hAnsi="Times New Roman" w:cs="Times New Roman"/>
        </w:rPr>
        <w:t xml:space="preserve">формирование социально приемлемых форм поведения, сведение к минимуму проявлений деструктивного поведения: крик, агрессия, стереотипии и др.; </w:t>
      </w:r>
    </w:p>
    <w:p w:rsidR="00982501" w:rsidRPr="008412A8" w:rsidRDefault="00982501" w:rsidP="00BE4BED">
      <w:pPr>
        <w:numPr>
          <w:ilvl w:val="0"/>
          <w:numId w:val="35"/>
        </w:numPr>
        <w:tabs>
          <w:tab w:val="clear" w:pos="1080"/>
          <w:tab w:val="num" w:pos="362"/>
          <w:tab w:val="center" w:pos="7594"/>
          <w:tab w:val="right" w:pos="9351"/>
        </w:tabs>
        <w:spacing w:line="360" w:lineRule="auto"/>
        <w:ind w:left="0" w:firstLine="0"/>
        <w:rPr>
          <w:rFonts w:ascii="Times New Roman" w:hAnsi="Times New Roman" w:cs="Times New Roman"/>
        </w:rPr>
      </w:pPr>
      <w:r w:rsidRPr="008412A8">
        <w:rPr>
          <w:rFonts w:ascii="Times New Roman" w:hAnsi="Times New Roman" w:cs="Times New Roman"/>
        </w:rPr>
        <w:t xml:space="preserve">на реализацию </w:t>
      </w:r>
      <w:r w:rsidR="00B63009" w:rsidRPr="008412A8">
        <w:rPr>
          <w:rFonts w:ascii="Times New Roman" w:hAnsi="Times New Roman" w:cs="Times New Roman"/>
        </w:rPr>
        <w:t>индивидуальных специфическ</w:t>
      </w:r>
      <w:r w:rsidR="00B63009">
        <w:rPr>
          <w:rFonts w:ascii="Times New Roman" w:hAnsi="Times New Roman" w:cs="Times New Roman"/>
        </w:rPr>
        <w:t>их образовательных потребностей</w:t>
      </w:r>
      <w:r w:rsidRPr="008412A8">
        <w:rPr>
          <w:rFonts w:ascii="Times New Roman" w:hAnsi="Times New Roman" w:cs="Times New Roman"/>
        </w:rPr>
        <w:t xml:space="preserve"> обучающихся с умеренной, тяжелой, глубокой умственной отсталостью, с ТМНР, не охваченных содержанием программ учебных предметов и коррекционных занятий; дополнительную помощь в освоении отдельных действий и представлений, которые оказываются для обучающихся особенно трудными; на развитие индивидуальных способностей обучающихся, их творческого потенциала.</w:t>
      </w:r>
    </w:p>
    <w:p w:rsidR="00982501" w:rsidRPr="008412A8" w:rsidRDefault="00982501" w:rsidP="008412A8">
      <w:pPr>
        <w:tabs>
          <w:tab w:val="center" w:pos="7594"/>
          <w:tab w:val="right" w:pos="9351"/>
        </w:tabs>
        <w:spacing w:line="360" w:lineRule="auto"/>
        <w:rPr>
          <w:rFonts w:ascii="Times New Roman" w:hAnsi="Times New Roman" w:cs="Times New Roman"/>
          <w:b/>
        </w:rPr>
      </w:pPr>
      <w:r w:rsidRPr="008412A8">
        <w:rPr>
          <w:rFonts w:ascii="Times New Roman" w:hAnsi="Times New Roman" w:cs="Times New Roman"/>
        </w:rPr>
        <w:t xml:space="preserve">       </w:t>
      </w:r>
      <w:r w:rsidRPr="008412A8">
        <w:rPr>
          <w:rFonts w:ascii="Times New Roman" w:hAnsi="Times New Roman" w:cs="Times New Roman"/>
          <w:b/>
        </w:rPr>
        <w:t>Цель программы</w:t>
      </w:r>
    </w:p>
    <w:p w:rsidR="00982501" w:rsidRPr="008412A8" w:rsidRDefault="00982501" w:rsidP="00BE4BED">
      <w:pPr>
        <w:numPr>
          <w:ilvl w:val="0"/>
          <w:numId w:val="35"/>
        </w:numPr>
        <w:tabs>
          <w:tab w:val="clear" w:pos="1080"/>
          <w:tab w:val="num" w:pos="362"/>
          <w:tab w:val="center" w:pos="7594"/>
          <w:tab w:val="right" w:pos="9351"/>
        </w:tabs>
        <w:spacing w:line="360" w:lineRule="auto"/>
        <w:ind w:left="0" w:firstLine="0"/>
        <w:rPr>
          <w:rFonts w:ascii="Times New Roman" w:hAnsi="Times New Roman" w:cs="Times New Roman"/>
        </w:rPr>
      </w:pPr>
      <w:r w:rsidRPr="008412A8">
        <w:rPr>
          <w:rFonts w:ascii="Times New Roman" w:hAnsi="Times New Roman" w:cs="Times New Roman"/>
        </w:rPr>
        <w:t>Создание оптимальных условий для детей с трудностями в обучении в соответствии с их возрастными и индивидуально-типологическими особенностями, состоянием соматического и нервно-психического здоровья, способствующих их интеллектуальному, личностному и эмоционально-волевому развитию; содействие социально-культурной адаптации в современном социуме.</w:t>
      </w:r>
    </w:p>
    <w:p w:rsidR="00982501" w:rsidRPr="008412A8" w:rsidRDefault="00982501" w:rsidP="00BE4BED">
      <w:pPr>
        <w:numPr>
          <w:ilvl w:val="0"/>
          <w:numId w:val="35"/>
        </w:numPr>
        <w:tabs>
          <w:tab w:val="clear" w:pos="1080"/>
          <w:tab w:val="num" w:pos="362"/>
          <w:tab w:val="center" w:pos="7594"/>
          <w:tab w:val="right" w:pos="9351"/>
        </w:tabs>
        <w:spacing w:line="360" w:lineRule="auto"/>
        <w:ind w:left="0" w:firstLine="0"/>
        <w:rPr>
          <w:rFonts w:ascii="Times New Roman" w:hAnsi="Times New Roman" w:cs="Times New Roman"/>
        </w:rPr>
      </w:pPr>
      <w:r w:rsidRPr="008412A8">
        <w:rPr>
          <w:rFonts w:ascii="Times New Roman" w:hAnsi="Times New Roman" w:cs="Times New Roman"/>
        </w:rPr>
        <w:t>Задачи:</w:t>
      </w:r>
    </w:p>
    <w:p w:rsidR="00982501" w:rsidRPr="008412A8" w:rsidRDefault="00982501" w:rsidP="00BE4BED">
      <w:pPr>
        <w:numPr>
          <w:ilvl w:val="0"/>
          <w:numId w:val="35"/>
        </w:numPr>
        <w:tabs>
          <w:tab w:val="clear" w:pos="1080"/>
          <w:tab w:val="num" w:pos="362"/>
          <w:tab w:val="center" w:pos="7594"/>
          <w:tab w:val="right" w:pos="9351"/>
        </w:tabs>
        <w:spacing w:line="360" w:lineRule="auto"/>
        <w:ind w:left="0" w:firstLine="0"/>
        <w:rPr>
          <w:rFonts w:ascii="Times New Roman" w:hAnsi="Times New Roman" w:cs="Times New Roman"/>
        </w:rPr>
      </w:pPr>
      <w:r w:rsidRPr="008412A8">
        <w:rPr>
          <w:rFonts w:ascii="Times New Roman" w:hAnsi="Times New Roman" w:cs="Times New Roman"/>
        </w:rPr>
        <w:t>Актуализация и развитие познавательных процессов и мыслительных операций с учетом уровня актуального развития учащихся;</w:t>
      </w:r>
    </w:p>
    <w:p w:rsidR="00982501" w:rsidRPr="008412A8" w:rsidRDefault="00982501" w:rsidP="00BE4BED">
      <w:pPr>
        <w:numPr>
          <w:ilvl w:val="0"/>
          <w:numId w:val="35"/>
        </w:numPr>
        <w:tabs>
          <w:tab w:val="clear" w:pos="1080"/>
          <w:tab w:val="num" w:pos="362"/>
          <w:tab w:val="center" w:pos="7594"/>
          <w:tab w:val="right" w:pos="9351"/>
        </w:tabs>
        <w:spacing w:line="360" w:lineRule="auto"/>
        <w:ind w:left="0" w:firstLine="0"/>
        <w:rPr>
          <w:rFonts w:ascii="Times New Roman" w:hAnsi="Times New Roman" w:cs="Times New Roman"/>
        </w:rPr>
      </w:pPr>
      <w:r w:rsidRPr="008412A8">
        <w:rPr>
          <w:rFonts w:ascii="Times New Roman" w:hAnsi="Times New Roman" w:cs="Times New Roman"/>
        </w:rPr>
        <w:t>Содействие становлению и развитию личностных качеств и эмоционально-волевых особенностей учащихся, способствующих нормальному протеканию процесса обучения и воспитания и осуществлять их коррекцию;</w:t>
      </w:r>
    </w:p>
    <w:p w:rsidR="00982501" w:rsidRPr="008412A8" w:rsidRDefault="00982501" w:rsidP="00BE4BED">
      <w:pPr>
        <w:numPr>
          <w:ilvl w:val="0"/>
          <w:numId w:val="35"/>
        </w:numPr>
        <w:tabs>
          <w:tab w:val="clear" w:pos="1080"/>
          <w:tab w:val="num" w:pos="362"/>
          <w:tab w:val="center" w:pos="7594"/>
          <w:tab w:val="right" w:pos="9351"/>
        </w:tabs>
        <w:spacing w:line="360" w:lineRule="auto"/>
        <w:ind w:left="0" w:firstLine="0"/>
        <w:rPr>
          <w:rFonts w:ascii="Times New Roman" w:hAnsi="Times New Roman" w:cs="Times New Roman"/>
        </w:rPr>
      </w:pPr>
      <w:r w:rsidRPr="008412A8">
        <w:rPr>
          <w:rFonts w:ascii="Times New Roman" w:hAnsi="Times New Roman" w:cs="Times New Roman"/>
        </w:rPr>
        <w:t>Развитие коммуникативных умений и навыков, необходимых для продуктивного взаимодействия с социумом;</w:t>
      </w:r>
    </w:p>
    <w:p w:rsidR="00982501" w:rsidRPr="008412A8" w:rsidRDefault="00982501" w:rsidP="00BE4BED">
      <w:pPr>
        <w:numPr>
          <w:ilvl w:val="0"/>
          <w:numId w:val="35"/>
        </w:numPr>
        <w:tabs>
          <w:tab w:val="clear" w:pos="1080"/>
          <w:tab w:val="num" w:pos="362"/>
          <w:tab w:val="center" w:pos="7594"/>
          <w:tab w:val="right" w:pos="9351"/>
        </w:tabs>
        <w:spacing w:line="360" w:lineRule="auto"/>
        <w:ind w:left="0" w:firstLine="0"/>
        <w:rPr>
          <w:rFonts w:ascii="Times New Roman" w:hAnsi="Times New Roman" w:cs="Times New Roman"/>
        </w:rPr>
      </w:pPr>
      <w:r w:rsidRPr="008412A8">
        <w:rPr>
          <w:rFonts w:ascii="Times New Roman" w:hAnsi="Times New Roman" w:cs="Times New Roman"/>
        </w:rPr>
        <w:t>Создание условий для эффективной социально-психологической адаптации школьников к новым условиям жизни, помощь в решении проблем социального взаимодействия, улучшение климата межличностных взаимоотношений.</w:t>
      </w:r>
    </w:p>
    <w:p w:rsidR="00982501" w:rsidRPr="008412A8" w:rsidRDefault="00982501" w:rsidP="00BE4BED">
      <w:pPr>
        <w:numPr>
          <w:ilvl w:val="0"/>
          <w:numId w:val="35"/>
        </w:numPr>
        <w:tabs>
          <w:tab w:val="clear" w:pos="1080"/>
          <w:tab w:val="num" w:pos="362"/>
          <w:tab w:val="center" w:pos="7594"/>
          <w:tab w:val="right" w:pos="9351"/>
        </w:tabs>
        <w:spacing w:line="360" w:lineRule="auto"/>
        <w:ind w:left="0" w:firstLine="0"/>
        <w:rPr>
          <w:rFonts w:ascii="Times New Roman" w:hAnsi="Times New Roman" w:cs="Times New Roman"/>
        </w:rPr>
      </w:pPr>
      <w:r w:rsidRPr="008412A8">
        <w:rPr>
          <w:rFonts w:ascii="Times New Roman" w:hAnsi="Times New Roman" w:cs="Times New Roman"/>
        </w:rPr>
        <w:t xml:space="preserve">     Для реализации курса необходимо специальное материально-</w:t>
      </w:r>
      <w:r w:rsidRPr="008412A8">
        <w:rPr>
          <w:rFonts w:ascii="Times New Roman" w:hAnsi="Times New Roman" w:cs="Times New Roman"/>
        </w:rPr>
        <w:softHyphen/>
        <w:t xml:space="preserve">техническое оснащение, включающее: оборудованную сенсорную комнату, игрушки и предметы со световыми, звуковыми </w:t>
      </w:r>
      <w:r w:rsidRPr="008412A8">
        <w:rPr>
          <w:rFonts w:ascii="Times New Roman" w:hAnsi="Times New Roman" w:cs="Times New Roman"/>
        </w:rPr>
        <w:lastRenderedPageBreak/>
        <w:t>эффектами, образцы материалов, различных по фактуре, вязкости, температуре, плотности, сенсорные панели, различные методические разработки, коррекционно-развивающие пособия, магнитофон, материалы для творчества.</w:t>
      </w:r>
    </w:p>
    <w:p w:rsidR="00982501" w:rsidRPr="008412A8" w:rsidRDefault="00982501" w:rsidP="00BE4BED">
      <w:pPr>
        <w:numPr>
          <w:ilvl w:val="0"/>
          <w:numId w:val="35"/>
        </w:numPr>
        <w:tabs>
          <w:tab w:val="clear" w:pos="1080"/>
          <w:tab w:val="num" w:pos="362"/>
          <w:tab w:val="center" w:pos="7594"/>
          <w:tab w:val="right" w:pos="9351"/>
        </w:tabs>
        <w:spacing w:line="360" w:lineRule="auto"/>
        <w:ind w:left="0" w:firstLine="0"/>
        <w:rPr>
          <w:rFonts w:ascii="Times New Roman" w:hAnsi="Times New Roman" w:cs="Times New Roman"/>
        </w:rPr>
      </w:pPr>
      <w:r w:rsidRPr="008412A8">
        <w:rPr>
          <w:rFonts w:ascii="Times New Roman" w:hAnsi="Times New Roman" w:cs="Times New Roman"/>
        </w:rPr>
        <w:t>Основное содержание работы программы:</w:t>
      </w:r>
    </w:p>
    <w:p w:rsidR="00982501" w:rsidRPr="008412A8" w:rsidRDefault="00982501" w:rsidP="00BE4BED">
      <w:pPr>
        <w:numPr>
          <w:ilvl w:val="0"/>
          <w:numId w:val="35"/>
        </w:numPr>
        <w:tabs>
          <w:tab w:val="clear" w:pos="1080"/>
          <w:tab w:val="num" w:pos="362"/>
          <w:tab w:val="center" w:pos="7594"/>
          <w:tab w:val="right" w:pos="9351"/>
        </w:tabs>
        <w:spacing w:line="360" w:lineRule="auto"/>
        <w:ind w:left="0" w:firstLine="0"/>
        <w:rPr>
          <w:rFonts w:ascii="Times New Roman" w:hAnsi="Times New Roman" w:cs="Times New Roman"/>
        </w:rPr>
      </w:pPr>
      <w:r w:rsidRPr="008412A8">
        <w:rPr>
          <w:rFonts w:ascii="Times New Roman" w:hAnsi="Times New Roman" w:cs="Times New Roman"/>
        </w:rPr>
        <w:t>совершенствование различных характеристик произвольного внимания: объема, устойчивости, переключения и распределения;</w:t>
      </w:r>
    </w:p>
    <w:p w:rsidR="00982501" w:rsidRPr="008412A8" w:rsidRDefault="00982501" w:rsidP="00BE4BED">
      <w:pPr>
        <w:numPr>
          <w:ilvl w:val="0"/>
          <w:numId w:val="35"/>
        </w:numPr>
        <w:tabs>
          <w:tab w:val="clear" w:pos="1080"/>
          <w:tab w:val="num" w:pos="362"/>
          <w:tab w:val="center" w:pos="7594"/>
          <w:tab w:val="right" w:pos="9351"/>
        </w:tabs>
        <w:spacing w:line="360" w:lineRule="auto"/>
        <w:ind w:left="0" w:firstLine="0"/>
        <w:rPr>
          <w:rFonts w:ascii="Times New Roman" w:hAnsi="Times New Roman" w:cs="Times New Roman"/>
        </w:rPr>
      </w:pPr>
      <w:r w:rsidRPr="008412A8">
        <w:rPr>
          <w:rFonts w:ascii="Times New Roman" w:hAnsi="Times New Roman" w:cs="Times New Roman"/>
        </w:rPr>
        <w:t>развитие зрительной и слуховой памяти;</w:t>
      </w:r>
    </w:p>
    <w:p w:rsidR="00982501" w:rsidRPr="008412A8" w:rsidRDefault="00982501" w:rsidP="00BE4BED">
      <w:pPr>
        <w:numPr>
          <w:ilvl w:val="0"/>
          <w:numId w:val="35"/>
        </w:numPr>
        <w:tabs>
          <w:tab w:val="clear" w:pos="1080"/>
          <w:tab w:val="num" w:pos="362"/>
          <w:tab w:val="center" w:pos="7594"/>
          <w:tab w:val="right" w:pos="9351"/>
        </w:tabs>
        <w:spacing w:line="360" w:lineRule="auto"/>
        <w:ind w:left="0" w:firstLine="0"/>
        <w:rPr>
          <w:rFonts w:ascii="Times New Roman" w:hAnsi="Times New Roman" w:cs="Times New Roman"/>
        </w:rPr>
      </w:pPr>
      <w:r w:rsidRPr="008412A8">
        <w:rPr>
          <w:rFonts w:ascii="Times New Roman" w:hAnsi="Times New Roman" w:cs="Times New Roman"/>
        </w:rPr>
        <w:t>развитие логического мышления, интеллектуальных операций: сравнения, анализа, синтеза, умения проводить обобщение, отыскивать закономерности, проводить классификацию по заданному или найденному признаку;</w:t>
      </w:r>
    </w:p>
    <w:p w:rsidR="00982501" w:rsidRPr="008412A8" w:rsidRDefault="00982501" w:rsidP="00BE4BED">
      <w:pPr>
        <w:numPr>
          <w:ilvl w:val="0"/>
          <w:numId w:val="35"/>
        </w:numPr>
        <w:tabs>
          <w:tab w:val="clear" w:pos="1080"/>
          <w:tab w:val="num" w:pos="362"/>
          <w:tab w:val="center" w:pos="7594"/>
          <w:tab w:val="right" w:pos="9351"/>
        </w:tabs>
        <w:spacing w:line="360" w:lineRule="auto"/>
        <w:ind w:left="0" w:firstLine="0"/>
        <w:rPr>
          <w:rFonts w:ascii="Times New Roman" w:hAnsi="Times New Roman" w:cs="Times New Roman"/>
        </w:rPr>
      </w:pPr>
      <w:r w:rsidRPr="008412A8">
        <w:rPr>
          <w:rFonts w:ascii="Times New Roman" w:hAnsi="Times New Roman" w:cs="Times New Roman"/>
        </w:rPr>
        <w:t>развитие умения формулировать свои суждения, умозаключения, доказательства;</w:t>
      </w:r>
    </w:p>
    <w:p w:rsidR="00982501" w:rsidRPr="008412A8" w:rsidRDefault="00982501" w:rsidP="00BE4BED">
      <w:pPr>
        <w:numPr>
          <w:ilvl w:val="0"/>
          <w:numId w:val="35"/>
        </w:numPr>
        <w:tabs>
          <w:tab w:val="clear" w:pos="1080"/>
          <w:tab w:val="num" w:pos="362"/>
          <w:tab w:val="center" w:pos="7594"/>
          <w:tab w:val="right" w:pos="9351"/>
        </w:tabs>
        <w:spacing w:line="360" w:lineRule="auto"/>
        <w:ind w:left="0" w:firstLine="0"/>
        <w:rPr>
          <w:rFonts w:ascii="Times New Roman" w:hAnsi="Times New Roman" w:cs="Times New Roman"/>
        </w:rPr>
      </w:pPr>
      <w:r w:rsidRPr="008412A8">
        <w:rPr>
          <w:rFonts w:ascii="Times New Roman" w:hAnsi="Times New Roman" w:cs="Times New Roman"/>
        </w:rPr>
        <w:t>расширение общего кругозора;</w:t>
      </w:r>
    </w:p>
    <w:p w:rsidR="00982501" w:rsidRPr="008412A8" w:rsidRDefault="00982501" w:rsidP="00BE4BED">
      <w:pPr>
        <w:numPr>
          <w:ilvl w:val="0"/>
          <w:numId w:val="35"/>
        </w:numPr>
        <w:tabs>
          <w:tab w:val="clear" w:pos="1080"/>
          <w:tab w:val="num" w:pos="362"/>
          <w:tab w:val="center" w:pos="7594"/>
          <w:tab w:val="right" w:pos="9351"/>
        </w:tabs>
        <w:spacing w:line="360" w:lineRule="auto"/>
        <w:ind w:left="0" w:firstLine="0"/>
        <w:rPr>
          <w:rFonts w:ascii="Times New Roman" w:hAnsi="Times New Roman" w:cs="Times New Roman"/>
        </w:rPr>
      </w:pPr>
      <w:r w:rsidRPr="008412A8">
        <w:rPr>
          <w:rFonts w:ascii="Times New Roman" w:hAnsi="Times New Roman" w:cs="Times New Roman"/>
        </w:rPr>
        <w:t>формирование положительного отношения к школе, к учебе.</w:t>
      </w:r>
    </w:p>
    <w:p w:rsidR="00982501" w:rsidRPr="008412A8" w:rsidRDefault="00982501" w:rsidP="00BE4BED">
      <w:pPr>
        <w:numPr>
          <w:ilvl w:val="0"/>
          <w:numId w:val="35"/>
        </w:numPr>
        <w:tabs>
          <w:tab w:val="clear" w:pos="1080"/>
          <w:tab w:val="num" w:pos="362"/>
          <w:tab w:val="center" w:pos="7594"/>
          <w:tab w:val="right" w:pos="9351"/>
        </w:tabs>
        <w:spacing w:line="360" w:lineRule="auto"/>
        <w:ind w:left="0" w:firstLine="0"/>
        <w:rPr>
          <w:rFonts w:ascii="Times New Roman" w:hAnsi="Times New Roman" w:cs="Times New Roman"/>
        </w:rPr>
      </w:pPr>
      <w:r w:rsidRPr="008412A8">
        <w:rPr>
          <w:rFonts w:ascii="Times New Roman" w:hAnsi="Times New Roman" w:cs="Times New Roman"/>
        </w:rPr>
        <w:t xml:space="preserve"> Ожидаемые результаты реализации программы:</w:t>
      </w:r>
    </w:p>
    <w:p w:rsidR="00982501" w:rsidRPr="008412A8" w:rsidRDefault="00982501" w:rsidP="00BE4BED">
      <w:pPr>
        <w:numPr>
          <w:ilvl w:val="0"/>
          <w:numId w:val="35"/>
        </w:numPr>
        <w:tabs>
          <w:tab w:val="clear" w:pos="1080"/>
          <w:tab w:val="num" w:pos="362"/>
          <w:tab w:val="center" w:pos="7594"/>
          <w:tab w:val="right" w:pos="9351"/>
        </w:tabs>
        <w:spacing w:line="360" w:lineRule="auto"/>
        <w:ind w:left="0" w:firstLine="0"/>
        <w:rPr>
          <w:rFonts w:ascii="Times New Roman" w:hAnsi="Times New Roman" w:cs="Times New Roman"/>
        </w:rPr>
      </w:pPr>
      <w:r w:rsidRPr="008412A8">
        <w:rPr>
          <w:rFonts w:ascii="Times New Roman" w:hAnsi="Times New Roman" w:cs="Times New Roman"/>
        </w:rPr>
        <w:t>Осознание роли семьи и её влияния на формирование личности ребенка с ОВЗ.</w:t>
      </w:r>
    </w:p>
    <w:p w:rsidR="00982501" w:rsidRPr="008412A8" w:rsidRDefault="00982501" w:rsidP="00BE4BED">
      <w:pPr>
        <w:numPr>
          <w:ilvl w:val="0"/>
          <w:numId w:val="35"/>
        </w:numPr>
        <w:tabs>
          <w:tab w:val="clear" w:pos="1080"/>
          <w:tab w:val="num" w:pos="362"/>
          <w:tab w:val="center" w:pos="7594"/>
          <w:tab w:val="right" w:pos="9351"/>
        </w:tabs>
        <w:spacing w:line="360" w:lineRule="auto"/>
        <w:ind w:left="0" w:firstLine="0"/>
        <w:rPr>
          <w:rFonts w:ascii="Times New Roman" w:hAnsi="Times New Roman" w:cs="Times New Roman"/>
        </w:rPr>
      </w:pPr>
      <w:r w:rsidRPr="008412A8">
        <w:rPr>
          <w:rFonts w:ascii="Times New Roman" w:hAnsi="Times New Roman" w:cs="Times New Roman"/>
        </w:rPr>
        <w:t>Создание условий для обеспечения психологической безопасности семьи, воспитывающей ребенка с особыми потребностями.</w:t>
      </w:r>
    </w:p>
    <w:p w:rsidR="00982501" w:rsidRPr="008412A8" w:rsidRDefault="00982501" w:rsidP="00BE4BED">
      <w:pPr>
        <w:numPr>
          <w:ilvl w:val="0"/>
          <w:numId w:val="35"/>
        </w:numPr>
        <w:tabs>
          <w:tab w:val="clear" w:pos="1080"/>
          <w:tab w:val="num" w:pos="362"/>
          <w:tab w:val="center" w:pos="7594"/>
          <w:tab w:val="right" w:pos="9351"/>
        </w:tabs>
        <w:spacing w:line="360" w:lineRule="auto"/>
        <w:ind w:left="0" w:firstLine="0"/>
        <w:rPr>
          <w:rFonts w:ascii="Times New Roman" w:hAnsi="Times New Roman" w:cs="Times New Roman"/>
        </w:rPr>
      </w:pPr>
      <w:r w:rsidRPr="008412A8">
        <w:rPr>
          <w:rFonts w:ascii="Times New Roman" w:hAnsi="Times New Roman" w:cs="Times New Roman"/>
        </w:rPr>
        <w:t>Повышение уровня знаний о состоянии развития и здоровья детей с ОВЗ, реальных возможностях и механизмах их адаптации в обществе.</w:t>
      </w:r>
    </w:p>
    <w:p w:rsidR="00982501" w:rsidRPr="008412A8" w:rsidRDefault="00982501" w:rsidP="00BE4BED">
      <w:pPr>
        <w:numPr>
          <w:ilvl w:val="0"/>
          <w:numId w:val="35"/>
        </w:numPr>
        <w:tabs>
          <w:tab w:val="clear" w:pos="1080"/>
          <w:tab w:val="num" w:pos="362"/>
          <w:tab w:val="center" w:pos="7594"/>
          <w:tab w:val="right" w:pos="9351"/>
        </w:tabs>
        <w:spacing w:line="360" w:lineRule="auto"/>
        <w:ind w:left="0" w:firstLine="0"/>
        <w:rPr>
          <w:rFonts w:ascii="Times New Roman" w:hAnsi="Times New Roman" w:cs="Times New Roman"/>
        </w:rPr>
      </w:pPr>
      <w:r w:rsidRPr="008412A8">
        <w:rPr>
          <w:rFonts w:ascii="Times New Roman" w:hAnsi="Times New Roman" w:cs="Times New Roman"/>
        </w:rPr>
        <w:t>Овладение навыками коррекционно-развивающего взаимодействия с ребенком.</w:t>
      </w:r>
    </w:p>
    <w:p w:rsidR="00982501" w:rsidRDefault="00982501" w:rsidP="00BE4BED">
      <w:pPr>
        <w:numPr>
          <w:ilvl w:val="0"/>
          <w:numId w:val="35"/>
        </w:numPr>
        <w:tabs>
          <w:tab w:val="clear" w:pos="1080"/>
          <w:tab w:val="num" w:pos="362"/>
          <w:tab w:val="center" w:pos="7594"/>
          <w:tab w:val="right" w:pos="9351"/>
        </w:tabs>
        <w:spacing w:line="360" w:lineRule="auto"/>
        <w:ind w:left="0" w:firstLine="0"/>
        <w:rPr>
          <w:rFonts w:ascii="Times New Roman" w:hAnsi="Times New Roman" w:cs="Times New Roman"/>
        </w:rPr>
      </w:pPr>
      <w:r w:rsidRPr="008412A8">
        <w:rPr>
          <w:rFonts w:ascii="Times New Roman" w:hAnsi="Times New Roman" w:cs="Times New Roman"/>
        </w:rPr>
        <w:t>Формирование эмоционального принятия индивидуальности ребенка с ОВЗ и изменения уровня родительских притязаний.</w:t>
      </w:r>
    </w:p>
    <w:p w:rsidR="000173A8" w:rsidRPr="000173A8" w:rsidRDefault="000173A8" w:rsidP="000173A8">
      <w:pPr>
        <w:pStyle w:val="a5"/>
        <w:tabs>
          <w:tab w:val="left" w:pos="2940"/>
        </w:tabs>
        <w:spacing w:line="360" w:lineRule="auto"/>
        <w:ind w:left="1080"/>
        <w:outlineLvl w:val="2"/>
        <w:rPr>
          <w:rFonts w:ascii="Times New Roman" w:hAnsi="Times New Roman"/>
          <w:b/>
        </w:rPr>
      </w:pPr>
      <w:r w:rsidRPr="000173A8">
        <w:rPr>
          <w:rFonts w:ascii="Times New Roman" w:hAnsi="Times New Roman"/>
          <w:b/>
        </w:rPr>
        <w:t>Содержание программы</w:t>
      </w:r>
      <w:r w:rsidRPr="000173A8">
        <w:rPr>
          <w:rFonts w:ascii="Times New Roman" w:hAnsi="Times New Roman"/>
          <w:b/>
          <w:sz w:val="32"/>
          <w:szCs w:val="32"/>
        </w:rPr>
        <w:t xml:space="preserve"> </w:t>
      </w:r>
      <w:r w:rsidRPr="000173A8">
        <w:rPr>
          <w:rFonts w:ascii="Times New Roman" w:hAnsi="Times New Roman"/>
          <w:b/>
        </w:rPr>
        <w:t>ко</w:t>
      </w:r>
      <w:r>
        <w:rPr>
          <w:rFonts w:ascii="Times New Roman" w:hAnsi="Times New Roman"/>
          <w:b/>
        </w:rPr>
        <w:t>ррекционно-развивающих занятий (2 класс)</w:t>
      </w:r>
    </w:p>
    <w:p w:rsidR="000173A8" w:rsidRPr="000173A8" w:rsidRDefault="000173A8" w:rsidP="000173A8">
      <w:pPr>
        <w:pStyle w:val="a5"/>
        <w:spacing w:line="360" w:lineRule="auto"/>
        <w:ind w:left="1080"/>
        <w:rPr>
          <w:rFonts w:ascii="Times New Roman" w:hAnsi="Times New Roman"/>
          <w:b/>
          <w:bCs/>
          <w:spacing w:val="-8"/>
        </w:rPr>
      </w:pPr>
      <w:r w:rsidRPr="000173A8">
        <w:rPr>
          <w:rFonts w:ascii="Times New Roman" w:hAnsi="Times New Roman"/>
          <w:b/>
          <w:bCs/>
          <w:spacing w:val="-8"/>
        </w:rPr>
        <w:t>Развитие крупной и мелкой моторики</w:t>
      </w:r>
    </w:p>
    <w:p w:rsidR="000173A8" w:rsidRPr="000173A8" w:rsidRDefault="000173A8" w:rsidP="000173A8">
      <w:pPr>
        <w:pStyle w:val="a5"/>
        <w:numPr>
          <w:ilvl w:val="0"/>
          <w:numId w:val="35"/>
        </w:numPr>
        <w:spacing w:line="360" w:lineRule="auto"/>
        <w:rPr>
          <w:rFonts w:ascii="Times New Roman" w:hAnsi="Times New Roman"/>
        </w:rPr>
      </w:pPr>
      <w:r w:rsidRPr="000173A8">
        <w:rPr>
          <w:rFonts w:ascii="Times New Roman" w:hAnsi="Times New Roman"/>
          <w:spacing w:val="-6"/>
        </w:rPr>
        <w:t xml:space="preserve">     Упражнения на развитие меткости. </w:t>
      </w:r>
      <w:r w:rsidRPr="000173A8">
        <w:rPr>
          <w:rFonts w:ascii="Times New Roman" w:hAnsi="Times New Roman"/>
        </w:rPr>
        <w:t xml:space="preserve">Развитие согласованности движений на разные группы </w:t>
      </w:r>
      <w:r w:rsidRPr="000173A8">
        <w:rPr>
          <w:rFonts w:ascii="Times New Roman" w:hAnsi="Times New Roman"/>
          <w:spacing w:val="-9"/>
        </w:rPr>
        <w:t>мышц.</w:t>
      </w:r>
      <w:r w:rsidRPr="000173A8">
        <w:rPr>
          <w:rFonts w:ascii="Times New Roman" w:hAnsi="Times New Roman"/>
        </w:rPr>
        <w:t xml:space="preserve"> </w:t>
      </w:r>
      <w:r w:rsidRPr="000173A8">
        <w:rPr>
          <w:rFonts w:ascii="Times New Roman" w:hAnsi="Times New Roman"/>
          <w:spacing w:val="-5"/>
        </w:rPr>
        <w:t xml:space="preserve">Обучение целенаправленным действиям по 2-3-х </w:t>
      </w:r>
      <w:r w:rsidRPr="000173A8">
        <w:rPr>
          <w:rFonts w:ascii="Times New Roman" w:hAnsi="Times New Roman"/>
          <w:spacing w:val="-8"/>
        </w:rPr>
        <w:t>звенной инструкции педагога.</w:t>
      </w:r>
    </w:p>
    <w:p w:rsidR="000173A8" w:rsidRPr="000173A8" w:rsidRDefault="000173A8" w:rsidP="000173A8">
      <w:pPr>
        <w:pStyle w:val="a5"/>
        <w:numPr>
          <w:ilvl w:val="0"/>
          <w:numId w:val="35"/>
        </w:numPr>
        <w:spacing w:line="360" w:lineRule="auto"/>
        <w:rPr>
          <w:rFonts w:ascii="Times New Roman" w:hAnsi="Times New Roman"/>
        </w:rPr>
      </w:pPr>
      <w:r w:rsidRPr="000173A8">
        <w:rPr>
          <w:rFonts w:ascii="Times New Roman" w:hAnsi="Times New Roman"/>
          <w:spacing w:val="-5"/>
        </w:rPr>
        <w:t xml:space="preserve">     Совершенствование точности мелких движений рук</w:t>
      </w:r>
      <w:r w:rsidRPr="000173A8">
        <w:rPr>
          <w:rFonts w:ascii="Times New Roman" w:hAnsi="Times New Roman"/>
        </w:rPr>
        <w:t xml:space="preserve"> </w:t>
      </w:r>
      <w:r w:rsidRPr="000173A8">
        <w:rPr>
          <w:rFonts w:ascii="Times New Roman" w:hAnsi="Times New Roman"/>
          <w:spacing w:val="-5"/>
        </w:rPr>
        <w:t>(завязывание, шнуровка и д.р.)</w:t>
      </w:r>
    </w:p>
    <w:p w:rsidR="000173A8" w:rsidRPr="000173A8" w:rsidRDefault="000173A8" w:rsidP="000173A8">
      <w:pPr>
        <w:pStyle w:val="a5"/>
        <w:numPr>
          <w:ilvl w:val="0"/>
          <w:numId w:val="35"/>
        </w:numPr>
        <w:spacing w:line="360" w:lineRule="auto"/>
        <w:rPr>
          <w:rFonts w:ascii="Times New Roman" w:hAnsi="Times New Roman"/>
        </w:rPr>
      </w:pPr>
      <w:r w:rsidRPr="000173A8">
        <w:rPr>
          <w:rFonts w:ascii="Times New Roman" w:hAnsi="Times New Roman"/>
          <w:spacing w:val="-8"/>
        </w:rPr>
        <w:t xml:space="preserve">     Обводка контуров предметных изображений, штриховка.</w:t>
      </w:r>
    </w:p>
    <w:p w:rsidR="000173A8" w:rsidRPr="000173A8" w:rsidRDefault="000173A8" w:rsidP="000173A8">
      <w:pPr>
        <w:pStyle w:val="a5"/>
        <w:numPr>
          <w:ilvl w:val="0"/>
          <w:numId w:val="35"/>
        </w:numPr>
        <w:spacing w:line="360" w:lineRule="auto"/>
        <w:rPr>
          <w:rFonts w:ascii="Times New Roman" w:hAnsi="Times New Roman"/>
        </w:rPr>
      </w:pPr>
      <w:r w:rsidRPr="000173A8">
        <w:rPr>
          <w:rFonts w:ascii="Times New Roman" w:hAnsi="Times New Roman"/>
          <w:spacing w:val="-5"/>
        </w:rPr>
        <w:t xml:space="preserve">     Вырезание ножницами из бумаги по контору</w:t>
      </w:r>
      <w:r w:rsidRPr="000173A8">
        <w:rPr>
          <w:rFonts w:ascii="Times New Roman" w:hAnsi="Times New Roman"/>
        </w:rPr>
        <w:t xml:space="preserve"> </w:t>
      </w:r>
      <w:r w:rsidRPr="000173A8">
        <w:rPr>
          <w:rFonts w:ascii="Times New Roman" w:hAnsi="Times New Roman"/>
          <w:spacing w:val="-5"/>
        </w:rPr>
        <w:t>предметных изображений. Работа в технике «рваной»</w:t>
      </w:r>
      <w:r w:rsidRPr="000173A8">
        <w:rPr>
          <w:rFonts w:ascii="Times New Roman" w:hAnsi="Times New Roman"/>
        </w:rPr>
        <w:t xml:space="preserve"> аппликации.</w:t>
      </w:r>
    </w:p>
    <w:p w:rsidR="000173A8" w:rsidRPr="000173A8" w:rsidRDefault="000173A8" w:rsidP="000173A8">
      <w:pPr>
        <w:pStyle w:val="a5"/>
        <w:spacing w:line="360" w:lineRule="auto"/>
        <w:ind w:left="1080"/>
        <w:rPr>
          <w:rFonts w:ascii="Times New Roman" w:hAnsi="Times New Roman"/>
          <w:b/>
        </w:rPr>
      </w:pPr>
      <w:r w:rsidRPr="000173A8">
        <w:rPr>
          <w:rFonts w:ascii="Times New Roman" w:hAnsi="Times New Roman"/>
          <w:b/>
          <w:bCs/>
          <w:spacing w:val="-6"/>
        </w:rPr>
        <w:t>Тактильно-двигательное восприятие</w:t>
      </w:r>
    </w:p>
    <w:p w:rsidR="000173A8" w:rsidRPr="000173A8" w:rsidRDefault="000173A8" w:rsidP="000173A8">
      <w:pPr>
        <w:pStyle w:val="a5"/>
        <w:numPr>
          <w:ilvl w:val="0"/>
          <w:numId w:val="35"/>
        </w:numPr>
        <w:spacing w:line="360" w:lineRule="auto"/>
        <w:rPr>
          <w:rFonts w:ascii="Times New Roman" w:hAnsi="Times New Roman"/>
        </w:rPr>
      </w:pPr>
      <w:r w:rsidRPr="000173A8">
        <w:rPr>
          <w:rFonts w:ascii="Times New Roman" w:hAnsi="Times New Roman"/>
          <w:spacing w:val="-4"/>
        </w:rPr>
        <w:t xml:space="preserve">     Определение предметов на ощупь; выделение разных </w:t>
      </w:r>
      <w:r w:rsidRPr="000173A8">
        <w:rPr>
          <w:rFonts w:ascii="Times New Roman" w:hAnsi="Times New Roman"/>
        </w:rPr>
        <w:t xml:space="preserve">свойств и качеств (мягкие и жесткие.  крупные и мелкие). </w:t>
      </w:r>
    </w:p>
    <w:p w:rsidR="000173A8" w:rsidRPr="000173A8" w:rsidRDefault="000173A8" w:rsidP="000173A8">
      <w:pPr>
        <w:pStyle w:val="a5"/>
        <w:numPr>
          <w:ilvl w:val="0"/>
          <w:numId w:val="35"/>
        </w:numPr>
        <w:spacing w:line="360" w:lineRule="auto"/>
        <w:rPr>
          <w:rFonts w:ascii="Times New Roman" w:hAnsi="Times New Roman"/>
        </w:rPr>
      </w:pPr>
      <w:r w:rsidRPr="000173A8">
        <w:rPr>
          <w:rFonts w:ascii="Times New Roman" w:hAnsi="Times New Roman"/>
        </w:rPr>
        <w:t xml:space="preserve">     Восприятие поверхности на ощупь. Дидактическая игра -«Что бывает... (пушистое)».</w:t>
      </w:r>
    </w:p>
    <w:p w:rsidR="000173A8" w:rsidRPr="000173A8" w:rsidRDefault="000173A8" w:rsidP="000173A8">
      <w:pPr>
        <w:pStyle w:val="a5"/>
        <w:numPr>
          <w:ilvl w:val="0"/>
          <w:numId w:val="35"/>
        </w:numPr>
        <w:spacing w:line="360" w:lineRule="auto"/>
        <w:rPr>
          <w:rFonts w:ascii="Times New Roman" w:hAnsi="Times New Roman"/>
          <w:spacing w:val="-5"/>
        </w:rPr>
      </w:pPr>
      <w:r w:rsidRPr="000173A8">
        <w:rPr>
          <w:rFonts w:ascii="Times New Roman" w:hAnsi="Times New Roman"/>
          <w:spacing w:val="-5"/>
        </w:rPr>
        <w:t xml:space="preserve">     Работа с пластилином. Лепка «Овощи».</w:t>
      </w:r>
    </w:p>
    <w:p w:rsidR="000173A8" w:rsidRPr="000173A8" w:rsidRDefault="000173A8" w:rsidP="000173A8">
      <w:pPr>
        <w:pStyle w:val="a5"/>
        <w:spacing w:line="360" w:lineRule="auto"/>
        <w:ind w:left="1080"/>
        <w:rPr>
          <w:rFonts w:ascii="Times New Roman" w:hAnsi="Times New Roman"/>
          <w:b/>
        </w:rPr>
      </w:pPr>
      <w:r w:rsidRPr="000173A8">
        <w:rPr>
          <w:rFonts w:ascii="Times New Roman" w:hAnsi="Times New Roman"/>
          <w:b/>
        </w:rPr>
        <w:t>Кинестетическое и кинетическое развитие.</w:t>
      </w:r>
    </w:p>
    <w:p w:rsidR="000173A8" w:rsidRPr="000173A8" w:rsidRDefault="000173A8" w:rsidP="000173A8">
      <w:pPr>
        <w:pStyle w:val="a5"/>
        <w:numPr>
          <w:ilvl w:val="0"/>
          <w:numId w:val="35"/>
        </w:numPr>
        <w:spacing w:line="360" w:lineRule="auto"/>
        <w:rPr>
          <w:rFonts w:ascii="Times New Roman" w:hAnsi="Times New Roman"/>
        </w:rPr>
      </w:pPr>
      <w:r w:rsidRPr="000173A8">
        <w:rPr>
          <w:rFonts w:ascii="Times New Roman" w:hAnsi="Times New Roman"/>
        </w:rPr>
        <w:lastRenderedPageBreak/>
        <w:t xml:space="preserve">     Формирование ощущений от статических и </w:t>
      </w:r>
      <w:r w:rsidRPr="000173A8">
        <w:rPr>
          <w:rFonts w:ascii="Times New Roman" w:hAnsi="Times New Roman"/>
          <w:spacing w:val="-7"/>
        </w:rPr>
        <w:t>динамических поз различных частей тела; вербализация собственных ощущений.</w:t>
      </w:r>
    </w:p>
    <w:p w:rsidR="000173A8" w:rsidRPr="000173A8" w:rsidRDefault="000173A8" w:rsidP="000173A8">
      <w:pPr>
        <w:pStyle w:val="a5"/>
        <w:numPr>
          <w:ilvl w:val="0"/>
          <w:numId w:val="35"/>
        </w:numPr>
        <w:spacing w:line="360" w:lineRule="auto"/>
        <w:rPr>
          <w:rFonts w:ascii="Times New Roman" w:hAnsi="Times New Roman"/>
        </w:rPr>
      </w:pPr>
      <w:r w:rsidRPr="000173A8">
        <w:rPr>
          <w:rFonts w:ascii="Times New Roman" w:hAnsi="Times New Roman"/>
          <w:spacing w:val="-7"/>
        </w:rPr>
        <w:t xml:space="preserve">     Выразительность движений (имитация повадок животных).</w:t>
      </w:r>
    </w:p>
    <w:p w:rsidR="000173A8" w:rsidRPr="000173A8" w:rsidRDefault="000173A8" w:rsidP="000173A8">
      <w:pPr>
        <w:pStyle w:val="a5"/>
        <w:numPr>
          <w:ilvl w:val="0"/>
          <w:numId w:val="35"/>
        </w:numPr>
        <w:spacing w:line="360" w:lineRule="auto"/>
        <w:rPr>
          <w:rFonts w:ascii="Times New Roman" w:hAnsi="Times New Roman"/>
        </w:rPr>
      </w:pPr>
      <w:r w:rsidRPr="000173A8">
        <w:rPr>
          <w:rFonts w:ascii="Times New Roman" w:hAnsi="Times New Roman"/>
          <w:spacing w:val="-8"/>
        </w:rPr>
        <w:t xml:space="preserve">     Восприятие формы, величины, цвета; </w:t>
      </w:r>
      <w:r w:rsidRPr="000173A8">
        <w:rPr>
          <w:rFonts w:ascii="Times New Roman" w:hAnsi="Times New Roman"/>
        </w:rPr>
        <w:t>конструирование предметов.</w:t>
      </w:r>
    </w:p>
    <w:p w:rsidR="000173A8" w:rsidRPr="000173A8" w:rsidRDefault="000173A8" w:rsidP="000173A8">
      <w:pPr>
        <w:pStyle w:val="a5"/>
        <w:numPr>
          <w:ilvl w:val="0"/>
          <w:numId w:val="35"/>
        </w:numPr>
        <w:spacing w:line="360" w:lineRule="auto"/>
        <w:rPr>
          <w:rStyle w:val="af1"/>
          <w:rFonts w:ascii="Times New Roman" w:hAnsi="Times New Roman"/>
          <w:i w:val="0"/>
        </w:rPr>
      </w:pPr>
      <w:r w:rsidRPr="000173A8">
        <w:rPr>
          <w:rFonts w:ascii="Times New Roman" w:hAnsi="Times New Roman"/>
          <w:spacing w:val="-10"/>
          <w:w w:val="77"/>
        </w:rPr>
        <w:t xml:space="preserve">       </w:t>
      </w:r>
      <w:r w:rsidRPr="000173A8">
        <w:rPr>
          <w:rStyle w:val="af1"/>
          <w:rFonts w:ascii="Times New Roman" w:hAnsi="Times New Roman"/>
          <w:i w:val="0"/>
        </w:rPr>
        <w:t>Сравнение и обозначение словом формы предметов. Понятие «овал». Сравнение круга и овала.</w:t>
      </w:r>
    </w:p>
    <w:p w:rsidR="000173A8" w:rsidRPr="000173A8" w:rsidRDefault="000173A8" w:rsidP="000173A8">
      <w:pPr>
        <w:pStyle w:val="a5"/>
        <w:numPr>
          <w:ilvl w:val="0"/>
          <w:numId w:val="35"/>
        </w:numPr>
        <w:spacing w:line="360" w:lineRule="auto"/>
        <w:rPr>
          <w:rStyle w:val="af1"/>
          <w:rFonts w:ascii="Times New Roman" w:hAnsi="Times New Roman"/>
          <w:i w:val="0"/>
        </w:rPr>
      </w:pPr>
      <w:r w:rsidRPr="000173A8">
        <w:rPr>
          <w:rStyle w:val="af1"/>
          <w:rFonts w:ascii="Times New Roman" w:hAnsi="Times New Roman"/>
          <w:i w:val="0"/>
        </w:rPr>
        <w:t xml:space="preserve">     Сравнение и обозначение словом величины разных предметов по двум параметрам (длинный и широкий, узкий и короткий)</w:t>
      </w:r>
    </w:p>
    <w:p w:rsidR="000173A8" w:rsidRPr="000173A8" w:rsidRDefault="000173A8" w:rsidP="000173A8">
      <w:pPr>
        <w:pStyle w:val="a5"/>
        <w:numPr>
          <w:ilvl w:val="0"/>
          <w:numId w:val="35"/>
        </w:numPr>
        <w:spacing w:line="360" w:lineRule="auto"/>
        <w:rPr>
          <w:rStyle w:val="af1"/>
          <w:rFonts w:ascii="Times New Roman" w:hAnsi="Times New Roman"/>
          <w:i w:val="0"/>
        </w:rPr>
      </w:pPr>
      <w:r w:rsidRPr="000173A8">
        <w:rPr>
          <w:rStyle w:val="af1"/>
          <w:rFonts w:ascii="Times New Roman" w:hAnsi="Times New Roman"/>
          <w:i w:val="0"/>
        </w:rPr>
        <w:t xml:space="preserve">    Составление сериционных рядов по величине 4-5 предметов. Группировка предметов по самостоятельно выделенному признаку.</w:t>
      </w:r>
    </w:p>
    <w:p w:rsidR="000173A8" w:rsidRPr="000173A8" w:rsidRDefault="000173A8" w:rsidP="000173A8">
      <w:pPr>
        <w:pStyle w:val="a5"/>
        <w:numPr>
          <w:ilvl w:val="0"/>
          <w:numId w:val="35"/>
        </w:numPr>
        <w:spacing w:line="360" w:lineRule="auto"/>
        <w:rPr>
          <w:rStyle w:val="af1"/>
          <w:rFonts w:ascii="Times New Roman" w:hAnsi="Times New Roman"/>
          <w:i w:val="0"/>
        </w:rPr>
      </w:pPr>
      <w:r w:rsidRPr="000173A8">
        <w:rPr>
          <w:rStyle w:val="af1"/>
          <w:rFonts w:ascii="Times New Roman" w:hAnsi="Times New Roman"/>
          <w:i w:val="0"/>
        </w:rPr>
        <w:t xml:space="preserve">     Цветовой спектр. Цвета теплые и холодные.</w:t>
      </w:r>
    </w:p>
    <w:p w:rsidR="000173A8" w:rsidRPr="000173A8" w:rsidRDefault="000173A8" w:rsidP="000173A8">
      <w:pPr>
        <w:pStyle w:val="a5"/>
        <w:numPr>
          <w:ilvl w:val="0"/>
          <w:numId w:val="35"/>
        </w:numPr>
        <w:spacing w:line="360" w:lineRule="auto"/>
        <w:rPr>
          <w:rStyle w:val="af1"/>
          <w:rFonts w:ascii="Times New Roman" w:hAnsi="Times New Roman"/>
          <w:i w:val="0"/>
        </w:rPr>
      </w:pPr>
      <w:r w:rsidRPr="000173A8">
        <w:rPr>
          <w:rStyle w:val="af1"/>
          <w:rFonts w:ascii="Times New Roman" w:hAnsi="Times New Roman"/>
          <w:i w:val="0"/>
        </w:rPr>
        <w:t xml:space="preserve">    Узнавание предмета по его отдельным частям.</w:t>
      </w:r>
    </w:p>
    <w:p w:rsidR="000173A8" w:rsidRPr="000173A8" w:rsidRDefault="000173A8" w:rsidP="000173A8">
      <w:pPr>
        <w:pStyle w:val="a5"/>
        <w:spacing w:line="360" w:lineRule="auto"/>
        <w:ind w:left="1080"/>
        <w:rPr>
          <w:rFonts w:ascii="Times New Roman" w:hAnsi="Times New Roman"/>
          <w:b/>
          <w:spacing w:val="1"/>
        </w:rPr>
      </w:pPr>
      <w:r w:rsidRPr="000173A8">
        <w:rPr>
          <w:rFonts w:ascii="Times New Roman" w:hAnsi="Times New Roman"/>
          <w:b/>
        </w:rPr>
        <w:t xml:space="preserve">Развитие зрительного восприятия и зрительной </w:t>
      </w:r>
      <w:r w:rsidRPr="000173A8">
        <w:rPr>
          <w:rFonts w:ascii="Times New Roman" w:hAnsi="Times New Roman"/>
          <w:b/>
          <w:spacing w:val="-9"/>
        </w:rPr>
        <w:t>памяти.</w:t>
      </w:r>
    </w:p>
    <w:p w:rsidR="000173A8" w:rsidRPr="000173A8" w:rsidRDefault="000173A8" w:rsidP="000173A8">
      <w:pPr>
        <w:pStyle w:val="a5"/>
        <w:numPr>
          <w:ilvl w:val="0"/>
          <w:numId w:val="35"/>
        </w:numPr>
        <w:spacing w:line="360" w:lineRule="auto"/>
        <w:rPr>
          <w:rFonts w:ascii="Times New Roman" w:hAnsi="Times New Roman"/>
          <w:w w:val="96"/>
        </w:rPr>
      </w:pPr>
      <w:r w:rsidRPr="000173A8">
        <w:rPr>
          <w:rFonts w:ascii="Times New Roman" w:hAnsi="Times New Roman"/>
          <w:spacing w:val="-1"/>
        </w:rPr>
        <w:t xml:space="preserve">     Дорисовывание незаконченных изображений.</w:t>
      </w:r>
    </w:p>
    <w:p w:rsidR="000173A8" w:rsidRPr="000173A8" w:rsidRDefault="000173A8" w:rsidP="000173A8">
      <w:pPr>
        <w:pStyle w:val="a5"/>
        <w:numPr>
          <w:ilvl w:val="0"/>
          <w:numId w:val="35"/>
        </w:numPr>
        <w:spacing w:line="360" w:lineRule="auto"/>
        <w:rPr>
          <w:rFonts w:ascii="Times New Roman" w:hAnsi="Times New Roman"/>
        </w:rPr>
      </w:pPr>
      <w:r w:rsidRPr="000173A8">
        <w:rPr>
          <w:rFonts w:ascii="Times New Roman" w:hAnsi="Times New Roman"/>
          <w:spacing w:val="-3"/>
        </w:rPr>
        <w:t xml:space="preserve">     Рисование бордюров по наглядному образцу.</w:t>
      </w:r>
    </w:p>
    <w:p w:rsidR="000173A8" w:rsidRPr="000173A8" w:rsidRDefault="000173A8" w:rsidP="000173A8">
      <w:pPr>
        <w:pStyle w:val="a5"/>
        <w:numPr>
          <w:ilvl w:val="0"/>
          <w:numId w:val="35"/>
        </w:numPr>
        <w:spacing w:line="360" w:lineRule="auto"/>
        <w:rPr>
          <w:rFonts w:ascii="Times New Roman" w:hAnsi="Times New Roman"/>
          <w:spacing w:val="-1"/>
        </w:rPr>
      </w:pPr>
      <w:r w:rsidRPr="000173A8">
        <w:rPr>
          <w:rFonts w:ascii="Times New Roman" w:hAnsi="Times New Roman"/>
        </w:rPr>
        <w:t xml:space="preserve">     Нахождение отличительных и общих признаков на </w:t>
      </w:r>
      <w:r w:rsidRPr="000173A8">
        <w:rPr>
          <w:rFonts w:ascii="Times New Roman" w:hAnsi="Times New Roman"/>
          <w:spacing w:val="-1"/>
        </w:rPr>
        <w:t>наглядном материале.</w:t>
      </w:r>
    </w:p>
    <w:p w:rsidR="000173A8" w:rsidRPr="000173A8" w:rsidRDefault="000173A8" w:rsidP="000173A8">
      <w:pPr>
        <w:pStyle w:val="a5"/>
        <w:spacing w:line="360" w:lineRule="auto"/>
        <w:ind w:left="1080"/>
        <w:rPr>
          <w:rFonts w:ascii="Times New Roman" w:hAnsi="Times New Roman"/>
          <w:b/>
        </w:rPr>
      </w:pPr>
      <w:r w:rsidRPr="000173A8">
        <w:rPr>
          <w:rFonts w:ascii="Times New Roman" w:hAnsi="Times New Roman"/>
          <w:b/>
        </w:rPr>
        <w:t>Восприятие особых свойств предметов.</w:t>
      </w:r>
    </w:p>
    <w:p w:rsidR="000173A8" w:rsidRPr="000173A8" w:rsidRDefault="000173A8" w:rsidP="000173A8">
      <w:pPr>
        <w:pStyle w:val="a5"/>
        <w:numPr>
          <w:ilvl w:val="0"/>
          <w:numId w:val="35"/>
        </w:numPr>
        <w:spacing w:line="360" w:lineRule="auto"/>
        <w:rPr>
          <w:rFonts w:ascii="Times New Roman" w:hAnsi="Times New Roman"/>
        </w:rPr>
      </w:pPr>
      <w:r w:rsidRPr="000173A8">
        <w:rPr>
          <w:rFonts w:ascii="Times New Roman" w:hAnsi="Times New Roman"/>
          <w:spacing w:val="-1"/>
        </w:rPr>
        <w:t xml:space="preserve">      Определение контрастных температур предметов</w:t>
      </w:r>
      <w:r w:rsidRPr="000173A8">
        <w:rPr>
          <w:rFonts w:ascii="Times New Roman" w:hAnsi="Times New Roman"/>
        </w:rPr>
        <w:t>. Развитие осязания (теплее -холоднее); словесное обозначение.</w:t>
      </w:r>
    </w:p>
    <w:p w:rsidR="000173A8" w:rsidRPr="000173A8" w:rsidRDefault="000173A8" w:rsidP="000173A8">
      <w:pPr>
        <w:pStyle w:val="a5"/>
        <w:numPr>
          <w:ilvl w:val="0"/>
          <w:numId w:val="35"/>
        </w:numPr>
        <w:spacing w:line="360" w:lineRule="auto"/>
        <w:rPr>
          <w:rFonts w:ascii="Times New Roman" w:hAnsi="Times New Roman"/>
        </w:rPr>
      </w:pPr>
      <w:r w:rsidRPr="000173A8">
        <w:rPr>
          <w:rFonts w:ascii="Times New Roman" w:hAnsi="Times New Roman"/>
        </w:rPr>
        <w:t xml:space="preserve">       Различение пищевых запахов и вкусов, их словесное обозначение.</w:t>
      </w:r>
    </w:p>
    <w:p w:rsidR="000173A8" w:rsidRPr="000173A8" w:rsidRDefault="000173A8" w:rsidP="000173A8">
      <w:pPr>
        <w:pStyle w:val="a5"/>
        <w:numPr>
          <w:ilvl w:val="0"/>
          <w:numId w:val="35"/>
        </w:numPr>
        <w:spacing w:line="360" w:lineRule="auto"/>
        <w:rPr>
          <w:rFonts w:ascii="Times New Roman" w:hAnsi="Times New Roman"/>
          <w:spacing w:val="-1"/>
        </w:rPr>
      </w:pPr>
      <w:r w:rsidRPr="000173A8">
        <w:rPr>
          <w:rFonts w:ascii="Times New Roman" w:hAnsi="Times New Roman"/>
          <w:spacing w:val="-3"/>
        </w:rPr>
        <w:t xml:space="preserve">      Определение различных свойств веществ (твердость,</w:t>
      </w:r>
      <w:r w:rsidRPr="000173A8">
        <w:rPr>
          <w:rFonts w:ascii="Times New Roman" w:hAnsi="Times New Roman"/>
          <w:i/>
          <w:spacing w:val="-1"/>
          <w:sz w:val="28"/>
          <w:szCs w:val="28"/>
        </w:rPr>
        <w:t xml:space="preserve"> </w:t>
      </w:r>
      <w:r w:rsidRPr="000173A8">
        <w:rPr>
          <w:rFonts w:ascii="Times New Roman" w:hAnsi="Times New Roman"/>
          <w:spacing w:val="-1"/>
        </w:rPr>
        <w:t>сыпучесть, вязкость, растворимость).</w:t>
      </w:r>
    </w:p>
    <w:p w:rsidR="000173A8" w:rsidRPr="000173A8" w:rsidRDefault="000173A8" w:rsidP="000173A8">
      <w:pPr>
        <w:pStyle w:val="a5"/>
        <w:numPr>
          <w:ilvl w:val="0"/>
          <w:numId w:val="35"/>
        </w:numPr>
        <w:spacing w:line="360" w:lineRule="auto"/>
        <w:rPr>
          <w:rFonts w:ascii="Times New Roman" w:hAnsi="Times New Roman"/>
          <w:spacing w:val="-1"/>
        </w:rPr>
      </w:pPr>
      <w:r w:rsidRPr="000173A8">
        <w:rPr>
          <w:rFonts w:ascii="Times New Roman" w:hAnsi="Times New Roman"/>
          <w:spacing w:val="-3"/>
        </w:rPr>
        <w:t xml:space="preserve">       Развитие дифференцированных ощущений чувства </w:t>
      </w:r>
      <w:r w:rsidRPr="000173A8">
        <w:rPr>
          <w:rFonts w:ascii="Times New Roman" w:hAnsi="Times New Roman"/>
          <w:spacing w:val="-1"/>
        </w:rPr>
        <w:t>тяжести (тяжелее - легче).</w:t>
      </w:r>
    </w:p>
    <w:p w:rsidR="000173A8" w:rsidRPr="000173A8" w:rsidRDefault="000173A8" w:rsidP="000173A8">
      <w:pPr>
        <w:pStyle w:val="a5"/>
        <w:numPr>
          <w:ilvl w:val="0"/>
          <w:numId w:val="35"/>
        </w:numPr>
        <w:spacing w:line="360" w:lineRule="auto"/>
        <w:rPr>
          <w:rFonts w:ascii="Times New Roman" w:hAnsi="Times New Roman"/>
          <w:spacing w:val="-1"/>
        </w:rPr>
      </w:pPr>
      <w:r w:rsidRPr="000173A8">
        <w:rPr>
          <w:rFonts w:ascii="Times New Roman" w:hAnsi="Times New Roman"/>
          <w:spacing w:val="-1"/>
        </w:rPr>
        <w:t>Взвешивание на ладони; определение веса «на глаз».</w:t>
      </w:r>
    </w:p>
    <w:p w:rsidR="000173A8" w:rsidRPr="000173A8" w:rsidRDefault="000173A8" w:rsidP="000173A8">
      <w:pPr>
        <w:pStyle w:val="a5"/>
        <w:spacing w:line="360" w:lineRule="auto"/>
        <w:ind w:left="1080"/>
        <w:rPr>
          <w:rFonts w:ascii="Times New Roman" w:hAnsi="Times New Roman"/>
          <w:b/>
          <w:spacing w:val="-1"/>
        </w:rPr>
      </w:pPr>
      <w:r w:rsidRPr="000173A8">
        <w:rPr>
          <w:rFonts w:ascii="Times New Roman" w:hAnsi="Times New Roman"/>
          <w:b/>
        </w:rPr>
        <w:t>Развитие слухового восприятия и слуховой памяти.</w:t>
      </w:r>
    </w:p>
    <w:p w:rsidR="000173A8" w:rsidRPr="000173A8" w:rsidRDefault="000173A8" w:rsidP="000173A8">
      <w:pPr>
        <w:pStyle w:val="a5"/>
        <w:numPr>
          <w:ilvl w:val="0"/>
          <w:numId w:val="35"/>
        </w:numPr>
        <w:spacing w:line="360" w:lineRule="auto"/>
        <w:rPr>
          <w:rFonts w:ascii="Times New Roman" w:hAnsi="Times New Roman"/>
          <w:spacing w:val="-1"/>
        </w:rPr>
      </w:pPr>
      <w:r w:rsidRPr="000173A8">
        <w:rPr>
          <w:rFonts w:ascii="Times New Roman" w:hAnsi="Times New Roman"/>
          <w:spacing w:val="-3"/>
        </w:rPr>
        <w:t xml:space="preserve">      Определение направления звука в пространстве. </w:t>
      </w:r>
      <w:r w:rsidRPr="000173A8">
        <w:rPr>
          <w:rFonts w:ascii="Times New Roman" w:hAnsi="Times New Roman"/>
          <w:spacing w:val="-1"/>
        </w:rPr>
        <w:t>Выполнение действий по звуковому сигналу.</w:t>
      </w:r>
    </w:p>
    <w:p w:rsidR="000173A8" w:rsidRPr="000173A8" w:rsidRDefault="000173A8" w:rsidP="000173A8">
      <w:pPr>
        <w:pStyle w:val="a5"/>
        <w:numPr>
          <w:ilvl w:val="0"/>
          <w:numId w:val="35"/>
        </w:numPr>
        <w:spacing w:line="360" w:lineRule="auto"/>
        <w:rPr>
          <w:rFonts w:ascii="Times New Roman" w:hAnsi="Times New Roman"/>
          <w:spacing w:val="-1"/>
        </w:rPr>
      </w:pPr>
      <w:r w:rsidRPr="000173A8">
        <w:rPr>
          <w:rFonts w:ascii="Times New Roman" w:hAnsi="Times New Roman"/>
          <w:spacing w:val="-3"/>
        </w:rPr>
        <w:t xml:space="preserve">      Различие музыкальных и речевых звуков по высоте тона.</w:t>
      </w:r>
    </w:p>
    <w:p w:rsidR="000173A8" w:rsidRPr="000173A8" w:rsidRDefault="000173A8" w:rsidP="000173A8">
      <w:pPr>
        <w:pStyle w:val="a5"/>
        <w:numPr>
          <w:ilvl w:val="0"/>
          <w:numId w:val="35"/>
        </w:numPr>
        <w:spacing w:line="360" w:lineRule="auto"/>
        <w:rPr>
          <w:rFonts w:ascii="Times New Roman" w:hAnsi="Times New Roman"/>
          <w:spacing w:val="-1"/>
        </w:rPr>
      </w:pPr>
      <w:r w:rsidRPr="000173A8">
        <w:rPr>
          <w:rFonts w:ascii="Times New Roman" w:hAnsi="Times New Roman"/>
        </w:rPr>
        <w:t xml:space="preserve">      Различие мелодий по темпу; прослушивание </w:t>
      </w:r>
      <w:r w:rsidRPr="000173A8">
        <w:rPr>
          <w:rFonts w:ascii="Times New Roman" w:hAnsi="Times New Roman"/>
          <w:spacing w:val="-1"/>
        </w:rPr>
        <w:t>музыкальных отрывков.</w:t>
      </w:r>
    </w:p>
    <w:p w:rsidR="000173A8" w:rsidRPr="000173A8" w:rsidRDefault="000173A8" w:rsidP="000173A8">
      <w:pPr>
        <w:pStyle w:val="a5"/>
        <w:shd w:val="clear" w:color="auto" w:fill="FFFFFF"/>
        <w:spacing w:line="360" w:lineRule="auto"/>
        <w:ind w:left="1080"/>
        <w:rPr>
          <w:rFonts w:ascii="Times New Roman" w:hAnsi="Times New Roman"/>
          <w:b/>
          <w:iCs/>
          <w:spacing w:val="-1"/>
        </w:rPr>
      </w:pPr>
      <w:r w:rsidRPr="000173A8">
        <w:rPr>
          <w:rFonts w:ascii="Times New Roman" w:hAnsi="Times New Roman"/>
          <w:b/>
          <w:bCs/>
          <w:iCs/>
          <w:spacing w:val="-6"/>
        </w:rPr>
        <w:t>Восприятие пространства.</w:t>
      </w:r>
    </w:p>
    <w:p w:rsidR="000173A8" w:rsidRPr="000173A8" w:rsidRDefault="000173A8" w:rsidP="000173A8">
      <w:pPr>
        <w:pStyle w:val="a5"/>
        <w:numPr>
          <w:ilvl w:val="0"/>
          <w:numId w:val="35"/>
        </w:numPr>
        <w:shd w:val="clear" w:color="auto" w:fill="FFFFFF"/>
        <w:spacing w:before="34" w:line="360" w:lineRule="auto"/>
        <w:ind w:right="538"/>
        <w:rPr>
          <w:rFonts w:ascii="Times New Roman" w:hAnsi="Times New Roman"/>
          <w:iCs/>
          <w:spacing w:val="-3"/>
        </w:rPr>
      </w:pPr>
      <w:r w:rsidRPr="000173A8">
        <w:rPr>
          <w:rFonts w:ascii="Times New Roman" w:hAnsi="Times New Roman"/>
          <w:iCs/>
          <w:spacing w:val="-1"/>
        </w:rPr>
        <w:t xml:space="preserve">      Ориентировка в пространстве; вербализация </w:t>
      </w:r>
      <w:r w:rsidRPr="000173A8">
        <w:rPr>
          <w:rFonts w:ascii="Times New Roman" w:hAnsi="Times New Roman"/>
          <w:iCs/>
          <w:spacing w:val="-3"/>
        </w:rPr>
        <w:t>пространственных отношений с использованием предлогов.</w:t>
      </w:r>
    </w:p>
    <w:p w:rsidR="000173A8" w:rsidRPr="000173A8" w:rsidRDefault="000173A8" w:rsidP="000173A8">
      <w:pPr>
        <w:pStyle w:val="a5"/>
        <w:numPr>
          <w:ilvl w:val="0"/>
          <w:numId w:val="35"/>
        </w:numPr>
        <w:shd w:val="clear" w:color="auto" w:fill="FFFFFF"/>
        <w:spacing w:before="34" w:line="360" w:lineRule="auto"/>
        <w:ind w:right="538"/>
        <w:rPr>
          <w:rFonts w:ascii="Times New Roman" w:hAnsi="Times New Roman"/>
          <w:iCs/>
          <w:spacing w:val="-3"/>
        </w:rPr>
      </w:pPr>
      <w:r w:rsidRPr="000173A8">
        <w:rPr>
          <w:rFonts w:ascii="Times New Roman" w:hAnsi="Times New Roman"/>
          <w:iCs/>
        </w:rPr>
        <w:t xml:space="preserve">     Развитие пространственного праксиса; словесный отчет </w:t>
      </w:r>
      <w:r w:rsidRPr="000173A8">
        <w:rPr>
          <w:rFonts w:ascii="Times New Roman" w:hAnsi="Times New Roman"/>
          <w:iCs/>
          <w:spacing w:val="-1"/>
        </w:rPr>
        <w:t xml:space="preserve">о выполнении задания. Дид. игра «Куда пойдешь, то и </w:t>
      </w:r>
      <w:r w:rsidRPr="000173A8">
        <w:rPr>
          <w:rFonts w:ascii="Times New Roman" w:hAnsi="Times New Roman"/>
          <w:iCs/>
          <w:spacing w:val="-3"/>
        </w:rPr>
        <w:t>найдешь».</w:t>
      </w:r>
    </w:p>
    <w:p w:rsidR="000173A8" w:rsidRPr="000173A8" w:rsidRDefault="000173A8" w:rsidP="000173A8">
      <w:pPr>
        <w:pStyle w:val="a5"/>
        <w:numPr>
          <w:ilvl w:val="0"/>
          <w:numId w:val="35"/>
        </w:numPr>
        <w:shd w:val="clear" w:color="auto" w:fill="FFFFFF"/>
        <w:spacing w:before="34" w:line="360" w:lineRule="auto"/>
        <w:ind w:right="538"/>
        <w:rPr>
          <w:rFonts w:ascii="Times New Roman" w:hAnsi="Times New Roman"/>
          <w:iCs/>
          <w:spacing w:val="-3"/>
        </w:rPr>
      </w:pPr>
      <w:r w:rsidRPr="000173A8">
        <w:rPr>
          <w:rFonts w:ascii="Times New Roman" w:hAnsi="Times New Roman"/>
          <w:iCs/>
          <w:spacing w:val="-3"/>
        </w:rPr>
        <w:t xml:space="preserve">      </w:t>
      </w:r>
      <w:r w:rsidRPr="000173A8">
        <w:rPr>
          <w:rFonts w:ascii="Times New Roman" w:hAnsi="Times New Roman"/>
          <w:iCs/>
          <w:spacing w:val="-1"/>
        </w:rPr>
        <w:t>Деление листа «на глаз» на 2 и 4 равные части. Расположение предметов в Вертикальном и горизонтальном полях листа.</w:t>
      </w:r>
    </w:p>
    <w:p w:rsidR="000173A8" w:rsidRPr="000173A8" w:rsidRDefault="000173A8" w:rsidP="000173A8">
      <w:pPr>
        <w:pStyle w:val="a5"/>
        <w:numPr>
          <w:ilvl w:val="0"/>
          <w:numId w:val="35"/>
        </w:numPr>
        <w:shd w:val="clear" w:color="auto" w:fill="FFFFFF"/>
        <w:spacing w:before="34" w:line="360" w:lineRule="auto"/>
        <w:ind w:right="538"/>
        <w:rPr>
          <w:rFonts w:ascii="Times New Roman" w:hAnsi="Times New Roman"/>
          <w:iCs/>
          <w:spacing w:val="-3"/>
        </w:rPr>
      </w:pPr>
      <w:r w:rsidRPr="000173A8">
        <w:rPr>
          <w:rFonts w:ascii="Times New Roman" w:hAnsi="Times New Roman"/>
          <w:iCs/>
          <w:spacing w:val="-3"/>
        </w:rPr>
        <w:t xml:space="preserve">     </w:t>
      </w:r>
      <w:r w:rsidRPr="000173A8">
        <w:rPr>
          <w:rFonts w:ascii="Times New Roman" w:hAnsi="Times New Roman"/>
          <w:iCs/>
          <w:spacing w:val="-1"/>
        </w:rPr>
        <w:t xml:space="preserve"> </w:t>
      </w:r>
      <w:r w:rsidRPr="000173A8">
        <w:rPr>
          <w:rFonts w:ascii="Times New Roman" w:hAnsi="Times New Roman"/>
          <w:iCs/>
          <w:spacing w:val="-3"/>
        </w:rPr>
        <w:t xml:space="preserve">Ориентировка на листе бумаги разного размера, прикрепление к доске.    </w:t>
      </w:r>
    </w:p>
    <w:p w:rsidR="000173A8" w:rsidRPr="000173A8" w:rsidRDefault="000173A8" w:rsidP="000173A8">
      <w:pPr>
        <w:pStyle w:val="a5"/>
        <w:numPr>
          <w:ilvl w:val="0"/>
          <w:numId w:val="35"/>
        </w:numPr>
        <w:shd w:val="clear" w:color="auto" w:fill="FFFFFF"/>
        <w:spacing w:before="34" w:line="360" w:lineRule="auto"/>
        <w:ind w:right="538"/>
        <w:rPr>
          <w:rFonts w:ascii="Times New Roman" w:hAnsi="Times New Roman"/>
          <w:iCs/>
          <w:spacing w:val="-3"/>
        </w:rPr>
      </w:pPr>
      <w:r w:rsidRPr="000173A8">
        <w:rPr>
          <w:rFonts w:ascii="Times New Roman" w:hAnsi="Times New Roman"/>
          <w:iCs/>
          <w:spacing w:val="-3"/>
        </w:rPr>
        <w:t xml:space="preserve">      Расположение предметов и их перемещение на поверхности парты.</w:t>
      </w:r>
    </w:p>
    <w:p w:rsidR="000173A8" w:rsidRPr="000173A8" w:rsidRDefault="000173A8" w:rsidP="000173A8">
      <w:pPr>
        <w:pStyle w:val="a5"/>
        <w:shd w:val="clear" w:color="auto" w:fill="FFFFFF"/>
        <w:spacing w:before="34" w:line="360" w:lineRule="auto"/>
        <w:ind w:left="1080" w:right="538"/>
        <w:rPr>
          <w:rFonts w:ascii="Times New Roman" w:hAnsi="Times New Roman"/>
          <w:iCs/>
          <w:spacing w:val="-3"/>
        </w:rPr>
      </w:pPr>
      <w:r w:rsidRPr="000173A8">
        <w:rPr>
          <w:rFonts w:ascii="Times New Roman" w:hAnsi="Times New Roman"/>
          <w:b/>
          <w:iCs/>
          <w:spacing w:val="-3"/>
        </w:rPr>
        <w:t>Восприятие времени.</w:t>
      </w:r>
    </w:p>
    <w:p w:rsidR="000173A8" w:rsidRPr="000173A8" w:rsidRDefault="000173A8" w:rsidP="000173A8">
      <w:pPr>
        <w:pStyle w:val="a5"/>
        <w:numPr>
          <w:ilvl w:val="0"/>
          <w:numId w:val="35"/>
        </w:numPr>
        <w:shd w:val="clear" w:color="auto" w:fill="FFFFFF"/>
        <w:spacing w:line="360" w:lineRule="auto"/>
        <w:rPr>
          <w:rFonts w:ascii="Times New Roman" w:hAnsi="Times New Roman"/>
        </w:rPr>
      </w:pPr>
      <w:r w:rsidRPr="000173A8">
        <w:rPr>
          <w:rFonts w:ascii="Times New Roman" w:hAnsi="Times New Roman"/>
        </w:rPr>
        <w:t xml:space="preserve">      Определение времени по часам.</w:t>
      </w:r>
    </w:p>
    <w:p w:rsidR="000173A8" w:rsidRPr="000173A8" w:rsidRDefault="000173A8" w:rsidP="000173A8">
      <w:pPr>
        <w:pStyle w:val="a5"/>
        <w:numPr>
          <w:ilvl w:val="0"/>
          <w:numId w:val="35"/>
        </w:numPr>
        <w:shd w:val="clear" w:color="auto" w:fill="FFFFFF"/>
        <w:spacing w:line="360" w:lineRule="auto"/>
        <w:rPr>
          <w:rFonts w:ascii="Times New Roman" w:hAnsi="Times New Roman"/>
        </w:rPr>
      </w:pPr>
      <w:r w:rsidRPr="000173A8">
        <w:rPr>
          <w:rFonts w:ascii="Times New Roman" w:hAnsi="Times New Roman"/>
        </w:rPr>
        <w:lastRenderedPageBreak/>
        <w:t xml:space="preserve">      Длительность временных интервалов (1секунда, 1 минута, 1 час). Дид</w:t>
      </w:r>
      <w:r>
        <w:rPr>
          <w:rFonts w:ascii="Times New Roman" w:hAnsi="Times New Roman"/>
        </w:rPr>
        <w:t xml:space="preserve">актическая </w:t>
      </w:r>
      <w:r w:rsidRPr="000173A8">
        <w:rPr>
          <w:rFonts w:ascii="Times New Roman" w:hAnsi="Times New Roman"/>
        </w:rPr>
        <w:t>игра «Успей за 1-2-5 минут».</w:t>
      </w:r>
    </w:p>
    <w:p w:rsidR="000173A8" w:rsidRPr="000173A8" w:rsidRDefault="000173A8" w:rsidP="000173A8">
      <w:pPr>
        <w:pStyle w:val="a5"/>
        <w:numPr>
          <w:ilvl w:val="0"/>
          <w:numId w:val="35"/>
        </w:numPr>
        <w:shd w:val="clear" w:color="auto" w:fill="FFFFFF"/>
        <w:spacing w:line="360" w:lineRule="auto"/>
        <w:rPr>
          <w:rFonts w:ascii="Times New Roman" w:hAnsi="Times New Roman"/>
        </w:rPr>
      </w:pPr>
      <w:r w:rsidRPr="000173A8">
        <w:rPr>
          <w:rFonts w:ascii="Times New Roman" w:hAnsi="Times New Roman"/>
        </w:rPr>
        <w:t xml:space="preserve">     Объёмность времени (сутки, неделя, месяц, год).</w:t>
      </w:r>
    </w:p>
    <w:p w:rsidR="000173A8" w:rsidRPr="000173A8" w:rsidRDefault="000173A8" w:rsidP="000173A8">
      <w:pPr>
        <w:pStyle w:val="a5"/>
        <w:numPr>
          <w:ilvl w:val="0"/>
          <w:numId w:val="35"/>
        </w:numPr>
        <w:shd w:val="clear" w:color="auto" w:fill="FFFFFF"/>
        <w:spacing w:line="360" w:lineRule="auto"/>
        <w:rPr>
          <w:rFonts w:ascii="Times New Roman" w:hAnsi="Times New Roman"/>
        </w:rPr>
      </w:pPr>
      <w:r w:rsidRPr="000173A8">
        <w:rPr>
          <w:rFonts w:ascii="Times New Roman" w:hAnsi="Times New Roman"/>
        </w:rPr>
        <w:t xml:space="preserve">     Времена года, их закономерная схема. </w:t>
      </w:r>
      <w:r w:rsidR="00B63009" w:rsidRPr="000173A8">
        <w:rPr>
          <w:rFonts w:ascii="Times New Roman" w:hAnsi="Times New Roman"/>
        </w:rPr>
        <w:t>Дидактическая игра</w:t>
      </w:r>
      <w:r w:rsidRPr="000173A8">
        <w:rPr>
          <w:rFonts w:ascii="Times New Roman" w:hAnsi="Times New Roman"/>
        </w:rPr>
        <w:t xml:space="preserve"> </w:t>
      </w:r>
      <w:r w:rsidR="00B63009" w:rsidRPr="000173A8">
        <w:rPr>
          <w:rFonts w:ascii="Times New Roman" w:hAnsi="Times New Roman"/>
        </w:rPr>
        <w:t>«Когда</w:t>
      </w:r>
      <w:r w:rsidRPr="000173A8">
        <w:rPr>
          <w:rFonts w:ascii="Times New Roman" w:hAnsi="Times New Roman"/>
        </w:rPr>
        <w:t xml:space="preserve"> это бывает».</w:t>
      </w:r>
    </w:p>
    <w:p w:rsidR="00982501" w:rsidRPr="00155E8A" w:rsidRDefault="00982501" w:rsidP="00155E8A">
      <w:pPr>
        <w:tabs>
          <w:tab w:val="left" w:pos="2806"/>
        </w:tabs>
        <w:spacing w:line="360" w:lineRule="auto"/>
        <w:jc w:val="center"/>
        <w:outlineLvl w:val="2"/>
        <w:rPr>
          <w:rFonts w:ascii="Times New Roman" w:hAnsi="Times New Roman" w:cs="Times New Roman"/>
          <w:b/>
        </w:rPr>
      </w:pPr>
      <w:bookmarkStart w:id="62" w:name="bookmark92"/>
      <w:bookmarkStart w:id="63" w:name="bookmark92323программанравсивенного"/>
      <w:r w:rsidRPr="00DB28AD">
        <w:rPr>
          <w:rFonts w:ascii="Times New Roman" w:hAnsi="Times New Roman" w:cs="Times New Roman"/>
          <w:b/>
        </w:rPr>
        <w:t>3.2.3.Программа</w:t>
      </w:r>
      <w:r w:rsidRPr="00155E8A">
        <w:rPr>
          <w:rFonts w:ascii="Times New Roman" w:hAnsi="Times New Roman" w:cs="Times New Roman"/>
          <w:b/>
        </w:rPr>
        <w:t xml:space="preserve"> нравственного развития</w:t>
      </w:r>
      <w:bookmarkEnd w:id="62"/>
    </w:p>
    <w:bookmarkEnd w:id="63"/>
    <w:p w:rsidR="00982501" w:rsidRPr="007433AE" w:rsidRDefault="00982501" w:rsidP="00F86480">
      <w:pPr>
        <w:spacing w:line="360" w:lineRule="auto"/>
        <w:ind w:firstLine="360"/>
        <w:rPr>
          <w:rFonts w:ascii="Times New Roman" w:hAnsi="Times New Roman" w:cs="Times New Roman"/>
        </w:rPr>
      </w:pPr>
      <w:r w:rsidRPr="007433AE">
        <w:rPr>
          <w:rFonts w:ascii="Times New Roman" w:hAnsi="Times New Roman" w:cs="Times New Roman"/>
        </w:rPr>
        <w:t>Программа нравственного развития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982501" w:rsidRPr="007433AE" w:rsidRDefault="00982501" w:rsidP="00F86480">
      <w:pPr>
        <w:spacing w:line="360" w:lineRule="auto"/>
        <w:ind w:firstLine="360"/>
        <w:rPr>
          <w:rFonts w:ascii="Times New Roman" w:hAnsi="Times New Roman" w:cs="Times New Roman"/>
        </w:rPr>
      </w:pPr>
      <w:r w:rsidRPr="007433AE">
        <w:rPr>
          <w:rFonts w:ascii="Times New Roman" w:hAnsi="Times New Roman" w:cs="Times New Roman"/>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982501" w:rsidRPr="004E1E35" w:rsidRDefault="00982501" w:rsidP="00F86480">
      <w:pPr>
        <w:spacing w:line="360" w:lineRule="auto"/>
        <w:ind w:firstLine="360"/>
        <w:rPr>
          <w:rFonts w:ascii="Times New Roman" w:hAnsi="Times New Roman" w:cs="Times New Roman"/>
          <w:b/>
          <w:i/>
        </w:rPr>
      </w:pPr>
      <w:r>
        <w:rPr>
          <w:rFonts w:ascii="Times New Roman" w:hAnsi="Times New Roman" w:cs="Times New Roman"/>
          <w:b/>
          <w:i/>
        </w:rPr>
        <w:t>Н</w:t>
      </w:r>
      <w:r w:rsidRPr="004E1E35">
        <w:rPr>
          <w:rFonts w:ascii="Times New Roman" w:hAnsi="Times New Roman" w:cs="Times New Roman"/>
          <w:b/>
          <w:i/>
        </w:rPr>
        <w:t>аправления нравственного развития обучающихся:</w:t>
      </w:r>
    </w:p>
    <w:p w:rsidR="00982501" w:rsidRPr="007433AE" w:rsidRDefault="00982501" w:rsidP="00F86480">
      <w:pPr>
        <w:spacing w:line="360" w:lineRule="auto"/>
        <w:ind w:firstLine="360"/>
        <w:rPr>
          <w:rFonts w:ascii="Times New Roman" w:hAnsi="Times New Roman" w:cs="Times New Roman"/>
        </w:rPr>
      </w:pPr>
      <w:r w:rsidRPr="004E1E35">
        <w:rPr>
          <w:rFonts w:ascii="Times New Roman" w:hAnsi="Times New Roman" w:cs="Times New Roman"/>
          <w:b/>
          <w:i/>
          <w:u w:val="single"/>
        </w:rPr>
        <w:t>Осмысление ценности жизни (своей и окружающих).</w:t>
      </w:r>
      <w:r w:rsidRPr="007433AE">
        <w:rPr>
          <w:rFonts w:ascii="Times New Roman" w:hAnsi="Times New Roman" w:cs="Times New Roman"/>
        </w:rPr>
        <w:t xml:space="preserve"> Развитие способности замечать и запоминать происходящее, радоваться новому дню, неделе, месяцу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w:t>
      </w:r>
    </w:p>
    <w:p w:rsidR="00982501" w:rsidRPr="004E1E35" w:rsidRDefault="00982501" w:rsidP="00F86480">
      <w:pPr>
        <w:spacing w:line="360" w:lineRule="auto"/>
        <w:ind w:firstLine="360"/>
        <w:rPr>
          <w:rFonts w:ascii="Times New Roman" w:hAnsi="Times New Roman" w:cs="Times New Roman"/>
          <w:b/>
          <w:i/>
          <w:u w:val="single"/>
        </w:rPr>
      </w:pPr>
      <w:r w:rsidRPr="004E1E35">
        <w:rPr>
          <w:rFonts w:ascii="Times New Roman" w:hAnsi="Times New Roman" w:cs="Times New Roman"/>
          <w:b/>
          <w:i/>
          <w:u w:val="single"/>
        </w:rPr>
        <w:t>Отношение к себе и к другим, как к самоценности. Воспитание чувства</w:t>
      </w:r>
    </w:p>
    <w:p w:rsidR="00982501" w:rsidRPr="007433AE" w:rsidRDefault="00982501" w:rsidP="00F86480">
      <w:pPr>
        <w:spacing w:line="360" w:lineRule="auto"/>
        <w:rPr>
          <w:rFonts w:ascii="Times New Roman" w:hAnsi="Times New Roman" w:cs="Times New Roman"/>
        </w:rPr>
      </w:pPr>
      <w:r w:rsidRPr="004E1E35">
        <w:rPr>
          <w:rFonts w:ascii="Times New Roman" w:hAnsi="Times New Roman" w:cs="Times New Roman"/>
          <w:b/>
          <w:i/>
          <w:u w:val="single"/>
        </w:rPr>
        <w:t>уважения к друг другу, к человеку вообще.</w:t>
      </w:r>
      <w:r w:rsidRPr="007433AE">
        <w:rPr>
          <w:rFonts w:ascii="Times New Roman" w:hAnsi="Times New Roman" w:cs="Times New Roman"/>
        </w:rPr>
        <w:t xml:space="preserve"> Формирование</w:t>
      </w:r>
      <w:r>
        <w:rPr>
          <w:rFonts w:ascii="Times New Roman" w:hAnsi="Times New Roman" w:cs="Times New Roman"/>
        </w:rPr>
        <w:t xml:space="preserve"> </w:t>
      </w:r>
      <w:r w:rsidRPr="007433AE">
        <w:rPr>
          <w:rFonts w:ascii="Times New Roman" w:hAnsi="Times New Roman" w:cs="Times New Roman"/>
        </w:rPr>
        <w:t>доброжелательного отношения к окружающим, умение устанавливать</w:t>
      </w:r>
      <w:r>
        <w:rPr>
          <w:rFonts w:ascii="Times New Roman" w:hAnsi="Times New Roman" w:cs="Times New Roman"/>
        </w:rPr>
        <w:t xml:space="preserve"> </w:t>
      </w:r>
      <w:r w:rsidRPr="007433AE">
        <w:rPr>
          <w:rFonts w:ascii="Times New Roman" w:hAnsi="Times New Roman" w:cs="Times New Roman"/>
        </w:rPr>
        <w:t>контакт, общаться и взаимодействовать с людьми. Поддержание у ребенка</w:t>
      </w:r>
      <w:r>
        <w:rPr>
          <w:rFonts w:ascii="Times New Roman" w:hAnsi="Times New Roman" w:cs="Times New Roman"/>
        </w:rPr>
        <w:t xml:space="preserve"> </w:t>
      </w:r>
      <w:r w:rsidRPr="007433AE">
        <w:rPr>
          <w:rFonts w:ascii="Times New Roman" w:hAnsi="Times New Roman" w:cs="Times New Roman"/>
        </w:rPr>
        <w:t>положительных эмоций и добрых чувств в отношении окружающих с</w:t>
      </w:r>
    </w:p>
    <w:p w:rsidR="00982501" w:rsidRPr="007433AE" w:rsidRDefault="00982501" w:rsidP="00F86480">
      <w:pPr>
        <w:spacing w:line="360" w:lineRule="auto"/>
        <w:rPr>
          <w:rFonts w:ascii="Times New Roman" w:hAnsi="Times New Roman" w:cs="Times New Roman"/>
        </w:rPr>
      </w:pPr>
      <w:r w:rsidRPr="007433AE">
        <w:rPr>
          <w:rFonts w:ascii="Times New Roman" w:hAnsi="Times New Roman" w:cs="Times New Roman"/>
        </w:rPr>
        <w:t>использованием общепринятых форм общения, как вербальных, так и</w:t>
      </w:r>
      <w:r>
        <w:rPr>
          <w:rFonts w:ascii="Times New Roman" w:hAnsi="Times New Roman" w:cs="Times New Roman"/>
        </w:rPr>
        <w:t xml:space="preserve"> </w:t>
      </w:r>
      <w:r w:rsidRPr="007433AE">
        <w:rPr>
          <w:rFonts w:ascii="Times New Roman" w:hAnsi="Times New Roman" w:cs="Times New Roman"/>
        </w:rPr>
        <w:t>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w:t>
      </w:r>
      <w:r>
        <w:rPr>
          <w:rFonts w:ascii="Times New Roman" w:hAnsi="Times New Roman" w:cs="Times New Roman"/>
        </w:rPr>
        <w:t xml:space="preserve"> – </w:t>
      </w:r>
      <w:r w:rsidRPr="007433AE">
        <w:rPr>
          <w:rFonts w:ascii="Times New Roman" w:hAnsi="Times New Roman" w:cs="Times New Roman"/>
        </w:rPr>
        <w:t xml:space="preserve"> является основным требованием ко всем работникам организации. Взрослый, являясь носителем нравственных ценностей, </w:t>
      </w:r>
      <w:r>
        <w:rPr>
          <w:rFonts w:ascii="Times New Roman" w:hAnsi="Times New Roman" w:cs="Times New Roman"/>
        </w:rPr>
        <w:t>должен стать</w:t>
      </w:r>
      <w:r w:rsidRPr="007433AE">
        <w:rPr>
          <w:rFonts w:ascii="Times New Roman" w:hAnsi="Times New Roman" w:cs="Times New Roman"/>
        </w:rPr>
        <w:t xml:space="preserve"> эталоном, примером для детей.</w:t>
      </w:r>
    </w:p>
    <w:p w:rsidR="00982501" w:rsidRPr="007433AE" w:rsidRDefault="00982501" w:rsidP="00F86480">
      <w:pPr>
        <w:spacing w:line="360" w:lineRule="auto"/>
        <w:ind w:firstLine="360"/>
        <w:rPr>
          <w:rFonts w:ascii="Times New Roman" w:hAnsi="Times New Roman" w:cs="Times New Roman"/>
        </w:rPr>
      </w:pPr>
      <w:r w:rsidRPr="004E1E35">
        <w:rPr>
          <w:rFonts w:ascii="Times New Roman" w:hAnsi="Times New Roman" w:cs="Times New Roman"/>
          <w:b/>
          <w:i/>
          <w:u w:val="single"/>
        </w:rPr>
        <w:t>Осмысление свободы и ответственности.</w:t>
      </w:r>
      <w:r w:rsidRPr="007433AE">
        <w:rPr>
          <w:rFonts w:ascii="Times New Roman" w:hAnsi="Times New Roman" w:cs="Times New Roman"/>
        </w:rPr>
        <w:t xml:space="preserve">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982501" w:rsidRPr="007433AE" w:rsidRDefault="00982501" w:rsidP="00F86480">
      <w:pPr>
        <w:spacing w:line="360" w:lineRule="auto"/>
        <w:ind w:firstLine="360"/>
        <w:rPr>
          <w:rFonts w:ascii="Times New Roman" w:hAnsi="Times New Roman" w:cs="Times New Roman"/>
        </w:rPr>
      </w:pPr>
      <w:r w:rsidRPr="004E1E35">
        <w:rPr>
          <w:rFonts w:ascii="Times New Roman" w:hAnsi="Times New Roman" w:cs="Times New Roman"/>
          <w:b/>
          <w:i/>
          <w:u w:val="single"/>
        </w:rPr>
        <w:lastRenderedPageBreak/>
        <w:t>Укрепление веры и доверия.</w:t>
      </w:r>
      <w:r w:rsidRPr="007433AE">
        <w:rPr>
          <w:rFonts w:ascii="Times New Roman" w:hAnsi="Times New Roman" w:cs="Times New Roman"/>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w:t>
      </w:r>
    </w:p>
    <w:p w:rsidR="00982501" w:rsidRPr="007433AE" w:rsidRDefault="00982501" w:rsidP="00F86480">
      <w:pPr>
        <w:spacing w:line="360" w:lineRule="auto"/>
        <w:ind w:firstLine="360"/>
        <w:rPr>
          <w:rFonts w:ascii="Times New Roman" w:hAnsi="Times New Roman" w:cs="Times New Roman"/>
        </w:rPr>
      </w:pPr>
      <w:r w:rsidRPr="007433AE">
        <w:rPr>
          <w:rFonts w:ascii="Times New Roman" w:hAnsi="Times New Roman" w:cs="Times New Roman"/>
        </w:rPr>
        <w:t>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w:t>
      </w:r>
      <w:r>
        <w:rPr>
          <w:rFonts w:ascii="Times New Roman" w:hAnsi="Times New Roman" w:cs="Times New Roman"/>
        </w:rPr>
        <w:t xml:space="preserve"> </w:t>
      </w:r>
      <w:r w:rsidRPr="007433AE">
        <w:rPr>
          <w:rFonts w:ascii="Times New Roman" w:hAnsi="Times New Roman" w:cs="Times New Roman"/>
        </w:rPr>
        <w:t>доброжелательным общением, вызывает у ребенка доверие к себе и желание взаимодействовать. Уход рассматрива</w:t>
      </w:r>
      <w:r>
        <w:rPr>
          <w:rFonts w:ascii="Times New Roman" w:hAnsi="Times New Roman" w:cs="Times New Roman"/>
        </w:rPr>
        <w:t>ется</w:t>
      </w:r>
      <w:r w:rsidRPr="007433AE">
        <w:rPr>
          <w:rFonts w:ascii="Times New Roman" w:hAnsi="Times New Roman" w:cs="Times New Roman"/>
        </w:rPr>
        <w:t xml:space="preserve"> как часть воспитательного процесса, как способ коммуникации и взаимодействия с ребенком. Деятельность работника, осуществляющего уход, не сводиться к механическим действиям.</w:t>
      </w:r>
    </w:p>
    <w:p w:rsidR="00982501" w:rsidRPr="007433AE" w:rsidRDefault="00982501" w:rsidP="00F86480">
      <w:pPr>
        <w:spacing w:line="360" w:lineRule="auto"/>
        <w:ind w:firstLine="360"/>
        <w:rPr>
          <w:rFonts w:ascii="Times New Roman" w:hAnsi="Times New Roman" w:cs="Times New Roman"/>
        </w:rPr>
      </w:pPr>
      <w:r w:rsidRPr="004E1E35">
        <w:rPr>
          <w:rFonts w:ascii="Times New Roman" w:hAnsi="Times New Roman" w:cs="Times New Roman"/>
          <w:b/>
          <w:i/>
          <w:u w:val="single"/>
        </w:rPr>
        <w:t>Взаимодействие с окружающими</w:t>
      </w:r>
      <w:r w:rsidRPr="007433AE">
        <w:rPr>
          <w:rFonts w:ascii="Times New Roman" w:hAnsi="Times New Roman" w:cs="Times New Roman"/>
        </w:rPr>
        <w:t xml:space="preserve"> </w:t>
      </w:r>
      <w:r w:rsidRPr="004E1E35">
        <w:rPr>
          <w:rFonts w:ascii="Times New Roman" w:hAnsi="Times New Roman" w:cs="Times New Roman"/>
          <w:b/>
          <w:i/>
          <w:u w:val="single"/>
        </w:rPr>
        <w:t>на основе общекультурных норм и правил социального поведения</w:t>
      </w:r>
      <w:r w:rsidRPr="007433AE">
        <w:rPr>
          <w:rFonts w:ascii="Times New Roman" w:hAnsi="Times New Roman" w:cs="Times New Roman"/>
        </w:rPr>
        <w:t>.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живущие с ним рядом и являющиеся носителями гуманистических ценностей и социально одобряемых норм поведения. Любому ребенку, а с нарушением интеллекта особенно,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w:t>
      </w:r>
    </w:p>
    <w:p w:rsidR="00982501" w:rsidRPr="007433AE" w:rsidRDefault="00982501" w:rsidP="00F86480">
      <w:pPr>
        <w:spacing w:line="360" w:lineRule="auto"/>
        <w:ind w:firstLine="360"/>
        <w:rPr>
          <w:rFonts w:ascii="Times New Roman" w:hAnsi="Times New Roman" w:cs="Times New Roman"/>
        </w:rPr>
      </w:pPr>
      <w:r w:rsidRPr="007433AE">
        <w:rPr>
          <w:rFonts w:ascii="Times New Roman" w:hAnsi="Times New Roman" w:cs="Times New Roman"/>
        </w:rPr>
        <w:t>Важно, чтобы педагог,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у него спокойным реакциям, проявляют терпение и уважение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w:t>
      </w:r>
    </w:p>
    <w:p w:rsidR="00982501" w:rsidRPr="007433AE" w:rsidRDefault="00982501" w:rsidP="00F86480">
      <w:pPr>
        <w:spacing w:line="360" w:lineRule="auto"/>
        <w:ind w:firstLine="360"/>
        <w:rPr>
          <w:rFonts w:ascii="Times New Roman" w:hAnsi="Times New Roman" w:cs="Times New Roman"/>
        </w:rPr>
      </w:pPr>
      <w:r w:rsidRPr="004E1E35">
        <w:rPr>
          <w:rFonts w:ascii="Times New Roman" w:hAnsi="Times New Roman" w:cs="Times New Roman"/>
          <w:b/>
          <w:i/>
          <w:u w:val="single"/>
        </w:rPr>
        <w:t>Ориентация в религиозных ценностях и следование им на доступном уровне</w:t>
      </w:r>
      <w:r w:rsidRPr="007433AE">
        <w:rPr>
          <w:rFonts w:ascii="Times New Roman" w:hAnsi="Times New Roman" w:cs="Times New Roman"/>
        </w:rPr>
        <w:t xml:space="preserve"> предпочтительна для семейного воспитания, </w:t>
      </w:r>
      <w:r>
        <w:rPr>
          <w:rFonts w:ascii="Times New Roman" w:hAnsi="Times New Roman" w:cs="Times New Roman"/>
        </w:rPr>
        <w:t>а</w:t>
      </w:r>
      <w:r w:rsidRPr="007433AE">
        <w:rPr>
          <w:rFonts w:ascii="Times New Roman" w:hAnsi="Times New Roman" w:cs="Times New Roman"/>
        </w:rPr>
        <w:t xml:space="preserve"> по согласованию с родителями</w:t>
      </w:r>
      <w:r>
        <w:rPr>
          <w:rFonts w:ascii="Times New Roman" w:hAnsi="Times New Roman" w:cs="Times New Roman"/>
        </w:rPr>
        <w:t xml:space="preserve"> и</w:t>
      </w:r>
      <w:r w:rsidRPr="007433AE">
        <w:rPr>
          <w:rFonts w:ascii="Times New Roman" w:hAnsi="Times New Roman" w:cs="Times New Roman"/>
        </w:rPr>
        <w:t xml:space="preserve"> в образовательной организации. Работа по данному направлению происходит </w:t>
      </w:r>
      <w:r w:rsidRPr="004E1E35">
        <w:rPr>
          <w:rFonts w:ascii="Times New Roman" w:hAnsi="Times New Roman" w:cs="Times New Roman"/>
          <w:b/>
        </w:rPr>
        <w:t>с учетом желания и вероисповедания обучающихся и их семей</w:t>
      </w:r>
      <w:r>
        <w:rPr>
          <w:rFonts w:ascii="Times New Roman" w:hAnsi="Times New Roman" w:cs="Times New Roman"/>
        </w:rPr>
        <w:t xml:space="preserve">, </w:t>
      </w:r>
      <w:r w:rsidRPr="007433AE">
        <w:rPr>
          <w:rFonts w:ascii="Times New Roman" w:hAnsi="Times New Roman" w:cs="Times New Roman"/>
        </w:rPr>
        <w:t>предполагает знакомство с основными религиозными ценностями и святынями в ходе: подготовки и участи</w:t>
      </w:r>
      <w:r>
        <w:rPr>
          <w:rFonts w:ascii="Times New Roman" w:hAnsi="Times New Roman" w:cs="Times New Roman"/>
        </w:rPr>
        <w:t>я</w:t>
      </w:r>
      <w:r w:rsidRPr="007433AE">
        <w:rPr>
          <w:rFonts w:ascii="Times New Roman" w:hAnsi="Times New Roman" w:cs="Times New Roman"/>
        </w:rPr>
        <w:t xml:space="preserve"> в праздниках, посещения храма, паломнических поездок и </w:t>
      </w:r>
      <w:r w:rsidRPr="007433AE">
        <w:rPr>
          <w:rFonts w:ascii="Times New Roman" w:hAnsi="Times New Roman" w:cs="Times New Roman"/>
        </w:rPr>
        <w:lastRenderedPageBreak/>
        <w:t>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происходит во время богослужения, но участвуя в религиозных событиях, дети также усваивают нормы поведения, связанные с жизнью верующего человека.</w:t>
      </w:r>
    </w:p>
    <w:p w:rsidR="00982501" w:rsidRDefault="00982501" w:rsidP="00F86480">
      <w:pPr>
        <w:spacing w:line="360" w:lineRule="auto"/>
        <w:ind w:firstLine="360"/>
        <w:rPr>
          <w:rFonts w:ascii="Times New Roman" w:hAnsi="Times New Roman" w:cs="Times New Roman"/>
        </w:rPr>
      </w:pPr>
      <w:r w:rsidRPr="007433AE">
        <w:rPr>
          <w:rFonts w:ascii="Times New Roman" w:hAnsi="Times New Roman" w:cs="Times New Roman"/>
        </w:rPr>
        <w:t>Программа выполняется в семье, а также на занятиях по предмету «Окружающий социальный мир», а также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982501" w:rsidRPr="005A1025" w:rsidRDefault="00982501" w:rsidP="00F86480">
      <w:pPr>
        <w:rPr>
          <w:rFonts w:ascii="Bookman Old Style" w:hAnsi="Bookman Old Style"/>
          <w:b/>
        </w:rPr>
      </w:pPr>
      <w:r w:rsidRPr="005A1025">
        <w:rPr>
          <w:rFonts w:ascii="Times New Roman" w:hAnsi="Times New Roman" w:cs="Times New Roman"/>
          <w:b/>
        </w:rPr>
        <w:t>Примерные мероприятия</w:t>
      </w:r>
      <w:r w:rsidRPr="005A1025">
        <w:rPr>
          <w:rFonts w:ascii="Bookman Old Style" w:hAnsi="Bookman Old Style"/>
          <w:b/>
        </w:rPr>
        <w:t xml:space="preserve"> </w:t>
      </w:r>
      <w:r>
        <w:rPr>
          <w:rFonts w:ascii="Times New Roman" w:hAnsi="Times New Roman" w:cs="Times New Roman"/>
          <w:b/>
        </w:rPr>
        <w:t>Духовно-нравственного</w:t>
      </w:r>
      <w:r w:rsidRPr="005A1025">
        <w:rPr>
          <w:rFonts w:ascii="Times New Roman" w:hAnsi="Times New Roman" w:cs="Times New Roman"/>
          <w:b/>
        </w:rPr>
        <w:t xml:space="preserve"> </w:t>
      </w:r>
      <w:r>
        <w:rPr>
          <w:rFonts w:ascii="Times New Roman" w:hAnsi="Times New Roman" w:cs="Times New Roman"/>
          <w:b/>
        </w:rPr>
        <w:t>направления:</w:t>
      </w:r>
    </w:p>
    <w:p w:rsidR="00982501" w:rsidRPr="005A1025"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 xml:space="preserve">Праздник «Здравствуй, школа!» </w:t>
      </w:r>
    </w:p>
    <w:p w:rsidR="00982501" w:rsidRPr="005A1025"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Экскурсия «Школа, в которой я учусь».</w:t>
      </w:r>
    </w:p>
    <w:p w:rsidR="00982501" w:rsidRPr="005A1025"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Беседа «Как вести себя в школе и Режим дня в школе».</w:t>
      </w:r>
    </w:p>
    <w:p w:rsidR="00982501" w:rsidRPr="005A1025"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Встреча с работниками УВД.</w:t>
      </w:r>
    </w:p>
    <w:p w:rsidR="00982501" w:rsidRPr="005A1025" w:rsidRDefault="00982501" w:rsidP="00ED54C9">
      <w:pPr>
        <w:numPr>
          <w:ilvl w:val="0"/>
          <w:numId w:val="62"/>
        </w:numPr>
        <w:shd w:val="clear" w:color="auto" w:fill="FFFFFF"/>
        <w:spacing w:line="360" w:lineRule="auto"/>
        <w:rPr>
          <w:rFonts w:ascii="Times New Roman" w:hAnsi="Times New Roman" w:cs="Times New Roman"/>
        </w:rPr>
      </w:pPr>
      <w:r w:rsidRPr="005A1025">
        <w:rPr>
          <w:rFonts w:ascii="Times New Roman" w:hAnsi="Times New Roman" w:cs="Times New Roman"/>
        </w:rPr>
        <w:t>Игровая программа «Знай правила движения» (занятие на площадке)</w:t>
      </w:r>
    </w:p>
    <w:p w:rsidR="00982501" w:rsidRPr="005A1025"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«День учителя».</w:t>
      </w:r>
    </w:p>
    <w:p w:rsidR="00982501" w:rsidRPr="005A1025"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Празднование Дня пожилого человека.</w:t>
      </w:r>
    </w:p>
    <w:p w:rsidR="00982501" w:rsidRPr="005A1025" w:rsidRDefault="00F8069B"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Праздник «</w:t>
      </w:r>
      <w:r w:rsidR="00982501" w:rsidRPr="005A1025">
        <w:rPr>
          <w:rFonts w:ascii="Times New Roman" w:hAnsi="Times New Roman" w:cs="Times New Roman"/>
        </w:rPr>
        <w:t>Подарки Осени».</w:t>
      </w:r>
    </w:p>
    <w:p w:rsidR="00982501" w:rsidRPr="005A1025"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Неделя ПДД и пожарной безопасности</w:t>
      </w:r>
    </w:p>
    <w:p w:rsidR="00982501" w:rsidRPr="005A1025"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Классный час «Профессии наших родителей».</w:t>
      </w:r>
    </w:p>
    <w:p w:rsidR="00982501" w:rsidRPr="005A1025"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Городской фестиваль «Парус Надежды».</w:t>
      </w:r>
    </w:p>
    <w:p w:rsidR="00982501" w:rsidRPr="005A1025"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 xml:space="preserve">Праздник </w:t>
      </w:r>
      <w:r w:rsidR="00F8069B" w:rsidRPr="005A1025">
        <w:rPr>
          <w:rFonts w:ascii="Times New Roman" w:hAnsi="Times New Roman" w:cs="Times New Roman"/>
        </w:rPr>
        <w:t>«Новогодняя</w:t>
      </w:r>
      <w:r w:rsidRPr="005A1025">
        <w:rPr>
          <w:rFonts w:ascii="Times New Roman" w:hAnsi="Times New Roman" w:cs="Times New Roman"/>
        </w:rPr>
        <w:t xml:space="preserve"> сказка»</w:t>
      </w:r>
    </w:p>
    <w:p w:rsidR="00982501" w:rsidRPr="005A1025"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Праздник «Елка зажигает огни»</w:t>
      </w:r>
    </w:p>
    <w:p w:rsidR="00982501" w:rsidRPr="005A1025"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 xml:space="preserve">Классный </w:t>
      </w:r>
      <w:r w:rsidR="00F8069B" w:rsidRPr="005A1025">
        <w:rPr>
          <w:rFonts w:ascii="Times New Roman" w:hAnsi="Times New Roman" w:cs="Times New Roman"/>
        </w:rPr>
        <w:t>час «</w:t>
      </w:r>
      <w:r w:rsidRPr="005A1025">
        <w:rPr>
          <w:rFonts w:ascii="Times New Roman" w:hAnsi="Times New Roman" w:cs="Times New Roman"/>
        </w:rPr>
        <w:t xml:space="preserve">Рождество Христово», </w:t>
      </w:r>
      <w:r w:rsidR="00F8069B" w:rsidRPr="005A1025">
        <w:rPr>
          <w:rFonts w:ascii="Times New Roman" w:hAnsi="Times New Roman" w:cs="Times New Roman"/>
        </w:rPr>
        <w:t>«Крещение</w:t>
      </w:r>
      <w:r w:rsidRPr="005A1025">
        <w:rPr>
          <w:rFonts w:ascii="Times New Roman" w:hAnsi="Times New Roman" w:cs="Times New Roman"/>
        </w:rPr>
        <w:t>».</w:t>
      </w:r>
    </w:p>
    <w:p w:rsidR="00982501" w:rsidRPr="005A1025"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Праздник, посвященный Дню защитника Отечества «Солдатами не рождаются, солдатами становятся».</w:t>
      </w:r>
    </w:p>
    <w:p w:rsidR="00982501" w:rsidRPr="005A1025"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 xml:space="preserve">Праздник, </w:t>
      </w:r>
      <w:r w:rsidR="00F8069B" w:rsidRPr="005A1025">
        <w:rPr>
          <w:rFonts w:ascii="Times New Roman" w:hAnsi="Times New Roman" w:cs="Times New Roman"/>
        </w:rPr>
        <w:t>посвященный Международному</w:t>
      </w:r>
      <w:r>
        <w:rPr>
          <w:rFonts w:ascii="Times New Roman" w:hAnsi="Times New Roman" w:cs="Times New Roman"/>
        </w:rPr>
        <w:t xml:space="preserve"> Женскому дню 8 марта </w:t>
      </w:r>
      <w:r w:rsidRPr="005A1025">
        <w:rPr>
          <w:rFonts w:ascii="Times New Roman" w:hAnsi="Times New Roman" w:cs="Times New Roman"/>
        </w:rPr>
        <w:t>«Весенний праздник по улице идет».</w:t>
      </w:r>
    </w:p>
    <w:p w:rsidR="00982501" w:rsidRPr="005A1025"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Классный час «Это моя мама…»</w:t>
      </w:r>
    </w:p>
    <w:p w:rsidR="00982501" w:rsidRPr="005A1025"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Праздник, посвященный Дню Победы: «Спасибо скажем ветеранам за то, что родину спасли!»</w:t>
      </w:r>
    </w:p>
    <w:p w:rsidR="00982501" w:rsidRPr="005A1025"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Классный час «Героями славится Россия».</w:t>
      </w:r>
    </w:p>
    <w:p w:rsidR="00982501" w:rsidRPr="005A1025"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Праздник Славянской письменности.</w:t>
      </w:r>
    </w:p>
    <w:p w:rsidR="00982501" w:rsidRPr="005A1025"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Отчетный концерт</w:t>
      </w:r>
    </w:p>
    <w:p w:rsidR="00982501"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Общешкольная линейка «Последний звонок».</w:t>
      </w:r>
    </w:p>
    <w:p w:rsidR="00982501" w:rsidRPr="005A1025" w:rsidRDefault="00982501" w:rsidP="00F86480">
      <w:pPr>
        <w:spacing w:line="360" w:lineRule="auto"/>
        <w:ind w:left="360"/>
        <w:rPr>
          <w:rFonts w:ascii="Times New Roman" w:hAnsi="Times New Roman" w:cs="Times New Roman"/>
          <w:b/>
        </w:rPr>
      </w:pPr>
      <w:r w:rsidRPr="005A1025">
        <w:rPr>
          <w:rFonts w:ascii="Times New Roman" w:hAnsi="Times New Roman" w:cs="Times New Roman"/>
          <w:b/>
        </w:rPr>
        <w:t>Направление личностного развития и социализации</w:t>
      </w:r>
      <w:r>
        <w:rPr>
          <w:rFonts w:ascii="Times New Roman" w:hAnsi="Times New Roman" w:cs="Times New Roman"/>
          <w:b/>
        </w:rPr>
        <w:t>:</w:t>
      </w:r>
    </w:p>
    <w:p w:rsidR="00982501" w:rsidRPr="005A1025"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lastRenderedPageBreak/>
        <w:t xml:space="preserve">Классный </w:t>
      </w:r>
      <w:r w:rsidR="00F8069B" w:rsidRPr="005A1025">
        <w:rPr>
          <w:rFonts w:ascii="Times New Roman" w:hAnsi="Times New Roman" w:cs="Times New Roman"/>
        </w:rPr>
        <w:t>час «</w:t>
      </w:r>
      <w:r w:rsidRPr="005A1025">
        <w:rPr>
          <w:rFonts w:ascii="Times New Roman" w:hAnsi="Times New Roman" w:cs="Times New Roman"/>
        </w:rPr>
        <w:t>Не имей сто рублей, а имей сто друзей»».</w:t>
      </w:r>
    </w:p>
    <w:p w:rsidR="00982501" w:rsidRPr="005A1025"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 xml:space="preserve">День знакомства </w:t>
      </w:r>
      <w:r w:rsidR="00F8069B" w:rsidRPr="005A1025">
        <w:rPr>
          <w:rFonts w:ascii="Times New Roman" w:hAnsi="Times New Roman" w:cs="Times New Roman"/>
        </w:rPr>
        <w:t>«Ты</w:t>
      </w:r>
      <w:r w:rsidRPr="005A1025">
        <w:rPr>
          <w:rFonts w:ascii="Times New Roman" w:hAnsi="Times New Roman" w:cs="Times New Roman"/>
        </w:rPr>
        <w:t xml:space="preserve"> и твоя семья».</w:t>
      </w:r>
    </w:p>
    <w:p w:rsidR="00982501" w:rsidRPr="005A1025"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 xml:space="preserve">Беседа о семье </w:t>
      </w:r>
      <w:r w:rsidR="00F8069B" w:rsidRPr="005A1025">
        <w:rPr>
          <w:rFonts w:ascii="Times New Roman" w:hAnsi="Times New Roman" w:cs="Times New Roman"/>
        </w:rPr>
        <w:t>«Семья</w:t>
      </w:r>
      <w:r w:rsidRPr="005A1025">
        <w:rPr>
          <w:rFonts w:ascii="Times New Roman" w:hAnsi="Times New Roman" w:cs="Times New Roman"/>
        </w:rPr>
        <w:t xml:space="preserve"> - начало всех начал». </w:t>
      </w:r>
    </w:p>
    <w:p w:rsidR="00982501" w:rsidRPr="005A1025"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 xml:space="preserve">Классный </w:t>
      </w:r>
      <w:r w:rsidR="00F8069B" w:rsidRPr="005A1025">
        <w:rPr>
          <w:rFonts w:ascii="Times New Roman" w:hAnsi="Times New Roman" w:cs="Times New Roman"/>
        </w:rPr>
        <w:t>час «</w:t>
      </w:r>
      <w:r w:rsidRPr="005A1025">
        <w:rPr>
          <w:rFonts w:ascii="Times New Roman" w:hAnsi="Times New Roman" w:cs="Times New Roman"/>
        </w:rPr>
        <w:t>Приходите в гости к нам».</w:t>
      </w:r>
    </w:p>
    <w:p w:rsidR="00982501" w:rsidRPr="005A1025"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 xml:space="preserve">Концерт, посвященный Дню матери «Любимой маме посвящаю». </w:t>
      </w:r>
    </w:p>
    <w:p w:rsidR="00982501" w:rsidRPr="005A1025"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Беседа на тему «Наши имена».</w:t>
      </w:r>
    </w:p>
    <w:p w:rsidR="00982501" w:rsidRPr="005A1025"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 xml:space="preserve">Классный час </w:t>
      </w:r>
      <w:r w:rsidR="00F8069B" w:rsidRPr="005A1025">
        <w:rPr>
          <w:rFonts w:ascii="Times New Roman" w:hAnsi="Times New Roman" w:cs="Times New Roman"/>
        </w:rPr>
        <w:t>«Кто</w:t>
      </w:r>
      <w:r w:rsidRPr="005A1025">
        <w:rPr>
          <w:rFonts w:ascii="Times New Roman" w:hAnsi="Times New Roman" w:cs="Times New Roman"/>
        </w:rPr>
        <w:t xml:space="preserve"> самый главный в семье?»</w:t>
      </w:r>
    </w:p>
    <w:p w:rsidR="00982501" w:rsidRPr="005A1025"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 xml:space="preserve">Беседа </w:t>
      </w:r>
      <w:r w:rsidR="00F8069B" w:rsidRPr="005A1025">
        <w:rPr>
          <w:rFonts w:ascii="Times New Roman" w:hAnsi="Times New Roman" w:cs="Times New Roman"/>
        </w:rPr>
        <w:t>«Наши</w:t>
      </w:r>
      <w:r w:rsidRPr="005A1025">
        <w:rPr>
          <w:rFonts w:ascii="Times New Roman" w:hAnsi="Times New Roman" w:cs="Times New Roman"/>
        </w:rPr>
        <w:t xml:space="preserve"> семейные традиции и праздники».</w:t>
      </w:r>
    </w:p>
    <w:p w:rsidR="00982501" w:rsidRPr="005A1025"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 xml:space="preserve">Встреча </w:t>
      </w:r>
      <w:r w:rsidR="00F8069B" w:rsidRPr="005A1025">
        <w:rPr>
          <w:rFonts w:ascii="Times New Roman" w:hAnsi="Times New Roman" w:cs="Times New Roman"/>
        </w:rPr>
        <w:t>«Мой</w:t>
      </w:r>
      <w:r w:rsidRPr="005A1025">
        <w:rPr>
          <w:rFonts w:ascii="Times New Roman" w:hAnsi="Times New Roman" w:cs="Times New Roman"/>
        </w:rPr>
        <w:t xml:space="preserve"> прадедушка, дедушка, папа».</w:t>
      </w:r>
    </w:p>
    <w:p w:rsidR="00982501" w:rsidRPr="005A1025"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Конкурс рисунков «Мамин портрет».</w:t>
      </w:r>
    </w:p>
    <w:p w:rsidR="00982501" w:rsidRPr="005A1025"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 xml:space="preserve">Классный час </w:t>
      </w:r>
      <w:r w:rsidR="00F8069B" w:rsidRPr="005A1025">
        <w:rPr>
          <w:rFonts w:ascii="Times New Roman" w:hAnsi="Times New Roman" w:cs="Times New Roman"/>
        </w:rPr>
        <w:t>«Загляните</w:t>
      </w:r>
      <w:r w:rsidRPr="005A1025">
        <w:rPr>
          <w:rFonts w:ascii="Times New Roman" w:hAnsi="Times New Roman" w:cs="Times New Roman"/>
        </w:rPr>
        <w:t xml:space="preserve"> в семейный альбом».</w:t>
      </w:r>
    </w:p>
    <w:p w:rsidR="00982501" w:rsidRPr="005A1025"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Конкурс рисунков «Мамин портрет»</w:t>
      </w:r>
    </w:p>
    <w:p w:rsidR="00982501" w:rsidRPr="005A1025"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Игр</w:t>
      </w:r>
      <w:r>
        <w:rPr>
          <w:rFonts w:ascii="Times New Roman" w:hAnsi="Times New Roman" w:cs="Times New Roman"/>
        </w:rPr>
        <w:t>ы</w:t>
      </w:r>
      <w:r w:rsidRPr="005A1025">
        <w:rPr>
          <w:rFonts w:ascii="Times New Roman" w:hAnsi="Times New Roman" w:cs="Times New Roman"/>
        </w:rPr>
        <w:t>-практикум</w:t>
      </w:r>
      <w:r>
        <w:rPr>
          <w:rFonts w:ascii="Times New Roman" w:hAnsi="Times New Roman" w:cs="Times New Roman"/>
        </w:rPr>
        <w:t>ы</w:t>
      </w:r>
      <w:r w:rsidRPr="005A1025">
        <w:rPr>
          <w:rFonts w:ascii="Times New Roman" w:hAnsi="Times New Roman" w:cs="Times New Roman"/>
        </w:rPr>
        <w:t xml:space="preserve"> «Дом, в котором я живу», </w:t>
      </w:r>
      <w:r w:rsidR="00F8069B" w:rsidRPr="005A1025">
        <w:rPr>
          <w:rFonts w:ascii="Times New Roman" w:hAnsi="Times New Roman" w:cs="Times New Roman"/>
        </w:rPr>
        <w:t>«Мой</w:t>
      </w:r>
      <w:r w:rsidRPr="005A1025">
        <w:rPr>
          <w:rFonts w:ascii="Times New Roman" w:hAnsi="Times New Roman" w:cs="Times New Roman"/>
        </w:rPr>
        <w:t xml:space="preserve"> адрес».</w:t>
      </w:r>
    </w:p>
    <w:p w:rsidR="00982501"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Классный час «Старшее поколение в нашей семье».</w:t>
      </w:r>
    </w:p>
    <w:p w:rsidR="00982501" w:rsidRPr="005A1025" w:rsidRDefault="00982501" w:rsidP="00F86480">
      <w:pPr>
        <w:ind w:left="360"/>
        <w:rPr>
          <w:rFonts w:ascii="Times New Roman" w:hAnsi="Times New Roman" w:cs="Times New Roman"/>
          <w:b/>
        </w:rPr>
      </w:pPr>
      <w:r w:rsidRPr="005A1025">
        <w:rPr>
          <w:rFonts w:ascii="Times New Roman" w:hAnsi="Times New Roman" w:cs="Times New Roman"/>
          <w:b/>
        </w:rPr>
        <w:t>Направление трудового воспитания</w:t>
      </w:r>
    </w:p>
    <w:p w:rsidR="00982501" w:rsidRPr="005A1025"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 xml:space="preserve">Трудовой десант </w:t>
      </w:r>
      <w:r w:rsidR="00F8069B" w:rsidRPr="005A1025">
        <w:rPr>
          <w:rFonts w:ascii="Times New Roman" w:hAnsi="Times New Roman" w:cs="Times New Roman"/>
        </w:rPr>
        <w:t>«На</w:t>
      </w:r>
      <w:r w:rsidRPr="005A1025">
        <w:rPr>
          <w:rFonts w:ascii="Times New Roman" w:hAnsi="Times New Roman" w:cs="Times New Roman"/>
        </w:rPr>
        <w:t xml:space="preserve"> пришкольном участке».</w:t>
      </w:r>
    </w:p>
    <w:p w:rsidR="00982501" w:rsidRPr="00CF7F61"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Изготовление поделок ко Дню пожилого человека.</w:t>
      </w:r>
    </w:p>
    <w:p w:rsidR="00982501" w:rsidRPr="005A1025"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Экскурсия по школе «Мы бережём труд людей, которые заботятся о нас»</w:t>
      </w:r>
    </w:p>
    <w:p w:rsidR="00982501" w:rsidRPr="005A1025"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 xml:space="preserve"> Акция: «Копилка добрых дел».</w:t>
      </w:r>
    </w:p>
    <w:p w:rsidR="00982501" w:rsidRPr="00CF7F61"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Беседа «От лени болеют, от труда здоровеют».</w:t>
      </w:r>
    </w:p>
    <w:p w:rsidR="00982501" w:rsidRPr="005A1025"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Классный час «Наши поручения.</w:t>
      </w:r>
      <w:r>
        <w:rPr>
          <w:rFonts w:ascii="Times New Roman" w:hAnsi="Times New Roman" w:cs="Times New Roman"/>
        </w:rPr>
        <w:t xml:space="preserve"> Что </w:t>
      </w:r>
      <w:r w:rsidR="00F8069B">
        <w:rPr>
          <w:rFonts w:ascii="Times New Roman" w:hAnsi="Times New Roman" w:cs="Times New Roman"/>
        </w:rPr>
        <w:t>мы делали</w:t>
      </w:r>
      <w:r>
        <w:rPr>
          <w:rFonts w:ascii="Times New Roman" w:hAnsi="Times New Roman" w:cs="Times New Roman"/>
        </w:rPr>
        <w:t>»</w:t>
      </w:r>
      <w:r w:rsidRPr="005A1025">
        <w:rPr>
          <w:rFonts w:ascii="Times New Roman" w:hAnsi="Times New Roman" w:cs="Times New Roman"/>
        </w:rPr>
        <w:t>.</w:t>
      </w:r>
    </w:p>
    <w:p w:rsidR="00982501" w:rsidRPr="005A1025"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Мастерская Деда Мороза</w:t>
      </w:r>
    </w:p>
    <w:p w:rsidR="00982501" w:rsidRPr="005A1025"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Изготовление кормушек для птиц.</w:t>
      </w:r>
    </w:p>
    <w:p w:rsidR="00982501" w:rsidRPr="005A1025"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Классный час «Животные дома»</w:t>
      </w:r>
    </w:p>
    <w:p w:rsidR="00982501" w:rsidRPr="005A1025"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 xml:space="preserve"> «Страна профессий». Игра путешествие.</w:t>
      </w:r>
    </w:p>
    <w:p w:rsidR="00982501" w:rsidRPr="00CF7F61"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Экскурсия в магазин.</w:t>
      </w:r>
    </w:p>
    <w:p w:rsidR="00982501" w:rsidRDefault="00982501" w:rsidP="00ED54C9">
      <w:pPr>
        <w:numPr>
          <w:ilvl w:val="0"/>
          <w:numId w:val="62"/>
        </w:numPr>
        <w:spacing w:line="360" w:lineRule="auto"/>
        <w:rPr>
          <w:rFonts w:ascii="Times New Roman" w:hAnsi="Times New Roman" w:cs="Times New Roman"/>
        </w:rPr>
      </w:pPr>
      <w:r w:rsidRPr="005A1025">
        <w:rPr>
          <w:rFonts w:ascii="Times New Roman" w:hAnsi="Times New Roman" w:cs="Times New Roman"/>
        </w:rPr>
        <w:t xml:space="preserve">Классный час «Все работы хороши…». </w:t>
      </w:r>
    </w:p>
    <w:p w:rsidR="00982501" w:rsidRDefault="00982501" w:rsidP="00ED54C9">
      <w:pPr>
        <w:numPr>
          <w:ilvl w:val="0"/>
          <w:numId w:val="62"/>
        </w:numPr>
        <w:spacing w:line="360" w:lineRule="auto"/>
        <w:rPr>
          <w:rFonts w:ascii="Times New Roman" w:hAnsi="Times New Roman" w:cs="Times New Roman"/>
        </w:rPr>
      </w:pPr>
      <w:r w:rsidRPr="00CF7F61">
        <w:rPr>
          <w:rFonts w:ascii="Times New Roman" w:hAnsi="Times New Roman" w:cs="Times New Roman"/>
        </w:rPr>
        <w:t>Трудовой десант</w:t>
      </w:r>
      <w:r>
        <w:rPr>
          <w:rFonts w:ascii="Times New Roman" w:hAnsi="Times New Roman" w:cs="Times New Roman"/>
        </w:rPr>
        <w:t xml:space="preserve"> (</w:t>
      </w:r>
      <w:r w:rsidRPr="00CF7F61">
        <w:rPr>
          <w:rFonts w:ascii="Times New Roman" w:hAnsi="Times New Roman" w:cs="Times New Roman"/>
        </w:rPr>
        <w:t>работа на пришкольном участке</w:t>
      </w:r>
      <w:r>
        <w:rPr>
          <w:rFonts w:ascii="Times New Roman" w:hAnsi="Times New Roman" w:cs="Times New Roman"/>
        </w:rPr>
        <w:t>)</w:t>
      </w:r>
      <w:r w:rsidRPr="00CF7F61">
        <w:rPr>
          <w:rFonts w:ascii="Times New Roman" w:hAnsi="Times New Roman" w:cs="Times New Roman"/>
        </w:rPr>
        <w:t xml:space="preserve"> «Весна идет, весне дорогу»</w:t>
      </w:r>
      <w:r>
        <w:rPr>
          <w:rFonts w:ascii="Times New Roman" w:hAnsi="Times New Roman" w:cs="Times New Roman"/>
        </w:rPr>
        <w:t>.</w:t>
      </w:r>
    </w:p>
    <w:p w:rsidR="00982501" w:rsidRPr="00CF7F61" w:rsidRDefault="00982501" w:rsidP="00ED54C9">
      <w:pPr>
        <w:numPr>
          <w:ilvl w:val="0"/>
          <w:numId w:val="62"/>
        </w:numPr>
        <w:spacing w:line="360" w:lineRule="auto"/>
        <w:rPr>
          <w:rFonts w:ascii="Times New Roman" w:hAnsi="Times New Roman" w:cs="Times New Roman"/>
        </w:rPr>
      </w:pPr>
      <w:r w:rsidRPr="00CF7F61">
        <w:rPr>
          <w:rFonts w:ascii="Times New Roman" w:hAnsi="Times New Roman" w:cs="Times New Roman"/>
        </w:rPr>
        <w:t>Праздник День птиц</w:t>
      </w:r>
      <w:r>
        <w:rPr>
          <w:rFonts w:ascii="Times New Roman" w:hAnsi="Times New Roman" w:cs="Times New Roman"/>
        </w:rPr>
        <w:t xml:space="preserve"> (</w:t>
      </w:r>
      <w:r w:rsidRPr="00CF7F61">
        <w:rPr>
          <w:rFonts w:ascii="Times New Roman" w:hAnsi="Times New Roman" w:cs="Times New Roman"/>
        </w:rPr>
        <w:t>вывешивание скворечников</w:t>
      </w:r>
      <w:r>
        <w:rPr>
          <w:rFonts w:ascii="Times New Roman" w:hAnsi="Times New Roman" w:cs="Times New Roman"/>
        </w:rPr>
        <w:t>)</w:t>
      </w:r>
      <w:r w:rsidRPr="00CF7F61">
        <w:rPr>
          <w:rFonts w:ascii="Times New Roman" w:hAnsi="Times New Roman" w:cs="Times New Roman"/>
        </w:rPr>
        <w:t xml:space="preserve">. </w:t>
      </w:r>
    </w:p>
    <w:p w:rsidR="00982501" w:rsidRPr="00CF7F61" w:rsidRDefault="00982501" w:rsidP="00ED54C9">
      <w:pPr>
        <w:numPr>
          <w:ilvl w:val="0"/>
          <w:numId w:val="62"/>
        </w:numPr>
        <w:spacing w:line="360" w:lineRule="auto"/>
        <w:rPr>
          <w:rFonts w:ascii="Times New Roman" w:hAnsi="Times New Roman" w:cs="Times New Roman"/>
        </w:rPr>
      </w:pPr>
      <w:r w:rsidRPr="00CF7F61">
        <w:rPr>
          <w:rFonts w:ascii="Times New Roman" w:hAnsi="Times New Roman" w:cs="Times New Roman"/>
        </w:rPr>
        <w:t>Экскурсия на почту.</w:t>
      </w:r>
    </w:p>
    <w:p w:rsidR="00982501" w:rsidRDefault="00982501" w:rsidP="00F86480">
      <w:pPr>
        <w:tabs>
          <w:tab w:val="left" w:pos="1710"/>
        </w:tabs>
        <w:spacing w:line="360" w:lineRule="auto"/>
        <w:jc w:val="center"/>
        <w:outlineLvl w:val="2"/>
        <w:rPr>
          <w:rFonts w:ascii="Times New Roman" w:hAnsi="Times New Roman" w:cs="Times New Roman"/>
          <w:b/>
        </w:rPr>
      </w:pPr>
      <w:r w:rsidRPr="004E1E35">
        <w:rPr>
          <w:rFonts w:ascii="Times New Roman" w:hAnsi="Times New Roman" w:cs="Times New Roman"/>
          <w:b/>
        </w:rPr>
        <w:t>3</w:t>
      </w:r>
      <w:bookmarkStart w:id="64" w:name="bookmark9324программаэколог"/>
      <w:r w:rsidRPr="004E1E35">
        <w:rPr>
          <w:rFonts w:ascii="Times New Roman" w:hAnsi="Times New Roman" w:cs="Times New Roman"/>
          <w:b/>
        </w:rPr>
        <w:t>.2.4. Программа формирования экологической культуры,</w:t>
      </w:r>
    </w:p>
    <w:p w:rsidR="00982501" w:rsidRPr="004E1E35" w:rsidRDefault="00982501" w:rsidP="00F86480">
      <w:pPr>
        <w:tabs>
          <w:tab w:val="left" w:pos="1710"/>
        </w:tabs>
        <w:spacing w:line="360" w:lineRule="auto"/>
        <w:ind w:left="360" w:hanging="360"/>
        <w:jc w:val="center"/>
        <w:outlineLvl w:val="2"/>
        <w:rPr>
          <w:rFonts w:ascii="Times New Roman" w:hAnsi="Times New Roman" w:cs="Times New Roman"/>
          <w:b/>
        </w:rPr>
      </w:pPr>
      <w:r w:rsidRPr="004E1E35">
        <w:rPr>
          <w:rFonts w:ascii="Times New Roman" w:hAnsi="Times New Roman" w:cs="Times New Roman"/>
          <w:b/>
        </w:rPr>
        <w:t>здорового и безопасного образа жизни</w:t>
      </w:r>
    </w:p>
    <w:bookmarkEnd w:id="64"/>
    <w:p w:rsidR="00982501" w:rsidRPr="007433AE" w:rsidRDefault="00982501" w:rsidP="00F86480">
      <w:pPr>
        <w:spacing w:line="360" w:lineRule="auto"/>
        <w:ind w:firstLine="360"/>
        <w:rPr>
          <w:rFonts w:ascii="Times New Roman" w:hAnsi="Times New Roman" w:cs="Times New Roman"/>
        </w:rPr>
      </w:pPr>
      <w:r w:rsidRPr="007433AE">
        <w:rPr>
          <w:rFonts w:ascii="Times New Roman" w:hAnsi="Times New Roman" w:cs="Times New Roman"/>
        </w:rPr>
        <w:t xml:space="preserve">Программа формирования экологической культуры здорового и безопасного образа жизни нацелена на развитие стремления у обучающихся с умеренной, тяжелой, глубокой умственной отсталостью, с ТМНР вести здоровый образ жизни и бережно относится к природе. Программа </w:t>
      </w:r>
      <w:r w:rsidRPr="007433AE">
        <w:rPr>
          <w:rFonts w:ascii="Times New Roman" w:hAnsi="Times New Roman" w:cs="Times New Roman"/>
        </w:rPr>
        <w:lastRenderedPageBreak/>
        <w:t>направлена на решение следующих задач:</w:t>
      </w:r>
    </w:p>
    <w:p w:rsidR="00982501" w:rsidRPr="007433AE" w:rsidRDefault="00982501" w:rsidP="00F86480">
      <w:pPr>
        <w:spacing w:line="360" w:lineRule="auto"/>
        <w:ind w:firstLine="360"/>
        <w:rPr>
          <w:rFonts w:ascii="Times New Roman" w:hAnsi="Times New Roman" w:cs="Times New Roman"/>
        </w:rPr>
      </w:pPr>
      <w:r w:rsidRPr="007433AE">
        <w:rPr>
          <w:rFonts w:ascii="Times New Roman" w:hAnsi="Times New Roman" w:cs="Times New Roman"/>
        </w:rPr>
        <w:t>•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982501" w:rsidRPr="007433AE" w:rsidRDefault="00982501" w:rsidP="00F86480">
      <w:pPr>
        <w:spacing w:line="360" w:lineRule="auto"/>
        <w:ind w:firstLine="360"/>
        <w:rPr>
          <w:rFonts w:ascii="Times New Roman" w:hAnsi="Times New Roman" w:cs="Times New Roman"/>
        </w:rPr>
      </w:pPr>
      <w:r w:rsidRPr="007433AE">
        <w:rPr>
          <w:rFonts w:ascii="Times New Roman" w:hAnsi="Times New Roman" w:cs="Times New Roman"/>
        </w:rPr>
        <w:t>• формирование осознанного отношения к собственному здоровью на основе соблюдения правил гигиены, здоровье сбережения, режима дня;</w:t>
      </w:r>
    </w:p>
    <w:p w:rsidR="00982501" w:rsidRPr="007433AE" w:rsidRDefault="00982501" w:rsidP="00F86480">
      <w:pPr>
        <w:spacing w:line="360" w:lineRule="auto"/>
        <w:ind w:firstLine="360"/>
        <w:rPr>
          <w:rFonts w:ascii="Times New Roman" w:hAnsi="Times New Roman" w:cs="Times New Roman"/>
        </w:rPr>
      </w:pPr>
      <w:r w:rsidRPr="007433AE">
        <w:rPr>
          <w:rFonts w:ascii="Times New Roman" w:hAnsi="Times New Roman" w:cs="Times New Roman"/>
        </w:rPr>
        <w:t>• формирование и развитие познавательного интереса и бережного отношения к природе; формирование знаний о правилах здорового питания; использование оптимальных двигательных режимов (физкультуры и спорта) для обучающихся с учетом их возрастных, психофизических особенностей;</w:t>
      </w:r>
    </w:p>
    <w:p w:rsidR="00982501" w:rsidRPr="007433AE" w:rsidRDefault="00982501" w:rsidP="00F86480">
      <w:pPr>
        <w:tabs>
          <w:tab w:val="left" w:pos="3308"/>
        </w:tabs>
        <w:spacing w:line="360" w:lineRule="auto"/>
        <w:ind w:firstLine="360"/>
        <w:rPr>
          <w:rFonts w:ascii="Times New Roman" w:hAnsi="Times New Roman" w:cs="Times New Roman"/>
        </w:rPr>
      </w:pPr>
      <w:r w:rsidRPr="007433AE">
        <w:rPr>
          <w:rFonts w:ascii="Times New Roman" w:hAnsi="Times New Roman" w:cs="Times New Roman"/>
        </w:rPr>
        <w:t>• формирование негативного отношения к факторам, н</w:t>
      </w:r>
      <w:r>
        <w:rPr>
          <w:rFonts w:ascii="Times New Roman" w:hAnsi="Times New Roman" w:cs="Times New Roman"/>
        </w:rPr>
        <w:t xml:space="preserve">арушающим здоровье обучающихся: </w:t>
      </w:r>
      <w:r w:rsidRPr="007433AE">
        <w:rPr>
          <w:rFonts w:ascii="Times New Roman" w:hAnsi="Times New Roman" w:cs="Times New Roman"/>
        </w:rPr>
        <w:t>сниженная двигательная активность, курение, алкоголь, наркотики, инфекционные заболевания, нарушение правил гигиены, правильного питания и др.;</w:t>
      </w:r>
    </w:p>
    <w:p w:rsidR="00982501" w:rsidRPr="007433AE" w:rsidRDefault="00982501" w:rsidP="00F86480">
      <w:pPr>
        <w:spacing w:line="360" w:lineRule="auto"/>
        <w:ind w:firstLine="360"/>
        <w:rPr>
          <w:rFonts w:ascii="Times New Roman" w:hAnsi="Times New Roman" w:cs="Times New Roman"/>
        </w:rPr>
      </w:pPr>
      <w:r w:rsidRPr="007433AE">
        <w:rPr>
          <w:rFonts w:ascii="Times New Roman" w:hAnsi="Times New Roman" w:cs="Times New Roman"/>
        </w:rPr>
        <w:t>• формирование готовности ребенка безбоязненно обращаться к врачу по любым вопросам, связанным с особенностями состояния здоровья; формирование умений безопасного поведения в окружающей среде, простейших умений поведения в экстремальных (чрезвычайных) ситуациях.</w:t>
      </w:r>
    </w:p>
    <w:p w:rsidR="00982501" w:rsidRPr="007433AE" w:rsidRDefault="00982501" w:rsidP="00F86480">
      <w:pPr>
        <w:spacing w:line="360" w:lineRule="auto"/>
        <w:ind w:firstLine="360"/>
        <w:rPr>
          <w:rFonts w:ascii="Times New Roman" w:hAnsi="Times New Roman" w:cs="Times New Roman"/>
        </w:rPr>
      </w:pPr>
      <w:r w:rsidRPr="007433AE">
        <w:rPr>
          <w:rFonts w:ascii="Times New Roman" w:hAnsi="Times New Roman" w:cs="Times New Roman"/>
        </w:rPr>
        <w:t>С учетом индивидуальных образовательных потребностей обучающихся задачи программы конкретизируются в СИПР и реализуются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w:t>
      </w:r>
    </w:p>
    <w:p w:rsidR="00982501" w:rsidRDefault="00982501" w:rsidP="00F86480">
      <w:pPr>
        <w:spacing w:line="360" w:lineRule="auto"/>
        <w:ind w:firstLine="360"/>
        <w:rPr>
          <w:rFonts w:ascii="Times New Roman" w:hAnsi="Times New Roman" w:cs="Times New Roman"/>
        </w:rPr>
      </w:pPr>
      <w:r w:rsidRPr="007433AE">
        <w:rPr>
          <w:rFonts w:ascii="Times New Roman" w:hAnsi="Times New Roman" w:cs="Times New Roman"/>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r>
        <w:rPr>
          <w:rFonts w:ascii="Times New Roman" w:hAnsi="Times New Roman" w:cs="Times New Roman"/>
        </w:rPr>
        <w:t xml:space="preserve"> </w:t>
      </w:r>
    </w:p>
    <w:p w:rsidR="00982501" w:rsidRDefault="00982501" w:rsidP="00F86480">
      <w:pPr>
        <w:spacing w:line="360" w:lineRule="auto"/>
        <w:ind w:firstLine="360"/>
        <w:rPr>
          <w:rFonts w:ascii="Times New Roman" w:hAnsi="Times New Roman" w:cs="Times New Roman"/>
          <w:b/>
        </w:rPr>
      </w:pPr>
      <w:r w:rsidRPr="005A1025">
        <w:rPr>
          <w:rFonts w:ascii="Times New Roman" w:hAnsi="Times New Roman" w:cs="Times New Roman"/>
          <w:b/>
        </w:rPr>
        <w:t>Примерные мероприятия</w:t>
      </w:r>
      <w:r>
        <w:rPr>
          <w:rFonts w:ascii="Times New Roman" w:hAnsi="Times New Roman" w:cs="Times New Roman"/>
          <w:b/>
        </w:rPr>
        <w:t>:</w:t>
      </w:r>
    </w:p>
    <w:p w:rsidR="00982501" w:rsidRPr="00CF7F61" w:rsidRDefault="00982501" w:rsidP="00F86480">
      <w:pPr>
        <w:spacing w:line="360" w:lineRule="auto"/>
        <w:rPr>
          <w:rFonts w:ascii="Times New Roman" w:hAnsi="Times New Roman" w:cs="Times New Roman"/>
          <w:b/>
        </w:rPr>
      </w:pPr>
      <w:r w:rsidRPr="00CF7F61">
        <w:rPr>
          <w:rFonts w:ascii="Times New Roman" w:hAnsi="Times New Roman" w:cs="Times New Roman"/>
          <w:b/>
        </w:rPr>
        <w:t>Экологическое направление</w:t>
      </w:r>
    </w:p>
    <w:p w:rsidR="00982501" w:rsidRPr="00CF7F6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Классный час</w:t>
      </w:r>
      <w:r>
        <w:rPr>
          <w:rFonts w:ascii="Times New Roman" w:hAnsi="Times New Roman" w:cs="Times New Roman"/>
        </w:rPr>
        <w:t>.</w:t>
      </w:r>
      <w:r w:rsidRPr="00CF7F61">
        <w:rPr>
          <w:rFonts w:ascii="Times New Roman" w:hAnsi="Times New Roman" w:cs="Times New Roman"/>
        </w:rPr>
        <w:t xml:space="preserve"> Игра «Кто знает больше волшебных слов».</w:t>
      </w:r>
    </w:p>
    <w:p w:rsidR="00982501" w:rsidRPr="00CF7F61" w:rsidRDefault="00982501" w:rsidP="00F86480">
      <w:pPr>
        <w:spacing w:line="360" w:lineRule="auto"/>
        <w:rPr>
          <w:rFonts w:ascii="Times New Roman" w:hAnsi="Times New Roman" w:cs="Times New Roman"/>
        </w:rPr>
      </w:pPr>
    </w:p>
    <w:p w:rsidR="00982501" w:rsidRPr="00CF7F61" w:rsidRDefault="00982501" w:rsidP="00ED54C9">
      <w:pPr>
        <w:numPr>
          <w:ilvl w:val="0"/>
          <w:numId w:val="63"/>
        </w:numPr>
        <w:spacing w:line="360" w:lineRule="auto"/>
        <w:rPr>
          <w:rFonts w:ascii="Times New Roman" w:hAnsi="Times New Roman" w:cs="Times New Roman"/>
        </w:rPr>
      </w:pPr>
      <w:r>
        <w:rPr>
          <w:rFonts w:ascii="Times New Roman" w:hAnsi="Times New Roman" w:cs="Times New Roman"/>
        </w:rPr>
        <w:t>Классный час</w:t>
      </w:r>
      <w:r w:rsidRPr="00CF7F61">
        <w:rPr>
          <w:rFonts w:ascii="Times New Roman" w:hAnsi="Times New Roman" w:cs="Times New Roman"/>
        </w:rPr>
        <w:t xml:space="preserve"> «Вот и осень пришла»</w:t>
      </w:r>
      <w:r>
        <w:rPr>
          <w:rFonts w:ascii="Times New Roman" w:hAnsi="Times New Roman" w:cs="Times New Roman"/>
        </w:rPr>
        <w:t>.</w:t>
      </w:r>
    </w:p>
    <w:p w:rsidR="00982501" w:rsidRPr="00CF7F6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 xml:space="preserve">Экскурсия в </w:t>
      </w:r>
      <w:r w:rsidR="00F8069B" w:rsidRPr="00CF7F61">
        <w:rPr>
          <w:rFonts w:ascii="Times New Roman" w:hAnsi="Times New Roman" w:cs="Times New Roman"/>
        </w:rPr>
        <w:t>парк (</w:t>
      </w:r>
      <w:r w:rsidRPr="00CF7F61">
        <w:rPr>
          <w:rFonts w:ascii="Times New Roman" w:hAnsi="Times New Roman" w:cs="Times New Roman"/>
        </w:rPr>
        <w:t>сквер) «Наблюдение за изменениями в природе».</w:t>
      </w:r>
    </w:p>
    <w:p w:rsidR="00982501" w:rsidRPr="00F5024B" w:rsidRDefault="00982501" w:rsidP="00ED54C9">
      <w:pPr>
        <w:numPr>
          <w:ilvl w:val="0"/>
          <w:numId w:val="63"/>
        </w:numPr>
        <w:spacing w:line="360" w:lineRule="auto"/>
        <w:rPr>
          <w:rFonts w:ascii="Times New Roman" w:hAnsi="Times New Roman" w:cs="Times New Roman"/>
        </w:rPr>
      </w:pPr>
      <w:r w:rsidRPr="00F5024B">
        <w:rPr>
          <w:rFonts w:ascii="Times New Roman" w:hAnsi="Times New Roman" w:cs="Times New Roman"/>
        </w:rPr>
        <w:t>Выставка рисунков «Хлеб - всему голова».</w:t>
      </w:r>
    </w:p>
    <w:p w:rsidR="00982501" w:rsidRPr="00CF7F61" w:rsidRDefault="00982501" w:rsidP="00ED54C9">
      <w:pPr>
        <w:numPr>
          <w:ilvl w:val="0"/>
          <w:numId w:val="63"/>
        </w:numPr>
        <w:spacing w:line="360" w:lineRule="auto"/>
        <w:rPr>
          <w:rFonts w:ascii="Times New Roman" w:hAnsi="Times New Roman" w:cs="Times New Roman"/>
        </w:rPr>
      </w:pPr>
      <w:r>
        <w:rPr>
          <w:rFonts w:ascii="Times New Roman" w:hAnsi="Times New Roman" w:cs="Times New Roman"/>
        </w:rPr>
        <w:t>Классный час.</w:t>
      </w:r>
      <w:r w:rsidRPr="00CF7F61">
        <w:rPr>
          <w:rFonts w:ascii="Times New Roman" w:hAnsi="Times New Roman" w:cs="Times New Roman"/>
        </w:rPr>
        <w:t xml:space="preserve"> Беседа «Помощь птицам зимой».</w:t>
      </w:r>
    </w:p>
    <w:p w:rsidR="00982501" w:rsidRPr="00CF7F6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 xml:space="preserve">Экскурсия в </w:t>
      </w:r>
      <w:r w:rsidR="00F8069B" w:rsidRPr="00CF7F61">
        <w:rPr>
          <w:rFonts w:ascii="Times New Roman" w:hAnsi="Times New Roman" w:cs="Times New Roman"/>
        </w:rPr>
        <w:t>парк (</w:t>
      </w:r>
      <w:r w:rsidRPr="00CF7F61">
        <w:rPr>
          <w:rFonts w:ascii="Times New Roman" w:hAnsi="Times New Roman" w:cs="Times New Roman"/>
        </w:rPr>
        <w:t>сквер) «Наблюдение за изменениями в природе».</w:t>
      </w:r>
    </w:p>
    <w:p w:rsidR="00982501" w:rsidRPr="00CF7F6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Наблюдения «Нуждаются ли животные в помощи зимой?».</w:t>
      </w:r>
    </w:p>
    <w:p w:rsidR="00982501" w:rsidRPr="00CF7F6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Экскурсия «Весеннее пробуждение».</w:t>
      </w:r>
    </w:p>
    <w:p w:rsidR="00982501" w:rsidRPr="00CF7F6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Классный час «Забота о своём здоровье в разные времена года».</w:t>
      </w:r>
    </w:p>
    <w:p w:rsidR="00982501" w:rsidRPr="00CF7F6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Занятие «Домашние опасности».</w:t>
      </w:r>
    </w:p>
    <w:p w:rsidR="00982501" w:rsidRPr="00CF7F61" w:rsidRDefault="00982501" w:rsidP="00ED54C9">
      <w:pPr>
        <w:numPr>
          <w:ilvl w:val="0"/>
          <w:numId w:val="63"/>
        </w:numPr>
        <w:spacing w:line="360" w:lineRule="auto"/>
        <w:rPr>
          <w:rFonts w:ascii="Times New Roman" w:hAnsi="Times New Roman" w:cs="Times New Roman"/>
        </w:rPr>
      </w:pPr>
      <w:r>
        <w:rPr>
          <w:rFonts w:ascii="Times New Roman" w:hAnsi="Times New Roman" w:cs="Times New Roman"/>
        </w:rPr>
        <w:lastRenderedPageBreak/>
        <w:t xml:space="preserve">Классный час. </w:t>
      </w:r>
      <w:r w:rsidRPr="00CF7F61">
        <w:rPr>
          <w:rFonts w:ascii="Times New Roman" w:hAnsi="Times New Roman" w:cs="Times New Roman"/>
        </w:rPr>
        <w:t>Экскурсия «Мир вокруг нас».</w:t>
      </w:r>
    </w:p>
    <w:p w:rsidR="0098250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Инструктаж «Чтобы не было пожара».</w:t>
      </w:r>
    </w:p>
    <w:p w:rsidR="00982501" w:rsidRPr="00CF7F61" w:rsidRDefault="00982501" w:rsidP="00F86480">
      <w:pPr>
        <w:spacing w:line="360" w:lineRule="auto"/>
        <w:ind w:left="360"/>
        <w:rPr>
          <w:rFonts w:ascii="Times New Roman" w:hAnsi="Times New Roman" w:cs="Times New Roman"/>
          <w:b/>
        </w:rPr>
      </w:pPr>
      <w:r w:rsidRPr="00CF7F61">
        <w:rPr>
          <w:rFonts w:ascii="Times New Roman" w:hAnsi="Times New Roman" w:cs="Times New Roman"/>
          <w:b/>
        </w:rPr>
        <w:t>Краеведческое направление</w:t>
      </w:r>
    </w:p>
    <w:p w:rsidR="00982501" w:rsidRPr="00CF7F61" w:rsidRDefault="00982501" w:rsidP="00ED54C9">
      <w:pPr>
        <w:numPr>
          <w:ilvl w:val="0"/>
          <w:numId w:val="63"/>
        </w:numPr>
        <w:spacing w:line="360" w:lineRule="auto"/>
        <w:rPr>
          <w:rFonts w:ascii="Times New Roman" w:hAnsi="Times New Roman" w:cs="Times New Roman"/>
        </w:rPr>
      </w:pPr>
      <w:r>
        <w:rPr>
          <w:rFonts w:ascii="Times New Roman" w:hAnsi="Times New Roman" w:cs="Times New Roman"/>
        </w:rPr>
        <w:t>Классный час.</w:t>
      </w:r>
      <w:r w:rsidRPr="00CF7F61">
        <w:rPr>
          <w:rFonts w:ascii="Times New Roman" w:hAnsi="Times New Roman" w:cs="Times New Roman"/>
        </w:rPr>
        <w:t xml:space="preserve"> Экскурсии-наблюдения «Природа в мае».</w:t>
      </w:r>
    </w:p>
    <w:p w:rsidR="00982501" w:rsidRPr="00CF7F6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Классный час «Наша Родина-Россия. Мы живём в городе – Волжский».</w:t>
      </w:r>
    </w:p>
    <w:p w:rsidR="00982501" w:rsidRPr="00CF7F6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Конкурс рисунков «Наш город».</w:t>
      </w:r>
    </w:p>
    <w:p w:rsidR="00982501" w:rsidRPr="00CF7F6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 xml:space="preserve">Классный </w:t>
      </w:r>
      <w:r w:rsidR="00F8069B" w:rsidRPr="00CF7F61">
        <w:rPr>
          <w:rFonts w:ascii="Times New Roman" w:hAnsi="Times New Roman" w:cs="Times New Roman"/>
        </w:rPr>
        <w:t>час «</w:t>
      </w:r>
      <w:r w:rsidRPr="00CF7F61">
        <w:rPr>
          <w:rFonts w:ascii="Times New Roman" w:hAnsi="Times New Roman" w:cs="Times New Roman"/>
        </w:rPr>
        <w:t xml:space="preserve">Экскурсия Осень в парке». </w:t>
      </w:r>
    </w:p>
    <w:p w:rsidR="00982501" w:rsidRPr="00CF7F6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 xml:space="preserve">Беседа по </w:t>
      </w:r>
      <w:r>
        <w:rPr>
          <w:rFonts w:ascii="Times New Roman" w:hAnsi="Times New Roman" w:cs="Times New Roman"/>
        </w:rPr>
        <w:t xml:space="preserve">материалам </w:t>
      </w:r>
      <w:r w:rsidRPr="00CF7F61">
        <w:rPr>
          <w:rFonts w:ascii="Times New Roman" w:hAnsi="Times New Roman" w:cs="Times New Roman"/>
        </w:rPr>
        <w:t>местны</w:t>
      </w:r>
      <w:r>
        <w:rPr>
          <w:rFonts w:ascii="Times New Roman" w:hAnsi="Times New Roman" w:cs="Times New Roman"/>
        </w:rPr>
        <w:t>х газет</w:t>
      </w:r>
      <w:r w:rsidRPr="00CF7F61">
        <w:rPr>
          <w:rFonts w:ascii="Times New Roman" w:hAnsi="Times New Roman" w:cs="Times New Roman"/>
        </w:rPr>
        <w:t xml:space="preserve"> «Люди нашего города».</w:t>
      </w:r>
    </w:p>
    <w:p w:rsidR="00982501" w:rsidRPr="00CF7F6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Классный час «А где живёшь ты?».</w:t>
      </w:r>
    </w:p>
    <w:p w:rsidR="00982501" w:rsidRPr="00CF7F6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Беседа «Герои земли Сталинградской».</w:t>
      </w:r>
    </w:p>
    <w:p w:rsidR="00982501" w:rsidRPr="00CF7F6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Экскурсия в весенний парк.</w:t>
      </w:r>
    </w:p>
    <w:p w:rsidR="00982501" w:rsidRPr="00CF7F6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 xml:space="preserve">Классный </w:t>
      </w:r>
      <w:r w:rsidR="00F8069B" w:rsidRPr="00CF7F61">
        <w:rPr>
          <w:rFonts w:ascii="Times New Roman" w:hAnsi="Times New Roman" w:cs="Times New Roman"/>
        </w:rPr>
        <w:t>час «</w:t>
      </w:r>
      <w:r w:rsidRPr="00CF7F61">
        <w:rPr>
          <w:rFonts w:ascii="Times New Roman" w:hAnsi="Times New Roman" w:cs="Times New Roman"/>
        </w:rPr>
        <w:t>Как провести лето с пользой».</w:t>
      </w:r>
    </w:p>
    <w:p w:rsidR="00982501" w:rsidRPr="00CF7F61" w:rsidRDefault="00982501" w:rsidP="00F86480">
      <w:pPr>
        <w:spacing w:line="360" w:lineRule="auto"/>
        <w:ind w:left="360"/>
        <w:rPr>
          <w:rFonts w:ascii="Times New Roman" w:hAnsi="Times New Roman" w:cs="Times New Roman"/>
          <w:b/>
        </w:rPr>
      </w:pPr>
      <w:r w:rsidRPr="00CF7F61">
        <w:rPr>
          <w:rFonts w:ascii="Times New Roman" w:hAnsi="Times New Roman" w:cs="Times New Roman"/>
          <w:b/>
        </w:rPr>
        <w:t>Общекультурное направление</w:t>
      </w:r>
    </w:p>
    <w:p w:rsidR="00982501" w:rsidRPr="00CF7F6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Занятие-игра «Собираемся в школу».</w:t>
      </w:r>
    </w:p>
    <w:p w:rsidR="00982501" w:rsidRPr="00CF7F6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Классный час «Надо ли помогать друг другу?»</w:t>
      </w:r>
    </w:p>
    <w:p w:rsidR="00982501" w:rsidRPr="00CF7F6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Игра «Найди лишние предметы в моём рюкзаке.</w:t>
      </w:r>
    </w:p>
    <w:p w:rsidR="00982501" w:rsidRPr="00CF7F6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 xml:space="preserve">Игра </w:t>
      </w:r>
      <w:r w:rsidR="00F8069B" w:rsidRPr="00CF7F61">
        <w:rPr>
          <w:rFonts w:ascii="Times New Roman" w:hAnsi="Times New Roman" w:cs="Times New Roman"/>
        </w:rPr>
        <w:t>«Помогите</w:t>
      </w:r>
      <w:r w:rsidRPr="00CF7F61">
        <w:rPr>
          <w:rFonts w:ascii="Times New Roman" w:hAnsi="Times New Roman" w:cs="Times New Roman"/>
        </w:rPr>
        <w:t xml:space="preserve"> мне, пожалуйста».</w:t>
      </w:r>
    </w:p>
    <w:p w:rsidR="00982501" w:rsidRPr="00CF7F6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Классный час «Вот и Новый год».</w:t>
      </w:r>
    </w:p>
    <w:p w:rsidR="00982501" w:rsidRPr="00CF7F6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Занятие-беседа «Встречают по одежке».</w:t>
      </w:r>
    </w:p>
    <w:p w:rsidR="00982501" w:rsidRPr="00CF7F6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Занятие-диалог «Едем в общественном транспорте».</w:t>
      </w:r>
    </w:p>
    <w:p w:rsidR="00982501" w:rsidRPr="00CF7F6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Классный час «Всё, всё для моей мамочки»</w:t>
      </w:r>
    </w:p>
    <w:p w:rsidR="00982501" w:rsidRPr="00CF7F6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Беседа «Почему врать плохо?»</w:t>
      </w:r>
    </w:p>
    <w:p w:rsidR="0098250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Классный час «Праздник мира и труда»</w:t>
      </w:r>
      <w:r>
        <w:rPr>
          <w:rFonts w:ascii="Times New Roman" w:hAnsi="Times New Roman" w:cs="Times New Roman"/>
        </w:rPr>
        <w:t>.</w:t>
      </w:r>
    </w:p>
    <w:p w:rsidR="00982501" w:rsidRDefault="00982501" w:rsidP="00F86480">
      <w:pPr>
        <w:spacing w:line="360" w:lineRule="auto"/>
        <w:ind w:left="720"/>
        <w:rPr>
          <w:rFonts w:ascii="Times New Roman" w:hAnsi="Times New Roman" w:cs="Times New Roman"/>
          <w:b/>
        </w:rPr>
      </w:pPr>
    </w:p>
    <w:p w:rsidR="00982501" w:rsidRPr="00CF7F61" w:rsidRDefault="00982501" w:rsidP="00F86480">
      <w:pPr>
        <w:spacing w:line="360" w:lineRule="auto"/>
        <w:ind w:left="720"/>
        <w:rPr>
          <w:rFonts w:ascii="Times New Roman" w:hAnsi="Times New Roman" w:cs="Times New Roman"/>
          <w:b/>
        </w:rPr>
      </w:pPr>
      <w:r w:rsidRPr="00CF7F61">
        <w:rPr>
          <w:rFonts w:ascii="Times New Roman" w:hAnsi="Times New Roman" w:cs="Times New Roman"/>
          <w:b/>
        </w:rPr>
        <w:t>Спортивно-оздоровительное направление</w:t>
      </w:r>
    </w:p>
    <w:p w:rsidR="00982501" w:rsidRPr="00CF7F6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День Здоровья.</w:t>
      </w:r>
    </w:p>
    <w:p w:rsidR="00982501" w:rsidRPr="00CF7F6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Экологическая тропа здоровья.</w:t>
      </w:r>
    </w:p>
    <w:p w:rsidR="00982501" w:rsidRPr="00CF7F6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Классный час «Береги здоровье смолоду». Игры на свежем воздухе.</w:t>
      </w:r>
    </w:p>
    <w:p w:rsidR="00982501" w:rsidRPr="00CF7F6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Организация и проведение отборочных туров по СБО.</w:t>
      </w:r>
    </w:p>
    <w:p w:rsidR="00982501" w:rsidRPr="00CF7F6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Классный час. Дидактическая игра</w:t>
      </w:r>
      <w:r>
        <w:rPr>
          <w:rFonts w:ascii="Times New Roman" w:hAnsi="Times New Roman" w:cs="Times New Roman"/>
        </w:rPr>
        <w:t xml:space="preserve"> «</w:t>
      </w:r>
      <w:r w:rsidRPr="00CF7F61">
        <w:rPr>
          <w:rFonts w:ascii="Times New Roman" w:hAnsi="Times New Roman" w:cs="Times New Roman"/>
        </w:rPr>
        <w:t>Полезные и вредные продукты».</w:t>
      </w:r>
    </w:p>
    <w:p w:rsidR="00982501" w:rsidRPr="00CF7F6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Дидактическая игра «Зимние забавы»</w:t>
      </w:r>
    </w:p>
    <w:p w:rsidR="00982501" w:rsidRPr="00CF7F6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Спортивный праздник, посвященный Дню защитника Отечества.</w:t>
      </w:r>
    </w:p>
    <w:p w:rsidR="0098250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Классный час «Кто о тебе заботится, если ты заболел».</w:t>
      </w:r>
    </w:p>
    <w:p w:rsidR="00982501" w:rsidRPr="00CF7F6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Дидактическая игра: «Что разрушает здоровье, а что укрепляет».</w:t>
      </w:r>
    </w:p>
    <w:p w:rsidR="00982501" w:rsidRPr="00CF7F6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lastRenderedPageBreak/>
        <w:t>Классный час «Друзья Мойдодыра».</w:t>
      </w:r>
    </w:p>
    <w:p w:rsidR="00982501" w:rsidRPr="00CF7F6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 xml:space="preserve">Соревнования </w:t>
      </w:r>
      <w:r w:rsidR="00F8069B" w:rsidRPr="00CF7F61">
        <w:rPr>
          <w:rFonts w:ascii="Times New Roman" w:hAnsi="Times New Roman" w:cs="Times New Roman"/>
        </w:rPr>
        <w:t>«Веселые</w:t>
      </w:r>
      <w:r w:rsidRPr="00CF7F61">
        <w:rPr>
          <w:rFonts w:ascii="Times New Roman" w:hAnsi="Times New Roman" w:cs="Times New Roman"/>
        </w:rPr>
        <w:t xml:space="preserve"> старты».</w:t>
      </w:r>
    </w:p>
    <w:p w:rsidR="0098250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Спортивный праздник «В здоровом теле – здоровый дух».</w:t>
      </w:r>
    </w:p>
    <w:p w:rsidR="00982501" w:rsidRPr="00CF7F61" w:rsidRDefault="00982501" w:rsidP="00F86480">
      <w:pPr>
        <w:spacing w:line="360" w:lineRule="auto"/>
        <w:ind w:left="360"/>
        <w:rPr>
          <w:rFonts w:ascii="Times New Roman" w:hAnsi="Times New Roman" w:cs="Times New Roman"/>
          <w:b/>
        </w:rPr>
      </w:pPr>
      <w:r w:rsidRPr="00CF7F61">
        <w:rPr>
          <w:rFonts w:ascii="Times New Roman" w:hAnsi="Times New Roman" w:cs="Times New Roman"/>
          <w:b/>
        </w:rPr>
        <w:t>Направление трудового воспитания</w:t>
      </w:r>
    </w:p>
    <w:p w:rsidR="00982501" w:rsidRPr="00CF7F6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Трудовой десант «На пришкольном участке».</w:t>
      </w:r>
    </w:p>
    <w:p w:rsidR="0098250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Изготовление поделок ко Дню пожилого человека.</w:t>
      </w:r>
    </w:p>
    <w:p w:rsidR="00982501" w:rsidRPr="00CF7F61" w:rsidRDefault="00982501" w:rsidP="00ED54C9">
      <w:pPr>
        <w:numPr>
          <w:ilvl w:val="0"/>
          <w:numId w:val="63"/>
        </w:numPr>
        <w:spacing w:line="360" w:lineRule="auto"/>
        <w:rPr>
          <w:rFonts w:ascii="Times New Roman" w:hAnsi="Times New Roman" w:cs="Times New Roman"/>
        </w:rPr>
      </w:pPr>
      <w:r>
        <w:rPr>
          <w:rFonts w:ascii="Times New Roman" w:hAnsi="Times New Roman" w:cs="Times New Roman"/>
        </w:rPr>
        <w:t xml:space="preserve">Классный час. </w:t>
      </w:r>
      <w:r w:rsidRPr="00CF7F61">
        <w:rPr>
          <w:rFonts w:ascii="Times New Roman" w:hAnsi="Times New Roman" w:cs="Times New Roman"/>
        </w:rPr>
        <w:t>Экскурсия по школе «Мы бережём труд людей, которые заботятся о нас»</w:t>
      </w:r>
    </w:p>
    <w:p w:rsidR="00982501" w:rsidRPr="00CF7F61" w:rsidRDefault="00982501" w:rsidP="00ED54C9">
      <w:pPr>
        <w:numPr>
          <w:ilvl w:val="0"/>
          <w:numId w:val="63"/>
        </w:numPr>
        <w:spacing w:line="360" w:lineRule="auto"/>
        <w:rPr>
          <w:rFonts w:ascii="Times New Roman" w:hAnsi="Times New Roman" w:cs="Times New Roman"/>
        </w:rPr>
      </w:pPr>
      <w:r>
        <w:rPr>
          <w:rFonts w:ascii="Times New Roman" w:hAnsi="Times New Roman" w:cs="Times New Roman"/>
        </w:rPr>
        <w:t xml:space="preserve"> Акция</w:t>
      </w:r>
      <w:r w:rsidRPr="00CF7F61">
        <w:rPr>
          <w:rFonts w:ascii="Times New Roman" w:hAnsi="Times New Roman" w:cs="Times New Roman"/>
        </w:rPr>
        <w:t xml:space="preserve"> «Копилка добрых дел».</w:t>
      </w:r>
    </w:p>
    <w:p w:rsidR="0098250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Беседа «От лени</w:t>
      </w:r>
      <w:r>
        <w:rPr>
          <w:rFonts w:ascii="Times New Roman" w:hAnsi="Times New Roman" w:cs="Times New Roman"/>
        </w:rPr>
        <w:t xml:space="preserve"> – </w:t>
      </w:r>
      <w:r w:rsidRPr="00CF7F61">
        <w:rPr>
          <w:rFonts w:ascii="Times New Roman" w:hAnsi="Times New Roman" w:cs="Times New Roman"/>
        </w:rPr>
        <w:t>болеют, от труда</w:t>
      </w:r>
      <w:r>
        <w:rPr>
          <w:rFonts w:ascii="Times New Roman" w:hAnsi="Times New Roman" w:cs="Times New Roman"/>
        </w:rPr>
        <w:t xml:space="preserve"> – </w:t>
      </w:r>
      <w:r w:rsidRPr="00CF7F61">
        <w:rPr>
          <w:rFonts w:ascii="Times New Roman" w:hAnsi="Times New Roman" w:cs="Times New Roman"/>
        </w:rPr>
        <w:t>здоровеют».</w:t>
      </w:r>
    </w:p>
    <w:p w:rsidR="00982501" w:rsidRPr="00CF7F6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Классный час «Наши поручения.</w:t>
      </w:r>
      <w:r>
        <w:rPr>
          <w:rFonts w:ascii="Times New Roman" w:hAnsi="Times New Roman" w:cs="Times New Roman"/>
        </w:rPr>
        <w:t xml:space="preserve"> Что мы</w:t>
      </w:r>
      <w:r w:rsidRPr="00CF7F61">
        <w:rPr>
          <w:rFonts w:ascii="Times New Roman" w:hAnsi="Times New Roman" w:cs="Times New Roman"/>
        </w:rPr>
        <w:t xml:space="preserve"> </w:t>
      </w:r>
      <w:r>
        <w:rPr>
          <w:rFonts w:ascii="Times New Roman" w:hAnsi="Times New Roman" w:cs="Times New Roman"/>
        </w:rPr>
        <w:t>сделали</w:t>
      </w:r>
      <w:r w:rsidRPr="00CF7F61">
        <w:rPr>
          <w:rFonts w:ascii="Times New Roman" w:hAnsi="Times New Roman" w:cs="Times New Roman"/>
        </w:rPr>
        <w:t>».</w:t>
      </w:r>
    </w:p>
    <w:p w:rsidR="00982501" w:rsidRPr="00CF7F6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Мастерская Деда Мороза</w:t>
      </w:r>
    </w:p>
    <w:p w:rsidR="00982501" w:rsidRPr="00CF7F6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Изготовление кормушек для птиц.</w:t>
      </w:r>
    </w:p>
    <w:p w:rsidR="00982501" w:rsidRPr="00CF7F6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Классный час «Животные дома»</w:t>
      </w:r>
    </w:p>
    <w:p w:rsidR="00982501" w:rsidRPr="00CF7F61" w:rsidRDefault="00982501" w:rsidP="00ED54C9">
      <w:pPr>
        <w:numPr>
          <w:ilvl w:val="0"/>
          <w:numId w:val="63"/>
        </w:numPr>
        <w:spacing w:line="360" w:lineRule="auto"/>
        <w:rPr>
          <w:rFonts w:ascii="Times New Roman" w:hAnsi="Times New Roman" w:cs="Times New Roman"/>
        </w:rPr>
      </w:pPr>
      <w:r>
        <w:rPr>
          <w:rFonts w:ascii="Times New Roman" w:hAnsi="Times New Roman" w:cs="Times New Roman"/>
        </w:rPr>
        <w:t>Игра путешествие</w:t>
      </w:r>
      <w:r w:rsidRPr="00CF7F61">
        <w:rPr>
          <w:rFonts w:ascii="Times New Roman" w:hAnsi="Times New Roman" w:cs="Times New Roman"/>
        </w:rPr>
        <w:t xml:space="preserve"> «Страна профессий». </w:t>
      </w:r>
    </w:p>
    <w:p w:rsidR="00982501" w:rsidRPr="00CF7F6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Экскурсия в магазин.</w:t>
      </w:r>
    </w:p>
    <w:p w:rsidR="00982501" w:rsidRPr="00CF7F6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 xml:space="preserve"> Классный час «Все работы хороши…». </w:t>
      </w:r>
    </w:p>
    <w:p w:rsidR="0098250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 xml:space="preserve"> Трудовой десант</w:t>
      </w:r>
      <w:r>
        <w:rPr>
          <w:rFonts w:ascii="Times New Roman" w:hAnsi="Times New Roman" w:cs="Times New Roman"/>
        </w:rPr>
        <w:t xml:space="preserve"> (</w:t>
      </w:r>
      <w:r w:rsidRPr="00CF7F61">
        <w:rPr>
          <w:rFonts w:ascii="Times New Roman" w:hAnsi="Times New Roman" w:cs="Times New Roman"/>
        </w:rPr>
        <w:t>работа на пришкольном участке</w:t>
      </w:r>
      <w:r>
        <w:rPr>
          <w:rFonts w:ascii="Times New Roman" w:hAnsi="Times New Roman" w:cs="Times New Roman"/>
        </w:rPr>
        <w:t>)</w:t>
      </w:r>
      <w:r w:rsidRPr="00CF7F61">
        <w:rPr>
          <w:rFonts w:ascii="Times New Roman" w:hAnsi="Times New Roman" w:cs="Times New Roman"/>
        </w:rPr>
        <w:t xml:space="preserve"> «Весна идет, весне дорогу»</w:t>
      </w:r>
      <w:r>
        <w:rPr>
          <w:rFonts w:ascii="Times New Roman" w:hAnsi="Times New Roman" w:cs="Times New Roman"/>
        </w:rPr>
        <w:t>.</w:t>
      </w:r>
    </w:p>
    <w:p w:rsidR="00982501" w:rsidRPr="00CF7F6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Праздник День птиц</w:t>
      </w:r>
      <w:r>
        <w:rPr>
          <w:rFonts w:ascii="Times New Roman" w:hAnsi="Times New Roman" w:cs="Times New Roman"/>
        </w:rPr>
        <w:t xml:space="preserve"> (</w:t>
      </w:r>
      <w:r w:rsidRPr="00CF7F61">
        <w:rPr>
          <w:rFonts w:ascii="Times New Roman" w:hAnsi="Times New Roman" w:cs="Times New Roman"/>
        </w:rPr>
        <w:t>вывешивание скворечников</w:t>
      </w:r>
      <w:r>
        <w:rPr>
          <w:rFonts w:ascii="Times New Roman" w:hAnsi="Times New Roman" w:cs="Times New Roman"/>
        </w:rPr>
        <w:t>)</w:t>
      </w:r>
      <w:r w:rsidRPr="00CF7F61">
        <w:rPr>
          <w:rFonts w:ascii="Times New Roman" w:hAnsi="Times New Roman" w:cs="Times New Roman"/>
        </w:rPr>
        <w:t xml:space="preserve">. </w:t>
      </w:r>
    </w:p>
    <w:p w:rsidR="00982501" w:rsidRPr="00CF7F61" w:rsidRDefault="00982501" w:rsidP="00ED54C9">
      <w:pPr>
        <w:numPr>
          <w:ilvl w:val="0"/>
          <w:numId w:val="63"/>
        </w:numPr>
        <w:spacing w:line="360" w:lineRule="auto"/>
        <w:rPr>
          <w:rFonts w:ascii="Times New Roman" w:hAnsi="Times New Roman" w:cs="Times New Roman"/>
        </w:rPr>
      </w:pPr>
      <w:r w:rsidRPr="00CF7F61">
        <w:rPr>
          <w:rFonts w:ascii="Times New Roman" w:hAnsi="Times New Roman" w:cs="Times New Roman"/>
        </w:rPr>
        <w:t>Экскурсия на почту.</w:t>
      </w:r>
    </w:p>
    <w:p w:rsidR="00982501" w:rsidRPr="005D6E07" w:rsidRDefault="00982501" w:rsidP="00F86480">
      <w:pPr>
        <w:spacing w:line="360" w:lineRule="auto"/>
        <w:ind w:left="360"/>
        <w:rPr>
          <w:rFonts w:ascii="Times New Roman" w:hAnsi="Times New Roman" w:cs="Times New Roman"/>
          <w:b/>
        </w:rPr>
      </w:pPr>
      <w:r w:rsidRPr="005D6E07">
        <w:rPr>
          <w:rFonts w:ascii="Times New Roman" w:hAnsi="Times New Roman" w:cs="Times New Roman"/>
          <w:b/>
        </w:rPr>
        <w:t>Общеинтеллектуальное направление</w:t>
      </w:r>
    </w:p>
    <w:p w:rsidR="00982501" w:rsidRPr="005D6E07" w:rsidRDefault="00982501" w:rsidP="00ED54C9">
      <w:pPr>
        <w:numPr>
          <w:ilvl w:val="0"/>
          <w:numId w:val="63"/>
        </w:numPr>
        <w:spacing w:line="360" w:lineRule="auto"/>
        <w:rPr>
          <w:rFonts w:ascii="Times New Roman" w:hAnsi="Times New Roman" w:cs="Times New Roman"/>
          <w:b/>
        </w:rPr>
      </w:pPr>
      <w:r w:rsidRPr="005D6E07">
        <w:rPr>
          <w:rFonts w:ascii="Times New Roman" w:hAnsi="Times New Roman" w:cs="Times New Roman"/>
        </w:rPr>
        <w:t>Предметная декада «Физкультуры и спорта»</w:t>
      </w:r>
      <w:r>
        <w:rPr>
          <w:rFonts w:ascii="Times New Roman" w:hAnsi="Times New Roman" w:cs="Times New Roman"/>
        </w:rPr>
        <w:t>.</w:t>
      </w:r>
    </w:p>
    <w:p w:rsidR="00982501" w:rsidRDefault="00982501" w:rsidP="00ED54C9">
      <w:pPr>
        <w:numPr>
          <w:ilvl w:val="0"/>
          <w:numId w:val="63"/>
        </w:numPr>
        <w:spacing w:line="360" w:lineRule="auto"/>
        <w:rPr>
          <w:rFonts w:ascii="Times New Roman" w:hAnsi="Times New Roman" w:cs="Times New Roman"/>
        </w:rPr>
      </w:pPr>
      <w:r w:rsidRPr="005D6E07">
        <w:rPr>
          <w:rFonts w:ascii="Times New Roman" w:hAnsi="Times New Roman" w:cs="Times New Roman"/>
        </w:rPr>
        <w:t xml:space="preserve">Предметная </w:t>
      </w:r>
      <w:r w:rsidR="00F8069B" w:rsidRPr="005D6E07">
        <w:rPr>
          <w:rFonts w:ascii="Times New Roman" w:hAnsi="Times New Roman" w:cs="Times New Roman"/>
        </w:rPr>
        <w:t>декада «</w:t>
      </w:r>
      <w:r w:rsidRPr="005D6E07">
        <w:rPr>
          <w:rFonts w:ascii="Times New Roman" w:hAnsi="Times New Roman" w:cs="Times New Roman"/>
        </w:rPr>
        <w:t>Естественно-географических наук».</w:t>
      </w:r>
    </w:p>
    <w:p w:rsidR="00982501" w:rsidRPr="005D6E07" w:rsidRDefault="00982501" w:rsidP="00ED54C9">
      <w:pPr>
        <w:numPr>
          <w:ilvl w:val="0"/>
          <w:numId w:val="63"/>
        </w:numPr>
        <w:spacing w:line="360" w:lineRule="auto"/>
        <w:rPr>
          <w:rFonts w:ascii="Times New Roman" w:hAnsi="Times New Roman" w:cs="Times New Roman"/>
        </w:rPr>
      </w:pPr>
      <w:r w:rsidRPr="005D6E07">
        <w:rPr>
          <w:rFonts w:ascii="Times New Roman" w:hAnsi="Times New Roman" w:cs="Times New Roman"/>
        </w:rPr>
        <w:t>Организация и проведение отборочных туров по СБО.</w:t>
      </w:r>
    </w:p>
    <w:p w:rsidR="00982501" w:rsidRDefault="00982501" w:rsidP="00ED54C9">
      <w:pPr>
        <w:numPr>
          <w:ilvl w:val="0"/>
          <w:numId w:val="63"/>
        </w:numPr>
        <w:spacing w:line="360" w:lineRule="auto"/>
        <w:rPr>
          <w:rFonts w:ascii="Times New Roman" w:hAnsi="Times New Roman" w:cs="Times New Roman"/>
        </w:rPr>
      </w:pPr>
      <w:r w:rsidRPr="005D6E07">
        <w:rPr>
          <w:rFonts w:ascii="Times New Roman" w:hAnsi="Times New Roman" w:cs="Times New Roman"/>
        </w:rPr>
        <w:t>Предметная декада</w:t>
      </w:r>
      <w:r>
        <w:rPr>
          <w:rFonts w:ascii="Times New Roman" w:hAnsi="Times New Roman" w:cs="Times New Roman"/>
        </w:rPr>
        <w:t xml:space="preserve"> </w:t>
      </w:r>
      <w:r w:rsidRPr="005D6E07">
        <w:rPr>
          <w:rFonts w:ascii="Times New Roman" w:hAnsi="Times New Roman" w:cs="Times New Roman"/>
        </w:rPr>
        <w:t>Месячник «За здоровый образ жизни».</w:t>
      </w:r>
    </w:p>
    <w:p w:rsidR="00982501" w:rsidRPr="005D6E07" w:rsidRDefault="00982501" w:rsidP="00ED54C9">
      <w:pPr>
        <w:numPr>
          <w:ilvl w:val="0"/>
          <w:numId w:val="63"/>
        </w:numPr>
        <w:spacing w:line="360" w:lineRule="auto"/>
        <w:rPr>
          <w:rFonts w:ascii="Times New Roman" w:hAnsi="Times New Roman" w:cs="Times New Roman"/>
        </w:rPr>
      </w:pPr>
      <w:r w:rsidRPr="005D6E07">
        <w:rPr>
          <w:rFonts w:ascii="Times New Roman" w:hAnsi="Times New Roman" w:cs="Times New Roman"/>
        </w:rPr>
        <w:t>Подготовка к Новому году.</w:t>
      </w:r>
    </w:p>
    <w:p w:rsidR="00982501" w:rsidRPr="005D6E07" w:rsidRDefault="00982501" w:rsidP="00ED54C9">
      <w:pPr>
        <w:numPr>
          <w:ilvl w:val="0"/>
          <w:numId w:val="63"/>
        </w:numPr>
        <w:spacing w:line="360" w:lineRule="auto"/>
        <w:rPr>
          <w:rFonts w:ascii="Times New Roman" w:hAnsi="Times New Roman" w:cs="Times New Roman"/>
          <w:b/>
        </w:rPr>
      </w:pPr>
      <w:r>
        <w:rPr>
          <w:rFonts w:ascii="Times New Roman" w:hAnsi="Times New Roman" w:cs="Times New Roman"/>
        </w:rPr>
        <w:t>Предметная декада по математике</w:t>
      </w:r>
      <w:r w:rsidRPr="005D6E07">
        <w:rPr>
          <w:rFonts w:ascii="Times New Roman" w:hAnsi="Times New Roman" w:cs="Times New Roman"/>
        </w:rPr>
        <w:t>.</w:t>
      </w:r>
    </w:p>
    <w:p w:rsidR="00982501" w:rsidRPr="005D6E07" w:rsidRDefault="00982501" w:rsidP="00ED54C9">
      <w:pPr>
        <w:numPr>
          <w:ilvl w:val="0"/>
          <w:numId w:val="63"/>
        </w:numPr>
        <w:spacing w:line="360" w:lineRule="auto"/>
        <w:rPr>
          <w:rFonts w:ascii="Times New Roman" w:hAnsi="Times New Roman" w:cs="Times New Roman"/>
          <w:b/>
        </w:rPr>
      </w:pPr>
      <w:r w:rsidRPr="005D6E07">
        <w:rPr>
          <w:rFonts w:ascii="Times New Roman" w:hAnsi="Times New Roman" w:cs="Times New Roman"/>
        </w:rPr>
        <w:t>Месячник военно-патриотического воспитания.</w:t>
      </w:r>
    </w:p>
    <w:p w:rsidR="00982501" w:rsidRPr="005D6E07" w:rsidRDefault="00982501" w:rsidP="00ED54C9">
      <w:pPr>
        <w:numPr>
          <w:ilvl w:val="0"/>
          <w:numId w:val="63"/>
        </w:numPr>
        <w:spacing w:line="360" w:lineRule="auto"/>
        <w:rPr>
          <w:rFonts w:ascii="Times New Roman" w:hAnsi="Times New Roman" w:cs="Times New Roman"/>
          <w:b/>
        </w:rPr>
      </w:pPr>
      <w:r w:rsidRPr="005D6E07">
        <w:rPr>
          <w:rFonts w:ascii="Times New Roman" w:hAnsi="Times New Roman" w:cs="Times New Roman"/>
        </w:rPr>
        <w:t>Декада историко-филологического воспитания.</w:t>
      </w:r>
    </w:p>
    <w:p w:rsidR="00982501" w:rsidRPr="005D6E07" w:rsidRDefault="00982501" w:rsidP="00ED54C9">
      <w:pPr>
        <w:numPr>
          <w:ilvl w:val="0"/>
          <w:numId w:val="63"/>
        </w:numPr>
        <w:spacing w:line="360" w:lineRule="auto"/>
        <w:rPr>
          <w:rFonts w:ascii="Times New Roman" w:hAnsi="Times New Roman" w:cs="Times New Roman"/>
          <w:b/>
        </w:rPr>
      </w:pPr>
      <w:r w:rsidRPr="005D6E07">
        <w:rPr>
          <w:rFonts w:ascii="Times New Roman" w:hAnsi="Times New Roman" w:cs="Times New Roman"/>
        </w:rPr>
        <w:t>Месячник труда</w:t>
      </w:r>
    </w:p>
    <w:p w:rsidR="00982501" w:rsidRPr="005D6E07" w:rsidRDefault="00982501" w:rsidP="00ED54C9">
      <w:pPr>
        <w:numPr>
          <w:ilvl w:val="0"/>
          <w:numId w:val="63"/>
        </w:numPr>
        <w:spacing w:line="360" w:lineRule="auto"/>
        <w:rPr>
          <w:rFonts w:ascii="Times New Roman" w:hAnsi="Times New Roman" w:cs="Times New Roman"/>
          <w:b/>
        </w:rPr>
      </w:pPr>
      <w:r w:rsidRPr="005D6E07">
        <w:rPr>
          <w:rFonts w:ascii="Times New Roman" w:hAnsi="Times New Roman" w:cs="Times New Roman"/>
        </w:rPr>
        <w:t>Декада культуры и просвещения</w:t>
      </w:r>
    </w:p>
    <w:p w:rsidR="00982501" w:rsidRPr="00CF7F61" w:rsidRDefault="00982501" w:rsidP="00F86480">
      <w:pPr>
        <w:tabs>
          <w:tab w:val="left" w:pos="2683"/>
        </w:tabs>
        <w:spacing w:line="360" w:lineRule="auto"/>
        <w:jc w:val="center"/>
        <w:outlineLvl w:val="2"/>
        <w:rPr>
          <w:rFonts w:ascii="Times New Roman" w:hAnsi="Times New Roman" w:cs="Times New Roman"/>
        </w:rPr>
      </w:pPr>
    </w:p>
    <w:p w:rsidR="00982501" w:rsidRDefault="00982501" w:rsidP="004E1E35">
      <w:pPr>
        <w:tabs>
          <w:tab w:val="left" w:pos="2683"/>
        </w:tabs>
        <w:spacing w:line="360" w:lineRule="auto"/>
        <w:jc w:val="center"/>
        <w:outlineLvl w:val="2"/>
        <w:rPr>
          <w:rFonts w:ascii="Times New Roman" w:hAnsi="Times New Roman" w:cs="Times New Roman"/>
          <w:b/>
        </w:rPr>
      </w:pPr>
      <w:bookmarkStart w:id="65" w:name="bookmark94"/>
      <w:bookmarkStart w:id="66" w:name="bookmark94325внеурочная"/>
      <w:r w:rsidRPr="004E1E35">
        <w:rPr>
          <w:rFonts w:ascii="Times New Roman" w:hAnsi="Times New Roman" w:cs="Times New Roman"/>
          <w:b/>
        </w:rPr>
        <w:t>3.2.5. Программа внеурочной деятельности</w:t>
      </w:r>
      <w:bookmarkEnd w:id="65"/>
    </w:p>
    <w:bookmarkEnd w:id="66"/>
    <w:p w:rsidR="00982501" w:rsidRPr="007433AE" w:rsidRDefault="00982501" w:rsidP="002B30A4">
      <w:pPr>
        <w:spacing w:line="360" w:lineRule="auto"/>
        <w:ind w:firstLine="360"/>
        <w:rPr>
          <w:rFonts w:ascii="Times New Roman" w:hAnsi="Times New Roman" w:cs="Times New Roman"/>
        </w:rPr>
      </w:pPr>
      <w:r>
        <w:rPr>
          <w:rFonts w:ascii="Times New Roman" w:hAnsi="Times New Roman" w:cs="Times New Roman"/>
        </w:rPr>
        <w:t>Реализация А</w:t>
      </w:r>
      <w:r w:rsidRPr="007433AE">
        <w:rPr>
          <w:rFonts w:ascii="Times New Roman" w:hAnsi="Times New Roman" w:cs="Times New Roman"/>
        </w:rPr>
        <w:t>ООП образовательного учреждения осуществляется через</w:t>
      </w:r>
      <w:r>
        <w:rPr>
          <w:rFonts w:ascii="Times New Roman" w:hAnsi="Times New Roman" w:cs="Times New Roman"/>
        </w:rPr>
        <w:t xml:space="preserve"> </w:t>
      </w:r>
      <w:r w:rsidRPr="007433AE">
        <w:rPr>
          <w:rFonts w:ascii="Times New Roman" w:hAnsi="Times New Roman" w:cs="Times New Roman"/>
        </w:rPr>
        <w:t>урочную и внеурочную деятельность. Внеурочная деятельность</w:t>
      </w:r>
      <w:r>
        <w:rPr>
          <w:rFonts w:ascii="Times New Roman" w:hAnsi="Times New Roman" w:cs="Times New Roman"/>
        </w:rPr>
        <w:t xml:space="preserve"> </w:t>
      </w:r>
      <w:r w:rsidRPr="007433AE">
        <w:rPr>
          <w:rFonts w:ascii="Times New Roman" w:hAnsi="Times New Roman" w:cs="Times New Roman"/>
        </w:rPr>
        <w:t>рассматривается как неотъемлемая часть образовательного процесса и</w:t>
      </w:r>
      <w:r>
        <w:rPr>
          <w:rFonts w:ascii="Times New Roman" w:hAnsi="Times New Roman" w:cs="Times New Roman"/>
        </w:rPr>
        <w:t xml:space="preserve"> </w:t>
      </w:r>
      <w:r w:rsidRPr="007433AE">
        <w:rPr>
          <w:rFonts w:ascii="Times New Roman" w:hAnsi="Times New Roman" w:cs="Times New Roman"/>
        </w:rPr>
        <w:t>характеризуется как образовательная деятельность, осуществляемая в</w:t>
      </w:r>
      <w:r>
        <w:rPr>
          <w:rFonts w:ascii="Times New Roman" w:hAnsi="Times New Roman" w:cs="Times New Roman"/>
        </w:rPr>
        <w:t xml:space="preserve"> </w:t>
      </w:r>
      <w:r w:rsidRPr="007433AE">
        <w:rPr>
          <w:rFonts w:ascii="Times New Roman" w:hAnsi="Times New Roman" w:cs="Times New Roman"/>
        </w:rPr>
        <w:t xml:space="preserve">формах, </w:t>
      </w:r>
      <w:r w:rsidRPr="007433AE">
        <w:rPr>
          <w:rFonts w:ascii="Times New Roman" w:hAnsi="Times New Roman" w:cs="Times New Roman"/>
        </w:rPr>
        <w:lastRenderedPageBreak/>
        <w:t>отличных от классно-урочной системы, и направленная на</w:t>
      </w:r>
      <w:r>
        <w:rPr>
          <w:rFonts w:ascii="Times New Roman" w:hAnsi="Times New Roman" w:cs="Times New Roman"/>
        </w:rPr>
        <w:t xml:space="preserve"> </w:t>
      </w:r>
      <w:r w:rsidRPr="007433AE">
        <w:rPr>
          <w:rFonts w:ascii="Times New Roman" w:hAnsi="Times New Roman" w:cs="Times New Roman"/>
        </w:rPr>
        <w:t>достижение планируемых результатов освоения основной</w:t>
      </w:r>
      <w:r>
        <w:rPr>
          <w:rFonts w:ascii="Times New Roman" w:hAnsi="Times New Roman" w:cs="Times New Roman"/>
        </w:rPr>
        <w:t xml:space="preserve"> </w:t>
      </w:r>
      <w:r w:rsidRPr="007433AE">
        <w:rPr>
          <w:rFonts w:ascii="Times New Roman" w:hAnsi="Times New Roman" w:cs="Times New Roman"/>
        </w:rPr>
        <w:t xml:space="preserve">общеобразовательной программы образования. </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Внеурочная деятельность направлена на </w:t>
      </w:r>
      <w:r w:rsidRPr="00690E07">
        <w:rPr>
          <w:rFonts w:ascii="Times New Roman" w:hAnsi="Times New Roman" w:cs="Times New Roman"/>
        </w:rPr>
        <w:t>социальное, спортивно</w:t>
      </w:r>
      <w:r w:rsidRPr="00690E07">
        <w:rPr>
          <w:rFonts w:ascii="Times New Roman" w:hAnsi="Times New Roman" w:cs="Times New Roman"/>
        </w:rPr>
        <w:softHyphen/>
        <w:t>-оздоровительное, нравственное, общеинтеллектуальное, общекультурное</w:t>
      </w:r>
      <w:r w:rsidRPr="007433AE">
        <w:rPr>
          <w:rFonts w:ascii="Times New Roman" w:hAnsi="Times New Roman" w:cs="Times New Roman"/>
        </w:rPr>
        <w:t xml:space="preserve"> развитие личности и осуществляется по соответствующим направлениям.</w:t>
      </w:r>
    </w:p>
    <w:p w:rsidR="00982501"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Задачи внеурочной деятельности: </w:t>
      </w:r>
    </w:p>
    <w:p w:rsidR="00982501" w:rsidRDefault="00982501" w:rsidP="00BE4BED">
      <w:pPr>
        <w:numPr>
          <w:ilvl w:val="0"/>
          <w:numId w:val="3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 xml:space="preserve">развитие творческих способностей обучающихся; </w:t>
      </w:r>
    </w:p>
    <w:p w:rsidR="00982501" w:rsidRDefault="00982501" w:rsidP="00BE4BED">
      <w:pPr>
        <w:numPr>
          <w:ilvl w:val="0"/>
          <w:numId w:val="3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 xml:space="preserve">развитие интересов, склонностей, способностей обучающихся к различным видам деятельности; </w:t>
      </w:r>
    </w:p>
    <w:p w:rsidR="00982501" w:rsidRDefault="00982501" w:rsidP="00BE4BED">
      <w:pPr>
        <w:numPr>
          <w:ilvl w:val="0"/>
          <w:numId w:val="3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 xml:space="preserve">создание условий для развития индивидуальности ребенка; </w:t>
      </w:r>
    </w:p>
    <w:p w:rsidR="00982501" w:rsidRDefault="00982501" w:rsidP="00BE4BED">
      <w:pPr>
        <w:numPr>
          <w:ilvl w:val="0"/>
          <w:numId w:val="3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 xml:space="preserve">формирование умений, навыков в выбранном виде деятельности; </w:t>
      </w:r>
    </w:p>
    <w:p w:rsidR="00982501" w:rsidRDefault="00982501" w:rsidP="00BE4BED">
      <w:pPr>
        <w:numPr>
          <w:ilvl w:val="0"/>
          <w:numId w:val="3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 xml:space="preserve">создание условий для реализации приобретенных знаний, умений и навыков; </w:t>
      </w:r>
    </w:p>
    <w:p w:rsidR="00982501" w:rsidRPr="007433AE" w:rsidRDefault="00982501" w:rsidP="00BE4BED">
      <w:pPr>
        <w:numPr>
          <w:ilvl w:val="0"/>
          <w:numId w:val="36"/>
        </w:numPr>
        <w:tabs>
          <w:tab w:val="clear" w:pos="1080"/>
          <w:tab w:val="num" w:pos="362"/>
        </w:tabs>
        <w:spacing w:line="360" w:lineRule="auto"/>
        <w:ind w:left="0" w:firstLine="0"/>
        <w:rPr>
          <w:rFonts w:ascii="Times New Roman" w:hAnsi="Times New Roman" w:cs="Times New Roman"/>
        </w:rPr>
      </w:pPr>
      <w:r w:rsidRPr="007433AE">
        <w:rPr>
          <w:rFonts w:ascii="Times New Roman" w:hAnsi="Times New Roman" w:cs="Times New Roman"/>
        </w:rPr>
        <w:t>приобретение опыта общения, взаимодействия с разными людьми, сотрудничества, расширение рамок общения в социуме, контактов обучающихся с обычно развивающимися сверстниками.</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Внеурочная деятельность </w:t>
      </w:r>
      <w:r>
        <w:rPr>
          <w:rFonts w:ascii="Times New Roman" w:hAnsi="Times New Roman" w:cs="Times New Roman"/>
        </w:rPr>
        <w:t xml:space="preserve">направлена на </w:t>
      </w:r>
      <w:r w:rsidRPr="007433AE">
        <w:rPr>
          <w:rFonts w:ascii="Times New Roman" w:hAnsi="Times New Roman" w:cs="Times New Roman"/>
        </w:rPr>
        <w:t>социальн</w:t>
      </w:r>
      <w:r>
        <w:rPr>
          <w:rFonts w:ascii="Times New Roman" w:hAnsi="Times New Roman" w:cs="Times New Roman"/>
        </w:rPr>
        <w:t>ую</w:t>
      </w:r>
      <w:r w:rsidRPr="007433AE">
        <w:rPr>
          <w:rFonts w:ascii="Times New Roman" w:hAnsi="Times New Roman" w:cs="Times New Roman"/>
        </w:rPr>
        <w:t xml:space="preserve"> интеграци</w:t>
      </w:r>
      <w:r>
        <w:rPr>
          <w:rFonts w:ascii="Times New Roman" w:hAnsi="Times New Roman" w:cs="Times New Roman"/>
        </w:rPr>
        <w:t>ю</w:t>
      </w:r>
      <w:r w:rsidRPr="007433AE">
        <w:rPr>
          <w:rFonts w:ascii="Times New Roman" w:hAnsi="Times New Roman" w:cs="Times New Roman"/>
        </w:rPr>
        <w:t xml:space="preserve"> обучающихся путем организации и проведения мероприятий, в которых предусмотрена совместная деятельность детей с </w:t>
      </w:r>
      <w:r>
        <w:rPr>
          <w:rFonts w:ascii="Times New Roman" w:hAnsi="Times New Roman" w:cs="Times New Roman"/>
        </w:rPr>
        <w:t xml:space="preserve">различной степенью </w:t>
      </w:r>
      <w:r w:rsidRPr="007433AE">
        <w:rPr>
          <w:rFonts w:ascii="Times New Roman" w:hAnsi="Times New Roman" w:cs="Times New Roman"/>
        </w:rPr>
        <w:t>умственной отсталост</w:t>
      </w:r>
      <w:r>
        <w:rPr>
          <w:rFonts w:ascii="Times New Roman" w:hAnsi="Times New Roman" w:cs="Times New Roman"/>
        </w:rPr>
        <w:t>и</w:t>
      </w:r>
      <w:r w:rsidRPr="007433AE">
        <w:rPr>
          <w:rFonts w:ascii="Times New Roman" w:hAnsi="Times New Roman" w:cs="Times New Roman"/>
        </w:rPr>
        <w:t xml:space="preserve"> и детей, не имеющих каких-либо нарушений развития, из различных организаций. </w:t>
      </w:r>
    </w:p>
    <w:p w:rsidR="00982501" w:rsidRPr="007433AE" w:rsidRDefault="00982501" w:rsidP="004E1E35">
      <w:pPr>
        <w:spacing w:line="360" w:lineRule="auto"/>
        <w:ind w:firstLine="360"/>
        <w:rPr>
          <w:rFonts w:ascii="Times New Roman" w:hAnsi="Times New Roman" w:cs="Times New Roman"/>
        </w:rPr>
      </w:pPr>
      <w:r w:rsidRPr="00C84884">
        <w:rPr>
          <w:rFonts w:ascii="Times New Roman" w:hAnsi="Times New Roman" w:cs="Times New Roman"/>
        </w:rPr>
        <w:t xml:space="preserve">При организации </w:t>
      </w:r>
      <w:r w:rsidRPr="007433AE">
        <w:rPr>
          <w:rFonts w:ascii="Times New Roman" w:hAnsi="Times New Roman" w:cs="Times New Roman"/>
        </w:rPr>
        <w:t xml:space="preserve">внеурочной деятельности обучающихся используются возможности сетевого взаимодействия (с участием организаций дополнительного образования детей, организаций культуры и спорта). </w:t>
      </w:r>
    </w:p>
    <w:p w:rsidR="00982501"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w:t>
      </w:r>
    </w:p>
    <w:p w:rsidR="00E5746A" w:rsidRPr="00893241" w:rsidRDefault="00E5746A" w:rsidP="00E5746A">
      <w:pPr>
        <w:widowControl/>
        <w:autoSpaceDE w:val="0"/>
        <w:autoSpaceDN w:val="0"/>
        <w:adjustRightInd w:val="0"/>
        <w:jc w:val="center"/>
        <w:rPr>
          <w:rFonts w:ascii="Times New Roman" w:hAnsi="Times New Roman" w:cs="Times New Roman"/>
          <w:sz w:val="23"/>
          <w:szCs w:val="23"/>
        </w:rPr>
      </w:pPr>
      <w:r w:rsidRPr="00893241">
        <w:rPr>
          <w:rFonts w:ascii="Times New Roman" w:hAnsi="Times New Roman" w:cs="Times New Roman"/>
          <w:b/>
          <w:bCs/>
          <w:sz w:val="23"/>
          <w:szCs w:val="23"/>
        </w:rPr>
        <w:t>П</w:t>
      </w:r>
      <w:r w:rsidR="00B63009">
        <w:rPr>
          <w:rFonts w:ascii="Times New Roman" w:hAnsi="Times New Roman" w:cs="Times New Roman"/>
          <w:b/>
          <w:bCs/>
          <w:sz w:val="23"/>
          <w:szCs w:val="23"/>
        </w:rPr>
        <w:t>римерный п</w:t>
      </w:r>
      <w:r w:rsidRPr="00893241">
        <w:rPr>
          <w:rFonts w:ascii="Times New Roman" w:hAnsi="Times New Roman" w:cs="Times New Roman"/>
          <w:b/>
          <w:bCs/>
          <w:sz w:val="23"/>
          <w:szCs w:val="23"/>
        </w:rPr>
        <w:t xml:space="preserve">лан мероприятий внеурочной деятельности </w:t>
      </w:r>
    </w:p>
    <w:p w:rsidR="00E5746A" w:rsidRPr="00893241" w:rsidRDefault="00E5746A" w:rsidP="00E5746A">
      <w:pPr>
        <w:widowControl/>
        <w:autoSpaceDE w:val="0"/>
        <w:autoSpaceDN w:val="0"/>
        <w:adjustRightInd w:val="0"/>
        <w:rPr>
          <w:rFonts w:ascii="Times New Roman" w:hAnsi="Times New Roman" w:cs="Times New Roman"/>
          <w:sz w:val="23"/>
          <w:szCs w:val="23"/>
        </w:rPr>
      </w:pPr>
      <w:r w:rsidRPr="00893241">
        <w:rPr>
          <w:rFonts w:ascii="Times New Roman" w:hAnsi="Times New Roman" w:cs="Times New Roman"/>
          <w:sz w:val="23"/>
          <w:szCs w:val="23"/>
        </w:rPr>
        <w:t xml:space="preserve"> </w:t>
      </w:r>
    </w:p>
    <w:tbl>
      <w:tblPr>
        <w:tblW w:w="10327" w:type="dxa"/>
        <w:tblInd w:w="-108" w:type="dxa"/>
        <w:tblBorders>
          <w:top w:val="nil"/>
          <w:left w:val="nil"/>
          <w:bottom w:val="nil"/>
          <w:right w:val="nil"/>
        </w:tblBorders>
        <w:tblLayout w:type="fixed"/>
        <w:tblLook w:val="0000" w:firstRow="0" w:lastRow="0" w:firstColumn="0" w:lastColumn="0" w:noHBand="0" w:noVBand="0"/>
      </w:tblPr>
      <w:tblGrid>
        <w:gridCol w:w="967"/>
        <w:gridCol w:w="3969"/>
        <w:gridCol w:w="1235"/>
        <w:gridCol w:w="1175"/>
        <w:gridCol w:w="2939"/>
        <w:gridCol w:w="42"/>
      </w:tblGrid>
      <w:tr w:rsidR="00E5746A" w:rsidRPr="00047C83" w:rsidTr="00CF2CD1">
        <w:trPr>
          <w:trHeight w:val="247"/>
        </w:trPr>
        <w:tc>
          <w:tcPr>
            <w:tcW w:w="967" w:type="dxa"/>
            <w:tcBorders>
              <w:top w:val="single" w:sz="4" w:space="0" w:color="auto"/>
              <w:left w:val="single" w:sz="4" w:space="0" w:color="auto"/>
              <w:bottom w:val="single" w:sz="4" w:space="0" w:color="auto"/>
              <w:right w:val="single" w:sz="4" w:space="0" w:color="auto"/>
            </w:tcBorders>
          </w:tcPr>
          <w:p w:rsidR="00E5746A" w:rsidRPr="00304AD5" w:rsidRDefault="00E5746A" w:rsidP="00CF2CD1">
            <w:pPr>
              <w:widowControl/>
              <w:autoSpaceDE w:val="0"/>
              <w:autoSpaceDN w:val="0"/>
              <w:adjustRightInd w:val="0"/>
              <w:rPr>
                <w:rFonts w:ascii="Times New Roman" w:hAnsi="Times New Roman" w:cs="Times New Roman"/>
                <w:b/>
              </w:rPr>
            </w:pPr>
            <w:r w:rsidRPr="00304AD5">
              <w:rPr>
                <w:rFonts w:ascii="Times New Roman" w:hAnsi="Times New Roman" w:cs="Times New Roman"/>
                <w:b/>
                <w:bCs/>
              </w:rPr>
              <w:t xml:space="preserve">№ </w:t>
            </w:r>
          </w:p>
          <w:p w:rsidR="00E5746A" w:rsidRPr="00304AD5" w:rsidRDefault="00E5746A" w:rsidP="00CF2CD1">
            <w:pPr>
              <w:widowControl/>
              <w:autoSpaceDE w:val="0"/>
              <w:autoSpaceDN w:val="0"/>
              <w:adjustRightInd w:val="0"/>
              <w:rPr>
                <w:rFonts w:ascii="Times New Roman" w:hAnsi="Times New Roman" w:cs="Times New Roman"/>
                <w:b/>
              </w:rPr>
            </w:pPr>
            <w:r w:rsidRPr="00304AD5">
              <w:rPr>
                <w:rFonts w:ascii="Times New Roman" w:hAnsi="Times New Roman" w:cs="Times New Roman"/>
                <w:b/>
                <w:bCs/>
              </w:rPr>
              <w:t xml:space="preserve">п/п </w:t>
            </w:r>
          </w:p>
        </w:tc>
        <w:tc>
          <w:tcPr>
            <w:tcW w:w="3969" w:type="dxa"/>
            <w:tcBorders>
              <w:top w:val="single" w:sz="4" w:space="0" w:color="auto"/>
              <w:left w:val="single" w:sz="4" w:space="0" w:color="auto"/>
              <w:bottom w:val="single" w:sz="4" w:space="0" w:color="auto"/>
              <w:right w:val="single" w:sz="4" w:space="0" w:color="auto"/>
            </w:tcBorders>
          </w:tcPr>
          <w:p w:rsidR="00E5746A" w:rsidRPr="00304AD5" w:rsidRDefault="00E5746A" w:rsidP="00CF2CD1">
            <w:pPr>
              <w:widowControl/>
              <w:autoSpaceDE w:val="0"/>
              <w:autoSpaceDN w:val="0"/>
              <w:adjustRightInd w:val="0"/>
              <w:jc w:val="center"/>
              <w:rPr>
                <w:rFonts w:ascii="Times New Roman" w:hAnsi="Times New Roman" w:cs="Times New Roman"/>
                <w:b/>
              </w:rPr>
            </w:pPr>
            <w:r w:rsidRPr="00304AD5">
              <w:rPr>
                <w:rFonts w:ascii="Times New Roman" w:hAnsi="Times New Roman" w:cs="Times New Roman"/>
                <w:b/>
              </w:rPr>
              <w:t>Мероприятия</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b/>
                <w:bCs/>
              </w:rPr>
              <w:t xml:space="preserve">Сроки проведения </w:t>
            </w:r>
          </w:p>
        </w:tc>
        <w:tc>
          <w:tcPr>
            <w:tcW w:w="2981"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b/>
                <w:bCs/>
              </w:rPr>
              <w:t xml:space="preserve">Форма проведения </w:t>
            </w:r>
          </w:p>
        </w:tc>
      </w:tr>
      <w:tr w:rsidR="00E5746A" w:rsidRPr="00047C83" w:rsidTr="00CF2CD1">
        <w:trPr>
          <w:trHeight w:val="247"/>
        </w:trPr>
        <w:tc>
          <w:tcPr>
            <w:tcW w:w="10327" w:type="dxa"/>
            <w:gridSpan w:val="6"/>
            <w:tcBorders>
              <w:top w:val="single" w:sz="4" w:space="0" w:color="auto"/>
              <w:left w:val="single" w:sz="4" w:space="0" w:color="auto"/>
              <w:bottom w:val="single" w:sz="4" w:space="0" w:color="auto"/>
              <w:right w:val="single" w:sz="4" w:space="0" w:color="auto"/>
            </w:tcBorders>
          </w:tcPr>
          <w:p w:rsidR="00E5746A" w:rsidRDefault="00E5746A" w:rsidP="00CF2CD1">
            <w:pPr>
              <w:widowControl/>
              <w:autoSpaceDE w:val="0"/>
              <w:autoSpaceDN w:val="0"/>
              <w:adjustRightInd w:val="0"/>
              <w:jc w:val="center"/>
              <w:rPr>
                <w:rFonts w:ascii="Times New Roman" w:hAnsi="Times New Roman" w:cs="Times New Roman"/>
                <w:b/>
                <w:i/>
              </w:rPr>
            </w:pPr>
            <w:r w:rsidRPr="0024248E">
              <w:rPr>
                <w:rFonts w:ascii="Times New Roman" w:hAnsi="Times New Roman" w:cs="Times New Roman"/>
                <w:b/>
                <w:i/>
              </w:rPr>
              <w:t xml:space="preserve">1 четверть </w:t>
            </w:r>
          </w:p>
          <w:p w:rsidR="00E5746A" w:rsidRPr="0024248E" w:rsidRDefault="00E5746A" w:rsidP="00CF2CD1">
            <w:pPr>
              <w:widowControl/>
              <w:autoSpaceDE w:val="0"/>
              <w:autoSpaceDN w:val="0"/>
              <w:adjustRightInd w:val="0"/>
              <w:jc w:val="center"/>
              <w:rPr>
                <w:rFonts w:ascii="Times New Roman" w:hAnsi="Times New Roman" w:cs="Times New Roman"/>
                <w:b/>
                <w:bCs/>
                <w:i/>
              </w:rPr>
            </w:pPr>
          </w:p>
        </w:tc>
      </w:tr>
      <w:tr w:rsidR="00E5746A" w:rsidRPr="00047C83" w:rsidTr="00CF2CD1">
        <w:trPr>
          <w:gridAfter w:val="1"/>
          <w:wAfter w:w="42" w:type="dxa"/>
          <w:trHeight w:val="109"/>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1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«Здравствуй, школа!».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сентябрь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Общешкольная линейка </w:t>
            </w:r>
          </w:p>
        </w:tc>
      </w:tr>
      <w:tr w:rsidR="00E5746A" w:rsidRPr="00047C83" w:rsidTr="00CF2CD1">
        <w:trPr>
          <w:gridAfter w:val="1"/>
          <w:wAfter w:w="42" w:type="dxa"/>
          <w:trHeight w:val="246"/>
        </w:trPr>
        <w:tc>
          <w:tcPr>
            <w:tcW w:w="967" w:type="dxa"/>
            <w:tcBorders>
              <w:top w:val="single" w:sz="4" w:space="0" w:color="auto"/>
              <w:left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2 </w:t>
            </w:r>
          </w:p>
        </w:tc>
        <w:tc>
          <w:tcPr>
            <w:tcW w:w="3969" w:type="dxa"/>
            <w:tcBorders>
              <w:top w:val="single" w:sz="4" w:space="0" w:color="auto"/>
              <w:left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«Школа, в которой я учусь». </w:t>
            </w:r>
          </w:p>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Школьные правила. </w:t>
            </w:r>
          </w:p>
        </w:tc>
        <w:tc>
          <w:tcPr>
            <w:tcW w:w="2410" w:type="dxa"/>
            <w:gridSpan w:val="2"/>
            <w:tcBorders>
              <w:top w:val="single" w:sz="4" w:space="0" w:color="auto"/>
              <w:left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сентябрь </w:t>
            </w:r>
          </w:p>
        </w:tc>
        <w:tc>
          <w:tcPr>
            <w:tcW w:w="2939" w:type="dxa"/>
            <w:tcBorders>
              <w:top w:val="single" w:sz="4" w:space="0" w:color="auto"/>
              <w:left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Экскурсия по школе </w:t>
            </w:r>
          </w:p>
        </w:tc>
      </w:tr>
      <w:tr w:rsidR="00E5746A" w:rsidRPr="00047C83" w:rsidTr="00CF2CD1">
        <w:trPr>
          <w:gridAfter w:val="1"/>
          <w:wAfter w:w="42" w:type="dxa"/>
          <w:trHeight w:val="246"/>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3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Акция «День солидарности в борьбе с терроризмом».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сентябрь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Участие в школьных мероприятиях </w:t>
            </w:r>
          </w:p>
        </w:tc>
      </w:tr>
      <w:tr w:rsidR="00E5746A" w:rsidRPr="00047C83" w:rsidTr="00CF2CD1">
        <w:trPr>
          <w:gridAfter w:val="1"/>
          <w:wAfter w:w="42" w:type="dxa"/>
          <w:trHeight w:val="246"/>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4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Акция « Международный день распространения грамотности».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сентябрь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Участие в школьных мероприятиях </w:t>
            </w:r>
          </w:p>
        </w:tc>
      </w:tr>
      <w:tr w:rsidR="00E5746A" w:rsidRPr="00047C83" w:rsidTr="00CF2CD1">
        <w:trPr>
          <w:gridAfter w:val="1"/>
          <w:wAfter w:w="42" w:type="dxa"/>
          <w:trHeight w:val="249"/>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lastRenderedPageBreak/>
              <w:t xml:space="preserve">5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Урок безопасности «Домашние опасности»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сентябрь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Классный час </w:t>
            </w:r>
          </w:p>
        </w:tc>
      </w:tr>
      <w:tr w:rsidR="00E5746A" w:rsidRPr="00047C83" w:rsidTr="00CF2CD1">
        <w:trPr>
          <w:gridAfter w:val="1"/>
          <w:wAfter w:w="42" w:type="dxa"/>
          <w:trHeight w:val="246"/>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6-10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b/>
                <w:bCs/>
              </w:rPr>
              <w:t xml:space="preserve">Неделя физкультуры и спорта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сентябрь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Участие в школьных мероприятиях </w:t>
            </w:r>
          </w:p>
        </w:tc>
      </w:tr>
      <w:tr w:rsidR="00E5746A" w:rsidRPr="00047C83" w:rsidTr="00CF2CD1">
        <w:trPr>
          <w:gridAfter w:val="1"/>
          <w:wAfter w:w="42" w:type="dxa"/>
          <w:trHeight w:val="384"/>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11-15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Сбор природного материала. Изготовление поделок из природного материала.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сентябрь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Творческое занятие </w:t>
            </w:r>
          </w:p>
        </w:tc>
      </w:tr>
      <w:tr w:rsidR="00E5746A" w:rsidRPr="00047C83" w:rsidTr="00CF2CD1">
        <w:trPr>
          <w:gridAfter w:val="1"/>
          <w:wAfter w:w="42" w:type="dxa"/>
          <w:trHeight w:val="109"/>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16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«Школа - мой дом».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сентябрь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Классный час </w:t>
            </w:r>
          </w:p>
        </w:tc>
      </w:tr>
      <w:tr w:rsidR="00E5746A" w:rsidRPr="00047C83" w:rsidTr="00CF2CD1">
        <w:trPr>
          <w:gridAfter w:val="1"/>
          <w:wAfter w:w="42" w:type="dxa"/>
          <w:trHeight w:val="246"/>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17-21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b/>
                <w:bCs/>
              </w:rPr>
              <w:t xml:space="preserve">Неделя естественно-географических наук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октябрь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Участие в школьных мероприятиях </w:t>
            </w:r>
          </w:p>
        </w:tc>
      </w:tr>
      <w:tr w:rsidR="00E5746A" w:rsidRPr="00047C83" w:rsidTr="00CF2CD1">
        <w:trPr>
          <w:gridAfter w:val="1"/>
          <w:wAfter w:w="42" w:type="dxa"/>
          <w:trHeight w:val="109"/>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22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«Сменная обувь».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октябрь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Классный час </w:t>
            </w:r>
          </w:p>
        </w:tc>
      </w:tr>
      <w:tr w:rsidR="00E5746A" w:rsidRPr="00047C83" w:rsidTr="00CF2CD1">
        <w:trPr>
          <w:gridAfter w:val="1"/>
          <w:wAfter w:w="42" w:type="dxa"/>
          <w:trHeight w:val="249"/>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23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Акция «Безопасность школьников в сети интернет».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октябрь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Участие в школьных мероприятиях </w:t>
            </w:r>
          </w:p>
        </w:tc>
      </w:tr>
      <w:tr w:rsidR="00E5746A" w:rsidRPr="00047C83" w:rsidTr="00CF2CD1">
        <w:trPr>
          <w:gridAfter w:val="1"/>
          <w:wAfter w:w="42" w:type="dxa"/>
          <w:trHeight w:val="246"/>
        </w:trPr>
        <w:tc>
          <w:tcPr>
            <w:tcW w:w="967" w:type="dxa"/>
            <w:tcBorders>
              <w:top w:val="single" w:sz="4" w:space="0" w:color="auto"/>
              <w:left w:val="single" w:sz="4" w:space="0" w:color="auto"/>
              <w:bottom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24-28 </w:t>
            </w:r>
          </w:p>
        </w:tc>
        <w:tc>
          <w:tcPr>
            <w:tcW w:w="3969" w:type="dxa"/>
            <w:tcBorders>
              <w:top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b/>
                <w:bCs/>
              </w:rPr>
              <w:t xml:space="preserve">Неделя историко-филологического воспитания.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октябрь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Участие в школьных мероприятиях </w:t>
            </w:r>
          </w:p>
        </w:tc>
      </w:tr>
      <w:tr w:rsidR="00E5746A" w:rsidRPr="00047C83" w:rsidTr="00CF2CD1">
        <w:trPr>
          <w:gridAfter w:val="1"/>
          <w:wAfter w:w="42" w:type="dxa"/>
          <w:trHeight w:val="109"/>
        </w:trPr>
        <w:tc>
          <w:tcPr>
            <w:tcW w:w="967" w:type="dxa"/>
            <w:tcBorders>
              <w:top w:val="single" w:sz="4" w:space="0" w:color="auto"/>
              <w:left w:val="single" w:sz="4" w:space="0" w:color="auto"/>
              <w:bottom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29 </w:t>
            </w:r>
          </w:p>
        </w:tc>
        <w:tc>
          <w:tcPr>
            <w:tcW w:w="3969" w:type="dxa"/>
            <w:tcBorders>
              <w:top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«Весёлая перемена».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октябрь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Классный час </w:t>
            </w:r>
          </w:p>
        </w:tc>
      </w:tr>
      <w:tr w:rsidR="00E5746A" w:rsidRPr="00047C83" w:rsidTr="00CF2CD1">
        <w:trPr>
          <w:gridAfter w:val="1"/>
          <w:wAfter w:w="42" w:type="dxa"/>
          <w:trHeight w:val="249"/>
        </w:trPr>
        <w:tc>
          <w:tcPr>
            <w:tcW w:w="967" w:type="dxa"/>
            <w:tcBorders>
              <w:top w:val="single" w:sz="4" w:space="0" w:color="auto"/>
              <w:left w:val="single" w:sz="4" w:space="0" w:color="auto"/>
              <w:bottom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31-32 </w:t>
            </w:r>
          </w:p>
        </w:tc>
        <w:tc>
          <w:tcPr>
            <w:tcW w:w="3969" w:type="dxa"/>
            <w:tcBorders>
              <w:top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Инструктаж о безопасном поведении в школе, на прогулке.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октябрь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Беседа </w:t>
            </w:r>
          </w:p>
        </w:tc>
      </w:tr>
      <w:tr w:rsidR="00E5746A" w:rsidRPr="00047C83" w:rsidTr="00CF2CD1">
        <w:trPr>
          <w:gridAfter w:val="1"/>
          <w:wAfter w:w="42" w:type="dxa"/>
          <w:trHeight w:val="109"/>
        </w:trPr>
        <w:tc>
          <w:tcPr>
            <w:tcW w:w="967" w:type="dxa"/>
            <w:tcBorders>
              <w:top w:val="single" w:sz="4" w:space="0" w:color="auto"/>
              <w:left w:val="single" w:sz="4" w:space="0" w:color="auto"/>
              <w:bottom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33 </w:t>
            </w:r>
          </w:p>
        </w:tc>
        <w:tc>
          <w:tcPr>
            <w:tcW w:w="3969" w:type="dxa"/>
            <w:tcBorders>
              <w:top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«Символика России».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октябрь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Классный час </w:t>
            </w:r>
          </w:p>
        </w:tc>
      </w:tr>
      <w:tr w:rsidR="00E5746A" w:rsidRPr="00047C83" w:rsidTr="00CF2CD1">
        <w:trPr>
          <w:gridAfter w:val="1"/>
          <w:wAfter w:w="42" w:type="dxa"/>
          <w:trHeight w:val="246"/>
        </w:trPr>
        <w:tc>
          <w:tcPr>
            <w:tcW w:w="967" w:type="dxa"/>
            <w:tcBorders>
              <w:top w:val="single" w:sz="4" w:space="0" w:color="auto"/>
              <w:left w:val="single" w:sz="4" w:space="0" w:color="auto"/>
              <w:bottom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34-38 </w:t>
            </w:r>
          </w:p>
        </w:tc>
        <w:tc>
          <w:tcPr>
            <w:tcW w:w="3969" w:type="dxa"/>
            <w:tcBorders>
              <w:top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b/>
                <w:bCs/>
              </w:rPr>
              <w:t xml:space="preserve">Неделя трудового воспитания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октябрь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Участие в школьных мероприятиях </w:t>
            </w:r>
          </w:p>
        </w:tc>
      </w:tr>
      <w:tr w:rsidR="00E5746A" w:rsidRPr="00047C83" w:rsidTr="00CF2CD1">
        <w:trPr>
          <w:gridAfter w:val="1"/>
          <w:wAfter w:w="42" w:type="dxa"/>
          <w:trHeight w:val="109"/>
        </w:trPr>
        <w:tc>
          <w:tcPr>
            <w:tcW w:w="967" w:type="dxa"/>
            <w:tcBorders>
              <w:top w:val="single" w:sz="4" w:space="0" w:color="auto"/>
              <w:left w:val="single" w:sz="4" w:space="0" w:color="auto"/>
              <w:bottom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39 </w:t>
            </w:r>
          </w:p>
        </w:tc>
        <w:tc>
          <w:tcPr>
            <w:tcW w:w="3969" w:type="dxa"/>
            <w:tcBorders>
              <w:top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«Осень – золотая пора»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октябрь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Классный час </w:t>
            </w:r>
          </w:p>
        </w:tc>
      </w:tr>
      <w:tr w:rsidR="00E5746A" w:rsidRPr="00047C83" w:rsidTr="00CF2CD1">
        <w:trPr>
          <w:gridAfter w:val="1"/>
          <w:wAfter w:w="42" w:type="dxa"/>
          <w:trHeight w:val="109"/>
        </w:trPr>
        <w:tc>
          <w:tcPr>
            <w:tcW w:w="967" w:type="dxa"/>
            <w:tcBorders>
              <w:top w:val="single" w:sz="4" w:space="0" w:color="auto"/>
              <w:lef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40-45 </w:t>
            </w:r>
          </w:p>
        </w:tc>
        <w:tc>
          <w:tcPr>
            <w:tcW w:w="3969" w:type="dxa"/>
            <w:tcBorders>
              <w:top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Игры на свежем воздухе. </w:t>
            </w:r>
          </w:p>
        </w:tc>
        <w:tc>
          <w:tcPr>
            <w:tcW w:w="2410" w:type="dxa"/>
            <w:gridSpan w:val="2"/>
            <w:tcBorders>
              <w:top w:val="single" w:sz="4" w:space="0" w:color="auto"/>
              <w:left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октябрь </w:t>
            </w:r>
          </w:p>
        </w:tc>
        <w:tc>
          <w:tcPr>
            <w:tcW w:w="2939" w:type="dxa"/>
            <w:tcBorders>
              <w:top w:val="single" w:sz="4" w:space="0" w:color="auto"/>
              <w:left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Подвижные игры </w:t>
            </w:r>
          </w:p>
        </w:tc>
      </w:tr>
      <w:tr w:rsidR="00E5746A" w:rsidRPr="00047C83" w:rsidTr="00CF2CD1">
        <w:trPr>
          <w:gridAfter w:val="1"/>
          <w:wAfter w:w="42" w:type="dxa"/>
          <w:trHeight w:val="109"/>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46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b/>
                <w:bCs/>
              </w:rPr>
              <w:t>«</w:t>
            </w:r>
            <w:r w:rsidRPr="00047C83">
              <w:rPr>
                <w:rFonts w:ascii="Times New Roman" w:hAnsi="Times New Roman" w:cs="Times New Roman"/>
              </w:rPr>
              <w:t xml:space="preserve">Моя семья – моя радость»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октябрь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Беседа </w:t>
            </w:r>
          </w:p>
        </w:tc>
      </w:tr>
      <w:tr w:rsidR="00E5746A" w:rsidRPr="00047C83" w:rsidTr="00CF2CD1">
        <w:trPr>
          <w:gridAfter w:val="1"/>
          <w:wAfter w:w="42" w:type="dxa"/>
          <w:trHeight w:val="384"/>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47-51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Беседы о культуре поведения в столовой, в музыкальном зале, в коридоре, в библиотеке, в медицинском кабинете.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октябрь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Беседа-игра </w:t>
            </w:r>
          </w:p>
        </w:tc>
      </w:tr>
      <w:tr w:rsidR="00E5746A" w:rsidRPr="00047C83" w:rsidTr="00CF2CD1">
        <w:trPr>
          <w:gridAfter w:val="1"/>
          <w:wAfter w:w="42" w:type="dxa"/>
          <w:trHeight w:val="120"/>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52-54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Уход за комнатными растениями.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октябрь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Практическое занятие </w:t>
            </w:r>
          </w:p>
        </w:tc>
      </w:tr>
      <w:tr w:rsidR="00E5746A" w:rsidRPr="00047C83" w:rsidTr="00CF2CD1">
        <w:trPr>
          <w:trHeight w:val="107"/>
        </w:trPr>
        <w:tc>
          <w:tcPr>
            <w:tcW w:w="10327" w:type="dxa"/>
            <w:gridSpan w:val="6"/>
            <w:tcBorders>
              <w:left w:val="single" w:sz="4" w:space="0" w:color="auto"/>
              <w:right w:val="single" w:sz="4" w:space="0" w:color="auto"/>
            </w:tcBorders>
          </w:tcPr>
          <w:p w:rsidR="00E5746A" w:rsidRDefault="00E5746A" w:rsidP="00CF2CD1">
            <w:pPr>
              <w:widowControl/>
              <w:autoSpaceDE w:val="0"/>
              <w:autoSpaceDN w:val="0"/>
              <w:adjustRightInd w:val="0"/>
              <w:jc w:val="center"/>
              <w:rPr>
                <w:rFonts w:ascii="Times New Roman" w:hAnsi="Times New Roman" w:cs="Times New Roman"/>
                <w:b/>
                <w:i/>
              </w:rPr>
            </w:pPr>
            <w:r w:rsidRPr="0024248E">
              <w:rPr>
                <w:rFonts w:ascii="Times New Roman" w:hAnsi="Times New Roman" w:cs="Times New Roman"/>
                <w:b/>
                <w:i/>
              </w:rPr>
              <w:t>2 четверть</w:t>
            </w:r>
          </w:p>
          <w:p w:rsidR="00E5746A" w:rsidRPr="0024248E" w:rsidRDefault="00E5746A" w:rsidP="00CF2CD1">
            <w:pPr>
              <w:widowControl/>
              <w:autoSpaceDE w:val="0"/>
              <w:autoSpaceDN w:val="0"/>
              <w:adjustRightInd w:val="0"/>
              <w:jc w:val="center"/>
              <w:rPr>
                <w:rFonts w:ascii="Times New Roman" w:hAnsi="Times New Roman" w:cs="Times New Roman"/>
                <w:b/>
                <w:i/>
              </w:rPr>
            </w:pPr>
          </w:p>
        </w:tc>
      </w:tr>
      <w:tr w:rsidR="00E5746A" w:rsidRPr="00047C83" w:rsidTr="00CF2CD1">
        <w:trPr>
          <w:gridAfter w:val="1"/>
          <w:wAfter w:w="42" w:type="dxa"/>
          <w:trHeight w:val="246"/>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1-6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Обучение сюжетно-ролевым играм в классе.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ноябрь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Практические занятия </w:t>
            </w:r>
          </w:p>
        </w:tc>
      </w:tr>
      <w:tr w:rsidR="00E5746A" w:rsidRPr="00047C83" w:rsidTr="00CF2CD1">
        <w:trPr>
          <w:gridAfter w:val="1"/>
          <w:wAfter w:w="42" w:type="dxa"/>
          <w:trHeight w:val="246"/>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7-13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b/>
                <w:bCs/>
              </w:rPr>
              <w:t xml:space="preserve">Декада за ЗОЖ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ноябрь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Участие в школьных мероприятиях </w:t>
            </w:r>
          </w:p>
        </w:tc>
      </w:tr>
      <w:tr w:rsidR="00E5746A" w:rsidRPr="00047C83" w:rsidTr="00CF2CD1">
        <w:trPr>
          <w:gridAfter w:val="1"/>
          <w:wAfter w:w="42" w:type="dxa"/>
          <w:trHeight w:val="249"/>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14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b/>
                <w:bCs/>
              </w:rPr>
              <w:t>«</w:t>
            </w:r>
            <w:r w:rsidRPr="00047C83">
              <w:rPr>
                <w:rFonts w:ascii="Times New Roman" w:hAnsi="Times New Roman" w:cs="Times New Roman"/>
              </w:rPr>
              <w:t xml:space="preserve">Путешествие в страну Дорожных знаков».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ноябрь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Классный час </w:t>
            </w:r>
          </w:p>
        </w:tc>
      </w:tr>
      <w:tr w:rsidR="00E5746A" w:rsidRPr="00047C83" w:rsidTr="00CF2CD1">
        <w:trPr>
          <w:gridAfter w:val="1"/>
          <w:wAfter w:w="42" w:type="dxa"/>
          <w:trHeight w:val="246"/>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15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Акция «Международный день толерантности».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ноябрь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Участие в школьных мероприятиях </w:t>
            </w:r>
          </w:p>
        </w:tc>
      </w:tr>
      <w:tr w:rsidR="00E5746A" w:rsidRPr="00047C83" w:rsidTr="00CF2CD1">
        <w:trPr>
          <w:gridAfter w:val="1"/>
          <w:wAfter w:w="42" w:type="dxa"/>
          <w:trHeight w:val="246"/>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16-20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b/>
                <w:bCs/>
              </w:rPr>
              <w:t xml:space="preserve">Неделя искусства.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декабрь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Участие в школьных мероприятиях </w:t>
            </w:r>
          </w:p>
        </w:tc>
      </w:tr>
      <w:tr w:rsidR="00E5746A" w:rsidRPr="00047C83" w:rsidTr="00CF2CD1">
        <w:trPr>
          <w:gridAfter w:val="1"/>
          <w:wAfter w:w="42" w:type="dxa"/>
          <w:trHeight w:val="120"/>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21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«Город, в котором мы живём».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декабрь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Классный час </w:t>
            </w:r>
          </w:p>
        </w:tc>
      </w:tr>
      <w:tr w:rsidR="00E5746A" w:rsidRPr="00047C83" w:rsidTr="00CF2CD1">
        <w:trPr>
          <w:gridAfter w:val="1"/>
          <w:wAfter w:w="42" w:type="dxa"/>
          <w:trHeight w:val="120"/>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22-24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Инструктаж о безопасном поведении на дороге.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декабрь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Беседа </w:t>
            </w:r>
          </w:p>
        </w:tc>
      </w:tr>
      <w:tr w:rsidR="00E5746A" w:rsidRPr="00047C83" w:rsidTr="00CF2CD1">
        <w:trPr>
          <w:gridAfter w:val="1"/>
          <w:wAfter w:w="42" w:type="dxa"/>
          <w:trHeight w:val="120"/>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25-29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Игры на свежем воздухе.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декабрь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Прогулка </w:t>
            </w:r>
          </w:p>
        </w:tc>
      </w:tr>
      <w:tr w:rsidR="00E5746A" w:rsidRPr="00047C83" w:rsidTr="00CF2CD1">
        <w:trPr>
          <w:gridAfter w:val="1"/>
          <w:wAfter w:w="42" w:type="dxa"/>
          <w:trHeight w:val="120"/>
        </w:trPr>
        <w:tc>
          <w:tcPr>
            <w:tcW w:w="967" w:type="dxa"/>
            <w:tcBorders>
              <w:top w:val="single" w:sz="4" w:space="0" w:color="auto"/>
              <w:left w:val="single" w:sz="4" w:space="0" w:color="auto"/>
              <w:bottom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30 </w:t>
            </w:r>
          </w:p>
        </w:tc>
        <w:tc>
          <w:tcPr>
            <w:tcW w:w="3969" w:type="dxa"/>
            <w:tcBorders>
              <w:top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«Комнатные растения».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декабрь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Классный час </w:t>
            </w:r>
          </w:p>
        </w:tc>
      </w:tr>
      <w:tr w:rsidR="00E5746A" w:rsidRPr="00047C83" w:rsidTr="00CF2CD1">
        <w:trPr>
          <w:gridAfter w:val="1"/>
          <w:wAfter w:w="42" w:type="dxa"/>
          <w:trHeight w:val="120"/>
        </w:trPr>
        <w:tc>
          <w:tcPr>
            <w:tcW w:w="967" w:type="dxa"/>
            <w:tcBorders>
              <w:top w:val="single" w:sz="4" w:space="0" w:color="auto"/>
              <w:left w:val="single" w:sz="4" w:space="0" w:color="auto"/>
              <w:bottom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31 </w:t>
            </w:r>
          </w:p>
        </w:tc>
        <w:tc>
          <w:tcPr>
            <w:tcW w:w="3969" w:type="dxa"/>
            <w:tcBorders>
              <w:top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«Что такое здоровье и как его сохранить»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декабрь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Игровое занятие </w:t>
            </w:r>
          </w:p>
        </w:tc>
      </w:tr>
      <w:tr w:rsidR="00E5746A" w:rsidRPr="00047C83" w:rsidTr="00CF2CD1">
        <w:trPr>
          <w:gridAfter w:val="1"/>
          <w:wAfter w:w="42" w:type="dxa"/>
          <w:trHeight w:val="120"/>
        </w:trPr>
        <w:tc>
          <w:tcPr>
            <w:tcW w:w="967" w:type="dxa"/>
            <w:tcBorders>
              <w:top w:val="single" w:sz="4" w:space="0" w:color="auto"/>
              <w:lef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32-35 </w:t>
            </w:r>
          </w:p>
        </w:tc>
        <w:tc>
          <w:tcPr>
            <w:tcW w:w="3969" w:type="dxa"/>
            <w:tcBorders>
              <w:top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Начало отборочных туров по Олимпиаде по СБО. </w:t>
            </w:r>
          </w:p>
        </w:tc>
        <w:tc>
          <w:tcPr>
            <w:tcW w:w="2410" w:type="dxa"/>
            <w:gridSpan w:val="2"/>
            <w:tcBorders>
              <w:top w:val="single" w:sz="4" w:space="0" w:color="auto"/>
              <w:left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декабрь </w:t>
            </w:r>
          </w:p>
        </w:tc>
        <w:tc>
          <w:tcPr>
            <w:tcW w:w="2939" w:type="dxa"/>
            <w:tcBorders>
              <w:top w:val="single" w:sz="4" w:space="0" w:color="auto"/>
              <w:left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Участие в школьных мероприятиях. </w:t>
            </w:r>
          </w:p>
        </w:tc>
      </w:tr>
      <w:tr w:rsidR="00E5746A" w:rsidRPr="00047C83" w:rsidTr="00CF2CD1">
        <w:trPr>
          <w:gridAfter w:val="1"/>
          <w:wAfter w:w="42" w:type="dxa"/>
          <w:trHeight w:val="120"/>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lastRenderedPageBreak/>
              <w:t xml:space="preserve">36-39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Подготовка к Новому году. </w:t>
            </w:r>
          </w:p>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Открытие «Мастерской Деда Мороза».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декабрь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Участие в школьных мероприятиях. Практическое занятие. </w:t>
            </w:r>
          </w:p>
        </w:tc>
      </w:tr>
      <w:tr w:rsidR="00E5746A" w:rsidRPr="00047C83" w:rsidTr="00CF2CD1">
        <w:trPr>
          <w:gridAfter w:val="1"/>
          <w:wAfter w:w="42" w:type="dxa"/>
          <w:trHeight w:val="120"/>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40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Новогодний утренник.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декабрь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Участие в школьных мероприятиях </w:t>
            </w:r>
          </w:p>
        </w:tc>
      </w:tr>
      <w:tr w:rsidR="00E5746A" w:rsidRPr="00047C83" w:rsidTr="00CF2CD1">
        <w:trPr>
          <w:gridAfter w:val="1"/>
          <w:wAfter w:w="42" w:type="dxa"/>
          <w:trHeight w:val="120"/>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41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Чаепитие у елки.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декабрь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Праздник в классе. </w:t>
            </w:r>
          </w:p>
        </w:tc>
      </w:tr>
      <w:tr w:rsidR="00E5746A" w:rsidRPr="00047C83" w:rsidTr="00CF2CD1">
        <w:trPr>
          <w:gridAfter w:val="1"/>
          <w:wAfter w:w="42" w:type="dxa"/>
          <w:trHeight w:val="120"/>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42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«Ёлка во Дворце».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декабрь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Поездка во дворец. </w:t>
            </w:r>
          </w:p>
        </w:tc>
      </w:tr>
      <w:tr w:rsidR="00E5746A" w:rsidRPr="00047C83" w:rsidTr="00CF2CD1">
        <w:trPr>
          <w:gridAfter w:val="1"/>
          <w:wAfter w:w="42" w:type="dxa"/>
          <w:trHeight w:val="107"/>
        </w:trPr>
        <w:tc>
          <w:tcPr>
            <w:tcW w:w="10285" w:type="dxa"/>
            <w:gridSpan w:val="5"/>
            <w:tcBorders>
              <w:top w:val="single" w:sz="4" w:space="0" w:color="auto"/>
              <w:left w:val="single" w:sz="4" w:space="0" w:color="auto"/>
              <w:bottom w:val="single" w:sz="4" w:space="0" w:color="auto"/>
              <w:right w:val="single" w:sz="4" w:space="0" w:color="auto"/>
            </w:tcBorders>
          </w:tcPr>
          <w:p w:rsidR="00E5746A" w:rsidRDefault="00E5746A" w:rsidP="00CF2CD1">
            <w:pPr>
              <w:widowControl/>
              <w:autoSpaceDE w:val="0"/>
              <w:autoSpaceDN w:val="0"/>
              <w:adjustRightInd w:val="0"/>
              <w:jc w:val="center"/>
              <w:rPr>
                <w:rFonts w:ascii="Times New Roman" w:hAnsi="Times New Roman" w:cs="Times New Roman"/>
                <w:b/>
                <w:i/>
              </w:rPr>
            </w:pPr>
            <w:r>
              <w:rPr>
                <w:rFonts w:ascii="Times New Roman" w:hAnsi="Times New Roman" w:cs="Times New Roman"/>
                <w:b/>
                <w:i/>
              </w:rPr>
              <w:t>3 четверть</w:t>
            </w:r>
          </w:p>
          <w:p w:rsidR="00E5746A" w:rsidRPr="00047C83" w:rsidRDefault="00E5746A" w:rsidP="00CF2CD1">
            <w:pPr>
              <w:widowControl/>
              <w:autoSpaceDE w:val="0"/>
              <w:autoSpaceDN w:val="0"/>
              <w:adjustRightInd w:val="0"/>
              <w:jc w:val="center"/>
              <w:rPr>
                <w:rFonts w:ascii="Times New Roman" w:hAnsi="Times New Roman" w:cs="Times New Roman"/>
                <w:b/>
                <w:i/>
              </w:rPr>
            </w:pPr>
          </w:p>
        </w:tc>
      </w:tr>
      <w:tr w:rsidR="00E5746A" w:rsidRPr="00047C83" w:rsidTr="00CF2CD1">
        <w:trPr>
          <w:gridAfter w:val="1"/>
          <w:wAfter w:w="42" w:type="dxa"/>
          <w:trHeight w:val="246"/>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1-7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b/>
                <w:bCs/>
              </w:rPr>
              <w:t xml:space="preserve">Неделя математики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январь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Участие в школьных мероприятиях. </w:t>
            </w:r>
          </w:p>
        </w:tc>
      </w:tr>
      <w:tr w:rsidR="00E5746A" w:rsidRPr="00047C83" w:rsidTr="00CF2CD1">
        <w:trPr>
          <w:gridAfter w:val="1"/>
          <w:wAfter w:w="42" w:type="dxa"/>
          <w:trHeight w:val="120"/>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8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«Рождественские посиделки.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январь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Классный час </w:t>
            </w:r>
          </w:p>
        </w:tc>
      </w:tr>
      <w:tr w:rsidR="00E5746A" w:rsidRPr="00047C83" w:rsidTr="00CF2CD1">
        <w:trPr>
          <w:gridAfter w:val="1"/>
          <w:wAfter w:w="42" w:type="dxa"/>
          <w:trHeight w:val="109"/>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9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«В гостях у Мойдодыра».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январь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Классный час </w:t>
            </w:r>
          </w:p>
        </w:tc>
      </w:tr>
      <w:tr w:rsidR="00E5746A" w:rsidRPr="00047C83" w:rsidTr="00CF2CD1">
        <w:trPr>
          <w:gridAfter w:val="1"/>
          <w:wAfter w:w="42" w:type="dxa"/>
          <w:trHeight w:val="109"/>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10-15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Помощь птицам зимой.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январь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Подкормка птиц </w:t>
            </w:r>
          </w:p>
        </w:tc>
      </w:tr>
      <w:tr w:rsidR="00E5746A" w:rsidRPr="00047C83" w:rsidTr="00CF2CD1">
        <w:trPr>
          <w:gridAfter w:val="1"/>
          <w:wAfter w:w="42" w:type="dxa"/>
          <w:trHeight w:val="246"/>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16-20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b/>
                <w:bCs/>
              </w:rPr>
              <w:t xml:space="preserve">Неделя военно-патриотического воспитания.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февраль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Участие в школьных мероприятиях </w:t>
            </w:r>
          </w:p>
        </w:tc>
      </w:tr>
      <w:tr w:rsidR="00E5746A" w:rsidRPr="00047C83" w:rsidTr="00CF2CD1">
        <w:trPr>
          <w:gridAfter w:val="1"/>
          <w:wAfter w:w="42" w:type="dxa"/>
          <w:trHeight w:val="120"/>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21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«Любимая сказка».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февраль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Классный час </w:t>
            </w:r>
          </w:p>
        </w:tc>
      </w:tr>
      <w:tr w:rsidR="00E5746A" w:rsidRPr="00047C83" w:rsidTr="00CF2CD1">
        <w:trPr>
          <w:gridAfter w:val="1"/>
          <w:wAfter w:w="42" w:type="dxa"/>
          <w:trHeight w:val="246"/>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22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Акция «Международный день памяти жертв Холокоста».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февраль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Участие в школьных мероприятиях </w:t>
            </w:r>
          </w:p>
        </w:tc>
      </w:tr>
      <w:tr w:rsidR="00E5746A" w:rsidRPr="00047C83" w:rsidTr="00CF2CD1">
        <w:trPr>
          <w:gridAfter w:val="1"/>
          <w:wAfter w:w="42" w:type="dxa"/>
          <w:trHeight w:val="109"/>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23-28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Игры на свежем воздухе.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февраль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Практические занятия </w:t>
            </w:r>
          </w:p>
        </w:tc>
      </w:tr>
      <w:tr w:rsidR="00E5746A" w:rsidRPr="00047C83" w:rsidTr="00CF2CD1">
        <w:trPr>
          <w:gridAfter w:val="1"/>
          <w:wAfter w:w="42" w:type="dxa"/>
          <w:trHeight w:val="120"/>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29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«Где можно и где нельзя играть».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февраль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Классный час </w:t>
            </w:r>
          </w:p>
        </w:tc>
      </w:tr>
      <w:tr w:rsidR="00E5746A" w:rsidRPr="00047C83" w:rsidTr="00CF2CD1">
        <w:trPr>
          <w:gridAfter w:val="1"/>
          <w:wAfter w:w="42" w:type="dxa"/>
          <w:trHeight w:val="120"/>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30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«День защитника отечества».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февраль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Классный час </w:t>
            </w:r>
          </w:p>
        </w:tc>
      </w:tr>
      <w:tr w:rsidR="00E5746A" w:rsidRPr="00047C83" w:rsidTr="00CF2CD1">
        <w:trPr>
          <w:gridAfter w:val="1"/>
          <w:wAfter w:w="42" w:type="dxa"/>
          <w:trHeight w:val="253"/>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31-34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Изготовление поздравительных открыток для пап и мам.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февраль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Творческое занятие. </w:t>
            </w:r>
          </w:p>
        </w:tc>
      </w:tr>
      <w:tr w:rsidR="00E5746A" w:rsidRPr="00047C83" w:rsidTr="00CF2CD1">
        <w:trPr>
          <w:gridAfter w:val="1"/>
          <w:wAfter w:w="42" w:type="dxa"/>
          <w:trHeight w:val="120"/>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35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Праздник для мам.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февраль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Утренник в классе </w:t>
            </w:r>
          </w:p>
        </w:tc>
      </w:tr>
      <w:tr w:rsidR="00E5746A" w:rsidRPr="00047C83" w:rsidTr="00CF2CD1">
        <w:trPr>
          <w:gridAfter w:val="1"/>
          <w:wAfter w:w="42" w:type="dxa"/>
          <w:trHeight w:val="253"/>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36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Акция «Международный день борьбы с наркоманией».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февраль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Участие в школьных мероприятиях. </w:t>
            </w:r>
          </w:p>
        </w:tc>
      </w:tr>
      <w:tr w:rsidR="00E5746A" w:rsidRPr="00047C83" w:rsidTr="00CF2CD1">
        <w:trPr>
          <w:gridAfter w:val="1"/>
          <w:wAfter w:w="42" w:type="dxa"/>
          <w:trHeight w:val="780"/>
        </w:trPr>
        <w:tc>
          <w:tcPr>
            <w:tcW w:w="967" w:type="dxa"/>
            <w:tcBorders>
              <w:top w:val="single" w:sz="4" w:space="0" w:color="auto"/>
              <w:left w:val="single" w:sz="4" w:space="0" w:color="auto"/>
              <w:bottom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37-46 </w:t>
            </w:r>
          </w:p>
        </w:tc>
        <w:tc>
          <w:tcPr>
            <w:tcW w:w="3969" w:type="dxa"/>
            <w:tcBorders>
              <w:top w:val="single" w:sz="4" w:space="0" w:color="auto"/>
              <w:bottom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b/>
                <w:bCs/>
              </w:rPr>
              <w:t xml:space="preserve">2 Этап Олимпиады по СБО. </w:t>
            </w:r>
          </w:p>
        </w:tc>
        <w:tc>
          <w:tcPr>
            <w:tcW w:w="2410" w:type="dxa"/>
            <w:gridSpan w:val="2"/>
            <w:tcBorders>
              <w:top w:val="single" w:sz="4" w:space="0" w:color="auto"/>
              <w:bottom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март </w:t>
            </w:r>
          </w:p>
        </w:tc>
        <w:tc>
          <w:tcPr>
            <w:tcW w:w="2939" w:type="dxa"/>
            <w:tcBorders>
              <w:top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Участие в школьных мероприятиях </w:t>
            </w:r>
          </w:p>
        </w:tc>
      </w:tr>
      <w:tr w:rsidR="00E5746A" w:rsidRPr="00047C83" w:rsidTr="00CF2CD1">
        <w:trPr>
          <w:gridAfter w:val="1"/>
          <w:wAfter w:w="42" w:type="dxa"/>
          <w:trHeight w:val="109"/>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47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«Светофор и его сигналы».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март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Классный час </w:t>
            </w:r>
          </w:p>
        </w:tc>
      </w:tr>
      <w:tr w:rsidR="00E5746A" w:rsidRPr="00047C83" w:rsidTr="00CF2CD1">
        <w:trPr>
          <w:gridAfter w:val="1"/>
          <w:wAfter w:w="42" w:type="dxa"/>
          <w:trHeight w:val="120"/>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48-50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Уход за комнатными растениями.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март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Практическое занятие </w:t>
            </w:r>
          </w:p>
        </w:tc>
      </w:tr>
      <w:tr w:rsidR="00E5746A" w:rsidRPr="00047C83" w:rsidTr="00CF2CD1">
        <w:trPr>
          <w:gridAfter w:val="1"/>
          <w:wAfter w:w="42" w:type="dxa"/>
          <w:trHeight w:val="109"/>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51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«Твой внешний вид».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март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Классный час </w:t>
            </w:r>
          </w:p>
        </w:tc>
      </w:tr>
      <w:tr w:rsidR="00E5746A" w:rsidRPr="00047C83" w:rsidTr="00CF2CD1">
        <w:trPr>
          <w:gridAfter w:val="1"/>
          <w:wAfter w:w="42" w:type="dxa"/>
          <w:trHeight w:val="528"/>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52-53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Беседы о культуре поведения в столовой, в музыкальном зале, в коридоре, в библиотеке, в медицинском кабинете, в общественных местах.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март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Беседа </w:t>
            </w:r>
          </w:p>
        </w:tc>
      </w:tr>
      <w:tr w:rsidR="00E5746A" w:rsidRPr="00047C83" w:rsidTr="00CF2CD1">
        <w:trPr>
          <w:gridAfter w:val="1"/>
          <w:wAfter w:w="42" w:type="dxa"/>
          <w:trHeight w:val="253"/>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54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Инструктаж по технике безопасности во время каникул.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март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Беседа </w:t>
            </w:r>
          </w:p>
        </w:tc>
      </w:tr>
      <w:tr w:rsidR="00E5746A" w:rsidRPr="00047C83" w:rsidTr="00CF2CD1">
        <w:trPr>
          <w:gridAfter w:val="1"/>
          <w:wAfter w:w="42" w:type="dxa"/>
          <w:trHeight w:val="107"/>
        </w:trPr>
        <w:tc>
          <w:tcPr>
            <w:tcW w:w="10285" w:type="dxa"/>
            <w:gridSpan w:val="5"/>
            <w:tcBorders>
              <w:top w:val="single" w:sz="4" w:space="0" w:color="auto"/>
              <w:left w:val="single" w:sz="4" w:space="0" w:color="auto"/>
              <w:bottom w:val="single" w:sz="4" w:space="0" w:color="auto"/>
              <w:right w:val="single" w:sz="4" w:space="0" w:color="auto"/>
            </w:tcBorders>
          </w:tcPr>
          <w:p w:rsidR="00E5746A" w:rsidRDefault="00E5746A" w:rsidP="00CF2CD1">
            <w:pPr>
              <w:widowControl/>
              <w:autoSpaceDE w:val="0"/>
              <w:autoSpaceDN w:val="0"/>
              <w:adjustRightInd w:val="0"/>
              <w:jc w:val="center"/>
              <w:rPr>
                <w:rFonts w:ascii="Times New Roman" w:hAnsi="Times New Roman" w:cs="Times New Roman"/>
                <w:b/>
                <w:i/>
              </w:rPr>
            </w:pPr>
            <w:r>
              <w:rPr>
                <w:rFonts w:ascii="Times New Roman" w:hAnsi="Times New Roman" w:cs="Times New Roman"/>
                <w:b/>
                <w:i/>
              </w:rPr>
              <w:t>4 четверть</w:t>
            </w:r>
          </w:p>
          <w:p w:rsidR="00E5746A" w:rsidRPr="00047C83" w:rsidRDefault="00E5746A" w:rsidP="00CF2CD1">
            <w:pPr>
              <w:widowControl/>
              <w:autoSpaceDE w:val="0"/>
              <w:autoSpaceDN w:val="0"/>
              <w:adjustRightInd w:val="0"/>
              <w:jc w:val="center"/>
              <w:rPr>
                <w:rFonts w:ascii="Times New Roman" w:hAnsi="Times New Roman" w:cs="Times New Roman"/>
                <w:b/>
                <w:i/>
              </w:rPr>
            </w:pPr>
          </w:p>
        </w:tc>
      </w:tr>
      <w:tr w:rsidR="00E5746A" w:rsidRPr="00047C83" w:rsidTr="00CF2CD1">
        <w:trPr>
          <w:gridAfter w:val="1"/>
          <w:wAfter w:w="42" w:type="dxa"/>
          <w:trHeight w:val="249"/>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1-5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b/>
                <w:bCs/>
              </w:rPr>
              <w:t xml:space="preserve">Неделя трудового воспитания.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апрель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Участие в школьных мероприятиях </w:t>
            </w:r>
          </w:p>
        </w:tc>
      </w:tr>
      <w:tr w:rsidR="00E5746A" w:rsidRPr="00047C83" w:rsidTr="00CF2CD1">
        <w:trPr>
          <w:gridAfter w:val="1"/>
          <w:wAfter w:w="42" w:type="dxa"/>
          <w:trHeight w:val="109"/>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6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Масленица.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апрель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Участие в школьных </w:t>
            </w:r>
          </w:p>
        </w:tc>
      </w:tr>
      <w:tr w:rsidR="00E5746A" w:rsidRPr="00047C83" w:rsidTr="00CF2CD1">
        <w:trPr>
          <w:gridAfter w:val="1"/>
          <w:wAfter w:w="42" w:type="dxa"/>
          <w:trHeight w:val="109"/>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7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«Что такое «хорошо» и что такое «плохо»?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апрель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Классный час </w:t>
            </w:r>
          </w:p>
        </w:tc>
      </w:tr>
      <w:tr w:rsidR="00E5746A" w:rsidRPr="00047C83" w:rsidTr="00CF2CD1">
        <w:trPr>
          <w:gridAfter w:val="1"/>
          <w:wAfter w:w="42" w:type="dxa"/>
          <w:trHeight w:val="109"/>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8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День космонавтики.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апрель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Классный час </w:t>
            </w:r>
          </w:p>
        </w:tc>
      </w:tr>
      <w:tr w:rsidR="00E5746A" w:rsidRPr="00047C83" w:rsidTr="00CF2CD1">
        <w:trPr>
          <w:gridAfter w:val="1"/>
          <w:wAfter w:w="42" w:type="dxa"/>
          <w:trHeight w:val="109"/>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9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Акция «Мы такие же как все».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апрель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Участие в школьных мероприятиях </w:t>
            </w:r>
          </w:p>
        </w:tc>
      </w:tr>
      <w:tr w:rsidR="00E5746A" w:rsidRPr="00047C83" w:rsidTr="00CF2CD1">
        <w:trPr>
          <w:gridAfter w:val="1"/>
          <w:wAfter w:w="42" w:type="dxa"/>
          <w:trHeight w:val="109"/>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10-14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Неделя физкультуры и спорта.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апрель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Участие в школьных мероприятиях </w:t>
            </w:r>
          </w:p>
        </w:tc>
      </w:tr>
      <w:tr w:rsidR="00E5746A" w:rsidRPr="00047C83" w:rsidTr="00CF2CD1">
        <w:trPr>
          <w:gridAfter w:val="1"/>
          <w:wAfter w:w="42" w:type="dxa"/>
          <w:trHeight w:val="109"/>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lastRenderedPageBreak/>
              <w:t xml:space="preserve">15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«Будь аккуратным и чистым».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апрель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Классный час </w:t>
            </w:r>
          </w:p>
        </w:tc>
      </w:tr>
      <w:tr w:rsidR="00E5746A" w:rsidRPr="00047C83" w:rsidTr="00CF2CD1">
        <w:trPr>
          <w:gridAfter w:val="1"/>
          <w:wAfter w:w="42" w:type="dxa"/>
          <w:trHeight w:val="109"/>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16-21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Игры и прогулки на свежем воздухе.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апрель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Подвижные игры </w:t>
            </w:r>
          </w:p>
        </w:tc>
      </w:tr>
      <w:tr w:rsidR="00E5746A" w:rsidRPr="00047C83" w:rsidTr="00CF2CD1">
        <w:trPr>
          <w:gridAfter w:val="1"/>
          <w:wAfter w:w="42" w:type="dxa"/>
          <w:trHeight w:val="109"/>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22-26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Неделя военно-патриотического воспитания.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май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Участие в школьных мероприятиях </w:t>
            </w:r>
          </w:p>
        </w:tc>
      </w:tr>
      <w:tr w:rsidR="00E5746A" w:rsidRPr="00047C83" w:rsidTr="00CF2CD1">
        <w:trPr>
          <w:gridAfter w:val="1"/>
          <w:wAfter w:w="42" w:type="dxa"/>
          <w:trHeight w:val="109"/>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27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«День Победы».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май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Классный час </w:t>
            </w:r>
          </w:p>
        </w:tc>
      </w:tr>
      <w:tr w:rsidR="00E5746A" w:rsidRPr="00047C83" w:rsidTr="00CF2CD1">
        <w:trPr>
          <w:gridAfter w:val="1"/>
          <w:wAfter w:w="42" w:type="dxa"/>
          <w:trHeight w:val="109"/>
        </w:trPr>
        <w:tc>
          <w:tcPr>
            <w:tcW w:w="967" w:type="dxa"/>
            <w:tcBorders>
              <w:top w:val="single" w:sz="4" w:space="0" w:color="auto"/>
              <w:left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28-32 </w:t>
            </w:r>
          </w:p>
        </w:tc>
        <w:tc>
          <w:tcPr>
            <w:tcW w:w="3969" w:type="dxa"/>
            <w:tcBorders>
              <w:top w:val="single" w:sz="4" w:space="0" w:color="auto"/>
              <w:left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Неделя Просвещения. </w:t>
            </w:r>
          </w:p>
        </w:tc>
        <w:tc>
          <w:tcPr>
            <w:tcW w:w="2410" w:type="dxa"/>
            <w:gridSpan w:val="2"/>
            <w:tcBorders>
              <w:top w:val="single" w:sz="4" w:space="0" w:color="auto"/>
              <w:left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май </w:t>
            </w:r>
          </w:p>
        </w:tc>
        <w:tc>
          <w:tcPr>
            <w:tcW w:w="2939" w:type="dxa"/>
            <w:tcBorders>
              <w:top w:val="single" w:sz="4" w:space="0" w:color="auto"/>
              <w:left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Участие в школьных мероприятиях </w:t>
            </w:r>
          </w:p>
        </w:tc>
      </w:tr>
      <w:tr w:rsidR="00E5746A" w:rsidRPr="00047C83" w:rsidTr="00CF2CD1">
        <w:trPr>
          <w:gridAfter w:val="1"/>
          <w:wAfter w:w="42" w:type="dxa"/>
          <w:trHeight w:val="109"/>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33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B63009"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«Полезные</w:t>
            </w:r>
            <w:r w:rsidR="00E5746A" w:rsidRPr="00047C83">
              <w:rPr>
                <w:rFonts w:ascii="Times New Roman" w:hAnsi="Times New Roman" w:cs="Times New Roman"/>
              </w:rPr>
              <w:t xml:space="preserve"> и вредные продукты».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май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Игровое представление </w:t>
            </w:r>
          </w:p>
        </w:tc>
      </w:tr>
      <w:tr w:rsidR="00E5746A" w:rsidRPr="00047C83" w:rsidTr="00CF2CD1">
        <w:trPr>
          <w:gridAfter w:val="1"/>
          <w:wAfter w:w="42" w:type="dxa"/>
          <w:trHeight w:val="109"/>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34-36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Уход за комнатными растениями.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май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Практическое занятие </w:t>
            </w:r>
          </w:p>
        </w:tc>
      </w:tr>
      <w:tr w:rsidR="00E5746A" w:rsidRPr="00047C83" w:rsidTr="00CF2CD1">
        <w:trPr>
          <w:gridAfter w:val="1"/>
          <w:wAfter w:w="42" w:type="dxa"/>
          <w:trHeight w:val="109"/>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37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Экскурсия в парк. </w:t>
            </w:r>
          </w:p>
        </w:tc>
        <w:tc>
          <w:tcPr>
            <w:tcW w:w="2410" w:type="dxa"/>
            <w:gridSpan w:val="2"/>
            <w:tcBorders>
              <w:top w:val="single" w:sz="4" w:space="0" w:color="auto"/>
              <w:left w:val="single" w:sz="4" w:space="0" w:color="auto"/>
              <w:bottom w:val="nil"/>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май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Прогулка </w:t>
            </w:r>
          </w:p>
        </w:tc>
      </w:tr>
      <w:tr w:rsidR="00E5746A" w:rsidRPr="00047C83" w:rsidTr="00CF2CD1">
        <w:trPr>
          <w:gridAfter w:val="1"/>
          <w:wAfter w:w="42" w:type="dxa"/>
          <w:trHeight w:val="109"/>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38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«На лесной поляне». </w:t>
            </w:r>
          </w:p>
        </w:tc>
        <w:tc>
          <w:tcPr>
            <w:tcW w:w="1235" w:type="dxa"/>
            <w:tcBorders>
              <w:top w:val="single" w:sz="4" w:space="0" w:color="auto"/>
              <w:left w:val="single" w:sz="4" w:space="0" w:color="auto"/>
              <w:bottom w:val="single" w:sz="4" w:space="0" w:color="auto"/>
              <w:right w:val="nil"/>
            </w:tcBorders>
          </w:tcPr>
          <w:p w:rsidR="00E5746A" w:rsidRPr="00047C83" w:rsidRDefault="00E5746A" w:rsidP="00CF2CD1">
            <w:pPr>
              <w:widowControl/>
              <w:autoSpaceDE w:val="0"/>
              <w:autoSpaceDN w:val="0"/>
              <w:adjustRightInd w:val="0"/>
              <w:rPr>
                <w:rFonts w:ascii="Times New Roman" w:hAnsi="Times New Roman" w:cs="Times New Roman"/>
              </w:rPr>
            </w:pPr>
          </w:p>
        </w:tc>
        <w:tc>
          <w:tcPr>
            <w:tcW w:w="1175" w:type="dxa"/>
            <w:tcBorders>
              <w:top w:val="nil"/>
              <w:left w:val="nil"/>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Классный час </w:t>
            </w:r>
          </w:p>
        </w:tc>
      </w:tr>
      <w:tr w:rsidR="00E5746A" w:rsidRPr="00047C83" w:rsidTr="00CF2CD1">
        <w:trPr>
          <w:gridAfter w:val="1"/>
          <w:wAfter w:w="42" w:type="dxa"/>
          <w:trHeight w:val="109"/>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39-44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Санитарные часы.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май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Практическое занятие </w:t>
            </w:r>
          </w:p>
        </w:tc>
      </w:tr>
      <w:tr w:rsidR="00E5746A" w:rsidRPr="00047C83" w:rsidTr="00CF2CD1">
        <w:trPr>
          <w:gridAfter w:val="1"/>
          <w:wAfter w:w="42" w:type="dxa"/>
          <w:trHeight w:val="109"/>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45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Беседа «Как провести лето с пользой».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май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Классный час </w:t>
            </w:r>
          </w:p>
        </w:tc>
      </w:tr>
      <w:tr w:rsidR="00E5746A" w:rsidRPr="00047C83" w:rsidTr="00CF2CD1">
        <w:trPr>
          <w:gridAfter w:val="1"/>
          <w:wAfter w:w="42" w:type="dxa"/>
          <w:trHeight w:val="109"/>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46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Трудовой десант.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май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Работа на участке </w:t>
            </w:r>
          </w:p>
        </w:tc>
      </w:tr>
      <w:tr w:rsidR="00E5746A" w:rsidRPr="00047C83" w:rsidTr="00CF2CD1">
        <w:trPr>
          <w:gridAfter w:val="1"/>
          <w:wAfter w:w="42" w:type="dxa"/>
          <w:trHeight w:val="109"/>
        </w:trPr>
        <w:tc>
          <w:tcPr>
            <w:tcW w:w="967"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47-48 </w:t>
            </w:r>
          </w:p>
        </w:tc>
        <w:tc>
          <w:tcPr>
            <w:tcW w:w="396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Инструктаж по технике безопасности во время летних каникул. </w:t>
            </w:r>
          </w:p>
        </w:tc>
        <w:tc>
          <w:tcPr>
            <w:tcW w:w="2410" w:type="dxa"/>
            <w:gridSpan w:val="2"/>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май </w:t>
            </w:r>
          </w:p>
        </w:tc>
        <w:tc>
          <w:tcPr>
            <w:tcW w:w="2939" w:type="dxa"/>
            <w:tcBorders>
              <w:top w:val="single" w:sz="4" w:space="0" w:color="auto"/>
              <w:left w:val="single" w:sz="4" w:space="0" w:color="auto"/>
              <w:bottom w:val="single" w:sz="4" w:space="0" w:color="auto"/>
              <w:right w:val="single" w:sz="4" w:space="0" w:color="auto"/>
            </w:tcBorders>
          </w:tcPr>
          <w:p w:rsidR="00E5746A" w:rsidRPr="00047C83" w:rsidRDefault="00E5746A" w:rsidP="00CF2CD1">
            <w:pPr>
              <w:widowControl/>
              <w:autoSpaceDE w:val="0"/>
              <w:autoSpaceDN w:val="0"/>
              <w:adjustRightInd w:val="0"/>
              <w:rPr>
                <w:rFonts w:ascii="Times New Roman" w:hAnsi="Times New Roman" w:cs="Times New Roman"/>
              </w:rPr>
            </w:pPr>
            <w:r w:rsidRPr="00047C83">
              <w:rPr>
                <w:rFonts w:ascii="Times New Roman" w:hAnsi="Times New Roman" w:cs="Times New Roman"/>
              </w:rPr>
              <w:t xml:space="preserve">Беседа </w:t>
            </w:r>
          </w:p>
        </w:tc>
      </w:tr>
    </w:tbl>
    <w:p w:rsidR="00E5746A" w:rsidRPr="007433AE" w:rsidRDefault="00E5746A" w:rsidP="007433AE">
      <w:pPr>
        <w:spacing w:line="360" w:lineRule="auto"/>
        <w:ind w:firstLine="360"/>
        <w:rPr>
          <w:rFonts w:ascii="Times New Roman" w:hAnsi="Times New Roman" w:cs="Times New Roman"/>
        </w:rPr>
      </w:pPr>
    </w:p>
    <w:p w:rsidR="00982501" w:rsidRPr="004E1E35" w:rsidRDefault="00982501" w:rsidP="004E1E35">
      <w:pPr>
        <w:tabs>
          <w:tab w:val="left" w:pos="1805"/>
        </w:tabs>
        <w:spacing w:line="360" w:lineRule="auto"/>
        <w:jc w:val="center"/>
        <w:rPr>
          <w:rFonts w:ascii="Times New Roman" w:hAnsi="Times New Roman" w:cs="Times New Roman"/>
          <w:b/>
        </w:rPr>
      </w:pPr>
      <w:bookmarkStart w:id="67" w:name="bookmark95326сотрудничествоссемьёй"/>
      <w:r>
        <w:rPr>
          <w:rFonts w:ascii="Times New Roman" w:hAnsi="Times New Roman" w:cs="Times New Roman"/>
          <w:b/>
        </w:rPr>
        <w:t>3.2.6.</w:t>
      </w:r>
      <w:r w:rsidR="00F8069B">
        <w:rPr>
          <w:rFonts w:ascii="Times New Roman" w:hAnsi="Times New Roman" w:cs="Times New Roman"/>
          <w:b/>
        </w:rPr>
        <w:t xml:space="preserve"> </w:t>
      </w:r>
      <w:r w:rsidRPr="004E1E35">
        <w:rPr>
          <w:rFonts w:ascii="Times New Roman" w:hAnsi="Times New Roman" w:cs="Times New Roman"/>
          <w:b/>
        </w:rPr>
        <w:t>Программа сотрудничества с семьей обучающегося</w:t>
      </w:r>
    </w:p>
    <w:p w:rsidR="00982501" w:rsidRDefault="00982501" w:rsidP="00BF1CEE">
      <w:pPr>
        <w:spacing w:line="360" w:lineRule="auto"/>
        <w:ind w:firstLine="708"/>
        <w:jc w:val="both"/>
        <w:rPr>
          <w:rFonts w:ascii="Times New Roman" w:hAnsi="Times New Roman" w:cs="Times New Roman"/>
        </w:rPr>
      </w:pPr>
      <w:bookmarkStart w:id="68" w:name="bookmark95"/>
      <w:bookmarkEnd w:id="67"/>
      <w:r w:rsidRPr="00F06FE6">
        <w:rPr>
          <w:rFonts w:ascii="Times New Roman" w:hAnsi="Times New Roman" w:cs="Times New Roman"/>
        </w:rPr>
        <w:t xml:space="preserve">Семья выступает важнейшим институтом социализации личности, она формирует у ребенка психологическую основу гражданской идентичности, ценностей и модели нравственного поведения. Ценности, приобретенные в семье, могут трансформироваться под воздействием дальнейшего опыта социализации, но именно в детстве закладывается фундамент мировоззрения человека. Под влиянием сложившейся в ходе семейного воспитания системы ценностей, потребностей и мотивации формируется отношение к стране, ее народам, историческому и культурному наследию.            </w:t>
      </w:r>
    </w:p>
    <w:p w:rsidR="00982501" w:rsidRPr="00F06FE6" w:rsidRDefault="00982501" w:rsidP="00BF1CEE">
      <w:pPr>
        <w:spacing w:line="360" w:lineRule="auto"/>
        <w:ind w:firstLine="708"/>
        <w:jc w:val="both"/>
        <w:rPr>
          <w:rFonts w:ascii="Times New Roman" w:hAnsi="Times New Roman" w:cs="Times New Roman"/>
        </w:rPr>
      </w:pPr>
      <w:r w:rsidRPr="00F06FE6">
        <w:rPr>
          <w:rFonts w:ascii="Times New Roman" w:hAnsi="Times New Roman" w:cs="Times New Roman"/>
        </w:rPr>
        <w:t xml:space="preserve">При приеме ребенка в образовательную организацию с родителями подписывается договор об образовании, в котором устанавливается ответственность сторон и предусматривается, в частности, обязательство родителей выполнять рекомендации специалистов по воспитанию и обучению ребенка. Договор фиксирует обязательства основных участников образовательного процесса, вместе с тем, в практике взаимодействия образовательной организации с семьями, воспитывающими детей, возникают трудности выполнения достигнутых договоренностей со стороны родителей. Очень часто родители, несмотря на уже школьный возраст ребенка и многолетний жизненный опыт его воспитания, находятся в состоянии депрессии, испытывая чувство вины в связи с имеющимися проблемами развития ребенка и недоверия специалистам, потому что не видят существенных изменений в его состоянии. Недостаток информации или ее искажения по правовым, психолого-педагогическим, медицинским вопросам помощи ребенку приводит к ошибочным действиям со стороны родителей в отношении ребенка. Кроме того, трудности в семье (психологические, межличностные, материальные), часто негативное отношение социального окружения приводят к изолированности семьи, нередко и к ее распаду. В такой ситуации трудно ожидать, что члены семьи будут сразу готовы к сотрудничеству с педагогами. Последние рискуют быть не услышанными не </w:t>
      </w:r>
      <w:r w:rsidRPr="00F06FE6">
        <w:rPr>
          <w:rFonts w:ascii="Times New Roman" w:hAnsi="Times New Roman" w:cs="Times New Roman"/>
        </w:rPr>
        <w:lastRenderedPageBreak/>
        <w:t xml:space="preserve">потому, что родители не хотят этого, а потому что они не готовы к взаимодействию. Поэтому специалистам важно осознавать необходимость психологической помощи родителям. Именно она обычно является первым шагом на пути к устойчивому сотрудничеству семьи и специалистов. </w:t>
      </w:r>
    </w:p>
    <w:p w:rsidR="00982501" w:rsidRPr="00F06FE6" w:rsidRDefault="00982501" w:rsidP="00BF1CEE">
      <w:pPr>
        <w:spacing w:line="360" w:lineRule="auto"/>
        <w:jc w:val="both"/>
        <w:rPr>
          <w:rFonts w:ascii="Times New Roman" w:hAnsi="Times New Roman" w:cs="Times New Roman"/>
        </w:rPr>
      </w:pPr>
      <w:r w:rsidRPr="00F06FE6">
        <w:rPr>
          <w:rFonts w:ascii="Times New Roman" w:hAnsi="Times New Roman" w:cs="Times New Roman"/>
          <w:b/>
        </w:rPr>
        <w:t>Цель программы:</w:t>
      </w:r>
      <w:r w:rsidRPr="00F06FE6">
        <w:rPr>
          <w:rFonts w:ascii="Times New Roman" w:hAnsi="Times New Roman" w:cs="Times New Roman"/>
        </w:rPr>
        <w:t xml:space="preserve"> обеспечение конструктивного взаимодействия специалистов школы и родителей (законных представителей) в интересах ребенка и его семьи.</w:t>
      </w:r>
    </w:p>
    <w:p w:rsidR="00982501" w:rsidRPr="00F06FE6" w:rsidRDefault="00982501" w:rsidP="00BF1CEE">
      <w:pPr>
        <w:spacing w:line="360" w:lineRule="auto"/>
        <w:jc w:val="both"/>
        <w:rPr>
          <w:rFonts w:ascii="Times New Roman" w:hAnsi="Times New Roman" w:cs="Times New Roman"/>
          <w:b/>
        </w:rPr>
      </w:pPr>
      <w:r w:rsidRPr="00F06FE6">
        <w:rPr>
          <w:rFonts w:ascii="Times New Roman" w:hAnsi="Times New Roman" w:cs="Times New Roman"/>
          <w:b/>
        </w:rPr>
        <w:t>Основные задачи программы:</w:t>
      </w:r>
    </w:p>
    <w:p w:rsidR="00982501" w:rsidRPr="00F06FE6" w:rsidRDefault="00982501" w:rsidP="00ED54C9">
      <w:pPr>
        <w:pStyle w:val="a5"/>
        <w:numPr>
          <w:ilvl w:val="0"/>
          <w:numId w:val="55"/>
        </w:numPr>
        <w:spacing w:line="360" w:lineRule="auto"/>
        <w:jc w:val="both"/>
        <w:rPr>
          <w:rFonts w:ascii="Times New Roman" w:hAnsi="Times New Roman"/>
          <w:sz w:val="24"/>
          <w:szCs w:val="24"/>
        </w:rPr>
      </w:pPr>
      <w:r w:rsidRPr="00F06FE6">
        <w:rPr>
          <w:rFonts w:ascii="Times New Roman" w:hAnsi="Times New Roman"/>
          <w:sz w:val="24"/>
          <w:szCs w:val="24"/>
        </w:rPr>
        <w:t>Оказывать психологическую поддержку семье.</w:t>
      </w:r>
    </w:p>
    <w:p w:rsidR="00982501" w:rsidRPr="00F06FE6" w:rsidRDefault="00982501" w:rsidP="00ED54C9">
      <w:pPr>
        <w:pStyle w:val="a5"/>
        <w:numPr>
          <w:ilvl w:val="0"/>
          <w:numId w:val="55"/>
        </w:numPr>
        <w:spacing w:line="360" w:lineRule="auto"/>
        <w:jc w:val="both"/>
        <w:rPr>
          <w:rFonts w:ascii="Times New Roman" w:hAnsi="Times New Roman"/>
          <w:sz w:val="24"/>
          <w:szCs w:val="24"/>
        </w:rPr>
      </w:pPr>
      <w:r w:rsidRPr="00F06FE6">
        <w:rPr>
          <w:rFonts w:ascii="Times New Roman" w:hAnsi="Times New Roman"/>
          <w:sz w:val="24"/>
          <w:szCs w:val="24"/>
        </w:rPr>
        <w:t>Повысить осведомленность родителей об особенностях развития ребенка и специфических образовательных потребностях.</w:t>
      </w:r>
    </w:p>
    <w:p w:rsidR="00982501" w:rsidRPr="00F06FE6" w:rsidRDefault="00982501" w:rsidP="00ED54C9">
      <w:pPr>
        <w:pStyle w:val="a5"/>
        <w:numPr>
          <w:ilvl w:val="0"/>
          <w:numId w:val="55"/>
        </w:numPr>
        <w:spacing w:line="360" w:lineRule="auto"/>
        <w:jc w:val="both"/>
        <w:rPr>
          <w:rFonts w:ascii="Times New Roman" w:hAnsi="Times New Roman"/>
          <w:sz w:val="24"/>
          <w:szCs w:val="24"/>
        </w:rPr>
      </w:pPr>
      <w:r w:rsidRPr="00F06FE6">
        <w:rPr>
          <w:rFonts w:ascii="Times New Roman" w:hAnsi="Times New Roman"/>
          <w:sz w:val="24"/>
          <w:szCs w:val="24"/>
        </w:rPr>
        <w:t>Обеспечить участие семьи в разработке и реализации СИП</w:t>
      </w:r>
      <w:r>
        <w:rPr>
          <w:rFonts w:ascii="Times New Roman" w:hAnsi="Times New Roman"/>
          <w:sz w:val="24"/>
          <w:szCs w:val="24"/>
        </w:rPr>
        <w:t>Р</w:t>
      </w:r>
      <w:r w:rsidRPr="00F06FE6">
        <w:rPr>
          <w:rFonts w:ascii="Times New Roman" w:hAnsi="Times New Roman"/>
          <w:sz w:val="24"/>
          <w:szCs w:val="24"/>
        </w:rPr>
        <w:t>.</w:t>
      </w:r>
    </w:p>
    <w:p w:rsidR="00982501" w:rsidRPr="00F06FE6" w:rsidRDefault="00982501" w:rsidP="00ED54C9">
      <w:pPr>
        <w:pStyle w:val="a5"/>
        <w:numPr>
          <w:ilvl w:val="0"/>
          <w:numId w:val="55"/>
        </w:numPr>
        <w:spacing w:line="360" w:lineRule="auto"/>
        <w:jc w:val="both"/>
        <w:rPr>
          <w:rFonts w:ascii="Times New Roman" w:hAnsi="Times New Roman"/>
          <w:sz w:val="24"/>
          <w:szCs w:val="24"/>
        </w:rPr>
      </w:pPr>
      <w:r w:rsidRPr="00F06FE6">
        <w:rPr>
          <w:rFonts w:ascii="Times New Roman" w:hAnsi="Times New Roman"/>
          <w:sz w:val="24"/>
          <w:szCs w:val="24"/>
        </w:rPr>
        <w:t>Выработать единства требований к обучающемуся в семье и в образовательной организации.</w:t>
      </w:r>
    </w:p>
    <w:p w:rsidR="00982501" w:rsidRPr="00F06FE6" w:rsidRDefault="00982501" w:rsidP="00ED54C9">
      <w:pPr>
        <w:pStyle w:val="a5"/>
        <w:numPr>
          <w:ilvl w:val="0"/>
          <w:numId w:val="55"/>
        </w:numPr>
        <w:spacing w:line="360" w:lineRule="auto"/>
        <w:jc w:val="both"/>
        <w:rPr>
          <w:rFonts w:ascii="Times New Roman" w:hAnsi="Times New Roman"/>
          <w:sz w:val="24"/>
          <w:szCs w:val="24"/>
        </w:rPr>
      </w:pPr>
      <w:r w:rsidRPr="00F06FE6">
        <w:rPr>
          <w:rFonts w:ascii="Times New Roman" w:hAnsi="Times New Roman"/>
          <w:sz w:val="24"/>
          <w:szCs w:val="24"/>
        </w:rPr>
        <w:t xml:space="preserve">Организовать регулярный обмен информацией </w:t>
      </w:r>
      <w:r>
        <w:rPr>
          <w:rFonts w:ascii="Times New Roman" w:hAnsi="Times New Roman"/>
          <w:sz w:val="24"/>
          <w:szCs w:val="24"/>
        </w:rPr>
        <w:t>о ребенке, о ходе реализации СИ</w:t>
      </w:r>
      <w:r w:rsidRPr="00F06FE6">
        <w:rPr>
          <w:rFonts w:ascii="Times New Roman" w:hAnsi="Times New Roman"/>
          <w:sz w:val="24"/>
          <w:szCs w:val="24"/>
        </w:rPr>
        <w:t>П</w:t>
      </w:r>
      <w:r>
        <w:rPr>
          <w:rFonts w:ascii="Times New Roman" w:hAnsi="Times New Roman"/>
          <w:sz w:val="24"/>
          <w:szCs w:val="24"/>
        </w:rPr>
        <w:t>Р</w:t>
      </w:r>
      <w:r w:rsidRPr="00F06FE6">
        <w:rPr>
          <w:rFonts w:ascii="Times New Roman" w:hAnsi="Times New Roman"/>
          <w:sz w:val="24"/>
          <w:szCs w:val="24"/>
        </w:rPr>
        <w:t xml:space="preserve"> и результатах ее освоения.</w:t>
      </w:r>
    </w:p>
    <w:p w:rsidR="00982501" w:rsidRPr="00F06FE6" w:rsidRDefault="00982501" w:rsidP="00ED54C9">
      <w:pPr>
        <w:pStyle w:val="a5"/>
        <w:numPr>
          <w:ilvl w:val="0"/>
          <w:numId w:val="55"/>
        </w:numPr>
        <w:spacing w:line="360" w:lineRule="auto"/>
        <w:jc w:val="both"/>
        <w:rPr>
          <w:rFonts w:ascii="Times New Roman" w:hAnsi="Times New Roman"/>
          <w:sz w:val="24"/>
          <w:szCs w:val="24"/>
        </w:rPr>
      </w:pPr>
      <w:r w:rsidRPr="00F06FE6">
        <w:rPr>
          <w:rFonts w:ascii="Times New Roman" w:hAnsi="Times New Roman"/>
          <w:sz w:val="24"/>
          <w:szCs w:val="24"/>
        </w:rPr>
        <w:t>Организовать участие родителей во внеурочных мероприятиях.</w:t>
      </w:r>
    </w:p>
    <w:p w:rsidR="00982501" w:rsidRPr="00F06FE6" w:rsidRDefault="00982501" w:rsidP="0036478A">
      <w:pPr>
        <w:spacing w:line="360" w:lineRule="auto"/>
        <w:jc w:val="both"/>
        <w:rPr>
          <w:rFonts w:ascii="Times New Roman" w:hAnsi="Times New Roman" w:cs="Times New Roman"/>
        </w:rPr>
      </w:pPr>
      <w:r w:rsidRPr="00F06FE6">
        <w:rPr>
          <w:rFonts w:ascii="Times New Roman" w:hAnsi="Times New Roman" w:cs="Times New Roman"/>
          <w:b/>
        </w:rPr>
        <w:t>Участники программы</w:t>
      </w:r>
      <w:r w:rsidRPr="00F06FE6">
        <w:rPr>
          <w:rFonts w:ascii="Times New Roman" w:hAnsi="Times New Roman" w:cs="Times New Roman"/>
        </w:rPr>
        <w:t>: родители и лица, их заменяющие, администрация школы, специалисты (социальный педагог, педагоги-психологи, дефектологи, логопеды), учащиеся школы, классные руководители, представители правоохранительных органов, медицинский работник.</w:t>
      </w:r>
    </w:p>
    <w:p w:rsidR="00982501" w:rsidRPr="00F06FE6" w:rsidRDefault="00982501" w:rsidP="0036478A">
      <w:pPr>
        <w:spacing w:line="360" w:lineRule="auto"/>
        <w:rPr>
          <w:rFonts w:ascii="Times New Roman" w:hAnsi="Times New Roman" w:cs="Times New Roman"/>
          <w:b/>
        </w:rPr>
      </w:pPr>
      <w:r w:rsidRPr="00F06FE6">
        <w:rPr>
          <w:rFonts w:ascii="Times New Roman" w:hAnsi="Times New Roman" w:cs="Times New Roman"/>
          <w:b/>
        </w:rPr>
        <w:t>Формы и принципы взаимодействия образовательного учреждения и семьи</w:t>
      </w:r>
    </w:p>
    <w:p w:rsidR="00982501" w:rsidRPr="00F06FE6" w:rsidRDefault="00982501" w:rsidP="0036478A">
      <w:pPr>
        <w:spacing w:line="360" w:lineRule="auto"/>
        <w:jc w:val="both"/>
        <w:rPr>
          <w:rFonts w:ascii="Times New Roman" w:hAnsi="Times New Roman" w:cs="Times New Roman"/>
        </w:rPr>
      </w:pPr>
      <w:r w:rsidRPr="00F06FE6">
        <w:rPr>
          <w:rFonts w:ascii="Times New Roman" w:hAnsi="Times New Roman" w:cs="Times New Roman"/>
        </w:rPr>
        <w:tab/>
        <w:t>В практике школы используются массовые, групповые и индивидуальные формы и методы работы с родителями. Все они направлены на повышение педагогической культуры родителей, на укрепление взаимодействия школы и семьи, на усиление ее воспитательного потенциала, а также на привлечение родителей и членов их семей к воспитанию школьников.</w:t>
      </w:r>
    </w:p>
    <w:p w:rsidR="00982501" w:rsidRPr="00F06FE6" w:rsidRDefault="00982501" w:rsidP="0036478A">
      <w:pPr>
        <w:spacing w:line="360" w:lineRule="auto"/>
        <w:jc w:val="both"/>
        <w:rPr>
          <w:rFonts w:ascii="Times New Roman" w:hAnsi="Times New Roman" w:cs="Times New Roman"/>
        </w:rPr>
      </w:pPr>
      <w:r w:rsidRPr="00F06FE6">
        <w:rPr>
          <w:rFonts w:ascii="Times New Roman" w:hAnsi="Times New Roman" w:cs="Times New Roman"/>
        </w:rPr>
        <w:t>Взаимодействия образовательного учреждения и семьи осуществляется исходя их следующих принципов:</w:t>
      </w:r>
    </w:p>
    <w:p w:rsidR="00982501" w:rsidRPr="00F06FE6" w:rsidRDefault="00982501" w:rsidP="00ED54C9">
      <w:pPr>
        <w:pStyle w:val="a5"/>
        <w:numPr>
          <w:ilvl w:val="0"/>
          <w:numId w:val="56"/>
        </w:numPr>
        <w:spacing w:line="360" w:lineRule="auto"/>
        <w:jc w:val="both"/>
        <w:rPr>
          <w:rFonts w:ascii="Times New Roman" w:hAnsi="Times New Roman"/>
          <w:sz w:val="24"/>
          <w:szCs w:val="24"/>
        </w:rPr>
      </w:pPr>
      <w:r w:rsidRPr="00F06FE6">
        <w:rPr>
          <w:rFonts w:ascii="Times New Roman" w:hAnsi="Times New Roman"/>
          <w:sz w:val="24"/>
          <w:szCs w:val="24"/>
        </w:rPr>
        <w:t xml:space="preserve">принцип согласия, обеспечивающий обоюдное понимание воспитательной цели и взаимное доверие;                                               </w:t>
      </w:r>
    </w:p>
    <w:p w:rsidR="00982501" w:rsidRPr="00F06FE6" w:rsidRDefault="00982501" w:rsidP="00ED54C9">
      <w:pPr>
        <w:pStyle w:val="a5"/>
        <w:numPr>
          <w:ilvl w:val="0"/>
          <w:numId w:val="56"/>
        </w:numPr>
        <w:spacing w:line="360" w:lineRule="auto"/>
        <w:jc w:val="both"/>
        <w:rPr>
          <w:rFonts w:ascii="Times New Roman" w:hAnsi="Times New Roman"/>
          <w:sz w:val="24"/>
          <w:szCs w:val="24"/>
        </w:rPr>
      </w:pPr>
      <w:r w:rsidRPr="00F06FE6">
        <w:rPr>
          <w:rFonts w:ascii="Times New Roman" w:hAnsi="Times New Roman"/>
          <w:sz w:val="24"/>
          <w:szCs w:val="24"/>
        </w:rPr>
        <w:t>принцип сопряжения, благодаря которому сохраняется гармоничность школьных и семейных норм жизни и требований к ребенку;</w:t>
      </w:r>
    </w:p>
    <w:p w:rsidR="00982501" w:rsidRPr="00F06FE6" w:rsidRDefault="00982501" w:rsidP="00ED54C9">
      <w:pPr>
        <w:pStyle w:val="a5"/>
        <w:numPr>
          <w:ilvl w:val="0"/>
          <w:numId w:val="56"/>
        </w:numPr>
        <w:spacing w:line="360" w:lineRule="auto"/>
        <w:jc w:val="both"/>
        <w:rPr>
          <w:rFonts w:ascii="Times New Roman" w:hAnsi="Times New Roman"/>
          <w:sz w:val="24"/>
          <w:szCs w:val="24"/>
        </w:rPr>
      </w:pPr>
      <w:r w:rsidRPr="00F06FE6">
        <w:rPr>
          <w:rFonts w:ascii="Times New Roman" w:hAnsi="Times New Roman"/>
          <w:sz w:val="24"/>
          <w:szCs w:val="24"/>
        </w:rPr>
        <w:t>принцип сопереживания, реализация которого направлена на сохранение достаточно высокого уровня доброжелательности двух партнеров как условия их взаимодействия;</w:t>
      </w:r>
    </w:p>
    <w:p w:rsidR="00982501" w:rsidRPr="00F06FE6" w:rsidRDefault="00982501" w:rsidP="00ED54C9">
      <w:pPr>
        <w:pStyle w:val="a5"/>
        <w:numPr>
          <w:ilvl w:val="0"/>
          <w:numId w:val="56"/>
        </w:numPr>
        <w:spacing w:line="360" w:lineRule="auto"/>
        <w:jc w:val="both"/>
        <w:rPr>
          <w:rFonts w:ascii="Times New Roman" w:hAnsi="Times New Roman"/>
          <w:sz w:val="24"/>
          <w:szCs w:val="24"/>
        </w:rPr>
      </w:pPr>
      <w:r w:rsidRPr="00F06FE6">
        <w:rPr>
          <w:rFonts w:ascii="Times New Roman" w:hAnsi="Times New Roman"/>
          <w:sz w:val="24"/>
          <w:szCs w:val="24"/>
        </w:rPr>
        <w:t xml:space="preserve">принцип содеянности, допускающий совместную деятельность представителей двух разных сфер в едином деле с детьми. </w:t>
      </w:r>
    </w:p>
    <w:p w:rsidR="00982501" w:rsidRPr="00F06FE6" w:rsidRDefault="00982501" w:rsidP="00BF1CEE">
      <w:pPr>
        <w:spacing w:line="360" w:lineRule="auto"/>
        <w:jc w:val="center"/>
        <w:rPr>
          <w:rFonts w:ascii="Times New Roman" w:hAnsi="Times New Roman" w:cs="Times New Roman"/>
          <w:b/>
        </w:rPr>
      </w:pPr>
      <w:r w:rsidRPr="00F06FE6">
        <w:rPr>
          <w:rFonts w:ascii="Times New Roman" w:hAnsi="Times New Roman" w:cs="Times New Roman"/>
          <w:b/>
        </w:rPr>
        <w:t>Направление организации совместной работы</w:t>
      </w:r>
    </w:p>
    <w:p w:rsidR="00982501" w:rsidRPr="00F06FE6" w:rsidRDefault="00982501" w:rsidP="00BF1CEE">
      <w:pPr>
        <w:spacing w:line="360" w:lineRule="auto"/>
        <w:jc w:val="both"/>
        <w:rPr>
          <w:rFonts w:ascii="Times New Roman" w:hAnsi="Times New Roman" w:cs="Times New Roman"/>
        </w:rPr>
      </w:pPr>
      <w:r w:rsidRPr="00F06FE6">
        <w:rPr>
          <w:rFonts w:ascii="Times New Roman" w:hAnsi="Times New Roman" w:cs="Times New Roman"/>
        </w:rPr>
        <w:t>Основные направления организации совместной работы школы и родителей можно выделить следующие: </w:t>
      </w:r>
    </w:p>
    <w:p w:rsidR="00982501" w:rsidRPr="00F06FE6" w:rsidRDefault="00982501" w:rsidP="00BF1CEE">
      <w:pPr>
        <w:spacing w:line="360" w:lineRule="auto"/>
        <w:jc w:val="both"/>
        <w:rPr>
          <w:rFonts w:ascii="Times New Roman" w:hAnsi="Times New Roman" w:cs="Times New Roman"/>
        </w:rPr>
      </w:pPr>
      <w:r w:rsidRPr="00F06FE6">
        <w:rPr>
          <w:rFonts w:ascii="Times New Roman" w:hAnsi="Times New Roman" w:cs="Times New Roman"/>
        </w:rPr>
        <w:lastRenderedPageBreak/>
        <w:t>1)  психолого-педагогическое просвещение родителей (лекции, семинары, индивидуальные консультации, практикумы);</w:t>
      </w:r>
    </w:p>
    <w:p w:rsidR="00982501" w:rsidRPr="00F06FE6" w:rsidRDefault="00982501" w:rsidP="00BF1CEE">
      <w:pPr>
        <w:spacing w:line="360" w:lineRule="auto"/>
        <w:jc w:val="both"/>
        <w:rPr>
          <w:rFonts w:ascii="Times New Roman" w:hAnsi="Times New Roman" w:cs="Times New Roman"/>
        </w:rPr>
      </w:pPr>
      <w:r w:rsidRPr="00F06FE6">
        <w:rPr>
          <w:rFonts w:ascii="Times New Roman" w:hAnsi="Times New Roman" w:cs="Times New Roman"/>
        </w:rPr>
        <w:t>2) участие родителей в учебно-воспитательном процессе (родительские собрания, совместные творческие дела);</w:t>
      </w:r>
    </w:p>
    <w:p w:rsidR="00982501" w:rsidRPr="00F06FE6" w:rsidRDefault="00982501" w:rsidP="00BF1CEE">
      <w:pPr>
        <w:spacing w:line="360" w:lineRule="auto"/>
        <w:jc w:val="both"/>
        <w:rPr>
          <w:rFonts w:ascii="Times New Roman" w:hAnsi="Times New Roman" w:cs="Times New Roman"/>
        </w:rPr>
      </w:pPr>
      <w:r w:rsidRPr="00F06FE6">
        <w:rPr>
          <w:rFonts w:ascii="Times New Roman" w:hAnsi="Times New Roman" w:cs="Times New Roman"/>
        </w:rPr>
        <w:t>3) участие родителей в управлении школой (совет школы, родительские комитеты).</w:t>
      </w:r>
    </w:p>
    <w:p w:rsidR="00982501" w:rsidRPr="00F06FE6" w:rsidRDefault="00982501" w:rsidP="00BF1CEE">
      <w:pPr>
        <w:spacing w:line="360" w:lineRule="auto"/>
        <w:jc w:val="both"/>
        <w:rPr>
          <w:rFonts w:ascii="Times New Roman" w:hAnsi="Times New Roman" w:cs="Times New Roman"/>
        </w:rPr>
      </w:pPr>
      <w:r w:rsidRPr="00F06FE6">
        <w:rPr>
          <w:rFonts w:ascii="Times New Roman" w:hAnsi="Times New Roman" w:cs="Times New Roman"/>
        </w:rPr>
        <w:t>Работа с родителями осуществляется в 6 направлениях:</w:t>
      </w:r>
    </w:p>
    <w:p w:rsidR="00982501" w:rsidRPr="00BF1CEE" w:rsidRDefault="00982501" w:rsidP="00BF1CEE">
      <w:pPr>
        <w:spacing w:line="360" w:lineRule="auto"/>
        <w:jc w:val="both"/>
        <w:rPr>
          <w:rFonts w:ascii="Times New Roman" w:hAnsi="Times New Roman" w:cs="Times New Roman"/>
          <w:i/>
        </w:rPr>
      </w:pPr>
      <w:r w:rsidRPr="00BF1CEE">
        <w:rPr>
          <w:rFonts w:ascii="Times New Roman" w:hAnsi="Times New Roman" w:cs="Times New Roman"/>
          <w:i/>
        </w:rPr>
        <w:t>1. Информационно-аналитическое направление.</w:t>
      </w:r>
    </w:p>
    <w:p w:rsidR="00982501" w:rsidRPr="00F06FE6" w:rsidRDefault="00982501" w:rsidP="00BF1CEE">
      <w:pPr>
        <w:spacing w:line="360" w:lineRule="auto"/>
        <w:jc w:val="both"/>
        <w:rPr>
          <w:rFonts w:ascii="Times New Roman" w:hAnsi="Times New Roman" w:cs="Times New Roman"/>
        </w:rPr>
      </w:pPr>
      <w:r w:rsidRPr="00F06FE6">
        <w:rPr>
          <w:rFonts w:ascii="Times New Roman" w:hAnsi="Times New Roman" w:cs="Times New Roman"/>
        </w:rPr>
        <w:t>В ходе данной работы осуществляется изучения семьи, выяснение образовательных потребностей родителей, установление контакта с ее членами. Для этого используются следующие методы изучения семьи: наблюдения, беседы, анкетирование. Получив реальную картину на основе собранных данных, специалисты анализируют особенности семейных отношений и связей каждого ребенка, специфику семьи и семейного воспитания, вырабатывают тактику общения с каждым родителем. Это поможет ориентироваться в потребностях каждой семьи, учесть ее индивидуальные особенности.</w:t>
      </w:r>
    </w:p>
    <w:p w:rsidR="00982501" w:rsidRPr="00BF1CEE" w:rsidRDefault="00982501" w:rsidP="00BF1CEE">
      <w:pPr>
        <w:spacing w:line="360" w:lineRule="auto"/>
        <w:jc w:val="both"/>
        <w:rPr>
          <w:rFonts w:ascii="Times New Roman" w:hAnsi="Times New Roman" w:cs="Times New Roman"/>
          <w:i/>
        </w:rPr>
      </w:pPr>
      <w:r w:rsidRPr="00BF1CEE">
        <w:rPr>
          <w:rFonts w:ascii="Times New Roman" w:hAnsi="Times New Roman" w:cs="Times New Roman"/>
          <w:i/>
        </w:rPr>
        <w:t>2. Познавательное направление.</w:t>
      </w:r>
    </w:p>
    <w:p w:rsidR="00982501" w:rsidRPr="00F06FE6" w:rsidRDefault="00982501" w:rsidP="00BF1CEE">
      <w:pPr>
        <w:spacing w:line="360" w:lineRule="auto"/>
        <w:jc w:val="both"/>
        <w:rPr>
          <w:rFonts w:ascii="Times New Roman" w:hAnsi="Times New Roman" w:cs="Times New Roman"/>
        </w:rPr>
      </w:pPr>
      <w:r w:rsidRPr="00F06FE6">
        <w:rPr>
          <w:rFonts w:ascii="Times New Roman" w:hAnsi="Times New Roman" w:cs="Times New Roman"/>
        </w:rPr>
        <w:t>Познавательное направление – позволяет обогатить родителей знаниями в вопросах развития, воспитания, социализации детей. С этой целью проводится в начале года общее родительское собрание, где дается информация о школе, ее сотрудниках, в какие службы можно обратиться при решении возникших проблем, частично освещаются нормативные документы, регламентирующие деятельность образовательного учреждения. Более подробную информацию родители получают в процессе консультаций с различными специалистами. Информирование родителей в основном осуществляется через индивидуальные консультации. При проведении данной работы очень важно наличие обратной связи и учет актуальных потребностей родителей. А в качестве обратной связи поступают запросы о проведении групповых или межгрупповых родительских собраний, обучающих семинаров.</w:t>
      </w:r>
    </w:p>
    <w:p w:rsidR="00982501" w:rsidRPr="00BF1CEE" w:rsidRDefault="00982501" w:rsidP="00BF1CEE">
      <w:pPr>
        <w:spacing w:line="360" w:lineRule="auto"/>
        <w:jc w:val="both"/>
        <w:rPr>
          <w:rFonts w:ascii="Times New Roman" w:hAnsi="Times New Roman" w:cs="Times New Roman"/>
          <w:i/>
        </w:rPr>
      </w:pPr>
      <w:r w:rsidRPr="00BF1CEE">
        <w:rPr>
          <w:rFonts w:ascii="Times New Roman" w:hAnsi="Times New Roman" w:cs="Times New Roman"/>
          <w:i/>
        </w:rPr>
        <w:t>3. Наглядно-информационное направление:</w:t>
      </w:r>
    </w:p>
    <w:p w:rsidR="00982501" w:rsidRPr="00F06FE6" w:rsidRDefault="00982501" w:rsidP="00BF1CEE">
      <w:pPr>
        <w:spacing w:line="360" w:lineRule="auto"/>
        <w:jc w:val="both"/>
        <w:rPr>
          <w:rFonts w:ascii="Times New Roman" w:hAnsi="Times New Roman" w:cs="Times New Roman"/>
        </w:rPr>
      </w:pPr>
      <w:r w:rsidRPr="00F06FE6">
        <w:rPr>
          <w:rFonts w:ascii="Times New Roman" w:hAnsi="Times New Roman" w:cs="Times New Roman"/>
        </w:rPr>
        <w:t>- родительский стенд, папки-передвижки, фотовыставки, издание печатной продукции для родителей и др. Необходимо как можно больше использовать возможности современных информационных ресурсов, например, Интернет-ресурсы. На страничке сайта можно организовать несколько рубрик:</w:t>
      </w:r>
    </w:p>
    <w:p w:rsidR="00982501" w:rsidRPr="00F06FE6" w:rsidRDefault="00982501" w:rsidP="00BF1CEE">
      <w:pPr>
        <w:spacing w:line="360" w:lineRule="auto"/>
        <w:jc w:val="both"/>
        <w:rPr>
          <w:rFonts w:ascii="Times New Roman" w:hAnsi="Times New Roman" w:cs="Times New Roman"/>
        </w:rPr>
      </w:pPr>
      <w:r w:rsidRPr="00F06FE6">
        <w:rPr>
          <w:rFonts w:ascii="Times New Roman" w:hAnsi="Times New Roman" w:cs="Times New Roman"/>
        </w:rPr>
        <w:t>- «партнерство» (подбор полезных научных и учебно-методических материалов);</w:t>
      </w:r>
    </w:p>
    <w:p w:rsidR="00982501" w:rsidRPr="00F06FE6" w:rsidRDefault="00982501" w:rsidP="00BF1CEE">
      <w:pPr>
        <w:spacing w:line="360" w:lineRule="auto"/>
        <w:jc w:val="both"/>
        <w:rPr>
          <w:rFonts w:ascii="Times New Roman" w:hAnsi="Times New Roman" w:cs="Times New Roman"/>
        </w:rPr>
      </w:pPr>
      <w:r w:rsidRPr="00F06FE6">
        <w:rPr>
          <w:rFonts w:ascii="Times New Roman" w:hAnsi="Times New Roman" w:cs="Times New Roman"/>
        </w:rPr>
        <w:t>- «Взаимодействие» (полезные советы родителям от специалистов, от родителя к родителю) в форме вопрос, ответ, комментарии специалистов;</w:t>
      </w:r>
    </w:p>
    <w:p w:rsidR="00982501" w:rsidRPr="00F06FE6" w:rsidRDefault="00982501" w:rsidP="00BF1CEE">
      <w:pPr>
        <w:spacing w:line="360" w:lineRule="auto"/>
        <w:jc w:val="both"/>
        <w:rPr>
          <w:rFonts w:ascii="Times New Roman" w:hAnsi="Times New Roman" w:cs="Times New Roman"/>
        </w:rPr>
      </w:pPr>
      <w:r w:rsidRPr="00F06FE6">
        <w:rPr>
          <w:rFonts w:ascii="Times New Roman" w:hAnsi="Times New Roman" w:cs="Times New Roman"/>
        </w:rPr>
        <w:t>- «Интернет-копилка» (полезная и интересная информация для семей);</w:t>
      </w:r>
    </w:p>
    <w:p w:rsidR="00982501" w:rsidRPr="00F06FE6" w:rsidRDefault="00982501" w:rsidP="00BF1CEE">
      <w:pPr>
        <w:spacing w:line="360" w:lineRule="auto"/>
        <w:jc w:val="both"/>
        <w:rPr>
          <w:rFonts w:ascii="Times New Roman" w:hAnsi="Times New Roman" w:cs="Times New Roman"/>
        </w:rPr>
      </w:pPr>
      <w:r w:rsidRPr="00F06FE6">
        <w:rPr>
          <w:rFonts w:ascii="Times New Roman" w:hAnsi="Times New Roman" w:cs="Times New Roman"/>
        </w:rPr>
        <w:t>- «Детская страничка».</w:t>
      </w:r>
    </w:p>
    <w:p w:rsidR="00982501" w:rsidRPr="00BF1CEE" w:rsidRDefault="00982501" w:rsidP="00BF1CEE">
      <w:pPr>
        <w:spacing w:line="360" w:lineRule="auto"/>
        <w:jc w:val="both"/>
        <w:rPr>
          <w:rFonts w:ascii="Times New Roman" w:hAnsi="Times New Roman" w:cs="Times New Roman"/>
          <w:i/>
        </w:rPr>
      </w:pPr>
      <w:r w:rsidRPr="00BF1CEE">
        <w:rPr>
          <w:rFonts w:ascii="Times New Roman" w:hAnsi="Times New Roman" w:cs="Times New Roman"/>
          <w:i/>
        </w:rPr>
        <w:t>4. Досуговое направление.</w:t>
      </w:r>
    </w:p>
    <w:p w:rsidR="00982501" w:rsidRPr="00F06FE6" w:rsidRDefault="00982501" w:rsidP="00BF1CEE">
      <w:pPr>
        <w:spacing w:line="360" w:lineRule="auto"/>
        <w:jc w:val="both"/>
        <w:rPr>
          <w:rFonts w:ascii="Times New Roman" w:hAnsi="Times New Roman" w:cs="Times New Roman"/>
        </w:rPr>
      </w:pPr>
      <w:r w:rsidRPr="00F06FE6">
        <w:rPr>
          <w:rFonts w:ascii="Times New Roman" w:hAnsi="Times New Roman" w:cs="Times New Roman"/>
        </w:rPr>
        <w:t xml:space="preserve">Досуговое направление является самым привлекательным, востребованным и полезным. Оно </w:t>
      </w:r>
      <w:r w:rsidRPr="00F06FE6">
        <w:rPr>
          <w:rFonts w:ascii="Times New Roman" w:hAnsi="Times New Roman" w:cs="Times New Roman"/>
        </w:rPr>
        <w:lastRenderedPageBreak/>
        <w:t>направлено на организацию совместной деятельности родителей и детей. У родителей появляется возможность побыть с ребенком, завлечь, заинтересовать личным примером, обогатиться новыми впечатлениями.  В школе данное направление организуется через посещение родителями детских общих и групповых мероприятий и праздников (1 сентября, Масленица, Новый год, 8 марта и др.), в которых родители задействованы частично или в качестве зрителей.</w:t>
      </w:r>
    </w:p>
    <w:p w:rsidR="00982501" w:rsidRPr="00F06FE6" w:rsidRDefault="00982501" w:rsidP="00BF1CEE">
      <w:pPr>
        <w:spacing w:line="360" w:lineRule="auto"/>
        <w:jc w:val="both"/>
        <w:rPr>
          <w:rFonts w:ascii="Times New Roman" w:hAnsi="Times New Roman" w:cs="Times New Roman"/>
        </w:rPr>
      </w:pPr>
      <w:r w:rsidRPr="00BF1CEE">
        <w:rPr>
          <w:rFonts w:ascii="Times New Roman" w:hAnsi="Times New Roman" w:cs="Times New Roman"/>
          <w:i/>
        </w:rPr>
        <w:t>5. Вовлечение родителей в учебно-воспитательный процесс</w:t>
      </w:r>
      <w:r w:rsidRPr="00F06FE6">
        <w:rPr>
          <w:rFonts w:ascii="Times New Roman" w:hAnsi="Times New Roman" w:cs="Times New Roman"/>
        </w:rPr>
        <w:t>.</w:t>
      </w:r>
    </w:p>
    <w:p w:rsidR="00982501" w:rsidRPr="00F06FE6" w:rsidRDefault="00982501" w:rsidP="00BF1CEE">
      <w:pPr>
        <w:spacing w:line="360" w:lineRule="auto"/>
        <w:jc w:val="both"/>
        <w:rPr>
          <w:rFonts w:ascii="Times New Roman" w:hAnsi="Times New Roman" w:cs="Times New Roman"/>
        </w:rPr>
      </w:pPr>
      <w:r w:rsidRPr="00F06FE6">
        <w:rPr>
          <w:rFonts w:ascii="Times New Roman" w:hAnsi="Times New Roman" w:cs="Times New Roman"/>
        </w:rPr>
        <w:t>В школе используются дни открытых дверей, приглашение родителей на открытые занятия, помощь в проведении воспитательных дел. В данном направлении можно использовать проведение трудовых акций, дней творчества детей и их родителей.</w:t>
      </w:r>
    </w:p>
    <w:p w:rsidR="00982501" w:rsidRPr="00BF1CEE" w:rsidRDefault="00982501" w:rsidP="00BF1CEE">
      <w:pPr>
        <w:spacing w:line="360" w:lineRule="auto"/>
        <w:jc w:val="both"/>
        <w:rPr>
          <w:rFonts w:ascii="Times New Roman" w:hAnsi="Times New Roman" w:cs="Times New Roman"/>
          <w:i/>
        </w:rPr>
      </w:pPr>
      <w:r w:rsidRPr="00BF1CEE">
        <w:rPr>
          <w:rFonts w:ascii="Times New Roman" w:hAnsi="Times New Roman" w:cs="Times New Roman"/>
          <w:i/>
        </w:rPr>
        <w:t>6. Участие родителей в управлении школы.</w:t>
      </w:r>
    </w:p>
    <w:p w:rsidR="00982501" w:rsidRPr="00F06FE6" w:rsidRDefault="00982501" w:rsidP="00BF1CEE">
      <w:pPr>
        <w:spacing w:line="360" w:lineRule="auto"/>
        <w:jc w:val="both"/>
        <w:rPr>
          <w:rFonts w:ascii="Times New Roman" w:hAnsi="Times New Roman" w:cs="Times New Roman"/>
        </w:rPr>
      </w:pPr>
      <w:r w:rsidRPr="00F06FE6">
        <w:rPr>
          <w:rFonts w:ascii="Times New Roman" w:hAnsi="Times New Roman" w:cs="Times New Roman"/>
        </w:rPr>
        <w:t>Осуществляется через участие родителей в работе родительского комитета.</w:t>
      </w:r>
    </w:p>
    <w:p w:rsidR="00982501" w:rsidRDefault="00982501" w:rsidP="00BF1CEE">
      <w:pPr>
        <w:spacing w:line="360" w:lineRule="auto"/>
        <w:jc w:val="both"/>
        <w:rPr>
          <w:rFonts w:ascii="Times New Roman" w:hAnsi="Times New Roman" w:cs="Times New Roman"/>
          <w:b/>
        </w:rPr>
      </w:pPr>
      <w:r w:rsidRPr="00F06FE6">
        <w:rPr>
          <w:rFonts w:ascii="Times New Roman" w:hAnsi="Times New Roman" w:cs="Times New Roman"/>
          <w:b/>
        </w:rPr>
        <w:t xml:space="preserve">Содержание работы педагогического коллектива с семьями обучающихся </w:t>
      </w:r>
    </w:p>
    <w:p w:rsidR="00982501" w:rsidRPr="00F06FE6" w:rsidRDefault="00982501" w:rsidP="00BF1CEE">
      <w:pPr>
        <w:spacing w:line="360" w:lineRule="auto"/>
        <w:jc w:val="both"/>
        <w:rPr>
          <w:rFonts w:ascii="Times New Roman" w:hAnsi="Times New Roman" w:cs="Times New Roman"/>
          <w:b/>
        </w:rPr>
      </w:pPr>
    </w:p>
    <w:tbl>
      <w:tblPr>
        <w:tblW w:w="10193" w:type="dxa"/>
        <w:tblInd w:w="-20" w:type="dxa"/>
        <w:tblLayout w:type="fixed"/>
        <w:tblLook w:val="0000" w:firstRow="0" w:lastRow="0" w:firstColumn="0" w:lastColumn="0" w:noHBand="0" w:noVBand="0"/>
      </w:tblPr>
      <w:tblGrid>
        <w:gridCol w:w="3814"/>
        <w:gridCol w:w="6379"/>
      </w:tblGrid>
      <w:tr w:rsidR="00982501" w:rsidRPr="00F06FE6" w:rsidTr="00BF1CEE">
        <w:tc>
          <w:tcPr>
            <w:tcW w:w="3814" w:type="dxa"/>
            <w:tcBorders>
              <w:top w:val="single" w:sz="4" w:space="0" w:color="000000"/>
              <w:left w:val="single" w:sz="4" w:space="0" w:color="000000"/>
              <w:bottom w:val="single" w:sz="4" w:space="0" w:color="000000"/>
            </w:tcBorders>
          </w:tcPr>
          <w:p w:rsidR="00982501" w:rsidRPr="00F06FE6" w:rsidRDefault="00982501" w:rsidP="00BF1CEE">
            <w:pPr>
              <w:spacing w:line="360" w:lineRule="auto"/>
              <w:jc w:val="both"/>
              <w:rPr>
                <w:rFonts w:ascii="Times New Roman" w:hAnsi="Times New Roman" w:cs="Times New Roman"/>
              </w:rPr>
            </w:pPr>
            <w:r w:rsidRPr="00F06FE6">
              <w:rPr>
                <w:rFonts w:ascii="Times New Roman" w:hAnsi="Times New Roman" w:cs="Times New Roman"/>
              </w:rPr>
              <w:t>Направления работы</w:t>
            </w:r>
          </w:p>
        </w:tc>
        <w:tc>
          <w:tcPr>
            <w:tcW w:w="6379" w:type="dxa"/>
            <w:tcBorders>
              <w:top w:val="single" w:sz="4" w:space="0" w:color="000000"/>
              <w:left w:val="single" w:sz="4" w:space="0" w:color="000000"/>
              <w:bottom w:val="single" w:sz="4" w:space="0" w:color="000000"/>
              <w:right w:val="single" w:sz="4" w:space="0" w:color="000000"/>
            </w:tcBorders>
          </w:tcPr>
          <w:p w:rsidR="00982501" w:rsidRPr="00F06FE6" w:rsidRDefault="00982501" w:rsidP="00BF1CEE">
            <w:pPr>
              <w:spacing w:line="360" w:lineRule="auto"/>
              <w:jc w:val="both"/>
              <w:rPr>
                <w:rFonts w:ascii="Times New Roman" w:hAnsi="Times New Roman" w:cs="Times New Roman"/>
              </w:rPr>
            </w:pPr>
            <w:r w:rsidRPr="00F06FE6">
              <w:rPr>
                <w:rFonts w:ascii="Times New Roman" w:hAnsi="Times New Roman" w:cs="Times New Roman"/>
              </w:rPr>
              <w:t>Содержание</w:t>
            </w:r>
          </w:p>
        </w:tc>
      </w:tr>
      <w:tr w:rsidR="00982501" w:rsidRPr="00F06FE6" w:rsidTr="00BF1CEE">
        <w:tc>
          <w:tcPr>
            <w:tcW w:w="3814" w:type="dxa"/>
            <w:tcBorders>
              <w:top w:val="single" w:sz="4" w:space="0" w:color="000000"/>
              <w:left w:val="single" w:sz="4" w:space="0" w:color="000000"/>
              <w:bottom w:val="single" w:sz="4" w:space="0" w:color="000000"/>
            </w:tcBorders>
          </w:tcPr>
          <w:p w:rsidR="00982501" w:rsidRPr="00F06FE6" w:rsidRDefault="00982501" w:rsidP="00BF1CEE">
            <w:pPr>
              <w:spacing w:line="360" w:lineRule="auto"/>
              <w:jc w:val="both"/>
              <w:rPr>
                <w:rFonts w:ascii="Times New Roman" w:hAnsi="Times New Roman" w:cs="Times New Roman"/>
              </w:rPr>
            </w:pPr>
            <w:r w:rsidRPr="00F06FE6">
              <w:rPr>
                <w:rFonts w:ascii="Times New Roman" w:hAnsi="Times New Roman" w:cs="Times New Roman"/>
              </w:rPr>
              <w:t>1. Изучение детско-родительских отношений и условий семейного воспитания</w:t>
            </w:r>
          </w:p>
        </w:tc>
        <w:tc>
          <w:tcPr>
            <w:tcW w:w="6379" w:type="dxa"/>
            <w:tcBorders>
              <w:top w:val="single" w:sz="4" w:space="0" w:color="000000"/>
              <w:left w:val="single" w:sz="4" w:space="0" w:color="000000"/>
              <w:bottom w:val="single" w:sz="4" w:space="0" w:color="000000"/>
              <w:right w:val="single" w:sz="4" w:space="0" w:color="000000"/>
            </w:tcBorders>
          </w:tcPr>
          <w:p w:rsidR="00982501" w:rsidRPr="00BF1CEE" w:rsidRDefault="00982501" w:rsidP="00ED54C9">
            <w:pPr>
              <w:pStyle w:val="a5"/>
              <w:numPr>
                <w:ilvl w:val="0"/>
                <w:numId w:val="60"/>
              </w:numPr>
              <w:tabs>
                <w:tab w:val="clear" w:pos="1440"/>
                <w:tab w:val="num" w:pos="7"/>
              </w:tabs>
              <w:spacing w:line="360" w:lineRule="auto"/>
              <w:ind w:left="188" w:firstLine="362"/>
              <w:rPr>
                <w:rFonts w:ascii="Times New Roman" w:hAnsi="Times New Roman"/>
                <w:sz w:val="24"/>
                <w:szCs w:val="24"/>
              </w:rPr>
            </w:pPr>
            <w:r w:rsidRPr="00BF1CEE">
              <w:rPr>
                <w:rFonts w:ascii="Times New Roman" w:hAnsi="Times New Roman"/>
                <w:sz w:val="24"/>
                <w:szCs w:val="24"/>
              </w:rPr>
              <w:t xml:space="preserve">Подбор диагностических методик. </w:t>
            </w:r>
          </w:p>
          <w:p w:rsidR="00982501" w:rsidRPr="00BF1CEE" w:rsidRDefault="00982501" w:rsidP="00ED54C9">
            <w:pPr>
              <w:pStyle w:val="a5"/>
              <w:numPr>
                <w:ilvl w:val="0"/>
                <w:numId w:val="60"/>
              </w:numPr>
              <w:tabs>
                <w:tab w:val="clear" w:pos="1440"/>
                <w:tab w:val="num" w:pos="7"/>
              </w:tabs>
              <w:spacing w:line="360" w:lineRule="auto"/>
              <w:ind w:left="188" w:firstLine="362"/>
              <w:rPr>
                <w:rFonts w:ascii="Times New Roman" w:hAnsi="Times New Roman"/>
                <w:sz w:val="24"/>
                <w:szCs w:val="24"/>
              </w:rPr>
            </w:pPr>
            <w:r w:rsidRPr="00BF1CEE">
              <w:rPr>
                <w:rFonts w:ascii="Times New Roman" w:hAnsi="Times New Roman"/>
                <w:sz w:val="24"/>
                <w:szCs w:val="24"/>
              </w:rPr>
              <w:t xml:space="preserve">Диагностика семьи психологом школы.        </w:t>
            </w:r>
          </w:p>
          <w:p w:rsidR="00982501" w:rsidRPr="00BF1CEE" w:rsidRDefault="00982501" w:rsidP="00ED54C9">
            <w:pPr>
              <w:pStyle w:val="a5"/>
              <w:numPr>
                <w:ilvl w:val="0"/>
                <w:numId w:val="60"/>
              </w:numPr>
              <w:tabs>
                <w:tab w:val="clear" w:pos="1440"/>
                <w:tab w:val="num" w:pos="7"/>
              </w:tabs>
              <w:spacing w:line="360" w:lineRule="auto"/>
              <w:ind w:left="188" w:firstLine="362"/>
              <w:rPr>
                <w:rFonts w:ascii="Times New Roman" w:hAnsi="Times New Roman"/>
                <w:sz w:val="24"/>
                <w:szCs w:val="24"/>
              </w:rPr>
            </w:pPr>
            <w:r w:rsidRPr="00BF1CEE">
              <w:rPr>
                <w:rFonts w:ascii="Times New Roman" w:hAnsi="Times New Roman"/>
                <w:sz w:val="24"/>
                <w:szCs w:val="24"/>
              </w:rPr>
              <w:t xml:space="preserve">Анкетирование родителей психологом школы.                                                   </w:t>
            </w:r>
          </w:p>
          <w:p w:rsidR="00982501" w:rsidRPr="00BF1CEE" w:rsidRDefault="00982501" w:rsidP="00ED54C9">
            <w:pPr>
              <w:pStyle w:val="a5"/>
              <w:numPr>
                <w:ilvl w:val="0"/>
                <w:numId w:val="60"/>
              </w:numPr>
              <w:tabs>
                <w:tab w:val="clear" w:pos="1440"/>
                <w:tab w:val="num" w:pos="7"/>
              </w:tabs>
              <w:spacing w:line="360" w:lineRule="auto"/>
              <w:ind w:left="188" w:firstLine="362"/>
              <w:rPr>
                <w:rFonts w:ascii="Times New Roman" w:hAnsi="Times New Roman"/>
                <w:sz w:val="24"/>
                <w:szCs w:val="24"/>
              </w:rPr>
            </w:pPr>
            <w:r w:rsidRPr="00BF1CEE">
              <w:rPr>
                <w:rFonts w:ascii="Times New Roman" w:hAnsi="Times New Roman"/>
                <w:sz w:val="24"/>
                <w:szCs w:val="24"/>
              </w:rPr>
              <w:t xml:space="preserve">Визитирование семей, сбор информации учителем, обработка ее соц. педагогом.                              </w:t>
            </w:r>
          </w:p>
          <w:p w:rsidR="00982501" w:rsidRPr="00BF1CEE" w:rsidRDefault="00982501" w:rsidP="00ED54C9">
            <w:pPr>
              <w:pStyle w:val="a5"/>
              <w:numPr>
                <w:ilvl w:val="0"/>
                <w:numId w:val="60"/>
              </w:numPr>
              <w:tabs>
                <w:tab w:val="clear" w:pos="1440"/>
                <w:tab w:val="num" w:pos="7"/>
              </w:tabs>
              <w:spacing w:line="360" w:lineRule="auto"/>
              <w:ind w:left="188" w:firstLine="362"/>
              <w:rPr>
                <w:rFonts w:ascii="Times New Roman" w:hAnsi="Times New Roman"/>
                <w:sz w:val="24"/>
                <w:szCs w:val="24"/>
              </w:rPr>
            </w:pPr>
            <w:r w:rsidRPr="00BF1CEE">
              <w:rPr>
                <w:rFonts w:ascii="Times New Roman" w:hAnsi="Times New Roman"/>
                <w:sz w:val="24"/>
                <w:szCs w:val="24"/>
              </w:rPr>
              <w:t xml:space="preserve">Анализ воспитательного потенциала семей учащихся.                                                      </w:t>
            </w:r>
          </w:p>
          <w:p w:rsidR="00982501" w:rsidRPr="00BF1CEE" w:rsidRDefault="00982501" w:rsidP="00ED54C9">
            <w:pPr>
              <w:pStyle w:val="a5"/>
              <w:numPr>
                <w:ilvl w:val="0"/>
                <w:numId w:val="60"/>
              </w:numPr>
              <w:tabs>
                <w:tab w:val="clear" w:pos="1440"/>
                <w:tab w:val="num" w:pos="7"/>
              </w:tabs>
              <w:spacing w:line="360" w:lineRule="auto"/>
              <w:ind w:left="188" w:firstLine="362"/>
              <w:rPr>
                <w:rFonts w:ascii="Times New Roman" w:hAnsi="Times New Roman"/>
                <w:sz w:val="24"/>
                <w:szCs w:val="24"/>
              </w:rPr>
            </w:pPr>
            <w:r w:rsidRPr="00BF1CEE">
              <w:rPr>
                <w:rFonts w:ascii="Times New Roman" w:hAnsi="Times New Roman"/>
                <w:sz w:val="24"/>
                <w:szCs w:val="24"/>
              </w:rPr>
              <w:t>Создание паспорта семьи.</w:t>
            </w:r>
          </w:p>
        </w:tc>
      </w:tr>
      <w:tr w:rsidR="00982501" w:rsidRPr="00F06FE6" w:rsidTr="00BF1CEE">
        <w:tc>
          <w:tcPr>
            <w:tcW w:w="3814" w:type="dxa"/>
            <w:tcBorders>
              <w:top w:val="single" w:sz="4" w:space="0" w:color="000000"/>
              <w:left w:val="single" w:sz="4" w:space="0" w:color="000000"/>
              <w:bottom w:val="single" w:sz="4" w:space="0" w:color="000000"/>
            </w:tcBorders>
          </w:tcPr>
          <w:p w:rsidR="00982501" w:rsidRPr="00F06FE6" w:rsidRDefault="00982501" w:rsidP="00BF1CEE">
            <w:pPr>
              <w:spacing w:line="360" w:lineRule="auto"/>
              <w:jc w:val="both"/>
              <w:rPr>
                <w:rFonts w:ascii="Times New Roman" w:hAnsi="Times New Roman" w:cs="Times New Roman"/>
              </w:rPr>
            </w:pPr>
            <w:r w:rsidRPr="00F06FE6">
              <w:rPr>
                <w:rFonts w:ascii="Times New Roman" w:hAnsi="Times New Roman" w:cs="Times New Roman"/>
              </w:rPr>
              <w:t xml:space="preserve">2. Пропаганда психолого-педагогических знаний среди родителей </w:t>
            </w:r>
          </w:p>
          <w:p w:rsidR="00982501" w:rsidRPr="00F06FE6" w:rsidRDefault="00982501" w:rsidP="00BF1CEE">
            <w:pPr>
              <w:spacing w:line="360" w:lineRule="auto"/>
              <w:jc w:val="both"/>
              <w:rPr>
                <w:rFonts w:ascii="Times New Roman" w:hAnsi="Times New Roman" w:cs="Times New Roman"/>
              </w:rPr>
            </w:pPr>
          </w:p>
        </w:tc>
        <w:tc>
          <w:tcPr>
            <w:tcW w:w="6379" w:type="dxa"/>
            <w:tcBorders>
              <w:top w:val="single" w:sz="4" w:space="0" w:color="000000"/>
              <w:left w:val="single" w:sz="4" w:space="0" w:color="000000"/>
              <w:bottom w:val="single" w:sz="4" w:space="0" w:color="000000"/>
              <w:right w:val="single" w:sz="4" w:space="0" w:color="000000"/>
            </w:tcBorders>
            <w:vAlign w:val="bottom"/>
          </w:tcPr>
          <w:p w:rsidR="00982501" w:rsidRPr="00BF1CEE" w:rsidRDefault="00982501" w:rsidP="00ED54C9">
            <w:pPr>
              <w:pStyle w:val="a5"/>
              <w:numPr>
                <w:ilvl w:val="0"/>
                <w:numId w:val="60"/>
              </w:numPr>
              <w:tabs>
                <w:tab w:val="clear" w:pos="1440"/>
                <w:tab w:val="num" w:pos="7"/>
              </w:tabs>
              <w:spacing w:line="360" w:lineRule="auto"/>
              <w:ind w:left="188" w:firstLine="362"/>
              <w:rPr>
                <w:rFonts w:ascii="Times New Roman" w:hAnsi="Times New Roman"/>
                <w:sz w:val="24"/>
                <w:szCs w:val="24"/>
              </w:rPr>
            </w:pPr>
            <w:r w:rsidRPr="00BF1CEE">
              <w:rPr>
                <w:rFonts w:ascii="Times New Roman" w:hAnsi="Times New Roman"/>
                <w:sz w:val="24"/>
                <w:szCs w:val="24"/>
              </w:rPr>
              <w:t xml:space="preserve">Организация родительского всеобуча. </w:t>
            </w:r>
          </w:p>
          <w:p w:rsidR="00982501" w:rsidRPr="00BF1CEE" w:rsidRDefault="00982501" w:rsidP="00ED54C9">
            <w:pPr>
              <w:pStyle w:val="a5"/>
              <w:numPr>
                <w:ilvl w:val="0"/>
                <w:numId w:val="60"/>
              </w:numPr>
              <w:tabs>
                <w:tab w:val="clear" w:pos="1440"/>
                <w:tab w:val="num" w:pos="7"/>
              </w:tabs>
              <w:spacing w:line="360" w:lineRule="auto"/>
              <w:ind w:left="188" w:firstLine="362"/>
              <w:rPr>
                <w:rFonts w:ascii="Times New Roman" w:hAnsi="Times New Roman"/>
                <w:sz w:val="24"/>
                <w:szCs w:val="24"/>
              </w:rPr>
            </w:pPr>
            <w:r w:rsidRPr="00BF1CEE">
              <w:rPr>
                <w:rFonts w:ascii="Times New Roman" w:hAnsi="Times New Roman"/>
                <w:sz w:val="24"/>
                <w:szCs w:val="24"/>
              </w:rPr>
              <w:t xml:space="preserve">Организация работы родительского клуба «Мы вместе».                                                            </w:t>
            </w:r>
          </w:p>
          <w:p w:rsidR="00982501" w:rsidRPr="00BF1CEE" w:rsidRDefault="00982501" w:rsidP="00ED54C9">
            <w:pPr>
              <w:pStyle w:val="a5"/>
              <w:numPr>
                <w:ilvl w:val="0"/>
                <w:numId w:val="60"/>
              </w:numPr>
              <w:tabs>
                <w:tab w:val="clear" w:pos="1440"/>
                <w:tab w:val="num" w:pos="7"/>
              </w:tabs>
              <w:spacing w:line="360" w:lineRule="auto"/>
              <w:ind w:left="188" w:firstLine="362"/>
              <w:rPr>
                <w:rFonts w:ascii="Times New Roman" w:hAnsi="Times New Roman"/>
                <w:sz w:val="24"/>
                <w:szCs w:val="24"/>
              </w:rPr>
            </w:pPr>
            <w:r w:rsidRPr="00BF1CEE">
              <w:rPr>
                <w:rFonts w:ascii="Times New Roman" w:hAnsi="Times New Roman"/>
                <w:sz w:val="24"/>
                <w:szCs w:val="24"/>
              </w:rPr>
              <w:t xml:space="preserve">Организация групповой психокоррекционной работы с родителями. </w:t>
            </w:r>
          </w:p>
          <w:p w:rsidR="00982501" w:rsidRPr="00BF1CEE" w:rsidRDefault="00982501" w:rsidP="00ED54C9">
            <w:pPr>
              <w:pStyle w:val="a5"/>
              <w:numPr>
                <w:ilvl w:val="0"/>
                <w:numId w:val="60"/>
              </w:numPr>
              <w:tabs>
                <w:tab w:val="clear" w:pos="1440"/>
                <w:tab w:val="num" w:pos="7"/>
              </w:tabs>
              <w:spacing w:line="360" w:lineRule="auto"/>
              <w:ind w:left="188" w:firstLine="362"/>
              <w:rPr>
                <w:rFonts w:ascii="Times New Roman" w:hAnsi="Times New Roman"/>
                <w:sz w:val="24"/>
                <w:szCs w:val="24"/>
              </w:rPr>
            </w:pPr>
            <w:r w:rsidRPr="00BF1CEE">
              <w:rPr>
                <w:rFonts w:ascii="Times New Roman" w:hAnsi="Times New Roman"/>
                <w:sz w:val="24"/>
                <w:szCs w:val="24"/>
              </w:rPr>
              <w:t xml:space="preserve">Разработка тренингов для родителей.                                                    </w:t>
            </w:r>
          </w:p>
          <w:p w:rsidR="00982501" w:rsidRPr="00BF1CEE" w:rsidRDefault="00982501" w:rsidP="00ED54C9">
            <w:pPr>
              <w:pStyle w:val="a5"/>
              <w:numPr>
                <w:ilvl w:val="0"/>
                <w:numId w:val="60"/>
              </w:numPr>
              <w:tabs>
                <w:tab w:val="clear" w:pos="1440"/>
                <w:tab w:val="num" w:pos="7"/>
              </w:tabs>
              <w:spacing w:line="360" w:lineRule="auto"/>
              <w:ind w:left="188" w:firstLine="362"/>
              <w:rPr>
                <w:rFonts w:ascii="Times New Roman" w:hAnsi="Times New Roman"/>
                <w:sz w:val="24"/>
                <w:szCs w:val="24"/>
              </w:rPr>
            </w:pPr>
            <w:r w:rsidRPr="00BF1CEE">
              <w:rPr>
                <w:rFonts w:ascii="Times New Roman" w:hAnsi="Times New Roman"/>
                <w:sz w:val="24"/>
                <w:szCs w:val="24"/>
              </w:rPr>
              <w:t>Разработка методических рекомендаций и памяток для родителей по вопросам коррекции и воспитания в семье.</w:t>
            </w:r>
          </w:p>
        </w:tc>
      </w:tr>
      <w:tr w:rsidR="00982501" w:rsidRPr="00F06FE6" w:rsidTr="00BF1CEE">
        <w:trPr>
          <w:trHeight w:val="605"/>
        </w:trPr>
        <w:tc>
          <w:tcPr>
            <w:tcW w:w="3814" w:type="dxa"/>
            <w:tcBorders>
              <w:top w:val="single" w:sz="4" w:space="0" w:color="000000"/>
              <w:left w:val="single" w:sz="4" w:space="0" w:color="000000"/>
              <w:bottom w:val="single" w:sz="4" w:space="0" w:color="000000"/>
            </w:tcBorders>
          </w:tcPr>
          <w:p w:rsidR="00982501" w:rsidRPr="00F06FE6" w:rsidRDefault="00982501" w:rsidP="00BF1CEE">
            <w:pPr>
              <w:spacing w:line="360" w:lineRule="auto"/>
              <w:rPr>
                <w:rFonts w:ascii="Times New Roman" w:hAnsi="Times New Roman" w:cs="Times New Roman"/>
              </w:rPr>
            </w:pPr>
            <w:r w:rsidRPr="00F06FE6">
              <w:rPr>
                <w:rFonts w:ascii="Times New Roman" w:hAnsi="Times New Roman" w:cs="Times New Roman"/>
              </w:rPr>
              <w:t>3. Участие родителей в разработке и реализации индивидуальной программы обучения ребенка</w:t>
            </w:r>
          </w:p>
        </w:tc>
        <w:tc>
          <w:tcPr>
            <w:tcW w:w="6379" w:type="dxa"/>
            <w:tcBorders>
              <w:top w:val="single" w:sz="4" w:space="0" w:color="000000"/>
              <w:left w:val="single" w:sz="4" w:space="0" w:color="000000"/>
              <w:bottom w:val="single" w:sz="4" w:space="0" w:color="000000"/>
              <w:right w:val="single" w:sz="4" w:space="0" w:color="000000"/>
            </w:tcBorders>
          </w:tcPr>
          <w:p w:rsidR="00982501" w:rsidRPr="00BF1CEE" w:rsidRDefault="00982501" w:rsidP="00ED54C9">
            <w:pPr>
              <w:pStyle w:val="a5"/>
              <w:numPr>
                <w:ilvl w:val="0"/>
                <w:numId w:val="60"/>
              </w:numPr>
              <w:spacing w:line="360" w:lineRule="auto"/>
              <w:rPr>
                <w:rFonts w:ascii="Times New Roman" w:hAnsi="Times New Roman"/>
                <w:sz w:val="24"/>
                <w:szCs w:val="24"/>
              </w:rPr>
            </w:pPr>
            <w:r w:rsidRPr="00BF1CEE">
              <w:rPr>
                <w:rFonts w:ascii="Times New Roman" w:hAnsi="Times New Roman"/>
                <w:sz w:val="24"/>
                <w:szCs w:val="24"/>
              </w:rPr>
              <w:t xml:space="preserve">Участие родителей в заседаниях школьного ПМПк по актуальным вопросам помощи их ребенку.                                                                </w:t>
            </w:r>
            <w:r w:rsidRPr="00BF1CEE">
              <w:rPr>
                <w:rFonts w:ascii="Times New Roman" w:hAnsi="Times New Roman"/>
                <w:sz w:val="24"/>
                <w:szCs w:val="24"/>
              </w:rPr>
              <w:lastRenderedPageBreak/>
              <w:t xml:space="preserve">Согласование требований к ребенку и выбор единых подходов к его воспитанию и обучению всеми членами семьи и педагогами. </w:t>
            </w:r>
          </w:p>
          <w:p w:rsidR="00982501" w:rsidRPr="00BF1CEE" w:rsidRDefault="00982501" w:rsidP="00ED54C9">
            <w:pPr>
              <w:pStyle w:val="a5"/>
              <w:numPr>
                <w:ilvl w:val="0"/>
                <w:numId w:val="60"/>
              </w:numPr>
              <w:spacing w:line="360" w:lineRule="auto"/>
              <w:rPr>
                <w:rFonts w:ascii="Times New Roman" w:hAnsi="Times New Roman"/>
                <w:sz w:val="24"/>
                <w:szCs w:val="24"/>
              </w:rPr>
            </w:pPr>
            <w:r w:rsidRPr="00BF1CEE">
              <w:rPr>
                <w:rFonts w:ascii="Times New Roman" w:hAnsi="Times New Roman"/>
                <w:sz w:val="24"/>
                <w:szCs w:val="24"/>
              </w:rPr>
              <w:t>Систематическое информирование семей о траектории развития ребенка специалистами служб сопровождения.</w:t>
            </w:r>
          </w:p>
        </w:tc>
      </w:tr>
      <w:tr w:rsidR="00982501" w:rsidRPr="00F06FE6" w:rsidTr="00BF1CEE">
        <w:tc>
          <w:tcPr>
            <w:tcW w:w="3814" w:type="dxa"/>
            <w:tcBorders>
              <w:top w:val="single" w:sz="4" w:space="0" w:color="000000"/>
              <w:left w:val="single" w:sz="4" w:space="0" w:color="000000"/>
              <w:bottom w:val="single" w:sz="4" w:space="0" w:color="000000"/>
            </w:tcBorders>
          </w:tcPr>
          <w:p w:rsidR="00982501" w:rsidRPr="00F06FE6" w:rsidRDefault="00982501" w:rsidP="00BF1CEE">
            <w:pPr>
              <w:spacing w:line="360" w:lineRule="auto"/>
              <w:rPr>
                <w:rFonts w:ascii="Times New Roman" w:hAnsi="Times New Roman" w:cs="Times New Roman"/>
              </w:rPr>
            </w:pPr>
            <w:r w:rsidRPr="00F06FE6">
              <w:rPr>
                <w:rFonts w:ascii="Times New Roman" w:hAnsi="Times New Roman" w:cs="Times New Roman"/>
              </w:rPr>
              <w:lastRenderedPageBreak/>
              <w:t>4.</w:t>
            </w:r>
            <w:r>
              <w:rPr>
                <w:rFonts w:ascii="Times New Roman" w:hAnsi="Times New Roman" w:cs="Times New Roman"/>
              </w:rPr>
              <w:t xml:space="preserve"> </w:t>
            </w:r>
            <w:r w:rsidRPr="00F06FE6">
              <w:rPr>
                <w:rFonts w:ascii="Times New Roman" w:hAnsi="Times New Roman" w:cs="Times New Roman"/>
              </w:rPr>
              <w:t>Дифференцированная и индивидуальная помощь родителям</w:t>
            </w:r>
          </w:p>
        </w:tc>
        <w:tc>
          <w:tcPr>
            <w:tcW w:w="6379" w:type="dxa"/>
            <w:tcBorders>
              <w:top w:val="single" w:sz="4" w:space="0" w:color="000000"/>
              <w:left w:val="single" w:sz="4" w:space="0" w:color="000000"/>
              <w:bottom w:val="single" w:sz="4" w:space="0" w:color="000000"/>
              <w:right w:val="single" w:sz="4" w:space="0" w:color="000000"/>
            </w:tcBorders>
          </w:tcPr>
          <w:p w:rsidR="00982501" w:rsidRPr="00BF1CEE" w:rsidRDefault="00982501" w:rsidP="00ED54C9">
            <w:pPr>
              <w:pStyle w:val="a5"/>
              <w:numPr>
                <w:ilvl w:val="0"/>
                <w:numId w:val="60"/>
              </w:numPr>
              <w:spacing w:line="360" w:lineRule="auto"/>
              <w:rPr>
                <w:rFonts w:ascii="Times New Roman" w:hAnsi="Times New Roman"/>
                <w:sz w:val="24"/>
                <w:szCs w:val="24"/>
              </w:rPr>
            </w:pPr>
            <w:r w:rsidRPr="00BF1CEE">
              <w:rPr>
                <w:rFonts w:ascii="Times New Roman" w:hAnsi="Times New Roman"/>
                <w:sz w:val="24"/>
                <w:szCs w:val="24"/>
              </w:rPr>
              <w:t xml:space="preserve">Оказание индивидуальной психологической помощи родителям                                                                                                                        </w:t>
            </w:r>
          </w:p>
          <w:p w:rsidR="00982501" w:rsidRPr="00BF1CEE" w:rsidRDefault="00982501" w:rsidP="00ED54C9">
            <w:pPr>
              <w:pStyle w:val="a5"/>
              <w:numPr>
                <w:ilvl w:val="0"/>
                <w:numId w:val="60"/>
              </w:numPr>
              <w:spacing w:line="360" w:lineRule="auto"/>
              <w:rPr>
                <w:rFonts w:ascii="Times New Roman" w:hAnsi="Times New Roman"/>
                <w:sz w:val="24"/>
                <w:szCs w:val="24"/>
              </w:rPr>
            </w:pPr>
            <w:r w:rsidRPr="00BF1CEE">
              <w:rPr>
                <w:rFonts w:ascii="Times New Roman" w:hAnsi="Times New Roman"/>
                <w:sz w:val="24"/>
                <w:szCs w:val="24"/>
              </w:rPr>
              <w:t xml:space="preserve">Организация консультаций логопеда по вопросам развития ребенка                            </w:t>
            </w:r>
          </w:p>
          <w:p w:rsidR="00982501" w:rsidRPr="00BF1CEE" w:rsidRDefault="00982501" w:rsidP="00ED54C9">
            <w:pPr>
              <w:pStyle w:val="a5"/>
              <w:numPr>
                <w:ilvl w:val="0"/>
                <w:numId w:val="60"/>
              </w:numPr>
              <w:spacing w:line="360" w:lineRule="auto"/>
              <w:rPr>
                <w:rFonts w:ascii="Times New Roman" w:hAnsi="Times New Roman"/>
                <w:sz w:val="24"/>
                <w:szCs w:val="24"/>
              </w:rPr>
            </w:pPr>
            <w:r w:rsidRPr="00BF1CEE">
              <w:rPr>
                <w:rFonts w:ascii="Times New Roman" w:hAnsi="Times New Roman"/>
                <w:sz w:val="24"/>
                <w:szCs w:val="24"/>
              </w:rPr>
              <w:t xml:space="preserve">Организация консультаций дефектолога по вопросам развития ребенка.                              </w:t>
            </w:r>
          </w:p>
          <w:p w:rsidR="00982501" w:rsidRPr="00BF1CEE" w:rsidRDefault="00982501" w:rsidP="00ED54C9">
            <w:pPr>
              <w:pStyle w:val="a5"/>
              <w:numPr>
                <w:ilvl w:val="0"/>
                <w:numId w:val="60"/>
              </w:numPr>
              <w:spacing w:line="360" w:lineRule="auto"/>
              <w:rPr>
                <w:rFonts w:ascii="Times New Roman" w:hAnsi="Times New Roman"/>
                <w:sz w:val="24"/>
                <w:szCs w:val="24"/>
              </w:rPr>
            </w:pPr>
            <w:r w:rsidRPr="00BF1CEE">
              <w:rPr>
                <w:rFonts w:ascii="Times New Roman" w:hAnsi="Times New Roman"/>
                <w:sz w:val="24"/>
                <w:szCs w:val="24"/>
              </w:rPr>
              <w:t xml:space="preserve">Социально-правовое консультирование.    </w:t>
            </w:r>
          </w:p>
          <w:p w:rsidR="00982501" w:rsidRPr="00BF1CEE" w:rsidRDefault="00982501" w:rsidP="00ED54C9">
            <w:pPr>
              <w:pStyle w:val="a5"/>
              <w:numPr>
                <w:ilvl w:val="0"/>
                <w:numId w:val="60"/>
              </w:numPr>
              <w:spacing w:line="360" w:lineRule="auto"/>
              <w:rPr>
                <w:rFonts w:ascii="Times New Roman" w:hAnsi="Times New Roman"/>
                <w:sz w:val="24"/>
                <w:szCs w:val="24"/>
              </w:rPr>
            </w:pPr>
            <w:r w:rsidRPr="00BF1CEE">
              <w:rPr>
                <w:rFonts w:ascii="Times New Roman" w:hAnsi="Times New Roman"/>
                <w:sz w:val="24"/>
                <w:szCs w:val="24"/>
              </w:rPr>
              <w:t>Онлайн-консультирование родителей.</w:t>
            </w:r>
          </w:p>
        </w:tc>
      </w:tr>
      <w:tr w:rsidR="00982501" w:rsidRPr="00F06FE6" w:rsidTr="00BF1CEE">
        <w:tc>
          <w:tcPr>
            <w:tcW w:w="3814" w:type="dxa"/>
            <w:tcBorders>
              <w:top w:val="single" w:sz="4" w:space="0" w:color="000000"/>
              <w:left w:val="single" w:sz="4" w:space="0" w:color="000000"/>
              <w:bottom w:val="single" w:sz="4" w:space="0" w:color="000000"/>
            </w:tcBorders>
          </w:tcPr>
          <w:p w:rsidR="00982501" w:rsidRPr="00F06FE6" w:rsidRDefault="00982501" w:rsidP="00BF1CEE">
            <w:pPr>
              <w:spacing w:line="360" w:lineRule="auto"/>
              <w:rPr>
                <w:rFonts w:ascii="Times New Roman" w:hAnsi="Times New Roman" w:cs="Times New Roman"/>
              </w:rPr>
            </w:pPr>
            <w:r w:rsidRPr="00F06FE6">
              <w:rPr>
                <w:rFonts w:ascii="Times New Roman" w:hAnsi="Times New Roman" w:cs="Times New Roman"/>
              </w:rPr>
              <w:t>5. Вовлечение родителей в совместную деятельность с детьми</w:t>
            </w:r>
          </w:p>
        </w:tc>
        <w:tc>
          <w:tcPr>
            <w:tcW w:w="6379" w:type="dxa"/>
            <w:tcBorders>
              <w:top w:val="single" w:sz="4" w:space="0" w:color="000000"/>
              <w:left w:val="single" w:sz="4" w:space="0" w:color="000000"/>
              <w:bottom w:val="single" w:sz="4" w:space="0" w:color="000000"/>
              <w:right w:val="single" w:sz="4" w:space="0" w:color="000000"/>
            </w:tcBorders>
          </w:tcPr>
          <w:p w:rsidR="00982501" w:rsidRPr="00BF1CEE" w:rsidRDefault="00982501" w:rsidP="00ED54C9">
            <w:pPr>
              <w:pStyle w:val="a5"/>
              <w:numPr>
                <w:ilvl w:val="0"/>
                <w:numId w:val="60"/>
              </w:numPr>
              <w:spacing w:line="360" w:lineRule="auto"/>
              <w:rPr>
                <w:rFonts w:ascii="Times New Roman" w:hAnsi="Times New Roman"/>
                <w:sz w:val="24"/>
                <w:szCs w:val="24"/>
              </w:rPr>
            </w:pPr>
            <w:r w:rsidRPr="00BF1CEE">
              <w:rPr>
                <w:rFonts w:ascii="Times New Roman" w:hAnsi="Times New Roman"/>
                <w:sz w:val="24"/>
                <w:szCs w:val="24"/>
              </w:rPr>
              <w:t xml:space="preserve">Проведение совместных мероприятий                      День знаний, праздник День матери, выставка-ярмарка «Спешите делать добрые дела», спортивные праздники (веселые старты «Мы - спортивная семья», участие в спортивных соревнованиях).           </w:t>
            </w:r>
          </w:p>
          <w:p w:rsidR="00982501" w:rsidRPr="00BF1CEE" w:rsidRDefault="00982501" w:rsidP="00ED54C9">
            <w:pPr>
              <w:pStyle w:val="a5"/>
              <w:numPr>
                <w:ilvl w:val="0"/>
                <w:numId w:val="60"/>
              </w:numPr>
              <w:spacing w:line="360" w:lineRule="auto"/>
              <w:rPr>
                <w:rFonts w:ascii="Times New Roman" w:hAnsi="Times New Roman"/>
                <w:sz w:val="24"/>
                <w:szCs w:val="24"/>
              </w:rPr>
            </w:pPr>
            <w:r w:rsidRPr="00BF1CEE">
              <w:rPr>
                <w:rFonts w:ascii="Times New Roman" w:hAnsi="Times New Roman"/>
                <w:sz w:val="24"/>
                <w:szCs w:val="24"/>
              </w:rPr>
              <w:t xml:space="preserve">Участие в семейной номинации школьных творческих конкурсов.                                           </w:t>
            </w:r>
          </w:p>
          <w:p w:rsidR="00982501" w:rsidRPr="00BF1CEE" w:rsidRDefault="00982501" w:rsidP="00ED54C9">
            <w:pPr>
              <w:pStyle w:val="a5"/>
              <w:numPr>
                <w:ilvl w:val="0"/>
                <w:numId w:val="60"/>
              </w:numPr>
              <w:spacing w:line="360" w:lineRule="auto"/>
              <w:rPr>
                <w:rFonts w:ascii="Times New Roman" w:hAnsi="Times New Roman"/>
                <w:sz w:val="24"/>
                <w:szCs w:val="24"/>
              </w:rPr>
            </w:pPr>
            <w:r w:rsidRPr="00BF1CEE">
              <w:rPr>
                <w:rFonts w:ascii="Times New Roman" w:hAnsi="Times New Roman"/>
                <w:sz w:val="24"/>
                <w:szCs w:val="24"/>
              </w:rPr>
              <w:t xml:space="preserve">Тренинги общения.                                                                    </w:t>
            </w:r>
          </w:p>
          <w:p w:rsidR="00982501" w:rsidRPr="00BF1CEE" w:rsidRDefault="00982501" w:rsidP="00ED54C9">
            <w:pPr>
              <w:pStyle w:val="a5"/>
              <w:numPr>
                <w:ilvl w:val="0"/>
                <w:numId w:val="60"/>
              </w:numPr>
              <w:spacing w:line="360" w:lineRule="auto"/>
              <w:rPr>
                <w:rFonts w:ascii="Times New Roman" w:hAnsi="Times New Roman"/>
                <w:sz w:val="24"/>
                <w:szCs w:val="24"/>
              </w:rPr>
            </w:pPr>
            <w:r w:rsidRPr="00BF1CEE">
              <w:rPr>
                <w:rFonts w:ascii="Times New Roman" w:hAnsi="Times New Roman"/>
                <w:sz w:val="24"/>
                <w:szCs w:val="24"/>
              </w:rPr>
              <w:t xml:space="preserve">Выходы в учреждения культуры города.       </w:t>
            </w:r>
          </w:p>
          <w:p w:rsidR="00982501" w:rsidRPr="00BF1CEE" w:rsidRDefault="00982501" w:rsidP="00ED54C9">
            <w:pPr>
              <w:pStyle w:val="a5"/>
              <w:numPr>
                <w:ilvl w:val="0"/>
                <w:numId w:val="60"/>
              </w:numPr>
              <w:spacing w:line="360" w:lineRule="auto"/>
              <w:rPr>
                <w:rFonts w:ascii="Times New Roman" w:hAnsi="Times New Roman"/>
                <w:sz w:val="24"/>
                <w:szCs w:val="24"/>
              </w:rPr>
            </w:pPr>
            <w:r w:rsidRPr="00BF1CEE">
              <w:rPr>
                <w:rFonts w:ascii="Times New Roman" w:hAnsi="Times New Roman"/>
                <w:sz w:val="24"/>
                <w:szCs w:val="24"/>
              </w:rPr>
              <w:t>Социальные практики в учреждения бытового обслуживания, торговые предприятия и профессиональные образовательные организации.</w:t>
            </w:r>
          </w:p>
        </w:tc>
      </w:tr>
      <w:tr w:rsidR="00982501" w:rsidRPr="00F06FE6" w:rsidTr="00BF1CEE">
        <w:tc>
          <w:tcPr>
            <w:tcW w:w="3814" w:type="dxa"/>
            <w:tcBorders>
              <w:top w:val="single" w:sz="4" w:space="0" w:color="000000"/>
              <w:left w:val="single" w:sz="4" w:space="0" w:color="000000"/>
              <w:bottom w:val="single" w:sz="4" w:space="0" w:color="000000"/>
            </w:tcBorders>
          </w:tcPr>
          <w:p w:rsidR="00982501" w:rsidRPr="00F06FE6" w:rsidRDefault="00982501" w:rsidP="00BF1CEE">
            <w:pPr>
              <w:spacing w:line="360" w:lineRule="auto"/>
              <w:rPr>
                <w:rFonts w:ascii="Times New Roman" w:hAnsi="Times New Roman" w:cs="Times New Roman"/>
              </w:rPr>
            </w:pPr>
            <w:r w:rsidRPr="00F06FE6">
              <w:rPr>
                <w:rFonts w:ascii="Times New Roman" w:hAnsi="Times New Roman" w:cs="Times New Roman"/>
              </w:rPr>
              <w:t>6. Взаимодействие со службами социальной поддержки семьи и общественными и культурными организациями</w:t>
            </w:r>
          </w:p>
          <w:p w:rsidR="00982501" w:rsidRPr="00F06FE6" w:rsidRDefault="00982501" w:rsidP="00BF1CEE">
            <w:pPr>
              <w:spacing w:line="360" w:lineRule="auto"/>
              <w:jc w:val="both"/>
              <w:rPr>
                <w:rFonts w:ascii="Times New Roman" w:hAnsi="Times New Roman" w:cs="Times New Roman"/>
              </w:rPr>
            </w:pPr>
          </w:p>
        </w:tc>
        <w:tc>
          <w:tcPr>
            <w:tcW w:w="6379" w:type="dxa"/>
            <w:tcBorders>
              <w:top w:val="single" w:sz="4" w:space="0" w:color="000000"/>
              <w:left w:val="single" w:sz="4" w:space="0" w:color="000000"/>
              <w:bottom w:val="single" w:sz="4" w:space="0" w:color="000000"/>
              <w:right w:val="single" w:sz="4" w:space="0" w:color="000000"/>
            </w:tcBorders>
          </w:tcPr>
          <w:p w:rsidR="00982501" w:rsidRPr="00BF1CEE" w:rsidRDefault="00982501" w:rsidP="00ED54C9">
            <w:pPr>
              <w:pStyle w:val="a5"/>
              <w:numPr>
                <w:ilvl w:val="0"/>
                <w:numId w:val="60"/>
              </w:numPr>
              <w:spacing w:line="360" w:lineRule="auto"/>
              <w:rPr>
                <w:rFonts w:ascii="Times New Roman" w:hAnsi="Times New Roman"/>
                <w:sz w:val="24"/>
                <w:szCs w:val="24"/>
              </w:rPr>
            </w:pPr>
            <w:r w:rsidRPr="00BF1CEE">
              <w:rPr>
                <w:rFonts w:ascii="Times New Roman" w:hAnsi="Times New Roman"/>
                <w:sz w:val="24"/>
                <w:szCs w:val="24"/>
              </w:rPr>
              <w:t>Содействие в организации совместной деятельности родителей с ГБСУ СО ОРЦДИ «Надежда».</w:t>
            </w:r>
          </w:p>
          <w:p w:rsidR="00982501" w:rsidRPr="00BF1CEE" w:rsidRDefault="00982501" w:rsidP="00ED54C9">
            <w:pPr>
              <w:pStyle w:val="a5"/>
              <w:numPr>
                <w:ilvl w:val="0"/>
                <w:numId w:val="60"/>
              </w:numPr>
              <w:spacing w:line="360" w:lineRule="auto"/>
              <w:rPr>
                <w:rFonts w:ascii="Times New Roman" w:hAnsi="Times New Roman"/>
                <w:sz w:val="24"/>
                <w:szCs w:val="24"/>
              </w:rPr>
            </w:pPr>
            <w:r w:rsidRPr="00BF1CEE">
              <w:rPr>
                <w:rFonts w:ascii="Times New Roman" w:hAnsi="Times New Roman"/>
                <w:sz w:val="24"/>
                <w:szCs w:val="24"/>
              </w:rPr>
              <w:lastRenderedPageBreak/>
              <w:t>Привлечение волонтеров – (студентов образовательных организаций города) к совместной деятельности с детьми.</w:t>
            </w:r>
          </w:p>
        </w:tc>
      </w:tr>
    </w:tbl>
    <w:p w:rsidR="00982501" w:rsidRDefault="00982501" w:rsidP="00BF1CEE">
      <w:pPr>
        <w:spacing w:line="360" w:lineRule="auto"/>
        <w:jc w:val="center"/>
        <w:rPr>
          <w:rFonts w:ascii="Times New Roman" w:hAnsi="Times New Roman" w:cs="Times New Roman"/>
          <w:b/>
        </w:rPr>
      </w:pPr>
      <w:r w:rsidRPr="00F06FE6">
        <w:rPr>
          <w:rFonts w:ascii="Times New Roman" w:hAnsi="Times New Roman" w:cs="Times New Roman"/>
          <w:b/>
        </w:rPr>
        <w:lastRenderedPageBreak/>
        <w:t>Предполагаемые результаты</w:t>
      </w:r>
    </w:p>
    <w:p w:rsidR="00982501" w:rsidRPr="00F06FE6" w:rsidRDefault="00982501" w:rsidP="00ED54C9">
      <w:pPr>
        <w:pStyle w:val="a5"/>
        <w:numPr>
          <w:ilvl w:val="0"/>
          <w:numId w:val="57"/>
        </w:numPr>
        <w:spacing w:line="360" w:lineRule="auto"/>
        <w:jc w:val="both"/>
        <w:rPr>
          <w:rFonts w:ascii="Times New Roman" w:hAnsi="Times New Roman"/>
          <w:sz w:val="24"/>
          <w:szCs w:val="24"/>
        </w:rPr>
      </w:pPr>
      <w:r w:rsidRPr="00F06FE6">
        <w:rPr>
          <w:rFonts w:ascii="Times New Roman" w:hAnsi="Times New Roman"/>
          <w:sz w:val="24"/>
          <w:szCs w:val="24"/>
        </w:rPr>
        <w:t>Укрепление взаимоотношений школы и семьи, способствующих самоопределению и самореализации школьников.</w:t>
      </w:r>
    </w:p>
    <w:p w:rsidR="00982501" w:rsidRPr="00F06FE6" w:rsidRDefault="00982501" w:rsidP="00ED54C9">
      <w:pPr>
        <w:pStyle w:val="a5"/>
        <w:numPr>
          <w:ilvl w:val="0"/>
          <w:numId w:val="57"/>
        </w:numPr>
        <w:spacing w:line="360" w:lineRule="auto"/>
        <w:jc w:val="both"/>
        <w:rPr>
          <w:rFonts w:ascii="Times New Roman" w:hAnsi="Times New Roman"/>
          <w:sz w:val="24"/>
          <w:szCs w:val="24"/>
        </w:rPr>
      </w:pPr>
      <w:r w:rsidRPr="00F06FE6">
        <w:rPr>
          <w:rFonts w:ascii="Times New Roman" w:hAnsi="Times New Roman"/>
          <w:sz w:val="24"/>
          <w:szCs w:val="24"/>
        </w:rPr>
        <w:t>Сформированная система ценностных отношений между школой и семьей.</w:t>
      </w:r>
    </w:p>
    <w:p w:rsidR="00982501" w:rsidRPr="00F06FE6" w:rsidRDefault="00982501" w:rsidP="00ED54C9">
      <w:pPr>
        <w:pStyle w:val="a5"/>
        <w:numPr>
          <w:ilvl w:val="0"/>
          <w:numId w:val="57"/>
        </w:numPr>
        <w:spacing w:line="360" w:lineRule="auto"/>
        <w:jc w:val="both"/>
        <w:rPr>
          <w:rFonts w:ascii="Times New Roman" w:hAnsi="Times New Roman"/>
          <w:sz w:val="24"/>
          <w:szCs w:val="24"/>
        </w:rPr>
      </w:pPr>
      <w:r w:rsidRPr="00F06FE6">
        <w:rPr>
          <w:rFonts w:ascii="Times New Roman" w:hAnsi="Times New Roman"/>
          <w:sz w:val="24"/>
          <w:szCs w:val="24"/>
        </w:rPr>
        <w:t>Овладение родителями новыми психолого-педагогическими знаниями.</w:t>
      </w:r>
    </w:p>
    <w:p w:rsidR="00982501" w:rsidRPr="00F06FE6" w:rsidRDefault="00982501" w:rsidP="00ED54C9">
      <w:pPr>
        <w:pStyle w:val="a5"/>
        <w:numPr>
          <w:ilvl w:val="0"/>
          <w:numId w:val="57"/>
        </w:numPr>
        <w:spacing w:line="360" w:lineRule="auto"/>
        <w:jc w:val="both"/>
        <w:rPr>
          <w:rFonts w:ascii="Times New Roman" w:hAnsi="Times New Roman"/>
          <w:sz w:val="24"/>
          <w:szCs w:val="24"/>
        </w:rPr>
      </w:pPr>
      <w:r w:rsidRPr="00F06FE6">
        <w:rPr>
          <w:rFonts w:ascii="Times New Roman" w:hAnsi="Times New Roman"/>
          <w:sz w:val="24"/>
          <w:szCs w:val="24"/>
        </w:rPr>
        <w:t>Единение и сплочение семьи.</w:t>
      </w:r>
    </w:p>
    <w:p w:rsidR="00982501" w:rsidRPr="00F06FE6" w:rsidRDefault="00982501" w:rsidP="00ED54C9">
      <w:pPr>
        <w:pStyle w:val="a5"/>
        <w:numPr>
          <w:ilvl w:val="0"/>
          <w:numId w:val="57"/>
        </w:numPr>
        <w:spacing w:line="360" w:lineRule="auto"/>
        <w:jc w:val="both"/>
        <w:rPr>
          <w:rFonts w:ascii="Times New Roman" w:hAnsi="Times New Roman"/>
          <w:sz w:val="24"/>
          <w:szCs w:val="24"/>
        </w:rPr>
      </w:pPr>
      <w:r w:rsidRPr="00F06FE6">
        <w:rPr>
          <w:rFonts w:ascii="Times New Roman" w:hAnsi="Times New Roman"/>
          <w:sz w:val="24"/>
          <w:szCs w:val="24"/>
        </w:rPr>
        <w:t>Установление взаимопонимания родителей и детей.</w:t>
      </w:r>
    </w:p>
    <w:p w:rsidR="00982501" w:rsidRPr="00F06FE6" w:rsidRDefault="00982501" w:rsidP="00ED54C9">
      <w:pPr>
        <w:pStyle w:val="a5"/>
        <w:numPr>
          <w:ilvl w:val="0"/>
          <w:numId w:val="57"/>
        </w:numPr>
        <w:spacing w:line="360" w:lineRule="auto"/>
        <w:jc w:val="both"/>
        <w:rPr>
          <w:rFonts w:ascii="Times New Roman" w:hAnsi="Times New Roman"/>
          <w:sz w:val="24"/>
          <w:szCs w:val="24"/>
        </w:rPr>
      </w:pPr>
      <w:r w:rsidRPr="00F06FE6">
        <w:rPr>
          <w:rFonts w:ascii="Times New Roman" w:hAnsi="Times New Roman"/>
          <w:sz w:val="24"/>
          <w:szCs w:val="24"/>
        </w:rPr>
        <w:t>Создание комфортных благоприятных условий для развития ребенка.</w:t>
      </w:r>
    </w:p>
    <w:p w:rsidR="00982501" w:rsidRPr="00F06FE6" w:rsidRDefault="00982501" w:rsidP="00ED54C9">
      <w:pPr>
        <w:pStyle w:val="a5"/>
        <w:numPr>
          <w:ilvl w:val="0"/>
          <w:numId w:val="57"/>
        </w:numPr>
        <w:spacing w:line="360" w:lineRule="auto"/>
        <w:jc w:val="both"/>
        <w:rPr>
          <w:rFonts w:ascii="Times New Roman" w:hAnsi="Times New Roman"/>
          <w:sz w:val="24"/>
          <w:szCs w:val="24"/>
        </w:rPr>
      </w:pPr>
      <w:r w:rsidRPr="00F06FE6">
        <w:rPr>
          <w:rFonts w:ascii="Times New Roman" w:hAnsi="Times New Roman"/>
          <w:sz w:val="24"/>
          <w:szCs w:val="24"/>
        </w:rPr>
        <w:t>Профилактика формирования вредных привычек и правонарушений.</w:t>
      </w:r>
    </w:p>
    <w:p w:rsidR="00982501" w:rsidRPr="00F06FE6" w:rsidRDefault="00982501" w:rsidP="00ED54C9">
      <w:pPr>
        <w:pStyle w:val="a5"/>
        <w:numPr>
          <w:ilvl w:val="0"/>
          <w:numId w:val="57"/>
        </w:numPr>
        <w:spacing w:line="360" w:lineRule="auto"/>
        <w:jc w:val="both"/>
        <w:rPr>
          <w:rFonts w:ascii="Times New Roman" w:hAnsi="Times New Roman"/>
          <w:sz w:val="24"/>
          <w:szCs w:val="24"/>
        </w:rPr>
      </w:pPr>
      <w:r w:rsidRPr="00F06FE6">
        <w:rPr>
          <w:rFonts w:ascii="Times New Roman" w:hAnsi="Times New Roman"/>
          <w:sz w:val="24"/>
          <w:szCs w:val="24"/>
        </w:rPr>
        <w:t>Улучшение межличностных взаимоотношений между педагогами и родителями.</w:t>
      </w:r>
    </w:p>
    <w:p w:rsidR="00982501" w:rsidRPr="00F06FE6" w:rsidRDefault="00982501" w:rsidP="00BF1CEE">
      <w:pPr>
        <w:spacing w:line="360" w:lineRule="auto"/>
        <w:jc w:val="center"/>
        <w:rPr>
          <w:rFonts w:ascii="Times New Roman" w:hAnsi="Times New Roman" w:cs="Times New Roman"/>
          <w:b/>
          <w:bCs/>
          <w:iCs/>
        </w:rPr>
      </w:pPr>
      <w:r w:rsidRPr="00F06FE6">
        <w:rPr>
          <w:rFonts w:ascii="Times New Roman" w:hAnsi="Times New Roman" w:cs="Times New Roman"/>
          <w:b/>
          <w:bCs/>
          <w:iCs/>
        </w:rPr>
        <w:t>Мониторинг эффективности реализации программы</w:t>
      </w:r>
    </w:p>
    <w:p w:rsidR="00982501" w:rsidRPr="00F06FE6" w:rsidRDefault="00982501" w:rsidP="0036478A">
      <w:pPr>
        <w:spacing w:line="360" w:lineRule="auto"/>
        <w:jc w:val="both"/>
        <w:rPr>
          <w:rFonts w:ascii="Times New Roman" w:hAnsi="Times New Roman" w:cs="Times New Roman"/>
        </w:rPr>
      </w:pPr>
      <w:r w:rsidRPr="00BF1CEE">
        <w:rPr>
          <w:rFonts w:ascii="Times New Roman" w:hAnsi="Times New Roman" w:cs="Times New Roman"/>
          <w:b/>
          <w:i/>
          <w:iCs/>
        </w:rPr>
        <w:t>Цель</w:t>
      </w:r>
      <w:r w:rsidRPr="00F06FE6">
        <w:rPr>
          <w:rFonts w:ascii="Times New Roman" w:hAnsi="Times New Roman" w:cs="Times New Roman"/>
          <w:i/>
          <w:iCs/>
        </w:rPr>
        <w:t xml:space="preserve">: </w:t>
      </w:r>
      <w:r w:rsidRPr="00F06FE6">
        <w:rPr>
          <w:rFonts w:ascii="Times New Roman" w:hAnsi="Times New Roman" w:cs="Times New Roman"/>
        </w:rPr>
        <w:t xml:space="preserve">повышение эффективности управления реализацией программы. </w:t>
      </w:r>
    </w:p>
    <w:p w:rsidR="00982501" w:rsidRPr="00F06FE6" w:rsidRDefault="00982501" w:rsidP="00ED54C9">
      <w:pPr>
        <w:pStyle w:val="a5"/>
        <w:numPr>
          <w:ilvl w:val="0"/>
          <w:numId w:val="58"/>
        </w:numPr>
        <w:spacing w:line="360" w:lineRule="auto"/>
        <w:jc w:val="both"/>
        <w:rPr>
          <w:rFonts w:ascii="Times New Roman" w:hAnsi="Times New Roman"/>
          <w:sz w:val="24"/>
          <w:szCs w:val="24"/>
        </w:rPr>
      </w:pPr>
      <w:r w:rsidRPr="00F06FE6">
        <w:rPr>
          <w:rFonts w:ascii="Times New Roman" w:hAnsi="Times New Roman"/>
          <w:sz w:val="24"/>
          <w:szCs w:val="24"/>
        </w:rPr>
        <w:t xml:space="preserve">сбор и накопление информации;                                                                                                 </w:t>
      </w:r>
    </w:p>
    <w:p w:rsidR="00982501" w:rsidRPr="00F06FE6" w:rsidRDefault="00982501" w:rsidP="00ED54C9">
      <w:pPr>
        <w:pStyle w:val="a5"/>
        <w:numPr>
          <w:ilvl w:val="0"/>
          <w:numId w:val="58"/>
        </w:numPr>
        <w:spacing w:line="360" w:lineRule="auto"/>
        <w:jc w:val="both"/>
        <w:rPr>
          <w:rFonts w:ascii="Times New Roman" w:hAnsi="Times New Roman"/>
          <w:sz w:val="24"/>
          <w:szCs w:val="24"/>
        </w:rPr>
      </w:pPr>
      <w:r w:rsidRPr="00F06FE6">
        <w:rPr>
          <w:rFonts w:ascii="Times New Roman" w:hAnsi="Times New Roman"/>
          <w:sz w:val="24"/>
          <w:szCs w:val="24"/>
        </w:rPr>
        <w:t>анализ данных;</w:t>
      </w:r>
    </w:p>
    <w:p w:rsidR="00982501" w:rsidRPr="00F06FE6" w:rsidRDefault="00982501" w:rsidP="00ED54C9">
      <w:pPr>
        <w:pStyle w:val="a5"/>
        <w:numPr>
          <w:ilvl w:val="0"/>
          <w:numId w:val="58"/>
        </w:numPr>
        <w:spacing w:line="360" w:lineRule="auto"/>
        <w:jc w:val="both"/>
        <w:rPr>
          <w:rFonts w:ascii="Times New Roman" w:hAnsi="Times New Roman"/>
          <w:sz w:val="24"/>
          <w:szCs w:val="24"/>
        </w:rPr>
      </w:pPr>
      <w:r w:rsidRPr="00F06FE6">
        <w:rPr>
          <w:rFonts w:ascii="Times New Roman" w:hAnsi="Times New Roman"/>
          <w:sz w:val="24"/>
          <w:szCs w:val="24"/>
        </w:rPr>
        <w:t>систематизация информации;</w:t>
      </w:r>
    </w:p>
    <w:p w:rsidR="00982501" w:rsidRPr="00F06FE6" w:rsidRDefault="00982501" w:rsidP="00ED54C9">
      <w:pPr>
        <w:pStyle w:val="a5"/>
        <w:numPr>
          <w:ilvl w:val="0"/>
          <w:numId w:val="58"/>
        </w:numPr>
        <w:spacing w:line="360" w:lineRule="auto"/>
        <w:jc w:val="both"/>
        <w:rPr>
          <w:rFonts w:ascii="Times New Roman" w:hAnsi="Times New Roman"/>
          <w:sz w:val="24"/>
          <w:szCs w:val="24"/>
        </w:rPr>
      </w:pPr>
      <w:r w:rsidRPr="00F06FE6">
        <w:rPr>
          <w:rFonts w:ascii="Times New Roman" w:hAnsi="Times New Roman"/>
          <w:sz w:val="24"/>
          <w:szCs w:val="24"/>
        </w:rPr>
        <w:t>соотнесение показателей с ожидаемым результатом;</w:t>
      </w:r>
    </w:p>
    <w:p w:rsidR="00982501" w:rsidRPr="00F06FE6" w:rsidRDefault="00982501" w:rsidP="00ED54C9">
      <w:pPr>
        <w:pStyle w:val="a5"/>
        <w:numPr>
          <w:ilvl w:val="0"/>
          <w:numId w:val="58"/>
        </w:numPr>
        <w:spacing w:line="360" w:lineRule="auto"/>
        <w:jc w:val="both"/>
        <w:rPr>
          <w:rFonts w:ascii="Times New Roman" w:hAnsi="Times New Roman"/>
          <w:sz w:val="24"/>
          <w:szCs w:val="24"/>
        </w:rPr>
      </w:pPr>
      <w:r w:rsidRPr="00F06FE6">
        <w:rPr>
          <w:rFonts w:ascii="Times New Roman" w:hAnsi="Times New Roman"/>
          <w:sz w:val="24"/>
          <w:szCs w:val="24"/>
        </w:rPr>
        <w:t>коррекция деятельности.</w:t>
      </w:r>
    </w:p>
    <w:p w:rsidR="00982501" w:rsidRPr="00F06FE6" w:rsidRDefault="00982501" w:rsidP="00ED54C9">
      <w:pPr>
        <w:pStyle w:val="a5"/>
        <w:numPr>
          <w:ilvl w:val="0"/>
          <w:numId w:val="58"/>
        </w:numPr>
        <w:spacing w:line="360" w:lineRule="auto"/>
        <w:jc w:val="both"/>
        <w:rPr>
          <w:rFonts w:ascii="Times New Roman" w:hAnsi="Times New Roman"/>
          <w:sz w:val="24"/>
          <w:szCs w:val="24"/>
        </w:rPr>
      </w:pPr>
      <w:r w:rsidRPr="00F06FE6">
        <w:rPr>
          <w:rFonts w:ascii="Times New Roman" w:hAnsi="Times New Roman"/>
          <w:bCs/>
          <w:sz w:val="24"/>
          <w:szCs w:val="24"/>
        </w:rPr>
        <w:t>методы диагностики:</w:t>
      </w:r>
    </w:p>
    <w:p w:rsidR="00982501" w:rsidRPr="00F06FE6" w:rsidRDefault="00982501" w:rsidP="00ED54C9">
      <w:pPr>
        <w:pStyle w:val="a5"/>
        <w:numPr>
          <w:ilvl w:val="0"/>
          <w:numId w:val="59"/>
        </w:numPr>
        <w:spacing w:line="360" w:lineRule="auto"/>
        <w:ind w:firstLine="9"/>
        <w:jc w:val="both"/>
        <w:rPr>
          <w:rFonts w:ascii="Times New Roman" w:hAnsi="Times New Roman"/>
          <w:sz w:val="24"/>
          <w:szCs w:val="24"/>
        </w:rPr>
      </w:pPr>
      <w:r w:rsidRPr="00F06FE6">
        <w:rPr>
          <w:rFonts w:ascii="Times New Roman" w:hAnsi="Times New Roman"/>
          <w:bCs/>
          <w:sz w:val="24"/>
          <w:szCs w:val="24"/>
        </w:rPr>
        <w:t>наблюдение;</w:t>
      </w:r>
    </w:p>
    <w:p w:rsidR="00982501" w:rsidRPr="00F06FE6" w:rsidRDefault="00982501" w:rsidP="00ED54C9">
      <w:pPr>
        <w:pStyle w:val="a5"/>
        <w:numPr>
          <w:ilvl w:val="0"/>
          <w:numId w:val="59"/>
        </w:numPr>
        <w:spacing w:line="360" w:lineRule="auto"/>
        <w:ind w:firstLine="9"/>
        <w:jc w:val="both"/>
        <w:rPr>
          <w:rFonts w:ascii="Times New Roman" w:hAnsi="Times New Roman"/>
          <w:sz w:val="24"/>
          <w:szCs w:val="24"/>
        </w:rPr>
      </w:pPr>
      <w:r w:rsidRPr="00F06FE6">
        <w:rPr>
          <w:rFonts w:ascii="Times New Roman" w:hAnsi="Times New Roman"/>
          <w:bCs/>
          <w:sz w:val="24"/>
          <w:szCs w:val="24"/>
        </w:rPr>
        <w:t>административный контроль;</w:t>
      </w:r>
    </w:p>
    <w:p w:rsidR="00982501" w:rsidRPr="00F06FE6" w:rsidRDefault="00982501" w:rsidP="00ED54C9">
      <w:pPr>
        <w:pStyle w:val="a5"/>
        <w:numPr>
          <w:ilvl w:val="0"/>
          <w:numId w:val="59"/>
        </w:numPr>
        <w:spacing w:line="360" w:lineRule="auto"/>
        <w:ind w:firstLine="9"/>
        <w:jc w:val="both"/>
        <w:rPr>
          <w:rFonts w:ascii="Times New Roman" w:hAnsi="Times New Roman"/>
          <w:sz w:val="24"/>
          <w:szCs w:val="24"/>
        </w:rPr>
      </w:pPr>
      <w:r w:rsidRPr="00F06FE6">
        <w:rPr>
          <w:rFonts w:ascii="Times New Roman" w:hAnsi="Times New Roman"/>
          <w:sz w:val="24"/>
          <w:szCs w:val="24"/>
        </w:rPr>
        <w:t xml:space="preserve">тестирование родителей. </w:t>
      </w:r>
    </w:p>
    <w:p w:rsidR="00982501" w:rsidRPr="00F06FE6" w:rsidRDefault="00982501" w:rsidP="0036478A">
      <w:pPr>
        <w:spacing w:line="360" w:lineRule="auto"/>
        <w:jc w:val="both"/>
        <w:rPr>
          <w:rFonts w:ascii="Times New Roman" w:hAnsi="Times New Roman" w:cs="Times New Roman"/>
          <w:b/>
          <w:iCs/>
        </w:rPr>
      </w:pPr>
      <w:r w:rsidRPr="00F06FE6">
        <w:rPr>
          <w:rFonts w:ascii="Times New Roman" w:hAnsi="Times New Roman" w:cs="Times New Roman"/>
          <w:b/>
          <w:iCs/>
        </w:rPr>
        <w:t>Критерии успешной реализации программы</w:t>
      </w:r>
    </w:p>
    <w:p w:rsidR="00982501" w:rsidRPr="00BF1CEE" w:rsidRDefault="00982501" w:rsidP="00ED54C9">
      <w:pPr>
        <w:pStyle w:val="af"/>
        <w:numPr>
          <w:ilvl w:val="1"/>
          <w:numId w:val="59"/>
        </w:numPr>
        <w:tabs>
          <w:tab w:val="clear" w:pos="1797"/>
        </w:tabs>
        <w:spacing w:line="360" w:lineRule="auto"/>
        <w:ind w:left="0" w:firstLine="543"/>
        <w:jc w:val="both"/>
        <w:rPr>
          <w:rFonts w:ascii="Times New Roman" w:hAnsi="Times New Roman"/>
          <w:sz w:val="24"/>
          <w:szCs w:val="24"/>
        </w:rPr>
      </w:pPr>
      <w:r w:rsidRPr="00BF1CEE">
        <w:rPr>
          <w:rFonts w:ascii="Times New Roman" w:hAnsi="Times New Roman"/>
          <w:sz w:val="24"/>
          <w:szCs w:val="24"/>
        </w:rPr>
        <w:t xml:space="preserve">Выполнение запланированных мероприятий программы.                          </w:t>
      </w:r>
    </w:p>
    <w:p w:rsidR="00982501" w:rsidRPr="00BF1CEE" w:rsidRDefault="00982501" w:rsidP="00ED54C9">
      <w:pPr>
        <w:pStyle w:val="af"/>
        <w:numPr>
          <w:ilvl w:val="1"/>
          <w:numId w:val="59"/>
        </w:numPr>
        <w:tabs>
          <w:tab w:val="clear" w:pos="1797"/>
        </w:tabs>
        <w:spacing w:line="360" w:lineRule="auto"/>
        <w:ind w:left="0" w:firstLine="543"/>
        <w:jc w:val="both"/>
        <w:rPr>
          <w:rFonts w:ascii="Times New Roman" w:hAnsi="Times New Roman"/>
          <w:sz w:val="24"/>
          <w:szCs w:val="24"/>
        </w:rPr>
      </w:pPr>
      <w:r w:rsidRPr="00BF1CEE">
        <w:rPr>
          <w:rFonts w:ascii="Times New Roman" w:hAnsi="Times New Roman"/>
          <w:sz w:val="24"/>
          <w:szCs w:val="24"/>
        </w:rPr>
        <w:t>Устойчивая положительная мотивация родителей к участию в коррекционно-развивающем процессе.</w:t>
      </w:r>
    </w:p>
    <w:p w:rsidR="00982501" w:rsidRPr="00BF1CEE" w:rsidRDefault="00982501" w:rsidP="00ED54C9">
      <w:pPr>
        <w:pStyle w:val="af"/>
        <w:numPr>
          <w:ilvl w:val="1"/>
          <w:numId w:val="59"/>
        </w:numPr>
        <w:tabs>
          <w:tab w:val="clear" w:pos="1797"/>
        </w:tabs>
        <w:spacing w:line="360" w:lineRule="auto"/>
        <w:ind w:left="0" w:firstLine="543"/>
        <w:jc w:val="both"/>
        <w:rPr>
          <w:rFonts w:ascii="Times New Roman" w:hAnsi="Times New Roman"/>
          <w:sz w:val="24"/>
          <w:szCs w:val="24"/>
        </w:rPr>
      </w:pPr>
      <w:r w:rsidRPr="00BF1CEE">
        <w:rPr>
          <w:rFonts w:ascii="Times New Roman" w:hAnsi="Times New Roman"/>
          <w:sz w:val="24"/>
          <w:szCs w:val="24"/>
        </w:rPr>
        <w:t>Доминирование положительных эмоций у участников образовательного процесса (отзывы педагогического сообщества).</w:t>
      </w:r>
    </w:p>
    <w:p w:rsidR="00982501" w:rsidRPr="00BF1CEE" w:rsidRDefault="00982501" w:rsidP="00ED54C9">
      <w:pPr>
        <w:pStyle w:val="af"/>
        <w:numPr>
          <w:ilvl w:val="1"/>
          <w:numId w:val="59"/>
        </w:numPr>
        <w:tabs>
          <w:tab w:val="clear" w:pos="1797"/>
        </w:tabs>
        <w:spacing w:line="360" w:lineRule="auto"/>
        <w:ind w:left="0" w:firstLine="543"/>
        <w:jc w:val="both"/>
        <w:rPr>
          <w:rFonts w:ascii="Times New Roman" w:hAnsi="Times New Roman"/>
          <w:sz w:val="24"/>
          <w:szCs w:val="24"/>
        </w:rPr>
      </w:pPr>
      <w:r w:rsidRPr="00BF1CEE">
        <w:rPr>
          <w:rFonts w:ascii="Times New Roman" w:hAnsi="Times New Roman"/>
          <w:sz w:val="24"/>
          <w:szCs w:val="24"/>
        </w:rPr>
        <w:t>Повышение активности родителей в совместных мероприятиях.</w:t>
      </w:r>
    </w:p>
    <w:p w:rsidR="00982501" w:rsidRPr="00BF1CEE" w:rsidRDefault="00982501" w:rsidP="00ED54C9">
      <w:pPr>
        <w:pStyle w:val="af"/>
        <w:numPr>
          <w:ilvl w:val="1"/>
          <w:numId w:val="59"/>
        </w:numPr>
        <w:tabs>
          <w:tab w:val="clear" w:pos="1797"/>
        </w:tabs>
        <w:spacing w:line="360" w:lineRule="auto"/>
        <w:ind w:left="0" w:firstLine="543"/>
        <w:jc w:val="both"/>
        <w:rPr>
          <w:rFonts w:ascii="Times New Roman" w:hAnsi="Times New Roman"/>
          <w:sz w:val="24"/>
          <w:szCs w:val="24"/>
        </w:rPr>
      </w:pPr>
      <w:r w:rsidRPr="00BF1CEE">
        <w:rPr>
          <w:rFonts w:ascii="Times New Roman" w:hAnsi="Times New Roman"/>
          <w:sz w:val="24"/>
          <w:szCs w:val="24"/>
        </w:rPr>
        <w:t>Удовлетворенность родителей управленческой деятельностью руководителей образовательного учреждения.</w:t>
      </w:r>
    </w:p>
    <w:p w:rsidR="00982501" w:rsidRPr="00BF1CEE" w:rsidRDefault="00982501" w:rsidP="00ED54C9">
      <w:pPr>
        <w:pStyle w:val="af"/>
        <w:numPr>
          <w:ilvl w:val="1"/>
          <w:numId w:val="59"/>
        </w:numPr>
        <w:tabs>
          <w:tab w:val="clear" w:pos="1797"/>
        </w:tabs>
        <w:spacing w:line="360" w:lineRule="auto"/>
        <w:ind w:left="0" w:firstLine="543"/>
        <w:jc w:val="both"/>
        <w:rPr>
          <w:rFonts w:ascii="Times New Roman" w:hAnsi="Times New Roman"/>
          <w:sz w:val="24"/>
          <w:szCs w:val="24"/>
        </w:rPr>
      </w:pPr>
      <w:r w:rsidRPr="00BF1CEE">
        <w:rPr>
          <w:rFonts w:ascii="Times New Roman" w:hAnsi="Times New Roman"/>
          <w:sz w:val="24"/>
          <w:szCs w:val="24"/>
        </w:rPr>
        <w:lastRenderedPageBreak/>
        <w:t>Удовлетворенность работников школы качеством взаимодействия с родителями особого ребенка.</w:t>
      </w:r>
    </w:p>
    <w:p w:rsidR="00982501" w:rsidRPr="009869FC" w:rsidRDefault="00982501" w:rsidP="00D9220A">
      <w:pPr>
        <w:tabs>
          <w:tab w:val="left" w:pos="3338"/>
        </w:tabs>
        <w:spacing w:line="360" w:lineRule="auto"/>
        <w:jc w:val="center"/>
        <w:outlineLvl w:val="2"/>
        <w:rPr>
          <w:rFonts w:ascii="Times New Roman" w:hAnsi="Times New Roman" w:cs="Times New Roman"/>
          <w:b/>
        </w:rPr>
      </w:pPr>
      <w:bookmarkStart w:id="69" w:name="bookmark9533организационныйраздел"/>
      <w:r w:rsidRPr="00D9220A">
        <w:rPr>
          <w:rFonts w:ascii="Times New Roman" w:hAnsi="Times New Roman" w:cs="Times New Roman"/>
          <w:b/>
        </w:rPr>
        <w:t>3.3.Организационный раздел</w:t>
      </w:r>
      <w:bookmarkEnd w:id="68"/>
    </w:p>
    <w:bookmarkEnd w:id="69"/>
    <w:p w:rsidR="00982501" w:rsidRPr="009869FC" w:rsidRDefault="00982501" w:rsidP="009869FC">
      <w:pPr>
        <w:tabs>
          <w:tab w:val="left" w:pos="4145"/>
        </w:tabs>
        <w:spacing w:line="360" w:lineRule="auto"/>
        <w:jc w:val="center"/>
        <w:outlineLvl w:val="2"/>
        <w:rPr>
          <w:rFonts w:ascii="Times New Roman" w:hAnsi="Times New Roman" w:cs="Times New Roman"/>
          <w:b/>
        </w:rPr>
      </w:pPr>
      <w:r w:rsidRPr="009869FC">
        <w:rPr>
          <w:rFonts w:ascii="Times New Roman" w:hAnsi="Times New Roman" w:cs="Times New Roman"/>
          <w:b/>
        </w:rPr>
        <w:t>3.3.1.Учебный план</w:t>
      </w:r>
    </w:p>
    <w:p w:rsidR="00982501" w:rsidRPr="007433AE" w:rsidRDefault="00982501" w:rsidP="00B745D0">
      <w:pPr>
        <w:spacing w:line="360" w:lineRule="auto"/>
        <w:ind w:firstLine="360"/>
        <w:rPr>
          <w:rFonts w:ascii="Times New Roman" w:hAnsi="Times New Roman" w:cs="Times New Roman"/>
        </w:rPr>
      </w:pPr>
      <w:r w:rsidRPr="007433AE">
        <w:rPr>
          <w:rFonts w:ascii="Times New Roman" w:hAnsi="Times New Roman" w:cs="Times New Roman"/>
        </w:rPr>
        <w:t>Учебный план АООП (вариант 2)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w:t>
      </w:r>
    </w:p>
    <w:p w:rsidR="00982501" w:rsidRPr="007433AE" w:rsidRDefault="00982501" w:rsidP="00B745D0">
      <w:pPr>
        <w:spacing w:line="360" w:lineRule="auto"/>
        <w:ind w:firstLine="360"/>
        <w:rPr>
          <w:rFonts w:ascii="Times New Roman" w:hAnsi="Times New Roman" w:cs="Times New Roman"/>
        </w:rPr>
      </w:pPr>
      <w:r w:rsidRPr="007433AE">
        <w:rPr>
          <w:rFonts w:ascii="Times New Roman" w:hAnsi="Times New Roman" w:cs="Times New Roman"/>
        </w:rPr>
        <w:t>Вариант 2 АООП обучающихся с умственной отсталостью (нарушениями интеллекта) может включать как один, так и несколько учебных планов. Специальная индивидуальная программа развития (СИПР), разрабатываемая образовательной организацией на основе АООП,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АООП.</w:t>
      </w:r>
    </w:p>
    <w:p w:rsidR="00982501" w:rsidRPr="007433AE" w:rsidRDefault="00982501" w:rsidP="007433AE">
      <w:pPr>
        <w:spacing w:line="360" w:lineRule="auto"/>
        <w:ind w:firstLine="360"/>
        <w:rPr>
          <w:rFonts w:ascii="Times New Roman" w:hAnsi="Times New Roman" w:cs="Times New Roman"/>
        </w:rPr>
      </w:pPr>
      <w:r w:rsidRPr="00732996">
        <w:rPr>
          <w:rFonts w:ascii="Times New Roman" w:hAnsi="Times New Roman" w:cs="Times New Roman"/>
          <w:b/>
        </w:rPr>
        <w:t>Примерный учебный план</w:t>
      </w:r>
      <w:r w:rsidRPr="007433AE">
        <w:rPr>
          <w:rFonts w:ascii="Times New Roman" w:hAnsi="Times New Roman" w:cs="Times New Roman"/>
        </w:rPr>
        <w:t xml:space="preserve"> включает две части:</w:t>
      </w:r>
    </w:p>
    <w:p w:rsidR="00982501" w:rsidRPr="00732996" w:rsidRDefault="00982501" w:rsidP="007433AE">
      <w:pPr>
        <w:spacing w:line="360" w:lineRule="auto"/>
        <w:ind w:firstLine="360"/>
        <w:rPr>
          <w:rFonts w:ascii="Times New Roman" w:hAnsi="Times New Roman" w:cs="Times New Roman"/>
          <w:b/>
          <w:i/>
        </w:rPr>
      </w:pPr>
      <w:r w:rsidRPr="00732996">
        <w:rPr>
          <w:rFonts w:ascii="Times New Roman" w:hAnsi="Times New Roman" w:cs="Times New Roman"/>
          <w:b/>
          <w:i/>
        </w:rPr>
        <w:t>I - обязательная часть, включает:</w:t>
      </w:r>
    </w:p>
    <w:p w:rsidR="00982501" w:rsidRPr="007433AE" w:rsidRDefault="00982501" w:rsidP="007433AE">
      <w:pPr>
        <w:tabs>
          <w:tab w:val="left" w:pos="1341"/>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шесть образовательных областей, представленных десятью учебными предметами;</w:t>
      </w:r>
    </w:p>
    <w:p w:rsidR="00982501" w:rsidRPr="007433AE" w:rsidRDefault="00982501" w:rsidP="007433AE">
      <w:pPr>
        <w:tabs>
          <w:tab w:val="left" w:pos="1341"/>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коррекционно-развивающие занятия, проводимые учителем- логопедом или учителем-дефектологом;</w:t>
      </w:r>
    </w:p>
    <w:p w:rsidR="00982501" w:rsidRPr="00732996" w:rsidRDefault="00982501" w:rsidP="007433AE">
      <w:pPr>
        <w:spacing w:line="360" w:lineRule="auto"/>
        <w:ind w:firstLine="360"/>
        <w:rPr>
          <w:rFonts w:ascii="Times New Roman" w:hAnsi="Times New Roman" w:cs="Times New Roman"/>
          <w:b/>
          <w:i/>
        </w:rPr>
      </w:pPr>
      <w:r w:rsidRPr="00732996">
        <w:rPr>
          <w:rFonts w:ascii="Times New Roman" w:hAnsi="Times New Roman" w:cs="Times New Roman"/>
          <w:b/>
          <w:i/>
        </w:rPr>
        <w:t>II - часть, формируемая участниками образовательного процесса, включает:</w:t>
      </w:r>
    </w:p>
    <w:p w:rsidR="00982501" w:rsidRPr="007433AE" w:rsidRDefault="00982501" w:rsidP="007433AE">
      <w:pPr>
        <w:tabs>
          <w:tab w:val="left" w:pos="1341"/>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коррекционные курсы, проводимые различными специалистами;</w:t>
      </w:r>
    </w:p>
    <w:p w:rsidR="00982501" w:rsidRPr="007433AE" w:rsidRDefault="00982501" w:rsidP="007433AE">
      <w:pPr>
        <w:tabs>
          <w:tab w:val="left" w:pos="1341"/>
        </w:tabs>
        <w:spacing w:line="360" w:lineRule="auto"/>
        <w:ind w:firstLine="360"/>
        <w:rPr>
          <w:rFonts w:ascii="Times New Roman" w:hAnsi="Times New Roman" w:cs="Times New Roman"/>
        </w:rPr>
      </w:pPr>
      <w:r>
        <w:rPr>
          <w:rFonts w:ascii="Times New Roman" w:hAnsi="Times New Roman" w:cs="Times New Roman"/>
        </w:rPr>
        <w:t xml:space="preserve">•   </w:t>
      </w:r>
      <w:r w:rsidRPr="007433AE">
        <w:rPr>
          <w:rFonts w:ascii="Times New Roman" w:hAnsi="Times New Roman" w:cs="Times New Roman"/>
        </w:rPr>
        <w:t>внеурочные мероприятия.</w:t>
      </w:r>
    </w:p>
    <w:p w:rsidR="00982501" w:rsidRDefault="00982501" w:rsidP="00942CEB">
      <w:pPr>
        <w:pStyle w:val="af"/>
        <w:spacing w:line="360" w:lineRule="auto"/>
        <w:ind w:firstLine="708"/>
        <w:jc w:val="both"/>
        <w:rPr>
          <w:rFonts w:ascii="Times New Roman" w:hAnsi="Times New Roman"/>
        </w:rPr>
      </w:pPr>
      <w:r w:rsidRPr="007433AE">
        <w:rPr>
          <w:rFonts w:ascii="Times New Roman" w:hAnsi="Times New Roman"/>
        </w:rPr>
        <w:t>В прилагаем</w:t>
      </w:r>
      <w:r>
        <w:rPr>
          <w:rFonts w:ascii="Times New Roman" w:hAnsi="Times New Roman"/>
        </w:rPr>
        <w:t>ой</w:t>
      </w:r>
      <w:r w:rsidRPr="007433AE">
        <w:rPr>
          <w:rFonts w:ascii="Times New Roman" w:hAnsi="Times New Roman"/>
        </w:rPr>
        <w:t xml:space="preserve"> таблиц</w:t>
      </w:r>
      <w:r>
        <w:rPr>
          <w:rFonts w:ascii="Times New Roman" w:hAnsi="Times New Roman"/>
        </w:rPr>
        <w:t>е</w:t>
      </w:r>
      <w:r w:rsidRPr="007433AE">
        <w:rPr>
          <w:rFonts w:ascii="Times New Roman" w:hAnsi="Times New Roman"/>
        </w:rPr>
        <w:t xml:space="preserve"> представлен </w:t>
      </w:r>
      <w:r w:rsidRPr="00034229">
        <w:rPr>
          <w:rFonts w:ascii="Times New Roman" w:hAnsi="Times New Roman"/>
        </w:rPr>
        <w:t>недельный учебный план для варианта II</w:t>
      </w:r>
      <w:r w:rsidR="00942CEB">
        <w:rPr>
          <w:rFonts w:ascii="Times New Roman" w:hAnsi="Times New Roman"/>
        </w:rPr>
        <w:t xml:space="preserve"> (сложная структура дефекта)</w:t>
      </w:r>
      <w:r w:rsidRPr="00034229">
        <w:rPr>
          <w:rFonts w:ascii="Times New Roman" w:hAnsi="Times New Roman"/>
        </w:rPr>
        <w:t xml:space="preserve"> общего образования обучающихся с умственной отсталостью.</w:t>
      </w:r>
    </w:p>
    <w:p w:rsidR="00627020" w:rsidRDefault="00627020" w:rsidP="000D0C9C">
      <w:pPr>
        <w:jc w:val="center"/>
        <w:rPr>
          <w:rFonts w:ascii="Times New Roman" w:hAnsi="Times New Roman" w:cs="Times New Roman"/>
          <w:b/>
        </w:rPr>
      </w:pPr>
    </w:p>
    <w:p w:rsidR="00627020" w:rsidRDefault="00627020" w:rsidP="000D0C9C">
      <w:pPr>
        <w:jc w:val="center"/>
        <w:rPr>
          <w:rFonts w:ascii="Times New Roman" w:hAnsi="Times New Roman" w:cs="Times New Roman"/>
          <w:b/>
        </w:rPr>
      </w:pPr>
    </w:p>
    <w:p w:rsidR="0070056A" w:rsidRDefault="0070056A" w:rsidP="000D0C9C">
      <w:pPr>
        <w:jc w:val="center"/>
        <w:rPr>
          <w:rFonts w:ascii="Times New Roman" w:hAnsi="Times New Roman" w:cs="Times New Roman"/>
          <w:b/>
        </w:rPr>
      </w:pPr>
    </w:p>
    <w:p w:rsidR="0070056A" w:rsidRDefault="0070056A" w:rsidP="000D0C9C">
      <w:pPr>
        <w:jc w:val="center"/>
        <w:rPr>
          <w:rFonts w:ascii="Times New Roman" w:hAnsi="Times New Roman" w:cs="Times New Roman"/>
          <w:b/>
        </w:rPr>
      </w:pPr>
    </w:p>
    <w:p w:rsidR="0070056A" w:rsidRDefault="0070056A" w:rsidP="000D0C9C">
      <w:pPr>
        <w:jc w:val="center"/>
        <w:rPr>
          <w:rFonts w:ascii="Times New Roman" w:hAnsi="Times New Roman" w:cs="Times New Roman"/>
          <w:b/>
        </w:rPr>
      </w:pPr>
    </w:p>
    <w:p w:rsidR="0070056A" w:rsidRDefault="0070056A" w:rsidP="000D0C9C">
      <w:pPr>
        <w:jc w:val="center"/>
        <w:rPr>
          <w:rFonts w:ascii="Times New Roman" w:hAnsi="Times New Roman" w:cs="Times New Roman"/>
          <w:b/>
        </w:rPr>
      </w:pPr>
    </w:p>
    <w:p w:rsidR="0070056A" w:rsidRDefault="0070056A" w:rsidP="000D0C9C">
      <w:pPr>
        <w:jc w:val="center"/>
        <w:rPr>
          <w:rFonts w:ascii="Times New Roman" w:hAnsi="Times New Roman" w:cs="Times New Roman"/>
          <w:b/>
        </w:rPr>
      </w:pPr>
    </w:p>
    <w:p w:rsidR="0070056A" w:rsidRDefault="0070056A" w:rsidP="000D0C9C">
      <w:pPr>
        <w:jc w:val="center"/>
        <w:rPr>
          <w:rFonts w:ascii="Times New Roman" w:hAnsi="Times New Roman" w:cs="Times New Roman"/>
          <w:b/>
        </w:rPr>
      </w:pPr>
    </w:p>
    <w:p w:rsidR="0070056A" w:rsidRDefault="0070056A" w:rsidP="000D0C9C">
      <w:pPr>
        <w:jc w:val="center"/>
        <w:rPr>
          <w:rFonts w:ascii="Times New Roman" w:hAnsi="Times New Roman" w:cs="Times New Roman"/>
          <w:b/>
        </w:rPr>
      </w:pPr>
    </w:p>
    <w:p w:rsidR="0070056A" w:rsidRDefault="0070056A" w:rsidP="000D0C9C">
      <w:pPr>
        <w:jc w:val="center"/>
        <w:rPr>
          <w:rFonts w:ascii="Times New Roman" w:hAnsi="Times New Roman" w:cs="Times New Roman"/>
          <w:b/>
        </w:rPr>
      </w:pPr>
    </w:p>
    <w:p w:rsidR="0070056A" w:rsidRDefault="0070056A" w:rsidP="000D0C9C">
      <w:pPr>
        <w:jc w:val="center"/>
        <w:rPr>
          <w:rFonts w:ascii="Times New Roman" w:hAnsi="Times New Roman" w:cs="Times New Roman"/>
          <w:b/>
        </w:rPr>
      </w:pPr>
    </w:p>
    <w:p w:rsidR="0070056A" w:rsidRDefault="0070056A" w:rsidP="000D0C9C">
      <w:pPr>
        <w:jc w:val="center"/>
        <w:rPr>
          <w:rFonts w:ascii="Times New Roman" w:hAnsi="Times New Roman" w:cs="Times New Roman"/>
          <w:b/>
        </w:rPr>
      </w:pPr>
    </w:p>
    <w:p w:rsidR="0070056A" w:rsidRDefault="0070056A" w:rsidP="000D0C9C">
      <w:pPr>
        <w:jc w:val="center"/>
        <w:rPr>
          <w:rFonts w:ascii="Times New Roman" w:hAnsi="Times New Roman" w:cs="Times New Roman"/>
          <w:b/>
        </w:rPr>
      </w:pPr>
    </w:p>
    <w:p w:rsidR="0070056A" w:rsidRDefault="000D0C9C" w:rsidP="000D0C9C">
      <w:pPr>
        <w:jc w:val="center"/>
        <w:rPr>
          <w:rFonts w:ascii="Times New Roman" w:hAnsi="Times New Roman" w:cs="Times New Roman"/>
          <w:b/>
        </w:rPr>
      </w:pPr>
      <w:r w:rsidRPr="000D0C9C">
        <w:rPr>
          <w:rFonts w:ascii="Times New Roman" w:hAnsi="Times New Roman" w:cs="Times New Roman"/>
          <w:b/>
        </w:rPr>
        <w:lastRenderedPageBreak/>
        <w:t xml:space="preserve">Учебный план общего образования </w:t>
      </w:r>
    </w:p>
    <w:p w:rsidR="000D0C9C" w:rsidRPr="000D0C9C" w:rsidRDefault="000D0C9C" w:rsidP="000D0C9C">
      <w:pPr>
        <w:jc w:val="center"/>
        <w:rPr>
          <w:rFonts w:ascii="Times New Roman" w:hAnsi="Times New Roman" w:cs="Times New Roman"/>
          <w:b/>
        </w:rPr>
      </w:pPr>
      <w:r w:rsidRPr="000D0C9C">
        <w:rPr>
          <w:rFonts w:ascii="Times New Roman" w:hAnsi="Times New Roman" w:cs="Times New Roman"/>
          <w:b/>
        </w:rPr>
        <w:t>ГКОУ «Волжская школа №1»</w:t>
      </w:r>
    </w:p>
    <w:p w:rsidR="000D0C9C" w:rsidRPr="000D0C9C" w:rsidRDefault="000D0C9C" w:rsidP="000D0C9C">
      <w:pPr>
        <w:jc w:val="center"/>
        <w:rPr>
          <w:rFonts w:ascii="Times New Roman" w:hAnsi="Times New Roman" w:cs="Times New Roman"/>
          <w:b/>
        </w:rPr>
      </w:pPr>
      <w:r w:rsidRPr="000D0C9C">
        <w:rPr>
          <w:rFonts w:ascii="Times New Roman" w:hAnsi="Times New Roman" w:cs="Times New Roman"/>
          <w:b/>
        </w:rPr>
        <w:t>для обучающихся с расстройствами аутистического спектра (вариант 8.4)</w:t>
      </w:r>
    </w:p>
    <w:p w:rsidR="000D0C9C" w:rsidRPr="000D0C9C" w:rsidRDefault="000D0C9C" w:rsidP="000D0C9C">
      <w:pPr>
        <w:jc w:val="center"/>
        <w:rPr>
          <w:rFonts w:ascii="Times New Roman" w:hAnsi="Times New Roman" w:cs="Times New Roman"/>
          <w:b/>
        </w:rPr>
      </w:pPr>
      <w:r w:rsidRPr="000D0C9C">
        <w:rPr>
          <w:rFonts w:ascii="Times New Roman" w:hAnsi="Times New Roman" w:cs="Times New Roman"/>
          <w:b/>
        </w:rPr>
        <w:t>на 2018 – 2019 учебный год</w:t>
      </w:r>
    </w:p>
    <w:p w:rsidR="000D0C9C" w:rsidRPr="0070056A" w:rsidRDefault="0070056A" w:rsidP="0070056A">
      <w:pPr>
        <w:rPr>
          <w:rFonts w:ascii="Times New Roman" w:hAnsi="Times New Roman"/>
          <w:b/>
        </w:rPr>
      </w:pPr>
      <w:r>
        <w:rPr>
          <w:rFonts w:ascii="Times New Roman" w:hAnsi="Times New Roman"/>
          <w:b/>
        </w:rPr>
        <w:t xml:space="preserve">                                                                               </w:t>
      </w:r>
      <w:r w:rsidRPr="0070056A">
        <w:rPr>
          <w:rFonts w:ascii="Times New Roman" w:hAnsi="Times New Roman"/>
          <w:b/>
        </w:rPr>
        <w:t xml:space="preserve">3 </w:t>
      </w:r>
      <w:r w:rsidR="000D0C9C" w:rsidRPr="0070056A">
        <w:rPr>
          <w:rFonts w:ascii="Times New Roman" w:hAnsi="Times New Roman"/>
          <w:b/>
        </w:rPr>
        <w:t>– д класс</w:t>
      </w:r>
    </w:p>
    <w:p w:rsidR="00627020" w:rsidRPr="00627020" w:rsidRDefault="00627020" w:rsidP="0070056A">
      <w:pPr>
        <w:pStyle w:val="a5"/>
        <w:ind w:left="5180"/>
        <w:rPr>
          <w:rFonts w:ascii="Times New Roman" w:hAnsi="Times New Roman"/>
          <w:b/>
        </w:rPr>
      </w:pPr>
    </w:p>
    <w:tbl>
      <w:tblPr>
        <w:tblStyle w:val="a6"/>
        <w:tblW w:w="8596" w:type="dxa"/>
        <w:tblInd w:w="599" w:type="dxa"/>
        <w:tblLayout w:type="fixed"/>
        <w:tblLook w:val="01E0" w:firstRow="1" w:lastRow="1" w:firstColumn="1" w:lastColumn="1" w:noHBand="0" w:noVBand="0"/>
      </w:tblPr>
      <w:tblGrid>
        <w:gridCol w:w="2974"/>
        <w:gridCol w:w="4089"/>
        <w:gridCol w:w="1533"/>
      </w:tblGrid>
      <w:tr w:rsidR="000D0C9C" w:rsidTr="00627020">
        <w:trPr>
          <w:trHeight w:val="427"/>
        </w:trPr>
        <w:tc>
          <w:tcPr>
            <w:tcW w:w="2974" w:type="dxa"/>
            <w:tcBorders>
              <w:top w:val="single" w:sz="4" w:space="0" w:color="auto"/>
              <w:left w:val="single" w:sz="4" w:space="0" w:color="auto"/>
              <w:bottom w:val="single" w:sz="4" w:space="0" w:color="auto"/>
              <w:right w:val="single" w:sz="4" w:space="0" w:color="auto"/>
            </w:tcBorders>
          </w:tcPr>
          <w:p w:rsidR="000D0C9C" w:rsidRDefault="000D0C9C" w:rsidP="00627020">
            <w:pPr>
              <w:jc w:val="center"/>
              <w:rPr>
                <w:rFonts w:ascii="Courier New" w:hAnsi="Courier New" w:cs="Courier New"/>
              </w:rPr>
            </w:pPr>
            <w:r>
              <w:t>Образователь</w:t>
            </w:r>
            <w:r>
              <w:softHyphen/>
              <w:t>ные области</w:t>
            </w:r>
          </w:p>
        </w:tc>
        <w:tc>
          <w:tcPr>
            <w:tcW w:w="4088" w:type="dxa"/>
            <w:tcBorders>
              <w:top w:val="single" w:sz="4" w:space="0" w:color="auto"/>
              <w:left w:val="single" w:sz="4" w:space="0" w:color="auto"/>
              <w:bottom w:val="single" w:sz="4" w:space="0" w:color="auto"/>
              <w:right w:val="single" w:sz="4" w:space="0" w:color="auto"/>
            </w:tcBorders>
          </w:tcPr>
          <w:p w:rsidR="000D0C9C" w:rsidRDefault="000D0C9C" w:rsidP="00627020">
            <w:pPr>
              <w:jc w:val="center"/>
              <w:rPr>
                <w:rFonts w:ascii="Courier New" w:hAnsi="Courier New" w:cs="Courier New"/>
              </w:rPr>
            </w:pPr>
            <w:r>
              <w:t>Учебные предметы</w:t>
            </w:r>
          </w:p>
        </w:tc>
        <w:tc>
          <w:tcPr>
            <w:tcW w:w="1533" w:type="dxa"/>
            <w:tcBorders>
              <w:top w:val="single" w:sz="4" w:space="0" w:color="auto"/>
              <w:left w:val="single" w:sz="4" w:space="0" w:color="auto"/>
              <w:bottom w:val="single" w:sz="4" w:space="0" w:color="auto"/>
              <w:right w:val="single" w:sz="4" w:space="0" w:color="auto"/>
            </w:tcBorders>
          </w:tcPr>
          <w:p w:rsidR="000D0C9C" w:rsidRDefault="000D0C9C" w:rsidP="000D0C9C">
            <w:pPr>
              <w:ind w:right="-75"/>
              <w:jc w:val="center"/>
            </w:pPr>
            <w:r>
              <w:t xml:space="preserve">Кол-во часов </w:t>
            </w:r>
          </w:p>
        </w:tc>
      </w:tr>
      <w:tr w:rsidR="000D0C9C" w:rsidTr="00627020">
        <w:trPr>
          <w:trHeight w:val="427"/>
        </w:trPr>
        <w:tc>
          <w:tcPr>
            <w:tcW w:w="7063" w:type="dxa"/>
            <w:gridSpan w:val="2"/>
            <w:tcBorders>
              <w:top w:val="single" w:sz="4" w:space="0" w:color="auto"/>
              <w:left w:val="single" w:sz="4" w:space="0" w:color="auto"/>
              <w:bottom w:val="single" w:sz="4" w:space="0" w:color="auto"/>
              <w:right w:val="single" w:sz="4" w:space="0" w:color="auto"/>
            </w:tcBorders>
          </w:tcPr>
          <w:p w:rsidR="000D0C9C" w:rsidRDefault="000D0C9C" w:rsidP="00627020">
            <w:pPr>
              <w:jc w:val="center"/>
            </w:pPr>
            <w:r>
              <w:rPr>
                <w:b/>
                <w:i/>
              </w:rPr>
              <w:t>Обязательная часть</w:t>
            </w:r>
          </w:p>
        </w:tc>
        <w:tc>
          <w:tcPr>
            <w:tcW w:w="1533" w:type="dxa"/>
            <w:tcBorders>
              <w:top w:val="single" w:sz="4" w:space="0" w:color="auto"/>
              <w:left w:val="single" w:sz="4" w:space="0" w:color="auto"/>
              <w:bottom w:val="single" w:sz="4" w:space="0" w:color="auto"/>
              <w:right w:val="single" w:sz="4" w:space="0" w:color="auto"/>
            </w:tcBorders>
          </w:tcPr>
          <w:p w:rsidR="000D0C9C" w:rsidRDefault="000D0C9C" w:rsidP="00627020">
            <w:pPr>
              <w:jc w:val="center"/>
            </w:pPr>
          </w:p>
        </w:tc>
      </w:tr>
      <w:tr w:rsidR="000D0C9C" w:rsidTr="00627020">
        <w:trPr>
          <w:trHeight w:val="403"/>
        </w:trPr>
        <w:tc>
          <w:tcPr>
            <w:tcW w:w="2974" w:type="dxa"/>
            <w:tcBorders>
              <w:top w:val="single" w:sz="4" w:space="0" w:color="auto"/>
              <w:left w:val="single" w:sz="4" w:space="0" w:color="auto"/>
              <w:bottom w:val="single" w:sz="4" w:space="0" w:color="auto"/>
              <w:right w:val="single" w:sz="4" w:space="0" w:color="auto"/>
            </w:tcBorders>
          </w:tcPr>
          <w:p w:rsidR="000D0C9C" w:rsidRDefault="000D0C9C" w:rsidP="00627020">
            <w:r>
              <w:t>1. Язык и речевая практика</w:t>
            </w:r>
          </w:p>
        </w:tc>
        <w:tc>
          <w:tcPr>
            <w:tcW w:w="4088" w:type="dxa"/>
            <w:tcBorders>
              <w:top w:val="single" w:sz="4" w:space="0" w:color="auto"/>
              <w:left w:val="single" w:sz="4" w:space="0" w:color="auto"/>
              <w:bottom w:val="single" w:sz="4" w:space="0" w:color="auto"/>
              <w:right w:val="single" w:sz="4" w:space="0" w:color="auto"/>
            </w:tcBorders>
          </w:tcPr>
          <w:p w:rsidR="000D0C9C" w:rsidRDefault="000D0C9C" w:rsidP="00627020">
            <w:r>
              <w:t>1.1. Речь и альтернативная коммуникация</w:t>
            </w:r>
          </w:p>
        </w:tc>
        <w:tc>
          <w:tcPr>
            <w:tcW w:w="1533" w:type="dxa"/>
            <w:tcBorders>
              <w:top w:val="single" w:sz="4" w:space="0" w:color="auto"/>
              <w:left w:val="single" w:sz="4" w:space="0" w:color="auto"/>
              <w:bottom w:val="single" w:sz="4" w:space="0" w:color="auto"/>
              <w:right w:val="single" w:sz="4" w:space="0" w:color="auto"/>
            </w:tcBorders>
          </w:tcPr>
          <w:p w:rsidR="000D0C9C" w:rsidRDefault="000D0C9C" w:rsidP="00627020">
            <w:pPr>
              <w:jc w:val="center"/>
            </w:pPr>
            <w:r>
              <w:t>3</w:t>
            </w:r>
          </w:p>
        </w:tc>
      </w:tr>
      <w:tr w:rsidR="000D0C9C" w:rsidTr="00627020">
        <w:trPr>
          <w:trHeight w:val="449"/>
        </w:trPr>
        <w:tc>
          <w:tcPr>
            <w:tcW w:w="2974" w:type="dxa"/>
            <w:tcBorders>
              <w:top w:val="single" w:sz="4" w:space="0" w:color="auto"/>
              <w:left w:val="single" w:sz="4" w:space="0" w:color="auto"/>
              <w:bottom w:val="single" w:sz="4" w:space="0" w:color="auto"/>
              <w:right w:val="single" w:sz="4" w:space="0" w:color="auto"/>
            </w:tcBorders>
            <w:vAlign w:val="bottom"/>
          </w:tcPr>
          <w:p w:rsidR="000D0C9C" w:rsidRDefault="000D0C9C" w:rsidP="00627020">
            <w:pPr>
              <w:rPr>
                <w:rFonts w:ascii="Courier New" w:hAnsi="Courier New" w:cs="Courier New"/>
              </w:rPr>
            </w:pPr>
            <w:r>
              <w:t>2. Математика</w:t>
            </w:r>
          </w:p>
        </w:tc>
        <w:tc>
          <w:tcPr>
            <w:tcW w:w="4088" w:type="dxa"/>
            <w:tcBorders>
              <w:top w:val="single" w:sz="4" w:space="0" w:color="auto"/>
              <w:left w:val="single" w:sz="4" w:space="0" w:color="auto"/>
              <w:bottom w:val="single" w:sz="4" w:space="0" w:color="auto"/>
              <w:right w:val="single" w:sz="4" w:space="0" w:color="auto"/>
            </w:tcBorders>
            <w:vAlign w:val="bottom"/>
          </w:tcPr>
          <w:p w:rsidR="000D0C9C" w:rsidRDefault="000D0C9C" w:rsidP="00627020">
            <w:pPr>
              <w:rPr>
                <w:rFonts w:ascii="Courier New" w:hAnsi="Courier New" w:cs="Courier New"/>
              </w:rPr>
            </w:pPr>
            <w:r>
              <w:t>2.1. Математические представления</w:t>
            </w:r>
          </w:p>
        </w:tc>
        <w:tc>
          <w:tcPr>
            <w:tcW w:w="1533" w:type="dxa"/>
            <w:tcBorders>
              <w:top w:val="single" w:sz="4" w:space="0" w:color="auto"/>
              <w:left w:val="single" w:sz="4" w:space="0" w:color="auto"/>
              <w:bottom w:val="single" w:sz="4" w:space="0" w:color="auto"/>
              <w:right w:val="single" w:sz="4" w:space="0" w:color="auto"/>
            </w:tcBorders>
          </w:tcPr>
          <w:p w:rsidR="000D0C9C" w:rsidRDefault="000D0C9C" w:rsidP="00627020">
            <w:pPr>
              <w:jc w:val="center"/>
            </w:pPr>
            <w:r>
              <w:t>2</w:t>
            </w:r>
          </w:p>
        </w:tc>
      </w:tr>
      <w:tr w:rsidR="000D0C9C" w:rsidTr="00627020">
        <w:trPr>
          <w:trHeight w:val="436"/>
        </w:trPr>
        <w:tc>
          <w:tcPr>
            <w:tcW w:w="2974" w:type="dxa"/>
            <w:tcBorders>
              <w:top w:val="single" w:sz="4" w:space="0" w:color="auto"/>
              <w:left w:val="single" w:sz="4" w:space="0" w:color="auto"/>
              <w:bottom w:val="single" w:sz="4" w:space="0" w:color="auto"/>
              <w:right w:val="single" w:sz="4" w:space="0" w:color="auto"/>
            </w:tcBorders>
          </w:tcPr>
          <w:p w:rsidR="000D0C9C" w:rsidRDefault="000D0C9C" w:rsidP="00627020">
            <w:pPr>
              <w:rPr>
                <w:rFonts w:ascii="Courier New" w:hAnsi="Courier New" w:cs="Courier New"/>
              </w:rPr>
            </w:pPr>
            <w:r>
              <w:t>3. Естествознание</w:t>
            </w:r>
          </w:p>
        </w:tc>
        <w:tc>
          <w:tcPr>
            <w:tcW w:w="4088" w:type="dxa"/>
            <w:tcBorders>
              <w:top w:val="single" w:sz="4" w:space="0" w:color="auto"/>
              <w:left w:val="single" w:sz="4" w:space="0" w:color="auto"/>
              <w:bottom w:val="single" w:sz="4" w:space="0" w:color="auto"/>
              <w:right w:val="single" w:sz="4" w:space="0" w:color="auto"/>
            </w:tcBorders>
            <w:vAlign w:val="bottom"/>
          </w:tcPr>
          <w:p w:rsidR="000D0C9C" w:rsidRDefault="000D0C9C" w:rsidP="00627020">
            <w:pPr>
              <w:rPr>
                <w:rFonts w:ascii="Courier New" w:hAnsi="Courier New" w:cs="Courier New"/>
              </w:rPr>
            </w:pPr>
            <w:r>
              <w:t>3.1. Окружающий природный мир</w:t>
            </w:r>
          </w:p>
        </w:tc>
        <w:tc>
          <w:tcPr>
            <w:tcW w:w="1533" w:type="dxa"/>
            <w:tcBorders>
              <w:top w:val="single" w:sz="4" w:space="0" w:color="auto"/>
              <w:left w:val="single" w:sz="4" w:space="0" w:color="auto"/>
              <w:bottom w:val="single" w:sz="4" w:space="0" w:color="auto"/>
              <w:right w:val="single" w:sz="4" w:space="0" w:color="auto"/>
            </w:tcBorders>
          </w:tcPr>
          <w:p w:rsidR="000D0C9C" w:rsidRDefault="000D0C9C" w:rsidP="00627020">
            <w:pPr>
              <w:jc w:val="center"/>
              <w:rPr>
                <w:rFonts w:ascii="Courier New" w:hAnsi="Courier New" w:cs="Courier New"/>
              </w:rPr>
            </w:pPr>
            <w:r>
              <w:t>2</w:t>
            </w:r>
          </w:p>
        </w:tc>
      </w:tr>
      <w:tr w:rsidR="000D0C9C" w:rsidTr="00627020">
        <w:trPr>
          <w:trHeight w:val="1353"/>
        </w:trPr>
        <w:tc>
          <w:tcPr>
            <w:tcW w:w="2974" w:type="dxa"/>
            <w:tcBorders>
              <w:top w:val="single" w:sz="4" w:space="0" w:color="auto"/>
              <w:left w:val="single" w:sz="4" w:space="0" w:color="auto"/>
              <w:bottom w:val="single" w:sz="4" w:space="0" w:color="auto"/>
              <w:right w:val="single" w:sz="4" w:space="0" w:color="auto"/>
            </w:tcBorders>
          </w:tcPr>
          <w:p w:rsidR="000D0C9C" w:rsidRDefault="000D0C9C" w:rsidP="00627020">
            <w:r>
              <w:t>4. Человек</w:t>
            </w:r>
          </w:p>
        </w:tc>
        <w:tc>
          <w:tcPr>
            <w:tcW w:w="4088" w:type="dxa"/>
            <w:tcBorders>
              <w:top w:val="single" w:sz="4" w:space="0" w:color="auto"/>
              <w:left w:val="single" w:sz="4" w:space="0" w:color="auto"/>
              <w:bottom w:val="single" w:sz="4" w:space="0" w:color="auto"/>
              <w:right w:val="single" w:sz="4" w:space="0" w:color="auto"/>
            </w:tcBorders>
            <w:vAlign w:val="bottom"/>
          </w:tcPr>
          <w:p w:rsidR="000D0C9C" w:rsidRDefault="000D0C9C" w:rsidP="00627020">
            <w:r>
              <w:t>4.1. Человек</w:t>
            </w:r>
          </w:p>
          <w:p w:rsidR="000D0C9C" w:rsidRDefault="000D0C9C" w:rsidP="00627020">
            <w:r>
              <w:t>4.2. Домоводство</w:t>
            </w:r>
          </w:p>
          <w:p w:rsidR="000D0C9C" w:rsidRDefault="000D0C9C" w:rsidP="00627020">
            <w:r>
              <w:t>4.3. Окружающий социальный мир</w:t>
            </w:r>
          </w:p>
        </w:tc>
        <w:tc>
          <w:tcPr>
            <w:tcW w:w="1533" w:type="dxa"/>
            <w:tcBorders>
              <w:top w:val="single" w:sz="4" w:space="0" w:color="auto"/>
              <w:left w:val="single" w:sz="4" w:space="0" w:color="auto"/>
              <w:bottom w:val="single" w:sz="4" w:space="0" w:color="auto"/>
              <w:right w:val="single" w:sz="4" w:space="0" w:color="auto"/>
            </w:tcBorders>
          </w:tcPr>
          <w:p w:rsidR="000D0C9C" w:rsidRDefault="000D0C9C" w:rsidP="00627020">
            <w:pPr>
              <w:jc w:val="center"/>
            </w:pPr>
            <w:r>
              <w:t>3</w:t>
            </w:r>
          </w:p>
          <w:p w:rsidR="000D0C9C" w:rsidRDefault="000D0C9C" w:rsidP="00627020">
            <w:pPr>
              <w:jc w:val="center"/>
            </w:pPr>
            <w:r>
              <w:t>-</w:t>
            </w:r>
          </w:p>
          <w:p w:rsidR="000D0C9C" w:rsidRDefault="000D0C9C" w:rsidP="00627020">
            <w:pPr>
              <w:jc w:val="center"/>
            </w:pPr>
            <w:r>
              <w:t>1</w:t>
            </w:r>
          </w:p>
        </w:tc>
      </w:tr>
      <w:tr w:rsidR="000D0C9C" w:rsidTr="00627020">
        <w:trPr>
          <w:trHeight w:val="849"/>
        </w:trPr>
        <w:tc>
          <w:tcPr>
            <w:tcW w:w="2974" w:type="dxa"/>
            <w:tcBorders>
              <w:top w:val="single" w:sz="4" w:space="0" w:color="auto"/>
              <w:left w:val="single" w:sz="4" w:space="0" w:color="auto"/>
              <w:bottom w:val="single" w:sz="4" w:space="0" w:color="auto"/>
              <w:right w:val="single" w:sz="4" w:space="0" w:color="auto"/>
            </w:tcBorders>
          </w:tcPr>
          <w:p w:rsidR="000D0C9C" w:rsidRDefault="000D0C9C" w:rsidP="00627020">
            <w:pPr>
              <w:rPr>
                <w:rFonts w:ascii="Courier New" w:hAnsi="Courier New" w:cs="Courier New"/>
              </w:rPr>
            </w:pPr>
            <w:r>
              <w:t>5. Искусство</w:t>
            </w:r>
          </w:p>
        </w:tc>
        <w:tc>
          <w:tcPr>
            <w:tcW w:w="4088" w:type="dxa"/>
            <w:tcBorders>
              <w:top w:val="single" w:sz="4" w:space="0" w:color="auto"/>
              <w:left w:val="single" w:sz="4" w:space="0" w:color="auto"/>
              <w:bottom w:val="single" w:sz="4" w:space="0" w:color="auto"/>
              <w:right w:val="single" w:sz="4" w:space="0" w:color="auto"/>
            </w:tcBorders>
          </w:tcPr>
          <w:p w:rsidR="000D0C9C" w:rsidRDefault="000D0C9C" w:rsidP="00627020">
            <w:pPr>
              <w:tabs>
                <w:tab w:val="left" w:pos="485"/>
              </w:tabs>
            </w:pPr>
            <w:r>
              <w:t>5.1. Музыка и движение</w:t>
            </w:r>
          </w:p>
          <w:p w:rsidR="000D0C9C" w:rsidRDefault="000D0C9C" w:rsidP="00627020">
            <w:pPr>
              <w:tabs>
                <w:tab w:val="left" w:pos="485"/>
              </w:tabs>
              <w:rPr>
                <w:rFonts w:ascii="Courier New" w:hAnsi="Courier New" w:cs="Courier New"/>
              </w:rPr>
            </w:pPr>
            <w:r>
              <w:t>5.2. Изобразительная деятельность</w:t>
            </w:r>
          </w:p>
        </w:tc>
        <w:tc>
          <w:tcPr>
            <w:tcW w:w="1533" w:type="dxa"/>
            <w:tcBorders>
              <w:top w:val="single" w:sz="4" w:space="0" w:color="auto"/>
              <w:left w:val="single" w:sz="4" w:space="0" w:color="auto"/>
              <w:bottom w:val="single" w:sz="4" w:space="0" w:color="auto"/>
              <w:right w:val="single" w:sz="4" w:space="0" w:color="auto"/>
            </w:tcBorders>
            <w:vAlign w:val="center"/>
          </w:tcPr>
          <w:p w:rsidR="000D0C9C" w:rsidRDefault="000D0C9C" w:rsidP="00627020">
            <w:pPr>
              <w:jc w:val="center"/>
              <w:rPr>
                <w:rFonts w:ascii="Courier New" w:hAnsi="Courier New" w:cs="Courier New"/>
              </w:rPr>
            </w:pPr>
            <w:r>
              <w:t>2</w:t>
            </w:r>
          </w:p>
          <w:p w:rsidR="000D0C9C" w:rsidRDefault="000D0C9C" w:rsidP="00627020">
            <w:pPr>
              <w:jc w:val="center"/>
              <w:rPr>
                <w:rFonts w:ascii="Courier New" w:hAnsi="Courier New" w:cs="Courier New"/>
              </w:rPr>
            </w:pPr>
            <w:r>
              <w:t>3</w:t>
            </w:r>
          </w:p>
        </w:tc>
      </w:tr>
      <w:tr w:rsidR="000D0C9C" w:rsidTr="00627020">
        <w:trPr>
          <w:trHeight w:val="385"/>
        </w:trPr>
        <w:tc>
          <w:tcPr>
            <w:tcW w:w="2974" w:type="dxa"/>
            <w:tcBorders>
              <w:top w:val="single" w:sz="4" w:space="0" w:color="auto"/>
              <w:left w:val="single" w:sz="4" w:space="0" w:color="auto"/>
              <w:bottom w:val="single" w:sz="4" w:space="0" w:color="auto"/>
              <w:right w:val="single" w:sz="4" w:space="0" w:color="auto"/>
            </w:tcBorders>
          </w:tcPr>
          <w:p w:rsidR="000D0C9C" w:rsidRDefault="000D0C9C" w:rsidP="00627020">
            <w:pPr>
              <w:rPr>
                <w:rFonts w:ascii="Courier New" w:hAnsi="Courier New" w:cs="Courier New"/>
              </w:rPr>
            </w:pPr>
            <w:r>
              <w:t>6. Физическая культура</w:t>
            </w:r>
          </w:p>
        </w:tc>
        <w:tc>
          <w:tcPr>
            <w:tcW w:w="4088" w:type="dxa"/>
            <w:tcBorders>
              <w:top w:val="single" w:sz="4" w:space="0" w:color="auto"/>
              <w:left w:val="single" w:sz="4" w:space="0" w:color="auto"/>
              <w:bottom w:val="single" w:sz="4" w:space="0" w:color="auto"/>
              <w:right w:val="single" w:sz="4" w:space="0" w:color="auto"/>
            </w:tcBorders>
          </w:tcPr>
          <w:p w:rsidR="000D0C9C" w:rsidRDefault="000D0C9C" w:rsidP="000D0C9C">
            <w:pPr>
              <w:rPr>
                <w:rFonts w:ascii="Courier New" w:hAnsi="Courier New" w:cs="Courier New"/>
              </w:rPr>
            </w:pPr>
            <w:r>
              <w:t>6.1. Адаптивная физкультура</w:t>
            </w:r>
          </w:p>
        </w:tc>
        <w:tc>
          <w:tcPr>
            <w:tcW w:w="1533" w:type="dxa"/>
            <w:tcBorders>
              <w:top w:val="single" w:sz="4" w:space="0" w:color="auto"/>
              <w:left w:val="single" w:sz="4" w:space="0" w:color="auto"/>
              <w:bottom w:val="single" w:sz="4" w:space="0" w:color="auto"/>
              <w:right w:val="single" w:sz="4" w:space="0" w:color="auto"/>
            </w:tcBorders>
          </w:tcPr>
          <w:p w:rsidR="000D0C9C" w:rsidRDefault="000D0C9C" w:rsidP="00627020">
            <w:pPr>
              <w:jc w:val="center"/>
              <w:rPr>
                <w:rFonts w:ascii="Courier New" w:hAnsi="Courier New" w:cs="Courier New"/>
              </w:rPr>
            </w:pPr>
            <w:r>
              <w:t>3</w:t>
            </w:r>
          </w:p>
        </w:tc>
      </w:tr>
      <w:tr w:rsidR="000D0C9C" w:rsidTr="00627020">
        <w:trPr>
          <w:trHeight w:val="427"/>
        </w:trPr>
        <w:tc>
          <w:tcPr>
            <w:tcW w:w="2974" w:type="dxa"/>
            <w:tcBorders>
              <w:top w:val="single" w:sz="4" w:space="0" w:color="auto"/>
              <w:left w:val="single" w:sz="4" w:space="0" w:color="auto"/>
              <w:bottom w:val="single" w:sz="4" w:space="0" w:color="auto"/>
              <w:right w:val="single" w:sz="4" w:space="0" w:color="auto"/>
            </w:tcBorders>
            <w:vAlign w:val="center"/>
          </w:tcPr>
          <w:p w:rsidR="000D0C9C" w:rsidRDefault="000D0C9C" w:rsidP="00627020">
            <w:pPr>
              <w:rPr>
                <w:rFonts w:ascii="Courier New" w:hAnsi="Courier New" w:cs="Courier New"/>
              </w:rPr>
            </w:pPr>
            <w:r>
              <w:t>7. Технологии</w:t>
            </w:r>
          </w:p>
        </w:tc>
        <w:tc>
          <w:tcPr>
            <w:tcW w:w="4088" w:type="dxa"/>
            <w:tcBorders>
              <w:top w:val="single" w:sz="4" w:space="0" w:color="auto"/>
              <w:left w:val="single" w:sz="4" w:space="0" w:color="auto"/>
              <w:bottom w:val="single" w:sz="4" w:space="0" w:color="auto"/>
              <w:right w:val="single" w:sz="4" w:space="0" w:color="auto"/>
            </w:tcBorders>
            <w:vAlign w:val="bottom"/>
          </w:tcPr>
          <w:p w:rsidR="000D0C9C" w:rsidRDefault="000D0C9C" w:rsidP="00627020">
            <w:pPr>
              <w:rPr>
                <w:rFonts w:ascii="Courier New" w:hAnsi="Courier New" w:cs="Courier New"/>
              </w:rPr>
            </w:pPr>
            <w:r>
              <w:t>7.1. Профильный труд</w:t>
            </w:r>
          </w:p>
        </w:tc>
        <w:tc>
          <w:tcPr>
            <w:tcW w:w="1533" w:type="dxa"/>
            <w:tcBorders>
              <w:top w:val="single" w:sz="4" w:space="0" w:color="auto"/>
              <w:left w:val="single" w:sz="4" w:space="0" w:color="auto"/>
              <w:bottom w:val="single" w:sz="4" w:space="0" w:color="auto"/>
              <w:right w:val="single" w:sz="4" w:space="0" w:color="auto"/>
            </w:tcBorders>
            <w:vAlign w:val="bottom"/>
          </w:tcPr>
          <w:p w:rsidR="000D0C9C" w:rsidRDefault="000D0C9C" w:rsidP="00627020">
            <w:pPr>
              <w:jc w:val="center"/>
              <w:rPr>
                <w:rFonts w:ascii="Courier New" w:hAnsi="Courier New" w:cs="Courier New"/>
              </w:rPr>
            </w:pPr>
            <w:r>
              <w:t>-</w:t>
            </w:r>
          </w:p>
        </w:tc>
      </w:tr>
      <w:tr w:rsidR="000D0C9C" w:rsidTr="00627020">
        <w:trPr>
          <w:trHeight w:val="427"/>
        </w:trPr>
        <w:tc>
          <w:tcPr>
            <w:tcW w:w="7063" w:type="dxa"/>
            <w:gridSpan w:val="2"/>
            <w:tcBorders>
              <w:top w:val="single" w:sz="4" w:space="0" w:color="auto"/>
              <w:left w:val="single" w:sz="4" w:space="0" w:color="auto"/>
              <w:bottom w:val="single" w:sz="4" w:space="0" w:color="auto"/>
              <w:right w:val="single" w:sz="4" w:space="0" w:color="auto"/>
            </w:tcBorders>
            <w:vAlign w:val="center"/>
          </w:tcPr>
          <w:p w:rsidR="000D0C9C" w:rsidRDefault="000D0C9C" w:rsidP="00627020">
            <w:r>
              <w:t>8. Коррекционно-развивающие занятия</w:t>
            </w:r>
          </w:p>
        </w:tc>
        <w:tc>
          <w:tcPr>
            <w:tcW w:w="1533" w:type="dxa"/>
            <w:tcBorders>
              <w:top w:val="single" w:sz="4" w:space="0" w:color="auto"/>
              <w:left w:val="single" w:sz="4" w:space="0" w:color="auto"/>
              <w:bottom w:val="single" w:sz="4" w:space="0" w:color="auto"/>
              <w:right w:val="single" w:sz="4" w:space="0" w:color="auto"/>
            </w:tcBorders>
            <w:vAlign w:val="bottom"/>
          </w:tcPr>
          <w:p w:rsidR="000D0C9C" w:rsidRDefault="000D0C9C" w:rsidP="00627020">
            <w:pPr>
              <w:jc w:val="center"/>
            </w:pPr>
            <w:r>
              <w:t>2</w:t>
            </w:r>
          </w:p>
        </w:tc>
      </w:tr>
      <w:tr w:rsidR="000D0C9C" w:rsidTr="00627020">
        <w:trPr>
          <w:trHeight w:val="305"/>
        </w:trPr>
        <w:tc>
          <w:tcPr>
            <w:tcW w:w="7063" w:type="dxa"/>
            <w:gridSpan w:val="2"/>
            <w:tcBorders>
              <w:top w:val="single" w:sz="4" w:space="0" w:color="auto"/>
              <w:left w:val="single" w:sz="4" w:space="0" w:color="auto"/>
              <w:bottom w:val="single" w:sz="4" w:space="0" w:color="auto"/>
              <w:right w:val="single" w:sz="4" w:space="0" w:color="auto"/>
            </w:tcBorders>
            <w:vAlign w:val="center"/>
          </w:tcPr>
          <w:p w:rsidR="000D0C9C" w:rsidRDefault="000D0C9C" w:rsidP="00627020">
            <w:pPr>
              <w:rPr>
                <w:rFonts w:ascii="Courier New" w:hAnsi="Courier New" w:cs="Courier New"/>
                <w:b/>
                <w:sz w:val="10"/>
                <w:szCs w:val="10"/>
              </w:rPr>
            </w:pPr>
            <w:r>
              <w:rPr>
                <w:b/>
              </w:rPr>
              <w:t>Итого</w:t>
            </w:r>
          </w:p>
        </w:tc>
        <w:tc>
          <w:tcPr>
            <w:tcW w:w="1533" w:type="dxa"/>
            <w:tcBorders>
              <w:top w:val="single" w:sz="4" w:space="0" w:color="auto"/>
              <w:left w:val="single" w:sz="4" w:space="0" w:color="auto"/>
              <w:bottom w:val="single" w:sz="4" w:space="0" w:color="auto"/>
              <w:right w:val="single" w:sz="4" w:space="0" w:color="auto"/>
            </w:tcBorders>
            <w:vAlign w:val="bottom"/>
          </w:tcPr>
          <w:p w:rsidR="000D0C9C" w:rsidRDefault="000D0C9C" w:rsidP="00627020">
            <w:pPr>
              <w:jc w:val="center"/>
              <w:rPr>
                <w:rFonts w:ascii="Courier New" w:hAnsi="Courier New" w:cs="Courier New"/>
                <w:b/>
              </w:rPr>
            </w:pPr>
            <w:r>
              <w:rPr>
                <w:b/>
              </w:rPr>
              <w:t>20</w:t>
            </w:r>
          </w:p>
        </w:tc>
      </w:tr>
      <w:tr w:rsidR="000D0C9C" w:rsidTr="00627020">
        <w:trPr>
          <w:trHeight w:val="388"/>
        </w:trPr>
        <w:tc>
          <w:tcPr>
            <w:tcW w:w="7063" w:type="dxa"/>
            <w:gridSpan w:val="2"/>
            <w:tcBorders>
              <w:top w:val="single" w:sz="4" w:space="0" w:color="auto"/>
              <w:left w:val="single" w:sz="4" w:space="0" w:color="auto"/>
              <w:bottom w:val="single" w:sz="4" w:space="0" w:color="auto"/>
              <w:right w:val="single" w:sz="4" w:space="0" w:color="auto"/>
            </w:tcBorders>
            <w:vAlign w:val="center"/>
          </w:tcPr>
          <w:p w:rsidR="000D0C9C" w:rsidRDefault="000D0C9C" w:rsidP="000D0C9C">
            <w:r>
              <w:t>Максимально допустимая недельная нагрузка (5-дневная учеб. нед.)</w:t>
            </w:r>
          </w:p>
        </w:tc>
        <w:tc>
          <w:tcPr>
            <w:tcW w:w="1533" w:type="dxa"/>
            <w:tcBorders>
              <w:top w:val="single" w:sz="4" w:space="0" w:color="auto"/>
              <w:left w:val="single" w:sz="4" w:space="0" w:color="auto"/>
              <w:bottom w:val="single" w:sz="4" w:space="0" w:color="auto"/>
              <w:right w:val="single" w:sz="4" w:space="0" w:color="auto"/>
            </w:tcBorders>
            <w:vAlign w:val="bottom"/>
          </w:tcPr>
          <w:p w:rsidR="000D0C9C" w:rsidRDefault="000D0C9C" w:rsidP="00627020">
            <w:pPr>
              <w:jc w:val="center"/>
            </w:pPr>
            <w:r>
              <w:t>20</w:t>
            </w:r>
          </w:p>
        </w:tc>
      </w:tr>
      <w:tr w:rsidR="000D0C9C" w:rsidTr="00627020">
        <w:trPr>
          <w:trHeight w:val="427"/>
        </w:trPr>
        <w:tc>
          <w:tcPr>
            <w:tcW w:w="7063" w:type="dxa"/>
            <w:gridSpan w:val="2"/>
            <w:tcBorders>
              <w:top w:val="single" w:sz="4" w:space="0" w:color="auto"/>
              <w:left w:val="single" w:sz="4" w:space="0" w:color="auto"/>
              <w:bottom w:val="single" w:sz="4" w:space="0" w:color="auto"/>
              <w:right w:val="single" w:sz="4" w:space="0" w:color="auto"/>
            </w:tcBorders>
          </w:tcPr>
          <w:p w:rsidR="000D0C9C" w:rsidRDefault="000D0C9C" w:rsidP="00627020">
            <w:pPr>
              <w:jc w:val="center"/>
            </w:pPr>
            <w:r>
              <w:rPr>
                <w:b/>
                <w:i/>
              </w:rPr>
              <w:t>Школьный компонент</w:t>
            </w:r>
          </w:p>
        </w:tc>
        <w:tc>
          <w:tcPr>
            <w:tcW w:w="1533" w:type="dxa"/>
            <w:tcBorders>
              <w:top w:val="single" w:sz="4" w:space="0" w:color="auto"/>
              <w:left w:val="single" w:sz="4" w:space="0" w:color="auto"/>
              <w:bottom w:val="single" w:sz="4" w:space="0" w:color="auto"/>
              <w:right w:val="single" w:sz="4" w:space="0" w:color="auto"/>
            </w:tcBorders>
          </w:tcPr>
          <w:p w:rsidR="000D0C9C" w:rsidRDefault="000D0C9C" w:rsidP="00627020">
            <w:pPr>
              <w:jc w:val="center"/>
            </w:pPr>
          </w:p>
        </w:tc>
      </w:tr>
      <w:tr w:rsidR="000D0C9C" w:rsidTr="00627020">
        <w:trPr>
          <w:trHeight w:val="427"/>
        </w:trPr>
        <w:tc>
          <w:tcPr>
            <w:tcW w:w="7063" w:type="dxa"/>
            <w:gridSpan w:val="2"/>
            <w:tcBorders>
              <w:top w:val="single" w:sz="4" w:space="0" w:color="auto"/>
              <w:left w:val="single" w:sz="4" w:space="0" w:color="auto"/>
              <w:bottom w:val="single" w:sz="4" w:space="0" w:color="auto"/>
              <w:right w:val="single" w:sz="4" w:space="0" w:color="auto"/>
            </w:tcBorders>
            <w:vAlign w:val="bottom"/>
          </w:tcPr>
          <w:p w:rsidR="000D0C9C" w:rsidRDefault="000D0C9C" w:rsidP="00627020">
            <w:pPr>
              <w:rPr>
                <w:rFonts w:ascii="Courier New" w:hAnsi="Courier New" w:cs="Courier New"/>
              </w:rPr>
            </w:pPr>
            <w:r>
              <w:t>Коррекционные занятия:</w:t>
            </w:r>
          </w:p>
        </w:tc>
        <w:tc>
          <w:tcPr>
            <w:tcW w:w="1533" w:type="dxa"/>
            <w:tcBorders>
              <w:top w:val="single" w:sz="4" w:space="0" w:color="auto"/>
              <w:left w:val="single" w:sz="4" w:space="0" w:color="auto"/>
              <w:bottom w:val="single" w:sz="4" w:space="0" w:color="auto"/>
              <w:right w:val="single" w:sz="4" w:space="0" w:color="auto"/>
            </w:tcBorders>
          </w:tcPr>
          <w:p w:rsidR="000D0C9C" w:rsidRDefault="000D0C9C" w:rsidP="00627020">
            <w:pPr>
              <w:jc w:val="center"/>
              <w:rPr>
                <w:rFonts w:ascii="Courier New" w:hAnsi="Courier New" w:cs="Courier New"/>
              </w:rPr>
            </w:pPr>
          </w:p>
        </w:tc>
      </w:tr>
      <w:tr w:rsidR="000D0C9C" w:rsidTr="00627020">
        <w:trPr>
          <w:trHeight w:val="497"/>
        </w:trPr>
        <w:tc>
          <w:tcPr>
            <w:tcW w:w="7063" w:type="dxa"/>
            <w:gridSpan w:val="2"/>
            <w:tcBorders>
              <w:top w:val="single" w:sz="4" w:space="0" w:color="auto"/>
              <w:left w:val="single" w:sz="4" w:space="0" w:color="auto"/>
              <w:bottom w:val="single" w:sz="4" w:space="0" w:color="auto"/>
              <w:right w:val="single" w:sz="4" w:space="0" w:color="auto"/>
            </w:tcBorders>
            <w:vAlign w:val="bottom"/>
          </w:tcPr>
          <w:p w:rsidR="000D0C9C" w:rsidRDefault="000D0C9C" w:rsidP="00627020">
            <w:pPr>
              <w:rPr>
                <w:rFonts w:ascii="Courier New" w:hAnsi="Courier New" w:cs="Courier New"/>
              </w:rPr>
            </w:pPr>
            <w:r>
              <w:t>1. Эмоциональное и коммуникативно-речевое развитие</w:t>
            </w:r>
          </w:p>
        </w:tc>
        <w:tc>
          <w:tcPr>
            <w:tcW w:w="1533" w:type="dxa"/>
            <w:tcBorders>
              <w:top w:val="single" w:sz="4" w:space="0" w:color="auto"/>
              <w:left w:val="single" w:sz="4" w:space="0" w:color="auto"/>
              <w:bottom w:val="single" w:sz="4" w:space="0" w:color="auto"/>
              <w:right w:val="single" w:sz="4" w:space="0" w:color="auto"/>
            </w:tcBorders>
          </w:tcPr>
          <w:p w:rsidR="000D0C9C" w:rsidRDefault="000D0C9C" w:rsidP="00627020">
            <w:pPr>
              <w:jc w:val="center"/>
              <w:rPr>
                <w:rFonts w:ascii="Courier New" w:hAnsi="Courier New" w:cs="Courier New"/>
              </w:rPr>
            </w:pPr>
            <w:r>
              <w:t>2</w:t>
            </w:r>
          </w:p>
        </w:tc>
      </w:tr>
      <w:tr w:rsidR="000D0C9C" w:rsidTr="00627020">
        <w:trPr>
          <w:trHeight w:val="427"/>
        </w:trPr>
        <w:tc>
          <w:tcPr>
            <w:tcW w:w="7063" w:type="dxa"/>
            <w:gridSpan w:val="2"/>
            <w:tcBorders>
              <w:top w:val="single" w:sz="4" w:space="0" w:color="auto"/>
              <w:left w:val="single" w:sz="4" w:space="0" w:color="auto"/>
              <w:bottom w:val="single" w:sz="4" w:space="0" w:color="auto"/>
              <w:right w:val="single" w:sz="4" w:space="0" w:color="auto"/>
            </w:tcBorders>
            <w:vAlign w:val="bottom"/>
          </w:tcPr>
          <w:p w:rsidR="000D0C9C" w:rsidRDefault="000D0C9C" w:rsidP="00627020">
            <w:r>
              <w:t>2. Сенсорное развитие</w:t>
            </w:r>
          </w:p>
        </w:tc>
        <w:tc>
          <w:tcPr>
            <w:tcW w:w="1533" w:type="dxa"/>
            <w:tcBorders>
              <w:top w:val="single" w:sz="4" w:space="0" w:color="auto"/>
              <w:left w:val="single" w:sz="4" w:space="0" w:color="auto"/>
              <w:bottom w:val="single" w:sz="4" w:space="0" w:color="auto"/>
              <w:right w:val="single" w:sz="4" w:space="0" w:color="auto"/>
            </w:tcBorders>
          </w:tcPr>
          <w:p w:rsidR="000D0C9C" w:rsidRDefault="000D0C9C" w:rsidP="00627020">
            <w:pPr>
              <w:jc w:val="center"/>
            </w:pPr>
            <w:r>
              <w:t>2</w:t>
            </w:r>
          </w:p>
        </w:tc>
      </w:tr>
      <w:tr w:rsidR="000D0C9C" w:rsidTr="00627020">
        <w:trPr>
          <w:trHeight w:val="427"/>
        </w:trPr>
        <w:tc>
          <w:tcPr>
            <w:tcW w:w="7063" w:type="dxa"/>
            <w:gridSpan w:val="2"/>
            <w:tcBorders>
              <w:top w:val="single" w:sz="4" w:space="0" w:color="auto"/>
              <w:left w:val="single" w:sz="4" w:space="0" w:color="auto"/>
              <w:bottom w:val="single" w:sz="4" w:space="0" w:color="auto"/>
              <w:right w:val="single" w:sz="4" w:space="0" w:color="auto"/>
            </w:tcBorders>
            <w:vAlign w:val="bottom"/>
          </w:tcPr>
          <w:p w:rsidR="000D0C9C" w:rsidRDefault="000D0C9C" w:rsidP="00627020">
            <w:r>
              <w:t>3. Двигательное развитие</w:t>
            </w:r>
          </w:p>
        </w:tc>
        <w:tc>
          <w:tcPr>
            <w:tcW w:w="1533" w:type="dxa"/>
            <w:tcBorders>
              <w:top w:val="single" w:sz="4" w:space="0" w:color="auto"/>
              <w:left w:val="single" w:sz="4" w:space="0" w:color="auto"/>
              <w:bottom w:val="single" w:sz="4" w:space="0" w:color="auto"/>
              <w:right w:val="single" w:sz="4" w:space="0" w:color="auto"/>
            </w:tcBorders>
            <w:vAlign w:val="bottom"/>
          </w:tcPr>
          <w:p w:rsidR="000D0C9C" w:rsidRDefault="000D0C9C" w:rsidP="00627020">
            <w:pPr>
              <w:jc w:val="center"/>
            </w:pPr>
            <w:r>
              <w:t>2</w:t>
            </w:r>
          </w:p>
        </w:tc>
      </w:tr>
      <w:tr w:rsidR="000D0C9C" w:rsidTr="00627020">
        <w:trPr>
          <w:trHeight w:val="427"/>
        </w:trPr>
        <w:tc>
          <w:tcPr>
            <w:tcW w:w="7063" w:type="dxa"/>
            <w:gridSpan w:val="2"/>
            <w:tcBorders>
              <w:top w:val="single" w:sz="4" w:space="0" w:color="auto"/>
              <w:left w:val="single" w:sz="4" w:space="0" w:color="auto"/>
              <w:bottom w:val="single" w:sz="4" w:space="0" w:color="auto"/>
              <w:right w:val="single" w:sz="4" w:space="0" w:color="auto"/>
            </w:tcBorders>
            <w:vAlign w:val="bottom"/>
          </w:tcPr>
          <w:p w:rsidR="000D0C9C" w:rsidRDefault="000D0C9C" w:rsidP="00627020">
            <w:r>
              <w:t>4. Предметно-практические действия</w:t>
            </w:r>
          </w:p>
        </w:tc>
        <w:tc>
          <w:tcPr>
            <w:tcW w:w="1533" w:type="dxa"/>
            <w:tcBorders>
              <w:top w:val="single" w:sz="4" w:space="0" w:color="auto"/>
              <w:left w:val="single" w:sz="4" w:space="0" w:color="auto"/>
              <w:bottom w:val="single" w:sz="4" w:space="0" w:color="auto"/>
              <w:right w:val="single" w:sz="4" w:space="0" w:color="auto"/>
            </w:tcBorders>
            <w:vAlign w:val="bottom"/>
          </w:tcPr>
          <w:p w:rsidR="000D0C9C" w:rsidRDefault="000D0C9C" w:rsidP="00627020">
            <w:pPr>
              <w:jc w:val="center"/>
            </w:pPr>
            <w:r>
              <w:t>2</w:t>
            </w:r>
          </w:p>
        </w:tc>
      </w:tr>
      <w:tr w:rsidR="000D0C9C" w:rsidTr="00627020">
        <w:trPr>
          <w:trHeight w:val="427"/>
        </w:trPr>
        <w:tc>
          <w:tcPr>
            <w:tcW w:w="7063" w:type="dxa"/>
            <w:gridSpan w:val="2"/>
            <w:tcBorders>
              <w:top w:val="single" w:sz="4" w:space="0" w:color="auto"/>
              <w:left w:val="single" w:sz="4" w:space="0" w:color="auto"/>
              <w:bottom w:val="single" w:sz="4" w:space="0" w:color="auto"/>
              <w:right w:val="single" w:sz="4" w:space="0" w:color="auto"/>
            </w:tcBorders>
            <w:vAlign w:val="bottom"/>
          </w:tcPr>
          <w:p w:rsidR="000D0C9C" w:rsidRDefault="000D0C9C" w:rsidP="00627020">
            <w:r>
              <w:t>5. Коррекционно-</w:t>
            </w:r>
            <w:r>
              <w:softHyphen/>
              <w:t>развивающие занятия</w:t>
            </w:r>
          </w:p>
        </w:tc>
        <w:tc>
          <w:tcPr>
            <w:tcW w:w="1533" w:type="dxa"/>
            <w:tcBorders>
              <w:top w:val="single" w:sz="4" w:space="0" w:color="auto"/>
              <w:left w:val="single" w:sz="4" w:space="0" w:color="auto"/>
              <w:bottom w:val="single" w:sz="4" w:space="0" w:color="auto"/>
              <w:right w:val="single" w:sz="4" w:space="0" w:color="auto"/>
            </w:tcBorders>
            <w:vAlign w:val="bottom"/>
          </w:tcPr>
          <w:p w:rsidR="000D0C9C" w:rsidRDefault="000D0C9C" w:rsidP="00627020">
            <w:pPr>
              <w:jc w:val="center"/>
            </w:pPr>
            <w:r>
              <w:t>2</w:t>
            </w:r>
          </w:p>
        </w:tc>
      </w:tr>
      <w:tr w:rsidR="000D0C9C" w:rsidTr="00627020">
        <w:trPr>
          <w:trHeight w:val="427"/>
        </w:trPr>
        <w:tc>
          <w:tcPr>
            <w:tcW w:w="7063" w:type="dxa"/>
            <w:gridSpan w:val="2"/>
            <w:tcBorders>
              <w:top w:val="single" w:sz="4" w:space="0" w:color="auto"/>
              <w:left w:val="single" w:sz="4" w:space="0" w:color="auto"/>
              <w:bottom w:val="single" w:sz="4" w:space="0" w:color="auto"/>
              <w:right w:val="single" w:sz="4" w:space="0" w:color="auto"/>
            </w:tcBorders>
            <w:vAlign w:val="bottom"/>
          </w:tcPr>
          <w:p w:rsidR="000D0C9C" w:rsidRDefault="000D0C9C" w:rsidP="00627020">
            <w:pPr>
              <w:rPr>
                <w:b/>
              </w:rPr>
            </w:pPr>
            <w:r>
              <w:rPr>
                <w:b/>
              </w:rPr>
              <w:t>Итого коррекционных занятий</w:t>
            </w:r>
          </w:p>
        </w:tc>
        <w:tc>
          <w:tcPr>
            <w:tcW w:w="1533" w:type="dxa"/>
            <w:tcBorders>
              <w:top w:val="single" w:sz="4" w:space="0" w:color="auto"/>
              <w:left w:val="single" w:sz="4" w:space="0" w:color="auto"/>
              <w:bottom w:val="single" w:sz="4" w:space="0" w:color="auto"/>
              <w:right w:val="single" w:sz="4" w:space="0" w:color="auto"/>
            </w:tcBorders>
            <w:vAlign w:val="bottom"/>
          </w:tcPr>
          <w:p w:rsidR="000D0C9C" w:rsidRDefault="000D0C9C" w:rsidP="00627020">
            <w:pPr>
              <w:jc w:val="center"/>
              <w:rPr>
                <w:b/>
              </w:rPr>
            </w:pPr>
            <w:r>
              <w:rPr>
                <w:b/>
              </w:rPr>
              <w:t>10</w:t>
            </w:r>
          </w:p>
        </w:tc>
      </w:tr>
      <w:tr w:rsidR="000D0C9C" w:rsidTr="00627020">
        <w:trPr>
          <w:trHeight w:val="110"/>
        </w:trPr>
        <w:tc>
          <w:tcPr>
            <w:tcW w:w="7063" w:type="dxa"/>
            <w:gridSpan w:val="2"/>
            <w:tcBorders>
              <w:top w:val="single" w:sz="4" w:space="0" w:color="auto"/>
              <w:left w:val="single" w:sz="4" w:space="0" w:color="auto"/>
              <w:bottom w:val="single" w:sz="4" w:space="0" w:color="auto"/>
              <w:right w:val="single" w:sz="4" w:space="0" w:color="auto"/>
            </w:tcBorders>
            <w:vAlign w:val="bottom"/>
          </w:tcPr>
          <w:p w:rsidR="000D0C9C" w:rsidRDefault="000D0C9C" w:rsidP="00627020">
            <w:pPr>
              <w:rPr>
                <w:b/>
              </w:rPr>
            </w:pPr>
            <w:r>
              <w:rPr>
                <w:b/>
              </w:rPr>
              <w:t>Всего</w:t>
            </w:r>
          </w:p>
          <w:p w:rsidR="000D0C9C" w:rsidRDefault="000D0C9C" w:rsidP="00627020">
            <w:pPr>
              <w:rPr>
                <w:b/>
              </w:rPr>
            </w:pPr>
          </w:p>
        </w:tc>
        <w:tc>
          <w:tcPr>
            <w:tcW w:w="1533" w:type="dxa"/>
            <w:tcBorders>
              <w:top w:val="single" w:sz="4" w:space="0" w:color="auto"/>
              <w:left w:val="single" w:sz="4" w:space="0" w:color="auto"/>
              <w:bottom w:val="single" w:sz="4" w:space="0" w:color="auto"/>
              <w:right w:val="single" w:sz="4" w:space="0" w:color="auto"/>
            </w:tcBorders>
            <w:vAlign w:val="bottom"/>
          </w:tcPr>
          <w:p w:rsidR="000D0C9C" w:rsidRDefault="000D0C9C" w:rsidP="00627020">
            <w:pPr>
              <w:rPr>
                <w:b/>
              </w:rPr>
            </w:pPr>
            <w:r>
              <w:rPr>
                <w:b/>
              </w:rPr>
              <w:t xml:space="preserve">        30</w:t>
            </w:r>
          </w:p>
        </w:tc>
      </w:tr>
    </w:tbl>
    <w:p w:rsidR="004F1F9B" w:rsidRPr="004F1F9B" w:rsidRDefault="0070056A" w:rsidP="00942CEB">
      <w:pPr>
        <w:keepNext/>
        <w:keepLines/>
        <w:widowControl/>
        <w:jc w:val="center"/>
        <w:rPr>
          <w:rFonts w:ascii="Times New Roman" w:hAnsi="Times New Roman" w:cs="Times New Roman"/>
          <w:b/>
        </w:rPr>
      </w:pPr>
      <w:r>
        <w:rPr>
          <w:rFonts w:ascii="Times New Roman" w:hAnsi="Times New Roman" w:cs="Times New Roman"/>
          <w:b/>
        </w:rPr>
        <w:lastRenderedPageBreak/>
        <w:t>Учебный план общего образования</w:t>
      </w:r>
    </w:p>
    <w:p w:rsidR="004F1F9B" w:rsidRPr="004F1F9B" w:rsidRDefault="004F1F9B" w:rsidP="00942CEB">
      <w:pPr>
        <w:keepNext/>
        <w:keepLines/>
        <w:widowControl/>
        <w:jc w:val="center"/>
        <w:rPr>
          <w:rFonts w:ascii="Times New Roman" w:hAnsi="Times New Roman" w:cs="Times New Roman"/>
          <w:b/>
        </w:rPr>
      </w:pPr>
      <w:r w:rsidRPr="004F1F9B">
        <w:rPr>
          <w:rFonts w:ascii="Times New Roman" w:hAnsi="Times New Roman" w:cs="Times New Roman"/>
          <w:b/>
        </w:rPr>
        <w:t>(</w:t>
      </w:r>
      <w:r w:rsidRPr="004F1F9B">
        <w:rPr>
          <w:rFonts w:ascii="Times New Roman" w:hAnsi="Times New Roman" w:cs="Times New Roman"/>
          <w:b/>
          <w:lang w:val="en-US"/>
        </w:rPr>
        <w:t>II</w:t>
      </w:r>
      <w:r w:rsidRPr="004F1F9B">
        <w:rPr>
          <w:rFonts w:ascii="Times New Roman" w:hAnsi="Times New Roman" w:cs="Times New Roman"/>
          <w:b/>
        </w:rPr>
        <w:t xml:space="preserve"> вариант, сложная структура дефекта) </w:t>
      </w:r>
    </w:p>
    <w:p w:rsidR="004F1F9B" w:rsidRPr="004F1F9B" w:rsidRDefault="000D0C9C" w:rsidP="00942CEB">
      <w:pPr>
        <w:keepNext/>
        <w:keepLines/>
        <w:widowControl/>
        <w:jc w:val="center"/>
        <w:rPr>
          <w:rFonts w:ascii="Times New Roman" w:hAnsi="Times New Roman" w:cs="Times New Roman"/>
          <w:b/>
        </w:rPr>
      </w:pPr>
      <w:r>
        <w:rPr>
          <w:rFonts w:ascii="Times New Roman" w:hAnsi="Times New Roman" w:cs="Times New Roman"/>
          <w:b/>
        </w:rPr>
        <w:t>г</w:t>
      </w:r>
      <w:r w:rsidR="004F1F9B" w:rsidRPr="004F1F9B">
        <w:rPr>
          <w:rFonts w:ascii="Times New Roman" w:hAnsi="Times New Roman" w:cs="Times New Roman"/>
          <w:b/>
        </w:rPr>
        <w:t>осударственного казённого общеобразовательного учреждения</w:t>
      </w:r>
    </w:p>
    <w:p w:rsidR="004F1F9B" w:rsidRPr="004F1F9B" w:rsidRDefault="004F1F9B" w:rsidP="00942CEB">
      <w:pPr>
        <w:keepNext/>
        <w:keepLines/>
        <w:widowControl/>
        <w:jc w:val="center"/>
        <w:rPr>
          <w:rFonts w:ascii="Times New Roman" w:hAnsi="Times New Roman" w:cs="Times New Roman"/>
          <w:b/>
        </w:rPr>
      </w:pPr>
      <w:r w:rsidRPr="004F1F9B">
        <w:rPr>
          <w:rFonts w:ascii="Times New Roman" w:hAnsi="Times New Roman" w:cs="Times New Roman"/>
          <w:b/>
        </w:rPr>
        <w:t>«Волжская школа №1»</w:t>
      </w:r>
    </w:p>
    <w:p w:rsidR="004F1F9B" w:rsidRPr="004F1F9B" w:rsidRDefault="004F1F9B" w:rsidP="00942CEB">
      <w:pPr>
        <w:keepNext/>
        <w:keepLines/>
        <w:widowControl/>
        <w:spacing w:line="240" w:lineRule="atLeast"/>
        <w:contextualSpacing/>
        <w:jc w:val="center"/>
        <w:rPr>
          <w:rFonts w:ascii="Times New Roman" w:hAnsi="Times New Roman" w:cs="Times New Roman"/>
          <w:b/>
        </w:rPr>
      </w:pPr>
      <w:r w:rsidRPr="004F1F9B">
        <w:rPr>
          <w:rFonts w:ascii="Times New Roman" w:hAnsi="Times New Roman" w:cs="Times New Roman"/>
          <w:b/>
        </w:rPr>
        <w:t>на 2018-2019 учебный год</w:t>
      </w:r>
    </w:p>
    <w:tbl>
      <w:tblPr>
        <w:tblpPr w:leftFromText="180" w:rightFromText="180" w:vertAnchor="page" w:horzAnchor="margin" w:tblpXSpec="center" w:tblpY="2998"/>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565"/>
        <w:gridCol w:w="2873"/>
        <w:gridCol w:w="506"/>
        <w:gridCol w:w="506"/>
        <w:gridCol w:w="506"/>
        <w:gridCol w:w="506"/>
        <w:gridCol w:w="505"/>
        <w:gridCol w:w="505"/>
        <w:gridCol w:w="472"/>
        <w:gridCol w:w="538"/>
        <w:gridCol w:w="505"/>
        <w:gridCol w:w="9"/>
      </w:tblGrid>
      <w:tr w:rsidR="004F1F9B" w:rsidRPr="004F1F9B" w:rsidTr="004F1F9B">
        <w:trPr>
          <w:trHeight w:val="196"/>
        </w:trPr>
        <w:tc>
          <w:tcPr>
            <w:tcW w:w="562" w:type="dxa"/>
            <w:vMerge w:val="restart"/>
            <w:tcBorders>
              <w:top w:val="single" w:sz="4" w:space="0" w:color="auto"/>
              <w:left w:val="single" w:sz="4" w:space="0" w:color="auto"/>
              <w:bottom w:val="single" w:sz="4" w:space="0" w:color="auto"/>
              <w:right w:val="single" w:sz="4" w:space="0" w:color="auto"/>
            </w:tcBorders>
          </w:tcPr>
          <w:p w:rsidR="004F1F9B" w:rsidRPr="004F1F9B" w:rsidRDefault="004F1F9B" w:rsidP="00942CEB">
            <w:pPr>
              <w:keepNext/>
              <w:keepLines/>
              <w:spacing w:line="240" w:lineRule="atLeast"/>
              <w:contextualSpacing/>
              <w:rPr>
                <w:rFonts w:ascii="Times New Roman" w:hAnsi="Times New Roman" w:cs="Times New Roman"/>
              </w:rPr>
            </w:pPr>
            <w:r w:rsidRPr="004F1F9B">
              <w:rPr>
                <w:rFonts w:ascii="Times New Roman" w:hAnsi="Times New Roman" w:cs="Times New Roman"/>
              </w:rPr>
              <w:t>№</w:t>
            </w:r>
          </w:p>
          <w:p w:rsidR="004F1F9B" w:rsidRPr="004F1F9B" w:rsidRDefault="004F1F9B" w:rsidP="00942CEB">
            <w:pPr>
              <w:keepNext/>
              <w:keepLines/>
              <w:spacing w:line="240" w:lineRule="atLeast"/>
              <w:contextualSpacing/>
              <w:rPr>
                <w:rFonts w:ascii="Times New Roman" w:hAnsi="Times New Roman" w:cs="Times New Roman"/>
              </w:rPr>
            </w:pPr>
            <w:r w:rsidRPr="004F1F9B">
              <w:rPr>
                <w:rFonts w:ascii="Times New Roman" w:hAnsi="Times New Roman" w:cs="Times New Roman"/>
              </w:rPr>
              <w:t>п/п</w:t>
            </w:r>
          </w:p>
        </w:tc>
        <w:tc>
          <w:tcPr>
            <w:tcW w:w="1565" w:type="dxa"/>
            <w:vMerge w:val="restart"/>
            <w:tcBorders>
              <w:top w:val="single" w:sz="4" w:space="0" w:color="auto"/>
              <w:left w:val="single" w:sz="4" w:space="0" w:color="auto"/>
              <w:bottom w:val="single" w:sz="4" w:space="0" w:color="auto"/>
              <w:right w:val="single" w:sz="4" w:space="0" w:color="auto"/>
            </w:tcBorders>
          </w:tcPr>
          <w:p w:rsidR="004F1F9B" w:rsidRPr="004F1F9B" w:rsidRDefault="004F1F9B" w:rsidP="00942CEB">
            <w:pPr>
              <w:keepNext/>
              <w:keepLines/>
              <w:spacing w:line="240" w:lineRule="atLeast"/>
              <w:ind w:left="-108" w:right="-103"/>
              <w:contextualSpacing/>
              <w:rPr>
                <w:rFonts w:ascii="Times New Roman" w:hAnsi="Times New Roman" w:cs="Times New Roman"/>
              </w:rPr>
            </w:pPr>
            <w:r w:rsidRPr="004F1F9B">
              <w:rPr>
                <w:rFonts w:ascii="Times New Roman" w:hAnsi="Times New Roman" w:cs="Times New Roman"/>
              </w:rPr>
              <w:t>Образователь ные области</w:t>
            </w:r>
          </w:p>
        </w:tc>
        <w:tc>
          <w:tcPr>
            <w:tcW w:w="2873" w:type="dxa"/>
            <w:vMerge w:val="restart"/>
            <w:tcBorders>
              <w:top w:val="single" w:sz="4" w:space="0" w:color="auto"/>
              <w:left w:val="single" w:sz="4" w:space="0" w:color="auto"/>
              <w:bottom w:val="single" w:sz="4" w:space="0" w:color="auto"/>
              <w:right w:val="single" w:sz="4" w:space="0" w:color="auto"/>
            </w:tcBorders>
          </w:tcPr>
          <w:p w:rsidR="004F1F9B" w:rsidRPr="004F1F9B" w:rsidRDefault="004F1F9B" w:rsidP="00942CEB">
            <w:pPr>
              <w:keepNext/>
              <w:keepLines/>
              <w:spacing w:line="240" w:lineRule="atLeast"/>
              <w:contextualSpacing/>
              <w:rPr>
                <w:rFonts w:ascii="Times New Roman" w:hAnsi="Times New Roman" w:cs="Times New Roman"/>
              </w:rPr>
            </w:pPr>
            <w:r w:rsidRPr="004F1F9B">
              <w:rPr>
                <w:rFonts w:ascii="Times New Roman" w:hAnsi="Times New Roman" w:cs="Times New Roman"/>
              </w:rPr>
              <w:t xml:space="preserve">Предметы </w:t>
            </w:r>
          </w:p>
          <w:p w:rsidR="004F1F9B" w:rsidRPr="004F1F9B" w:rsidRDefault="004F1F9B" w:rsidP="00942CEB">
            <w:pPr>
              <w:keepNext/>
              <w:keepLines/>
              <w:spacing w:line="240" w:lineRule="atLeast"/>
              <w:contextualSpacing/>
              <w:rPr>
                <w:rFonts w:ascii="Times New Roman" w:hAnsi="Times New Roman" w:cs="Times New Roman"/>
              </w:rPr>
            </w:pPr>
            <w:r w:rsidRPr="004F1F9B">
              <w:rPr>
                <w:rFonts w:ascii="Times New Roman" w:hAnsi="Times New Roman" w:cs="Times New Roman"/>
              </w:rPr>
              <w:t xml:space="preserve"> (компоненты обучения)</w:t>
            </w:r>
          </w:p>
        </w:tc>
        <w:tc>
          <w:tcPr>
            <w:tcW w:w="4558" w:type="dxa"/>
            <w:gridSpan w:val="10"/>
            <w:tcBorders>
              <w:top w:val="single" w:sz="4" w:space="0" w:color="auto"/>
              <w:left w:val="single" w:sz="4" w:space="0" w:color="auto"/>
              <w:bottom w:val="single" w:sz="4" w:space="0" w:color="auto"/>
              <w:right w:val="single" w:sz="4" w:space="0" w:color="auto"/>
            </w:tcBorders>
          </w:tcPr>
          <w:p w:rsidR="004F1F9B" w:rsidRPr="004F1F9B" w:rsidRDefault="004F1F9B" w:rsidP="00942CEB">
            <w:pPr>
              <w:keepNext/>
              <w:keepLines/>
              <w:spacing w:line="240" w:lineRule="atLeast"/>
              <w:contextualSpacing/>
              <w:rPr>
                <w:rFonts w:ascii="Times New Roman" w:hAnsi="Times New Roman" w:cs="Times New Roman"/>
              </w:rPr>
            </w:pPr>
            <w:r w:rsidRPr="004F1F9B">
              <w:rPr>
                <w:rFonts w:ascii="Times New Roman" w:hAnsi="Times New Roman" w:cs="Times New Roman"/>
              </w:rPr>
              <w:t>Количество часов в неделю по годам обучения</w:t>
            </w:r>
          </w:p>
        </w:tc>
      </w:tr>
      <w:tr w:rsidR="004F1F9B" w:rsidRPr="004F1F9B" w:rsidTr="004F1F9B">
        <w:trPr>
          <w:gridAfter w:val="1"/>
          <w:wAfter w:w="9" w:type="dxa"/>
          <w:trHeight w:val="374"/>
        </w:trPr>
        <w:tc>
          <w:tcPr>
            <w:tcW w:w="562" w:type="dxa"/>
            <w:vMerge/>
            <w:tcBorders>
              <w:top w:val="single" w:sz="4" w:space="0" w:color="auto"/>
              <w:left w:val="single" w:sz="4" w:space="0" w:color="auto"/>
              <w:bottom w:val="single" w:sz="4" w:space="0" w:color="auto"/>
              <w:right w:val="single" w:sz="4" w:space="0" w:color="auto"/>
            </w:tcBorders>
            <w:vAlign w:val="center"/>
          </w:tcPr>
          <w:p w:rsidR="004F1F9B" w:rsidRPr="004F1F9B" w:rsidRDefault="004F1F9B" w:rsidP="00942CEB">
            <w:pPr>
              <w:rPr>
                <w:rFonts w:ascii="Times New Roman" w:hAnsi="Times New Roman" w:cs="Times New Roman"/>
              </w:rPr>
            </w:pPr>
          </w:p>
        </w:tc>
        <w:tc>
          <w:tcPr>
            <w:tcW w:w="1565" w:type="dxa"/>
            <w:vMerge/>
            <w:tcBorders>
              <w:top w:val="single" w:sz="4" w:space="0" w:color="auto"/>
              <w:left w:val="single" w:sz="4" w:space="0" w:color="auto"/>
              <w:bottom w:val="single" w:sz="4" w:space="0" w:color="auto"/>
              <w:right w:val="single" w:sz="4" w:space="0" w:color="auto"/>
            </w:tcBorders>
            <w:vAlign w:val="center"/>
          </w:tcPr>
          <w:p w:rsidR="004F1F9B" w:rsidRPr="004F1F9B" w:rsidRDefault="004F1F9B" w:rsidP="00942CEB">
            <w:pPr>
              <w:ind w:left="-108" w:right="-103"/>
              <w:rPr>
                <w:rFonts w:ascii="Times New Roman" w:hAnsi="Times New Roman" w:cs="Times New Roman"/>
              </w:rPr>
            </w:pPr>
          </w:p>
        </w:tc>
        <w:tc>
          <w:tcPr>
            <w:tcW w:w="2873" w:type="dxa"/>
            <w:vMerge/>
            <w:tcBorders>
              <w:top w:val="single" w:sz="4" w:space="0" w:color="auto"/>
              <w:left w:val="single" w:sz="4" w:space="0" w:color="auto"/>
              <w:bottom w:val="single" w:sz="4" w:space="0" w:color="auto"/>
              <w:right w:val="single" w:sz="4" w:space="0" w:color="auto"/>
            </w:tcBorders>
            <w:vAlign w:val="center"/>
          </w:tcPr>
          <w:p w:rsidR="004F1F9B" w:rsidRPr="004F1F9B" w:rsidRDefault="004F1F9B" w:rsidP="00942CEB">
            <w:pPr>
              <w:rPr>
                <w:rFonts w:ascii="Times New Roman" w:hAnsi="Times New Roman" w:cs="Times New Roman"/>
              </w:rPr>
            </w:pP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942CEB">
            <w:pPr>
              <w:rPr>
                <w:rFonts w:ascii="Times New Roman" w:hAnsi="Times New Roman" w:cs="Times New Roman"/>
                <w:vertAlign w:val="superscript"/>
              </w:rPr>
            </w:pPr>
            <w:r w:rsidRPr="004F1F9B">
              <w:rPr>
                <w:rFonts w:ascii="Times New Roman" w:hAnsi="Times New Roman" w:cs="Times New Roman"/>
              </w:rPr>
              <w:t>1</w:t>
            </w:r>
            <w:r w:rsidRPr="004F1F9B">
              <w:rPr>
                <w:rFonts w:ascii="Times New Roman" w:hAnsi="Times New Roman" w:cs="Times New Roman"/>
                <w:vertAlign w:val="superscript"/>
              </w:rPr>
              <w:t>Ф</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942CEB">
            <w:pPr>
              <w:rPr>
                <w:rFonts w:ascii="Times New Roman" w:hAnsi="Times New Roman" w:cs="Times New Roman"/>
                <w:vertAlign w:val="superscript"/>
              </w:rPr>
            </w:pPr>
            <w:r w:rsidRPr="004F1F9B">
              <w:rPr>
                <w:rFonts w:ascii="Times New Roman" w:hAnsi="Times New Roman" w:cs="Times New Roman"/>
              </w:rPr>
              <w:t>2</w:t>
            </w:r>
            <w:r w:rsidRPr="004F1F9B">
              <w:rPr>
                <w:rFonts w:ascii="Times New Roman" w:hAnsi="Times New Roman" w:cs="Times New Roman"/>
                <w:vertAlign w:val="superscript"/>
              </w:rPr>
              <w:t>Ф</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942CEB">
            <w:pPr>
              <w:rPr>
                <w:rFonts w:ascii="Times New Roman" w:hAnsi="Times New Roman" w:cs="Times New Roman"/>
                <w:vertAlign w:val="superscript"/>
              </w:rPr>
            </w:pPr>
            <w:r w:rsidRPr="004F1F9B">
              <w:rPr>
                <w:rFonts w:ascii="Times New Roman" w:hAnsi="Times New Roman" w:cs="Times New Roman"/>
              </w:rPr>
              <w:t>3</w:t>
            </w:r>
            <w:r w:rsidRPr="004F1F9B">
              <w:rPr>
                <w:rFonts w:ascii="Times New Roman" w:hAnsi="Times New Roman" w:cs="Times New Roman"/>
                <w:vertAlign w:val="superscript"/>
              </w:rPr>
              <w:t xml:space="preserve">Ф </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942CEB">
            <w:pPr>
              <w:rPr>
                <w:rFonts w:ascii="Times New Roman" w:hAnsi="Times New Roman" w:cs="Times New Roman"/>
              </w:rPr>
            </w:pPr>
            <w:r w:rsidRPr="004F1F9B">
              <w:rPr>
                <w:rFonts w:ascii="Times New Roman" w:hAnsi="Times New Roman" w:cs="Times New Roman"/>
              </w:rPr>
              <w:t>4</w:t>
            </w:r>
            <w:r w:rsidRPr="004F1F9B">
              <w:rPr>
                <w:rFonts w:ascii="Times New Roman" w:hAnsi="Times New Roman" w:cs="Times New Roman"/>
                <w:vertAlign w:val="superscript"/>
              </w:rPr>
              <w:t>Ф</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942CEB">
            <w:pPr>
              <w:rPr>
                <w:rFonts w:ascii="Times New Roman" w:hAnsi="Times New Roman" w:cs="Times New Roman"/>
              </w:rPr>
            </w:pPr>
            <w:r w:rsidRPr="004F1F9B">
              <w:rPr>
                <w:rFonts w:ascii="Times New Roman" w:hAnsi="Times New Roman" w:cs="Times New Roman"/>
              </w:rPr>
              <w:t>5</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942CEB">
            <w:pPr>
              <w:rPr>
                <w:rFonts w:ascii="Times New Roman" w:hAnsi="Times New Roman" w:cs="Times New Roman"/>
              </w:rPr>
            </w:pPr>
            <w:r w:rsidRPr="004F1F9B">
              <w:rPr>
                <w:rFonts w:ascii="Times New Roman" w:hAnsi="Times New Roman" w:cs="Times New Roman"/>
              </w:rPr>
              <w:t>6</w:t>
            </w:r>
          </w:p>
        </w:tc>
        <w:tc>
          <w:tcPr>
            <w:tcW w:w="472" w:type="dxa"/>
            <w:tcBorders>
              <w:top w:val="single" w:sz="4" w:space="0" w:color="auto"/>
              <w:left w:val="single" w:sz="4" w:space="0" w:color="auto"/>
              <w:bottom w:val="single" w:sz="4" w:space="0" w:color="auto"/>
              <w:right w:val="single" w:sz="4" w:space="0" w:color="auto"/>
            </w:tcBorders>
          </w:tcPr>
          <w:p w:rsidR="004F1F9B" w:rsidRPr="004F1F9B" w:rsidRDefault="004F1F9B" w:rsidP="00942CEB">
            <w:pPr>
              <w:rPr>
                <w:rFonts w:ascii="Times New Roman" w:hAnsi="Times New Roman" w:cs="Times New Roman"/>
              </w:rPr>
            </w:pPr>
            <w:r w:rsidRPr="004F1F9B">
              <w:rPr>
                <w:rFonts w:ascii="Times New Roman" w:hAnsi="Times New Roman" w:cs="Times New Roman"/>
              </w:rPr>
              <w:t>7</w:t>
            </w:r>
          </w:p>
        </w:tc>
        <w:tc>
          <w:tcPr>
            <w:tcW w:w="538" w:type="dxa"/>
            <w:tcBorders>
              <w:top w:val="single" w:sz="4" w:space="0" w:color="auto"/>
              <w:left w:val="single" w:sz="4" w:space="0" w:color="auto"/>
              <w:bottom w:val="single" w:sz="4" w:space="0" w:color="auto"/>
              <w:right w:val="single" w:sz="4" w:space="0" w:color="auto"/>
            </w:tcBorders>
          </w:tcPr>
          <w:p w:rsidR="004F1F9B" w:rsidRPr="004F1F9B" w:rsidRDefault="004F1F9B" w:rsidP="00942CEB">
            <w:pPr>
              <w:rPr>
                <w:rFonts w:ascii="Times New Roman" w:hAnsi="Times New Roman" w:cs="Times New Roman"/>
              </w:rPr>
            </w:pPr>
            <w:r w:rsidRPr="004F1F9B">
              <w:rPr>
                <w:rFonts w:ascii="Times New Roman" w:hAnsi="Times New Roman" w:cs="Times New Roman"/>
              </w:rPr>
              <w:t>8</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942CEB">
            <w:pPr>
              <w:rPr>
                <w:rFonts w:ascii="Times New Roman" w:hAnsi="Times New Roman" w:cs="Times New Roman"/>
              </w:rPr>
            </w:pPr>
            <w:r w:rsidRPr="004F1F9B">
              <w:rPr>
                <w:rFonts w:ascii="Times New Roman" w:hAnsi="Times New Roman" w:cs="Times New Roman"/>
              </w:rPr>
              <w:t>9</w:t>
            </w:r>
          </w:p>
        </w:tc>
      </w:tr>
      <w:tr w:rsidR="004F1F9B" w:rsidRPr="004F1F9B" w:rsidTr="004F1F9B">
        <w:trPr>
          <w:gridAfter w:val="1"/>
          <w:wAfter w:w="9" w:type="dxa"/>
          <w:trHeight w:val="1330"/>
        </w:trPr>
        <w:tc>
          <w:tcPr>
            <w:tcW w:w="562" w:type="dxa"/>
            <w:tcBorders>
              <w:top w:val="single" w:sz="4" w:space="0" w:color="auto"/>
              <w:left w:val="single" w:sz="4" w:space="0" w:color="auto"/>
              <w:bottom w:val="single" w:sz="4" w:space="0" w:color="auto"/>
              <w:right w:val="single" w:sz="4" w:space="0" w:color="auto"/>
            </w:tcBorders>
          </w:tcPr>
          <w:p w:rsidR="004F1F9B" w:rsidRPr="004F1F9B" w:rsidRDefault="004F1F9B" w:rsidP="00942CEB">
            <w:pPr>
              <w:rPr>
                <w:rFonts w:ascii="Times New Roman" w:hAnsi="Times New Roman" w:cs="Times New Roman"/>
              </w:rPr>
            </w:pPr>
            <w:r w:rsidRPr="004F1F9B">
              <w:rPr>
                <w:rFonts w:ascii="Times New Roman" w:hAnsi="Times New Roman" w:cs="Times New Roman"/>
              </w:rPr>
              <w:t>1</w:t>
            </w:r>
          </w:p>
        </w:tc>
        <w:tc>
          <w:tcPr>
            <w:tcW w:w="1565" w:type="dxa"/>
            <w:tcBorders>
              <w:top w:val="single" w:sz="4" w:space="0" w:color="auto"/>
              <w:left w:val="single" w:sz="4" w:space="0" w:color="auto"/>
              <w:bottom w:val="single" w:sz="4" w:space="0" w:color="auto"/>
              <w:right w:val="single" w:sz="4" w:space="0" w:color="auto"/>
            </w:tcBorders>
          </w:tcPr>
          <w:p w:rsidR="004F1F9B" w:rsidRPr="004F1F9B" w:rsidRDefault="004F1F9B" w:rsidP="00942CEB">
            <w:pPr>
              <w:ind w:left="-108" w:right="-103"/>
              <w:rPr>
                <w:rFonts w:ascii="Times New Roman" w:hAnsi="Times New Roman" w:cs="Times New Roman"/>
              </w:rPr>
            </w:pPr>
            <w:r w:rsidRPr="004F1F9B">
              <w:rPr>
                <w:rFonts w:ascii="Times New Roman" w:hAnsi="Times New Roman" w:cs="Times New Roman"/>
              </w:rPr>
              <w:t>Язык и речевая практика</w:t>
            </w:r>
          </w:p>
        </w:tc>
        <w:tc>
          <w:tcPr>
            <w:tcW w:w="2873" w:type="dxa"/>
            <w:tcBorders>
              <w:top w:val="single" w:sz="4" w:space="0" w:color="auto"/>
              <w:left w:val="single" w:sz="4" w:space="0" w:color="auto"/>
              <w:bottom w:val="single" w:sz="4" w:space="0" w:color="auto"/>
              <w:right w:val="single" w:sz="4" w:space="0" w:color="auto"/>
            </w:tcBorders>
          </w:tcPr>
          <w:p w:rsidR="004F1F9B" w:rsidRPr="004F1F9B" w:rsidRDefault="004F1F9B" w:rsidP="00942CEB">
            <w:pPr>
              <w:widowControl/>
              <w:numPr>
                <w:ilvl w:val="1"/>
                <w:numId w:val="198"/>
              </w:numPr>
              <w:tabs>
                <w:tab w:val="clear" w:pos="420"/>
                <w:tab w:val="num" w:pos="312"/>
              </w:tabs>
              <w:ind w:left="-113" w:right="-65" w:firstLine="0"/>
              <w:rPr>
                <w:rFonts w:ascii="Times New Roman" w:hAnsi="Times New Roman" w:cs="Times New Roman"/>
              </w:rPr>
            </w:pPr>
            <w:r w:rsidRPr="004F1F9B">
              <w:rPr>
                <w:rFonts w:ascii="Times New Roman" w:hAnsi="Times New Roman" w:cs="Times New Roman"/>
              </w:rPr>
              <w:t>Устная речь</w:t>
            </w:r>
          </w:p>
          <w:p w:rsidR="004F1F9B" w:rsidRPr="004F1F9B" w:rsidRDefault="004F1F9B" w:rsidP="00942CEB">
            <w:pPr>
              <w:widowControl/>
              <w:numPr>
                <w:ilvl w:val="1"/>
                <w:numId w:val="198"/>
              </w:numPr>
              <w:tabs>
                <w:tab w:val="clear" w:pos="420"/>
                <w:tab w:val="num" w:pos="312"/>
              </w:tabs>
              <w:ind w:left="-113" w:right="-65" w:firstLine="0"/>
              <w:rPr>
                <w:rFonts w:ascii="Times New Roman" w:hAnsi="Times New Roman" w:cs="Times New Roman"/>
              </w:rPr>
            </w:pPr>
            <w:r w:rsidRPr="004F1F9B">
              <w:rPr>
                <w:rFonts w:ascii="Times New Roman" w:hAnsi="Times New Roman" w:cs="Times New Roman"/>
              </w:rPr>
              <w:t>Чтение</w:t>
            </w:r>
          </w:p>
          <w:p w:rsidR="004F1F9B" w:rsidRPr="004F1F9B" w:rsidRDefault="004F1F9B" w:rsidP="00942CEB">
            <w:pPr>
              <w:widowControl/>
              <w:numPr>
                <w:ilvl w:val="1"/>
                <w:numId w:val="198"/>
              </w:numPr>
              <w:tabs>
                <w:tab w:val="clear" w:pos="420"/>
                <w:tab w:val="num" w:pos="312"/>
              </w:tabs>
              <w:ind w:left="-113" w:right="-65" w:firstLine="0"/>
              <w:rPr>
                <w:rFonts w:ascii="Times New Roman" w:hAnsi="Times New Roman" w:cs="Times New Roman"/>
              </w:rPr>
            </w:pPr>
            <w:r w:rsidRPr="004F1F9B">
              <w:rPr>
                <w:rFonts w:ascii="Times New Roman" w:hAnsi="Times New Roman" w:cs="Times New Roman"/>
              </w:rPr>
              <w:t xml:space="preserve"> Речь и альтернативная коммуникация</w:t>
            </w:r>
          </w:p>
          <w:p w:rsidR="004F1F9B" w:rsidRPr="004F1F9B" w:rsidRDefault="004F1F9B" w:rsidP="00942CEB">
            <w:pPr>
              <w:widowControl/>
              <w:numPr>
                <w:ilvl w:val="1"/>
                <w:numId w:val="198"/>
              </w:numPr>
              <w:tabs>
                <w:tab w:val="clear" w:pos="420"/>
                <w:tab w:val="num" w:pos="312"/>
              </w:tabs>
              <w:ind w:left="-113" w:right="-65" w:firstLine="0"/>
              <w:rPr>
                <w:rFonts w:ascii="Times New Roman" w:hAnsi="Times New Roman" w:cs="Times New Roman"/>
              </w:rPr>
            </w:pPr>
            <w:r w:rsidRPr="004F1F9B">
              <w:rPr>
                <w:rFonts w:ascii="Times New Roman" w:hAnsi="Times New Roman" w:cs="Times New Roman"/>
              </w:rPr>
              <w:t>Письмо</w:t>
            </w:r>
          </w:p>
          <w:p w:rsidR="004F1F9B" w:rsidRPr="004F1F9B" w:rsidRDefault="004F1F9B" w:rsidP="00942CEB">
            <w:pPr>
              <w:widowControl/>
              <w:numPr>
                <w:ilvl w:val="1"/>
                <w:numId w:val="198"/>
              </w:numPr>
              <w:tabs>
                <w:tab w:val="clear" w:pos="420"/>
                <w:tab w:val="num" w:pos="312"/>
              </w:tabs>
              <w:ind w:left="-113" w:right="-65" w:firstLine="0"/>
              <w:rPr>
                <w:rFonts w:ascii="Times New Roman" w:hAnsi="Times New Roman" w:cs="Times New Roman"/>
              </w:rPr>
            </w:pPr>
            <w:r w:rsidRPr="004F1F9B">
              <w:rPr>
                <w:rFonts w:ascii="Times New Roman" w:hAnsi="Times New Roman" w:cs="Times New Roman"/>
              </w:rPr>
              <w:t>Основы грамоты (по инд. программе)</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942CEB">
            <w:pPr>
              <w:rPr>
                <w:rFonts w:ascii="Times New Roman" w:hAnsi="Times New Roman" w:cs="Times New Roman"/>
              </w:rPr>
            </w:pPr>
            <w:r w:rsidRPr="004F1F9B">
              <w:rPr>
                <w:rFonts w:ascii="Times New Roman" w:hAnsi="Times New Roman" w:cs="Times New Roman"/>
              </w:rPr>
              <w:t>-</w:t>
            </w:r>
          </w:p>
          <w:p w:rsidR="004F1F9B" w:rsidRPr="004F1F9B" w:rsidRDefault="004F1F9B" w:rsidP="00942CEB">
            <w:pPr>
              <w:rPr>
                <w:rFonts w:ascii="Times New Roman" w:hAnsi="Times New Roman" w:cs="Times New Roman"/>
              </w:rPr>
            </w:pPr>
            <w:r w:rsidRPr="004F1F9B">
              <w:rPr>
                <w:rFonts w:ascii="Times New Roman" w:hAnsi="Times New Roman" w:cs="Times New Roman"/>
              </w:rPr>
              <w:t>-</w:t>
            </w:r>
          </w:p>
          <w:p w:rsidR="004F1F9B" w:rsidRPr="004F1F9B" w:rsidRDefault="004F1F9B" w:rsidP="00942CEB">
            <w:pPr>
              <w:rPr>
                <w:rFonts w:ascii="Times New Roman" w:hAnsi="Times New Roman" w:cs="Times New Roman"/>
              </w:rPr>
            </w:pPr>
            <w:r w:rsidRPr="004F1F9B">
              <w:rPr>
                <w:rFonts w:ascii="Times New Roman" w:hAnsi="Times New Roman" w:cs="Times New Roman"/>
              </w:rPr>
              <w:t>3</w:t>
            </w:r>
          </w:p>
          <w:p w:rsidR="004F1F9B" w:rsidRDefault="004F1F9B" w:rsidP="00942CEB">
            <w:pPr>
              <w:rPr>
                <w:rFonts w:ascii="Times New Roman" w:hAnsi="Times New Roman" w:cs="Times New Roman"/>
              </w:rPr>
            </w:pPr>
          </w:p>
          <w:p w:rsidR="004F1F9B" w:rsidRPr="004F1F9B" w:rsidRDefault="004F1F9B" w:rsidP="00942CEB">
            <w:pPr>
              <w:rPr>
                <w:rFonts w:ascii="Times New Roman" w:hAnsi="Times New Roman" w:cs="Times New Roman"/>
              </w:rPr>
            </w:pPr>
            <w:r w:rsidRPr="004F1F9B">
              <w:rPr>
                <w:rFonts w:ascii="Times New Roman" w:hAnsi="Times New Roman" w:cs="Times New Roman"/>
              </w:rPr>
              <w:t>-</w:t>
            </w:r>
          </w:p>
          <w:p w:rsidR="004F1F9B" w:rsidRPr="004F1F9B" w:rsidRDefault="004F1F9B" w:rsidP="00942CEB">
            <w:pPr>
              <w:rPr>
                <w:rFonts w:ascii="Times New Roman" w:hAnsi="Times New Roman" w:cs="Times New Roman"/>
              </w:rPr>
            </w:pPr>
            <w:r w:rsidRPr="004F1F9B">
              <w:rPr>
                <w:rFonts w:ascii="Times New Roman" w:hAnsi="Times New Roman" w:cs="Times New Roman"/>
              </w:rPr>
              <w:t>-</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942CEB">
            <w:pPr>
              <w:rPr>
                <w:rFonts w:ascii="Times New Roman" w:hAnsi="Times New Roman" w:cs="Times New Roman"/>
              </w:rPr>
            </w:pPr>
            <w:r w:rsidRPr="004F1F9B">
              <w:rPr>
                <w:rFonts w:ascii="Times New Roman" w:hAnsi="Times New Roman" w:cs="Times New Roman"/>
              </w:rPr>
              <w:t>-</w:t>
            </w:r>
          </w:p>
          <w:p w:rsidR="004F1F9B" w:rsidRPr="004F1F9B" w:rsidRDefault="004F1F9B" w:rsidP="00942CEB">
            <w:pPr>
              <w:rPr>
                <w:rFonts w:ascii="Times New Roman" w:hAnsi="Times New Roman" w:cs="Times New Roman"/>
              </w:rPr>
            </w:pPr>
            <w:r w:rsidRPr="004F1F9B">
              <w:rPr>
                <w:rFonts w:ascii="Times New Roman" w:hAnsi="Times New Roman" w:cs="Times New Roman"/>
              </w:rPr>
              <w:t>-</w:t>
            </w:r>
          </w:p>
          <w:p w:rsidR="004F1F9B" w:rsidRPr="004F1F9B" w:rsidRDefault="004F1F9B" w:rsidP="00942CEB">
            <w:pPr>
              <w:rPr>
                <w:rFonts w:ascii="Times New Roman" w:hAnsi="Times New Roman" w:cs="Times New Roman"/>
              </w:rPr>
            </w:pPr>
            <w:r w:rsidRPr="004F1F9B">
              <w:rPr>
                <w:rFonts w:ascii="Times New Roman" w:hAnsi="Times New Roman" w:cs="Times New Roman"/>
              </w:rPr>
              <w:t>3</w:t>
            </w:r>
          </w:p>
          <w:p w:rsidR="004F1F9B" w:rsidRDefault="004F1F9B" w:rsidP="00942CEB">
            <w:pPr>
              <w:rPr>
                <w:rFonts w:ascii="Times New Roman" w:hAnsi="Times New Roman" w:cs="Times New Roman"/>
              </w:rPr>
            </w:pPr>
          </w:p>
          <w:p w:rsidR="004F1F9B" w:rsidRPr="004F1F9B" w:rsidRDefault="004F1F9B" w:rsidP="00942CEB">
            <w:pPr>
              <w:rPr>
                <w:rFonts w:ascii="Times New Roman" w:hAnsi="Times New Roman" w:cs="Times New Roman"/>
              </w:rPr>
            </w:pPr>
            <w:r w:rsidRPr="004F1F9B">
              <w:rPr>
                <w:rFonts w:ascii="Times New Roman" w:hAnsi="Times New Roman" w:cs="Times New Roman"/>
              </w:rPr>
              <w:t>-</w:t>
            </w:r>
          </w:p>
          <w:p w:rsidR="004F1F9B" w:rsidRPr="004F1F9B" w:rsidRDefault="004F1F9B" w:rsidP="00942CEB">
            <w:pPr>
              <w:rPr>
                <w:rFonts w:ascii="Times New Roman" w:hAnsi="Times New Roman" w:cs="Times New Roman"/>
              </w:rPr>
            </w:pPr>
            <w:r w:rsidRPr="004F1F9B">
              <w:rPr>
                <w:rFonts w:ascii="Times New Roman" w:hAnsi="Times New Roman" w:cs="Times New Roman"/>
              </w:rPr>
              <w:t>-</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942CEB">
            <w:pPr>
              <w:rPr>
                <w:rFonts w:ascii="Times New Roman" w:hAnsi="Times New Roman" w:cs="Times New Roman"/>
              </w:rPr>
            </w:pPr>
            <w:r w:rsidRPr="004F1F9B">
              <w:rPr>
                <w:rFonts w:ascii="Times New Roman" w:hAnsi="Times New Roman" w:cs="Times New Roman"/>
              </w:rPr>
              <w:t>-</w:t>
            </w:r>
          </w:p>
          <w:p w:rsidR="004F1F9B" w:rsidRPr="004F1F9B" w:rsidRDefault="004F1F9B" w:rsidP="00942CEB">
            <w:pPr>
              <w:rPr>
                <w:rFonts w:ascii="Times New Roman" w:hAnsi="Times New Roman" w:cs="Times New Roman"/>
              </w:rPr>
            </w:pPr>
            <w:r w:rsidRPr="004F1F9B">
              <w:rPr>
                <w:rFonts w:ascii="Times New Roman" w:hAnsi="Times New Roman" w:cs="Times New Roman"/>
              </w:rPr>
              <w:t>-</w:t>
            </w:r>
          </w:p>
          <w:p w:rsidR="004F1F9B" w:rsidRPr="004F1F9B" w:rsidRDefault="004F1F9B" w:rsidP="00942CEB">
            <w:pPr>
              <w:rPr>
                <w:rFonts w:ascii="Times New Roman" w:hAnsi="Times New Roman" w:cs="Times New Roman"/>
              </w:rPr>
            </w:pPr>
            <w:r w:rsidRPr="004F1F9B">
              <w:rPr>
                <w:rFonts w:ascii="Times New Roman" w:hAnsi="Times New Roman" w:cs="Times New Roman"/>
              </w:rPr>
              <w:t>2</w:t>
            </w:r>
          </w:p>
          <w:p w:rsidR="004F1F9B" w:rsidRDefault="004F1F9B" w:rsidP="00942CEB">
            <w:pPr>
              <w:rPr>
                <w:rFonts w:ascii="Times New Roman" w:hAnsi="Times New Roman" w:cs="Times New Roman"/>
              </w:rPr>
            </w:pPr>
          </w:p>
          <w:p w:rsidR="004F1F9B" w:rsidRPr="004F1F9B" w:rsidRDefault="004F1F9B" w:rsidP="00942CEB">
            <w:pPr>
              <w:rPr>
                <w:rFonts w:ascii="Times New Roman" w:hAnsi="Times New Roman" w:cs="Times New Roman"/>
              </w:rPr>
            </w:pPr>
            <w:r w:rsidRPr="004F1F9B">
              <w:rPr>
                <w:rFonts w:ascii="Times New Roman" w:hAnsi="Times New Roman" w:cs="Times New Roman"/>
              </w:rPr>
              <w:t>-</w:t>
            </w:r>
          </w:p>
          <w:p w:rsidR="004F1F9B" w:rsidRPr="004F1F9B" w:rsidRDefault="004F1F9B" w:rsidP="00942CEB">
            <w:pPr>
              <w:rPr>
                <w:rFonts w:ascii="Times New Roman" w:hAnsi="Times New Roman" w:cs="Times New Roman"/>
              </w:rPr>
            </w:pPr>
            <w:r w:rsidRPr="004F1F9B">
              <w:rPr>
                <w:rFonts w:ascii="Times New Roman" w:hAnsi="Times New Roman" w:cs="Times New Roman"/>
              </w:rPr>
              <w:t>-</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942CEB">
            <w:pPr>
              <w:rPr>
                <w:rFonts w:ascii="Times New Roman" w:hAnsi="Times New Roman" w:cs="Times New Roman"/>
              </w:rPr>
            </w:pPr>
            <w:r w:rsidRPr="004F1F9B">
              <w:rPr>
                <w:rFonts w:ascii="Times New Roman" w:hAnsi="Times New Roman" w:cs="Times New Roman"/>
              </w:rPr>
              <w:t>-</w:t>
            </w:r>
          </w:p>
          <w:p w:rsidR="004F1F9B" w:rsidRPr="004F1F9B" w:rsidRDefault="004F1F9B" w:rsidP="00942CEB">
            <w:pPr>
              <w:rPr>
                <w:rFonts w:ascii="Times New Roman" w:hAnsi="Times New Roman" w:cs="Times New Roman"/>
              </w:rPr>
            </w:pPr>
            <w:r w:rsidRPr="004F1F9B">
              <w:rPr>
                <w:rFonts w:ascii="Times New Roman" w:hAnsi="Times New Roman" w:cs="Times New Roman"/>
              </w:rPr>
              <w:t>-</w:t>
            </w:r>
          </w:p>
          <w:p w:rsidR="004F1F9B" w:rsidRPr="004F1F9B" w:rsidRDefault="004F1F9B" w:rsidP="00942CEB">
            <w:pPr>
              <w:rPr>
                <w:rFonts w:ascii="Times New Roman" w:hAnsi="Times New Roman" w:cs="Times New Roman"/>
              </w:rPr>
            </w:pPr>
            <w:r w:rsidRPr="004F1F9B">
              <w:rPr>
                <w:rFonts w:ascii="Times New Roman" w:hAnsi="Times New Roman" w:cs="Times New Roman"/>
              </w:rPr>
              <w:t>2</w:t>
            </w:r>
          </w:p>
          <w:p w:rsidR="004F1F9B" w:rsidRDefault="004F1F9B" w:rsidP="00942CEB">
            <w:pPr>
              <w:rPr>
                <w:rFonts w:ascii="Times New Roman" w:hAnsi="Times New Roman" w:cs="Times New Roman"/>
              </w:rPr>
            </w:pPr>
          </w:p>
          <w:p w:rsidR="004F1F9B" w:rsidRPr="004F1F9B" w:rsidRDefault="004F1F9B" w:rsidP="00942CEB">
            <w:pPr>
              <w:rPr>
                <w:rFonts w:ascii="Times New Roman" w:hAnsi="Times New Roman" w:cs="Times New Roman"/>
              </w:rPr>
            </w:pPr>
            <w:r w:rsidRPr="004F1F9B">
              <w:rPr>
                <w:rFonts w:ascii="Times New Roman" w:hAnsi="Times New Roman" w:cs="Times New Roman"/>
              </w:rPr>
              <w:t>-</w:t>
            </w:r>
          </w:p>
          <w:p w:rsidR="004F1F9B" w:rsidRPr="004F1F9B" w:rsidRDefault="004F1F9B" w:rsidP="00942CEB">
            <w:pPr>
              <w:rPr>
                <w:rFonts w:ascii="Times New Roman" w:hAnsi="Times New Roman" w:cs="Times New Roman"/>
              </w:rPr>
            </w:pPr>
            <w:r w:rsidRPr="004F1F9B">
              <w:rPr>
                <w:rFonts w:ascii="Times New Roman" w:hAnsi="Times New Roman" w:cs="Times New Roman"/>
              </w:rPr>
              <w:t>-</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942CEB">
            <w:pPr>
              <w:rPr>
                <w:rFonts w:ascii="Times New Roman" w:hAnsi="Times New Roman" w:cs="Times New Roman"/>
              </w:rPr>
            </w:pPr>
            <w:r w:rsidRPr="004F1F9B">
              <w:rPr>
                <w:rFonts w:ascii="Times New Roman" w:hAnsi="Times New Roman" w:cs="Times New Roman"/>
              </w:rPr>
              <w:t>2</w:t>
            </w:r>
          </w:p>
          <w:p w:rsidR="004F1F9B" w:rsidRPr="004F1F9B" w:rsidRDefault="004F1F9B" w:rsidP="00942CEB">
            <w:pPr>
              <w:rPr>
                <w:rFonts w:ascii="Times New Roman" w:hAnsi="Times New Roman" w:cs="Times New Roman"/>
              </w:rPr>
            </w:pPr>
            <w:r w:rsidRPr="004F1F9B">
              <w:rPr>
                <w:rFonts w:ascii="Times New Roman" w:hAnsi="Times New Roman" w:cs="Times New Roman"/>
              </w:rPr>
              <w:t>2</w:t>
            </w:r>
          </w:p>
          <w:p w:rsidR="004F1F9B" w:rsidRPr="004F1F9B" w:rsidRDefault="004F1F9B" w:rsidP="00942CEB">
            <w:pPr>
              <w:rPr>
                <w:rFonts w:ascii="Times New Roman" w:hAnsi="Times New Roman" w:cs="Times New Roman"/>
              </w:rPr>
            </w:pPr>
            <w:r w:rsidRPr="004F1F9B">
              <w:rPr>
                <w:rFonts w:ascii="Times New Roman" w:hAnsi="Times New Roman" w:cs="Times New Roman"/>
              </w:rPr>
              <w:t>-</w:t>
            </w:r>
          </w:p>
          <w:p w:rsidR="004F1F9B" w:rsidRDefault="004F1F9B" w:rsidP="00942CEB">
            <w:pPr>
              <w:rPr>
                <w:rFonts w:ascii="Times New Roman" w:hAnsi="Times New Roman" w:cs="Times New Roman"/>
              </w:rPr>
            </w:pPr>
          </w:p>
          <w:p w:rsidR="004F1F9B" w:rsidRPr="004F1F9B" w:rsidRDefault="004F1F9B" w:rsidP="00942CEB">
            <w:pPr>
              <w:rPr>
                <w:rFonts w:ascii="Times New Roman" w:hAnsi="Times New Roman" w:cs="Times New Roman"/>
              </w:rPr>
            </w:pPr>
            <w:r w:rsidRPr="004F1F9B">
              <w:rPr>
                <w:rFonts w:ascii="Times New Roman" w:hAnsi="Times New Roman" w:cs="Times New Roman"/>
              </w:rPr>
              <w:t>2</w:t>
            </w:r>
          </w:p>
          <w:p w:rsidR="004F1F9B" w:rsidRPr="004F1F9B" w:rsidRDefault="004F1F9B" w:rsidP="00942CEB">
            <w:pPr>
              <w:rPr>
                <w:rFonts w:ascii="Times New Roman" w:hAnsi="Times New Roman" w:cs="Times New Roman"/>
              </w:rPr>
            </w:pPr>
            <w:r w:rsidRPr="004F1F9B">
              <w:rPr>
                <w:rFonts w:ascii="Times New Roman" w:hAnsi="Times New Roman" w:cs="Times New Roman"/>
              </w:rPr>
              <w:t>2</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942CEB">
            <w:pPr>
              <w:rPr>
                <w:rFonts w:ascii="Times New Roman" w:hAnsi="Times New Roman" w:cs="Times New Roman"/>
              </w:rPr>
            </w:pPr>
            <w:r w:rsidRPr="004F1F9B">
              <w:rPr>
                <w:rFonts w:ascii="Times New Roman" w:hAnsi="Times New Roman" w:cs="Times New Roman"/>
              </w:rPr>
              <w:t>2</w:t>
            </w:r>
          </w:p>
          <w:p w:rsidR="004F1F9B" w:rsidRPr="004F1F9B" w:rsidRDefault="004F1F9B" w:rsidP="00942CEB">
            <w:pPr>
              <w:rPr>
                <w:rFonts w:ascii="Times New Roman" w:hAnsi="Times New Roman" w:cs="Times New Roman"/>
              </w:rPr>
            </w:pPr>
            <w:r w:rsidRPr="004F1F9B">
              <w:rPr>
                <w:rFonts w:ascii="Times New Roman" w:hAnsi="Times New Roman" w:cs="Times New Roman"/>
              </w:rPr>
              <w:t>3</w:t>
            </w:r>
          </w:p>
          <w:p w:rsidR="004F1F9B" w:rsidRPr="004F1F9B" w:rsidRDefault="004F1F9B" w:rsidP="00942CEB">
            <w:pPr>
              <w:rPr>
                <w:rFonts w:ascii="Times New Roman" w:hAnsi="Times New Roman" w:cs="Times New Roman"/>
              </w:rPr>
            </w:pPr>
          </w:p>
          <w:p w:rsidR="004F1F9B" w:rsidRDefault="004F1F9B" w:rsidP="00942CEB">
            <w:pPr>
              <w:rPr>
                <w:rFonts w:ascii="Times New Roman" w:hAnsi="Times New Roman" w:cs="Times New Roman"/>
              </w:rPr>
            </w:pPr>
          </w:p>
          <w:p w:rsidR="004F1F9B" w:rsidRPr="004F1F9B" w:rsidRDefault="004F1F9B" w:rsidP="00942CEB">
            <w:pPr>
              <w:rPr>
                <w:rFonts w:ascii="Times New Roman" w:hAnsi="Times New Roman" w:cs="Times New Roman"/>
              </w:rPr>
            </w:pPr>
            <w:r w:rsidRPr="004F1F9B">
              <w:rPr>
                <w:rFonts w:ascii="Times New Roman" w:hAnsi="Times New Roman" w:cs="Times New Roman"/>
              </w:rPr>
              <w:t>2</w:t>
            </w:r>
          </w:p>
          <w:p w:rsidR="004F1F9B" w:rsidRPr="004F1F9B" w:rsidRDefault="004F1F9B" w:rsidP="00942CEB">
            <w:pPr>
              <w:rPr>
                <w:rFonts w:ascii="Times New Roman" w:hAnsi="Times New Roman" w:cs="Times New Roman"/>
              </w:rPr>
            </w:pPr>
            <w:r w:rsidRPr="004F1F9B">
              <w:rPr>
                <w:rFonts w:ascii="Times New Roman" w:hAnsi="Times New Roman" w:cs="Times New Roman"/>
              </w:rPr>
              <w:t>2</w:t>
            </w:r>
          </w:p>
        </w:tc>
        <w:tc>
          <w:tcPr>
            <w:tcW w:w="472" w:type="dxa"/>
            <w:tcBorders>
              <w:top w:val="single" w:sz="4" w:space="0" w:color="auto"/>
              <w:left w:val="single" w:sz="4" w:space="0" w:color="auto"/>
              <w:bottom w:val="single" w:sz="4" w:space="0" w:color="auto"/>
              <w:right w:val="single" w:sz="4" w:space="0" w:color="auto"/>
            </w:tcBorders>
          </w:tcPr>
          <w:p w:rsidR="004F1F9B" w:rsidRPr="004F1F9B" w:rsidRDefault="004F1F9B" w:rsidP="00942CEB">
            <w:pPr>
              <w:rPr>
                <w:rFonts w:ascii="Times New Roman" w:hAnsi="Times New Roman" w:cs="Times New Roman"/>
              </w:rPr>
            </w:pPr>
            <w:r w:rsidRPr="004F1F9B">
              <w:rPr>
                <w:rFonts w:ascii="Times New Roman" w:hAnsi="Times New Roman" w:cs="Times New Roman"/>
              </w:rPr>
              <w:t>2</w:t>
            </w:r>
          </w:p>
          <w:p w:rsidR="004F1F9B" w:rsidRPr="004F1F9B" w:rsidRDefault="004F1F9B" w:rsidP="00942CEB">
            <w:pPr>
              <w:rPr>
                <w:rFonts w:ascii="Times New Roman" w:hAnsi="Times New Roman" w:cs="Times New Roman"/>
              </w:rPr>
            </w:pPr>
            <w:r w:rsidRPr="004F1F9B">
              <w:rPr>
                <w:rFonts w:ascii="Times New Roman" w:hAnsi="Times New Roman" w:cs="Times New Roman"/>
              </w:rPr>
              <w:t>3</w:t>
            </w:r>
          </w:p>
          <w:p w:rsidR="004F1F9B" w:rsidRPr="004F1F9B" w:rsidRDefault="004F1F9B" w:rsidP="00942CEB">
            <w:pPr>
              <w:rPr>
                <w:rFonts w:ascii="Times New Roman" w:hAnsi="Times New Roman" w:cs="Times New Roman"/>
              </w:rPr>
            </w:pPr>
          </w:p>
          <w:p w:rsidR="004F1F9B" w:rsidRDefault="004F1F9B" w:rsidP="00942CEB">
            <w:pPr>
              <w:rPr>
                <w:rFonts w:ascii="Times New Roman" w:hAnsi="Times New Roman" w:cs="Times New Roman"/>
              </w:rPr>
            </w:pPr>
          </w:p>
          <w:p w:rsidR="004F1F9B" w:rsidRPr="004F1F9B" w:rsidRDefault="004F1F9B" w:rsidP="00942CEB">
            <w:pPr>
              <w:rPr>
                <w:rFonts w:ascii="Times New Roman" w:hAnsi="Times New Roman" w:cs="Times New Roman"/>
              </w:rPr>
            </w:pPr>
            <w:r w:rsidRPr="004F1F9B">
              <w:rPr>
                <w:rFonts w:ascii="Times New Roman" w:hAnsi="Times New Roman" w:cs="Times New Roman"/>
              </w:rPr>
              <w:t>2</w:t>
            </w:r>
          </w:p>
          <w:p w:rsidR="004F1F9B" w:rsidRPr="004F1F9B" w:rsidRDefault="004F1F9B" w:rsidP="00942CEB">
            <w:pPr>
              <w:rPr>
                <w:rFonts w:ascii="Times New Roman" w:hAnsi="Times New Roman" w:cs="Times New Roman"/>
              </w:rPr>
            </w:pPr>
            <w:r w:rsidRPr="004F1F9B">
              <w:rPr>
                <w:rFonts w:ascii="Times New Roman" w:hAnsi="Times New Roman" w:cs="Times New Roman"/>
              </w:rPr>
              <w:t>2</w:t>
            </w:r>
          </w:p>
        </w:tc>
        <w:tc>
          <w:tcPr>
            <w:tcW w:w="538" w:type="dxa"/>
            <w:tcBorders>
              <w:top w:val="single" w:sz="4" w:space="0" w:color="auto"/>
              <w:left w:val="single" w:sz="4" w:space="0" w:color="auto"/>
              <w:bottom w:val="single" w:sz="4" w:space="0" w:color="auto"/>
              <w:right w:val="single" w:sz="4" w:space="0" w:color="auto"/>
            </w:tcBorders>
          </w:tcPr>
          <w:p w:rsidR="004F1F9B" w:rsidRPr="004F1F9B" w:rsidRDefault="004F1F9B" w:rsidP="00942CEB">
            <w:pPr>
              <w:rPr>
                <w:rFonts w:ascii="Times New Roman" w:hAnsi="Times New Roman" w:cs="Times New Roman"/>
              </w:rPr>
            </w:pPr>
            <w:r w:rsidRPr="004F1F9B">
              <w:rPr>
                <w:rFonts w:ascii="Times New Roman" w:hAnsi="Times New Roman" w:cs="Times New Roman"/>
              </w:rPr>
              <w:t>2</w:t>
            </w:r>
          </w:p>
          <w:p w:rsidR="004F1F9B" w:rsidRPr="004F1F9B" w:rsidRDefault="004F1F9B" w:rsidP="00942CEB">
            <w:pPr>
              <w:rPr>
                <w:rFonts w:ascii="Times New Roman" w:hAnsi="Times New Roman" w:cs="Times New Roman"/>
              </w:rPr>
            </w:pPr>
            <w:r w:rsidRPr="004F1F9B">
              <w:rPr>
                <w:rFonts w:ascii="Times New Roman" w:hAnsi="Times New Roman" w:cs="Times New Roman"/>
              </w:rPr>
              <w:t>3</w:t>
            </w:r>
          </w:p>
          <w:p w:rsidR="004F1F9B" w:rsidRPr="004F1F9B" w:rsidRDefault="004F1F9B" w:rsidP="00942CEB">
            <w:pPr>
              <w:rPr>
                <w:rFonts w:ascii="Times New Roman" w:hAnsi="Times New Roman" w:cs="Times New Roman"/>
              </w:rPr>
            </w:pPr>
          </w:p>
          <w:p w:rsidR="004F1F9B" w:rsidRDefault="004F1F9B" w:rsidP="00942CEB">
            <w:pPr>
              <w:rPr>
                <w:rFonts w:ascii="Times New Roman" w:hAnsi="Times New Roman" w:cs="Times New Roman"/>
              </w:rPr>
            </w:pPr>
          </w:p>
          <w:p w:rsidR="004F1F9B" w:rsidRPr="004F1F9B" w:rsidRDefault="004F1F9B" w:rsidP="00942CEB">
            <w:pPr>
              <w:rPr>
                <w:rFonts w:ascii="Times New Roman" w:hAnsi="Times New Roman" w:cs="Times New Roman"/>
              </w:rPr>
            </w:pPr>
            <w:r w:rsidRPr="004F1F9B">
              <w:rPr>
                <w:rFonts w:ascii="Times New Roman" w:hAnsi="Times New Roman" w:cs="Times New Roman"/>
              </w:rPr>
              <w:t>2</w:t>
            </w:r>
          </w:p>
          <w:p w:rsidR="004F1F9B" w:rsidRPr="004F1F9B" w:rsidRDefault="004F1F9B" w:rsidP="00942CEB">
            <w:pPr>
              <w:rPr>
                <w:rFonts w:ascii="Times New Roman" w:hAnsi="Times New Roman" w:cs="Times New Roman"/>
              </w:rPr>
            </w:pPr>
            <w:r w:rsidRPr="004F1F9B">
              <w:rPr>
                <w:rFonts w:ascii="Times New Roman" w:hAnsi="Times New Roman" w:cs="Times New Roman"/>
              </w:rPr>
              <w:t>2</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942CEB">
            <w:pPr>
              <w:rPr>
                <w:rFonts w:ascii="Times New Roman" w:hAnsi="Times New Roman" w:cs="Times New Roman"/>
              </w:rPr>
            </w:pPr>
            <w:r w:rsidRPr="004F1F9B">
              <w:rPr>
                <w:rFonts w:ascii="Times New Roman" w:hAnsi="Times New Roman" w:cs="Times New Roman"/>
              </w:rPr>
              <w:t>2</w:t>
            </w:r>
          </w:p>
          <w:p w:rsidR="004F1F9B" w:rsidRPr="004F1F9B" w:rsidRDefault="004F1F9B" w:rsidP="00942CEB">
            <w:pPr>
              <w:rPr>
                <w:rFonts w:ascii="Times New Roman" w:hAnsi="Times New Roman" w:cs="Times New Roman"/>
              </w:rPr>
            </w:pPr>
            <w:r w:rsidRPr="004F1F9B">
              <w:rPr>
                <w:rFonts w:ascii="Times New Roman" w:hAnsi="Times New Roman" w:cs="Times New Roman"/>
              </w:rPr>
              <w:t>3</w:t>
            </w:r>
          </w:p>
          <w:p w:rsidR="004F1F9B" w:rsidRPr="004F1F9B" w:rsidRDefault="004F1F9B" w:rsidP="00942CEB">
            <w:pPr>
              <w:rPr>
                <w:rFonts w:ascii="Times New Roman" w:hAnsi="Times New Roman" w:cs="Times New Roman"/>
              </w:rPr>
            </w:pPr>
          </w:p>
          <w:p w:rsidR="004F1F9B" w:rsidRDefault="004F1F9B" w:rsidP="00942CEB">
            <w:pPr>
              <w:rPr>
                <w:rFonts w:ascii="Times New Roman" w:hAnsi="Times New Roman" w:cs="Times New Roman"/>
              </w:rPr>
            </w:pPr>
          </w:p>
          <w:p w:rsidR="004F1F9B" w:rsidRPr="004F1F9B" w:rsidRDefault="004F1F9B" w:rsidP="00942CEB">
            <w:pPr>
              <w:rPr>
                <w:rFonts w:ascii="Times New Roman" w:hAnsi="Times New Roman" w:cs="Times New Roman"/>
              </w:rPr>
            </w:pPr>
            <w:r w:rsidRPr="004F1F9B">
              <w:rPr>
                <w:rFonts w:ascii="Times New Roman" w:hAnsi="Times New Roman" w:cs="Times New Roman"/>
              </w:rPr>
              <w:t>2</w:t>
            </w:r>
          </w:p>
          <w:p w:rsidR="004F1F9B" w:rsidRPr="004F1F9B" w:rsidRDefault="004F1F9B" w:rsidP="00942CEB">
            <w:pPr>
              <w:rPr>
                <w:rFonts w:ascii="Times New Roman" w:hAnsi="Times New Roman" w:cs="Times New Roman"/>
              </w:rPr>
            </w:pPr>
            <w:r w:rsidRPr="004F1F9B">
              <w:rPr>
                <w:rFonts w:ascii="Times New Roman" w:hAnsi="Times New Roman" w:cs="Times New Roman"/>
              </w:rPr>
              <w:t>2</w:t>
            </w:r>
          </w:p>
        </w:tc>
      </w:tr>
      <w:tr w:rsidR="004F1F9B" w:rsidRPr="004F1F9B" w:rsidTr="004F1F9B">
        <w:trPr>
          <w:gridAfter w:val="1"/>
          <w:wAfter w:w="9" w:type="dxa"/>
          <w:trHeight w:val="791"/>
        </w:trPr>
        <w:tc>
          <w:tcPr>
            <w:tcW w:w="562" w:type="dxa"/>
            <w:tcBorders>
              <w:top w:val="single" w:sz="4" w:space="0" w:color="auto"/>
              <w:left w:val="single" w:sz="4" w:space="0" w:color="auto"/>
              <w:bottom w:val="single" w:sz="4" w:space="0" w:color="auto"/>
              <w:right w:val="single" w:sz="4" w:space="0" w:color="auto"/>
            </w:tcBorders>
          </w:tcPr>
          <w:p w:rsidR="004F1F9B" w:rsidRPr="004F1F9B" w:rsidRDefault="004F1F9B" w:rsidP="00942CEB">
            <w:pPr>
              <w:rPr>
                <w:rFonts w:ascii="Times New Roman" w:hAnsi="Times New Roman" w:cs="Times New Roman"/>
              </w:rPr>
            </w:pPr>
            <w:r w:rsidRPr="004F1F9B">
              <w:rPr>
                <w:rFonts w:ascii="Times New Roman" w:hAnsi="Times New Roman" w:cs="Times New Roman"/>
              </w:rPr>
              <w:t>2</w:t>
            </w:r>
          </w:p>
        </w:tc>
        <w:tc>
          <w:tcPr>
            <w:tcW w:w="1565" w:type="dxa"/>
            <w:tcBorders>
              <w:top w:val="single" w:sz="4" w:space="0" w:color="auto"/>
              <w:left w:val="single" w:sz="4" w:space="0" w:color="auto"/>
              <w:bottom w:val="single" w:sz="4" w:space="0" w:color="auto"/>
              <w:right w:val="single" w:sz="4" w:space="0" w:color="auto"/>
            </w:tcBorders>
          </w:tcPr>
          <w:p w:rsidR="004F1F9B" w:rsidRPr="004F1F9B" w:rsidRDefault="004F1F9B" w:rsidP="00942CEB">
            <w:pPr>
              <w:ind w:left="-108" w:right="-103"/>
              <w:rPr>
                <w:rFonts w:ascii="Times New Roman" w:hAnsi="Times New Roman" w:cs="Times New Roman"/>
              </w:rPr>
            </w:pPr>
            <w:r w:rsidRPr="004F1F9B">
              <w:rPr>
                <w:rFonts w:ascii="Times New Roman" w:hAnsi="Times New Roman" w:cs="Times New Roman"/>
              </w:rPr>
              <w:t>Математика</w:t>
            </w:r>
          </w:p>
        </w:tc>
        <w:tc>
          <w:tcPr>
            <w:tcW w:w="2873" w:type="dxa"/>
            <w:tcBorders>
              <w:top w:val="single" w:sz="4" w:space="0" w:color="auto"/>
              <w:left w:val="single" w:sz="4" w:space="0" w:color="auto"/>
              <w:bottom w:val="single" w:sz="4" w:space="0" w:color="auto"/>
              <w:right w:val="single" w:sz="4" w:space="0" w:color="auto"/>
            </w:tcBorders>
          </w:tcPr>
          <w:p w:rsidR="004F1F9B" w:rsidRPr="004F1F9B" w:rsidRDefault="004F1F9B" w:rsidP="00942CEB">
            <w:pPr>
              <w:tabs>
                <w:tab w:val="num" w:pos="312"/>
              </w:tabs>
              <w:ind w:left="-113" w:right="-65"/>
              <w:rPr>
                <w:rFonts w:ascii="Times New Roman" w:hAnsi="Times New Roman" w:cs="Times New Roman"/>
              </w:rPr>
            </w:pPr>
            <w:r w:rsidRPr="004F1F9B">
              <w:rPr>
                <w:rFonts w:ascii="Times New Roman" w:hAnsi="Times New Roman" w:cs="Times New Roman"/>
              </w:rPr>
              <w:t>2.1. Счёт</w:t>
            </w:r>
          </w:p>
          <w:p w:rsidR="004F1F9B" w:rsidRPr="004F1F9B" w:rsidRDefault="004F1F9B" w:rsidP="00942CEB">
            <w:pPr>
              <w:tabs>
                <w:tab w:val="num" w:pos="312"/>
              </w:tabs>
              <w:ind w:left="-113" w:right="-65"/>
              <w:rPr>
                <w:rFonts w:ascii="Times New Roman" w:hAnsi="Times New Roman" w:cs="Times New Roman"/>
              </w:rPr>
            </w:pPr>
            <w:r w:rsidRPr="004F1F9B">
              <w:rPr>
                <w:rFonts w:ascii="Times New Roman" w:hAnsi="Times New Roman" w:cs="Times New Roman"/>
              </w:rPr>
              <w:t>2.2. Арифметика (по инд. программе)</w:t>
            </w:r>
          </w:p>
          <w:p w:rsidR="004F1F9B" w:rsidRPr="004F1F9B" w:rsidRDefault="004F1F9B" w:rsidP="00942CEB">
            <w:pPr>
              <w:tabs>
                <w:tab w:val="num" w:pos="312"/>
              </w:tabs>
              <w:ind w:left="-113" w:right="-65"/>
              <w:rPr>
                <w:rFonts w:ascii="Times New Roman" w:hAnsi="Times New Roman" w:cs="Times New Roman"/>
              </w:rPr>
            </w:pPr>
            <w:r w:rsidRPr="004F1F9B">
              <w:rPr>
                <w:rFonts w:ascii="Times New Roman" w:hAnsi="Times New Roman" w:cs="Times New Roman"/>
              </w:rPr>
              <w:t>2.3. Математические представления</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942CEB">
            <w:pPr>
              <w:rPr>
                <w:rFonts w:ascii="Times New Roman" w:hAnsi="Times New Roman" w:cs="Times New Roman"/>
              </w:rPr>
            </w:pPr>
            <w:r w:rsidRPr="004F1F9B">
              <w:rPr>
                <w:rFonts w:ascii="Times New Roman" w:hAnsi="Times New Roman" w:cs="Times New Roman"/>
              </w:rPr>
              <w:t>-</w:t>
            </w:r>
          </w:p>
          <w:p w:rsidR="004F1F9B" w:rsidRPr="004F1F9B" w:rsidRDefault="004F1F9B" w:rsidP="00942CEB">
            <w:pPr>
              <w:rPr>
                <w:rFonts w:ascii="Times New Roman" w:hAnsi="Times New Roman" w:cs="Times New Roman"/>
              </w:rPr>
            </w:pPr>
            <w:r w:rsidRPr="004F1F9B">
              <w:rPr>
                <w:rFonts w:ascii="Times New Roman" w:hAnsi="Times New Roman" w:cs="Times New Roman"/>
              </w:rPr>
              <w:t>-</w:t>
            </w:r>
          </w:p>
          <w:p w:rsidR="004F1F9B" w:rsidRDefault="004F1F9B" w:rsidP="00942CEB">
            <w:pPr>
              <w:rPr>
                <w:rFonts w:ascii="Times New Roman" w:hAnsi="Times New Roman" w:cs="Times New Roman"/>
              </w:rPr>
            </w:pPr>
          </w:p>
          <w:p w:rsidR="004F1F9B" w:rsidRPr="004F1F9B" w:rsidRDefault="004F1F9B" w:rsidP="00942CEB">
            <w:pPr>
              <w:rPr>
                <w:rFonts w:ascii="Times New Roman" w:hAnsi="Times New Roman" w:cs="Times New Roman"/>
              </w:rPr>
            </w:pPr>
            <w:r w:rsidRPr="004F1F9B">
              <w:rPr>
                <w:rFonts w:ascii="Times New Roman" w:hAnsi="Times New Roman" w:cs="Times New Roman"/>
              </w:rPr>
              <w:t>2</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942CEB">
            <w:pPr>
              <w:rPr>
                <w:rFonts w:ascii="Times New Roman" w:hAnsi="Times New Roman" w:cs="Times New Roman"/>
              </w:rPr>
            </w:pPr>
            <w:r w:rsidRPr="004F1F9B">
              <w:rPr>
                <w:rFonts w:ascii="Times New Roman" w:hAnsi="Times New Roman" w:cs="Times New Roman"/>
              </w:rPr>
              <w:t>-</w:t>
            </w:r>
          </w:p>
          <w:p w:rsidR="004F1F9B" w:rsidRPr="004F1F9B" w:rsidRDefault="004F1F9B" w:rsidP="00942CEB">
            <w:pPr>
              <w:rPr>
                <w:rFonts w:ascii="Times New Roman" w:hAnsi="Times New Roman" w:cs="Times New Roman"/>
              </w:rPr>
            </w:pPr>
            <w:r w:rsidRPr="004F1F9B">
              <w:rPr>
                <w:rFonts w:ascii="Times New Roman" w:hAnsi="Times New Roman" w:cs="Times New Roman"/>
              </w:rPr>
              <w:t>-</w:t>
            </w:r>
          </w:p>
          <w:p w:rsidR="004F1F9B" w:rsidRDefault="004F1F9B" w:rsidP="00942CEB">
            <w:pPr>
              <w:rPr>
                <w:rFonts w:ascii="Times New Roman" w:hAnsi="Times New Roman" w:cs="Times New Roman"/>
              </w:rPr>
            </w:pPr>
          </w:p>
          <w:p w:rsidR="004F1F9B" w:rsidRPr="004F1F9B" w:rsidRDefault="004F1F9B" w:rsidP="00942CEB">
            <w:pPr>
              <w:rPr>
                <w:rFonts w:ascii="Times New Roman" w:hAnsi="Times New Roman" w:cs="Times New Roman"/>
              </w:rPr>
            </w:pPr>
            <w:r w:rsidRPr="004F1F9B">
              <w:rPr>
                <w:rFonts w:ascii="Times New Roman" w:hAnsi="Times New Roman" w:cs="Times New Roman"/>
              </w:rPr>
              <w:t>2</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942CEB">
            <w:pPr>
              <w:rPr>
                <w:rFonts w:ascii="Times New Roman" w:hAnsi="Times New Roman" w:cs="Times New Roman"/>
              </w:rPr>
            </w:pPr>
            <w:r w:rsidRPr="004F1F9B">
              <w:rPr>
                <w:rFonts w:ascii="Times New Roman" w:hAnsi="Times New Roman" w:cs="Times New Roman"/>
              </w:rPr>
              <w:t>-</w:t>
            </w:r>
          </w:p>
          <w:p w:rsidR="004F1F9B" w:rsidRPr="004F1F9B" w:rsidRDefault="004F1F9B" w:rsidP="00942CEB">
            <w:pPr>
              <w:rPr>
                <w:rFonts w:ascii="Times New Roman" w:hAnsi="Times New Roman" w:cs="Times New Roman"/>
              </w:rPr>
            </w:pPr>
            <w:r w:rsidRPr="004F1F9B">
              <w:rPr>
                <w:rFonts w:ascii="Times New Roman" w:hAnsi="Times New Roman" w:cs="Times New Roman"/>
              </w:rPr>
              <w:t>-</w:t>
            </w:r>
          </w:p>
          <w:p w:rsidR="004F1F9B" w:rsidRDefault="004F1F9B" w:rsidP="00942CEB">
            <w:pPr>
              <w:rPr>
                <w:rFonts w:ascii="Times New Roman" w:hAnsi="Times New Roman" w:cs="Times New Roman"/>
              </w:rPr>
            </w:pPr>
          </w:p>
          <w:p w:rsidR="004F1F9B" w:rsidRPr="004F1F9B" w:rsidRDefault="004F1F9B" w:rsidP="00942CEB">
            <w:pPr>
              <w:rPr>
                <w:rFonts w:ascii="Times New Roman" w:hAnsi="Times New Roman" w:cs="Times New Roman"/>
              </w:rPr>
            </w:pPr>
            <w:r w:rsidRPr="004F1F9B">
              <w:rPr>
                <w:rFonts w:ascii="Times New Roman" w:hAnsi="Times New Roman" w:cs="Times New Roman"/>
              </w:rPr>
              <w:t>2</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942CEB">
            <w:pPr>
              <w:rPr>
                <w:rFonts w:ascii="Times New Roman" w:hAnsi="Times New Roman" w:cs="Times New Roman"/>
              </w:rPr>
            </w:pPr>
            <w:r w:rsidRPr="004F1F9B">
              <w:rPr>
                <w:rFonts w:ascii="Times New Roman" w:hAnsi="Times New Roman" w:cs="Times New Roman"/>
              </w:rPr>
              <w:t>-</w:t>
            </w:r>
          </w:p>
          <w:p w:rsidR="004F1F9B" w:rsidRPr="004F1F9B" w:rsidRDefault="004F1F9B" w:rsidP="00942CEB">
            <w:pPr>
              <w:rPr>
                <w:rFonts w:ascii="Times New Roman" w:hAnsi="Times New Roman" w:cs="Times New Roman"/>
              </w:rPr>
            </w:pPr>
            <w:r w:rsidRPr="004F1F9B">
              <w:rPr>
                <w:rFonts w:ascii="Times New Roman" w:hAnsi="Times New Roman" w:cs="Times New Roman"/>
              </w:rPr>
              <w:t>-</w:t>
            </w:r>
          </w:p>
          <w:p w:rsidR="004F1F9B" w:rsidRDefault="004F1F9B" w:rsidP="00942CEB">
            <w:pPr>
              <w:rPr>
                <w:rFonts w:ascii="Times New Roman" w:hAnsi="Times New Roman" w:cs="Times New Roman"/>
              </w:rPr>
            </w:pPr>
          </w:p>
          <w:p w:rsidR="004F1F9B" w:rsidRPr="004F1F9B" w:rsidRDefault="004F1F9B" w:rsidP="00942CEB">
            <w:pPr>
              <w:rPr>
                <w:rFonts w:ascii="Times New Roman" w:hAnsi="Times New Roman" w:cs="Times New Roman"/>
              </w:rPr>
            </w:pPr>
            <w:r w:rsidRPr="004F1F9B">
              <w:rPr>
                <w:rFonts w:ascii="Times New Roman" w:hAnsi="Times New Roman" w:cs="Times New Roman"/>
              </w:rPr>
              <w:t>2</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942CEB">
            <w:pPr>
              <w:rPr>
                <w:rFonts w:ascii="Times New Roman" w:hAnsi="Times New Roman" w:cs="Times New Roman"/>
              </w:rPr>
            </w:pPr>
            <w:r w:rsidRPr="004F1F9B">
              <w:rPr>
                <w:rFonts w:ascii="Times New Roman" w:hAnsi="Times New Roman" w:cs="Times New Roman"/>
              </w:rPr>
              <w:t>3</w:t>
            </w:r>
          </w:p>
          <w:p w:rsidR="004F1F9B" w:rsidRPr="004F1F9B" w:rsidRDefault="004F1F9B" w:rsidP="00942CEB">
            <w:pPr>
              <w:rPr>
                <w:rFonts w:ascii="Times New Roman" w:hAnsi="Times New Roman" w:cs="Times New Roman"/>
              </w:rPr>
            </w:pPr>
            <w:r w:rsidRPr="004F1F9B">
              <w:rPr>
                <w:rFonts w:ascii="Times New Roman" w:hAnsi="Times New Roman" w:cs="Times New Roman"/>
              </w:rPr>
              <w:t>2</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942CEB">
            <w:pPr>
              <w:rPr>
                <w:rFonts w:ascii="Times New Roman" w:hAnsi="Times New Roman" w:cs="Times New Roman"/>
              </w:rPr>
            </w:pPr>
            <w:r w:rsidRPr="004F1F9B">
              <w:rPr>
                <w:rFonts w:ascii="Times New Roman" w:hAnsi="Times New Roman" w:cs="Times New Roman"/>
              </w:rPr>
              <w:t>3</w:t>
            </w:r>
          </w:p>
          <w:p w:rsidR="004F1F9B" w:rsidRPr="004F1F9B" w:rsidRDefault="004F1F9B" w:rsidP="00942CEB">
            <w:pPr>
              <w:rPr>
                <w:rFonts w:ascii="Times New Roman" w:hAnsi="Times New Roman" w:cs="Times New Roman"/>
              </w:rPr>
            </w:pPr>
            <w:r w:rsidRPr="004F1F9B">
              <w:rPr>
                <w:rFonts w:ascii="Times New Roman" w:hAnsi="Times New Roman" w:cs="Times New Roman"/>
              </w:rPr>
              <w:t>2</w:t>
            </w:r>
          </w:p>
        </w:tc>
        <w:tc>
          <w:tcPr>
            <w:tcW w:w="472" w:type="dxa"/>
            <w:tcBorders>
              <w:top w:val="single" w:sz="4" w:space="0" w:color="auto"/>
              <w:left w:val="single" w:sz="4" w:space="0" w:color="auto"/>
              <w:bottom w:val="single" w:sz="4" w:space="0" w:color="auto"/>
              <w:right w:val="single" w:sz="4" w:space="0" w:color="auto"/>
            </w:tcBorders>
          </w:tcPr>
          <w:p w:rsidR="004F1F9B" w:rsidRPr="004F1F9B" w:rsidRDefault="004F1F9B" w:rsidP="00942CEB">
            <w:pPr>
              <w:rPr>
                <w:rFonts w:ascii="Times New Roman" w:hAnsi="Times New Roman" w:cs="Times New Roman"/>
              </w:rPr>
            </w:pPr>
            <w:r w:rsidRPr="004F1F9B">
              <w:rPr>
                <w:rFonts w:ascii="Times New Roman" w:hAnsi="Times New Roman" w:cs="Times New Roman"/>
              </w:rPr>
              <w:t>3</w:t>
            </w:r>
          </w:p>
          <w:p w:rsidR="004F1F9B" w:rsidRPr="004F1F9B" w:rsidRDefault="004F1F9B" w:rsidP="00942CEB">
            <w:pPr>
              <w:rPr>
                <w:rFonts w:ascii="Times New Roman" w:hAnsi="Times New Roman" w:cs="Times New Roman"/>
              </w:rPr>
            </w:pPr>
            <w:r w:rsidRPr="004F1F9B">
              <w:rPr>
                <w:rFonts w:ascii="Times New Roman" w:hAnsi="Times New Roman" w:cs="Times New Roman"/>
              </w:rPr>
              <w:t>2</w:t>
            </w:r>
          </w:p>
        </w:tc>
        <w:tc>
          <w:tcPr>
            <w:tcW w:w="538" w:type="dxa"/>
            <w:tcBorders>
              <w:top w:val="single" w:sz="4" w:space="0" w:color="auto"/>
              <w:left w:val="single" w:sz="4" w:space="0" w:color="auto"/>
              <w:bottom w:val="single" w:sz="4" w:space="0" w:color="auto"/>
              <w:right w:val="single" w:sz="4" w:space="0" w:color="auto"/>
            </w:tcBorders>
          </w:tcPr>
          <w:p w:rsidR="004F1F9B" w:rsidRPr="004F1F9B" w:rsidRDefault="004F1F9B" w:rsidP="00942CEB">
            <w:pPr>
              <w:rPr>
                <w:rFonts w:ascii="Times New Roman" w:hAnsi="Times New Roman" w:cs="Times New Roman"/>
              </w:rPr>
            </w:pPr>
            <w:r w:rsidRPr="004F1F9B">
              <w:rPr>
                <w:rFonts w:ascii="Times New Roman" w:hAnsi="Times New Roman" w:cs="Times New Roman"/>
              </w:rPr>
              <w:t>3</w:t>
            </w:r>
          </w:p>
          <w:p w:rsidR="004F1F9B" w:rsidRPr="004F1F9B" w:rsidRDefault="004F1F9B" w:rsidP="00942CEB">
            <w:pPr>
              <w:rPr>
                <w:rFonts w:ascii="Times New Roman" w:hAnsi="Times New Roman" w:cs="Times New Roman"/>
              </w:rPr>
            </w:pPr>
            <w:r w:rsidRPr="004F1F9B">
              <w:rPr>
                <w:rFonts w:ascii="Times New Roman" w:hAnsi="Times New Roman" w:cs="Times New Roman"/>
              </w:rPr>
              <w:t>2</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942CEB">
            <w:pPr>
              <w:rPr>
                <w:rFonts w:ascii="Times New Roman" w:hAnsi="Times New Roman" w:cs="Times New Roman"/>
              </w:rPr>
            </w:pPr>
            <w:r w:rsidRPr="004F1F9B">
              <w:rPr>
                <w:rFonts w:ascii="Times New Roman" w:hAnsi="Times New Roman" w:cs="Times New Roman"/>
              </w:rPr>
              <w:t>3</w:t>
            </w:r>
          </w:p>
          <w:p w:rsidR="004F1F9B" w:rsidRPr="004F1F9B" w:rsidRDefault="004F1F9B" w:rsidP="00942CEB">
            <w:pPr>
              <w:rPr>
                <w:rFonts w:ascii="Times New Roman" w:hAnsi="Times New Roman" w:cs="Times New Roman"/>
              </w:rPr>
            </w:pPr>
            <w:r w:rsidRPr="004F1F9B">
              <w:rPr>
                <w:rFonts w:ascii="Times New Roman" w:hAnsi="Times New Roman" w:cs="Times New Roman"/>
              </w:rPr>
              <w:t>2</w:t>
            </w:r>
          </w:p>
        </w:tc>
      </w:tr>
      <w:tr w:rsidR="004F1F9B" w:rsidRPr="004F1F9B" w:rsidTr="004F1F9B">
        <w:trPr>
          <w:gridAfter w:val="1"/>
          <w:wAfter w:w="9" w:type="dxa"/>
          <w:trHeight w:val="1599"/>
        </w:trPr>
        <w:tc>
          <w:tcPr>
            <w:tcW w:w="562"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3</w:t>
            </w:r>
          </w:p>
        </w:tc>
        <w:tc>
          <w:tcPr>
            <w:tcW w:w="156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ind w:left="-108" w:right="-103"/>
              <w:rPr>
                <w:rFonts w:ascii="Times New Roman" w:hAnsi="Times New Roman" w:cs="Times New Roman"/>
              </w:rPr>
            </w:pPr>
            <w:r w:rsidRPr="004F1F9B">
              <w:rPr>
                <w:rFonts w:ascii="Times New Roman" w:hAnsi="Times New Roman" w:cs="Times New Roman"/>
              </w:rPr>
              <w:t>Окружающий мир</w:t>
            </w:r>
          </w:p>
        </w:tc>
        <w:tc>
          <w:tcPr>
            <w:tcW w:w="2873"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tabs>
                <w:tab w:val="num" w:pos="312"/>
              </w:tabs>
              <w:ind w:left="-113" w:right="-65"/>
              <w:rPr>
                <w:rFonts w:ascii="Times New Roman" w:hAnsi="Times New Roman" w:cs="Times New Roman"/>
              </w:rPr>
            </w:pPr>
            <w:r w:rsidRPr="004F1F9B">
              <w:rPr>
                <w:rFonts w:ascii="Times New Roman" w:hAnsi="Times New Roman" w:cs="Times New Roman"/>
              </w:rPr>
              <w:t>3.1. Живой мир</w:t>
            </w:r>
          </w:p>
          <w:p w:rsidR="004F1F9B" w:rsidRPr="004F1F9B" w:rsidRDefault="004F1F9B" w:rsidP="004F1F9B">
            <w:pPr>
              <w:tabs>
                <w:tab w:val="num" w:pos="312"/>
              </w:tabs>
              <w:ind w:left="-113" w:right="-65"/>
              <w:rPr>
                <w:rFonts w:ascii="Times New Roman" w:hAnsi="Times New Roman" w:cs="Times New Roman"/>
              </w:rPr>
            </w:pPr>
            <w:r w:rsidRPr="004F1F9B">
              <w:rPr>
                <w:rFonts w:ascii="Times New Roman" w:hAnsi="Times New Roman" w:cs="Times New Roman"/>
              </w:rPr>
              <w:t xml:space="preserve">3.2. Природоведение </w:t>
            </w:r>
          </w:p>
          <w:p w:rsidR="004F1F9B" w:rsidRPr="004F1F9B" w:rsidRDefault="004F1F9B" w:rsidP="004F1F9B">
            <w:pPr>
              <w:tabs>
                <w:tab w:val="num" w:pos="312"/>
              </w:tabs>
              <w:ind w:left="-113" w:right="-65"/>
              <w:rPr>
                <w:rFonts w:ascii="Times New Roman" w:hAnsi="Times New Roman" w:cs="Times New Roman"/>
              </w:rPr>
            </w:pPr>
            <w:r w:rsidRPr="004F1F9B">
              <w:rPr>
                <w:rFonts w:ascii="Times New Roman" w:hAnsi="Times New Roman" w:cs="Times New Roman"/>
              </w:rPr>
              <w:t>3.3. Окружающий природный мир</w:t>
            </w:r>
          </w:p>
          <w:p w:rsidR="004F1F9B" w:rsidRPr="004F1F9B" w:rsidRDefault="004F1F9B" w:rsidP="004F1F9B">
            <w:pPr>
              <w:tabs>
                <w:tab w:val="num" w:pos="312"/>
              </w:tabs>
              <w:ind w:left="-113" w:right="-65"/>
              <w:rPr>
                <w:rFonts w:ascii="Times New Roman" w:hAnsi="Times New Roman" w:cs="Times New Roman"/>
              </w:rPr>
            </w:pPr>
            <w:r w:rsidRPr="004F1F9B">
              <w:rPr>
                <w:rFonts w:ascii="Times New Roman" w:hAnsi="Times New Roman" w:cs="Times New Roman"/>
              </w:rPr>
              <w:t>3.4. Человек</w:t>
            </w:r>
          </w:p>
          <w:p w:rsidR="004F1F9B" w:rsidRPr="004F1F9B" w:rsidRDefault="004F1F9B" w:rsidP="004F1F9B">
            <w:pPr>
              <w:tabs>
                <w:tab w:val="num" w:pos="312"/>
              </w:tabs>
              <w:ind w:left="-113" w:right="-65"/>
              <w:rPr>
                <w:rFonts w:ascii="Times New Roman" w:hAnsi="Times New Roman" w:cs="Times New Roman"/>
              </w:rPr>
            </w:pPr>
            <w:r w:rsidRPr="004F1F9B">
              <w:rPr>
                <w:rFonts w:ascii="Times New Roman" w:hAnsi="Times New Roman" w:cs="Times New Roman"/>
              </w:rPr>
              <w:t>3.5. Окружающий социальный мир</w:t>
            </w:r>
          </w:p>
          <w:p w:rsidR="004F1F9B" w:rsidRPr="004F1F9B" w:rsidRDefault="004F1F9B" w:rsidP="004F1F9B">
            <w:pPr>
              <w:tabs>
                <w:tab w:val="num" w:pos="312"/>
              </w:tabs>
              <w:ind w:left="-113" w:right="-65"/>
              <w:rPr>
                <w:rFonts w:ascii="Times New Roman" w:hAnsi="Times New Roman" w:cs="Times New Roman"/>
              </w:rPr>
            </w:pPr>
            <w:r w:rsidRPr="004F1F9B">
              <w:rPr>
                <w:rFonts w:ascii="Times New Roman" w:hAnsi="Times New Roman" w:cs="Times New Roman"/>
              </w:rPr>
              <w:t>3.6. Домоводство</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p w:rsidR="004F1F9B" w:rsidRPr="004F1F9B" w:rsidRDefault="004F1F9B" w:rsidP="004F1F9B">
            <w:pPr>
              <w:rPr>
                <w:rFonts w:ascii="Times New Roman" w:hAnsi="Times New Roman" w:cs="Times New Roman"/>
              </w:rPr>
            </w:pPr>
            <w:r w:rsidRPr="004F1F9B">
              <w:rPr>
                <w:rFonts w:ascii="Times New Roman" w:hAnsi="Times New Roman" w:cs="Times New Roman"/>
              </w:rPr>
              <w:t>-</w:t>
            </w:r>
          </w:p>
          <w:p w:rsidR="004F1F9B" w:rsidRPr="004F1F9B" w:rsidRDefault="004F1F9B" w:rsidP="004F1F9B">
            <w:pPr>
              <w:rPr>
                <w:rFonts w:ascii="Times New Roman" w:hAnsi="Times New Roman" w:cs="Times New Roman"/>
              </w:rPr>
            </w:pPr>
            <w:r w:rsidRPr="004F1F9B">
              <w:rPr>
                <w:rFonts w:ascii="Times New Roman" w:hAnsi="Times New Roman" w:cs="Times New Roman"/>
              </w:rPr>
              <w:t>2</w:t>
            </w:r>
          </w:p>
          <w:p w:rsidR="004F1F9B" w:rsidRDefault="004F1F9B" w:rsidP="004F1F9B">
            <w:pPr>
              <w:rPr>
                <w:rFonts w:ascii="Times New Roman" w:hAnsi="Times New Roman" w:cs="Times New Roman"/>
              </w:rPr>
            </w:pPr>
          </w:p>
          <w:p w:rsidR="004F1F9B" w:rsidRPr="004F1F9B" w:rsidRDefault="004F1F9B" w:rsidP="004F1F9B">
            <w:pPr>
              <w:rPr>
                <w:rFonts w:ascii="Times New Roman" w:hAnsi="Times New Roman" w:cs="Times New Roman"/>
              </w:rPr>
            </w:pPr>
            <w:r w:rsidRPr="004F1F9B">
              <w:rPr>
                <w:rFonts w:ascii="Times New Roman" w:hAnsi="Times New Roman" w:cs="Times New Roman"/>
              </w:rPr>
              <w:t>3</w:t>
            </w:r>
          </w:p>
          <w:p w:rsidR="004F1F9B" w:rsidRPr="004F1F9B" w:rsidRDefault="004F1F9B" w:rsidP="004F1F9B">
            <w:pPr>
              <w:rPr>
                <w:rFonts w:ascii="Times New Roman" w:hAnsi="Times New Roman" w:cs="Times New Roman"/>
              </w:rPr>
            </w:pPr>
            <w:r w:rsidRPr="004F1F9B">
              <w:rPr>
                <w:rFonts w:ascii="Times New Roman" w:hAnsi="Times New Roman" w:cs="Times New Roman"/>
              </w:rPr>
              <w:t>1</w:t>
            </w:r>
          </w:p>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p w:rsidR="004F1F9B" w:rsidRPr="004F1F9B" w:rsidRDefault="004F1F9B" w:rsidP="004F1F9B">
            <w:pPr>
              <w:rPr>
                <w:rFonts w:ascii="Times New Roman" w:hAnsi="Times New Roman" w:cs="Times New Roman"/>
              </w:rPr>
            </w:pPr>
            <w:r w:rsidRPr="004F1F9B">
              <w:rPr>
                <w:rFonts w:ascii="Times New Roman" w:hAnsi="Times New Roman" w:cs="Times New Roman"/>
              </w:rPr>
              <w:t>-</w:t>
            </w:r>
          </w:p>
          <w:p w:rsidR="004F1F9B" w:rsidRPr="004F1F9B" w:rsidRDefault="004F1F9B" w:rsidP="004F1F9B">
            <w:pPr>
              <w:rPr>
                <w:rFonts w:ascii="Times New Roman" w:hAnsi="Times New Roman" w:cs="Times New Roman"/>
              </w:rPr>
            </w:pPr>
            <w:r w:rsidRPr="004F1F9B">
              <w:rPr>
                <w:rFonts w:ascii="Times New Roman" w:hAnsi="Times New Roman" w:cs="Times New Roman"/>
              </w:rPr>
              <w:t>2</w:t>
            </w:r>
          </w:p>
          <w:p w:rsidR="004F1F9B" w:rsidRDefault="004F1F9B" w:rsidP="004F1F9B">
            <w:pPr>
              <w:rPr>
                <w:rFonts w:ascii="Times New Roman" w:hAnsi="Times New Roman" w:cs="Times New Roman"/>
              </w:rPr>
            </w:pPr>
          </w:p>
          <w:p w:rsidR="004F1F9B" w:rsidRPr="004F1F9B" w:rsidRDefault="004F1F9B" w:rsidP="004F1F9B">
            <w:pPr>
              <w:rPr>
                <w:rFonts w:ascii="Times New Roman" w:hAnsi="Times New Roman" w:cs="Times New Roman"/>
              </w:rPr>
            </w:pPr>
            <w:r w:rsidRPr="004F1F9B">
              <w:rPr>
                <w:rFonts w:ascii="Times New Roman" w:hAnsi="Times New Roman" w:cs="Times New Roman"/>
              </w:rPr>
              <w:t>3</w:t>
            </w:r>
          </w:p>
          <w:p w:rsidR="004F1F9B" w:rsidRPr="004F1F9B" w:rsidRDefault="004F1F9B" w:rsidP="004F1F9B">
            <w:pPr>
              <w:rPr>
                <w:rFonts w:ascii="Times New Roman" w:hAnsi="Times New Roman" w:cs="Times New Roman"/>
              </w:rPr>
            </w:pPr>
            <w:r w:rsidRPr="004F1F9B">
              <w:rPr>
                <w:rFonts w:ascii="Times New Roman" w:hAnsi="Times New Roman" w:cs="Times New Roman"/>
              </w:rPr>
              <w:t>1</w:t>
            </w:r>
          </w:p>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p w:rsidR="004F1F9B" w:rsidRPr="004F1F9B" w:rsidRDefault="004F1F9B" w:rsidP="004F1F9B">
            <w:pPr>
              <w:rPr>
                <w:rFonts w:ascii="Times New Roman" w:hAnsi="Times New Roman" w:cs="Times New Roman"/>
              </w:rPr>
            </w:pPr>
            <w:r w:rsidRPr="004F1F9B">
              <w:rPr>
                <w:rFonts w:ascii="Times New Roman" w:hAnsi="Times New Roman" w:cs="Times New Roman"/>
              </w:rPr>
              <w:t>-</w:t>
            </w:r>
          </w:p>
          <w:p w:rsidR="004F1F9B" w:rsidRPr="004F1F9B" w:rsidRDefault="004F1F9B" w:rsidP="004F1F9B">
            <w:pPr>
              <w:rPr>
                <w:rFonts w:ascii="Times New Roman" w:hAnsi="Times New Roman" w:cs="Times New Roman"/>
              </w:rPr>
            </w:pPr>
            <w:r w:rsidRPr="004F1F9B">
              <w:rPr>
                <w:rFonts w:ascii="Times New Roman" w:hAnsi="Times New Roman" w:cs="Times New Roman"/>
              </w:rPr>
              <w:t>2</w:t>
            </w:r>
          </w:p>
          <w:p w:rsidR="004F1F9B" w:rsidRDefault="004F1F9B" w:rsidP="004F1F9B">
            <w:pPr>
              <w:rPr>
                <w:rFonts w:ascii="Times New Roman" w:hAnsi="Times New Roman" w:cs="Times New Roman"/>
              </w:rPr>
            </w:pPr>
          </w:p>
          <w:p w:rsidR="004F1F9B" w:rsidRPr="004F1F9B" w:rsidRDefault="004F1F9B" w:rsidP="004F1F9B">
            <w:pPr>
              <w:rPr>
                <w:rFonts w:ascii="Times New Roman" w:hAnsi="Times New Roman" w:cs="Times New Roman"/>
              </w:rPr>
            </w:pPr>
            <w:r w:rsidRPr="004F1F9B">
              <w:rPr>
                <w:rFonts w:ascii="Times New Roman" w:hAnsi="Times New Roman" w:cs="Times New Roman"/>
              </w:rPr>
              <w:t>2</w:t>
            </w:r>
          </w:p>
          <w:p w:rsidR="004F1F9B" w:rsidRPr="004F1F9B" w:rsidRDefault="004F1F9B" w:rsidP="004F1F9B">
            <w:pPr>
              <w:rPr>
                <w:rFonts w:ascii="Times New Roman" w:hAnsi="Times New Roman" w:cs="Times New Roman"/>
              </w:rPr>
            </w:pPr>
            <w:r w:rsidRPr="004F1F9B">
              <w:rPr>
                <w:rFonts w:ascii="Times New Roman" w:hAnsi="Times New Roman" w:cs="Times New Roman"/>
              </w:rPr>
              <w:t>2</w:t>
            </w:r>
          </w:p>
          <w:p w:rsidR="004F1F9B" w:rsidRPr="004F1F9B" w:rsidRDefault="004F1F9B" w:rsidP="004F1F9B">
            <w:pPr>
              <w:rPr>
                <w:rFonts w:ascii="Times New Roman" w:hAnsi="Times New Roman" w:cs="Times New Roman"/>
              </w:rPr>
            </w:pPr>
            <w:r w:rsidRPr="004F1F9B">
              <w:rPr>
                <w:rFonts w:ascii="Times New Roman" w:hAnsi="Times New Roman" w:cs="Times New Roman"/>
              </w:rPr>
              <w:t>3</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p w:rsidR="004F1F9B" w:rsidRPr="004F1F9B" w:rsidRDefault="004F1F9B" w:rsidP="004F1F9B">
            <w:pPr>
              <w:rPr>
                <w:rFonts w:ascii="Times New Roman" w:hAnsi="Times New Roman" w:cs="Times New Roman"/>
              </w:rPr>
            </w:pPr>
            <w:r w:rsidRPr="004F1F9B">
              <w:rPr>
                <w:rFonts w:ascii="Times New Roman" w:hAnsi="Times New Roman" w:cs="Times New Roman"/>
              </w:rPr>
              <w:t>-</w:t>
            </w:r>
          </w:p>
          <w:p w:rsidR="004F1F9B" w:rsidRPr="004F1F9B" w:rsidRDefault="004F1F9B" w:rsidP="004F1F9B">
            <w:pPr>
              <w:rPr>
                <w:rFonts w:ascii="Times New Roman" w:hAnsi="Times New Roman" w:cs="Times New Roman"/>
              </w:rPr>
            </w:pPr>
            <w:r w:rsidRPr="004F1F9B">
              <w:rPr>
                <w:rFonts w:ascii="Times New Roman" w:hAnsi="Times New Roman" w:cs="Times New Roman"/>
              </w:rPr>
              <w:t>2</w:t>
            </w:r>
          </w:p>
          <w:p w:rsidR="004F1F9B" w:rsidRDefault="004F1F9B" w:rsidP="004F1F9B">
            <w:pPr>
              <w:rPr>
                <w:rFonts w:ascii="Times New Roman" w:hAnsi="Times New Roman" w:cs="Times New Roman"/>
              </w:rPr>
            </w:pPr>
          </w:p>
          <w:p w:rsidR="004F1F9B" w:rsidRPr="004F1F9B" w:rsidRDefault="004F1F9B" w:rsidP="004F1F9B">
            <w:pPr>
              <w:rPr>
                <w:rFonts w:ascii="Times New Roman" w:hAnsi="Times New Roman" w:cs="Times New Roman"/>
              </w:rPr>
            </w:pPr>
            <w:r w:rsidRPr="004F1F9B">
              <w:rPr>
                <w:rFonts w:ascii="Times New Roman" w:hAnsi="Times New Roman" w:cs="Times New Roman"/>
              </w:rPr>
              <w:t>2</w:t>
            </w:r>
          </w:p>
          <w:p w:rsidR="004F1F9B" w:rsidRPr="004F1F9B" w:rsidRDefault="004F1F9B" w:rsidP="004F1F9B">
            <w:pPr>
              <w:rPr>
                <w:rFonts w:ascii="Times New Roman" w:hAnsi="Times New Roman" w:cs="Times New Roman"/>
              </w:rPr>
            </w:pPr>
            <w:r w:rsidRPr="004F1F9B">
              <w:rPr>
                <w:rFonts w:ascii="Times New Roman" w:hAnsi="Times New Roman" w:cs="Times New Roman"/>
              </w:rPr>
              <w:t>2</w:t>
            </w:r>
          </w:p>
          <w:p w:rsidR="004F1F9B" w:rsidRPr="004F1F9B" w:rsidRDefault="004F1F9B" w:rsidP="004F1F9B">
            <w:pPr>
              <w:rPr>
                <w:rFonts w:ascii="Times New Roman" w:hAnsi="Times New Roman" w:cs="Times New Roman"/>
              </w:rPr>
            </w:pPr>
            <w:r w:rsidRPr="004F1F9B">
              <w:rPr>
                <w:rFonts w:ascii="Times New Roman" w:hAnsi="Times New Roman" w:cs="Times New Roman"/>
              </w:rPr>
              <w:t>3</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w:t>
            </w:r>
          </w:p>
          <w:p w:rsidR="004F1F9B" w:rsidRPr="004F1F9B" w:rsidRDefault="004F1F9B" w:rsidP="004F1F9B">
            <w:pPr>
              <w:rPr>
                <w:rFonts w:ascii="Times New Roman" w:hAnsi="Times New Roman" w:cs="Times New Roman"/>
              </w:rPr>
            </w:pPr>
            <w:r w:rsidRPr="004F1F9B">
              <w:rPr>
                <w:rFonts w:ascii="Times New Roman" w:hAnsi="Times New Roman" w:cs="Times New Roman"/>
              </w:rPr>
              <w:t>-</w:t>
            </w:r>
          </w:p>
          <w:p w:rsidR="004F1F9B" w:rsidRPr="004F1F9B" w:rsidRDefault="004F1F9B" w:rsidP="004F1F9B">
            <w:pPr>
              <w:rPr>
                <w:rFonts w:ascii="Times New Roman" w:hAnsi="Times New Roman" w:cs="Times New Roman"/>
              </w:rPr>
            </w:pPr>
            <w:r w:rsidRPr="004F1F9B">
              <w:rPr>
                <w:rFonts w:ascii="Times New Roman" w:hAnsi="Times New Roman" w:cs="Times New Roman"/>
              </w:rPr>
              <w:t>-</w:t>
            </w:r>
          </w:p>
          <w:p w:rsidR="004F1F9B" w:rsidRDefault="004F1F9B" w:rsidP="004F1F9B">
            <w:pPr>
              <w:rPr>
                <w:rFonts w:ascii="Times New Roman" w:hAnsi="Times New Roman" w:cs="Times New Roman"/>
              </w:rPr>
            </w:pPr>
          </w:p>
          <w:p w:rsidR="004F1F9B" w:rsidRPr="004F1F9B" w:rsidRDefault="004F1F9B" w:rsidP="004F1F9B">
            <w:pPr>
              <w:rPr>
                <w:rFonts w:ascii="Times New Roman" w:hAnsi="Times New Roman" w:cs="Times New Roman"/>
              </w:rPr>
            </w:pPr>
            <w:r w:rsidRPr="004F1F9B">
              <w:rPr>
                <w:rFonts w:ascii="Times New Roman" w:hAnsi="Times New Roman" w:cs="Times New Roman"/>
              </w:rPr>
              <w:t>-</w:t>
            </w:r>
          </w:p>
          <w:p w:rsidR="004F1F9B" w:rsidRPr="004F1F9B" w:rsidRDefault="004F1F9B" w:rsidP="004F1F9B">
            <w:pPr>
              <w:rPr>
                <w:rFonts w:ascii="Times New Roman" w:hAnsi="Times New Roman" w:cs="Times New Roman"/>
              </w:rPr>
            </w:pPr>
            <w:r w:rsidRPr="004F1F9B">
              <w:rPr>
                <w:rFonts w:ascii="Times New Roman" w:hAnsi="Times New Roman" w:cs="Times New Roman"/>
              </w:rPr>
              <w:t>-</w:t>
            </w:r>
          </w:p>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w:t>
            </w:r>
          </w:p>
          <w:p w:rsidR="004F1F9B" w:rsidRPr="004F1F9B" w:rsidRDefault="004F1F9B" w:rsidP="004F1F9B">
            <w:pPr>
              <w:rPr>
                <w:rFonts w:ascii="Times New Roman" w:hAnsi="Times New Roman" w:cs="Times New Roman"/>
              </w:rPr>
            </w:pPr>
            <w:r w:rsidRPr="004F1F9B">
              <w:rPr>
                <w:rFonts w:ascii="Times New Roman" w:hAnsi="Times New Roman" w:cs="Times New Roman"/>
              </w:rPr>
              <w:t>-</w:t>
            </w:r>
          </w:p>
          <w:p w:rsidR="004F1F9B" w:rsidRPr="004F1F9B" w:rsidRDefault="004F1F9B" w:rsidP="004F1F9B">
            <w:pPr>
              <w:rPr>
                <w:rFonts w:ascii="Times New Roman" w:hAnsi="Times New Roman" w:cs="Times New Roman"/>
              </w:rPr>
            </w:pPr>
            <w:r w:rsidRPr="004F1F9B">
              <w:rPr>
                <w:rFonts w:ascii="Times New Roman" w:hAnsi="Times New Roman" w:cs="Times New Roman"/>
              </w:rPr>
              <w:t>-</w:t>
            </w:r>
          </w:p>
          <w:p w:rsidR="004F1F9B" w:rsidRDefault="004F1F9B" w:rsidP="004F1F9B">
            <w:pPr>
              <w:rPr>
                <w:rFonts w:ascii="Times New Roman" w:hAnsi="Times New Roman" w:cs="Times New Roman"/>
              </w:rPr>
            </w:pPr>
          </w:p>
          <w:p w:rsidR="004F1F9B" w:rsidRPr="004F1F9B" w:rsidRDefault="004F1F9B" w:rsidP="004F1F9B">
            <w:pPr>
              <w:rPr>
                <w:rFonts w:ascii="Times New Roman" w:hAnsi="Times New Roman" w:cs="Times New Roman"/>
              </w:rPr>
            </w:pPr>
            <w:r w:rsidRPr="004F1F9B">
              <w:rPr>
                <w:rFonts w:ascii="Times New Roman" w:hAnsi="Times New Roman" w:cs="Times New Roman"/>
              </w:rPr>
              <w:t>-</w:t>
            </w:r>
          </w:p>
          <w:p w:rsidR="004F1F9B" w:rsidRDefault="004F1F9B" w:rsidP="004F1F9B">
            <w:pPr>
              <w:rPr>
                <w:rFonts w:ascii="Times New Roman" w:hAnsi="Times New Roman" w:cs="Times New Roman"/>
              </w:rPr>
            </w:pPr>
            <w:r w:rsidRPr="004F1F9B">
              <w:rPr>
                <w:rFonts w:ascii="Times New Roman" w:hAnsi="Times New Roman" w:cs="Times New Roman"/>
              </w:rPr>
              <w:t>-</w:t>
            </w:r>
          </w:p>
          <w:p w:rsidR="004F1F9B" w:rsidRPr="004F1F9B" w:rsidRDefault="004F1F9B" w:rsidP="004F1F9B">
            <w:pPr>
              <w:rPr>
                <w:rFonts w:ascii="Times New Roman" w:hAnsi="Times New Roman" w:cs="Times New Roman"/>
              </w:rPr>
            </w:pPr>
            <w:r>
              <w:rPr>
                <w:rFonts w:ascii="Times New Roman" w:hAnsi="Times New Roman" w:cs="Times New Roman"/>
              </w:rPr>
              <w:t>-</w:t>
            </w:r>
          </w:p>
        </w:tc>
        <w:tc>
          <w:tcPr>
            <w:tcW w:w="472"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w:t>
            </w:r>
          </w:p>
          <w:p w:rsidR="004F1F9B" w:rsidRPr="004F1F9B" w:rsidRDefault="004F1F9B" w:rsidP="004F1F9B">
            <w:pPr>
              <w:rPr>
                <w:rFonts w:ascii="Times New Roman" w:hAnsi="Times New Roman" w:cs="Times New Roman"/>
              </w:rPr>
            </w:pPr>
            <w:r w:rsidRPr="004F1F9B">
              <w:rPr>
                <w:rFonts w:ascii="Times New Roman" w:hAnsi="Times New Roman" w:cs="Times New Roman"/>
              </w:rPr>
              <w:t>1</w:t>
            </w:r>
          </w:p>
          <w:p w:rsidR="004F1F9B" w:rsidRPr="004F1F9B" w:rsidRDefault="004F1F9B" w:rsidP="004F1F9B">
            <w:pPr>
              <w:rPr>
                <w:rFonts w:ascii="Times New Roman" w:hAnsi="Times New Roman" w:cs="Times New Roman"/>
              </w:rPr>
            </w:pPr>
            <w:r w:rsidRPr="004F1F9B">
              <w:rPr>
                <w:rFonts w:ascii="Times New Roman" w:hAnsi="Times New Roman" w:cs="Times New Roman"/>
              </w:rPr>
              <w:t>-</w:t>
            </w:r>
          </w:p>
          <w:p w:rsidR="004F1F9B" w:rsidRDefault="004F1F9B" w:rsidP="004F1F9B">
            <w:pPr>
              <w:rPr>
                <w:rFonts w:ascii="Times New Roman" w:hAnsi="Times New Roman" w:cs="Times New Roman"/>
              </w:rPr>
            </w:pPr>
          </w:p>
          <w:p w:rsidR="004F1F9B" w:rsidRPr="004F1F9B" w:rsidRDefault="004F1F9B" w:rsidP="004F1F9B">
            <w:pPr>
              <w:rPr>
                <w:rFonts w:ascii="Times New Roman" w:hAnsi="Times New Roman" w:cs="Times New Roman"/>
              </w:rPr>
            </w:pPr>
            <w:r w:rsidRPr="004F1F9B">
              <w:rPr>
                <w:rFonts w:ascii="Times New Roman" w:hAnsi="Times New Roman" w:cs="Times New Roman"/>
              </w:rPr>
              <w:t>-</w:t>
            </w:r>
          </w:p>
          <w:p w:rsidR="004F1F9B" w:rsidRDefault="004F1F9B" w:rsidP="004F1F9B">
            <w:pPr>
              <w:rPr>
                <w:rFonts w:ascii="Times New Roman" w:hAnsi="Times New Roman" w:cs="Times New Roman"/>
              </w:rPr>
            </w:pPr>
            <w:r w:rsidRPr="004F1F9B">
              <w:rPr>
                <w:rFonts w:ascii="Times New Roman" w:hAnsi="Times New Roman" w:cs="Times New Roman"/>
              </w:rPr>
              <w:t>-</w:t>
            </w:r>
          </w:p>
          <w:p w:rsidR="004F1F9B" w:rsidRPr="004F1F9B" w:rsidRDefault="004F1F9B" w:rsidP="004F1F9B">
            <w:pPr>
              <w:rPr>
                <w:rFonts w:ascii="Times New Roman" w:hAnsi="Times New Roman" w:cs="Times New Roman"/>
              </w:rPr>
            </w:pPr>
            <w:r>
              <w:rPr>
                <w:rFonts w:ascii="Times New Roman" w:hAnsi="Times New Roman" w:cs="Times New Roman"/>
              </w:rPr>
              <w:t>-</w:t>
            </w:r>
          </w:p>
        </w:tc>
        <w:tc>
          <w:tcPr>
            <w:tcW w:w="538"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w:t>
            </w:r>
          </w:p>
          <w:p w:rsidR="004F1F9B" w:rsidRPr="004F1F9B" w:rsidRDefault="004F1F9B" w:rsidP="004F1F9B">
            <w:pPr>
              <w:rPr>
                <w:rFonts w:ascii="Times New Roman" w:hAnsi="Times New Roman" w:cs="Times New Roman"/>
              </w:rPr>
            </w:pPr>
            <w:r w:rsidRPr="004F1F9B">
              <w:rPr>
                <w:rFonts w:ascii="Times New Roman" w:hAnsi="Times New Roman" w:cs="Times New Roman"/>
              </w:rPr>
              <w:t>1</w:t>
            </w:r>
          </w:p>
          <w:p w:rsidR="004F1F9B" w:rsidRPr="004F1F9B" w:rsidRDefault="004F1F9B" w:rsidP="004F1F9B">
            <w:pPr>
              <w:rPr>
                <w:rFonts w:ascii="Times New Roman" w:hAnsi="Times New Roman" w:cs="Times New Roman"/>
              </w:rPr>
            </w:pPr>
            <w:r w:rsidRPr="004F1F9B">
              <w:rPr>
                <w:rFonts w:ascii="Times New Roman" w:hAnsi="Times New Roman" w:cs="Times New Roman"/>
              </w:rPr>
              <w:t>-</w:t>
            </w:r>
          </w:p>
          <w:p w:rsidR="004F1F9B" w:rsidRDefault="004F1F9B" w:rsidP="004F1F9B">
            <w:pPr>
              <w:rPr>
                <w:rFonts w:ascii="Times New Roman" w:hAnsi="Times New Roman" w:cs="Times New Roman"/>
              </w:rPr>
            </w:pPr>
          </w:p>
          <w:p w:rsidR="004F1F9B" w:rsidRPr="004F1F9B" w:rsidRDefault="004F1F9B" w:rsidP="004F1F9B">
            <w:pPr>
              <w:rPr>
                <w:rFonts w:ascii="Times New Roman" w:hAnsi="Times New Roman" w:cs="Times New Roman"/>
              </w:rPr>
            </w:pPr>
            <w:r w:rsidRPr="004F1F9B">
              <w:rPr>
                <w:rFonts w:ascii="Times New Roman" w:hAnsi="Times New Roman" w:cs="Times New Roman"/>
              </w:rPr>
              <w:t>-</w:t>
            </w:r>
          </w:p>
          <w:p w:rsidR="004F1F9B" w:rsidRDefault="004F1F9B" w:rsidP="004F1F9B">
            <w:pPr>
              <w:rPr>
                <w:rFonts w:ascii="Times New Roman" w:hAnsi="Times New Roman" w:cs="Times New Roman"/>
              </w:rPr>
            </w:pPr>
            <w:r w:rsidRPr="004F1F9B">
              <w:rPr>
                <w:rFonts w:ascii="Times New Roman" w:hAnsi="Times New Roman" w:cs="Times New Roman"/>
              </w:rPr>
              <w:t>-</w:t>
            </w:r>
          </w:p>
          <w:p w:rsidR="004F1F9B" w:rsidRPr="004F1F9B" w:rsidRDefault="004F1F9B" w:rsidP="004F1F9B">
            <w:pPr>
              <w:rPr>
                <w:rFonts w:ascii="Times New Roman" w:hAnsi="Times New Roman" w:cs="Times New Roman"/>
              </w:rPr>
            </w:pPr>
            <w:r>
              <w:rPr>
                <w:rFonts w:ascii="Times New Roman" w:hAnsi="Times New Roman" w:cs="Times New Roman"/>
              </w:rPr>
              <w:t>-</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w:t>
            </w:r>
          </w:p>
          <w:p w:rsidR="004F1F9B" w:rsidRPr="004F1F9B" w:rsidRDefault="004F1F9B" w:rsidP="004F1F9B">
            <w:pPr>
              <w:rPr>
                <w:rFonts w:ascii="Times New Roman" w:hAnsi="Times New Roman" w:cs="Times New Roman"/>
              </w:rPr>
            </w:pPr>
            <w:r w:rsidRPr="004F1F9B">
              <w:rPr>
                <w:rFonts w:ascii="Times New Roman" w:hAnsi="Times New Roman" w:cs="Times New Roman"/>
              </w:rPr>
              <w:t>1</w:t>
            </w:r>
          </w:p>
          <w:p w:rsidR="004F1F9B" w:rsidRPr="004F1F9B" w:rsidRDefault="004F1F9B" w:rsidP="004F1F9B">
            <w:pPr>
              <w:rPr>
                <w:rFonts w:ascii="Times New Roman" w:hAnsi="Times New Roman" w:cs="Times New Roman"/>
              </w:rPr>
            </w:pPr>
            <w:r w:rsidRPr="004F1F9B">
              <w:rPr>
                <w:rFonts w:ascii="Times New Roman" w:hAnsi="Times New Roman" w:cs="Times New Roman"/>
              </w:rPr>
              <w:t>-</w:t>
            </w:r>
          </w:p>
          <w:p w:rsidR="004F1F9B" w:rsidRDefault="004F1F9B" w:rsidP="004F1F9B">
            <w:pPr>
              <w:rPr>
                <w:rFonts w:ascii="Times New Roman" w:hAnsi="Times New Roman" w:cs="Times New Roman"/>
              </w:rPr>
            </w:pPr>
          </w:p>
          <w:p w:rsidR="004F1F9B" w:rsidRPr="004F1F9B" w:rsidRDefault="004F1F9B" w:rsidP="004F1F9B">
            <w:pPr>
              <w:rPr>
                <w:rFonts w:ascii="Times New Roman" w:hAnsi="Times New Roman" w:cs="Times New Roman"/>
              </w:rPr>
            </w:pPr>
            <w:r w:rsidRPr="004F1F9B">
              <w:rPr>
                <w:rFonts w:ascii="Times New Roman" w:hAnsi="Times New Roman" w:cs="Times New Roman"/>
              </w:rPr>
              <w:t>-</w:t>
            </w:r>
          </w:p>
          <w:p w:rsidR="004F1F9B" w:rsidRDefault="004F1F9B" w:rsidP="004F1F9B">
            <w:pPr>
              <w:rPr>
                <w:rFonts w:ascii="Times New Roman" w:hAnsi="Times New Roman" w:cs="Times New Roman"/>
              </w:rPr>
            </w:pPr>
            <w:r w:rsidRPr="004F1F9B">
              <w:rPr>
                <w:rFonts w:ascii="Times New Roman" w:hAnsi="Times New Roman" w:cs="Times New Roman"/>
              </w:rPr>
              <w:t>-</w:t>
            </w:r>
          </w:p>
          <w:p w:rsidR="004F1F9B" w:rsidRPr="004F1F9B" w:rsidRDefault="004F1F9B" w:rsidP="004F1F9B">
            <w:pPr>
              <w:rPr>
                <w:rFonts w:ascii="Times New Roman" w:hAnsi="Times New Roman" w:cs="Times New Roman"/>
              </w:rPr>
            </w:pPr>
            <w:r>
              <w:rPr>
                <w:rFonts w:ascii="Times New Roman" w:hAnsi="Times New Roman" w:cs="Times New Roman"/>
              </w:rPr>
              <w:t>-</w:t>
            </w:r>
          </w:p>
        </w:tc>
      </w:tr>
      <w:tr w:rsidR="004F1F9B" w:rsidRPr="004F1F9B" w:rsidTr="004F1F9B">
        <w:trPr>
          <w:gridAfter w:val="1"/>
          <w:wAfter w:w="9" w:type="dxa"/>
          <w:trHeight w:val="522"/>
        </w:trPr>
        <w:tc>
          <w:tcPr>
            <w:tcW w:w="562"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4</w:t>
            </w:r>
          </w:p>
        </w:tc>
        <w:tc>
          <w:tcPr>
            <w:tcW w:w="156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ind w:left="-108" w:right="-103"/>
              <w:rPr>
                <w:rFonts w:ascii="Times New Roman" w:hAnsi="Times New Roman" w:cs="Times New Roman"/>
              </w:rPr>
            </w:pPr>
            <w:r w:rsidRPr="004F1F9B">
              <w:rPr>
                <w:rFonts w:ascii="Times New Roman" w:hAnsi="Times New Roman" w:cs="Times New Roman"/>
              </w:rPr>
              <w:t>Искусство</w:t>
            </w:r>
          </w:p>
        </w:tc>
        <w:tc>
          <w:tcPr>
            <w:tcW w:w="2873"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tabs>
                <w:tab w:val="num" w:pos="312"/>
              </w:tabs>
              <w:ind w:left="-113" w:right="-65"/>
              <w:rPr>
                <w:rFonts w:ascii="Times New Roman" w:hAnsi="Times New Roman" w:cs="Times New Roman"/>
              </w:rPr>
            </w:pPr>
            <w:r w:rsidRPr="004F1F9B">
              <w:rPr>
                <w:rFonts w:ascii="Times New Roman" w:hAnsi="Times New Roman" w:cs="Times New Roman"/>
              </w:rPr>
              <w:t>4.1. Музыка и движение</w:t>
            </w:r>
          </w:p>
          <w:p w:rsidR="004F1F9B" w:rsidRPr="004F1F9B" w:rsidRDefault="004F1F9B" w:rsidP="004F1F9B">
            <w:pPr>
              <w:tabs>
                <w:tab w:val="num" w:pos="312"/>
              </w:tabs>
              <w:ind w:left="-113" w:right="-65"/>
              <w:rPr>
                <w:rFonts w:ascii="Times New Roman" w:hAnsi="Times New Roman" w:cs="Times New Roman"/>
              </w:rPr>
            </w:pPr>
            <w:r w:rsidRPr="004F1F9B">
              <w:rPr>
                <w:rFonts w:ascii="Times New Roman" w:hAnsi="Times New Roman" w:cs="Times New Roman"/>
              </w:rPr>
              <w:t>4.2. Изобразительная деятельность</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w:t>
            </w:r>
          </w:p>
          <w:p w:rsidR="004F1F9B" w:rsidRPr="004F1F9B" w:rsidRDefault="004F1F9B" w:rsidP="004F1F9B">
            <w:pPr>
              <w:rPr>
                <w:rFonts w:ascii="Times New Roman" w:hAnsi="Times New Roman" w:cs="Times New Roman"/>
              </w:rPr>
            </w:pPr>
            <w:r w:rsidRPr="004F1F9B">
              <w:rPr>
                <w:rFonts w:ascii="Times New Roman" w:hAnsi="Times New Roman" w:cs="Times New Roman"/>
              </w:rPr>
              <w:t>3</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w:t>
            </w:r>
          </w:p>
          <w:p w:rsidR="004F1F9B" w:rsidRPr="004F1F9B" w:rsidRDefault="004F1F9B" w:rsidP="004F1F9B">
            <w:pPr>
              <w:rPr>
                <w:rFonts w:ascii="Times New Roman" w:hAnsi="Times New Roman" w:cs="Times New Roman"/>
              </w:rPr>
            </w:pPr>
            <w:r w:rsidRPr="004F1F9B">
              <w:rPr>
                <w:rFonts w:ascii="Times New Roman" w:hAnsi="Times New Roman" w:cs="Times New Roman"/>
              </w:rPr>
              <w:t>3</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w:t>
            </w:r>
          </w:p>
          <w:p w:rsidR="004F1F9B" w:rsidRPr="004F1F9B" w:rsidRDefault="004F1F9B" w:rsidP="004F1F9B">
            <w:pPr>
              <w:rPr>
                <w:rFonts w:ascii="Times New Roman" w:hAnsi="Times New Roman" w:cs="Times New Roman"/>
              </w:rPr>
            </w:pPr>
            <w:r w:rsidRPr="004F1F9B">
              <w:rPr>
                <w:rFonts w:ascii="Times New Roman" w:hAnsi="Times New Roman" w:cs="Times New Roman"/>
              </w:rPr>
              <w:t>3</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w:t>
            </w:r>
          </w:p>
          <w:p w:rsidR="004F1F9B" w:rsidRPr="004F1F9B" w:rsidRDefault="004F1F9B" w:rsidP="004F1F9B">
            <w:pPr>
              <w:rPr>
                <w:rFonts w:ascii="Times New Roman" w:hAnsi="Times New Roman" w:cs="Times New Roman"/>
              </w:rPr>
            </w:pPr>
            <w:r w:rsidRPr="004F1F9B">
              <w:rPr>
                <w:rFonts w:ascii="Times New Roman" w:hAnsi="Times New Roman" w:cs="Times New Roman"/>
              </w:rPr>
              <w:t>3</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w:t>
            </w:r>
          </w:p>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w:t>
            </w:r>
          </w:p>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472"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w:t>
            </w:r>
          </w:p>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38"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w:t>
            </w:r>
          </w:p>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w:t>
            </w:r>
          </w:p>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r>
      <w:tr w:rsidR="004F1F9B" w:rsidRPr="004F1F9B" w:rsidTr="004F1F9B">
        <w:trPr>
          <w:gridAfter w:val="1"/>
          <w:wAfter w:w="9" w:type="dxa"/>
          <w:trHeight w:val="537"/>
        </w:trPr>
        <w:tc>
          <w:tcPr>
            <w:tcW w:w="562"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5</w:t>
            </w:r>
          </w:p>
        </w:tc>
        <w:tc>
          <w:tcPr>
            <w:tcW w:w="1565" w:type="dxa"/>
            <w:tcBorders>
              <w:top w:val="single" w:sz="4" w:space="0" w:color="auto"/>
              <w:left w:val="single" w:sz="4" w:space="0" w:color="auto"/>
              <w:bottom w:val="single" w:sz="4" w:space="0" w:color="auto"/>
              <w:right w:val="single" w:sz="4" w:space="0" w:color="auto"/>
            </w:tcBorders>
          </w:tcPr>
          <w:p w:rsidR="004F1F9B" w:rsidRPr="004F1F9B" w:rsidRDefault="00627020" w:rsidP="004F1F9B">
            <w:pPr>
              <w:ind w:left="-108" w:right="-103"/>
              <w:rPr>
                <w:rFonts w:ascii="Times New Roman" w:hAnsi="Times New Roman" w:cs="Times New Roman"/>
              </w:rPr>
            </w:pPr>
            <w:r w:rsidRPr="004F1F9B">
              <w:rPr>
                <w:rFonts w:ascii="Times New Roman" w:hAnsi="Times New Roman" w:cs="Times New Roman"/>
              </w:rPr>
              <w:t>Физическая культура</w:t>
            </w:r>
          </w:p>
        </w:tc>
        <w:tc>
          <w:tcPr>
            <w:tcW w:w="2873"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tabs>
                <w:tab w:val="num" w:pos="312"/>
              </w:tabs>
              <w:ind w:left="-113" w:right="-65"/>
              <w:rPr>
                <w:rFonts w:ascii="Times New Roman" w:hAnsi="Times New Roman" w:cs="Times New Roman"/>
              </w:rPr>
            </w:pPr>
            <w:r w:rsidRPr="004F1F9B">
              <w:rPr>
                <w:rFonts w:ascii="Times New Roman" w:hAnsi="Times New Roman" w:cs="Times New Roman"/>
              </w:rPr>
              <w:t>5.1. Физкультура</w:t>
            </w:r>
          </w:p>
          <w:p w:rsidR="004F1F9B" w:rsidRPr="004F1F9B" w:rsidRDefault="004F1F9B" w:rsidP="004F1F9B">
            <w:pPr>
              <w:tabs>
                <w:tab w:val="num" w:pos="312"/>
              </w:tabs>
              <w:ind w:left="-113" w:right="-65"/>
              <w:rPr>
                <w:rFonts w:ascii="Times New Roman" w:hAnsi="Times New Roman" w:cs="Times New Roman"/>
              </w:rPr>
            </w:pPr>
            <w:r w:rsidRPr="004F1F9B">
              <w:rPr>
                <w:rFonts w:ascii="Times New Roman" w:hAnsi="Times New Roman" w:cs="Times New Roman"/>
              </w:rPr>
              <w:t>5.2. Адаптивная физкультура</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p w:rsidR="004F1F9B" w:rsidRPr="004F1F9B" w:rsidRDefault="004F1F9B" w:rsidP="004F1F9B">
            <w:pPr>
              <w:rPr>
                <w:rFonts w:ascii="Times New Roman" w:hAnsi="Times New Roman" w:cs="Times New Roman"/>
              </w:rPr>
            </w:pPr>
            <w:r w:rsidRPr="004F1F9B">
              <w:rPr>
                <w:rFonts w:ascii="Times New Roman" w:hAnsi="Times New Roman" w:cs="Times New Roman"/>
              </w:rPr>
              <w:t>2</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p w:rsidR="004F1F9B" w:rsidRPr="004F1F9B" w:rsidRDefault="004F1F9B" w:rsidP="004F1F9B">
            <w:pPr>
              <w:rPr>
                <w:rFonts w:ascii="Times New Roman" w:hAnsi="Times New Roman" w:cs="Times New Roman"/>
              </w:rPr>
            </w:pPr>
            <w:r w:rsidRPr="004F1F9B">
              <w:rPr>
                <w:rFonts w:ascii="Times New Roman" w:hAnsi="Times New Roman" w:cs="Times New Roman"/>
              </w:rPr>
              <w:t>2</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p w:rsidR="004F1F9B" w:rsidRPr="004F1F9B" w:rsidRDefault="004F1F9B" w:rsidP="004F1F9B">
            <w:pPr>
              <w:rPr>
                <w:rFonts w:ascii="Times New Roman" w:hAnsi="Times New Roman" w:cs="Times New Roman"/>
              </w:rPr>
            </w:pPr>
            <w:r w:rsidRPr="004F1F9B">
              <w:rPr>
                <w:rFonts w:ascii="Times New Roman" w:hAnsi="Times New Roman" w:cs="Times New Roman"/>
              </w:rPr>
              <w:t>2</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p w:rsidR="004F1F9B" w:rsidRPr="004F1F9B" w:rsidRDefault="004F1F9B" w:rsidP="004F1F9B">
            <w:pPr>
              <w:rPr>
                <w:rFonts w:ascii="Times New Roman" w:hAnsi="Times New Roman" w:cs="Times New Roman"/>
              </w:rPr>
            </w:pPr>
            <w:r w:rsidRPr="004F1F9B">
              <w:rPr>
                <w:rFonts w:ascii="Times New Roman" w:hAnsi="Times New Roman" w:cs="Times New Roman"/>
              </w:rPr>
              <w:t>2</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w:t>
            </w:r>
          </w:p>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w:t>
            </w:r>
          </w:p>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472"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w:t>
            </w:r>
          </w:p>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38"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3</w:t>
            </w:r>
          </w:p>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3</w:t>
            </w:r>
          </w:p>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r>
      <w:tr w:rsidR="004F1F9B" w:rsidRPr="004F1F9B" w:rsidTr="004F1F9B">
        <w:trPr>
          <w:gridAfter w:val="1"/>
          <w:wAfter w:w="9" w:type="dxa"/>
          <w:trHeight w:val="522"/>
        </w:trPr>
        <w:tc>
          <w:tcPr>
            <w:tcW w:w="562"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6</w:t>
            </w:r>
          </w:p>
        </w:tc>
        <w:tc>
          <w:tcPr>
            <w:tcW w:w="156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ind w:left="-108" w:right="-103"/>
              <w:rPr>
                <w:rFonts w:ascii="Times New Roman" w:hAnsi="Times New Roman" w:cs="Times New Roman"/>
              </w:rPr>
            </w:pPr>
            <w:r w:rsidRPr="004F1F9B">
              <w:rPr>
                <w:rFonts w:ascii="Times New Roman" w:hAnsi="Times New Roman" w:cs="Times New Roman"/>
              </w:rPr>
              <w:t>Изобразительная деятельность</w:t>
            </w:r>
          </w:p>
        </w:tc>
        <w:tc>
          <w:tcPr>
            <w:tcW w:w="2873"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tabs>
                <w:tab w:val="num" w:pos="312"/>
              </w:tabs>
              <w:ind w:left="-113" w:right="-65"/>
              <w:rPr>
                <w:rFonts w:ascii="Times New Roman" w:hAnsi="Times New Roman" w:cs="Times New Roman"/>
              </w:rPr>
            </w:pPr>
            <w:r w:rsidRPr="004F1F9B">
              <w:rPr>
                <w:rFonts w:ascii="Times New Roman" w:hAnsi="Times New Roman" w:cs="Times New Roman"/>
              </w:rPr>
              <w:t>6.1. Лепка, рисование, ручное творчество</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w:t>
            </w:r>
          </w:p>
        </w:tc>
        <w:tc>
          <w:tcPr>
            <w:tcW w:w="472"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w:t>
            </w:r>
          </w:p>
        </w:tc>
        <w:tc>
          <w:tcPr>
            <w:tcW w:w="538"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w:t>
            </w:r>
          </w:p>
        </w:tc>
      </w:tr>
      <w:tr w:rsidR="004F1F9B" w:rsidRPr="004F1F9B" w:rsidTr="004F1F9B">
        <w:trPr>
          <w:gridAfter w:val="1"/>
          <w:wAfter w:w="9" w:type="dxa"/>
          <w:trHeight w:val="791"/>
        </w:trPr>
        <w:tc>
          <w:tcPr>
            <w:tcW w:w="562"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7</w:t>
            </w:r>
          </w:p>
        </w:tc>
        <w:tc>
          <w:tcPr>
            <w:tcW w:w="156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ind w:left="-108" w:right="-103"/>
              <w:rPr>
                <w:rFonts w:ascii="Times New Roman" w:hAnsi="Times New Roman" w:cs="Times New Roman"/>
              </w:rPr>
            </w:pPr>
            <w:r w:rsidRPr="004F1F9B">
              <w:rPr>
                <w:rFonts w:ascii="Times New Roman" w:hAnsi="Times New Roman" w:cs="Times New Roman"/>
              </w:rPr>
              <w:t>Технологии</w:t>
            </w:r>
          </w:p>
        </w:tc>
        <w:tc>
          <w:tcPr>
            <w:tcW w:w="2873"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tabs>
                <w:tab w:val="num" w:pos="312"/>
              </w:tabs>
              <w:ind w:left="-113" w:right="-65"/>
              <w:rPr>
                <w:rFonts w:ascii="Times New Roman" w:hAnsi="Times New Roman" w:cs="Times New Roman"/>
              </w:rPr>
            </w:pPr>
            <w:r w:rsidRPr="004F1F9B">
              <w:rPr>
                <w:rFonts w:ascii="Times New Roman" w:hAnsi="Times New Roman" w:cs="Times New Roman"/>
              </w:rPr>
              <w:t>7.1. Гигиена и самообслуживание</w:t>
            </w:r>
          </w:p>
          <w:p w:rsidR="004F1F9B" w:rsidRPr="004F1F9B" w:rsidRDefault="004F1F9B" w:rsidP="004F1F9B">
            <w:pPr>
              <w:tabs>
                <w:tab w:val="num" w:pos="312"/>
              </w:tabs>
              <w:ind w:left="-113" w:right="-65"/>
              <w:rPr>
                <w:rFonts w:ascii="Times New Roman" w:hAnsi="Times New Roman" w:cs="Times New Roman"/>
              </w:rPr>
            </w:pPr>
            <w:r w:rsidRPr="004F1F9B">
              <w:rPr>
                <w:rFonts w:ascii="Times New Roman" w:hAnsi="Times New Roman" w:cs="Times New Roman"/>
              </w:rPr>
              <w:t>7.2. Прикладной (профильный) труд</w:t>
            </w:r>
          </w:p>
          <w:p w:rsidR="004F1F9B" w:rsidRPr="004F1F9B" w:rsidRDefault="004F1F9B" w:rsidP="004F1F9B">
            <w:pPr>
              <w:tabs>
                <w:tab w:val="num" w:pos="312"/>
              </w:tabs>
              <w:ind w:left="-113" w:right="-65"/>
              <w:rPr>
                <w:rFonts w:ascii="Times New Roman" w:hAnsi="Times New Roman" w:cs="Times New Roman"/>
              </w:rPr>
            </w:pPr>
            <w:r w:rsidRPr="004F1F9B">
              <w:rPr>
                <w:rFonts w:ascii="Times New Roman" w:hAnsi="Times New Roman" w:cs="Times New Roman"/>
              </w:rPr>
              <w:t>7.3. Домоводство</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p w:rsidR="004F1F9B" w:rsidRDefault="004F1F9B" w:rsidP="004F1F9B">
            <w:pPr>
              <w:rPr>
                <w:rFonts w:ascii="Times New Roman" w:hAnsi="Times New Roman" w:cs="Times New Roman"/>
              </w:rPr>
            </w:pPr>
          </w:p>
          <w:p w:rsidR="004F1F9B" w:rsidRDefault="004F1F9B" w:rsidP="004F1F9B">
            <w:pPr>
              <w:rPr>
                <w:rFonts w:ascii="Times New Roman" w:hAnsi="Times New Roman" w:cs="Times New Roman"/>
              </w:rPr>
            </w:pPr>
            <w:r w:rsidRPr="004F1F9B">
              <w:rPr>
                <w:rFonts w:ascii="Times New Roman" w:hAnsi="Times New Roman" w:cs="Times New Roman"/>
              </w:rPr>
              <w:t>-</w:t>
            </w:r>
          </w:p>
          <w:p w:rsidR="004F1F9B" w:rsidRDefault="004F1F9B" w:rsidP="004F1F9B">
            <w:pPr>
              <w:rPr>
                <w:rFonts w:ascii="Times New Roman" w:hAnsi="Times New Roman" w:cs="Times New Roman"/>
              </w:rPr>
            </w:pPr>
          </w:p>
          <w:p w:rsidR="004F1F9B" w:rsidRPr="004F1F9B" w:rsidRDefault="004F1F9B" w:rsidP="004F1F9B">
            <w:pPr>
              <w:rPr>
                <w:rFonts w:ascii="Times New Roman" w:hAnsi="Times New Roman" w:cs="Times New Roman"/>
              </w:rPr>
            </w:pPr>
            <w:r>
              <w:rPr>
                <w:rFonts w:ascii="Times New Roman" w:hAnsi="Times New Roman" w:cs="Times New Roman"/>
              </w:rPr>
              <w:t>-</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p w:rsidR="004F1F9B" w:rsidRDefault="004F1F9B" w:rsidP="004F1F9B">
            <w:pPr>
              <w:rPr>
                <w:rFonts w:ascii="Times New Roman" w:hAnsi="Times New Roman" w:cs="Times New Roman"/>
              </w:rPr>
            </w:pPr>
          </w:p>
          <w:p w:rsidR="004F1F9B" w:rsidRPr="004F1F9B" w:rsidRDefault="004F1F9B" w:rsidP="004F1F9B">
            <w:pPr>
              <w:rPr>
                <w:rFonts w:ascii="Times New Roman" w:hAnsi="Times New Roman" w:cs="Times New Roman"/>
              </w:rPr>
            </w:pPr>
            <w:r w:rsidRPr="004F1F9B">
              <w:rPr>
                <w:rFonts w:ascii="Times New Roman" w:hAnsi="Times New Roman" w:cs="Times New Roman"/>
              </w:rPr>
              <w:t>-</w:t>
            </w:r>
          </w:p>
          <w:p w:rsidR="004F1F9B" w:rsidRDefault="004F1F9B" w:rsidP="004F1F9B">
            <w:pPr>
              <w:rPr>
                <w:rFonts w:ascii="Times New Roman" w:hAnsi="Times New Roman" w:cs="Times New Roman"/>
              </w:rPr>
            </w:pPr>
          </w:p>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p w:rsidR="004F1F9B" w:rsidRDefault="004F1F9B" w:rsidP="004F1F9B">
            <w:pPr>
              <w:rPr>
                <w:rFonts w:ascii="Times New Roman" w:hAnsi="Times New Roman" w:cs="Times New Roman"/>
              </w:rPr>
            </w:pPr>
          </w:p>
          <w:p w:rsidR="004F1F9B" w:rsidRPr="004F1F9B" w:rsidRDefault="004F1F9B" w:rsidP="004F1F9B">
            <w:pPr>
              <w:rPr>
                <w:rFonts w:ascii="Times New Roman" w:hAnsi="Times New Roman" w:cs="Times New Roman"/>
              </w:rPr>
            </w:pPr>
            <w:r w:rsidRPr="004F1F9B">
              <w:rPr>
                <w:rFonts w:ascii="Times New Roman" w:hAnsi="Times New Roman" w:cs="Times New Roman"/>
              </w:rPr>
              <w:t>-</w:t>
            </w:r>
          </w:p>
          <w:p w:rsidR="004F1F9B" w:rsidRDefault="004F1F9B" w:rsidP="004F1F9B">
            <w:pPr>
              <w:rPr>
                <w:rFonts w:ascii="Times New Roman" w:hAnsi="Times New Roman" w:cs="Times New Roman"/>
              </w:rPr>
            </w:pPr>
          </w:p>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p w:rsidR="004F1F9B" w:rsidRDefault="004F1F9B" w:rsidP="004F1F9B">
            <w:pPr>
              <w:rPr>
                <w:rFonts w:ascii="Times New Roman" w:hAnsi="Times New Roman" w:cs="Times New Roman"/>
              </w:rPr>
            </w:pPr>
          </w:p>
          <w:p w:rsidR="004F1F9B" w:rsidRPr="004F1F9B" w:rsidRDefault="004F1F9B" w:rsidP="004F1F9B">
            <w:pPr>
              <w:rPr>
                <w:rFonts w:ascii="Times New Roman" w:hAnsi="Times New Roman" w:cs="Times New Roman"/>
              </w:rPr>
            </w:pPr>
            <w:r w:rsidRPr="004F1F9B">
              <w:rPr>
                <w:rFonts w:ascii="Times New Roman" w:hAnsi="Times New Roman" w:cs="Times New Roman"/>
              </w:rPr>
              <w:t>-</w:t>
            </w:r>
          </w:p>
          <w:p w:rsidR="004F1F9B" w:rsidRDefault="004F1F9B" w:rsidP="004F1F9B">
            <w:pPr>
              <w:rPr>
                <w:rFonts w:ascii="Times New Roman" w:hAnsi="Times New Roman" w:cs="Times New Roman"/>
              </w:rPr>
            </w:pPr>
          </w:p>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p w:rsidR="004F1F9B" w:rsidRDefault="004F1F9B" w:rsidP="004F1F9B">
            <w:pPr>
              <w:rPr>
                <w:rFonts w:ascii="Times New Roman" w:hAnsi="Times New Roman" w:cs="Times New Roman"/>
              </w:rPr>
            </w:pPr>
          </w:p>
          <w:p w:rsidR="004F1F9B" w:rsidRPr="004F1F9B" w:rsidRDefault="004F1F9B" w:rsidP="004F1F9B">
            <w:pPr>
              <w:rPr>
                <w:rFonts w:ascii="Times New Roman" w:hAnsi="Times New Roman" w:cs="Times New Roman"/>
              </w:rPr>
            </w:pPr>
            <w:r w:rsidRPr="004F1F9B">
              <w:rPr>
                <w:rFonts w:ascii="Times New Roman" w:hAnsi="Times New Roman" w:cs="Times New Roman"/>
              </w:rPr>
              <w:t>3</w:t>
            </w:r>
          </w:p>
          <w:p w:rsidR="004F1F9B" w:rsidRDefault="004F1F9B" w:rsidP="004F1F9B">
            <w:pPr>
              <w:rPr>
                <w:rFonts w:ascii="Times New Roman" w:hAnsi="Times New Roman" w:cs="Times New Roman"/>
              </w:rPr>
            </w:pPr>
          </w:p>
          <w:p w:rsidR="004F1F9B" w:rsidRPr="004F1F9B" w:rsidRDefault="004F1F9B" w:rsidP="004F1F9B">
            <w:pPr>
              <w:rPr>
                <w:rFonts w:ascii="Times New Roman" w:hAnsi="Times New Roman" w:cs="Times New Roman"/>
              </w:rPr>
            </w:pPr>
            <w:r w:rsidRPr="004F1F9B">
              <w:rPr>
                <w:rFonts w:ascii="Times New Roman" w:hAnsi="Times New Roman" w:cs="Times New Roman"/>
              </w:rPr>
              <w:t>2</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p w:rsidR="004F1F9B" w:rsidRDefault="004F1F9B" w:rsidP="004F1F9B">
            <w:pPr>
              <w:rPr>
                <w:rFonts w:ascii="Times New Roman" w:hAnsi="Times New Roman" w:cs="Times New Roman"/>
              </w:rPr>
            </w:pPr>
          </w:p>
          <w:p w:rsidR="004F1F9B" w:rsidRPr="004F1F9B" w:rsidRDefault="004F1F9B" w:rsidP="004F1F9B">
            <w:pPr>
              <w:rPr>
                <w:rFonts w:ascii="Times New Roman" w:hAnsi="Times New Roman" w:cs="Times New Roman"/>
              </w:rPr>
            </w:pPr>
            <w:r w:rsidRPr="004F1F9B">
              <w:rPr>
                <w:rFonts w:ascii="Times New Roman" w:hAnsi="Times New Roman" w:cs="Times New Roman"/>
              </w:rPr>
              <w:t>3</w:t>
            </w:r>
          </w:p>
          <w:p w:rsidR="004F1F9B" w:rsidRDefault="004F1F9B" w:rsidP="004F1F9B">
            <w:pPr>
              <w:rPr>
                <w:rFonts w:ascii="Times New Roman" w:hAnsi="Times New Roman" w:cs="Times New Roman"/>
              </w:rPr>
            </w:pPr>
          </w:p>
          <w:p w:rsidR="004F1F9B" w:rsidRPr="004F1F9B" w:rsidRDefault="004F1F9B" w:rsidP="004F1F9B">
            <w:pPr>
              <w:rPr>
                <w:rFonts w:ascii="Times New Roman" w:hAnsi="Times New Roman" w:cs="Times New Roman"/>
              </w:rPr>
            </w:pPr>
            <w:r w:rsidRPr="004F1F9B">
              <w:rPr>
                <w:rFonts w:ascii="Times New Roman" w:hAnsi="Times New Roman" w:cs="Times New Roman"/>
              </w:rPr>
              <w:t>2</w:t>
            </w:r>
          </w:p>
        </w:tc>
        <w:tc>
          <w:tcPr>
            <w:tcW w:w="472"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p w:rsidR="004F1F9B" w:rsidRDefault="004F1F9B" w:rsidP="004F1F9B">
            <w:pPr>
              <w:rPr>
                <w:rFonts w:ascii="Times New Roman" w:hAnsi="Times New Roman" w:cs="Times New Roman"/>
              </w:rPr>
            </w:pPr>
          </w:p>
          <w:p w:rsidR="004F1F9B" w:rsidRPr="004F1F9B" w:rsidRDefault="004F1F9B" w:rsidP="004F1F9B">
            <w:pPr>
              <w:rPr>
                <w:rFonts w:ascii="Times New Roman" w:hAnsi="Times New Roman" w:cs="Times New Roman"/>
              </w:rPr>
            </w:pPr>
            <w:r w:rsidRPr="004F1F9B">
              <w:rPr>
                <w:rFonts w:ascii="Times New Roman" w:hAnsi="Times New Roman" w:cs="Times New Roman"/>
              </w:rPr>
              <w:t>4</w:t>
            </w:r>
          </w:p>
          <w:p w:rsidR="004F1F9B" w:rsidRDefault="004F1F9B" w:rsidP="004F1F9B">
            <w:pPr>
              <w:rPr>
                <w:rFonts w:ascii="Times New Roman" w:hAnsi="Times New Roman" w:cs="Times New Roman"/>
              </w:rPr>
            </w:pPr>
          </w:p>
          <w:p w:rsidR="004F1F9B" w:rsidRPr="004F1F9B" w:rsidRDefault="004F1F9B" w:rsidP="004F1F9B">
            <w:pPr>
              <w:rPr>
                <w:rFonts w:ascii="Times New Roman" w:hAnsi="Times New Roman" w:cs="Times New Roman"/>
              </w:rPr>
            </w:pPr>
            <w:r w:rsidRPr="004F1F9B">
              <w:rPr>
                <w:rFonts w:ascii="Times New Roman" w:hAnsi="Times New Roman" w:cs="Times New Roman"/>
              </w:rPr>
              <w:t>2</w:t>
            </w:r>
          </w:p>
        </w:tc>
        <w:tc>
          <w:tcPr>
            <w:tcW w:w="538"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p w:rsidR="004F1F9B" w:rsidRDefault="004F1F9B" w:rsidP="004F1F9B">
            <w:pPr>
              <w:rPr>
                <w:rFonts w:ascii="Times New Roman" w:hAnsi="Times New Roman" w:cs="Times New Roman"/>
              </w:rPr>
            </w:pPr>
          </w:p>
          <w:p w:rsidR="004F1F9B" w:rsidRPr="004F1F9B" w:rsidRDefault="004F1F9B" w:rsidP="004F1F9B">
            <w:pPr>
              <w:rPr>
                <w:rFonts w:ascii="Times New Roman" w:hAnsi="Times New Roman" w:cs="Times New Roman"/>
              </w:rPr>
            </w:pPr>
            <w:r w:rsidRPr="004F1F9B">
              <w:rPr>
                <w:rFonts w:ascii="Times New Roman" w:hAnsi="Times New Roman" w:cs="Times New Roman"/>
              </w:rPr>
              <w:t>4</w:t>
            </w:r>
          </w:p>
          <w:p w:rsidR="004F1F9B" w:rsidRDefault="004F1F9B" w:rsidP="004F1F9B">
            <w:pPr>
              <w:rPr>
                <w:rFonts w:ascii="Times New Roman" w:hAnsi="Times New Roman" w:cs="Times New Roman"/>
              </w:rPr>
            </w:pPr>
          </w:p>
          <w:p w:rsidR="004F1F9B" w:rsidRPr="004F1F9B" w:rsidRDefault="004F1F9B" w:rsidP="004F1F9B">
            <w:pPr>
              <w:rPr>
                <w:rFonts w:ascii="Times New Roman" w:hAnsi="Times New Roman" w:cs="Times New Roman"/>
              </w:rPr>
            </w:pPr>
            <w:r w:rsidRPr="004F1F9B">
              <w:rPr>
                <w:rFonts w:ascii="Times New Roman" w:hAnsi="Times New Roman" w:cs="Times New Roman"/>
              </w:rPr>
              <w:t>2</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p w:rsidR="004F1F9B" w:rsidRDefault="004F1F9B" w:rsidP="004F1F9B">
            <w:pPr>
              <w:rPr>
                <w:rFonts w:ascii="Times New Roman" w:hAnsi="Times New Roman" w:cs="Times New Roman"/>
              </w:rPr>
            </w:pPr>
          </w:p>
          <w:p w:rsidR="004F1F9B" w:rsidRPr="004F1F9B" w:rsidRDefault="004F1F9B" w:rsidP="004F1F9B">
            <w:pPr>
              <w:rPr>
                <w:rFonts w:ascii="Times New Roman" w:hAnsi="Times New Roman" w:cs="Times New Roman"/>
              </w:rPr>
            </w:pPr>
            <w:r w:rsidRPr="004F1F9B">
              <w:rPr>
                <w:rFonts w:ascii="Times New Roman" w:hAnsi="Times New Roman" w:cs="Times New Roman"/>
              </w:rPr>
              <w:t>4</w:t>
            </w:r>
          </w:p>
          <w:p w:rsidR="004F1F9B" w:rsidRDefault="004F1F9B" w:rsidP="004F1F9B">
            <w:pPr>
              <w:rPr>
                <w:rFonts w:ascii="Times New Roman" w:hAnsi="Times New Roman" w:cs="Times New Roman"/>
              </w:rPr>
            </w:pPr>
          </w:p>
          <w:p w:rsidR="004F1F9B" w:rsidRPr="004F1F9B" w:rsidRDefault="004F1F9B" w:rsidP="004F1F9B">
            <w:pPr>
              <w:rPr>
                <w:rFonts w:ascii="Times New Roman" w:hAnsi="Times New Roman" w:cs="Times New Roman"/>
              </w:rPr>
            </w:pPr>
            <w:r w:rsidRPr="004F1F9B">
              <w:rPr>
                <w:rFonts w:ascii="Times New Roman" w:hAnsi="Times New Roman" w:cs="Times New Roman"/>
              </w:rPr>
              <w:t>2</w:t>
            </w:r>
          </w:p>
        </w:tc>
      </w:tr>
      <w:tr w:rsidR="004F1F9B" w:rsidRPr="004F1F9B" w:rsidTr="004F1F9B">
        <w:trPr>
          <w:gridAfter w:val="1"/>
          <w:wAfter w:w="9" w:type="dxa"/>
          <w:trHeight w:val="537"/>
        </w:trPr>
        <w:tc>
          <w:tcPr>
            <w:tcW w:w="562"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8</w:t>
            </w:r>
          </w:p>
        </w:tc>
        <w:tc>
          <w:tcPr>
            <w:tcW w:w="4438" w:type="dxa"/>
            <w:gridSpan w:val="2"/>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Коррекционно-развивающие занятия</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p w:rsidR="004F1F9B" w:rsidRPr="004F1F9B" w:rsidRDefault="004F1F9B" w:rsidP="004F1F9B">
            <w:pPr>
              <w:rPr>
                <w:rFonts w:ascii="Times New Roman" w:hAnsi="Times New Roman" w:cs="Times New Roman"/>
              </w:rPr>
            </w:pP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472"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38"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r>
      <w:tr w:rsidR="004F1F9B" w:rsidRPr="004F1F9B" w:rsidTr="004F1F9B">
        <w:trPr>
          <w:gridAfter w:val="1"/>
          <w:wAfter w:w="9" w:type="dxa"/>
          <w:trHeight w:val="253"/>
        </w:trPr>
        <w:tc>
          <w:tcPr>
            <w:tcW w:w="5000" w:type="dxa"/>
            <w:gridSpan w:val="3"/>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Итого:</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20</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20</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22</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22</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26</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27</w:t>
            </w:r>
          </w:p>
        </w:tc>
        <w:tc>
          <w:tcPr>
            <w:tcW w:w="472"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29</w:t>
            </w:r>
          </w:p>
        </w:tc>
        <w:tc>
          <w:tcPr>
            <w:tcW w:w="538"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27</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30</w:t>
            </w:r>
          </w:p>
        </w:tc>
      </w:tr>
      <w:tr w:rsidR="004F1F9B" w:rsidRPr="004F1F9B" w:rsidTr="004F1F9B">
        <w:trPr>
          <w:trHeight w:val="268"/>
        </w:trPr>
        <w:tc>
          <w:tcPr>
            <w:tcW w:w="9558" w:type="dxa"/>
            <w:gridSpan w:val="13"/>
            <w:tcBorders>
              <w:top w:val="single" w:sz="4" w:space="0" w:color="auto"/>
              <w:left w:val="single" w:sz="4" w:space="0" w:color="auto"/>
              <w:bottom w:val="single" w:sz="4" w:space="0" w:color="auto"/>
            </w:tcBorders>
          </w:tcPr>
          <w:p w:rsidR="004F1F9B" w:rsidRPr="004F1F9B" w:rsidRDefault="004F1F9B" w:rsidP="004F1F9B">
            <w:pPr>
              <w:jc w:val="center"/>
              <w:rPr>
                <w:rFonts w:ascii="Times New Roman" w:hAnsi="Times New Roman" w:cs="Times New Roman"/>
              </w:rPr>
            </w:pPr>
            <w:r w:rsidRPr="004F1F9B">
              <w:rPr>
                <w:rFonts w:ascii="Times New Roman" w:hAnsi="Times New Roman" w:cs="Times New Roman"/>
              </w:rPr>
              <w:t>Школьный компонент</w:t>
            </w:r>
          </w:p>
        </w:tc>
      </w:tr>
      <w:tr w:rsidR="004F1F9B" w:rsidRPr="004F1F9B" w:rsidTr="004F1F9B">
        <w:trPr>
          <w:gridAfter w:val="1"/>
          <w:wAfter w:w="9" w:type="dxa"/>
          <w:trHeight w:val="253"/>
        </w:trPr>
        <w:tc>
          <w:tcPr>
            <w:tcW w:w="562"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p>
        </w:tc>
        <w:tc>
          <w:tcPr>
            <w:tcW w:w="4438" w:type="dxa"/>
            <w:gridSpan w:val="2"/>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Коррекционные курсы:</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p>
        </w:tc>
        <w:tc>
          <w:tcPr>
            <w:tcW w:w="472"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p>
        </w:tc>
        <w:tc>
          <w:tcPr>
            <w:tcW w:w="538"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p>
        </w:tc>
      </w:tr>
      <w:tr w:rsidR="004F1F9B" w:rsidRPr="004F1F9B" w:rsidTr="004F1F9B">
        <w:trPr>
          <w:gridAfter w:val="1"/>
          <w:wAfter w:w="9" w:type="dxa"/>
          <w:trHeight w:val="284"/>
        </w:trPr>
        <w:tc>
          <w:tcPr>
            <w:tcW w:w="562"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11</w:t>
            </w:r>
          </w:p>
        </w:tc>
        <w:tc>
          <w:tcPr>
            <w:tcW w:w="4438" w:type="dxa"/>
            <w:gridSpan w:val="2"/>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ЛФК</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472"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38"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r>
      <w:tr w:rsidR="004F1F9B" w:rsidRPr="004F1F9B" w:rsidTr="004F1F9B">
        <w:trPr>
          <w:gridAfter w:val="1"/>
          <w:wAfter w:w="9" w:type="dxa"/>
          <w:trHeight w:val="268"/>
        </w:trPr>
        <w:tc>
          <w:tcPr>
            <w:tcW w:w="562"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12</w:t>
            </w:r>
          </w:p>
        </w:tc>
        <w:tc>
          <w:tcPr>
            <w:tcW w:w="4438" w:type="dxa"/>
            <w:gridSpan w:val="2"/>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Логопедическая коррекция</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w:t>
            </w:r>
          </w:p>
        </w:tc>
        <w:tc>
          <w:tcPr>
            <w:tcW w:w="472"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38"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r>
      <w:tr w:rsidR="004F1F9B" w:rsidRPr="004F1F9B" w:rsidTr="004F1F9B">
        <w:trPr>
          <w:gridAfter w:val="1"/>
          <w:wAfter w:w="9" w:type="dxa"/>
          <w:trHeight w:val="253"/>
        </w:trPr>
        <w:tc>
          <w:tcPr>
            <w:tcW w:w="562"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13</w:t>
            </w:r>
          </w:p>
        </w:tc>
        <w:tc>
          <w:tcPr>
            <w:tcW w:w="4438" w:type="dxa"/>
            <w:gridSpan w:val="2"/>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Игра, игротерапия  ( по выбору)</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1</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1</w:t>
            </w:r>
          </w:p>
        </w:tc>
        <w:tc>
          <w:tcPr>
            <w:tcW w:w="472"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38"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r>
      <w:tr w:rsidR="004F1F9B" w:rsidRPr="004F1F9B" w:rsidTr="004F1F9B">
        <w:trPr>
          <w:gridAfter w:val="1"/>
          <w:wAfter w:w="9" w:type="dxa"/>
          <w:trHeight w:val="268"/>
        </w:trPr>
        <w:tc>
          <w:tcPr>
            <w:tcW w:w="562"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lastRenderedPageBreak/>
              <w:t>14</w:t>
            </w:r>
          </w:p>
        </w:tc>
        <w:tc>
          <w:tcPr>
            <w:tcW w:w="4438" w:type="dxa"/>
            <w:gridSpan w:val="2"/>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Коммуникации</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w:t>
            </w:r>
          </w:p>
        </w:tc>
        <w:tc>
          <w:tcPr>
            <w:tcW w:w="472"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3</w:t>
            </w:r>
          </w:p>
        </w:tc>
        <w:tc>
          <w:tcPr>
            <w:tcW w:w="538"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3</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3</w:t>
            </w:r>
          </w:p>
        </w:tc>
      </w:tr>
      <w:tr w:rsidR="004F1F9B" w:rsidRPr="004F1F9B" w:rsidTr="004F1F9B">
        <w:trPr>
          <w:gridAfter w:val="1"/>
          <w:wAfter w:w="9" w:type="dxa"/>
          <w:trHeight w:val="253"/>
        </w:trPr>
        <w:tc>
          <w:tcPr>
            <w:tcW w:w="562"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15</w:t>
            </w:r>
          </w:p>
        </w:tc>
        <w:tc>
          <w:tcPr>
            <w:tcW w:w="4438" w:type="dxa"/>
            <w:gridSpan w:val="2"/>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Сенсорное развитие</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3</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3</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3</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3</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472"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38"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r>
      <w:tr w:rsidR="004F1F9B" w:rsidRPr="004F1F9B" w:rsidTr="004F1F9B">
        <w:trPr>
          <w:gridAfter w:val="1"/>
          <w:wAfter w:w="9" w:type="dxa"/>
          <w:trHeight w:val="268"/>
        </w:trPr>
        <w:tc>
          <w:tcPr>
            <w:tcW w:w="562"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16</w:t>
            </w:r>
          </w:p>
        </w:tc>
        <w:tc>
          <w:tcPr>
            <w:tcW w:w="4438" w:type="dxa"/>
            <w:gridSpan w:val="2"/>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Предметно-практические действия</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3</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3</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3</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3</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472"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38"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r>
      <w:tr w:rsidR="004F1F9B" w:rsidRPr="004F1F9B" w:rsidTr="004F1F9B">
        <w:trPr>
          <w:gridAfter w:val="1"/>
          <w:wAfter w:w="9" w:type="dxa"/>
          <w:trHeight w:val="253"/>
        </w:trPr>
        <w:tc>
          <w:tcPr>
            <w:tcW w:w="562"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17</w:t>
            </w:r>
          </w:p>
        </w:tc>
        <w:tc>
          <w:tcPr>
            <w:tcW w:w="4438" w:type="dxa"/>
            <w:gridSpan w:val="2"/>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Двигательное развитие</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472"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38"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r>
      <w:tr w:rsidR="004F1F9B" w:rsidRPr="004F1F9B" w:rsidTr="004F1F9B">
        <w:trPr>
          <w:gridAfter w:val="1"/>
          <w:wAfter w:w="9" w:type="dxa"/>
          <w:trHeight w:val="268"/>
        </w:trPr>
        <w:tc>
          <w:tcPr>
            <w:tcW w:w="562"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18</w:t>
            </w:r>
          </w:p>
        </w:tc>
        <w:tc>
          <w:tcPr>
            <w:tcW w:w="4438" w:type="dxa"/>
            <w:gridSpan w:val="2"/>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Альтернативная коммуникация</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472"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38"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r>
      <w:tr w:rsidR="004F1F9B" w:rsidRPr="004F1F9B" w:rsidTr="004F1F9B">
        <w:trPr>
          <w:gridAfter w:val="1"/>
          <w:wAfter w:w="9" w:type="dxa"/>
          <w:trHeight w:val="253"/>
        </w:trPr>
        <w:tc>
          <w:tcPr>
            <w:tcW w:w="562"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19</w:t>
            </w:r>
          </w:p>
        </w:tc>
        <w:tc>
          <w:tcPr>
            <w:tcW w:w="4438" w:type="dxa"/>
            <w:gridSpan w:val="2"/>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Эмоциональное и коммуникативно-речевое развитие</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472"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38"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r>
      <w:tr w:rsidR="004F1F9B" w:rsidRPr="004F1F9B" w:rsidTr="004F1F9B">
        <w:trPr>
          <w:gridAfter w:val="1"/>
          <w:wAfter w:w="9" w:type="dxa"/>
          <w:trHeight w:val="268"/>
        </w:trPr>
        <w:tc>
          <w:tcPr>
            <w:tcW w:w="562"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20</w:t>
            </w:r>
          </w:p>
        </w:tc>
        <w:tc>
          <w:tcPr>
            <w:tcW w:w="4438" w:type="dxa"/>
            <w:gridSpan w:val="2"/>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Коррекционно-развивающие занятия</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472"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38"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r>
      <w:tr w:rsidR="004F1F9B" w:rsidRPr="004F1F9B" w:rsidTr="004F1F9B">
        <w:trPr>
          <w:gridAfter w:val="1"/>
          <w:wAfter w:w="9" w:type="dxa"/>
          <w:trHeight w:val="253"/>
        </w:trPr>
        <w:tc>
          <w:tcPr>
            <w:tcW w:w="5000" w:type="dxa"/>
            <w:gridSpan w:val="3"/>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Итого коррекционные курсы:</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10</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10</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10</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10</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5</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5</w:t>
            </w:r>
          </w:p>
        </w:tc>
        <w:tc>
          <w:tcPr>
            <w:tcW w:w="472"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5</w:t>
            </w:r>
          </w:p>
        </w:tc>
        <w:tc>
          <w:tcPr>
            <w:tcW w:w="538"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3</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3</w:t>
            </w:r>
          </w:p>
        </w:tc>
      </w:tr>
      <w:tr w:rsidR="004F1F9B" w:rsidRPr="004F1F9B" w:rsidTr="004F1F9B">
        <w:trPr>
          <w:gridAfter w:val="1"/>
          <w:wAfter w:w="9" w:type="dxa"/>
          <w:trHeight w:val="268"/>
        </w:trPr>
        <w:tc>
          <w:tcPr>
            <w:tcW w:w="5000" w:type="dxa"/>
            <w:gridSpan w:val="3"/>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Внеурочная деятельность</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472"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38"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w:t>
            </w:r>
          </w:p>
        </w:tc>
      </w:tr>
      <w:tr w:rsidR="004F1F9B" w:rsidRPr="004F1F9B" w:rsidTr="004F1F9B">
        <w:trPr>
          <w:gridAfter w:val="1"/>
          <w:wAfter w:w="9" w:type="dxa"/>
          <w:trHeight w:val="253"/>
        </w:trPr>
        <w:tc>
          <w:tcPr>
            <w:tcW w:w="5000" w:type="dxa"/>
            <w:gridSpan w:val="3"/>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Максимально допустимое количество часов</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30</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30</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32</w:t>
            </w:r>
          </w:p>
        </w:tc>
        <w:tc>
          <w:tcPr>
            <w:tcW w:w="506"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32</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31</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32</w:t>
            </w:r>
          </w:p>
        </w:tc>
        <w:tc>
          <w:tcPr>
            <w:tcW w:w="472"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32</w:t>
            </w:r>
          </w:p>
        </w:tc>
        <w:tc>
          <w:tcPr>
            <w:tcW w:w="538"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33</w:t>
            </w:r>
          </w:p>
        </w:tc>
        <w:tc>
          <w:tcPr>
            <w:tcW w:w="505" w:type="dxa"/>
            <w:tcBorders>
              <w:top w:val="single" w:sz="4" w:space="0" w:color="auto"/>
              <w:left w:val="single" w:sz="4" w:space="0" w:color="auto"/>
              <w:bottom w:val="single" w:sz="4" w:space="0" w:color="auto"/>
              <w:right w:val="single" w:sz="4" w:space="0" w:color="auto"/>
            </w:tcBorders>
          </w:tcPr>
          <w:p w:rsidR="004F1F9B" w:rsidRPr="004F1F9B" w:rsidRDefault="004F1F9B" w:rsidP="004F1F9B">
            <w:pPr>
              <w:rPr>
                <w:rFonts w:ascii="Times New Roman" w:hAnsi="Times New Roman" w:cs="Times New Roman"/>
              </w:rPr>
            </w:pPr>
            <w:r w:rsidRPr="004F1F9B">
              <w:rPr>
                <w:rFonts w:ascii="Times New Roman" w:hAnsi="Times New Roman" w:cs="Times New Roman"/>
              </w:rPr>
              <w:t>33</w:t>
            </w:r>
          </w:p>
        </w:tc>
      </w:tr>
    </w:tbl>
    <w:p w:rsidR="00982501" w:rsidRPr="004F1F9B" w:rsidRDefault="00982501" w:rsidP="004F1F9B">
      <w:pPr>
        <w:jc w:val="center"/>
        <w:rPr>
          <w:rFonts w:ascii="Times New Roman" w:hAnsi="Times New Roman" w:cs="Times New Roman"/>
          <w:b/>
        </w:rPr>
      </w:pP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При организации образования на основе СИПР, индивидуальная недельная нагрузка обучающегося может варьироваться. </w:t>
      </w:r>
      <w:r>
        <w:rPr>
          <w:rFonts w:ascii="Times New Roman" w:hAnsi="Times New Roman" w:cs="Times New Roman"/>
        </w:rPr>
        <w:t>Д</w:t>
      </w:r>
      <w:r w:rsidRPr="007433AE">
        <w:rPr>
          <w:rFonts w:ascii="Times New Roman" w:hAnsi="Times New Roman" w:cs="Times New Roman"/>
        </w:rPr>
        <w:t>ля каждого обучающегося, с учетом примерного учебного плана, составляет</w:t>
      </w:r>
      <w:r>
        <w:rPr>
          <w:rFonts w:ascii="Times New Roman" w:hAnsi="Times New Roman" w:cs="Times New Roman"/>
        </w:rPr>
        <w:t>ся</w:t>
      </w:r>
      <w:r w:rsidRPr="007433AE">
        <w:rPr>
          <w:rFonts w:ascii="Times New Roman" w:hAnsi="Times New Roman" w:cs="Times New Roman"/>
        </w:rPr>
        <w:t xml:space="preserve"> ИУП</w:t>
      </w:r>
      <w:r>
        <w:rPr>
          <w:rFonts w:ascii="Times New Roman" w:hAnsi="Times New Roman" w:cs="Times New Roman"/>
        </w:rPr>
        <w:t>, в котором определяется</w:t>
      </w:r>
      <w:r w:rsidRPr="007433AE">
        <w:rPr>
          <w:rFonts w:ascii="Times New Roman" w:hAnsi="Times New Roman" w:cs="Times New Roman"/>
        </w:rPr>
        <w:t xml:space="preserve">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преобладают занятия коррекционной направленности, у детей с менее выраженными нарушениями развития больший объём учебной нагрузки распредел</w:t>
      </w:r>
      <w:r>
        <w:rPr>
          <w:rFonts w:ascii="Times New Roman" w:hAnsi="Times New Roman" w:cs="Times New Roman"/>
        </w:rPr>
        <w:t>яе</w:t>
      </w:r>
      <w:r w:rsidRPr="007433AE">
        <w:rPr>
          <w:rFonts w:ascii="Times New Roman" w:hAnsi="Times New Roman" w:cs="Times New Roman"/>
        </w:rPr>
        <w:t xml:space="preserve">тся на предметные области. </w:t>
      </w:r>
      <w:r>
        <w:rPr>
          <w:rFonts w:ascii="Times New Roman" w:hAnsi="Times New Roman" w:cs="Times New Roman"/>
        </w:rPr>
        <w:t>Д</w:t>
      </w:r>
      <w:r w:rsidRPr="007433AE">
        <w:rPr>
          <w:rFonts w:ascii="Times New Roman" w:hAnsi="Times New Roman" w:cs="Times New Roman"/>
        </w:rPr>
        <w:t>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w:t>
      </w:r>
    </w:p>
    <w:p w:rsidR="00982501" w:rsidRPr="007433AE" w:rsidRDefault="00982501" w:rsidP="00EE3179">
      <w:pPr>
        <w:spacing w:line="360" w:lineRule="auto"/>
        <w:ind w:firstLine="360"/>
        <w:rPr>
          <w:rFonts w:ascii="Times New Roman" w:hAnsi="Times New Roman" w:cs="Times New Roman"/>
        </w:rPr>
      </w:pPr>
      <w:r w:rsidRPr="001462E9">
        <w:rPr>
          <w:rFonts w:ascii="Times New Roman" w:hAnsi="Times New Roman" w:cs="Times New Roman"/>
        </w:rPr>
        <w:t>Процесс обучения по</w:t>
      </w:r>
      <w:r w:rsidRPr="007433AE">
        <w:rPr>
          <w:rFonts w:ascii="Times New Roman" w:hAnsi="Times New Roman" w:cs="Times New Roman"/>
        </w:rPr>
        <w:t xml:space="preserve">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Продолжительность индивидуальных занятий</w:t>
      </w:r>
      <w:r>
        <w:rPr>
          <w:rFonts w:ascii="Times New Roman" w:hAnsi="Times New Roman" w:cs="Times New Roman"/>
        </w:rPr>
        <w:t xml:space="preserve"> </w:t>
      </w:r>
      <w:r w:rsidR="00F8069B">
        <w:rPr>
          <w:rFonts w:ascii="Times New Roman" w:hAnsi="Times New Roman" w:cs="Times New Roman"/>
        </w:rPr>
        <w:t xml:space="preserve">– до </w:t>
      </w:r>
      <w:r w:rsidR="00F8069B" w:rsidRPr="007433AE">
        <w:rPr>
          <w:rFonts w:ascii="Times New Roman" w:hAnsi="Times New Roman" w:cs="Times New Roman"/>
        </w:rPr>
        <w:t>25</w:t>
      </w:r>
      <w:r w:rsidRPr="007433AE">
        <w:rPr>
          <w:rFonts w:ascii="Times New Roman" w:hAnsi="Times New Roman" w:cs="Times New Roman"/>
        </w:rPr>
        <w:t xml:space="preserve"> мин., фронтальных, групповых и подгрупповых занятий - </w:t>
      </w:r>
      <w:r>
        <w:rPr>
          <w:rFonts w:ascii="Times New Roman" w:hAnsi="Times New Roman" w:cs="Times New Roman"/>
        </w:rPr>
        <w:t>до</w:t>
      </w:r>
      <w:r w:rsidRPr="007433AE">
        <w:rPr>
          <w:rFonts w:ascii="Times New Roman" w:hAnsi="Times New Roman" w:cs="Times New Roman"/>
        </w:rPr>
        <w:t xml:space="preserve"> 40 минут</w:t>
      </w:r>
      <w:r>
        <w:rPr>
          <w:rFonts w:ascii="Times New Roman" w:hAnsi="Times New Roman" w:cs="Times New Roman"/>
        </w:rPr>
        <w:t xml:space="preserve">. </w:t>
      </w:r>
      <w:r w:rsidRPr="007433AE">
        <w:rPr>
          <w:rFonts w:ascii="Times New Roman" w:hAnsi="Times New Roman" w:cs="Times New Roman"/>
        </w:rPr>
        <w:t>В учебном плане устанавливается количество учебных часов по предметам обучения на единицу обучающихся. Единицей обучающихся</w:t>
      </w:r>
      <w:r>
        <w:rPr>
          <w:rFonts w:ascii="Times New Roman" w:hAnsi="Times New Roman" w:cs="Times New Roman"/>
        </w:rPr>
        <w:t xml:space="preserve"> </w:t>
      </w:r>
      <w:r w:rsidRPr="007433AE">
        <w:rPr>
          <w:rFonts w:ascii="Times New Roman" w:hAnsi="Times New Roman" w:cs="Times New Roman"/>
        </w:rPr>
        <w:t>считается:</w:t>
      </w:r>
      <w:r>
        <w:rPr>
          <w:rFonts w:ascii="Times New Roman" w:hAnsi="Times New Roman" w:cs="Times New Roman"/>
        </w:rPr>
        <w:t xml:space="preserve"> </w:t>
      </w:r>
      <w:r w:rsidRPr="007433AE">
        <w:rPr>
          <w:rFonts w:ascii="Times New Roman" w:hAnsi="Times New Roman" w:cs="Times New Roman"/>
        </w:rPr>
        <w:t>один ученик (индивидуальная работа), группа (2-3</w:t>
      </w:r>
      <w:r>
        <w:rPr>
          <w:rFonts w:ascii="Times New Roman" w:hAnsi="Times New Roman" w:cs="Times New Roman"/>
        </w:rPr>
        <w:t xml:space="preserve"> </w:t>
      </w:r>
      <w:r w:rsidRPr="007433AE">
        <w:rPr>
          <w:rFonts w:ascii="Times New Roman" w:hAnsi="Times New Roman" w:cs="Times New Roman"/>
        </w:rPr>
        <w:t>обучающихся), класс (все обучающиеся класса).</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982501" w:rsidRPr="002D3937" w:rsidRDefault="00982501" w:rsidP="002D3937">
      <w:pPr>
        <w:spacing w:line="360" w:lineRule="auto"/>
        <w:ind w:firstLine="360"/>
        <w:rPr>
          <w:rFonts w:ascii="Times New Roman" w:hAnsi="Times New Roman" w:cs="Times New Roman"/>
        </w:rPr>
      </w:pPr>
      <w:r w:rsidRPr="007433AE">
        <w:rPr>
          <w:rFonts w:ascii="Times New Roman" w:hAnsi="Times New Roman" w:cs="Times New Roman"/>
        </w:rPr>
        <w:t>Коррекционные курсы реализуются, как правило, в форме индивидуальных занятий. Выбор дисциплин коррекционно-развивающей направленности для индивидуальных и групповых занятий, осуществляться исходя из особенностей развития обу</w:t>
      </w:r>
      <w:r w:rsidRPr="007433AE">
        <w:rPr>
          <w:rFonts w:ascii="Times New Roman" w:hAnsi="Times New Roman" w:cs="Times New Roman"/>
        </w:rPr>
        <w:softHyphen/>
        <w:t xml:space="preserve">чающихся с умственной отсталостью и на основании рекомендаций </w:t>
      </w:r>
      <w:r w:rsidRPr="00EC07DD">
        <w:rPr>
          <w:rFonts w:ascii="Times New Roman" w:hAnsi="Times New Roman" w:cs="Times New Roman"/>
          <w:b/>
          <w:i/>
        </w:rPr>
        <w:t xml:space="preserve">психолого-медико-педагогической комиссии, консилиума и </w:t>
      </w:r>
      <w:r w:rsidRPr="00EC07DD">
        <w:rPr>
          <w:rFonts w:ascii="Times New Roman" w:hAnsi="Times New Roman" w:cs="Times New Roman"/>
          <w:b/>
          <w:i/>
        </w:rPr>
        <w:lastRenderedPageBreak/>
        <w:t>индивидуальной программы реабилитации инвалида</w:t>
      </w:r>
      <w:r w:rsidRPr="007433AE">
        <w:rPr>
          <w:rFonts w:ascii="Times New Roman" w:hAnsi="Times New Roman" w:cs="Times New Roman"/>
        </w:rPr>
        <w:t>. Продолжительность коррекционного занятия варьируется с учетом психофизического состояния ребенка до 25 минут.</w:t>
      </w:r>
    </w:p>
    <w:p w:rsidR="00982501" w:rsidRDefault="00982501" w:rsidP="002D3937">
      <w:pPr>
        <w:spacing w:line="360" w:lineRule="auto"/>
        <w:rPr>
          <w:rFonts w:ascii="Times New Roman" w:hAnsi="Times New Roman" w:cs="Times New Roman"/>
          <w:sz w:val="18"/>
          <w:szCs w:val="18"/>
          <w:vertAlign w:val="superscript"/>
        </w:rPr>
      </w:pPr>
      <w:r w:rsidRPr="007433AE">
        <w:rPr>
          <w:rFonts w:ascii="Times New Roman" w:hAnsi="Times New Roman" w:cs="Times New Roman"/>
        </w:rPr>
        <w:t>В часть, формируемую участниками образовательных отношений, входит и внеурочная деятельность, которая направлена на развитие личности развитие личности обучающегося средствами физического, нравственного, эстетического, трудового воспитания</w:t>
      </w:r>
      <w:r>
        <w:rPr>
          <w:rFonts w:ascii="Times New Roman" w:hAnsi="Times New Roman" w:cs="Times New Roman"/>
        </w:rPr>
        <w:t>,</w:t>
      </w:r>
      <w:r w:rsidRPr="002D3937">
        <w:rPr>
          <w:rFonts w:ascii="Times New Roman" w:hAnsi="Times New Roman" w:cs="Times New Roman"/>
        </w:rPr>
        <w:t xml:space="preserve"> </w:t>
      </w:r>
      <w:r w:rsidRPr="007433AE">
        <w:rPr>
          <w:rFonts w:ascii="Times New Roman" w:hAnsi="Times New Roman" w:cs="Times New Roman"/>
        </w:rPr>
        <w:t>а также на расширение контактов обучающихся с обычно развивающимися сверстниками и</w:t>
      </w:r>
    </w:p>
    <w:p w:rsidR="00982501" w:rsidRPr="002D3937" w:rsidRDefault="00982501" w:rsidP="002D3937">
      <w:pPr>
        <w:spacing w:line="360" w:lineRule="auto"/>
        <w:rPr>
          <w:rFonts w:ascii="Times New Roman" w:hAnsi="Times New Roman" w:cs="Times New Roman"/>
          <w:sz w:val="18"/>
          <w:szCs w:val="18"/>
        </w:rPr>
      </w:pPr>
      <w:r w:rsidRPr="007433AE">
        <w:rPr>
          <w:rFonts w:ascii="Times New Roman" w:hAnsi="Times New Roman" w:cs="Times New Roman"/>
        </w:rPr>
        <w:t>взаимодействие с обществом. Организация внеурочной воспитательной работы является</w:t>
      </w:r>
    </w:p>
    <w:p w:rsidR="00982501" w:rsidRPr="007433AE" w:rsidRDefault="00982501" w:rsidP="007433AE">
      <w:pPr>
        <w:spacing w:line="360" w:lineRule="auto"/>
        <w:rPr>
          <w:rFonts w:ascii="Times New Roman" w:hAnsi="Times New Roman" w:cs="Times New Roman"/>
        </w:rPr>
      </w:pPr>
      <w:r w:rsidRPr="007433AE">
        <w:rPr>
          <w:rFonts w:ascii="Times New Roman" w:hAnsi="Times New Roman" w:cs="Times New Roman"/>
        </w:rPr>
        <w:t>неотъемлемой частью образовательного процесса в образовательной орга</w:t>
      </w:r>
      <w:r w:rsidRPr="007433AE">
        <w:rPr>
          <w:rFonts w:ascii="Times New Roman" w:hAnsi="Times New Roman" w:cs="Times New Roman"/>
        </w:rPr>
        <w:softHyphen/>
        <w:t>низации.</w:t>
      </w:r>
    </w:p>
    <w:p w:rsidR="00982501" w:rsidRPr="007433AE" w:rsidRDefault="00982501" w:rsidP="00EC07DD">
      <w:pPr>
        <w:spacing w:line="360" w:lineRule="auto"/>
        <w:ind w:firstLine="360"/>
        <w:rPr>
          <w:rFonts w:ascii="Times New Roman" w:hAnsi="Times New Roman" w:cs="Times New Roman"/>
        </w:rPr>
      </w:pPr>
      <w:r w:rsidRPr="007433AE">
        <w:rPr>
          <w:rFonts w:ascii="Times New Roman" w:hAnsi="Times New Roman" w:cs="Times New Roman"/>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Продолжительность учебной недели</w:t>
      </w:r>
      <w:r>
        <w:rPr>
          <w:rFonts w:ascii="Times New Roman" w:hAnsi="Times New Roman" w:cs="Times New Roman"/>
        </w:rPr>
        <w:t xml:space="preserve"> </w:t>
      </w:r>
      <w:r w:rsidR="00F8069B">
        <w:rPr>
          <w:rFonts w:ascii="Times New Roman" w:hAnsi="Times New Roman" w:cs="Times New Roman"/>
        </w:rPr>
        <w:t xml:space="preserve">– </w:t>
      </w:r>
      <w:r w:rsidR="00F8069B" w:rsidRPr="007433AE">
        <w:rPr>
          <w:rFonts w:ascii="Times New Roman" w:hAnsi="Times New Roman" w:cs="Times New Roman"/>
        </w:rPr>
        <w:t>5</w:t>
      </w:r>
      <w:r w:rsidRPr="007433AE">
        <w:rPr>
          <w:rFonts w:ascii="Times New Roman" w:hAnsi="Times New Roman" w:cs="Times New Roman"/>
        </w:rPr>
        <w:t xml:space="preserve"> дней. Обучение проходит в одну смену. </w:t>
      </w:r>
    </w:p>
    <w:p w:rsidR="00982501" w:rsidRDefault="00982501" w:rsidP="00380EE6">
      <w:pPr>
        <w:spacing w:line="360" w:lineRule="auto"/>
        <w:ind w:firstLine="360"/>
        <w:rPr>
          <w:rFonts w:ascii="Times New Roman" w:hAnsi="Times New Roman" w:cs="Times New Roman"/>
        </w:rPr>
      </w:pPr>
      <w:r w:rsidRPr="00596713">
        <w:rPr>
          <w:rFonts w:ascii="Times New Roman" w:hAnsi="Times New Roman" w:cs="Times New Roman"/>
        </w:rPr>
        <w:t>Продолжитель</w:t>
      </w:r>
      <w:r w:rsidRPr="007433AE">
        <w:rPr>
          <w:rFonts w:ascii="Times New Roman" w:hAnsi="Times New Roman" w:cs="Times New Roman"/>
        </w:rPr>
        <w:t>ность учебного года составляет 33 недели</w:t>
      </w:r>
      <w:r>
        <w:rPr>
          <w:rFonts w:ascii="Times New Roman" w:hAnsi="Times New Roman" w:cs="Times New Roman"/>
        </w:rPr>
        <w:t>.</w:t>
      </w:r>
      <w:r w:rsidRPr="007433AE">
        <w:rPr>
          <w:rFonts w:ascii="Times New Roman" w:hAnsi="Times New Roman" w:cs="Times New Roman"/>
        </w:rPr>
        <w:t xml:space="preserve"> Продолжительность каникул в течение учебного года составляет не менее 30 календарных дней, летом - не менее 8 недель. Для </w:t>
      </w:r>
      <w:r w:rsidR="00F8069B" w:rsidRPr="007433AE">
        <w:rPr>
          <w:rFonts w:ascii="Times New Roman" w:hAnsi="Times New Roman" w:cs="Times New Roman"/>
        </w:rPr>
        <w:t xml:space="preserve">обучающихся </w:t>
      </w:r>
      <w:r w:rsidR="00F8069B">
        <w:rPr>
          <w:rFonts w:ascii="Times New Roman" w:hAnsi="Times New Roman" w:cs="Times New Roman"/>
        </w:rPr>
        <w:t>устанавливаются</w:t>
      </w:r>
      <w:r w:rsidRPr="007433AE">
        <w:rPr>
          <w:rFonts w:ascii="Times New Roman" w:hAnsi="Times New Roman" w:cs="Times New Roman"/>
        </w:rPr>
        <w:t xml:space="preserve"> </w:t>
      </w:r>
      <w:r>
        <w:rPr>
          <w:rFonts w:ascii="Times New Roman" w:hAnsi="Times New Roman" w:cs="Times New Roman"/>
        </w:rPr>
        <w:t xml:space="preserve">в </w:t>
      </w:r>
      <w:r>
        <w:rPr>
          <w:rFonts w:ascii="Times New Roman" w:hAnsi="Times New Roman" w:cs="Times New Roman"/>
          <w:lang w:val="en-US"/>
        </w:rPr>
        <w:t>III</w:t>
      </w:r>
      <w:r>
        <w:rPr>
          <w:rFonts w:ascii="Times New Roman" w:hAnsi="Times New Roman" w:cs="Times New Roman"/>
        </w:rPr>
        <w:t xml:space="preserve"> четверти </w:t>
      </w:r>
      <w:r w:rsidRPr="007433AE">
        <w:rPr>
          <w:rFonts w:ascii="Times New Roman" w:hAnsi="Times New Roman" w:cs="Times New Roman"/>
        </w:rPr>
        <w:t>дополнительные недельные каникулы.</w:t>
      </w:r>
    </w:p>
    <w:p w:rsidR="00982501" w:rsidRPr="00380EE6" w:rsidRDefault="00982501" w:rsidP="00707ACE">
      <w:pPr>
        <w:tabs>
          <w:tab w:val="left" w:pos="1086"/>
        </w:tabs>
        <w:spacing w:line="360" w:lineRule="auto"/>
        <w:ind w:firstLine="360"/>
        <w:rPr>
          <w:rFonts w:ascii="Times New Roman" w:hAnsi="Times New Roman" w:cs="Times New Roman"/>
          <w:b/>
        </w:rPr>
      </w:pPr>
      <w:bookmarkStart w:id="70" w:name="bookmark94332системаусловийреализации"/>
      <w:r w:rsidRPr="00D00BED">
        <w:rPr>
          <w:rFonts w:ascii="Times New Roman" w:hAnsi="Times New Roman" w:cs="Times New Roman"/>
          <w:b/>
        </w:rPr>
        <w:t>3.3.2.</w:t>
      </w:r>
      <w:r w:rsidRPr="00380EE6">
        <w:rPr>
          <w:rFonts w:ascii="Times New Roman" w:hAnsi="Times New Roman" w:cs="Times New Roman"/>
          <w:b/>
        </w:rPr>
        <w:tab/>
        <w:t>Система условий реализации основной общеобразовательной программы образования обучающихся с</w:t>
      </w:r>
      <w:r>
        <w:rPr>
          <w:rFonts w:ascii="Times New Roman" w:hAnsi="Times New Roman" w:cs="Times New Roman"/>
          <w:b/>
        </w:rPr>
        <w:t xml:space="preserve"> умеренной, тяжёлой, глубокой умственной отсталостью (интеллектуальными нарушениями), с ТМНР.</w:t>
      </w:r>
    </w:p>
    <w:bookmarkEnd w:id="70"/>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Условия получения образования обучающимися с умственной отсталостью включают систему требований к кадровому, финансово</w:t>
      </w:r>
      <w:r>
        <w:rPr>
          <w:rFonts w:ascii="Times New Roman" w:hAnsi="Times New Roman" w:cs="Times New Roman"/>
        </w:rPr>
        <w:t>-</w:t>
      </w:r>
      <w:r w:rsidRPr="007433AE">
        <w:rPr>
          <w:rFonts w:ascii="Times New Roman" w:hAnsi="Times New Roman" w:cs="Times New Roman"/>
        </w:rPr>
        <w:softHyphen/>
        <w:t>экономическому и материально-техническому обеспечению ос</w:t>
      </w:r>
      <w:r>
        <w:rPr>
          <w:rFonts w:ascii="Times New Roman" w:hAnsi="Times New Roman" w:cs="Times New Roman"/>
        </w:rPr>
        <w:t xml:space="preserve">воения обучающимися </w:t>
      </w:r>
      <w:r w:rsidRPr="00034229">
        <w:rPr>
          <w:rFonts w:ascii="Times New Roman" w:hAnsi="Times New Roman" w:cs="Times New Roman"/>
        </w:rPr>
        <w:t>варианта 2 АООП образования</w:t>
      </w:r>
      <w:r w:rsidRPr="007433AE">
        <w:rPr>
          <w:rFonts w:ascii="Times New Roman" w:hAnsi="Times New Roman" w:cs="Times New Roman"/>
        </w:rPr>
        <w:t>.</w:t>
      </w:r>
    </w:p>
    <w:p w:rsidR="00982501" w:rsidRDefault="00982501" w:rsidP="00707ACE">
      <w:pPr>
        <w:spacing w:line="360" w:lineRule="auto"/>
        <w:ind w:firstLine="360"/>
        <w:rPr>
          <w:rFonts w:ascii="Times New Roman" w:hAnsi="Times New Roman" w:cs="Times New Roman"/>
        </w:rPr>
      </w:pPr>
      <w:r w:rsidRPr="00037919">
        <w:rPr>
          <w:rFonts w:ascii="Times New Roman" w:hAnsi="Times New Roman" w:cs="Times New Roman"/>
          <w:b/>
        </w:rPr>
        <w:t>Кадровые условия реализации основной общеобразовательной программы</w:t>
      </w:r>
      <w:r w:rsidRPr="007433AE">
        <w:rPr>
          <w:rFonts w:ascii="Times New Roman" w:hAnsi="Times New Roman" w:cs="Times New Roman"/>
        </w:rPr>
        <w:t xml:space="preserve"> </w:t>
      </w:r>
    </w:p>
    <w:p w:rsidR="00982501" w:rsidRPr="00037919" w:rsidRDefault="00982501" w:rsidP="00037919">
      <w:pPr>
        <w:spacing w:line="360" w:lineRule="auto"/>
        <w:ind w:firstLine="360"/>
        <w:rPr>
          <w:rFonts w:ascii="Times New Roman" w:hAnsi="Times New Roman" w:cs="Times New Roman"/>
          <w:b/>
          <w:i/>
        </w:rPr>
      </w:pPr>
      <w:r w:rsidRPr="00037919">
        <w:rPr>
          <w:rFonts w:ascii="Times New Roman" w:hAnsi="Times New Roman" w:cs="Times New Roman"/>
          <w:b/>
          <w:i/>
        </w:rPr>
        <w:t xml:space="preserve">Кадровые условия реализации основной образовательной программы общего образования обучающихся с умственной отсталостью </w:t>
      </w:r>
      <w:r>
        <w:rPr>
          <w:rFonts w:ascii="Times New Roman" w:hAnsi="Times New Roman" w:cs="Times New Roman"/>
          <w:b/>
          <w:i/>
        </w:rPr>
        <w:t xml:space="preserve">соответствуют </w:t>
      </w:r>
      <w:r w:rsidRPr="00037919">
        <w:rPr>
          <w:rFonts w:ascii="Times New Roman" w:hAnsi="Times New Roman" w:cs="Times New Roman"/>
          <w:b/>
          <w:i/>
        </w:rPr>
        <w:t>следующи</w:t>
      </w:r>
      <w:r>
        <w:rPr>
          <w:rFonts w:ascii="Times New Roman" w:hAnsi="Times New Roman" w:cs="Times New Roman"/>
          <w:b/>
          <w:i/>
        </w:rPr>
        <w:t>м</w:t>
      </w:r>
      <w:r w:rsidRPr="00037919">
        <w:rPr>
          <w:rFonts w:ascii="Times New Roman" w:hAnsi="Times New Roman" w:cs="Times New Roman"/>
          <w:b/>
          <w:i/>
        </w:rPr>
        <w:t xml:space="preserve"> требования</w:t>
      </w:r>
      <w:r>
        <w:rPr>
          <w:rFonts w:ascii="Times New Roman" w:hAnsi="Times New Roman" w:cs="Times New Roman"/>
          <w:b/>
          <w:i/>
        </w:rPr>
        <w:t>м</w:t>
      </w:r>
      <w:r w:rsidRPr="00037919">
        <w:rPr>
          <w:rFonts w:ascii="Times New Roman" w:hAnsi="Times New Roman" w:cs="Times New Roman"/>
          <w:b/>
          <w:i/>
        </w:rPr>
        <w:t>:</w:t>
      </w:r>
    </w:p>
    <w:p w:rsidR="00982501"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1) </w:t>
      </w:r>
      <w:r>
        <w:rPr>
          <w:rFonts w:ascii="Times New Roman" w:hAnsi="Times New Roman" w:cs="Times New Roman"/>
        </w:rPr>
        <w:t>У</w:t>
      </w:r>
      <w:r w:rsidRPr="007433AE">
        <w:rPr>
          <w:rFonts w:ascii="Times New Roman" w:hAnsi="Times New Roman" w:cs="Times New Roman"/>
        </w:rPr>
        <w:t>комплектован</w:t>
      </w:r>
      <w:r>
        <w:rPr>
          <w:rFonts w:ascii="Times New Roman" w:hAnsi="Times New Roman" w:cs="Times New Roman"/>
        </w:rPr>
        <w:t>ность</w:t>
      </w:r>
      <w:r w:rsidRPr="007433AE">
        <w:rPr>
          <w:rFonts w:ascii="Times New Roman" w:hAnsi="Times New Roman" w:cs="Times New Roman"/>
        </w:rPr>
        <w:t xml:space="preserve">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982501" w:rsidRPr="00283C88" w:rsidRDefault="00982501" w:rsidP="00BE4BED">
      <w:pPr>
        <w:pStyle w:val="af"/>
        <w:numPr>
          <w:ilvl w:val="1"/>
          <w:numId w:val="33"/>
        </w:numPr>
        <w:tabs>
          <w:tab w:val="clear" w:pos="1440"/>
        </w:tabs>
        <w:suppressAutoHyphens w:val="0"/>
        <w:spacing w:line="360" w:lineRule="auto"/>
        <w:ind w:left="0" w:firstLine="362"/>
        <w:jc w:val="both"/>
        <w:rPr>
          <w:rFonts w:ascii="Times New Roman" w:hAnsi="Times New Roman"/>
          <w:color w:val="000000"/>
          <w:sz w:val="24"/>
          <w:szCs w:val="24"/>
          <w:lang w:eastAsia="ru-RU"/>
        </w:rPr>
      </w:pPr>
      <w:r w:rsidRPr="00283C88">
        <w:rPr>
          <w:rFonts w:ascii="Times New Roman" w:hAnsi="Times New Roman"/>
          <w:color w:val="000000"/>
          <w:sz w:val="24"/>
          <w:szCs w:val="24"/>
          <w:lang w:eastAsia="ru-RU"/>
        </w:rPr>
        <w:t>Уровень квалификации работников образовательной организации, реализующей вариант 2 АООП для обучающихся с умственной отсталостью и СИПР, для каждой занимаемой должности соответств</w:t>
      </w:r>
      <w:r>
        <w:rPr>
          <w:rFonts w:ascii="Times New Roman" w:hAnsi="Times New Roman"/>
          <w:color w:val="000000"/>
          <w:sz w:val="24"/>
          <w:szCs w:val="24"/>
          <w:lang w:eastAsia="ru-RU"/>
        </w:rPr>
        <w:t>ует</w:t>
      </w:r>
      <w:r w:rsidRPr="00283C88">
        <w:rPr>
          <w:rFonts w:ascii="Times New Roman" w:hAnsi="Times New Roman"/>
          <w:color w:val="000000"/>
          <w:sz w:val="24"/>
          <w:szCs w:val="24"/>
          <w:lang w:eastAsia="ru-RU"/>
        </w:rPr>
        <w:t xml:space="preserve"> квалификационным характеристикам по соответствующей должности.  </w:t>
      </w:r>
    </w:p>
    <w:p w:rsidR="00982501" w:rsidRPr="007433AE" w:rsidRDefault="00982501" w:rsidP="007433AE">
      <w:pPr>
        <w:spacing w:line="360" w:lineRule="auto"/>
        <w:ind w:firstLine="360"/>
        <w:rPr>
          <w:rFonts w:ascii="Times New Roman" w:hAnsi="Times New Roman" w:cs="Times New Roman"/>
        </w:rPr>
      </w:pPr>
      <w:r>
        <w:rPr>
          <w:rFonts w:ascii="Times New Roman" w:hAnsi="Times New Roman" w:cs="Times New Roman"/>
        </w:rPr>
        <w:t>3</w:t>
      </w:r>
      <w:r w:rsidRPr="007433AE">
        <w:rPr>
          <w:rFonts w:ascii="Times New Roman" w:hAnsi="Times New Roman" w:cs="Times New Roman"/>
        </w:rPr>
        <w:t xml:space="preserve">) </w:t>
      </w:r>
      <w:r>
        <w:rPr>
          <w:rFonts w:ascii="Times New Roman" w:hAnsi="Times New Roman" w:cs="Times New Roman"/>
        </w:rPr>
        <w:t>Н</w:t>
      </w:r>
      <w:r w:rsidRPr="007433AE">
        <w:rPr>
          <w:rFonts w:ascii="Times New Roman" w:hAnsi="Times New Roman" w:cs="Times New Roman"/>
        </w:rPr>
        <w:t>епрерывность профессионального развития педагогических работников в сфере коррекционной (специальной) педагогики.</w:t>
      </w:r>
    </w:p>
    <w:p w:rsidR="00982501" w:rsidRPr="007433AE" w:rsidRDefault="00982501" w:rsidP="00037919">
      <w:pPr>
        <w:spacing w:line="360" w:lineRule="auto"/>
        <w:ind w:firstLine="360"/>
        <w:rPr>
          <w:rFonts w:ascii="Times New Roman" w:hAnsi="Times New Roman" w:cs="Times New Roman"/>
        </w:rPr>
      </w:pPr>
      <w:r w:rsidRPr="00037919">
        <w:rPr>
          <w:rFonts w:ascii="Times New Roman" w:hAnsi="Times New Roman" w:cs="Times New Roman"/>
          <w:b/>
          <w:i/>
        </w:rPr>
        <w:t>Кадровое обеспечение образовательной организации</w:t>
      </w:r>
      <w:r>
        <w:rPr>
          <w:rFonts w:ascii="Times New Roman" w:hAnsi="Times New Roman" w:cs="Times New Roman"/>
          <w:b/>
          <w:i/>
        </w:rPr>
        <w:t xml:space="preserve">: </w:t>
      </w:r>
      <w:r w:rsidRPr="007433AE">
        <w:rPr>
          <w:rFonts w:ascii="Times New Roman" w:hAnsi="Times New Roman" w:cs="Times New Roman"/>
        </w:rPr>
        <w:t xml:space="preserve">учителя-дефектологи </w:t>
      </w:r>
      <w:r>
        <w:rPr>
          <w:rFonts w:ascii="Times New Roman" w:hAnsi="Times New Roman" w:cs="Times New Roman"/>
        </w:rPr>
        <w:t>учителя-</w:t>
      </w:r>
      <w:r w:rsidRPr="007433AE">
        <w:rPr>
          <w:rFonts w:ascii="Times New Roman" w:hAnsi="Times New Roman" w:cs="Times New Roman"/>
        </w:rPr>
        <w:t xml:space="preserve">логопеды, </w:t>
      </w:r>
      <w:r>
        <w:rPr>
          <w:rFonts w:ascii="Times New Roman" w:hAnsi="Times New Roman" w:cs="Times New Roman"/>
        </w:rPr>
        <w:t>педагоги-</w:t>
      </w:r>
      <w:r w:rsidRPr="007433AE">
        <w:rPr>
          <w:rFonts w:ascii="Times New Roman" w:hAnsi="Times New Roman" w:cs="Times New Roman"/>
        </w:rPr>
        <w:t>психологи, специалисты по лечебной и адаптивной физкульт</w:t>
      </w:r>
      <w:r>
        <w:rPr>
          <w:rFonts w:ascii="Times New Roman" w:hAnsi="Times New Roman" w:cs="Times New Roman"/>
        </w:rPr>
        <w:t>уре, социальные педагоги, врачи, воспитатели, тьюторы.</w:t>
      </w:r>
    </w:p>
    <w:p w:rsidR="00AC0611" w:rsidRPr="005A57AC" w:rsidRDefault="00AC0611" w:rsidP="00AC0611">
      <w:pPr>
        <w:widowControl/>
        <w:spacing w:after="75" w:line="360" w:lineRule="auto"/>
        <w:rPr>
          <w:rFonts w:ascii="Times New Roman" w:hAnsi="Times New Roman" w:cs="Times New Roman"/>
        </w:rPr>
      </w:pPr>
      <w:r w:rsidRPr="006A39A1">
        <w:rPr>
          <w:rFonts w:ascii="Times New Roman" w:hAnsi="Times New Roman" w:cs="Times New Roman"/>
        </w:rPr>
        <w:lastRenderedPageBreak/>
        <w:t>Педагогически</w:t>
      </w:r>
      <w:r>
        <w:rPr>
          <w:rFonts w:ascii="Times New Roman" w:hAnsi="Times New Roman" w:cs="Times New Roman"/>
        </w:rPr>
        <w:t>х</w:t>
      </w:r>
      <w:r w:rsidRPr="006A39A1">
        <w:rPr>
          <w:rFonts w:ascii="Times New Roman" w:hAnsi="Times New Roman" w:cs="Times New Roman"/>
        </w:rPr>
        <w:t xml:space="preserve"> работник</w:t>
      </w:r>
      <w:r>
        <w:rPr>
          <w:rFonts w:ascii="Times New Roman" w:hAnsi="Times New Roman" w:cs="Times New Roman"/>
        </w:rPr>
        <w:t xml:space="preserve">ов </w:t>
      </w:r>
      <w:r w:rsidRPr="006A39A1">
        <w:rPr>
          <w:rFonts w:ascii="Times New Roman" w:hAnsi="Times New Roman" w:cs="Times New Roman"/>
        </w:rPr>
        <w:t>– </w:t>
      </w:r>
      <w:r w:rsidR="006C04DB">
        <w:rPr>
          <w:rFonts w:ascii="Times New Roman" w:hAnsi="Times New Roman" w:cs="Times New Roman"/>
          <w:bCs/>
        </w:rPr>
        <w:t>90</w:t>
      </w:r>
      <w:r w:rsidRPr="006A39A1">
        <w:rPr>
          <w:rFonts w:ascii="Times New Roman" w:hAnsi="Times New Roman" w:cs="Times New Roman"/>
          <w:bCs/>
        </w:rPr>
        <w:t xml:space="preserve"> чел</w:t>
      </w:r>
      <w:r>
        <w:rPr>
          <w:rFonts w:ascii="Times New Roman" w:hAnsi="Times New Roman" w:cs="Times New Roman"/>
        </w:rPr>
        <w:t>овека</w:t>
      </w:r>
      <w:r w:rsidRPr="006A39A1">
        <w:rPr>
          <w:rFonts w:ascii="Times New Roman" w:hAnsi="Times New Roman" w:cs="Times New Roman"/>
        </w:rPr>
        <w:t>, из них:</w:t>
      </w:r>
      <w:r w:rsidR="006C04DB">
        <w:rPr>
          <w:rFonts w:ascii="Times New Roman" w:hAnsi="Times New Roman" w:cs="Times New Roman"/>
        </w:rPr>
        <w:t xml:space="preserve"> </w:t>
      </w:r>
      <w:r>
        <w:rPr>
          <w:rFonts w:ascii="Times New Roman" w:hAnsi="Times New Roman" w:cs="Times New Roman"/>
        </w:rPr>
        <w:t>у</w:t>
      </w:r>
      <w:r w:rsidRPr="006A39A1">
        <w:rPr>
          <w:rFonts w:ascii="Times New Roman" w:hAnsi="Times New Roman" w:cs="Times New Roman"/>
        </w:rPr>
        <w:t>чителя – </w:t>
      </w:r>
      <w:r>
        <w:rPr>
          <w:rFonts w:ascii="Times New Roman" w:hAnsi="Times New Roman" w:cs="Times New Roman"/>
          <w:bCs/>
        </w:rPr>
        <w:t>5</w:t>
      </w:r>
      <w:r w:rsidR="006C04DB">
        <w:rPr>
          <w:rFonts w:ascii="Times New Roman" w:hAnsi="Times New Roman" w:cs="Times New Roman"/>
          <w:bCs/>
        </w:rPr>
        <w:t>4</w:t>
      </w:r>
      <w:r>
        <w:rPr>
          <w:rFonts w:ascii="Times New Roman" w:hAnsi="Times New Roman" w:cs="Times New Roman"/>
          <w:bCs/>
        </w:rPr>
        <w:t xml:space="preserve"> человек</w:t>
      </w:r>
      <w:r>
        <w:rPr>
          <w:rFonts w:ascii="Times New Roman" w:hAnsi="Times New Roman" w:cs="Times New Roman"/>
        </w:rPr>
        <w:t>а; в</w:t>
      </w:r>
      <w:r w:rsidRPr="006A39A1">
        <w:rPr>
          <w:rFonts w:ascii="Times New Roman" w:hAnsi="Times New Roman" w:cs="Times New Roman"/>
        </w:rPr>
        <w:t>оспитатели – </w:t>
      </w:r>
      <w:r w:rsidRPr="005A57AC">
        <w:rPr>
          <w:rFonts w:ascii="Times New Roman" w:hAnsi="Times New Roman" w:cs="Times New Roman"/>
          <w:bCs/>
        </w:rPr>
        <w:t>2</w:t>
      </w:r>
      <w:r w:rsidR="006C04DB">
        <w:rPr>
          <w:rFonts w:ascii="Times New Roman" w:hAnsi="Times New Roman" w:cs="Times New Roman"/>
          <w:bCs/>
        </w:rPr>
        <w:t>8</w:t>
      </w:r>
      <w:r w:rsidRPr="005A57AC">
        <w:rPr>
          <w:rFonts w:ascii="Times New Roman" w:hAnsi="Times New Roman" w:cs="Times New Roman"/>
          <w:bCs/>
        </w:rPr>
        <w:t xml:space="preserve"> чел</w:t>
      </w:r>
      <w:r>
        <w:rPr>
          <w:rFonts w:ascii="Times New Roman" w:hAnsi="Times New Roman" w:cs="Times New Roman"/>
        </w:rPr>
        <w:t xml:space="preserve">овек; младших воспитателей – 2; </w:t>
      </w:r>
      <w:r w:rsidRPr="006A39A1">
        <w:rPr>
          <w:rFonts w:ascii="Times New Roman" w:hAnsi="Times New Roman" w:cs="Times New Roman"/>
        </w:rPr>
        <w:t>учител</w:t>
      </w:r>
      <w:r>
        <w:rPr>
          <w:rFonts w:ascii="Times New Roman" w:hAnsi="Times New Roman" w:cs="Times New Roman"/>
        </w:rPr>
        <w:t>я</w:t>
      </w:r>
      <w:r w:rsidRPr="006A39A1">
        <w:rPr>
          <w:rFonts w:ascii="Times New Roman" w:hAnsi="Times New Roman" w:cs="Times New Roman"/>
        </w:rPr>
        <w:t>-логопед</w:t>
      </w:r>
      <w:r>
        <w:rPr>
          <w:rFonts w:ascii="Times New Roman" w:hAnsi="Times New Roman" w:cs="Times New Roman"/>
        </w:rPr>
        <w:t>ы</w:t>
      </w:r>
      <w:r w:rsidRPr="006A39A1">
        <w:rPr>
          <w:rFonts w:ascii="Times New Roman" w:hAnsi="Times New Roman" w:cs="Times New Roman"/>
        </w:rPr>
        <w:t xml:space="preserve"> </w:t>
      </w:r>
      <w:r w:rsidRPr="005A57AC">
        <w:rPr>
          <w:rFonts w:ascii="Times New Roman" w:hAnsi="Times New Roman" w:cs="Times New Roman"/>
        </w:rPr>
        <w:t>– </w:t>
      </w:r>
      <w:r w:rsidRPr="005A57AC">
        <w:rPr>
          <w:rFonts w:ascii="Times New Roman" w:hAnsi="Times New Roman" w:cs="Times New Roman"/>
          <w:bCs/>
        </w:rPr>
        <w:t>3</w:t>
      </w:r>
      <w:r>
        <w:rPr>
          <w:rFonts w:ascii="Times New Roman" w:hAnsi="Times New Roman" w:cs="Times New Roman"/>
          <w:bCs/>
        </w:rPr>
        <w:t xml:space="preserve">; </w:t>
      </w:r>
      <w:r w:rsidRPr="005A57AC">
        <w:rPr>
          <w:rFonts w:ascii="Times New Roman" w:hAnsi="Times New Roman" w:cs="Times New Roman"/>
        </w:rPr>
        <w:t>учител</w:t>
      </w:r>
      <w:r>
        <w:rPr>
          <w:rFonts w:ascii="Times New Roman" w:hAnsi="Times New Roman" w:cs="Times New Roman"/>
        </w:rPr>
        <w:t>я-</w:t>
      </w:r>
      <w:r w:rsidRPr="005A57AC">
        <w:rPr>
          <w:rFonts w:ascii="Times New Roman" w:hAnsi="Times New Roman" w:cs="Times New Roman"/>
        </w:rPr>
        <w:t>дефектолог</w:t>
      </w:r>
      <w:r>
        <w:rPr>
          <w:rFonts w:ascii="Times New Roman" w:hAnsi="Times New Roman" w:cs="Times New Roman"/>
        </w:rPr>
        <w:t>и</w:t>
      </w:r>
      <w:r w:rsidRPr="005A57AC">
        <w:rPr>
          <w:rFonts w:ascii="Times New Roman" w:hAnsi="Times New Roman" w:cs="Times New Roman"/>
        </w:rPr>
        <w:t xml:space="preserve"> – </w:t>
      </w:r>
      <w:r w:rsidRPr="005A57AC">
        <w:rPr>
          <w:rFonts w:ascii="Times New Roman" w:hAnsi="Times New Roman" w:cs="Times New Roman"/>
          <w:bCs/>
        </w:rPr>
        <w:t>2</w:t>
      </w:r>
      <w:r>
        <w:rPr>
          <w:rFonts w:ascii="Times New Roman" w:hAnsi="Times New Roman" w:cs="Times New Roman"/>
          <w:bCs/>
        </w:rPr>
        <w:t xml:space="preserve">; </w:t>
      </w:r>
      <w:r w:rsidRPr="005A57AC">
        <w:rPr>
          <w:rFonts w:ascii="Times New Roman" w:hAnsi="Times New Roman" w:cs="Times New Roman"/>
        </w:rPr>
        <w:t>педагог</w:t>
      </w:r>
      <w:r>
        <w:rPr>
          <w:rFonts w:ascii="Times New Roman" w:hAnsi="Times New Roman" w:cs="Times New Roman"/>
        </w:rPr>
        <w:t>и-</w:t>
      </w:r>
      <w:r w:rsidRPr="005A57AC">
        <w:rPr>
          <w:rFonts w:ascii="Times New Roman" w:hAnsi="Times New Roman" w:cs="Times New Roman"/>
        </w:rPr>
        <w:t>психолог</w:t>
      </w:r>
      <w:r>
        <w:rPr>
          <w:rFonts w:ascii="Times New Roman" w:hAnsi="Times New Roman" w:cs="Times New Roman"/>
        </w:rPr>
        <w:t>и</w:t>
      </w:r>
      <w:r w:rsidRPr="005A57AC">
        <w:rPr>
          <w:rFonts w:ascii="Times New Roman" w:hAnsi="Times New Roman" w:cs="Times New Roman"/>
        </w:rPr>
        <w:t xml:space="preserve"> – </w:t>
      </w:r>
      <w:r w:rsidRPr="005A57AC">
        <w:rPr>
          <w:rFonts w:ascii="Times New Roman" w:hAnsi="Times New Roman" w:cs="Times New Roman"/>
          <w:bCs/>
        </w:rPr>
        <w:t>2</w:t>
      </w:r>
      <w:r>
        <w:rPr>
          <w:rFonts w:ascii="Times New Roman" w:hAnsi="Times New Roman" w:cs="Times New Roman"/>
          <w:bCs/>
        </w:rPr>
        <w:t xml:space="preserve">; </w:t>
      </w:r>
      <w:r w:rsidRPr="005A57AC">
        <w:rPr>
          <w:rFonts w:ascii="Times New Roman" w:hAnsi="Times New Roman" w:cs="Times New Roman"/>
        </w:rPr>
        <w:t>социальный педагог – </w:t>
      </w:r>
      <w:r>
        <w:rPr>
          <w:rFonts w:ascii="Times New Roman" w:hAnsi="Times New Roman" w:cs="Times New Roman"/>
          <w:bCs/>
        </w:rPr>
        <w:t xml:space="preserve">1; </w:t>
      </w:r>
      <w:r w:rsidRPr="005A57AC">
        <w:rPr>
          <w:rFonts w:ascii="Times New Roman" w:hAnsi="Times New Roman" w:cs="Times New Roman"/>
        </w:rPr>
        <w:t>педагог-организатор – </w:t>
      </w:r>
      <w:r w:rsidRPr="005A57AC">
        <w:rPr>
          <w:rFonts w:ascii="Times New Roman" w:hAnsi="Times New Roman" w:cs="Times New Roman"/>
          <w:bCs/>
        </w:rPr>
        <w:t>1</w:t>
      </w:r>
      <w:r>
        <w:rPr>
          <w:rFonts w:ascii="Times New Roman" w:hAnsi="Times New Roman" w:cs="Times New Roman"/>
          <w:bCs/>
        </w:rPr>
        <w:t>.</w:t>
      </w:r>
    </w:p>
    <w:p w:rsidR="00982501" w:rsidRDefault="00982501" w:rsidP="007433AE">
      <w:pPr>
        <w:spacing w:line="360" w:lineRule="auto"/>
        <w:ind w:firstLine="360"/>
        <w:rPr>
          <w:rFonts w:ascii="Times New Roman" w:hAnsi="Times New Roman" w:cs="Times New Roman"/>
        </w:rPr>
      </w:pPr>
      <w:r w:rsidRPr="00D71177">
        <w:rPr>
          <w:rFonts w:ascii="Times New Roman" w:hAnsi="Times New Roman" w:cs="Times New Roman"/>
        </w:rPr>
        <w:t xml:space="preserve">Педагоги (учитель, учитель-логопед, учитель-дефектолог, педагог- психолог, социальный педагог) </w:t>
      </w:r>
      <w:r w:rsidR="00F8069B" w:rsidRPr="00D71177">
        <w:rPr>
          <w:rFonts w:ascii="Times New Roman" w:hAnsi="Times New Roman" w:cs="Times New Roman"/>
        </w:rPr>
        <w:t>имеют квалификацию</w:t>
      </w:r>
      <w:r w:rsidRPr="00D71177">
        <w:rPr>
          <w:rFonts w:ascii="Times New Roman" w:hAnsi="Times New Roman" w:cs="Times New Roman"/>
        </w:rPr>
        <w:t xml:space="preserve">, </w:t>
      </w:r>
      <w:r w:rsidR="00AC0611" w:rsidRPr="00D71177">
        <w:rPr>
          <w:rFonts w:ascii="Times New Roman" w:hAnsi="Times New Roman" w:cs="Times New Roman"/>
        </w:rPr>
        <w:t>предусмотр</w:t>
      </w:r>
      <w:r w:rsidR="00AC0611">
        <w:rPr>
          <w:rFonts w:ascii="Times New Roman" w:hAnsi="Times New Roman" w:cs="Times New Roman"/>
        </w:rPr>
        <w:t>енную</w:t>
      </w:r>
      <w:r w:rsidRPr="00D71177">
        <w:rPr>
          <w:rFonts w:ascii="Times New Roman" w:hAnsi="Times New Roman" w:cs="Times New Roman"/>
        </w:rPr>
        <w:t xml:space="preserve"> </w:t>
      </w:r>
      <w:r w:rsidR="00AC0611">
        <w:rPr>
          <w:rFonts w:ascii="Times New Roman" w:hAnsi="Times New Roman" w:cs="Times New Roman"/>
        </w:rPr>
        <w:t>наличием</w:t>
      </w:r>
      <w:r w:rsidRPr="00D71177">
        <w:rPr>
          <w:rFonts w:ascii="Times New Roman" w:hAnsi="Times New Roman" w:cs="Times New Roman"/>
        </w:rPr>
        <w:t xml:space="preserve"> высшего профессионального образования</w:t>
      </w:r>
      <w:r>
        <w:rPr>
          <w:rFonts w:ascii="Times New Roman" w:hAnsi="Times New Roman" w:cs="Times New Roman"/>
        </w:rPr>
        <w:t xml:space="preserve"> по направлениям:</w:t>
      </w:r>
    </w:p>
    <w:p w:rsidR="00982501" w:rsidRPr="008A3EDA" w:rsidRDefault="00AC0611" w:rsidP="009A19A3">
      <w:pPr>
        <w:pStyle w:val="af"/>
        <w:spacing w:line="360" w:lineRule="auto"/>
        <w:ind w:firstLine="426"/>
        <w:jc w:val="both"/>
        <w:rPr>
          <w:rFonts w:ascii="Times New Roman" w:hAnsi="Times New Roman"/>
          <w:sz w:val="24"/>
          <w:szCs w:val="24"/>
        </w:rPr>
      </w:pPr>
      <w:r>
        <w:rPr>
          <w:rFonts w:ascii="Times New Roman" w:hAnsi="Times New Roman"/>
          <w:sz w:val="24"/>
          <w:szCs w:val="24"/>
        </w:rPr>
        <w:t>а</w:t>
      </w:r>
      <w:r w:rsidR="00982501" w:rsidRPr="008A3EDA">
        <w:rPr>
          <w:rFonts w:ascii="Times New Roman" w:hAnsi="Times New Roman"/>
          <w:sz w:val="24"/>
          <w:szCs w:val="24"/>
        </w:rPr>
        <w:t xml:space="preserve">) «Педагогика» </w:t>
      </w:r>
      <w:r w:rsidR="00982501">
        <w:rPr>
          <w:rFonts w:ascii="Times New Roman" w:hAnsi="Times New Roman"/>
          <w:sz w:val="24"/>
          <w:szCs w:val="24"/>
        </w:rPr>
        <w:t>(</w:t>
      </w:r>
      <w:r w:rsidR="00982501" w:rsidRPr="008A3EDA">
        <w:rPr>
          <w:rFonts w:ascii="Times New Roman" w:hAnsi="Times New Roman"/>
          <w:sz w:val="24"/>
          <w:szCs w:val="24"/>
        </w:rPr>
        <w:t>один из профилей подготовки в области специальной (коррекционной) педагогики; специальной (коррекционной) психологии</w:t>
      </w:r>
      <w:r w:rsidR="00982501">
        <w:rPr>
          <w:rFonts w:ascii="Times New Roman" w:hAnsi="Times New Roman"/>
          <w:sz w:val="24"/>
          <w:szCs w:val="24"/>
        </w:rPr>
        <w:t>)</w:t>
      </w:r>
      <w:r w:rsidR="00982501" w:rsidRPr="008A3EDA">
        <w:rPr>
          <w:rFonts w:ascii="Times New Roman" w:hAnsi="Times New Roman"/>
          <w:sz w:val="24"/>
          <w:szCs w:val="24"/>
        </w:rPr>
        <w:t xml:space="preserve">; </w:t>
      </w:r>
    </w:p>
    <w:p w:rsidR="00982501" w:rsidRPr="008A3EDA" w:rsidRDefault="00AC0611" w:rsidP="009A19A3">
      <w:pPr>
        <w:pStyle w:val="af"/>
        <w:spacing w:line="360" w:lineRule="auto"/>
        <w:ind w:firstLine="426"/>
        <w:jc w:val="both"/>
        <w:rPr>
          <w:rFonts w:ascii="Times New Roman" w:hAnsi="Times New Roman"/>
          <w:sz w:val="24"/>
          <w:szCs w:val="24"/>
        </w:rPr>
      </w:pPr>
      <w:r>
        <w:rPr>
          <w:rFonts w:ascii="Times New Roman" w:hAnsi="Times New Roman"/>
          <w:sz w:val="24"/>
          <w:szCs w:val="24"/>
        </w:rPr>
        <w:t>б</w:t>
      </w:r>
      <w:r w:rsidR="00982501" w:rsidRPr="008A3EDA">
        <w:rPr>
          <w:rFonts w:ascii="Times New Roman" w:hAnsi="Times New Roman"/>
          <w:sz w:val="24"/>
          <w:szCs w:val="24"/>
        </w:rPr>
        <w:t>) по специальност</w:t>
      </w:r>
      <w:r w:rsidR="00982501">
        <w:rPr>
          <w:rFonts w:ascii="Times New Roman" w:hAnsi="Times New Roman"/>
          <w:sz w:val="24"/>
          <w:szCs w:val="24"/>
        </w:rPr>
        <w:t>и</w:t>
      </w:r>
      <w:r w:rsidR="00982501" w:rsidRPr="008A3EDA">
        <w:rPr>
          <w:rFonts w:ascii="Times New Roman" w:hAnsi="Times New Roman"/>
          <w:sz w:val="24"/>
          <w:szCs w:val="24"/>
        </w:rPr>
        <w:t>: логопедия, олигофренопедагогика;</w:t>
      </w:r>
    </w:p>
    <w:p w:rsidR="00982501" w:rsidRPr="008A3EDA" w:rsidRDefault="00AC0611" w:rsidP="009A19A3">
      <w:pPr>
        <w:pStyle w:val="af"/>
        <w:spacing w:line="360" w:lineRule="auto"/>
        <w:ind w:firstLine="426"/>
        <w:jc w:val="both"/>
        <w:rPr>
          <w:rFonts w:ascii="Times New Roman" w:hAnsi="Times New Roman"/>
          <w:sz w:val="24"/>
          <w:szCs w:val="24"/>
        </w:rPr>
      </w:pPr>
      <w:r>
        <w:rPr>
          <w:rFonts w:ascii="Times New Roman" w:hAnsi="Times New Roman"/>
          <w:sz w:val="24"/>
          <w:szCs w:val="24"/>
        </w:rPr>
        <w:t>в</w:t>
      </w:r>
      <w:r w:rsidR="00982501" w:rsidRPr="008A3EDA">
        <w:rPr>
          <w:rFonts w:ascii="Times New Roman" w:hAnsi="Times New Roman"/>
          <w:sz w:val="24"/>
          <w:szCs w:val="24"/>
        </w:rPr>
        <w:t>)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специальное (дефектологическое) образование (степень/квалификация бакалавр).</w:t>
      </w:r>
    </w:p>
    <w:p w:rsidR="00982501" w:rsidRPr="00D71177" w:rsidRDefault="00982501" w:rsidP="009A19A3">
      <w:pPr>
        <w:spacing w:line="360" w:lineRule="auto"/>
        <w:ind w:firstLine="426"/>
        <w:rPr>
          <w:rFonts w:ascii="Times New Roman" w:hAnsi="Times New Roman" w:cs="Times New Roman"/>
        </w:rPr>
      </w:pPr>
      <w:r>
        <w:rPr>
          <w:rFonts w:ascii="Times New Roman" w:hAnsi="Times New Roman" w:cs="Times New Roman"/>
        </w:rPr>
        <w:t xml:space="preserve"> </w:t>
      </w:r>
      <w:r w:rsidRPr="00D71177">
        <w:rPr>
          <w:rFonts w:ascii="Times New Roman" w:hAnsi="Times New Roman" w:cs="Times New Roman"/>
        </w:rPr>
        <w:t>Тьютор (ассистент, помощник), имеющий уровень образования не ниже среднего профессионального с обязательным прохождением профессиональной переподготовки или повышением квалификации в области специальной педагогики.</w:t>
      </w:r>
    </w:p>
    <w:p w:rsidR="00982501" w:rsidRPr="007433AE" w:rsidRDefault="00982501" w:rsidP="007433AE">
      <w:pPr>
        <w:spacing w:line="360" w:lineRule="auto"/>
        <w:ind w:firstLine="360"/>
        <w:rPr>
          <w:rFonts w:ascii="Times New Roman" w:hAnsi="Times New Roman" w:cs="Times New Roman"/>
        </w:rPr>
      </w:pPr>
      <w:r w:rsidRPr="00D71177">
        <w:rPr>
          <w:rFonts w:ascii="Times New Roman" w:hAnsi="Times New Roman" w:cs="Times New Roman"/>
        </w:rPr>
        <w:t>Музыкальный работник, учитель адаптивной физкультуры, рисования</w:t>
      </w:r>
      <w:r w:rsidRPr="007433AE">
        <w:rPr>
          <w:rFonts w:ascii="Times New Roman" w:hAnsi="Times New Roman" w:cs="Times New Roman"/>
        </w:rPr>
        <w:t xml:space="preserve"> и другие педагоги, занятые в образовании обучающихся, име</w:t>
      </w:r>
      <w:r>
        <w:rPr>
          <w:rFonts w:ascii="Times New Roman" w:hAnsi="Times New Roman" w:cs="Times New Roman"/>
        </w:rPr>
        <w:t>ют</w:t>
      </w:r>
      <w:r w:rsidRPr="007433AE">
        <w:rPr>
          <w:rFonts w:ascii="Times New Roman" w:hAnsi="Times New Roman" w:cs="Times New Roman"/>
        </w:rPr>
        <w:t xml:space="preserve">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Медицинские работники, включенные в процесс сопровождения обучающихся, име</w:t>
      </w:r>
      <w:r>
        <w:rPr>
          <w:rFonts w:ascii="Times New Roman" w:hAnsi="Times New Roman" w:cs="Times New Roman"/>
        </w:rPr>
        <w:t>ют</w:t>
      </w:r>
      <w:r w:rsidRPr="007433AE">
        <w:rPr>
          <w:rFonts w:ascii="Times New Roman" w:hAnsi="Times New Roman" w:cs="Times New Roman"/>
        </w:rPr>
        <w:t xml:space="preserve"> соответствующее медицинское образование.</w:t>
      </w:r>
    </w:p>
    <w:p w:rsidR="00982501" w:rsidRPr="007433AE" w:rsidRDefault="00982501" w:rsidP="00037919">
      <w:pPr>
        <w:spacing w:line="360" w:lineRule="auto"/>
        <w:ind w:firstLine="360"/>
        <w:rPr>
          <w:rFonts w:ascii="Times New Roman" w:hAnsi="Times New Roman" w:cs="Times New Roman"/>
        </w:rPr>
      </w:pPr>
      <w:r w:rsidRPr="007433AE">
        <w:rPr>
          <w:rFonts w:ascii="Times New Roman" w:hAnsi="Times New Roman" w:cs="Times New Roman"/>
        </w:rPr>
        <w:t>В целях реализации междисциплинарного подхода в системе образования созда</w:t>
      </w:r>
      <w:r>
        <w:rPr>
          <w:rFonts w:ascii="Times New Roman" w:hAnsi="Times New Roman" w:cs="Times New Roman"/>
        </w:rPr>
        <w:t>ны</w:t>
      </w:r>
      <w:r w:rsidRPr="007433AE">
        <w:rPr>
          <w:rFonts w:ascii="Times New Roman" w:hAnsi="Times New Roman" w:cs="Times New Roman"/>
        </w:rPr>
        <w:t xml:space="preserve"> условия для взаимодействия </w:t>
      </w:r>
      <w:r>
        <w:rPr>
          <w:rFonts w:ascii="Times New Roman" w:hAnsi="Times New Roman" w:cs="Times New Roman"/>
        </w:rPr>
        <w:t xml:space="preserve">с </w:t>
      </w:r>
      <w:r w:rsidRPr="007433AE">
        <w:rPr>
          <w:rFonts w:ascii="Times New Roman" w:hAnsi="Times New Roman" w:cs="Times New Roman"/>
        </w:rPr>
        <w:t>общеобразовательны</w:t>
      </w:r>
      <w:r>
        <w:rPr>
          <w:rFonts w:ascii="Times New Roman" w:hAnsi="Times New Roman" w:cs="Times New Roman"/>
        </w:rPr>
        <w:t>ми</w:t>
      </w:r>
      <w:r w:rsidRPr="007433AE">
        <w:rPr>
          <w:rFonts w:ascii="Times New Roman" w:hAnsi="Times New Roman" w:cs="Times New Roman"/>
        </w:rPr>
        <w:t>, медицински</w:t>
      </w:r>
      <w:r>
        <w:rPr>
          <w:rFonts w:ascii="Times New Roman" w:hAnsi="Times New Roman" w:cs="Times New Roman"/>
        </w:rPr>
        <w:t xml:space="preserve">ми </w:t>
      </w:r>
      <w:r w:rsidRPr="007433AE">
        <w:rPr>
          <w:rFonts w:ascii="Times New Roman" w:hAnsi="Times New Roman" w:cs="Times New Roman"/>
        </w:rPr>
        <w:t>организаци</w:t>
      </w:r>
      <w:r>
        <w:rPr>
          <w:rFonts w:ascii="Times New Roman" w:hAnsi="Times New Roman" w:cs="Times New Roman"/>
        </w:rPr>
        <w:t>ями</w:t>
      </w:r>
      <w:r w:rsidRPr="007433AE">
        <w:rPr>
          <w:rFonts w:ascii="Times New Roman" w:hAnsi="Times New Roman" w:cs="Times New Roman"/>
        </w:rPr>
        <w:t>, организаци</w:t>
      </w:r>
      <w:r>
        <w:rPr>
          <w:rFonts w:ascii="Times New Roman" w:hAnsi="Times New Roman" w:cs="Times New Roman"/>
        </w:rPr>
        <w:t>ями</w:t>
      </w:r>
      <w:r w:rsidRPr="007433AE">
        <w:rPr>
          <w:rFonts w:ascii="Times New Roman" w:hAnsi="Times New Roman" w:cs="Times New Roman"/>
        </w:rPr>
        <w:t xml:space="preserve"> системы социальной защиты населения, а также центр</w:t>
      </w:r>
      <w:r>
        <w:rPr>
          <w:rFonts w:ascii="Times New Roman" w:hAnsi="Times New Roman" w:cs="Times New Roman"/>
        </w:rPr>
        <w:t>ами</w:t>
      </w:r>
      <w:r w:rsidRPr="007433AE">
        <w:rPr>
          <w:rFonts w:ascii="Times New Roman" w:hAnsi="Times New Roman" w:cs="Times New Roman"/>
        </w:rPr>
        <w:t xml:space="preserve"> психолого-педагогической</w:t>
      </w:r>
      <w:r>
        <w:rPr>
          <w:rFonts w:ascii="Times New Roman" w:hAnsi="Times New Roman" w:cs="Times New Roman"/>
        </w:rPr>
        <w:t xml:space="preserve">,  </w:t>
      </w:r>
      <w:r w:rsidRPr="007433AE">
        <w:rPr>
          <w:rFonts w:ascii="Times New Roman" w:hAnsi="Times New Roman" w:cs="Times New Roman"/>
        </w:rPr>
        <w:t xml:space="preserve">медицинской и социальной помощи, </w:t>
      </w:r>
      <w:r>
        <w:rPr>
          <w:rFonts w:ascii="Times New Roman" w:hAnsi="Times New Roman" w:cs="Times New Roman"/>
        </w:rPr>
        <w:t xml:space="preserve">для </w:t>
      </w:r>
      <w:r w:rsidRPr="007433AE">
        <w:rPr>
          <w:rFonts w:ascii="Times New Roman" w:hAnsi="Times New Roman" w:cs="Times New Roman"/>
        </w:rPr>
        <w:t>ведения постоянной методической поддержки, получения оперативных консультаций по вопросам реализации СИПР обучающихся с умственной отсталостью, использования научно обоснованных и достоверных инновационных разработок в области коррекционной педагогики.</w:t>
      </w:r>
    </w:p>
    <w:p w:rsidR="00982501" w:rsidRPr="007433AE" w:rsidRDefault="00982501" w:rsidP="002D3937">
      <w:pPr>
        <w:spacing w:line="360" w:lineRule="auto"/>
        <w:ind w:firstLine="360"/>
        <w:rPr>
          <w:rFonts w:ascii="Times New Roman" w:hAnsi="Times New Roman" w:cs="Times New Roman"/>
        </w:rPr>
      </w:pPr>
      <w:r w:rsidRPr="007433AE">
        <w:rPr>
          <w:rFonts w:ascii="Times New Roman" w:hAnsi="Times New Roman" w:cs="Times New Roman"/>
        </w:rPr>
        <w:t>Некоторые обучающиеся по состоянию здоровья не могут посещать</w:t>
      </w:r>
      <w:r>
        <w:rPr>
          <w:rFonts w:ascii="Times New Roman" w:hAnsi="Times New Roman" w:cs="Times New Roman"/>
        </w:rPr>
        <w:t xml:space="preserve"> </w:t>
      </w:r>
      <w:r w:rsidRPr="007433AE">
        <w:rPr>
          <w:rFonts w:ascii="Times New Roman" w:hAnsi="Times New Roman" w:cs="Times New Roman"/>
        </w:rPr>
        <w:t>образовательные организации. В таких случаях на основании заключения</w:t>
      </w:r>
      <w:r>
        <w:rPr>
          <w:rFonts w:ascii="Times New Roman" w:hAnsi="Times New Roman" w:cs="Times New Roman"/>
        </w:rPr>
        <w:t xml:space="preserve"> </w:t>
      </w:r>
      <w:r w:rsidRPr="007433AE">
        <w:rPr>
          <w:rFonts w:ascii="Times New Roman" w:hAnsi="Times New Roman" w:cs="Times New Roman"/>
        </w:rPr>
        <w:t>медицинской организации и письменного обращения родителей (законных</w:t>
      </w:r>
      <w:r>
        <w:rPr>
          <w:rFonts w:ascii="Times New Roman" w:hAnsi="Times New Roman" w:cs="Times New Roman"/>
        </w:rPr>
        <w:t xml:space="preserve"> </w:t>
      </w:r>
      <w:r w:rsidRPr="007433AE">
        <w:rPr>
          <w:rFonts w:ascii="Times New Roman" w:hAnsi="Times New Roman" w:cs="Times New Roman"/>
        </w:rPr>
        <w:t>представителей) обучение по специальным индивидуальным программам</w:t>
      </w:r>
      <w:r>
        <w:rPr>
          <w:rFonts w:ascii="Times New Roman" w:hAnsi="Times New Roman" w:cs="Times New Roman"/>
        </w:rPr>
        <w:t xml:space="preserve"> </w:t>
      </w:r>
      <w:r w:rsidRPr="007433AE">
        <w:rPr>
          <w:rFonts w:ascii="Times New Roman" w:hAnsi="Times New Roman" w:cs="Times New Roman"/>
        </w:rPr>
        <w:t>развития организ</w:t>
      </w:r>
      <w:r>
        <w:rPr>
          <w:rFonts w:ascii="Times New Roman" w:hAnsi="Times New Roman" w:cs="Times New Roman"/>
        </w:rPr>
        <w:t>овано</w:t>
      </w:r>
      <w:r w:rsidRPr="007433AE">
        <w:rPr>
          <w:rFonts w:ascii="Times New Roman" w:hAnsi="Times New Roman" w:cs="Times New Roman"/>
        </w:rPr>
        <w:t xml:space="preserve"> на дому</w:t>
      </w:r>
      <w:r>
        <w:rPr>
          <w:rFonts w:ascii="Times New Roman" w:hAnsi="Times New Roman" w:cs="Times New Roman"/>
        </w:rPr>
        <w:t>,</w:t>
      </w:r>
      <w:r w:rsidRPr="007433AE">
        <w:rPr>
          <w:rFonts w:ascii="Times New Roman" w:hAnsi="Times New Roman" w:cs="Times New Roman"/>
        </w:rPr>
        <w:t xml:space="preserve"> в </w:t>
      </w:r>
      <w:r w:rsidRPr="00106843">
        <w:rPr>
          <w:rFonts w:ascii="Times New Roman" w:hAnsi="Times New Roman" w:cs="Times New Roman"/>
        </w:rPr>
        <w:t>организациях</w:t>
      </w:r>
      <w:r>
        <w:rPr>
          <w:rFonts w:ascii="Times New Roman" w:hAnsi="Times New Roman" w:cs="Times New Roman"/>
        </w:rPr>
        <w:t xml:space="preserve"> соцзащиты</w:t>
      </w:r>
      <w:r w:rsidRPr="007433AE">
        <w:rPr>
          <w:rFonts w:ascii="Times New Roman" w:hAnsi="Times New Roman" w:cs="Times New Roman"/>
        </w:rPr>
        <w:t>.</w:t>
      </w:r>
    </w:p>
    <w:p w:rsidR="00982501" w:rsidRPr="008A3EDA" w:rsidRDefault="00982501" w:rsidP="008A3EDA">
      <w:pPr>
        <w:pStyle w:val="af"/>
        <w:spacing w:line="360" w:lineRule="auto"/>
        <w:ind w:firstLine="708"/>
        <w:jc w:val="both"/>
        <w:rPr>
          <w:rFonts w:ascii="Times New Roman" w:hAnsi="Times New Roman"/>
          <w:color w:val="000000"/>
          <w:sz w:val="24"/>
          <w:szCs w:val="24"/>
          <w:lang w:eastAsia="ru-RU"/>
        </w:rPr>
      </w:pPr>
      <w:r w:rsidRPr="008A3EDA">
        <w:rPr>
          <w:rFonts w:ascii="Times New Roman" w:hAnsi="Times New Roman"/>
          <w:color w:val="000000"/>
          <w:sz w:val="24"/>
          <w:szCs w:val="24"/>
          <w:lang w:eastAsia="ru-RU"/>
        </w:rPr>
        <w:t>Специалисты, участвующие в реализации АООП для обучающихся с умственной отсталостью, с ТМНР, должны обладать следующими компетенциями:</w:t>
      </w:r>
    </w:p>
    <w:p w:rsidR="00982501" w:rsidRPr="008A3EDA" w:rsidRDefault="00982501" w:rsidP="008A3EDA">
      <w:pPr>
        <w:pStyle w:val="af"/>
        <w:numPr>
          <w:ilvl w:val="0"/>
          <w:numId w:val="40"/>
        </w:numPr>
        <w:suppressAutoHyphens w:val="0"/>
        <w:spacing w:line="360" w:lineRule="auto"/>
        <w:jc w:val="both"/>
        <w:rPr>
          <w:rFonts w:ascii="Times New Roman" w:hAnsi="Times New Roman"/>
          <w:color w:val="000000"/>
          <w:sz w:val="24"/>
          <w:szCs w:val="24"/>
          <w:lang w:eastAsia="ru-RU"/>
        </w:rPr>
      </w:pPr>
      <w:r w:rsidRPr="008A3EDA">
        <w:rPr>
          <w:rFonts w:ascii="Times New Roman" w:hAnsi="Times New Roman"/>
          <w:color w:val="000000"/>
          <w:sz w:val="24"/>
          <w:szCs w:val="24"/>
          <w:lang w:eastAsia="ru-RU"/>
        </w:rPr>
        <w:lastRenderedPageBreak/>
        <w:t xml:space="preserve">наличие позитивного </w:t>
      </w:r>
      <w:r w:rsidR="00F8069B" w:rsidRPr="008A3EDA">
        <w:rPr>
          <w:rFonts w:ascii="Times New Roman" w:hAnsi="Times New Roman"/>
          <w:color w:val="000000"/>
          <w:sz w:val="24"/>
          <w:szCs w:val="24"/>
          <w:lang w:eastAsia="ru-RU"/>
        </w:rPr>
        <w:t>отношения к возможностям</w:t>
      </w:r>
      <w:r w:rsidRPr="008A3EDA">
        <w:rPr>
          <w:rFonts w:ascii="Times New Roman" w:hAnsi="Times New Roman"/>
          <w:color w:val="000000"/>
          <w:sz w:val="24"/>
          <w:szCs w:val="24"/>
          <w:lang w:eastAsia="ru-RU"/>
        </w:rPr>
        <w:t xml:space="preserve"> обучающихся с умеренной, тяжелой, глубокой умственной отсталостью, с ТМНР, к их развитию, социальной адаптации, приобретению житейского опыта;</w:t>
      </w:r>
    </w:p>
    <w:p w:rsidR="00982501" w:rsidRPr="008A3EDA" w:rsidRDefault="00982501" w:rsidP="008A3EDA">
      <w:pPr>
        <w:pStyle w:val="af"/>
        <w:numPr>
          <w:ilvl w:val="0"/>
          <w:numId w:val="40"/>
        </w:numPr>
        <w:suppressAutoHyphens w:val="0"/>
        <w:spacing w:line="360" w:lineRule="auto"/>
        <w:jc w:val="both"/>
        <w:rPr>
          <w:rFonts w:ascii="Times New Roman" w:hAnsi="Times New Roman"/>
          <w:color w:val="000000"/>
          <w:sz w:val="24"/>
          <w:szCs w:val="24"/>
          <w:lang w:eastAsia="ru-RU"/>
        </w:rPr>
      </w:pPr>
      <w:r w:rsidRPr="008A3EDA">
        <w:rPr>
          <w:rFonts w:ascii="Times New Roman" w:hAnsi="Times New Roman"/>
          <w:color w:val="000000"/>
          <w:sz w:val="24"/>
          <w:szCs w:val="24"/>
          <w:lang w:eastAsia="ru-RU"/>
        </w:rPr>
        <w:t>понимание теоретико-методологических основ психолого-педагогической помощи обучающимся;</w:t>
      </w:r>
    </w:p>
    <w:p w:rsidR="00982501" w:rsidRPr="008A3EDA" w:rsidRDefault="00982501" w:rsidP="008A3EDA">
      <w:pPr>
        <w:pStyle w:val="af"/>
        <w:numPr>
          <w:ilvl w:val="0"/>
          <w:numId w:val="40"/>
        </w:numPr>
        <w:suppressAutoHyphens w:val="0"/>
        <w:spacing w:line="360" w:lineRule="auto"/>
        <w:jc w:val="both"/>
        <w:rPr>
          <w:rFonts w:ascii="Times New Roman" w:hAnsi="Times New Roman"/>
          <w:color w:val="000000"/>
          <w:sz w:val="24"/>
          <w:szCs w:val="24"/>
          <w:lang w:eastAsia="ru-RU"/>
        </w:rPr>
      </w:pPr>
      <w:r w:rsidRPr="008A3EDA">
        <w:rPr>
          <w:rFonts w:ascii="Times New Roman" w:hAnsi="Times New Roman"/>
          <w:color w:val="000000"/>
          <w:sz w:val="24"/>
          <w:szCs w:val="24"/>
          <w:lang w:eastAsia="ru-RU"/>
        </w:rPr>
        <w:t>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982501" w:rsidRPr="008A3EDA" w:rsidRDefault="00982501" w:rsidP="008A3EDA">
      <w:pPr>
        <w:pStyle w:val="af"/>
        <w:numPr>
          <w:ilvl w:val="0"/>
          <w:numId w:val="40"/>
        </w:numPr>
        <w:suppressAutoHyphens w:val="0"/>
        <w:spacing w:line="360" w:lineRule="auto"/>
        <w:jc w:val="both"/>
        <w:rPr>
          <w:rFonts w:ascii="Times New Roman" w:hAnsi="Times New Roman"/>
          <w:color w:val="000000"/>
          <w:sz w:val="24"/>
          <w:szCs w:val="24"/>
          <w:lang w:eastAsia="ru-RU"/>
        </w:rPr>
      </w:pPr>
      <w:r w:rsidRPr="008A3EDA">
        <w:rPr>
          <w:rFonts w:ascii="Times New Roman" w:hAnsi="Times New Roman"/>
          <w:color w:val="000000"/>
          <w:sz w:val="24"/>
          <w:szCs w:val="24"/>
          <w:lang w:eastAsia="ru-RU"/>
        </w:rPr>
        <w:t>наличие представлений о своеобразии психофизического развития обучающихся;</w:t>
      </w:r>
    </w:p>
    <w:p w:rsidR="00982501" w:rsidRPr="008A3EDA" w:rsidRDefault="00982501" w:rsidP="008A3EDA">
      <w:pPr>
        <w:pStyle w:val="af"/>
        <w:numPr>
          <w:ilvl w:val="0"/>
          <w:numId w:val="40"/>
        </w:numPr>
        <w:suppressAutoHyphens w:val="0"/>
        <w:spacing w:line="360" w:lineRule="auto"/>
        <w:jc w:val="both"/>
        <w:rPr>
          <w:rFonts w:ascii="Times New Roman" w:hAnsi="Times New Roman"/>
          <w:color w:val="000000"/>
          <w:sz w:val="24"/>
          <w:szCs w:val="24"/>
          <w:lang w:eastAsia="ru-RU"/>
        </w:rPr>
      </w:pPr>
      <w:r w:rsidRPr="008A3EDA">
        <w:rPr>
          <w:rFonts w:ascii="Times New Roman" w:hAnsi="Times New Roman"/>
          <w:color w:val="000000"/>
          <w:sz w:val="24"/>
          <w:szCs w:val="24"/>
          <w:lang w:eastAsia="ru-RU"/>
        </w:rPr>
        <w:t>понимание цели образования данной группы обучающихся как развития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982501" w:rsidRPr="008A3EDA" w:rsidRDefault="00982501" w:rsidP="008A3EDA">
      <w:pPr>
        <w:pStyle w:val="af"/>
        <w:numPr>
          <w:ilvl w:val="0"/>
          <w:numId w:val="40"/>
        </w:numPr>
        <w:suppressAutoHyphens w:val="0"/>
        <w:spacing w:line="360" w:lineRule="auto"/>
        <w:jc w:val="both"/>
        <w:rPr>
          <w:rFonts w:ascii="Times New Roman" w:hAnsi="Times New Roman"/>
          <w:color w:val="000000"/>
          <w:sz w:val="24"/>
          <w:szCs w:val="24"/>
          <w:lang w:eastAsia="ru-RU"/>
        </w:rPr>
      </w:pPr>
      <w:r w:rsidRPr="008A3EDA">
        <w:rPr>
          <w:rFonts w:ascii="Times New Roman" w:hAnsi="Times New Roman"/>
          <w:color w:val="000000"/>
          <w:sz w:val="24"/>
          <w:szCs w:val="24"/>
          <w:lang w:eastAsia="ru-RU"/>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982501" w:rsidRPr="008A3EDA" w:rsidRDefault="00982501" w:rsidP="008A3EDA">
      <w:pPr>
        <w:pStyle w:val="af"/>
        <w:numPr>
          <w:ilvl w:val="0"/>
          <w:numId w:val="40"/>
        </w:numPr>
        <w:suppressAutoHyphens w:val="0"/>
        <w:spacing w:line="360" w:lineRule="auto"/>
        <w:jc w:val="both"/>
        <w:rPr>
          <w:rFonts w:ascii="Times New Roman" w:hAnsi="Times New Roman"/>
          <w:color w:val="000000"/>
          <w:sz w:val="24"/>
          <w:szCs w:val="24"/>
          <w:lang w:eastAsia="ru-RU"/>
        </w:rPr>
      </w:pPr>
      <w:r w:rsidRPr="008A3EDA">
        <w:rPr>
          <w:rFonts w:ascii="Times New Roman" w:hAnsi="Times New Roman"/>
          <w:color w:val="000000"/>
          <w:sz w:val="24"/>
          <w:szCs w:val="24"/>
          <w:lang w:eastAsia="ru-RU"/>
        </w:rPr>
        <w:t>способность к разработке специальных индивидуальных программ развития, к адекватной оценке достижений в развитии и обучении обучающихся;</w:t>
      </w:r>
    </w:p>
    <w:p w:rsidR="00982501" w:rsidRPr="008A3EDA" w:rsidRDefault="00982501" w:rsidP="008A3EDA">
      <w:pPr>
        <w:pStyle w:val="af"/>
        <w:numPr>
          <w:ilvl w:val="0"/>
          <w:numId w:val="40"/>
        </w:numPr>
        <w:suppressAutoHyphens w:val="0"/>
        <w:spacing w:line="360" w:lineRule="auto"/>
        <w:jc w:val="both"/>
        <w:rPr>
          <w:rFonts w:ascii="Times New Roman" w:hAnsi="Times New Roman"/>
          <w:color w:val="000000"/>
          <w:sz w:val="24"/>
          <w:szCs w:val="24"/>
          <w:lang w:eastAsia="ru-RU"/>
        </w:rPr>
      </w:pPr>
      <w:r w:rsidRPr="008A3EDA">
        <w:rPr>
          <w:rFonts w:ascii="Times New Roman" w:hAnsi="Times New Roman"/>
          <w:color w:val="000000"/>
          <w:sz w:val="24"/>
          <w:szCs w:val="24"/>
          <w:lang w:eastAsia="ru-RU"/>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982501" w:rsidRPr="008A3EDA" w:rsidRDefault="00982501" w:rsidP="008A3EDA">
      <w:pPr>
        <w:pStyle w:val="af"/>
        <w:numPr>
          <w:ilvl w:val="0"/>
          <w:numId w:val="40"/>
        </w:numPr>
        <w:suppressAutoHyphens w:val="0"/>
        <w:spacing w:line="360" w:lineRule="auto"/>
        <w:jc w:val="both"/>
        <w:rPr>
          <w:rFonts w:ascii="Times New Roman" w:hAnsi="Times New Roman"/>
          <w:color w:val="000000"/>
          <w:sz w:val="24"/>
          <w:szCs w:val="24"/>
          <w:lang w:eastAsia="ru-RU"/>
        </w:rPr>
      </w:pPr>
      <w:r w:rsidRPr="008A3EDA">
        <w:rPr>
          <w:rFonts w:ascii="Times New Roman" w:hAnsi="Times New Roman"/>
          <w:color w:val="000000"/>
          <w:sz w:val="24"/>
          <w:szCs w:val="24"/>
          <w:lang w:eastAsia="ru-RU"/>
        </w:rPr>
        <w:t xml:space="preserve">активное участие в специальной организации жизни ребенка в условиях дома и образовательной организации, </w:t>
      </w:r>
      <w:r w:rsidR="00F8069B" w:rsidRPr="008A3EDA">
        <w:rPr>
          <w:rFonts w:ascii="Times New Roman" w:hAnsi="Times New Roman"/>
          <w:color w:val="000000"/>
          <w:sz w:val="24"/>
          <w:szCs w:val="24"/>
          <w:lang w:eastAsia="ru-RU"/>
        </w:rPr>
        <w:t>позволяющей планомерно</w:t>
      </w:r>
      <w:r w:rsidRPr="008A3EDA">
        <w:rPr>
          <w:rFonts w:ascii="Times New Roman" w:hAnsi="Times New Roman"/>
          <w:color w:val="000000"/>
          <w:sz w:val="24"/>
          <w:szCs w:val="24"/>
          <w:lang w:eastAsia="ru-RU"/>
        </w:rPr>
        <w:t xml:space="preserve"> расширять его жизненный опыт и социальные контакты;</w:t>
      </w:r>
    </w:p>
    <w:p w:rsidR="00982501" w:rsidRPr="008A3EDA" w:rsidRDefault="00982501" w:rsidP="008A3EDA">
      <w:pPr>
        <w:pStyle w:val="af"/>
        <w:numPr>
          <w:ilvl w:val="0"/>
          <w:numId w:val="40"/>
        </w:numPr>
        <w:suppressAutoHyphens w:val="0"/>
        <w:spacing w:line="360" w:lineRule="auto"/>
        <w:jc w:val="both"/>
        <w:rPr>
          <w:rFonts w:ascii="Times New Roman" w:hAnsi="Times New Roman"/>
          <w:color w:val="000000"/>
          <w:sz w:val="24"/>
          <w:szCs w:val="24"/>
          <w:lang w:eastAsia="ru-RU"/>
        </w:rPr>
      </w:pPr>
      <w:r w:rsidRPr="008A3EDA">
        <w:rPr>
          <w:rFonts w:ascii="Times New Roman" w:hAnsi="Times New Roman"/>
          <w:color w:val="000000"/>
          <w:sz w:val="24"/>
          <w:szCs w:val="24"/>
          <w:lang w:eastAsia="ru-RU"/>
        </w:rPr>
        <w:t>определение содержания психолого-педагогического сопровождения обучающихся в семье, понимание наиболее эффективных путей его организации;</w:t>
      </w:r>
    </w:p>
    <w:p w:rsidR="00982501" w:rsidRPr="008A3EDA" w:rsidRDefault="00982501" w:rsidP="008A3EDA">
      <w:pPr>
        <w:pStyle w:val="af"/>
        <w:numPr>
          <w:ilvl w:val="0"/>
          <w:numId w:val="40"/>
        </w:numPr>
        <w:suppressAutoHyphens w:val="0"/>
        <w:spacing w:line="360" w:lineRule="auto"/>
        <w:jc w:val="both"/>
        <w:rPr>
          <w:rFonts w:ascii="Times New Roman" w:hAnsi="Times New Roman"/>
          <w:color w:val="000000"/>
          <w:sz w:val="24"/>
          <w:szCs w:val="24"/>
          <w:lang w:eastAsia="ru-RU"/>
        </w:rPr>
      </w:pPr>
      <w:r w:rsidRPr="008A3EDA">
        <w:rPr>
          <w:rFonts w:ascii="Times New Roman" w:hAnsi="Times New Roman"/>
          <w:color w:val="000000"/>
          <w:sz w:val="24"/>
          <w:szCs w:val="24"/>
          <w:lang w:eastAsia="ru-RU"/>
        </w:rPr>
        <w:t>умение организовывать взаимодействие обучающихся друг с другом и с взрослыми, расширять круг общения, обеспечивая выход обучающегося за пределы семьи и образовательной организации;</w:t>
      </w:r>
    </w:p>
    <w:p w:rsidR="00982501" w:rsidRPr="008A3EDA" w:rsidRDefault="00982501" w:rsidP="008A3EDA">
      <w:pPr>
        <w:pStyle w:val="af"/>
        <w:numPr>
          <w:ilvl w:val="0"/>
          <w:numId w:val="40"/>
        </w:numPr>
        <w:suppressAutoHyphens w:val="0"/>
        <w:spacing w:line="360" w:lineRule="auto"/>
        <w:jc w:val="both"/>
        <w:rPr>
          <w:rFonts w:ascii="Times New Roman" w:hAnsi="Times New Roman"/>
          <w:color w:val="000000"/>
          <w:sz w:val="24"/>
          <w:szCs w:val="24"/>
          <w:lang w:eastAsia="ru-RU"/>
        </w:rPr>
      </w:pPr>
      <w:r w:rsidRPr="008A3EDA">
        <w:rPr>
          <w:rFonts w:ascii="Times New Roman" w:hAnsi="Times New Roman"/>
          <w:color w:val="000000"/>
          <w:sz w:val="24"/>
          <w:szCs w:val="24"/>
          <w:lang w:eastAsia="ru-RU"/>
        </w:rPr>
        <w:t xml:space="preserve">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w:t>
      </w:r>
      <w:r w:rsidR="00F8069B" w:rsidRPr="008A3EDA">
        <w:rPr>
          <w:rFonts w:ascii="Times New Roman" w:hAnsi="Times New Roman"/>
          <w:color w:val="000000"/>
          <w:sz w:val="24"/>
          <w:szCs w:val="24"/>
          <w:lang w:eastAsia="ru-RU"/>
        </w:rPr>
        <w:t>технологий развития</w:t>
      </w:r>
      <w:r w:rsidRPr="008A3EDA">
        <w:rPr>
          <w:rFonts w:ascii="Times New Roman" w:hAnsi="Times New Roman"/>
          <w:color w:val="000000"/>
          <w:sz w:val="24"/>
          <w:szCs w:val="24"/>
          <w:lang w:eastAsia="ru-RU"/>
        </w:rPr>
        <w:t xml:space="preserve"> </w:t>
      </w:r>
      <w:r w:rsidR="00F8069B" w:rsidRPr="008A3EDA">
        <w:rPr>
          <w:rFonts w:ascii="Times New Roman" w:hAnsi="Times New Roman"/>
          <w:color w:val="000000"/>
          <w:sz w:val="24"/>
          <w:szCs w:val="24"/>
          <w:lang w:eastAsia="ru-RU"/>
        </w:rPr>
        <w:t>и образования</w:t>
      </w:r>
      <w:r w:rsidRPr="008A3EDA">
        <w:rPr>
          <w:rFonts w:ascii="Times New Roman" w:hAnsi="Times New Roman"/>
          <w:color w:val="000000"/>
          <w:sz w:val="24"/>
          <w:szCs w:val="24"/>
          <w:lang w:eastAsia="ru-RU"/>
        </w:rPr>
        <w:t>;</w:t>
      </w:r>
    </w:p>
    <w:p w:rsidR="00982501" w:rsidRPr="008A3EDA" w:rsidRDefault="00982501" w:rsidP="008A3EDA">
      <w:pPr>
        <w:pStyle w:val="af"/>
        <w:numPr>
          <w:ilvl w:val="0"/>
          <w:numId w:val="40"/>
        </w:numPr>
        <w:suppressAutoHyphens w:val="0"/>
        <w:spacing w:line="360" w:lineRule="auto"/>
        <w:jc w:val="both"/>
        <w:rPr>
          <w:rFonts w:ascii="Times New Roman" w:hAnsi="Times New Roman"/>
          <w:color w:val="000000"/>
          <w:sz w:val="24"/>
          <w:szCs w:val="24"/>
          <w:lang w:eastAsia="ru-RU"/>
        </w:rPr>
      </w:pPr>
      <w:r w:rsidRPr="008A3EDA">
        <w:rPr>
          <w:rFonts w:ascii="Times New Roman" w:hAnsi="Times New Roman"/>
          <w:color w:val="000000"/>
          <w:sz w:val="24"/>
          <w:szCs w:val="24"/>
          <w:lang w:eastAsia="ru-RU"/>
        </w:rPr>
        <w:t>наличие способности к общению и проведению консультативно-методической работы с родителями обучающихся;</w:t>
      </w:r>
    </w:p>
    <w:p w:rsidR="00982501" w:rsidRPr="008A3EDA" w:rsidRDefault="00982501" w:rsidP="008A3EDA">
      <w:pPr>
        <w:pStyle w:val="af"/>
        <w:numPr>
          <w:ilvl w:val="0"/>
          <w:numId w:val="40"/>
        </w:numPr>
        <w:suppressAutoHyphens w:val="0"/>
        <w:spacing w:line="360" w:lineRule="auto"/>
        <w:jc w:val="both"/>
        <w:rPr>
          <w:rFonts w:ascii="Times New Roman" w:hAnsi="Times New Roman"/>
          <w:color w:val="000000"/>
          <w:sz w:val="24"/>
          <w:szCs w:val="24"/>
          <w:lang w:eastAsia="ru-RU"/>
        </w:rPr>
      </w:pPr>
      <w:r w:rsidRPr="008A3EDA">
        <w:rPr>
          <w:rFonts w:ascii="Times New Roman" w:hAnsi="Times New Roman"/>
          <w:color w:val="000000"/>
          <w:sz w:val="24"/>
          <w:szCs w:val="24"/>
          <w:lang w:eastAsia="ru-RU"/>
        </w:rPr>
        <w:t>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w:t>
      </w:r>
    </w:p>
    <w:p w:rsidR="00982501" w:rsidRPr="008A3EDA" w:rsidRDefault="00982501" w:rsidP="008A3EDA">
      <w:pPr>
        <w:pStyle w:val="af"/>
        <w:numPr>
          <w:ilvl w:val="0"/>
          <w:numId w:val="40"/>
        </w:numPr>
        <w:suppressAutoHyphens w:val="0"/>
        <w:spacing w:line="360" w:lineRule="auto"/>
        <w:jc w:val="both"/>
        <w:rPr>
          <w:rFonts w:ascii="Times New Roman" w:hAnsi="Times New Roman"/>
          <w:color w:val="000000"/>
          <w:sz w:val="24"/>
          <w:szCs w:val="24"/>
          <w:lang w:eastAsia="ru-RU"/>
        </w:rPr>
      </w:pPr>
      <w:r w:rsidRPr="008A3EDA">
        <w:rPr>
          <w:rFonts w:ascii="Times New Roman" w:hAnsi="Times New Roman"/>
          <w:color w:val="000000"/>
          <w:sz w:val="24"/>
          <w:szCs w:val="24"/>
          <w:lang w:eastAsia="ru-RU"/>
        </w:rPr>
        <w:lastRenderedPageBreak/>
        <w:t xml:space="preserve">наличие способности к работе в условиях междисциплинарной команды специалистов. </w:t>
      </w:r>
    </w:p>
    <w:p w:rsidR="00982501" w:rsidRPr="005367BB" w:rsidRDefault="00982501" w:rsidP="00037919">
      <w:pPr>
        <w:spacing w:line="360" w:lineRule="auto"/>
        <w:jc w:val="center"/>
        <w:rPr>
          <w:rFonts w:ascii="Times New Roman" w:hAnsi="Times New Roman" w:cs="Times New Roman"/>
          <w:b/>
        </w:rPr>
      </w:pPr>
      <w:r w:rsidRPr="001462E9">
        <w:rPr>
          <w:rFonts w:ascii="Times New Roman" w:hAnsi="Times New Roman" w:cs="Times New Roman"/>
          <w:b/>
        </w:rPr>
        <w:t>Финанс</w:t>
      </w:r>
      <w:r w:rsidRPr="005367BB">
        <w:rPr>
          <w:rFonts w:ascii="Times New Roman" w:hAnsi="Times New Roman" w:cs="Times New Roman"/>
          <w:b/>
        </w:rPr>
        <w:t>овые условия реализации основной общеобразовательной программы</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Фин</w:t>
      </w:r>
      <w:r>
        <w:rPr>
          <w:rFonts w:ascii="Times New Roman" w:hAnsi="Times New Roman" w:cs="Times New Roman"/>
        </w:rPr>
        <w:t xml:space="preserve">ансовое обеспечение реализации </w:t>
      </w:r>
      <w:r w:rsidRPr="007433AE">
        <w:rPr>
          <w:rFonts w:ascii="Times New Roman" w:hAnsi="Times New Roman" w:cs="Times New Roman"/>
        </w:rPr>
        <w:t>ООП для обучающихся с умственной отсталостью (интеллектуальными нарушениями) опирается на исполнение расходных обязательств, обеспечивающих конституционное право граждан на общедоступное получение бесплатного общего образования. Объём действующих расходных обязательств отражается в задании учредителя по оказанию государственных образовательных услуг</w:t>
      </w:r>
      <w:r>
        <w:rPr>
          <w:rFonts w:ascii="Times New Roman" w:hAnsi="Times New Roman" w:cs="Times New Roman"/>
        </w:rPr>
        <w:t>.</w:t>
      </w:r>
      <w:r w:rsidRPr="007433AE">
        <w:rPr>
          <w:rFonts w:ascii="Times New Roman" w:hAnsi="Times New Roman" w:cs="Times New Roman"/>
        </w:rPr>
        <w:t xml:space="preserve"> Финансово-экономическое обеспечение образования осуществляется на основании на п.2 ст. 99 ФЗ «Об образовании в Российской Федерации».</w:t>
      </w:r>
    </w:p>
    <w:p w:rsidR="00982501" w:rsidRPr="007433AE" w:rsidRDefault="00982501" w:rsidP="007433AE">
      <w:pPr>
        <w:spacing w:line="360" w:lineRule="auto"/>
        <w:ind w:firstLine="360"/>
        <w:rPr>
          <w:rFonts w:ascii="Times New Roman" w:hAnsi="Times New Roman" w:cs="Times New Roman"/>
        </w:rPr>
      </w:pPr>
      <w:r>
        <w:rPr>
          <w:rFonts w:ascii="Times New Roman" w:hAnsi="Times New Roman" w:cs="Times New Roman"/>
        </w:rPr>
        <w:t xml:space="preserve">Финансовые условия реализации </w:t>
      </w:r>
      <w:r w:rsidRPr="007433AE">
        <w:rPr>
          <w:rFonts w:ascii="Times New Roman" w:hAnsi="Times New Roman" w:cs="Times New Roman"/>
        </w:rPr>
        <w:t>обеспечива</w:t>
      </w:r>
      <w:r>
        <w:rPr>
          <w:rFonts w:ascii="Times New Roman" w:hAnsi="Times New Roman" w:cs="Times New Roman"/>
        </w:rPr>
        <w:t>ют</w:t>
      </w:r>
      <w:r w:rsidRPr="007433AE">
        <w:rPr>
          <w:rFonts w:ascii="Times New Roman" w:hAnsi="Times New Roman" w:cs="Times New Roman"/>
        </w:rPr>
        <w:t xml:space="preserve"> реализацию обязательной части программы и части, формируемой участниками образовательного процесса вне зависимости от количества учебных дней в неделю; отража</w:t>
      </w:r>
      <w:r>
        <w:rPr>
          <w:rFonts w:ascii="Times New Roman" w:hAnsi="Times New Roman" w:cs="Times New Roman"/>
        </w:rPr>
        <w:t>ют</w:t>
      </w:r>
      <w:r w:rsidRPr="007433AE">
        <w:rPr>
          <w:rFonts w:ascii="Times New Roman" w:hAnsi="Times New Roman" w:cs="Times New Roman"/>
        </w:rPr>
        <w:t xml:space="preserve"> структуру и объем расходов, необходимых для реализации программы и достижения планируемых результатов, а также механизм их формирования.</w:t>
      </w:r>
    </w:p>
    <w:p w:rsidR="00982501" w:rsidRPr="007433AE" w:rsidRDefault="00982501" w:rsidP="00037919">
      <w:pPr>
        <w:spacing w:line="360" w:lineRule="auto"/>
        <w:ind w:firstLine="360"/>
        <w:rPr>
          <w:rFonts w:ascii="Times New Roman" w:hAnsi="Times New Roman" w:cs="Times New Roman"/>
        </w:rPr>
      </w:pPr>
      <w:r>
        <w:rPr>
          <w:rFonts w:ascii="Times New Roman" w:hAnsi="Times New Roman" w:cs="Times New Roman"/>
        </w:rPr>
        <w:t xml:space="preserve">Финансирование реализации </w:t>
      </w:r>
      <w:r w:rsidRPr="007433AE">
        <w:rPr>
          <w:rFonts w:ascii="Times New Roman" w:hAnsi="Times New Roman" w:cs="Times New Roman"/>
        </w:rPr>
        <w:t xml:space="preserve">ООП для обучающихся </w:t>
      </w:r>
      <w:r>
        <w:rPr>
          <w:rFonts w:ascii="Times New Roman" w:hAnsi="Times New Roman" w:cs="Times New Roman"/>
        </w:rPr>
        <w:t xml:space="preserve">со сложной структурой дефекта </w:t>
      </w:r>
      <w:r w:rsidRPr="007433AE">
        <w:rPr>
          <w:rFonts w:ascii="Times New Roman" w:hAnsi="Times New Roman" w:cs="Times New Roman"/>
        </w:rPr>
        <w:t xml:space="preserve">с умственной отсталостью (интеллектуальными нарушениями) </w:t>
      </w:r>
      <w:r w:rsidR="00F8069B" w:rsidRPr="007433AE">
        <w:rPr>
          <w:rFonts w:ascii="Times New Roman" w:hAnsi="Times New Roman" w:cs="Times New Roman"/>
        </w:rPr>
        <w:t>осуществля</w:t>
      </w:r>
      <w:r w:rsidR="00F8069B">
        <w:rPr>
          <w:rFonts w:ascii="Times New Roman" w:hAnsi="Times New Roman" w:cs="Times New Roman"/>
        </w:rPr>
        <w:t>ет</w:t>
      </w:r>
      <w:r w:rsidR="00F8069B" w:rsidRPr="007433AE">
        <w:rPr>
          <w:rFonts w:ascii="Times New Roman" w:hAnsi="Times New Roman" w:cs="Times New Roman"/>
        </w:rPr>
        <w:t>ся</w:t>
      </w:r>
      <w:r w:rsidRPr="007433AE">
        <w:rPr>
          <w:rFonts w:ascii="Times New Roman" w:hAnsi="Times New Roman" w:cs="Times New Roman"/>
        </w:rPr>
        <w:t xml:space="preserve"> в объеме не ниже установленных нормативов финансирования государственного образовательного учреждения.</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Структура расходов на образование включает:</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1) Образование ребенка на основе учебного плана образовательной организации.</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2) Обеспечение сопровождения, ухода и присмотра за ребенком в период его нахождения в образовательной организации.</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3) Консультирование родителей и членов семей по вопросам образования ребенка.</w:t>
      </w:r>
    </w:p>
    <w:p w:rsidR="00982501" w:rsidRPr="007433AE" w:rsidRDefault="00982501" w:rsidP="00306331">
      <w:pPr>
        <w:spacing w:line="360" w:lineRule="auto"/>
        <w:ind w:firstLine="360"/>
        <w:rPr>
          <w:rFonts w:ascii="Times New Roman" w:hAnsi="Times New Roman" w:cs="Times New Roman"/>
        </w:rPr>
      </w:pPr>
      <w:r w:rsidRPr="007433AE">
        <w:rPr>
          <w:rFonts w:ascii="Times New Roman" w:hAnsi="Times New Roman" w:cs="Times New Roman"/>
        </w:rPr>
        <w:t>4) Обеспечение необходимым учебным, информационно</w:t>
      </w:r>
      <w:r>
        <w:rPr>
          <w:rFonts w:ascii="Times New Roman" w:hAnsi="Times New Roman" w:cs="Times New Roman"/>
        </w:rPr>
        <w:t>-</w:t>
      </w:r>
      <w:r w:rsidRPr="007433AE">
        <w:rPr>
          <w:rFonts w:ascii="Times New Roman" w:hAnsi="Times New Roman" w:cs="Times New Roman"/>
        </w:rPr>
        <w:softHyphen/>
        <w:t>техническим оборудованием и учебно-дидактическим материалом.</w:t>
      </w:r>
    </w:p>
    <w:p w:rsidR="00982501" w:rsidRPr="00306331" w:rsidRDefault="00982501" w:rsidP="00306331">
      <w:pPr>
        <w:pStyle w:val="af"/>
        <w:spacing w:line="360" w:lineRule="auto"/>
        <w:ind w:firstLine="360"/>
        <w:jc w:val="both"/>
        <w:rPr>
          <w:rFonts w:ascii="Times New Roman" w:hAnsi="Times New Roman"/>
          <w:color w:val="000000"/>
          <w:sz w:val="24"/>
          <w:szCs w:val="24"/>
          <w:lang w:eastAsia="ru-RU"/>
        </w:rPr>
      </w:pPr>
      <w:r w:rsidRPr="00306331">
        <w:rPr>
          <w:rFonts w:ascii="Times New Roman" w:hAnsi="Times New Roman"/>
          <w:color w:val="000000"/>
          <w:sz w:val="24"/>
          <w:szCs w:val="24"/>
          <w:lang w:eastAsia="ru-RU"/>
        </w:rPr>
        <w:t>Финансово-экономическое обеспечение применительно к варианту 2 АООП образования устанавливается с учётом необходимости специальной индивидуальной поддержки обучающегося с умственной отсталостью (интеллектуальными нарушениями).</w:t>
      </w:r>
    </w:p>
    <w:p w:rsidR="00982501" w:rsidRPr="00317985" w:rsidRDefault="00982501" w:rsidP="00306331">
      <w:pPr>
        <w:pStyle w:val="af"/>
        <w:spacing w:line="360" w:lineRule="auto"/>
        <w:ind w:firstLine="360"/>
        <w:jc w:val="both"/>
        <w:rPr>
          <w:rFonts w:ascii="Times New Roman" w:hAnsi="Times New Roman"/>
          <w:caps/>
          <w:sz w:val="28"/>
          <w:szCs w:val="28"/>
        </w:rPr>
      </w:pPr>
      <w:r w:rsidRPr="00306331">
        <w:rPr>
          <w:rFonts w:ascii="Times New Roman" w:hAnsi="Times New Roman"/>
          <w:color w:val="000000"/>
          <w:sz w:val="24"/>
          <w:szCs w:val="24"/>
          <w:lang w:eastAsia="ru-RU"/>
        </w:rPr>
        <w:t>Расчет объема подушевого финансирования общего образования обучающегося производится с учетом индивидуальных образовательных потребностей ребенка, зафиксированных в СИПР, разработанной образовательным учреждением.</w:t>
      </w:r>
    </w:p>
    <w:p w:rsidR="00982501" w:rsidRPr="007433AE" w:rsidRDefault="00982501" w:rsidP="005367BB">
      <w:pPr>
        <w:tabs>
          <w:tab w:val="right" w:pos="9363"/>
        </w:tabs>
        <w:spacing w:line="360" w:lineRule="auto"/>
        <w:ind w:firstLine="360"/>
        <w:rPr>
          <w:rFonts w:ascii="Times New Roman" w:hAnsi="Times New Roman" w:cs="Times New Roman"/>
        </w:rPr>
      </w:pPr>
      <w:r w:rsidRPr="007433AE">
        <w:rPr>
          <w:rFonts w:ascii="Times New Roman" w:hAnsi="Times New Roman" w:cs="Times New Roman"/>
        </w:rPr>
        <w:t xml:space="preserve">Штатное расписание, </w:t>
      </w:r>
      <w:r>
        <w:rPr>
          <w:rFonts w:ascii="Times New Roman" w:hAnsi="Times New Roman" w:cs="Times New Roman"/>
        </w:rPr>
        <w:t xml:space="preserve">соответственно и </w:t>
      </w:r>
      <w:r w:rsidRPr="007433AE">
        <w:rPr>
          <w:rFonts w:ascii="Times New Roman" w:hAnsi="Times New Roman" w:cs="Times New Roman"/>
        </w:rPr>
        <w:t>финансовое обеспечение</w:t>
      </w:r>
      <w:r>
        <w:rPr>
          <w:rFonts w:ascii="Times New Roman" w:hAnsi="Times New Roman" w:cs="Times New Roman"/>
        </w:rPr>
        <w:t xml:space="preserve"> </w:t>
      </w:r>
      <w:r w:rsidRPr="007433AE">
        <w:rPr>
          <w:rFonts w:ascii="Times New Roman" w:hAnsi="Times New Roman" w:cs="Times New Roman"/>
        </w:rPr>
        <w:t>образовательной организации, определяется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982501" w:rsidRPr="007433AE" w:rsidRDefault="00982501" w:rsidP="005367BB">
      <w:pPr>
        <w:tabs>
          <w:tab w:val="right" w:pos="9363"/>
        </w:tabs>
        <w:spacing w:line="360" w:lineRule="auto"/>
        <w:ind w:firstLine="360"/>
        <w:rPr>
          <w:rFonts w:ascii="Times New Roman" w:hAnsi="Times New Roman" w:cs="Times New Roman"/>
        </w:rPr>
      </w:pPr>
      <w:r w:rsidRPr="007433AE">
        <w:rPr>
          <w:rFonts w:ascii="Times New Roman" w:hAnsi="Times New Roman" w:cs="Times New Roman"/>
        </w:rPr>
        <w:t>Воспита</w:t>
      </w:r>
      <w:r>
        <w:rPr>
          <w:rFonts w:ascii="Times New Roman" w:hAnsi="Times New Roman" w:cs="Times New Roman"/>
        </w:rPr>
        <w:t xml:space="preserve">ние, сопровождение, обеспечение </w:t>
      </w:r>
      <w:r w:rsidRPr="007433AE">
        <w:rPr>
          <w:rFonts w:ascii="Times New Roman" w:hAnsi="Times New Roman" w:cs="Times New Roman"/>
        </w:rPr>
        <w:t>ухода и присмотра за</w:t>
      </w:r>
      <w:r>
        <w:rPr>
          <w:rFonts w:ascii="Times New Roman" w:hAnsi="Times New Roman" w:cs="Times New Roman"/>
        </w:rPr>
        <w:t xml:space="preserve"> </w:t>
      </w:r>
      <w:r w:rsidRPr="007433AE">
        <w:rPr>
          <w:rFonts w:ascii="Times New Roman" w:hAnsi="Times New Roman" w:cs="Times New Roman"/>
        </w:rPr>
        <w:t>ребенком в период его нахождения в образовательной организации обеспечивается сопровождающими воспитателями и тьюторами. Объем финансиров</w:t>
      </w:r>
      <w:r>
        <w:rPr>
          <w:rFonts w:ascii="Times New Roman" w:hAnsi="Times New Roman" w:cs="Times New Roman"/>
        </w:rPr>
        <w:t xml:space="preserve">ания воспитания, сопровождения, </w:t>
      </w:r>
      <w:r w:rsidRPr="007433AE">
        <w:rPr>
          <w:rFonts w:ascii="Times New Roman" w:hAnsi="Times New Roman" w:cs="Times New Roman"/>
        </w:rPr>
        <w:t>обеспечения ухода и</w:t>
      </w:r>
      <w:r>
        <w:rPr>
          <w:rFonts w:ascii="Times New Roman" w:hAnsi="Times New Roman" w:cs="Times New Roman"/>
        </w:rPr>
        <w:t xml:space="preserve"> </w:t>
      </w:r>
      <w:r w:rsidRPr="007433AE">
        <w:rPr>
          <w:rFonts w:ascii="Times New Roman" w:hAnsi="Times New Roman" w:cs="Times New Roman"/>
        </w:rPr>
        <w:t xml:space="preserve">присмотра за </w:t>
      </w:r>
      <w:r w:rsidRPr="007433AE">
        <w:rPr>
          <w:rFonts w:ascii="Times New Roman" w:hAnsi="Times New Roman" w:cs="Times New Roman"/>
        </w:rPr>
        <w:lastRenderedPageBreak/>
        <w:t>ребенком рассчитывается исходя из количества времени,</w:t>
      </w:r>
      <w:r>
        <w:rPr>
          <w:rFonts w:ascii="Times New Roman" w:hAnsi="Times New Roman" w:cs="Times New Roman"/>
        </w:rPr>
        <w:t xml:space="preserve"> </w:t>
      </w:r>
      <w:r w:rsidRPr="007433AE">
        <w:rPr>
          <w:rFonts w:ascii="Times New Roman" w:hAnsi="Times New Roman" w:cs="Times New Roman"/>
        </w:rPr>
        <w:t xml:space="preserve">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 </w:t>
      </w:r>
    </w:p>
    <w:p w:rsidR="00982501" w:rsidRPr="00306331" w:rsidRDefault="00982501" w:rsidP="00306331">
      <w:pPr>
        <w:pStyle w:val="af"/>
        <w:spacing w:line="360" w:lineRule="auto"/>
        <w:ind w:firstLine="708"/>
        <w:jc w:val="both"/>
        <w:rPr>
          <w:rFonts w:ascii="Times New Roman" w:hAnsi="Times New Roman"/>
          <w:i/>
          <w:sz w:val="24"/>
          <w:szCs w:val="24"/>
        </w:rPr>
      </w:pPr>
      <w:r w:rsidRPr="00306331">
        <w:rPr>
          <w:rFonts w:ascii="Times New Roman" w:hAnsi="Times New Roman"/>
          <w:sz w:val="24"/>
          <w:szCs w:val="24"/>
        </w:rPr>
        <w:t xml:space="preserve">В целях обеспечения непрерывности и преемственности образовательного процесса в условиях образовательной организации и семьи, предусматривается консультативная работа специалистов образовательной организации с семьями обучающихся. </w:t>
      </w:r>
      <w:r w:rsidRPr="00306331">
        <w:rPr>
          <w:rFonts w:ascii="Times New Roman" w:hAnsi="Times New Roman"/>
          <w:i/>
          <w:sz w:val="24"/>
          <w:szCs w:val="24"/>
        </w:rPr>
        <w:t>Финансирование данной услуги планируется из расчета не менее одного часа в месяц по каждому предмету и курсу, включенным в СИПР.</w:t>
      </w:r>
    </w:p>
    <w:p w:rsidR="00982501" w:rsidRPr="00306331" w:rsidRDefault="00982501" w:rsidP="007433AE">
      <w:pPr>
        <w:spacing w:line="360" w:lineRule="auto"/>
        <w:ind w:firstLine="360"/>
        <w:rPr>
          <w:rFonts w:ascii="Times New Roman" w:hAnsi="Times New Roman" w:cs="Times New Roman"/>
        </w:rPr>
      </w:pPr>
      <w:r w:rsidRPr="00306331">
        <w:rPr>
          <w:rFonts w:ascii="Times New Roman" w:hAnsi="Times New Roman" w:cs="Times New Roman"/>
        </w:rPr>
        <w:t>Предусматривается финансирование для обеспечения необходимым учебным, информационно-техническим оборудованием, учебно-</w:t>
      </w:r>
      <w:r w:rsidRPr="00306331">
        <w:rPr>
          <w:rFonts w:ascii="Times New Roman" w:hAnsi="Times New Roman" w:cs="Times New Roman"/>
        </w:rPr>
        <w:softHyphen/>
        <w:t>дидактическим материалом и другим оборудованием для организации образования обучающихся.</w:t>
      </w:r>
    </w:p>
    <w:p w:rsidR="00982501" w:rsidRPr="00202E60" w:rsidRDefault="00982501" w:rsidP="00202E60">
      <w:pPr>
        <w:spacing w:line="360" w:lineRule="auto"/>
        <w:ind w:firstLine="360"/>
        <w:jc w:val="center"/>
        <w:rPr>
          <w:rFonts w:ascii="Times New Roman" w:hAnsi="Times New Roman" w:cs="Times New Roman"/>
        </w:rPr>
      </w:pPr>
      <w:r w:rsidRPr="003D50A1">
        <w:rPr>
          <w:rFonts w:ascii="Times New Roman" w:hAnsi="Times New Roman" w:cs="Times New Roman"/>
          <w:b/>
        </w:rPr>
        <w:t>Материально-технические условия реализации адаптированной основной общеобразовательной программы</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Материально-техническое обеспечение образования обучающихся с умственной отсталостью (интеллектуальными нарушениями отвеча</w:t>
      </w:r>
      <w:r>
        <w:rPr>
          <w:rFonts w:ascii="Times New Roman" w:hAnsi="Times New Roman" w:cs="Times New Roman"/>
        </w:rPr>
        <w:t>ет</w:t>
      </w:r>
      <w:r w:rsidRPr="007433AE">
        <w:rPr>
          <w:rFonts w:ascii="Times New Roman" w:hAnsi="Times New Roman" w:cs="Times New Roman"/>
        </w:rPr>
        <w:t xml:space="preserve"> общим и особым образовательным потребностям данной группы обучающихся. </w:t>
      </w:r>
      <w:r>
        <w:rPr>
          <w:rFonts w:ascii="Times New Roman" w:hAnsi="Times New Roman" w:cs="Times New Roman"/>
        </w:rPr>
        <w:t>М</w:t>
      </w:r>
      <w:r w:rsidRPr="007433AE">
        <w:rPr>
          <w:rFonts w:ascii="Times New Roman" w:hAnsi="Times New Roman" w:cs="Times New Roman"/>
        </w:rPr>
        <w:t>атериально</w:t>
      </w:r>
      <w:r>
        <w:rPr>
          <w:rFonts w:ascii="Times New Roman" w:hAnsi="Times New Roman" w:cs="Times New Roman"/>
        </w:rPr>
        <w:t>-</w:t>
      </w:r>
      <w:r w:rsidRPr="007433AE">
        <w:rPr>
          <w:rFonts w:ascii="Times New Roman" w:hAnsi="Times New Roman" w:cs="Times New Roman"/>
        </w:rPr>
        <w:t>техническое обеспечение процесс</w:t>
      </w:r>
      <w:r>
        <w:rPr>
          <w:rFonts w:ascii="Times New Roman" w:hAnsi="Times New Roman" w:cs="Times New Roman"/>
        </w:rPr>
        <w:t>а освоения ООП соответст</w:t>
      </w:r>
      <w:r w:rsidRPr="007433AE">
        <w:rPr>
          <w:rFonts w:ascii="Times New Roman" w:hAnsi="Times New Roman" w:cs="Times New Roman"/>
        </w:rPr>
        <w:t>в</w:t>
      </w:r>
      <w:r>
        <w:rPr>
          <w:rFonts w:ascii="Times New Roman" w:hAnsi="Times New Roman" w:cs="Times New Roman"/>
        </w:rPr>
        <w:t>ует</w:t>
      </w:r>
      <w:r w:rsidRPr="007433AE">
        <w:rPr>
          <w:rFonts w:ascii="Times New Roman" w:hAnsi="Times New Roman" w:cs="Times New Roman"/>
        </w:rPr>
        <w:t xml:space="preserve"> специфическим требованиям к:</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1) организации пространства;</w:t>
      </w:r>
    </w:p>
    <w:p w:rsidR="00982501" w:rsidRPr="007433AE" w:rsidRDefault="00982501" w:rsidP="007433AE">
      <w:pPr>
        <w:tabs>
          <w:tab w:val="right" w:pos="6599"/>
        </w:tabs>
        <w:spacing w:line="360" w:lineRule="auto"/>
        <w:ind w:firstLine="360"/>
        <w:rPr>
          <w:rFonts w:ascii="Times New Roman" w:hAnsi="Times New Roman" w:cs="Times New Roman"/>
        </w:rPr>
      </w:pPr>
      <w:r>
        <w:rPr>
          <w:rFonts w:ascii="Times New Roman" w:hAnsi="Times New Roman" w:cs="Times New Roman"/>
        </w:rPr>
        <w:t>2)</w:t>
      </w:r>
      <w:r w:rsidRPr="003D50A1">
        <w:rPr>
          <w:rFonts w:ascii="Times New Roman" w:hAnsi="Times New Roman" w:cs="Times New Roman"/>
        </w:rPr>
        <w:t xml:space="preserve"> </w:t>
      </w:r>
      <w:r w:rsidRPr="007433AE">
        <w:rPr>
          <w:rFonts w:ascii="Times New Roman" w:hAnsi="Times New Roman" w:cs="Times New Roman"/>
        </w:rPr>
        <w:t>организации временного режима обучения;</w:t>
      </w:r>
    </w:p>
    <w:p w:rsidR="00982501" w:rsidRPr="007433AE" w:rsidRDefault="00982501" w:rsidP="007433AE">
      <w:pPr>
        <w:tabs>
          <w:tab w:val="right" w:pos="6599"/>
        </w:tabs>
        <w:spacing w:line="360" w:lineRule="auto"/>
        <w:ind w:firstLine="360"/>
        <w:rPr>
          <w:rFonts w:ascii="Times New Roman" w:hAnsi="Times New Roman" w:cs="Times New Roman"/>
        </w:rPr>
      </w:pPr>
      <w:r>
        <w:rPr>
          <w:rFonts w:ascii="Times New Roman" w:hAnsi="Times New Roman" w:cs="Times New Roman"/>
        </w:rPr>
        <w:t>3)</w:t>
      </w:r>
      <w:r w:rsidRPr="003D50A1">
        <w:rPr>
          <w:rFonts w:ascii="Times New Roman" w:hAnsi="Times New Roman" w:cs="Times New Roman"/>
        </w:rPr>
        <w:t xml:space="preserve"> </w:t>
      </w:r>
      <w:r w:rsidRPr="007433AE">
        <w:rPr>
          <w:rFonts w:ascii="Times New Roman" w:hAnsi="Times New Roman" w:cs="Times New Roman"/>
        </w:rPr>
        <w:t>организации учебного места обучающихся;</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4) техническим средствам обучения и обеспечения комфортного доступа обучающихся к образованию (ассистирующие средства и технологии);</w:t>
      </w:r>
    </w:p>
    <w:p w:rsidR="00982501" w:rsidRPr="003D50A1" w:rsidRDefault="00982501" w:rsidP="003D50A1">
      <w:pPr>
        <w:spacing w:line="360" w:lineRule="auto"/>
        <w:ind w:firstLine="360"/>
        <w:rPr>
          <w:rFonts w:ascii="Times New Roman" w:hAnsi="Times New Roman" w:cs="Times New Roman"/>
        </w:rPr>
      </w:pPr>
      <w:r w:rsidRPr="007433AE">
        <w:rPr>
          <w:rFonts w:ascii="Times New Roman" w:hAnsi="Times New Roman" w:cs="Times New Roman"/>
        </w:rPr>
        <w:t>5) специальным учебным и дидактическим материалам, отвечающим особым образовательным потребностям обучающихся;</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6) условиям для организации обучения и взаимодействия специалистов, их сотрудничества с родителями (законными представителями) обучающихся;</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7) информационно-методическому обеспечению образования.</w:t>
      </w:r>
    </w:p>
    <w:p w:rsidR="00982501" w:rsidRPr="003D50A1" w:rsidRDefault="00982501" w:rsidP="003D50A1">
      <w:pPr>
        <w:spacing w:line="360" w:lineRule="auto"/>
        <w:ind w:firstLine="360"/>
        <w:jc w:val="center"/>
        <w:rPr>
          <w:rFonts w:ascii="Times New Roman" w:hAnsi="Times New Roman" w:cs="Times New Roman"/>
          <w:b/>
          <w:i/>
        </w:rPr>
      </w:pPr>
      <w:r w:rsidRPr="003D50A1">
        <w:rPr>
          <w:rFonts w:ascii="Times New Roman" w:hAnsi="Times New Roman" w:cs="Times New Roman"/>
          <w:b/>
          <w:i/>
        </w:rPr>
        <w:t>Организация пространства.</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Пространство, в котором осуществляется образование обучающихся</w:t>
      </w:r>
      <w:r>
        <w:rPr>
          <w:rFonts w:ascii="Times New Roman" w:hAnsi="Times New Roman" w:cs="Times New Roman"/>
        </w:rPr>
        <w:t xml:space="preserve">, </w:t>
      </w:r>
      <w:r w:rsidRPr="007433AE">
        <w:rPr>
          <w:rFonts w:ascii="Times New Roman" w:hAnsi="Times New Roman" w:cs="Times New Roman"/>
        </w:rPr>
        <w:t>соответств</w:t>
      </w:r>
      <w:r>
        <w:rPr>
          <w:rFonts w:ascii="Times New Roman" w:hAnsi="Times New Roman" w:cs="Times New Roman"/>
        </w:rPr>
        <w:t>ует</w:t>
      </w:r>
      <w:r w:rsidRPr="007433AE">
        <w:rPr>
          <w:rFonts w:ascii="Times New Roman" w:hAnsi="Times New Roman" w:cs="Times New Roman"/>
        </w:rPr>
        <w:t xml:space="preserve"> общим требованиям, предъявляемым к образовательным организациям.</w:t>
      </w:r>
    </w:p>
    <w:p w:rsidR="00982501" w:rsidRPr="007433AE" w:rsidRDefault="00982501" w:rsidP="007433AE">
      <w:pPr>
        <w:spacing w:line="360" w:lineRule="auto"/>
        <w:ind w:firstLine="360"/>
        <w:rPr>
          <w:rFonts w:ascii="Times New Roman" w:hAnsi="Times New Roman" w:cs="Times New Roman"/>
        </w:rPr>
      </w:pPr>
      <w:r>
        <w:rPr>
          <w:rFonts w:ascii="Times New Roman" w:hAnsi="Times New Roman" w:cs="Times New Roman"/>
        </w:rPr>
        <w:t xml:space="preserve">Для обеспечения </w:t>
      </w:r>
      <w:r w:rsidRPr="007433AE">
        <w:rPr>
          <w:rFonts w:ascii="Times New Roman" w:hAnsi="Times New Roman" w:cs="Times New Roman"/>
        </w:rPr>
        <w:t>беспрепятственного доступа к объектам инфраструктуры образовательной организации для тех обучающихся, у которых имеются нарушения опорно</w:t>
      </w:r>
      <w:r>
        <w:rPr>
          <w:rFonts w:ascii="Times New Roman" w:hAnsi="Times New Roman" w:cs="Times New Roman"/>
        </w:rPr>
        <w:t>-</w:t>
      </w:r>
      <w:r w:rsidRPr="007433AE">
        <w:rPr>
          <w:rFonts w:ascii="Times New Roman" w:hAnsi="Times New Roman" w:cs="Times New Roman"/>
        </w:rPr>
        <w:softHyphen/>
        <w:t xml:space="preserve">двигательных функций, </w:t>
      </w:r>
      <w:r>
        <w:rPr>
          <w:rFonts w:ascii="Times New Roman" w:hAnsi="Times New Roman" w:cs="Times New Roman"/>
        </w:rPr>
        <w:t>оборудован пандусом отдельный вход и санузел на 1-ом этаже.</w:t>
      </w:r>
    </w:p>
    <w:p w:rsidR="00982501" w:rsidRPr="003D50A1" w:rsidRDefault="00982501" w:rsidP="003D50A1">
      <w:pPr>
        <w:spacing w:line="360" w:lineRule="auto"/>
        <w:ind w:firstLine="360"/>
        <w:jc w:val="center"/>
        <w:rPr>
          <w:rFonts w:ascii="Times New Roman" w:hAnsi="Times New Roman" w:cs="Times New Roman"/>
          <w:b/>
          <w:i/>
        </w:rPr>
      </w:pPr>
      <w:r w:rsidRPr="003D50A1">
        <w:rPr>
          <w:rFonts w:ascii="Times New Roman" w:hAnsi="Times New Roman" w:cs="Times New Roman"/>
          <w:b/>
          <w:i/>
        </w:rPr>
        <w:t>Организация временного режима обучения</w:t>
      </w:r>
    </w:p>
    <w:p w:rsidR="00982501" w:rsidRPr="00B84CD6" w:rsidRDefault="00982501" w:rsidP="003D50A1">
      <w:pPr>
        <w:spacing w:line="360" w:lineRule="auto"/>
        <w:ind w:firstLine="360"/>
        <w:rPr>
          <w:rFonts w:ascii="Times New Roman" w:hAnsi="Times New Roman" w:cs="Times New Roman"/>
        </w:rPr>
      </w:pPr>
      <w:r w:rsidRPr="003D50A1">
        <w:rPr>
          <w:rFonts w:ascii="Times New Roman" w:hAnsi="Times New Roman" w:cs="Times New Roman"/>
          <w:sz w:val="22"/>
          <w:szCs w:val="22"/>
        </w:rPr>
        <w:t>Временной режим образования обучающихся (учебный год, учебная неделя, день) устан</w:t>
      </w:r>
      <w:r>
        <w:rPr>
          <w:rFonts w:ascii="Times New Roman" w:hAnsi="Times New Roman" w:cs="Times New Roman"/>
          <w:sz w:val="22"/>
          <w:szCs w:val="22"/>
        </w:rPr>
        <w:t>овлены</w:t>
      </w:r>
      <w:r w:rsidRPr="003D50A1">
        <w:rPr>
          <w:rFonts w:ascii="Times New Roman" w:hAnsi="Times New Roman" w:cs="Times New Roman"/>
          <w:sz w:val="22"/>
          <w:szCs w:val="22"/>
        </w:rPr>
        <w:t xml:space="preserve"> в </w:t>
      </w:r>
      <w:r w:rsidRPr="003D50A1">
        <w:rPr>
          <w:rFonts w:ascii="Times New Roman" w:hAnsi="Times New Roman" w:cs="Times New Roman"/>
          <w:sz w:val="22"/>
          <w:szCs w:val="22"/>
        </w:rPr>
        <w:lastRenderedPageBreak/>
        <w:t>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r w:rsidRPr="003D50A1">
        <w:rPr>
          <w:rFonts w:ascii="Times New Roman" w:hAnsi="Times New Roman" w:cs="Times New Roman"/>
        </w:rPr>
        <w:t xml:space="preserve"> </w:t>
      </w:r>
    </w:p>
    <w:p w:rsidR="00982501" w:rsidRPr="007433AE" w:rsidRDefault="00982501" w:rsidP="00CA37F8">
      <w:pPr>
        <w:spacing w:line="360" w:lineRule="auto"/>
        <w:ind w:firstLine="360"/>
        <w:rPr>
          <w:rFonts w:ascii="Times New Roman" w:hAnsi="Times New Roman" w:cs="Times New Roman"/>
        </w:rPr>
      </w:pPr>
      <w:r w:rsidRPr="007433AE">
        <w:rPr>
          <w:rFonts w:ascii="Times New Roman" w:hAnsi="Times New Roman" w:cs="Times New Roman"/>
        </w:rPr>
        <w:t>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СИПР, его готовности к нахождению в среде сверстников без родителей.</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Учебный день включает в себя уроки, индивидуальные занятия, а также перерывы, время прогулки и процесс выполнения повседневных ритуалов (одевание / раздевание, туалет, умывание, прием пищи). Обучение и воспитание происходит,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w:t>
      </w:r>
    </w:p>
    <w:p w:rsidR="00982501" w:rsidRPr="003D50A1" w:rsidRDefault="00982501" w:rsidP="003D50A1">
      <w:pPr>
        <w:spacing w:line="360" w:lineRule="auto"/>
        <w:ind w:firstLine="360"/>
        <w:jc w:val="center"/>
        <w:rPr>
          <w:rFonts w:ascii="Times New Roman" w:hAnsi="Times New Roman" w:cs="Times New Roman"/>
          <w:b/>
          <w:i/>
        </w:rPr>
      </w:pPr>
      <w:r w:rsidRPr="003D50A1">
        <w:rPr>
          <w:rFonts w:ascii="Times New Roman" w:hAnsi="Times New Roman" w:cs="Times New Roman"/>
          <w:b/>
          <w:i/>
        </w:rPr>
        <w:t>Организация учебного места обучающегося</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Рабочее / учебное место обучающегося создается с учетом его индивидуальных возможностей и особых образовательных потребностей.</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созданы специальные зоны. Кроме учебных зон предусмотре</w:t>
      </w:r>
      <w:r>
        <w:rPr>
          <w:rFonts w:ascii="Times New Roman" w:hAnsi="Times New Roman" w:cs="Times New Roman"/>
        </w:rPr>
        <w:t>ны</w:t>
      </w:r>
      <w:r w:rsidRPr="007433AE">
        <w:rPr>
          <w:rFonts w:ascii="Times New Roman" w:hAnsi="Times New Roman" w:cs="Times New Roman"/>
        </w:rPr>
        <w:t xml:space="preserve"> места для отдыха и проведения свободного времени.</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w:t>
      </w:r>
      <w:r>
        <w:rPr>
          <w:rFonts w:ascii="Times New Roman" w:hAnsi="Times New Roman" w:cs="Times New Roman"/>
        </w:rPr>
        <w:t xml:space="preserve">школьному </w:t>
      </w:r>
      <w:r w:rsidRPr="007433AE">
        <w:rPr>
          <w:rFonts w:ascii="Times New Roman" w:hAnsi="Times New Roman" w:cs="Times New Roman"/>
        </w:rPr>
        <w:t xml:space="preserve">распорядку дня. В связи с этим учебные места для формирования данных навыков оснащены в соответствии с особенностями развития обучающихся (подставки, прорезиненные коврики и др.). </w:t>
      </w:r>
    </w:p>
    <w:p w:rsidR="00982501" w:rsidRPr="003D50A1" w:rsidRDefault="00982501" w:rsidP="003D50A1">
      <w:pPr>
        <w:spacing w:line="360" w:lineRule="auto"/>
        <w:jc w:val="center"/>
        <w:rPr>
          <w:rFonts w:ascii="Times New Roman" w:hAnsi="Times New Roman" w:cs="Times New Roman"/>
          <w:b/>
        </w:rPr>
      </w:pPr>
      <w:r w:rsidRPr="003D50A1">
        <w:rPr>
          <w:rFonts w:ascii="Times New Roman" w:hAnsi="Times New Roman" w:cs="Times New Roman"/>
          <w:b/>
        </w:rPr>
        <w:t>Технические средства обучения и обеспечения ко</w:t>
      </w:r>
      <w:r>
        <w:rPr>
          <w:rFonts w:ascii="Times New Roman" w:hAnsi="Times New Roman" w:cs="Times New Roman"/>
          <w:b/>
        </w:rPr>
        <w:t xml:space="preserve">мфортного доступа обучающихся со сложной структурой дефекта </w:t>
      </w:r>
      <w:r w:rsidRPr="003D50A1">
        <w:rPr>
          <w:rFonts w:ascii="Times New Roman" w:hAnsi="Times New Roman" w:cs="Times New Roman"/>
          <w:b/>
        </w:rPr>
        <w:t>к образованию (ассистирующие средства и технологии)</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Успешному образованию обучающихся способствуют </w:t>
      </w:r>
      <w:r>
        <w:rPr>
          <w:rFonts w:ascii="Times New Roman" w:hAnsi="Times New Roman" w:cs="Times New Roman"/>
        </w:rPr>
        <w:t xml:space="preserve">специальные </w:t>
      </w:r>
      <w:r w:rsidRPr="007433AE">
        <w:rPr>
          <w:rFonts w:ascii="Times New Roman" w:hAnsi="Times New Roman" w:cs="Times New Roman"/>
        </w:rPr>
        <w:t>технические средства. Для достижения ребенком большей самостоятельности в передвижении, коммуникации и облегчения его доступа к образованию использ</w:t>
      </w:r>
      <w:r>
        <w:rPr>
          <w:rFonts w:ascii="Times New Roman" w:hAnsi="Times New Roman" w:cs="Times New Roman"/>
        </w:rPr>
        <w:t>уются</w:t>
      </w:r>
      <w:r w:rsidRPr="007433AE">
        <w:rPr>
          <w:rFonts w:ascii="Times New Roman" w:hAnsi="Times New Roman" w:cs="Times New Roman"/>
        </w:rPr>
        <w:t xml:space="preserve"> вспомогательные средства и технологии с учетом степени и диапазона имеющихся нарушений (опорно-двигательного аппарата, сенсорной сферы, расстройства аутистического спектра и эмоционально-волевой сферы).</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К ассистирующим технологиям относятся:</w:t>
      </w:r>
    </w:p>
    <w:p w:rsidR="00982501" w:rsidRPr="007433AE" w:rsidRDefault="00F8069B" w:rsidP="007433AE">
      <w:pPr>
        <w:tabs>
          <w:tab w:val="left" w:pos="1349"/>
        </w:tabs>
        <w:spacing w:line="360" w:lineRule="auto"/>
        <w:ind w:firstLine="360"/>
        <w:rPr>
          <w:rFonts w:ascii="Times New Roman" w:hAnsi="Times New Roman" w:cs="Times New Roman"/>
        </w:rPr>
      </w:pPr>
      <w:r>
        <w:rPr>
          <w:rFonts w:ascii="Times New Roman" w:hAnsi="Times New Roman" w:cs="Times New Roman"/>
        </w:rPr>
        <w:t>•</w:t>
      </w:r>
      <w:r w:rsidRPr="003D50A1">
        <w:rPr>
          <w:rFonts w:ascii="Times New Roman" w:hAnsi="Times New Roman" w:cs="Times New Roman"/>
        </w:rPr>
        <w:t xml:space="preserve"> индивидуальные</w:t>
      </w:r>
      <w:r w:rsidR="00982501" w:rsidRPr="007433AE">
        <w:rPr>
          <w:rFonts w:ascii="Times New Roman" w:hAnsi="Times New Roman" w:cs="Times New Roman"/>
        </w:rPr>
        <w:t xml:space="preserve"> технические средства передвижения (кресла- коляски, ходунки и др.);</w:t>
      </w:r>
    </w:p>
    <w:p w:rsidR="00982501" w:rsidRPr="007433AE" w:rsidRDefault="00F8069B" w:rsidP="007433AE">
      <w:pPr>
        <w:tabs>
          <w:tab w:val="left" w:pos="1349"/>
        </w:tabs>
        <w:spacing w:line="360" w:lineRule="auto"/>
        <w:ind w:firstLine="360"/>
        <w:rPr>
          <w:rFonts w:ascii="Times New Roman" w:hAnsi="Times New Roman" w:cs="Times New Roman"/>
        </w:rPr>
      </w:pPr>
      <w:r>
        <w:rPr>
          <w:rFonts w:ascii="Times New Roman" w:hAnsi="Times New Roman" w:cs="Times New Roman"/>
        </w:rPr>
        <w:t>•</w:t>
      </w:r>
      <w:r w:rsidRPr="003D50A1">
        <w:rPr>
          <w:rFonts w:ascii="Times New Roman" w:hAnsi="Times New Roman" w:cs="Times New Roman"/>
        </w:rPr>
        <w:t xml:space="preserve"> приборы</w:t>
      </w:r>
      <w:r w:rsidR="00982501" w:rsidRPr="007433AE">
        <w:rPr>
          <w:rFonts w:ascii="Times New Roman" w:hAnsi="Times New Roman" w:cs="Times New Roman"/>
        </w:rPr>
        <w:t xml:space="preserve"> для альтернативной и дополнительной коммуникации</w:t>
      </w:r>
      <w:r w:rsidR="00982501">
        <w:rPr>
          <w:rFonts w:ascii="Times New Roman" w:hAnsi="Times New Roman" w:cs="Times New Roman"/>
        </w:rPr>
        <w:t xml:space="preserve"> и др.</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w:t>
      </w:r>
      <w:r w:rsidRPr="007433AE">
        <w:rPr>
          <w:rFonts w:ascii="Times New Roman" w:hAnsi="Times New Roman" w:cs="Times New Roman"/>
        </w:rPr>
        <w:lastRenderedPageBreak/>
        <w:t>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982501" w:rsidRDefault="00982501" w:rsidP="003D50A1">
      <w:pPr>
        <w:spacing w:line="360" w:lineRule="auto"/>
        <w:jc w:val="center"/>
        <w:rPr>
          <w:rFonts w:ascii="Times New Roman" w:hAnsi="Times New Roman" w:cs="Times New Roman"/>
          <w:b/>
        </w:rPr>
      </w:pPr>
    </w:p>
    <w:p w:rsidR="00982501" w:rsidRDefault="00982501" w:rsidP="003D50A1">
      <w:pPr>
        <w:spacing w:line="360" w:lineRule="auto"/>
        <w:jc w:val="center"/>
        <w:rPr>
          <w:rFonts w:ascii="Times New Roman" w:hAnsi="Times New Roman" w:cs="Times New Roman"/>
          <w:b/>
        </w:rPr>
      </w:pPr>
      <w:r w:rsidRPr="003D50A1">
        <w:rPr>
          <w:rFonts w:ascii="Times New Roman" w:hAnsi="Times New Roman" w:cs="Times New Roman"/>
          <w:b/>
        </w:rPr>
        <w:t xml:space="preserve">Специальный учебный и дидактический материал, </w:t>
      </w:r>
    </w:p>
    <w:p w:rsidR="00982501" w:rsidRPr="003D50A1" w:rsidRDefault="00982501" w:rsidP="003D50A1">
      <w:pPr>
        <w:spacing w:line="360" w:lineRule="auto"/>
        <w:jc w:val="center"/>
        <w:rPr>
          <w:rFonts w:ascii="Times New Roman" w:hAnsi="Times New Roman" w:cs="Times New Roman"/>
          <w:b/>
        </w:rPr>
      </w:pPr>
      <w:r w:rsidRPr="003D50A1">
        <w:rPr>
          <w:rFonts w:ascii="Times New Roman" w:hAnsi="Times New Roman" w:cs="Times New Roman"/>
          <w:b/>
        </w:rPr>
        <w:t>отвечающий особым образовательным потребностям обучающихся</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Освоение практики общения с окружающими людьми в рамках предметной области </w:t>
      </w:r>
      <w:r w:rsidRPr="003D50A1">
        <w:rPr>
          <w:rFonts w:ascii="Times New Roman" w:hAnsi="Times New Roman" w:cs="Times New Roman"/>
          <w:b/>
        </w:rPr>
        <w:t xml:space="preserve">«Язык и речевая практика» </w:t>
      </w:r>
      <w:r w:rsidRPr="007433AE">
        <w:rPr>
          <w:rFonts w:ascii="Times New Roman" w:hAnsi="Times New Roman" w:cs="Times New Roman"/>
        </w:rPr>
        <w:t>предполагает использование как вербальных, так и невербальных средств коммуникации.</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Вспомогательными средствами невербальной (альтернативной) коммуникации являются:</w:t>
      </w:r>
    </w:p>
    <w:p w:rsidR="00982501" w:rsidRPr="007433AE" w:rsidRDefault="00F8069B" w:rsidP="007433AE">
      <w:pPr>
        <w:tabs>
          <w:tab w:val="left" w:pos="1359"/>
        </w:tabs>
        <w:spacing w:line="360" w:lineRule="auto"/>
        <w:ind w:firstLine="360"/>
        <w:rPr>
          <w:rFonts w:ascii="Times New Roman" w:hAnsi="Times New Roman" w:cs="Times New Roman"/>
        </w:rPr>
      </w:pPr>
      <w:r>
        <w:rPr>
          <w:rFonts w:ascii="Times New Roman" w:hAnsi="Times New Roman" w:cs="Times New Roman"/>
        </w:rPr>
        <w:t>•</w:t>
      </w:r>
      <w:r w:rsidRPr="00B84CD6">
        <w:rPr>
          <w:rFonts w:ascii="Times New Roman" w:hAnsi="Times New Roman" w:cs="Times New Roman"/>
        </w:rPr>
        <w:t xml:space="preserve"> специально</w:t>
      </w:r>
      <w:r w:rsidR="00982501" w:rsidRPr="007433AE">
        <w:rPr>
          <w:rFonts w:ascii="Times New Roman" w:hAnsi="Times New Roman" w:cs="Times New Roman"/>
        </w:rPr>
        <w:t xml:space="preserve"> подобранные предметы,</w:t>
      </w:r>
    </w:p>
    <w:p w:rsidR="00982501" w:rsidRPr="007433AE" w:rsidRDefault="00982501" w:rsidP="007433AE">
      <w:pPr>
        <w:spacing w:line="360" w:lineRule="auto"/>
        <w:ind w:firstLine="360"/>
        <w:rPr>
          <w:rFonts w:ascii="Times New Roman" w:hAnsi="Times New Roman" w:cs="Times New Roman"/>
        </w:rPr>
      </w:pPr>
      <w:r>
        <w:rPr>
          <w:rFonts w:ascii="Times New Roman" w:hAnsi="Times New Roman" w:cs="Times New Roman"/>
        </w:rPr>
        <w:t>• графические/</w:t>
      </w:r>
      <w:r w:rsidRPr="007433AE">
        <w:rPr>
          <w:rFonts w:ascii="Times New Roman" w:hAnsi="Times New Roman" w:cs="Times New Roman"/>
        </w:rPr>
        <w:t>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982501" w:rsidRPr="007433AE" w:rsidRDefault="00F8069B" w:rsidP="007433AE">
      <w:pPr>
        <w:tabs>
          <w:tab w:val="left" w:pos="1359"/>
        </w:tabs>
        <w:spacing w:line="360" w:lineRule="auto"/>
        <w:ind w:firstLine="360"/>
        <w:rPr>
          <w:rFonts w:ascii="Times New Roman" w:hAnsi="Times New Roman" w:cs="Times New Roman"/>
        </w:rPr>
      </w:pPr>
      <w:r>
        <w:rPr>
          <w:rFonts w:ascii="Times New Roman" w:hAnsi="Times New Roman" w:cs="Times New Roman"/>
        </w:rPr>
        <w:t>•</w:t>
      </w:r>
      <w:r w:rsidRPr="003D50A1">
        <w:rPr>
          <w:rFonts w:ascii="Times New Roman" w:hAnsi="Times New Roman" w:cs="Times New Roman"/>
        </w:rPr>
        <w:t xml:space="preserve"> алфавитные</w:t>
      </w:r>
      <w:r w:rsidR="00982501" w:rsidRPr="007433AE">
        <w:rPr>
          <w:rFonts w:ascii="Times New Roman" w:hAnsi="Times New Roman" w:cs="Times New Roman"/>
        </w:rPr>
        <w:t xml:space="preserve"> доски (таблицы букв, карточки с напечатанными словами для «глобального чтения»),</w:t>
      </w:r>
    </w:p>
    <w:p w:rsidR="00982501" w:rsidRPr="007433AE" w:rsidRDefault="00F8069B" w:rsidP="003D50A1">
      <w:pPr>
        <w:tabs>
          <w:tab w:val="left" w:pos="1359"/>
        </w:tabs>
        <w:spacing w:line="360" w:lineRule="auto"/>
        <w:ind w:firstLine="360"/>
        <w:rPr>
          <w:rFonts w:ascii="Times New Roman" w:hAnsi="Times New Roman" w:cs="Times New Roman"/>
        </w:rPr>
      </w:pPr>
      <w:r>
        <w:rPr>
          <w:rFonts w:ascii="Times New Roman" w:hAnsi="Times New Roman" w:cs="Times New Roman"/>
        </w:rPr>
        <w:t>•</w:t>
      </w:r>
      <w:r w:rsidRPr="003D50A1">
        <w:rPr>
          <w:rFonts w:ascii="Times New Roman" w:hAnsi="Times New Roman" w:cs="Times New Roman"/>
        </w:rPr>
        <w:t xml:space="preserve"> электронные</w:t>
      </w:r>
      <w:r w:rsidR="00982501" w:rsidRPr="007433AE">
        <w:rPr>
          <w:rFonts w:ascii="Times New Roman" w:hAnsi="Times New Roman" w:cs="Times New Roman"/>
        </w:rPr>
        <w:t xml:space="preserve"> средства (устройства, записывающие на магнитную ленту, электронные коммуникаторы, планшетный или персональный</w:t>
      </w:r>
      <w:r w:rsidR="00982501" w:rsidRPr="003D50A1">
        <w:rPr>
          <w:rFonts w:ascii="Times New Roman" w:hAnsi="Times New Roman" w:cs="Times New Roman"/>
        </w:rPr>
        <w:t xml:space="preserve"> </w:t>
      </w:r>
      <w:r w:rsidR="00982501" w:rsidRPr="007433AE">
        <w:rPr>
          <w:rFonts w:ascii="Times New Roman" w:hAnsi="Times New Roman" w:cs="Times New Roman"/>
        </w:rPr>
        <w:t>компьютер с соответствующим программным обеспечением и вспомогательным оборудованием и др.).</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Вышеперечисленные и другие средства </w:t>
      </w:r>
      <w:r>
        <w:rPr>
          <w:rFonts w:ascii="Times New Roman" w:hAnsi="Times New Roman" w:cs="Times New Roman"/>
        </w:rPr>
        <w:t xml:space="preserve">могут </w:t>
      </w:r>
      <w:r w:rsidRPr="007433AE">
        <w:rPr>
          <w:rFonts w:ascii="Times New Roman" w:hAnsi="Times New Roman" w:cs="Times New Roman"/>
        </w:rPr>
        <w:t>использоваться для развития вербальной (речевой) коммуникации с теми обучающимися, для которых она становится доступной.</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Освоение предметной области «</w:t>
      </w:r>
      <w:r w:rsidRPr="003D50A1">
        <w:rPr>
          <w:rFonts w:ascii="Times New Roman" w:hAnsi="Times New Roman" w:cs="Times New Roman"/>
          <w:b/>
        </w:rPr>
        <w:t>Математика»</w:t>
      </w:r>
      <w:r w:rsidRPr="007433AE">
        <w:rPr>
          <w:rFonts w:ascii="Times New Roman" w:hAnsi="Times New Roman" w:cs="Times New Roman"/>
        </w:rPr>
        <w:t xml:space="preserve"> предполагает использование разнообразного дидактического материала:</w:t>
      </w:r>
    </w:p>
    <w:p w:rsidR="00982501" w:rsidRPr="007433AE" w:rsidRDefault="00F8069B" w:rsidP="007433AE">
      <w:pPr>
        <w:tabs>
          <w:tab w:val="left" w:pos="1351"/>
        </w:tabs>
        <w:spacing w:line="360" w:lineRule="auto"/>
        <w:ind w:firstLine="360"/>
        <w:rPr>
          <w:rFonts w:ascii="Times New Roman" w:hAnsi="Times New Roman" w:cs="Times New Roman"/>
        </w:rPr>
      </w:pPr>
      <w:r>
        <w:rPr>
          <w:rFonts w:ascii="Times New Roman" w:hAnsi="Times New Roman" w:cs="Times New Roman"/>
        </w:rPr>
        <w:t>•</w:t>
      </w:r>
      <w:r w:rsidRPr="003D50A1">
        <w:rPr>
          <w:rFonts w:ascii="Times New Roman" w:hAnsi="Times New Roman" w:cs="Times New Roman"/>
        </w:rPr>
        <w:t xml:space="preserve"> предметов</w:t>
      </w:r>
      <w:r w:rsidR="00982501" w:rsidRPr="007433AE">
        <w:rPr>
          <w:rFonts w:ascii="Times New Roman" w:hAnsi="Times New Roman" w:cs="Times New Roman"/>
        </w:rPr>
        <w:t xml:space="preserve"> различной формы, величины, цвета,</w:t>
      </w:r>
    </w:p>
    <w:p w:rsidR="00982501" w:rsidRPr="007433AE" w:rsidRDefault="00F8069B" w:rsidP="007433AE">
      <w:pPr>
        <w:tabs>
          <w:tab w:val="left" w:pos="1351"/>
        </w:tabs>
        <w:spacing w:line="360" w:lineRule="auto"/>
        <w:ind w:firstLine="360"/>
        <w:rPr>
          <w:rFonts w:ascii="Times New Roman" w:hAnsi="Times New Roman" w:cs="Times New Roman"/>
        </w:rPr>
      </w:pPr>
      <w:r>
        <w:rPr>
          <w:rFonts w:ascii="Times New Roman" w:hAnsi="Times New Roman" w:cs="Times New Roman"/>
        </w:rPr>
        <w:t>•</w:t>
      </w:r>
      <w:r w:rsidRPr="003D50A1">
        <w:rPr>
          <w:rFonts w:ascii="Times New Roman" w:hAnsi="Times New Roman" w:cs="Times New Roman"/>
        </w:rPr>
        <w:t xml:space="preserve"> изображений</w:t>
      </w:r>
      <w:r w:rsidR="00982501" w:rsidRPr="007433AE">
        <w:rPr>
          <w:rFonts w:ascii="Times New Roman" w:hAnsi="Times New Roman" w:cs="Times New Roman"/>
        </w:rPr>
        <w:t xml:space="preserve"> предметов, людей, объектов природы, цифр и др.,</w:t>
      </w:r>
    </w:p>
    <w:p w:rsidR="00982501" w:rsidRPr="007433AE" w:rsidRDefault="00F8069B" w:rsidP="007433AE">
      <w:pPr>
        <w:tabs>
          <w:tab w:val="left" w:pos="1351"/>
        </w:tabs>
        <w:spacing w:line="360" w:lineRule="auto"/>
        <w:ind w:firstLine="360"/>
        <w:rPr>
          <w:rFonts w:ascii="Times New Roman" w:hAnsi="Times New Roman" w:cs="Times New Roman"/>
        </w:rPr>
      </w:pPr>
      <w:r>
        <w:rPr>
          <w:rFonts w:ascii="Times New Roman" w:hAnsi="Times New Roman" w:cs="Times New Roman"/>
        </w:rPr>
        <w:t>•</w:t>
      </w:r>
      <w:r w:rsidRPr="003D50A1">
        <w:rPr>
          <w:rFonts w:ascii="Times New Roman" w:hAnsi="Times New Roman" w:cs="Times New Roman"/>
        </w:rPr>
        <w:t xml:space="preserve"> оборудования</w:t>
      </w:r>
      <w:r w:rsidR="00982501" w:rsidRPr="007433AE">
        <w:rPr>
          <w:rFonts w:ascii="Times New Roman" w:hAnsi="Times New Roman" w:cs="Times New Roman"/>
        </w:rPr>
        <w:t>, позволяющего выполнять упражнения на сортировку, группировку различных предметов, их соотнесения по определенным признакам,</w:t>
      </w:r>
    </w:p>
    <w:p w:rsidR="00982501" w:rsidRPr="007433AE" w:rsidRDefault="00F8069B" w:rsidP="007433AE">
      <w:pPr>
        <w:tabs>
          <w:tab w:val="left" w:pos="1351"/>
        </w:tabs>
        <w:spacing w:line="360" w:lineRule="auto"/>
        <w:ind w:firstLine="360"/>
        <w:rPr>
          <w:rFonts w:ascii="Times New Roman" w:hAnsi="Times New Roman" w:cs="Times New Roman"/>
        </w:rPr>
      </w:pPr>
      <w:r>
        <w:rPr>
          <w:rFonts w:ascii="Times New Roman" w:hAnsi="Times New Roman" w:cs="Times New Roman"/>
        </w:rPr>
        <w:t>•</w:t>
      </w:r>
      <w:r w:rsidRPr="003D50A1">
        <w:rPr>
          <w:rFonts w:ascii="Times New Roman" w:hAnsi="Times New Roman" w:cs="Times New Roman"/>
        </w:rPr>
        <w:t xml:space="preserve"> программного</w:t>
      </w:r>
      <w:r w:rsidR="00982501" w:rsidRPr="007433AE">
        <w:rPr>
          <w:rFonts w:ascii="Times New Roman" w:hAnsi="Times New Roman" w:cs="Times New Roman"/>
        </w:rPr>
        <w:t xml:space="preserve"> обеспечения для персонального компьютера, с помощью которого выполняются упражнения по формированию доступных математических представлений,</w:t>
      </w:r>
    </w:p>
    <w:p w:rsidR="00982501" w:rsidRPr="007433AE" w:rsidRDefault="00F8069B" w:rsidP="007433AE">
      <w:pPr>
        <w:tabs>
          <w:tab w:val="left" w:pos="1351"/>
        </w:tabs>
        <w:spacing w:line="360" w:lineRule="auto"/>
        <w:ind w:firstLine="360"/>
        <w:rPr>
          <w:rFonts w:ascii="Times New Roman" w:hAnsi="Times New Roman" w:cs="Times New Roman"/>
        </w:rPr>
      </w:pPr>
      <w:r>
        <w:rPr>
          <w:rFonts w:ascii="Times New Roman" w:hAnsi="Times New Roman" w:cs="Times New Roman"/>
        </w:rPr>
        <w:t>•</w:t>
      </w:r>
      <w:r w:rsidRPr="003D50A1">
        <w:rPr>
          <w:rFonts w:ascii="Times New Roman" w:hAnsi="Times New Roman" w:cs="Times New Roman"/>
        </w:rPr>
        <w:t xml:space="preserve"> калькуляторов</w:t>
      </w:r>
      <w:r w:rsidR="00982501" w:rsidRPr="007433AE">
        <w:rPr>
          <w:rFonts w:ascii="Times New Roman" w:hAnsi="Times New Roman" w:cs="Times New Roman"/>
        </w:rPr>
        <w:t xml:space="preserve"> и других средств.</w:t>
      </w:r>
    </w:p>
    <w:p w:rsidR="00982501" w:rsidRPr="007433AE" w:rsidRDefault="00982501" w:rsidP="003D50A1">
      <w:pPr>
        <w:tabs>
          <w:tab w:val="left" w:pos="1351"/>
        </w:tabs>
        <w:spacing w:line="360" w:lineRule="auto"/>
        <w:rPr>
          <w:rFonts w:ascii="Times New Roman" w:hAnsi="Times New Roman" w:cs="Times New Roman"/>
        </w:rPr>
      </w:pPr>
      <w:r w:rsidRPr="007433AE">
        <w:rPr>
          <w:rFonts w:ascii="Times New Roman" w:hAnsi="Times New Roman" w:cs="Times New Roman"/>
        </w:rPr>
        <w:t>Формирование доступных представлений об окружающем мире и практики</w:t>
      </w:r>
      <w:r w:rsidRPr="007433AE">
        <w:rPr>
          <w:rFonts w:ascii="Times New Roman" w:hAnsi="Times New Roman" w:cs="Times New Roman"/>
        </w:rPr>
        <w:tab/>
        <w:t>взаимодействия с ним в рамках предметной области</w:t>
      </w:r>
      <w:r w:rsidRPr="003D50A1">
        <w:rPr>
          <w:rFonts w:ascii="Times New Roman" w:hAnsi="Times New Roman" w:cs="Times New Roman"/>
        </w:rPr>
        <w:t xml:space="preserve"> </w:t>
      </w:r>
      <w:r w:rsidRPr="003D50A1">
        <w:rPr>
          <w:rFonts w:ascii="Times New Roman" w:hAnsi="Times New Roman" w:cs="Times New Roman"/>
          <w:b/>
        </w:rPr>
        <w:t>«Окружающий мир»</w:t>
      </w:r>
      <w:r w:rsidRPr="007433AE">
        <w:rPr>
          <w:rFonts w:ascii="Times New Roman" w:hAnsi="Times New Roman" w:cs="Times New Roman"/>
        </w:rPr>
        <w:t xml:space="preserve"> происходит с использованием традиционных дидактических средств, с применением видео, проекционного оборудования, интернет</w:t>
      </w:r>
      <w:r>
        <w:rPr>
          <w:rFonts w:ascii="Times New Roman" w:hAnsi="Times New Roman" w:cs="Times New Roman"/>
        </w:rPr>
        <w:t xml:space="preserve"> </w:t>
      </w:r>
      <w:r w:rsidRPr="007433AE">
        <w:rPr>
          <w:rFonts w:ascii="Times New Roman" w:hAnsi="Times New Roman" w:cs="Times New Roman"/>
        </w:rPr>
        <w:t>ресурсов и печатных материалов. Обогащению опыта</w:t>
      </w:r>
      <w:r w:rsidRPr="003D50A1">
        <w:rPr>
          <w:rFonts w:ascii="Times New Roman" w:hAnsi="Times New Roman" w:cs="Times New Roman"/>
        </w:rPr>
        <w:t xml:space="preserve"> </w:t>
      </w:r>
      <w:r w:rsidRPr="007433AE">
        <w:rPr>
          <w:rFonts w:ascii="Times New Roman" w:hAnsi="Times New Roman" w:cs="Times New Roman"/>
        </w:rPr>
        <w:t xml:space="preserve">взаимодействия с окружающим миром способствует </w:t>
      </w:r>
      <w:r w:rsidRPr="007433AE">
        <w:rPr>
          <w:rFonts w:ascii="Times New Roman" w:hAnsi="Times New Roman" w:cs="Times New Roman"/>
        </w:rPr>
        <w:lastRenderedPageBreak/>
        <w:t>непосредственный контакт обучающихся с миром живой природы (растительным и животным). В качестве средств обучения могут выступать комнатные растения, живые уголки, расположенные в здании образовательной организации, а также объекты на прилегающей к образовательной организации территории.</w:t>
      </w:r>
    </w:p>
    <w:p w:rsidR="00982501" w:rsidRPr="007433AE" w:rsidRDefault="00982501" w:rsidP="003D50A1">
      <w:pPr>
        <w:spacing w:line="360" w:lineRule="auto"/>
        <w:ind w:firstLine="360"/>
        <w:rPr>
          <w:rFonts w:ascii="Times New Roman" w:hAnsi="Times New Roman" w:cs="Times New Roman"/>
        </w:rPr>
      </w:pPr>
      <w:r w:rsidRPr="007433AE">
        <w:rPr>
          <w:rFonts w:ascii="Times New Roman" w:hAnsi="Times New Roman" w:cs="Times New Roman"/>
        </w:rPr>
        <w:t>Формирование представлений о себе, своих возможностях в ходе</w:t>
      </w:r>
      <w:r w:rsidRPr="003D50A1">
        <w:rPr>
          <w:rFonts w:ascii="Times New Roman" w:hAnsi="Times New Roman" w:cs="Times New Roman"/>
        </w:rPr>
        <w:t xml:space="preserve"> </w:t>
      </w:r>
      <w:r w:rsidRPr="007433AE">
        <w:rPr>
          <w:rFonts w:ascii="Times New Roman" w:hAnsi="Times New Roman" w:cs="Times New Roman"/>
        </w:rPr>
        <w:t xml:space="preserve">освоения учебного предмета </w:t>
      </w:r>
      <w:r w:rsidRPr="003D50A1">
        <w:rPr>
          <w:rFonts w:ascii="Times New Roman" w:hAnsi="Times New Roman" w:cs="Times New Roman"/>
          <w:b/>
        </w:rPr>
        <w:t>«Человек»</w:t>
      </w:r>
      <w:r w:rsidRPr="007433AE">
        <w:rPr>
          <w:rFonts w:ascii="Times New Roman" w:hAnsi="Times New Roman" w:cs="Times New Roman"/>
        </w:rPr>
        <w:t xml:space="preserve"> (знания о человеке и практика</w:t>
      </w:r>
      <w:r w:rsidRPr="003D50A1">
        <w:rPr>
          <w:rFonts w:ascii="Times New Roman" w:hAnsi="Times New Roman" w:cs="Times New Roman"/>
        </w:rPr>
        <w:t xml:space="preserve"> </w:t>
      </w:r>
      <w:r w:rsidRPr="007433AE">
        <w:rPr>
          <w:rFonts w:ascii="Times New Roman" w:hAnsi="Times New Roman" w:cs="Times New Roman"/>
        </w:rPr>
        <w:t xml:space="preserve">личного взаимодействия с людьми) в рамках данной предметной области происходит с использованием средств, расширяющих представления и обогащающих жизненный опыт обучающихся.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w:t>
      </w:r>
      <w:r>
        <w:rPr>
          <w:rFonts w:ascii="Times New Roman" w:hAnsi="Times New Roman" w:cs="Times New Roman"/>
        </w:rPr>
        <w:t>В</w:t>
      </w:r>
      <w:r w:rsidRPr="007433AE">
        <w:rPr>
          <w:rFonts w:ascii="Times New Roman" w:hAnsi="Times New Roman" w:cs="Times New Roman"/>
        </w:rPr>
        <w:t xml:space="preserve"> образовательной организации имелся арсенал материалов и оборудования, позволяющих обучающимся осваивать навыки самообслуживания, доступной бытовой деятельности. Учебный предмет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 ближайшим окружением. Данные материалы могут использоваться, как в печатном виде (книги, фото альбомы), так и в электронном (воспроизведение записи с носителя электронной информации). По возможности для освоения социальных ролей и общепринятых правил в процессе обучения используются различные ролевые игры, для которых в арсенале учебно</w:t>
      </w:r>
      <w:r w:rsidRPr="007433AE">
        <w:rPr>
          <w:rFonts w:ascii="Times New Roman" w:hAnsi="Times New Roman" w:cs="Times New Roman"/>
        </w:rPr>
        <w:softHyphen/>
      </w:r>
      <w:r>
        <w:rPr>
          <w:rFonts w:ascii="Times New Roman" w:hAnsi="Times New Roman" w:cs="Times New Roman"/>
        </w:rPr>
        <w:t>-</w:t>
      </w:r>
      <w:r w:rsidRPr="007433AE">
        <w:rPr>
          <w:rFonts w:ascii="Times New Roman" w:hAnsi="Times New Roman" w:cs="Times New Roman"/>
        </w:rPr>
        <w:t>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982501" w:rsidRPr="007433AE" w:rsidRDefault="00982501" w:rsidP="00AA35C7">
      <w:pPr>
        <w:spacing w:line="360" w:lineRule="auto"/>
        <w:ind w:firstLine="360"/>
        <w:rPr>
          <w:rFonts w:ascii="Times New Roman" w:hAnsi="Times New Roman" w:cs="Times New Roman"/>
        </w:rPr>
      </w:pPr>
      <w:r w:rsidRPr="007433AE">
        <w:rPr>
          <w:rFonts w:ascii="Times New Roman" w:hAnsi="Times New Roman" w:cs="Times New Roman"/>
        </w:rPr>
        <w:t xml:space="preserve">Специальный учебный и дидактический материал необходим для образования обучающихся в предметной области </w:t>
      </w:r>
      <w:r w:rsidRPr="003D50A1">
        <w:rPr>
          <w:rFonts w:ascii="Times New Roman" w:hAnsi="Times New Roman" w:cs="Times New Roman"/>
          <w:b/>
        </w:rPr>
        <w:t>«Искусство».</w:t>
      </w:r>
      <w:r w:rsidRPr="007433AE">
        <w:rPr>
          <w:rFonts w:ascii="Times New Roman" w:hAnsi="Times New Roman" w:cs="Times New Roman"/>
        </w:rPr>
        <w:t xml:space="preserve"> Освоение практики изобразительной деятельности, художественного ремесла и художественного творчества требует специальных и специфических инструментов (ножниц, кисточек и др.), позволяющих ребенку овладевать отдельными операциями в процессе совместных со взрослым действий</w:t>
      </w:r>
      <w:r>
        <w:rPr>
          <w:rFonts w:ascii="Times New Roman" w:hAnsi="Times New Roman" w:cs="Times New Roman"/>
        </w:rPr>
        <w:t xml:space="preserve"> и </w:t>
      </w:r>
      <w:r w:rsidR="00F8069B">
        <w:rPr>
          <w:rFonts w:ascii="Times New Roman" w:hAnsi="Times New Roman" w:cs="Times New Roman"/>
        </w:rPr>
        <w:t xml:space="preserve">достаточный </w:t>
      </w:r>
      <w:r w:rsidR="00F8069B" w:rsidRPr="007433AE">
        <w:rPr>
          <w:rFonts w:ascii="Times New Roman" w:hAnsi="Times New Roman" w:cs="Times New Roman"/>
        </w:rPr>
        <w:t>объем</w:t>
      </w:r>
      <w:r w:rsidRPr="007433AE">
        <w:rPr>
          <w:rFonts w:ascii="Times New Roman" w:hAnsi="Times New Roman" w:cs="Times New Roman"/>
        </w:rPr>
        <w:t xml:space="preserve"> расходных материалов (бумага, краски, пластилин, глина, клей и др.). </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На занятиях музыкой и театром </w:t>
      </w:r>
      <w:r>
        <w:rPr>
          <w:rFonts w:ascii="Times New Roman" w:hAnsi="Times New Roman" w:cs="Times New Roman"/>
        </w:rPr>
        <w:t xml:space="preserve">используются </w:t>
      </w:r>
      <w:r w:rsidRPr="007433AE">
        <w:rPr>
          <w:rFonts w:ascii="Times New Roman" w:hAnsi="Times New Roman" w:cs="Times New Roman"/>
        </w:rPr>
        <w:t>доступны</w:t>
      </w:r>
      <w:r>
        <w:rPr>
          <w:rFonts w:ascii="Times New Roman" w:hAnsi="Times New Roman" w:cs="Times New Roman"/>
        </w:rPr>
        <w:t>е</w:t>
      </w:r>
      <w:r w:rsidRPr="007433AE">
        <w:rPr>
          <w:rFonts w:ascii="Times New Roman" w:hAnsi="Times New Roman" w:cs="Times New Roman"/>
        </w:rPr>
        <w:t xml:space="preserve"> музыкальны</w:t>
      </w:r>
      <w:r>
        <w:rPr>
          <w:rFonts w:ascii="Times New Roman" w:hAnsi="Times New Roman" w:cs="Times New Roman"/>
        </w:rPr>
        <w:t>е</w:t>
      </w:r>
      <w:r w:rsidRPr="007433AE">
        <w:rPr>
          <w:rFonts w:ascii="Times New Roman" w:hAnsi="Times New Roman" w:cs="Times New Roman"/>
        </w:rPr>
        <w:t xml:space="preserve"> инструмент</w:t>
      </w:r>
      <w:r>
        <w:rPr>
          <w:rFonts w:ascii="Times New Roman" w:hAnsi="Times New Roman" w:cs="Times New Roman"/>
        </w:rPr>
        <w:t>ы</w:t>
      </w:r>
      <w:r w:rsidRPr="007433AE">
        <w:rPr>
          <w:rFonts w:ascii="Times New Roman" w:hAnsi="Times New Roman" w:cs="Times New Roman"/>
        </w:rPr>
        <w:t xml:space="preserve"> (маракас, бубен, барабан и др.), театральны</w:t>
      </w:r>
      <w:r>
        <w:rPr>
          <w:rFonts w:ascii="Times New Roman" w:hAnsi="Times New Roman" w:cs="Times New Roman"/>
        </w:rPr>
        <w:t>й реквизит</w:t>
      </w:r>
      <w:r w:rsidRPr="007433AE">
        <w:rPr>
          <w:rFonts w:ascii="Times New Roman" w:hAnsi="Times New Roman" w:cs="Times New Roman"/>
        </w:rPr>
        <w:t>, а также оснащение воспроизводящим</w:t>
      </w:r>
      <w:r>
        <w:rPr>
          <w:rFonts w:ascii="Times New Roman" w:hAnsi="Times New Roman" w:cs="Times New Roman"/>
        </w:rPr>
        <w:t xml:space="preserve"> и </w:t>
      </w:r>
      <w:r w:rsidRPr="007433AE">
        <w:rPr>
          <w:rFonts w:ascii="Times New Roman" w:hAnsi="Times New Roman" w:cs="Times New Roman"/>
        </w:rPr>
        <w:t>звукоусиливающим оборудованием.</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Предметная область </w:t>
      </w:r>
      <w:r w:rsidRPr="003D50A1">
        <w:rPr>
          <w:rFonts w:ascii="Times New Roman" w:hAnsi="Times New Roman" w:cs="Times New Roman"/>
          <w:b/>
        </w:rPr>
        <w:t>«Физическая культура»</w:t>
      </w:r>
      <w:r w:rsidRPr="007433AE">
        <w:rPr>
          <w:rFonts w:ascii="Times New Roman" w:hAnsi="Times New Roman" w:cs="Times New Roman"/>
        </w:rPr>
        <w:t xml:space="preserve"> должна обеспечивать обучающимся возможность физического самосовершенствования, даже если их физический статус значительно ниже общепринятой нормы. </w:t>
      </w:r>
      <w:r>
        <w:rPr>
          <w:rFonts w:ascii="Times New Roman" w:hAnsi="Times New Roman" w:cs="Times New Roman"/>
        </w:rPr>
        <w:t>О</w:t>
      </w:r>
      <w:r w:rsidRPr="007433AE">
        <w:rPr>
          <w:rFonts w:ascii="Times New Roman" w:hAnsi="Times New Roman" w:cs="Times New Roman"/>
        </w:rPr>
        <w:t xml:space="preserve">снащение физкультурных залов </w:t>
      </w:r>
      <w:r w:rsidR="00F8069B" w:rsidRPr="007433AE">
        <w:rPr>
          <w:rFonts w:ascii="Times New Roman" w:hAnsi="Times New Roman" w:cs="Times New Roman"/>
        </w:rPr>
        <w:t>предусматрива</w:t>
      </w:r>
      <w:r w:rsidR="00F8069B">
        <w:rPr>
          <w:rFonts w:ascii="Times New Roman" w:hAnsi="Times New Roman" w:cs="Times New Roman"/>
        </w:rPr>
        <w:t xml:space="preserve">ет </w:t>
      </w:r>
      <w:r w:rsidR="00F8069B" w:rsidRPr="007433AE">
        <w:rPr>
          <w:rFonts w:ascii="Times New Roman" w:hAnsi="Times New Roman" w:cs="Times New Roman"/>
        </w:rPr>
        <w:t>специальное</w:t>
      </w:r>
      <w:r w:rsidRPr="007433AE">
        <w:rPr>
          <w:rFonts w:ascii="Times New Roman" w:hAnsi="Times New Roman" w:cs="Times New Roman"/>
        </w:rPr>
        <w:t xml:space="preserve"> оборудование для обучающихся с различными нарушениями развития, включая тренажеры, специальные велосипеды и др.</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xml:space="preserve">С учетом того, что подготовка обучающихся к трудовой деятельности в рамках предметной области </w:t>
      </w:r>
      <w:r w:rsidRPr="003D50A1">
        <w:rPr>
          <w:rFonts w:ascii="Times New Roman" w:hAnsi="Times New Roman" w:cs="Times New Roman"/>
          <w:b/>
        </w:rPr>
        <w:t>«Технологии»</w:t>
      </w:r>
      <w:r w:rsidRPr="007433AE">
        <w:rPr>
          <w:rFonts w:ascii="Times New Roman" w:hAnsi="Times New Roman" w:cs="Times New Roman"/>
        </w:rPr>
        <w:t xml:space="preserve"> начинается с формирования у детей элементарных действий с материалами </w:t>
      </w:r>
      <w:r w:rsidRPr="007433AE">
        <w:rPr>
          <w:rFonts w:ascii="Times New Roman" w:hAnsi="Times New Roman" w:cs="Times New Roman"/>
        </w:rPr>
        <w:lastRenderedPageBreak/>
        <w:t>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w:t>
      </w:r>
      <w:r w:rsidRPr="007433AE">
        <w:rPr>
          <w:rFonts w:ascii="Times New Roman" w:hAnsi="Times New Roman" w:cs="Times New Roman"/>
        </w:rPr>
        <w:softHyphen/>
      </w:r>
      <w:r>
        <w:rPr>
          <w:rFonts w:ascii="Times New Roman" w:hAnsi="Times New Roman" w:cs="Times New Roman"/>
        </w:rPr>
        <w:t>-</w:t>
      </w:r>
      <w:r w:rsidRPr="007433AE">
        <w:rPr>
          <w:rFonts w:ascii="Times New Roman" w:hAnsi="Times New Roman" w:cs="Times New Roman"/>
        </w:rPr>
        <w:t>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Образовательной организации для осуществления трудового обучения обучающихся требуются:</w:t>
      </w:r>
    </w:p>
    <w:p w:rsidR="00982501" w:rsidRPr="007433AE" w:rsidRDefault="00F8069B" w:rsidP="007433AE">
      <w:pPr>
        <w:tabs>
          <w:tab w:val="left" w:pos="1335"/>
        </w:tabs>
        <w:spacing w:line="360" w:lineRule="auto"/>
        <w:ind w:firstLine="360"/>
        <w:rPr>
          <w:rFonts w:ascii="Times New Roman" w:hAnsi="Times New Roman" w:cs="Times New Roman"/>
        </w:rPr>
      </w:pPr>
      <w:r>
        <w:rPr>
          <w:rFonts w:ascii="Times New Roman" w:hAnsi="Times New Roman" w:cs="Times New Roman"/>
        </w:rPr>
        <w:t>•</w:t>
      </w:r>
      <w:r w:rsidRPr="003D50A1">
        <w:rPr>
          <w:rFonts w:ascii="Times New Roman" w:hAnsi="Times New Roman" w:cs="Times New Roman"/>
        </w:rPr>
        <w:t xml:space="preserve"> сырье</w:t>
      </w:r>
      <w:r w:rsidR="00982501" w:rsidRPr="007433AE">
        <w:rPr>
          <w:rFonts w:ascii="Times New Roman" w:hAnsi="Times New Roman" w:cs="Times New Roman"/>
        </w:rPr>
        <w:t xml:space="preserve"> (глина, ткань, бумага и др. материалы);</w:t>
      </w:r>
    </w:p>
    <w:p w:rsidR="00982501" w:rsidRPr="007433AE" w:rsidRDefault="00F8069B" w:rsidP="007433AE">
      <w:pPr>
        <w:tabs>
          <w:tab w:val="left" w:pos="1335"/>
        </w:tabs>
        <w:spacing w:line="360" w:lineRule="auto"/>
        <w:ind w:firstLine="360"/>
        <w:rPr>
          <w:rFonts w:ascii="Times New Roman" w:hAnsi="Times New Roman" w:cs="Times New Roman"/>
        </w:rPr>
      </w:pPr>
      <w:r>
        <w:rPr>
          <w:rFonts w:ascii="Times New Roman" w:hAnsi="Times New Roman" w:cs="Times New Roman"/>
        </w:rPr>
        <w:t>•</w:t>
      </w:r>
      <w:r w:rsidRPr="003D50A1">
        <w:rPr>
          <w:rFonts w:ascii="Times New Roman" w:hAnsi="Times New Roman" w:cs="Times New Roman"/>
        </w:rPr>
        <w:t xml:space="preserve"> заготовки</w:t>
      </w:r>
      <w:r w:rsidR="00982501" w:rsidRPr="007433AE">
        <w:rPr>
          <w:rFonts w:ascii="Times New Roman" w:hAnsi="Times New Roman" w:cs="Times New Roman"/>
        </w:rPr>
        <w:t xml:space="preserve"> (из дерева, металла, пластика) и другой расходный материал;</w:t>
      </w:r>
    </w:p>
    <w:p w:rsidR="00982501" w:rsidRPr="003D50A1" w:rsidRDefault="00F8069B" w:rsidP="003D50A1">
      <w:pPr>
        <w:tabs>
          <w:tab w:val="left" w:pos="1335"/>
          <w:tab w:val="right" w:pos="9341"/>
        </w:tabs>
        <w:spacing w:line="360" w:lineRule="auto"/>
        <w:ind w:firstLine="360"/>
        <w:rPr>
          <w:rFonts w:ascii="Times New Roman" w:hAnsi="Times New Roman" w:cs="Times New Roman"/>
        </w:rPr>
      </w:pPr>
      <w:r>
        <w:rPr>
          <w:rFonts w:ascii="Times New Roman" w:hAnsi="Times New Roman" w:cs="Times New Roman"/>
        </w:rPr>
        <w:t>•</w:t>
      </w:r>
      <w:r w:rsidRPr="003D50A1">
        <w:rPr>
          <w:rFonts w:ascii="Times New Roman" w:hAnsi="Times New Roman" w:cs="Times New Roman"/>
        </w:rPr>
        <w:t xml:space="preserve"> материал</w:t>
      </w:r>
      <w:r w:rsidR="00982501" w:rsidRPr="007433AE">
        <w:rPr>
          <w:rFonts w:ascii="Times New Roman" w:hAnsi="Times New Roman" w:cs="Times New Roman"/>
        </w:rPr>
        <w:t xml:space="preserve"> для ра</w:t>
      </w:r>
      <w:r w:rsidR="00982501">
        <w:rPr>
          <w:rFonts w:ascii="Times New Roman" w:hAnsi="Times New Roman" w:cs="Times New Roman"/>
        </w:rPr>
        <w:t>стениеводства (семена растений,</w:t>
      </w:r>
      <w:r w:rsidR="00982501" w:rsidRPr="003D50A1">
        <w:rPr>
          <w:rFonts w:ascii="Times New Roman" w:hAnsi="Times New Roman" w:cs="Times New Roman"/>
        </w:rPr>
        <w:t xml:space="preserve"> </w:t>
      </w:r>
      <w:r w:rsidR="00982501" w:rsidRPr="007433AE">
        <w:rPr>
          <w:rFonts w:ascii="Times New Roman" w:hAnsi="Times New Roman" w:cs="Times New Roman"/>
        </w:rPr>
        <w:t>рассада,</w:t>
      </w:r>
      <w:r w:rsidR="00982501" w:rsidRPr="003D50A1">
        <w:rPr>
          <w:rFonts w:ascii="Times New Roman" w:hAnsi="Times New Roman" w:cs="Times New Roman"/>
        </w:rPr>
        <w:t xml:space="preserve"> </w:t>
      </w:r>
      <w:r w:rsidR="00982501" w:rsidRPr="007433AE">
        <w:rPr>
          <w:rFonts w:ascii="Times New Roman" w:hAnsi="Times New Roman" w:cs="Times New Roman"/>
        </w:rPr>
        <w:t>комнатные растения, почвенные смеси и др.);</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инструменты, соответствующие профилю труда, включая оборудование для трудовой подготовки в области сельского хозяйства, элементарной деревообработки, в сфере предоставления услуг (бытовых, общепит, гостиничный сервис и др.);</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 наглядный учебно-дидактический материал, необходимый для трудовой подготовки в образовательной организации.</w:t>
      </w:r>
    </w:p>
    <w:p w:rsidR="00982501" w:rsidRPr="007433AE" w:rsidRDefault="00982501" w:rsidP="007433AE">
      <w:pPr>
        <w:spacing w:line="360" w:lineRule="auto"/>
        <w:ind w:firstLine="360"/>
        <w:rPr>
          <w:rFonts w:ascii="Times New Roman" w:hAnsi="Times New Roman" w:cs="Times New Roman"/>
        </w:rPr>
      </w:pPr>
      <w:r>
        <w:rPr>
          <w:rFonts w:ascii="Times New Roman" w:hAnsi="Times New Roman" w:cs="Times New Roman"/>
        </w:rPr>
        <w:t>Д</w:t>
      </w:r>
      <w:r w:rsidRPr="007433AE">
        <w:rPr>
          <w:rFonts w:ascii="Times New Roman" w:hAnsi="Times New Roman" w:cs="Times New Roman"/>
        </w:rPr>
        <w:t>ля обеспечения успешного овладения обучающимися технологическим процессом созда</w:t>
      </w:r>
      <w:r>
        <w:rPr>
          <w:rFonts w:ascii="Times New Roman" w:hAnsi="Times New Roman" w:cs="Times New Roman"/>
        </w:rPr>
        <w:t>ются</w:t>
      </w:r>
      <w:r w:rsidRPr="007433AE">
        <w:rPr>
          <w:rFonts w:ascii="Times New Roman" w:hAnsi="Times New Roman" w:cs="Times New Roman"/>
        </w:rPr>
        <w:t xml:space="preserve"> условия, способствующие выполнению доступных трудовых действий и получения качественного продукта. </w:t>
      </w:r>
      <w:r>
        <w:rPr>
          <w:rFonts w:ascii="Times New Roman" w:hAnsi="Times New Roman" w:cs="Times New Roman"/>
        </w:rPr>
        <w:t>С</w:t>
      </w:r>
      <w:r w:rsidRPr="007433AE">
        <w:rPr>
          <w:rFonts w:ascii="Times New Roman" w:hAnsi="Times New Roman" w:cs="Times New Roman"/>
        </w:rPr>
        <w:t xml:space="preserve"> учетом </w:t>
      </w:r>
      <w:r w:rsidR="00F8069B" w:rsidRPr="007433AE">
        <w:rPr>
          <w:rFonts w:ascii="Times New Roman" w:hAnsi="Times New Roman" w:cs="Times New Roman"/>
        </w:rPr>
        <w:t>индивидуальных возможностей</w:t>
      </w:r>
      <w:r w:rsidRPr="007433AE">
        <w:rPr>
          <w:rFonts w:ascii="Times New Roman" w:hAnsi="Times New Roman" w:cs="Times New Roman"/>
        </w:rPr>
        <w:t xml:space="preserve">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образовательн</w:t>
      </w:r>
      <w:r>
        <w:rPr>
          <w:rFonts w:ascii="Times New Roman" w:hAnsi="Times New Roman" w:cs="Times New Roman"/>
        </w:rPr>
        <w:t>ая</w:t>
      </w:r>
      <w:r w:rsidRPr="007433AE">
        <w:rPr>
          <w:rFonts w:ascii="Times New Roman" w:hAnsi="Times New Roman" w:cs="Times New Roman"/>
        </w:rPr>
        <w:t xml:space="preserve"> организаци</w:t>
      </w:r>
      <w:r>
        <w:rPr>
          <w:rFonts w:ascii="Times New Roman" w:hAnsi="Times New Roman" w:cs="Times New Roman"/>
        </w:rPr>
        <w:t>я</w:t>
      </w:r>
      <w:r w:rsidRPr="007433AE">
        <w:rPr>
          <w:rFonts w:ascii="Times New Roman" w:hAnsi="Times New Roman" w:cs="Times New Roman"/>
        </w:rPr>
        <w:t xml:space="preserve"> име</w:t>
      </w:r>
      <w:r>
        <w:rPr>
          <w:rFonts w:ascii="Times New Roman" w:hAnsi="Times New Roman" w:cs="Times New Roman"/>
        </w:rPr>
        <w:t>ет</w:t>
      </w:r>
      <w:r w:rsidRPr="007433AE">
        <w:rPr>
          <w:rFonts w:ascii="Times New Roman" w:hAnsi="Times New Roman" w:cs="Times New Roman"/>
        </w:rPr>
        <w:t xml:space="preserve"> оборудование и программное обеспечение.</w:t>
      </w:r>
    </w:p>
    <w:p w:rsidR="008C1151" w:rsidRDefault="008C1151" w:rsidP="008C1151">
      <w:pPr>
        <w:spacing w:line="360" w:lineRule="auto"/>
        <w:jc w:val="center"/>
        <w:rPr>
          <w:rFonts w:ascii="Times New Roman" w:hAnsi="Times New Roman"/>
          <w:b/>
        </w:rPr>
      </w:pPr>
      <w:r w:rsidRPr="00003553">
        <w:rPr>
          <w:rFonts w:ascii="Times New Roman" w:hAnsi="Times New Roman"/>
          <w:b/>
        </w:rPr>
        <w:t>Обеспеченность</w:t>
      </w:r>
      <w:r>
        <w:rPr>
          <w:rFonts w:ascii="Times New Roman" w:hAnsi="Times New Roman"/>
          <w:b/>
        </w:rPr>
        <w:t xml:space="preserve"> учебно-методическим комплексом</w:t>
      </w:r>
    </w:p>
    <w:tbl>
      <w:tblPr>
        <w:tblW w:w="10980" w:type="dxa"/>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76"/>
        <w:gridCol w:w="2304"/>
        <w:gridCol w:w="3366"/>
        <w:gridCol w:w="3834"/>
      </w:tblGrid>
      <w:tr w:rsidR="008C1151" w:rsidRPr="003F71D3" w:rsidTr="00576AAE">
        <w:tc>
          <w:tcPr>
            <w:tcW w:w="1476" w:type="dxa"/>
            <w:tcBorders>
              <w:bottom w:val="single" w:sz="4" w:space="0" w:color="auto"/>
            </w:tcBorders>
          </w:tcPr>
          <w:p w:rsidR="008C1151" w:rsidRPr="00C40D20" w:rsidRDefault="008C1151" w:rsidP="00576AAE">
            <w:pPr>
              <w:spacing w:line="360" w:lineRule="auto"/>
              <w:ind w:left="-63" w:right="-108"/>
              <w:jc w:val="center"/>
              <w:rPr>
                <w:rFonts w:ascii="Times New Roman" w:hAnsi="Times New Roman"/>
              </w:rPr>
            </w:pPr>
            <w:r w:rsidRPr="00C40D20">
              <w:rPr>
                <w:rFonts w:ascii="Times New Roman" w:hAnsi="Times New Roman"/>
              </w:rPr>
              <w:t>Предметная область</w:t>
            </w:r>
          </w:p>
        </w:tc>
        <w:tc>
          <w:tcPr>
            <w:tcW w:w="2304" w:type="dxa"/>
            <w:tcBorders>
              <w:bottom w:val="single" w:sz="4" w:space="0" w:color="auto"/>
            </w:tcBorders>
          </w:tcPr>
          <w:p w:rsidR="008C1151" w:rsidRPr="00C40D20" w:rsidRDefault="008C1151" w:rsidP="00576AAE">
            <w:pPr>
              <w:spacing w:line="360" w:lineRule="auto"/>
              <w:jc w:val="center"/>
              <w:rPr>
                <w:rFonts w:ascii="Times New Roman" w:hAnsi="Times New Roman"/>
              </w:rPr>
            </w:pPr>
            <w:r w:rsidRPr="00C40D20">
              <w:rPr>
                <w:rFonts w:ascii="Times New Roman" w:hAnsi="Times New Roman"/>
              </w:rPr>
              <w:t>Учебные предметы</w:t>
            </w:r>
          </w:p>
        </w:tc>
        <w:tc>
          <w:tcPr>
            <w:tcW w:w="3366" w:type="dxa"/>
          </w:tcPr>
          <w:p w:rsidR="008C1151" w:rsidRPr="00C40D20" w:rsidRDefault="008C1151" w:rsidP="00576AAE">
            <w:pPr>
              <w:spacing w:line="360" w:lineRule="auto"/>
              <w:jc w:val="center"/>
              <w:rPr>
                <w:rFonts w:ascii="Times New Roman" w:hAnsi="Times New Roman"/>
              </w:rPr>
            </w:pPr>
            <w:r w:rsidRPr="00C40D20">
              <w:rPr>
                <w:rFonts w:ascii="Times New Roman" w:hAnsi="Times New Roman"/>
              </w:rPr>
              <w:t>Учебники</w:t>
            </w:r>
          </w:p>
        </w:tc>
        <w:tc>
          <w:tcPr>
            <w:tcW w:w="3834" w:type="dxa"/>
          </w:tcPr>
          <w:p w:rsidR="008C1151" w:rsidRPr="00C40D20" w:rsidRDefault="008C1151" w:rsidP="00576AAE">
            <w:pPr>
              <w:spacing w:line="360" w:lineRule="auto"/>
              <w:jc w:val="center"/>
              <w:rPr>
                <w:rFonts w:ascii="Times New Roman" w:hAnsi="Times New Roman"/>
              </w:rPr>
            </w:pPr>
            <w:r w:rsidRPr="00C40D20">
              <w:rPr>
                <w:rFonts w:ascii="Times New Roman" w:hAnsi="Times New Roman"/>
              </w:rPr>
              <w:t>Учебно-методическая литература</w:t>
            </w:r>
          </w:p>
        </w:tc>
      </w:tr>
      <w:tr w:rsidR="008C1151" w:rsidRPr="003F71D3" w:rsidTr="00576AAE">
        <w:trPr>
          <w:trHeight w:val="599"/>
        </w:trPr>
        <w:tc>
          <w:tcPr>
            <w:tcW w:w="10980" w:type="dxa"/>
            <w:gridSpan w:val="4"/>
            <w:tcBorders>
              <w:top w:val="single" w:sz="4" w:space="0" w:color="auto"/>
            </w:tcBorders>
          </w:tcPr>
          <w:p w:rsidR="008C1151" w:rsidRPr="007F39FD" w:rsidRDefault="008C1151" w:rsidP="00576AAE">
            <w:pPr>
              <w:spacing w:line="360" w:lineRule="auto"/>
              <w:jc w:val="center"/>
              <w:rPr>
                <w:rFonts w:ascii="Times New Roman" w:hAnsi="Times New Roman"/>
                <w:b/>
              </w:rPr>
            </w:pPr>
            <w:r w:rsidRPr="007F39FD">
              <w:rPr>
                <w:rFonts w:ascii="Times New Roman" w:hAnsi="Times New Roman"/>
                <w:b/>
              </w:rPr>
              <w:t>1 класс</w:t>
            </w:r>
          </w:p>
        </w:tc>
      </w:tr>
      <w:tr w:rsidR="008C1151" w:rsidRPr="003F71D3" w:rsidTr="00576AAE">
        <w:tc>
          <w:tcPr>
            <w:tcW w:w="1476" w:type="dxa"/>
          </w:tcPr>
          <w:p w:rsidR="008C1151" w:rsidRPr="003F71D3" w:rsidRDefault="008C1151" w:rsidP="00695352">
            <w:pPr>
              <w:pStyle w:val="a5"/>
              <w:numPr>
                <w:ilvl w:val="0"/>
                <w:numId w:val="80"/>
              </w:numPr>
              <w:tabs>
                <w:tab w:val="left" w:pos="72"/>
              </w:tabs>
              <w:spacing w:after="0" w:line="240" w:lineRule="auto"/>
              <w:ind w:left="-108" w:right="-108" w:firstLine="0"/>
              <w:rPr>
                <w:rFonts w:ascii="Times New Roman" w:hAnsi="Times New Roman"/>
                <w:sz w:val="24"/>
                <w:szCs w:val="24"/>
              </w:rPr>
            </w:pPr>
            <w:r w:rsidRPr="003F71D3">
              <w:rPr>
                <w:rFonts w:ascii="Times New Roman" w:hAnsi="Times New Roman"/>
                <w:sz w:val="24"/>
                <w:szCs w:val="24"/>
              </w:rPr>
              <w:t>Язык и речевая практика</w:t>
            </w:r>
          </w:p>
        </w:tc>
        <w:tc>
          <w:tcPr>
            <w:tcW w:w="2304" w:type="dxa"/>
          </w:tcPr>
          <w:p w:rsidR="008C1151" w:rsidRPr="003F71D3" w:rsidRDefault="008C1151" w:rsidP="00695352">
            <w:pPr>
              <w:pStyle w:val="a5"/>
              <w:numPr>
                <w:ilvl w:val="1"/>
                <w:numId w:val="80"/>
              </w:numPr>
              <w:tabs>
                <w:tab w:val="left" w:pos="432"/>
              </w:tabs>
              <w:spacing w:after="0" w:line="240" w:lineRule="auto"/>
              <w:ind w:left="-108" w:right="-108" w:firstLine="0"/>
              <w:rPr>
                <w:rFonts w:ascii="Times New Roman" w:hAnsi="Times New Roman"/>
                <w:sz w:val="24"/>
                <w:szCs w:val="24"/>
              </w:rPr>
            </w:pPr>
            <w:r w:rsidRPr="003F71D3">
              <w:rPr>
                <w:rFonts w:ascii="Times New Roman" w:hAnsi="Times New Roman"/>
                <w:sz w:val="24"/>
                <w:szCs w:val="24"/>
              </w:rPr>
              <w:t>Русский язык</w:t>
            </w:r>
          </w:p>
          <w:p w:rsidR="008C1151" w:rsidRPr="003F71D3" w:rsidRDefault="008C1151" w:rsidP="00695352">
            <w:pPr>
              <w:pStyle w:val="a5"/>
              <w:numPr>
                <w:ilvl w:val="1"/>
                <w:numId w:val="80"/>
              </w:numPr>
              <w:tabs>
                <w:tab w:val="left" w:pos="432"/>
              </w:tabs>
              <w:spacing w:after="0" w:line="240" w:lineRule="auto"/>
              <w:ind w:left="-108" w:right="-108" w:firstLine="0"/>
              <w:rPr>
                <w:rFonts w:ascii="Times New Roman" w:hAnsi="Times New Roman"/>
                <w:sz w:val="24"/>
                <w:szCs w:val="24"/>
              </w:rPr>
            </w:pPr>
            <w:r w:rsidRPr="003F71D3">
              <w:rPr>
                <w:rFonts w:ascii="Times New Roman" w:hAnsi="Times New Roman"/>
                <w:sz w:val="24"/>
                <w:szCs w:val="24"/>
              </w:rPr>
              <w:t>Чтение</w:t>
            </w:r>
          </w:p>
          <w:p w:rsidR="008C1151" w:rsidRPr="003F71D3" w:rsidRDefault="008C1151" w:rsidP="00695352">
            <w:pPr>
              <w:pStyle w:val="a5"/>
              <w:numPr>
                <w:ilvl w:val="1"/>
                <w:numId w:val="80"/>
              </w:numPr>
              <w:tabs>
                <w:tab w:val="left" w:pos="432"/>
              </w:tabs>
              <w:spacing w:after="0" w:line="240" w:lineRule="auto"/>
              <w:ind w:left="-108" w:right="-108" w:firstLine="0"/>
              <w:rPr>
                <w:rFonts w:ascii="Times New Roman" w:hAnsi="Times New Roman"/>
                <w:sz w:val="24"/>
                <w:szCs w:val="24"/>
              </w:rPr>
            </w:pPr>
            <w:r w:rsidRPr="003F71D3">
              <w:rPr>
                <w:rFonts w:ascii="Times New Roman" w:hAnsi="Times New Roman"/>
                <w:sz w:val="24"/>
                <w:szCs w:val="24"/>
              </w:rPr>
              <w:t>Речевая практика</w:t>
            </w:r>
          </w:p>
        </w:tc>
        <w:tc>
          <w:tcPr>
            <w:tcW w:w="3366" w:type="dxa"/>
          </w:tcPr>
          <w:p w:rsidR="008C1151" w:rsidRPr="003F71D3" w:rsidRDefault="008C1151" w:rsidP="00576AAE">
            <w:pPr>
              <w:tabs>
                <w:tab w:val="left" w:pos="297"/>
              </w:tabs>
              <w:ind w:left="-108" w:right="-52"/>
              <w:rPr>
                <w:rFonts w:ascii="Times New Roman" w:hAnsi="Times New Roman"/>
              </w:rPr>
            </w:pPr>
            <w:r w:rsidRPr="003F71D3">
              <w:rPr>
                <w:rFonts w:ascii="Times New Roman" w:hAnsi="Times New Roman"/>
              </w:rPr>
              <w:t>1. Аксёнова А.К., Комарова С.В.,</w:t>
            </w:r>
            <w:r>
              <w:rPr>
                <w:rFonts w:ascii="Times New Roman" w:hAnsi="Times New Roman"/>
              </w:rPr>
              <w:t xml:space="preserve"> </w:t>
            </w:r>
            <w:r w:rsidRPr="003F71D3">
              <w:rPr>
                <w:rFonts w:ascii="Times New Roman" w:hAnsi="Times New Roman"/>
              </w:rPr>
              <w:t xml:space="preserve">    Шишкова М.И. Букварь.1 кл. Учебник для спец.(коррекц.) образ. учреждений  </w:t>
            </w:r>
            <w:r w:rsidRPr="0047582B">
              <w:rPr>
                <w:rFonts w:ascii="Times New Roman" w:hAnsi="Times New Roman"/>
              </w:rPr>
              <w:t>VIII</w:t>
            </w:r>
            <w:r w:rsidRPr="003F71D3">
              <w:rPr>
                <w:rFonts w:ascii="Times New Roman" w:hAnsi="Times New Roman"/>
              </w:rPr>
              <w:t xml:space="preserve"> вида. – 2-е изд. – М.: Просвещение, 2013. -189 с.:  ил.</w:t>
            </w:r>
          </w:p>
          <w:p w:rsidR="008C1151" w:rsidRPr="003F71D3" w:rsidRDefault="008C1151" w:rsidP="00576AAE">
            <w:pPr>
              <w:tabs>
                <w:tab w:val="left" w:pos="297"/>
              </w:tabs>
              <w:ind w:left="-108" w:right="-52"/>
              <w:rPr>
                <w:rFonts w:ascii="Times New Roman" w:hAnsi="Times New Roman"/>
              </w:rPr>
            </w:pPr>
          </w:p>
          <w:p w:rsidR="008C1151" w:rsidRPr="003F71D3" w:rsidRDefault="008C1151" w:rsidP="00576AAE">
            <w:pPr>
              <w:tabs>
                <w:tab w:val="left" w:pos="297"/>
              </w:tabs>
              <w:ind w:left="-108" w:right="-52"/>
              <w:rPr>
                <w:rFonts w:ascii="Times New Roman" w:hAnsi="Times New Roman"/>
              </w:rPr>
            </w:pPr>
            <w:r w:rsidRPr="003F71D3">
              <w:rPr>
                <w:rFonts w:ascii="Times New Roman" w:hAnsi="Times New Roman"/>
              </w:rPr>
              <w:t xml:space="preserve">2.  Аксёнова А.К., Комарова С.В., Шишкова М.И. Пропись 1кл. для спец. (коррекц.) образ. учреждений  </w:t>
            </w:r>
            <w:r w:rsidRPr="0047582B">
              <w:rPr>
                <w:rFonts w:ascii="Times New Roman" w:hAnsi="Times New Roman"/>
              </w:rPr>
              <w:t>VIII</w:t>
            </w:r>
            <w:r w:rsidRPr="003F71D3">
              <w:rPr>
                <w:rFonts w:ascii="Times New Roman" w:hAnsi="Times New Roman"/>
              </w:rPr>
              <w:t xml:space="preserve"> вида.  В 3-х частях. – М.: Просвещение, 2012. -  24 с.: ил.</w:t>
            </w:r>
          </w:p>
          <w:p w:rsidR="008C1151" w:rsidRPr="003F71D3" w:rsidRDefault="008C1151" w:rsidP="00576AAE">
            <w:pPr>
              <w:tabs>
                <w:tab w:val="left" w:pos="297"/>
              </w:tabs>
              <w:ind w:left="-108" w:right="-52"/>
              <w:rPr>
                <w:rFonts w:ascii="Times New Roman" w:hAnsi="Times New Roman"/>
              </w:rPr>
            </w:pPr>
          </w:p>
          <w:p w:rsidR="008C1151" w:rsidRPr="003F71D3" w:rsidRDefault="008C1151" w:rsidP="00576AAE">
            <w:pPr>
              <w:tabs>
                <w:tab w:val="left" w:pos="297"/>
              </w:tabs>
              <w:ind w:left="-108" w:right="-52"/>
              <w:rPr>
                <w:rFonts w:ascii="Times New Roman" w:hAnsi="Times New Roman"/>
              </w:rPr>
            </w:pPr>
            <w:r w:rsidRPr="003F71D3">
              <w:rPr>
                <w:rFonts w:ascii="Times New Roman" w:hAnsi="Times New Roman"/>
              </w:rPr>
              <w:lastRenderedPageBreak/>
              <w:t>3. Воронкова В.В. , Коломыткина И.В. Букварь. 1кл. Учеб</w:t>
            </w:r>
            <w:r>
              <w:rPr>
                <w:rFonts w:ascii="Times New Roman" w:hAnsi="Times New Roman"/>
              </w:rPr>
              <w:t xml:space="preserve">ник для спец.(коррекц.) образ. </w:t>
            </w:r>
            <w:r w:rsidRPr="003F71D3">
              <w:rPr>
                <w:rFonts w:ascii="Times New Roman" w:hAnsi="Times New Roman"/>
              </w:rPr>
              <w:t xml:space="preserve">учреждений  </w:t>
            </w:r>
            <w:r w:rsidRPr="0047582B">
              <w:rPr>
                <w:rFonts w:ascii="Times New Roman" w:hAnsi="Times New Roman"/>
              </w:rPr>
              <w:t>VIII</w:t>
            </w:r>
            <w:r w:rsidRPr="003F71D3">
              <w:rPr>
                <w:rFonts w:ascii="Times New Roman" w:hAnsi="Times New Roman"/>
              </w:rPr>
              <w:t xml:space="preserve"> вида. -13-е изд. М.:     Просвещение, 2014- 143с.: ил.</w:t>
            </w:r>
          </w:p>
          <w:p w:rsidR="008C1151" w:rsidRPr="003F71D3" w:rsidRDefault="008C1151" w:rsidP="00576AAE">
            <w:pPr>
              <w:tabs>
                <w:tab w:val="left" w:pos="297"/>
              </w:tabs>
              <w:ind w:left="-108" w:right="-52"/>
              <w:rPr>
                <w:rFonts w:ascii="Times New Roman" w:hAnsi="Times New Roman"/>
              </w:rPr>
            </w:pPr>
          </w:p>
          <w:p w:rsidR="008C1151" w:rsidRPr="003F71D3" w:rsidRDefault="008C1151" w:rsidP="00576AAE">
            <w:pPr>
              <w:tabs>
                <w:tab w:val="left" w:pos="297"/>
              </w:tabs>
              <w:ind w:left="-108" w:right="-52"/>
              <w:rPr>
                <w:rFonts w:ascii="Times New Roman" w:hAnsi="Times New Roman"/>
              </w:rPr>
            </w:pPr>
            <w:r w:rsidRPr="003F71D3">
              <w:rPr>
                <w:rFonts w:ascii="Times New Roman" w:hAnsi="Times New Roman"/>
              </w:rPr>
              <w:t>4. Воронкова В.В. Тетрадь по обучению грамоте 1 кл. для спец.</w:t>
            </w:r>
            <w:r>
              <w:rPr>
                <w:rFonts w:ascii="Times New Roman" w:hAnsi="Times New Roman"/>
              </w:rPr>
              <w:t xml:space="preserve"> </w:t>
            </w:r>
            <w:r w:rsidRPr="003F71D3">
              <w:rPr>
                <w:rFonts w:ascii="Times New Roman" w:hAnsi="Times New Roman"/>
              </w:rPr>
              <w:t>(коррекц.) образ.</w:t>
            </w:r>
            <w:r>
              <w:rPr>
                <w:rFonts w:ascii="Times New Roman" w:hAnsi="Times New Roman"/>
              </w:rPr>
              <w:t xml:space="preserve"> </w:t>
            </w:r>
            <w:r w:rsidRPr="003F71D3">
              <w:rPr>
                <w:rFonts w:ascii="Times New Roman" w:hAnsi="Times New Roman"/>
              </w:rPr>
              <w:t xml:space="preserve">учреждений  </w:t>
            </w:r>
            <w:r w:rsidRPr="0047582B">
              <w:rPr>
                <w:rFonts w:ascii="Times New Roman" w:hAnsi="Times New Roman"/>
              </w:rPr>
              <w:t>VIII</w:t>
            </w:r>
            <w:r w:rsidRPr="003F71D3">
              <w:rPr>
                <w:rFonts w:ascii="Times New Roman" w:hAnsi="Times New Roman"/>
              </w:rPr>
              <w:t xml:space="preserve"> вида.  –</w:t>
            </w:r>
            <w:r>
              <w:rPr>
                <w:rFonts w:ascii="Times New Roman" w:hAnsi="Times New Roman"/>
              </w:rPr>
              <w:t xml:space="preserve"> М :  Просвещение</w:t>
            </w:r>
            <w:r w:rsidRPr="003F71D3">
              <w:rPr>
                <w:rFonts w:ascii="Times New Roman" w:hAnsi="Times New Roman"/>
              </w:rPr>
              <w:t xml:space="preserve">,  </w:t>
            </w:r>
            <w:r>
              <w:rPr>
                <w:rFonts w:ascii="Times New Roman" w:hAnsi="Times New Roman"/>
              </w:rPr>
              <w:t>2012. – 28 с.</w:t>
            </w:r>
            <w:r w:rsidRPr="003F71D3">
              <w:rPr>
                <w:rFonts w:ascii="Times New Roman" w:hAnsi="Times New Roman"/>
              </w:rPr>
              <w:t>: ил.</w:t>
            </w:r>
          </w:p>
          <w:p w:rsidR="008C1151" w:rsidRPr="003F71D3" w:rsidRDefault="008C1151" w:rsidP="00576AAE">
            <w:pPr>
              <w:tabs>
                <w:tab w:val="left" w:pos="297"/>
              </w:tabs>
              <w:ind w:left="-108" w:right="-52"/>
              <w:rPr>
                <w:rFonts w:ascii="Times New Roman" w:hAnsi="Times New Roman"/>
              </w:rPr>
            </w:pPr>
          </w:p>
          <w:p w:rsidR="008C1151" w:rsidRPr="003F71D3" w:rsidRDefault="008C1151" w:rsidP="00576AAE">
            <w:pPr>
              <w:tabs>
                <w:tab w:val="left" w:pos="297"/>
              </w:tabs>
              <w:ind w:left="-108" w:right="-52"/>
              <w:rPr>
                <w:rFonts w:ascii="Times New Roman" w:hAnsi="Times New Roman"/>
              </w:rPr>
            </w:pPr>
            <w:r w:rsidRPr="003F71D3">
              <w:rPr>
                <w:rFonts w:ascii="Times New Roman" w:hAnsi="Times New Roman"/>
              </w:rPr>
              <w:t>5.  Комарова С.В.</w:t>
            </w:r>
            <w:r>
              <w:rPr>
                <w:rFonts w:ascii="Times New Roman" w:hAnsi="Times New Roman"/>
              </w:rPr>
              <w:t xml:space="preserve"> Устная речь 1 кл. Учебник для </w:t>
            </w:r>
            <w:r w:rsidRPr="003F71D3">
              <w:rPr>
                <w:rFonts w:ascii="Times New Roman" w:hAnsi="Times New Roman"/>
              </w:rPr>
              <w:t xml:space="preserve">спец. (коррекц.) образ.  учреждений  </w:t>
            </w:r>
            <w:r w:rsidRPr="0047582B">
              <w:rPr>
                <w:rFonts w:ascii="Times New Roman" w:hAnsi="Times New Roman"/>
              </w:rPr>
              <w:t>VIII</w:t>
            </w:r>
            <w:r>
              <w:rPr>
                <w:rFonts w:ascii="Times New Roman" w:hAnsi="Times New Roman"/>
              </w:rPr>
              <w:t xml:space="preserve"> </w:t>
            </w:r>
            <w:r w:rsidRPr="003F71D3">
              <w:rPr>
                <w:rFonts w:ascii="Times New Roman" w:hAnsi="Times New Roman"/>
              </w:rPr>
              <w:t>вида. – 2 изд. – М.: Просвещение, 2013. – 95 с.: ил.</w:t>
            </w:r>
          </w:p>
          <w:p w:rsidR="008C1151" w:rsidRPr="003F71D3" w:rsidRDefault="008C1151" w:rsidP="00576AAE">
            <w:pPr>
              <w:tabs>
                <w:tab w:val="left" w:pos="297"/>
              </w:tabs>
              <w:ind w:left="-108" w:right="-52"/>
              <w:rPr>
                <w:rFonts w:ascii="Times New Roman" w:hAnsi="Times New Roman"/>
              </w:rPr>
            </w:pPr>
          </w:p>
          <w:p w:rsidR="008C1151" w:rsidRPr="003F71D3" w:rsidRDefault="008C1151" w:rsidP="00576AAE">
            <w:pPr>
              <w:tabs>
                <w:tab w:val="left" w:pos="297"/>
              </w:tabs>
              <w:ind w:left="-108" w:right="-52"/>
              <w:rPr>
                <w:rFonts w:ascii="Times New Roman" w:hAnsi="Times New Roman"/>
              </w:rPr>
            </w:pPr>
            <w:r w:rsidRPr="003F71D3">
              <w:rPr>
                <w:rFonts w:ascii="Times New Roman" w:hAnsi="Times New Roman"/>
              </w:rPr>
              <w:t>6. Комарова С.</w:t>
            </w:r>
            <w:r>
              <w:rPr>
                <w:rFonts w:ascii="Times New Roman" w:hAnsi="Times New Roman"/>
              </w:rPr>
              <w:t xml:space="preserve">В., Устная речь 1 кл. Рабочая </w:t>
            </w:r>
            <w:r w:rsidRPr="003F71D3">
              <w:rPr>
                <w:rFonts w:ascii="Times New Roman" w:hAnsi="Times New Roman"/>
              </w:rPr>
              <w:t xml:space="preserve">тетрадь для   спец. (коррекц.) образ. учреждений  </w:t>
            </w:r>
            <w:r w:rsidRPr="0047582B">
              <w:rPr>
                <w:rFonts w:ascii="Times New Roman" w:hAnsi="Times New Roman"/>
              </w:rPr>
              <w:t>VIII</w:t>
            </w:r>
            <w:r w:rsidRPr="003F71D3">
              <w:rPr>
                <w:rFonts w:ascii="Times New Roman" w:hAnsi="Times New Roman"/>
              </w:rPr>
              <w:t xml:space="preserve">    вида.- М.:  Просвещение, 2014. – 28с.</w:t>
            </w:r>
          </w:p>
        </w:tc>
        <w:tc>
          <w:tcPr>
            <w:tcW w:w="3834" w:type="dxa"/>
          </w:tcPr>
          <w:p w:rsidR="008C1151" w:rsidRPr="003F71D3" w:rsidRDefault="008C1151" w:rsidP="00576AAE">
            <w:pPr>
              <w:tabs>
                <w:tab w:val="left" w:pos="151"/>
              </w:tabs>
              <w:ind w:right="-108"/>
              <w:rPr>
                <w:rFonts w:ascii="Times New Roman" w:hAnsi="Times New Roman"/>
              </w:rPr>
            </w:pPr>
            <w:r w:rsidRPr="003F71D3">
              <w:rPr>
                <w:rFonts w:ascii="Times New Roman" w:hAnsi="Times New Roman"/>
              </w:rPr>
              <w:lastRenderedPageBreak/>
              <w:t>1.Программы специальных</w:t>
            </w:r>
            <w:r>
              <w:rPr>
                <w:rFonts w:ascii="Times New Roman" w:hAnsi="Times New Roman"/>
              </w:rPr>
              <w:t xml:space="preserve"> </w:t>
            </w:r>
            <w:r w:rsidRPr="003F71D3">
              <w:rPr>
                <w:rFonts w:ascii="Times New Roman" w:hAnsi="Times New Roman"/>
              </w:rPr>
              <w:t>(коррекц.) образ.</w:t>
            </w:r>
            <w:r>
              <w:rPr>
                <w:rFonts w:ascii="Times New Roman" w:hAnsi="Times New Roman"/>
              </w:rPr>
              <w:t xml:space="preserve"> </w:t>
            </w:r>
            <w:r w:rsidRPr="003F71D3">
              <w:rPr>
                <w:rFonts w:ascii="Times New Roman" w:hAnsi="Times New Roman"/>
              </w:rPr>
              <w:t xml:space="preserve">учреждений  </w:t>
            </w:r>
            <w:r w:rsidRPr="003F71D3">
              <w:rPr>
                <w:rFonts w:ascii="Times New Roman" w:hAnsi="Times New Roman"/>
                <w:lang w:val="en-US"/>
              </w:rPr>
              <w:t>VIII</w:t>
            </w:r>
            <w:r w:rsidRPr="003F71D3">
              <w:rPr>
                <w:rFonts w:ascii="Times New Roman" w:hAnsi="Times New Roman"/>
              </w:rPr>
              <w:t xml:space="preserve"> вида:</w:t>
            </w:r>
            <w:r>
              <w:rPr>
                <w:rFonts w:ascii="Times New Roman" w:hAnsi="Times New Roman"/>
              </w:rPr>
              <w:t xml:space="preserve"> </w:t>
            </w:r>
            <w:r w:rsidRPr="003F71D3">
              <w:rPr>
                <w:rFonts w:ascii="Times New Roman" w:hAnsi="Times New Roman"/>
              </w:rPr>
              <w:t>0-4 кл. Под ред.</w:t>
            </w:r>
            <w:r>
              <w:rPr>
                <w:rFonts w:ascii="Times New Roman" w:hAnsi="Times New Roman"/>
              </w:rPr>
              <w:t xml:space="preserve">   Бгажноковой И.М./ </w:t>
            </w:r>
            <w:r w:rsidRPr="003F71D3">
              <w:rPr>
                <w:rFonts w:ascii="Times New Roman" w:hAnsi="Times New Roman"/>
              </w:rPr>
              <w:t xml:space="preserve">   Аксёнова А.К., Бугаёва Т.И.</w:t>
            </w:r>
            <w:r>
              <w:rPr>
                <w:rFonts w:ascii="Times New Roman" w:hAnsi="Times New Roman"/>
              </w:rPr>
              <w:t xml:space="preserve"> – </w:t>
            </w:r>
            <w:r w:rsidRPr="003F71D3">
              <w:rPr>
                <w:rFonts w:ascii="Times New Roman" w:hAnsi="Times New Roman"/>
              </w:rPr>
              <w:t>М.: Просвещение, 2013 – 220с.</w:t>
            </w:r>
          </w:p>
          <w:p w:rsidR="008C1151" w:rsidRPr="003F71D3" w:rsidRDefault="008C1151" w:rsidP="00576AAE">
            <w:pPr>
              <w:tabs>
                <w:tab w:val="left" w:pos="151"/>
              </w:tabs>
              <w:ind w:right="-108"/>
              <w:rPr>
                <w:rFonts w:ascii="Times New Roman" w:hAnsi="Times New Roman"/>
              </w:rPr>
            </w:pPr>
          </w:p>
          <w:p w:rsidR="008C1151" w:rsidRPr="003F71D3" w:rsidRDefault="008C1151" w:rsidP="00576AAE">
            <w:pPr>
              <w:tabs>
                <w:tab w:val="left" w:pos="151"/>
              </w:tabs>
              <w:ind w:right="-108"/>
              <w:rPr>
                <w:rFonts w:ascii="Times New Roman" w:hAnsi="Times New Roman"/>
              </w:rPr>
            </w:pPr>
            <w:r w:rsidRPr="003F71D3">
              <w:rPr>
                <w:rFonts w:ascii="Times New Roman" w:hAnsi="Times New Roman"/>
              </w:rPr>
              <w:t xml:space="preserve">2. Аксёнова А.К. Обучение </w:t>
            </w:r>
            <w:r>
              <w:rPr>
                <w:rFonts w:ascii="Times New Roman" w:hAnsi="Times New Roman"/>
              </w:rPr>
              <w:t xml:space="preserve">    грамоте: метод.рекомендации по </w:t>
            </w:r>
            <w:r w:rsidRPr="003F71D3">
              <w:rPr>
                <w:rFonts w:ascii="Times New Roman" w:hAnsi="Times New Roman"/>
              </w:rPr>
              <w:t>обучени</w:t>
            </w:r>
            <w:r>
              <w:rPr>
                <w:rFonts w:ascii="Times New Roman" w:hAnsi="Times New Roman"/>
              </w:rPr>
              <w:t>ю</w:t>
            </w:r>
            <w:r w:rsidRPr="003F71D3">
              <w:rPr>
                <w:rFonts w:ascii="Times New Roman" w:hAnsi="Times New Roman"/>
              </w:rPr>
              <w:t xml:space="preserve"> чтению и письму    учащихся 1 кл. для спец.</w:t>
            </w:r>
            <w:r>
              <w:rPr>
                <w:rFonts w:ascii="Times New Roman" w:hAnsi="Times New Roman"/>
              </w:rPr>
              <w:t xml:space="preserve">  (коррекц.) образ. </w:t>
            </w:r>
            <w:r w:rsidRPr="003F71D3">
              <w:rPr>
                <w:rFonts w:ascii="Times New Roman" w:hAnsi="Times New Roman"/>
              </w:rPr>
              <w:t xml:space="preserve">учреждений  </w:t>
            </w:r>
            <w:r w:rsidRPr="003F71D3">
              <w:rPr>
                <w:rFonts w:ascii="Times New Roman" w:hAnsi="Times New Roman"/>
                <w:lang w:val="en-US"/>
              </w:rPr>
              <w:t>VIII</w:t>
            </w:r>
            <w:r>
              <w:rPr>
                <w:rFonts w:ascii="Times New Roman" w:hAnsi="Times New Roman"/>
              </w:rPr>
              <w:t xml:space="preserve"> вида / </w:t>
            </w:r>
            <w:r w:rsidRPr="003F71D3">
              <w:rPr>
                <w:rFonts w:ascii="Times New Roman" w:hAnsi="Times New Roman"/>
              </w:rPr>
              <w:t>Комарова С.В., Шишкова М.И. – М.: Просвещение,  2009. – 56с.</w:t>
            </w:r>
          </w:p>
          <w:p w:rsidR="008C1151" w:rsidRPr="003F71D3" w:rsidRDefault="008C1151" w:rsidP="00576AAE">
            <w:pPr>
              <w:pStyle w:val="a5"/>
              <w:widowControl w:val="0"/>
              <w:tabs>
                <w:tab w:val="left" w:pos="151"/>
              </w:tabs>
              <w:spacing w:after="0" w:line="240" w:lineRule="auto"/>
              <w:ind w:left="0" w:right="-108"/>
              <w:rPr>
                <w:rFonts w:ascii="Times New Roman" w:hAnsi="Times New Roman"/>
                <w:color w:val="000000"/>
                <w:sz w:val="24"/>
                <w:szCs w:val="24"/>
              </w:rPr>
            </w:pPr>
          </w:p>
          <w:p w:rsidR="008C1151" w:rsidRPr="003F71D3" w:rsidRDefault="008C1151" w:rsidP="00576AAE">
            <w:pPr>
              <w:tabs>
                <w:tab w:val="left" w:pos="151"/>
              </w:tabs>
              <w:ind w:right="-108"/>
              <w:rPr>
                <w:rFonts w:ascii="Times New Roman" w:hAnsi="Times New Roman"/>
              </w:rPr>
            </w:pPr>
            <w:r>
              <w:rPr>
                <w:rFonts w:ascii="Times New Roman" w:hAnsi="Times New Roman"/>
              </w:rPr>
              <w:lastRenderedPageBreak/>
              <w:t xml:space="preserve">3. </w:t>
            </w:r>
            <w:r w:rsidRPr="003F71D3">
              <w:rPr>
                <w:rFonts w:ascii="Times New Roman" w:hAnsi="Times New Roman"/>
              </w:rPr>
              <w:t>Планирование уроков      развития речи в 1 классе     специальных</w:t>
            </w:r>
            <w:r>
              <w:rPr>
                <w:rFonts w:ascii="Times New Roman" w:hAnsi="Times New Roman"/>
              </w:rPr>
              <w:t xml:space="preserve"> </w:t>
            </w:r>
            <w:r w:rsidRPr="003F71D3">
              <w:rPr>
                <w:rFonts w:ascii="Times New Roman" w:hAnsi="Times New Roman"/>
              </w:rPr>
              <w:t>коррекционных школ 8 вида.  Худенко М.,  Аркти, 2003</w:t>
            </w:r>
          </w:p>
        </w:tc>
      </w:tr>
      <w:tr w:rsidR="008C1151" w:rsidRPr="003F71D3" w:rsidTr="00576AAE">
        <w:tc>
          <w:tcPr>
            <w:tcW w:w="1476" w:type="dxa"/>
          </w:tcPr>
          <w:p w:rsidR="008C1151" w:rsidRPr="003F71D3" w:rsidRDefault="008C1151" w:rsidP="00576AAE">
            <w:pPr>
              <w:tabs>
                <w:tab w:val="left" w:pos="72"/>
              </w:tabs>
              <w:ind w:left="-108" w:right="-108"/>
              <w:rPr>
                <w:rFonts w:ascii="Times New Roman" w:hAnsi="Times New Roman"/>
              </w:rPr>
            </w:pPr>
            <w:r w:rsidRPr="003F71D3">
              <w:rPr>
                <w:rFonts w:ascii="Times New Roman" w:hAnsi="Times New Roman"/>
              </w:rPr>
              <w:lastRenderedPageBreak/>
              <w:t>2.Математика</w:t>
            </w:r>
          </w:p>
        </w:tc>
        <w:tc>
          <w:tcPr>
            <w:tcW w:w="2304" w:type="dxa"/>
          </w:tcPr>
          <w:p w:rsidR="008C1151" w:rsidRPr="003F71D3" w:rsidRDefault="008C1151" w:rsidP="00695352">
            <w:pPr>
              <w:pStyle w:val="a5"/>
              <w:numPr>
                <w:ilvl w:val="1"/>
                <w:numId w:val="79"/>
              </w:numPr>
              <w:tabs>
                <w:tab w:val="left" w:pos="207"/>
                <w:tab w:val="left" w:pos="432"/>
              </w:tabs>
              <w:spacing w:after="0" w:line="240" w:lineRule="auto"/>
              <w:ind w:left="-108" w:right="-108" w:firstLine="0"/>
              <w:rPr>
                <w:rFonts w:ascii="Times New Roman" w:hAnsi="Times New Roman"/>
                <w:sz w:val="24"/>
                <w:szCs w:val="24"/>
              </w:rPr>
            </w:pPr>
            <w:r w:rsidRPr="003F71D3">
              <w:rPr>
                <w:rFonts w:ascii="Times New Roman" w:hAnsi="Times New Roman"/>
                <w:sz w:val="24"/>
                <w:szCs w:val="24"/>
              </w:rPr>
              <w:t>Математика</w:t>
            </w:r>
          </w:p>
          <w:p w:rsidR="008C1151" w:rsidRPr="003F71D3" w:rsidRDefault="008C1151" w:rsidP="00576AAE">
            <w:pPr>
              <w:pStyle w:val="a5"/>
              <w:tabs>
                <w:tab w:val="left" w:pos="207"/>
                <w:tab w:val="left" w:pos="432"/>
              </w:tabs>
              <w:spacing w:after="0" w:line="240" w:lineRule="auto"/>
              <w:ind w:left="-108" w:right="-108"/>
              <w:rPr>
                <w:rFonts w:ascii="Times New Roman" w:hAnsi="Times New Roman"/>
                <w:sz w:val="24"/>
                <w:szCs w:val="24"/>
              </w:rPr>
            </w:pPr>
          </w:p>
        </w:tc>
        <w:tc>
          <w:tcPr>
            <w:tcW w:w="3366" w:type="dxa"/>
          </w:tcPr>
          <w:p w:rsidR="008C1151" w:rsidRPr="0047582B" w:rsidRDefault="008C1151" w:rsidP="00695352">
            <w:pPr>
              <w:pStyle w:val="a5"/>
              <w:numPr>
                <w:ilvl w:val="0"/>
                <w:numId w:val="81"/>
              </w:numPr>
              <w:tabs>
                <w:tab w:val="left" w:pos="297"/>
              </w:tabs>
              <w:spacing w:after="0" w:line="240" w:lineRule="auto"/>
              <w:ind w:left="-108" w:right="-52" w:firstLine="0"/>
              <w:rPr>
                <w:rFonts w:ascii="Times New Roman" w:hAnsi="Times New Roman"/>
                <w:sz w:val="24"/>
                <w:szCs w:val="24"/>
              </w:rPr>
            </w:pPr>
            <w:r w:rsidRPr="0047582B">
              <w:rPr>
                <w:rFonts w:ascii="Times New Roman" w:hAnsi="Times New Roman"/>
                <w:sz w:val="24"/>
                <w:szCs w:val="24"/>
              </w:rPr>
              <w:t>Алышева Т.В. Математика. 1 кл. Учебник   для спец.(коррекц.) образ. учреждений  VIII вида. – в 2-х ч. Ч.1. – 4-е изд.  – М.:  Просвещение, 2013. -128 с. : ил.</w:t>
            </w:r>
          </w:p>
          <w:p w:rsidR="008C1151" w:rsidRPr="003F71D3" w:rsidRDefault="008C1151" w:rsidP="00576AAE">
            <w:pPr>
              <w:tabs>
                <w:tab w:val="left" w:pos="297"/>
              </w:tabs>
              <w:ind w:left="-108" w:right="-52"/>
              <w:rPr>
                <w:rFonts w:ascii="Times New Roman" w:hAnsi="Times New Roman"/>
              </w:rPr>
            </w:pPr>
          </w:p>
          <w:p w:rsidR="008C1151" w:rsidRPr="0047582B" w:rsidRDefault="008C1151" w:rsidP="00695352">
            <w:pPr>
              <w:pStyle w:val="a5"/>
              <w:numPr>
                <w:ilvl w:val="0"/>
                <w:numId w:val="81"/>
              </w:numPr>
              <w:tabs>
                <w:tab w:val="left" w:pos="297"/>
              </w:tabs>
              <w:spacing w:after="0" w:line="240" w:lineRule="auto"/>
              <w:ind w:left="-108" w:right="-52" w:firstLine="0"/>
              <w:rPr>
                <w:rFonts w:ascii="Times New Roman" w:hAnsi="Times New Roman"/>
                <w:sz w:val="24"/>
                <w:szCs w:val="24"/>
              </w:rPr>
            </w:pPr>
            <w:r w:rsidRPr="0047582B">
              <w:rPr>
                <w:rFonts w:ascii="Times New Roman" w:hAnsi="Times New Roman"/>
                <w:sz w:val="24"/>
                <w:szCs w:val="24"/>
              </w:rPr>
              <w:t>Алышева Т.В. Математика. 1 кл. Учебник  для спец.(коррекц.) образ. учреждений VIII вида. – в 2-х ч. Ч.2. – 4-е изд.  – М.: Просвещение, 2013. -128 с. : ил.</w:t>
            </w:r>
          </w:p>
          <w:p w:rsidR="008C1151" w:rsidRPr="003F71D3" w:rsidRDefault="008C1151" w:rsidP="00576AAE">
            <w:pPr>
              <w:tabs>
                <w:tab w:val="left" w:pos="297"/>
              </w:tabs>
              <w:ind w:left="-108" w:right="-52"/>
              <w:rPr>
                <w:rFonts w:ascii="Times New Roman" w:hAnsi="Times New Roman"/>
              </w:rPr>
            </w:pPr>
          </w:p>
          <w:p w:rsidR="008C1151" w:rsidRPr="003F71D3" w:rsidRDefault="008C1151" w:rsidP="00695352">
            <w:pPr>
              <w:pStyle w:val="a5"/>
              <w:numPr>
                <w:ilvl w:val="0"/>
                <w:numId w:val="81"/>
              </w:numPr>
              <w:tabs>
                <w:tab w:val="left" w:pos="297"/>
              </w:tabs>
              <w:spacing w:after="0" w:line="240" w:lineRule="auto"/>
              <w:ind w:left="-108" w:right="-52" w:firstLine="0"/>
              <w:rPr>
                <w:rFonts w:ascii="Times New Roman" w:hAnsi="Times New Roman"/>
                <w:sz w:val="24"/>
                <w:szCs w:val="24"/>
              </w:rPr>
            </w:pPr>
            <w:r w:rsidRPr="003F71D3">
              <w:rPr>
                <w:rFonts w:ascii="Times New Roman" w:hAnsi="Times New Roman"/>
                <w:sz w:val="24"/>
                <w:szCs w:val="24"/>
              </w:rPr>
              <w:t>Алышева Т</w:t>
            </w:r>
            <w:r>
              <w:rPr>
                <w:rFonts w:ascii="Times New Roman" w:hAnsi="Times New Roman"/>
                <w:sz w:val="24"/>
                <w:szCs w:val="24"/>
              </w:rPr>
              <w:t xml:space="preserve">.В. Математика. 1 кл. Рабочая </w:t>
            </w:r>
            <w:r w:rsidRPr="003F71D3">
              <w:rPr>
                <w:rFonts w:ascii="Times New Roman" w:hAnsi="Times New Roman"/>
                <w:sz w:val="24"/>
                <w:szCs w:val="24"/>
              </w:rPr>
              <w:t xml:space="preserve">тетрадь .– в 2-х ч. Ч.1. Ч.2. Для спец.(коррекц.) образ. учреждений  </w:t>
            </w:r>
            <w:r w:rsidRPr="0047582B">
              <w:rPr>
                <w:rFonts w:ascii="Times New Roman" w:hAnsi="Times New Roman"/>
                <w:sz w:val="24"/>
                <w:szCs w:val="24"/>
              </w:rPr>
              <w:t>VIII</w:t>
            </w:r>
            <w:r w:rsidRPr="003F71D3">
              <w:rPr>
                <w:rFonts w:ascii="Times New Roman" w:hAnsi="Times New Roman"/>
                <w:sz w:val="24"/>
                <w:szCs w:val="24"/>
              </w:rPr>
              <w:t xml:space="preserve"> вида. – М.: Просвещение, 2016. -62 с. : ил.</w:t>
            </w:r>
          </w:p>
          <w:p w:rsidR="008C1151" w:rsidRPr="003F71D3" w:rsidRDefault="008C1151" w:rsidP="00576AAE">
            <w:pPr>
              <w:tabs>
                <w:tab w:val="left" w:pos="297"/>
              </w:tabs>
              <w:ind w:left="-108" w:right="-52"/>
              <w:rPr>
                <w:rFonts w:ascii="Times New Roman" w:hAnsi="Times New Roman"/>
              </w:rPr>
            </w:pPr>
          </w:p>
        </w:tc>
        <w:tc>
          <w:tcPr>
            <w:tcW w:w="3834" w:type="dxa"/>
          </w:tcPr>
          <w:p w:rsidR="008C1151" w:rsidRPr="003F71D3" w:rsidRDefault="008C1151" w:rsidP="00576AAE">
            <w:pPr>
              <w:tabs>
                <w:tab w:val="left" w:pos="151"/>
              </w:tabs>
              <w:ind w:right="-108"/>
              <w:rPr>
                <w:rFonts w:ascii="Times New Roman" w:hAnsi="Times New Roman"/>
              </w:rPr>
            </w:pPr>
            <w:r w:rsidRPr="003F71D3">
              <w:rPr>
                <w:rFonts w:ascii="Times New Roman" w:hAnsi="Times New Roman"/>
              </w:rPr>
              <w:t>1. Программы специальных</w:t>
            </w:r>
            <w:r>
              <w:rPr>
                <w:rFonts w:ascii="Times New Roman" w:hAnsi="Times New Roman"/>
              </w:rPr>
              <w:t xml:space="preserve">        </w:t>
            </w:r>
            <w:r w:rsidRPr="003F71D3">
              <w:rPr>
                <w:rFonts w:ascii="Times New Roman" w:hAnsi="Times New Roman"/>
              </w:rPr>
              <w:t xml:space="preserve">(коррекц.) образ. учреждений  </w:t>
            </w:r>
            <w:r w:rsidRPr="003F71D3">
              <w:rPr>
                <w:rFonts w:ascii="Times New Roman" w:hAnsi="Times New Roman"/>
                <w:lang w:val="en-US"/>
              </w:rPr>
              <w:t>VIII</w:t>
            </w:r>
            <w:r w:rsidRPr="003F71D3">
              <w:rPr>
                <w:rFonts w:ascii="Times New Roman" w:hAnsi="Times New Roman"/>
              </w:rPr>
              <w:t xml:space="preserve"> вида:</w:t>
            </w:r>
            <w:r>
              <w:rPr>
                <w:rFonts w:ascii="Times New Roman" w:hAnsi="Times New Roman"/>
              </w:rPr>
              <w:t xml:space="preserve"> </w:t>
            </w:r>
            <w:r w:rsidRPr="003F71D3">
              <w:rPr>
                <w:rFonts w:ascii="Times New Roman" w:hAnsi="Times New Roman"/>
              </w:rPr>
              <w:t>0-4 кл. Под ред.</w:t>
            </w:r>
            <w:r>
              <w:rPr>
                <w:rFonts w:ascii="Times New Roman" w:hAnsi="Times New Roman"/>
              </w:rPr>
              <w:t xml:space="preserve">         Бгажноковой И.М./ </w:t>
            </w:r>
            <w:r w:rsidRPr="003F71D3">
              <w:rPr>
                <w:rFonts w:ascii="Times New Roman" w:hAnsi="Times New Roman"/>
              </w:rPr>
              <w:t xml:space="preserve">         Аксёнова А.К., Бугаёва Т.И.    М.: Просвещение, 2013 –           220с.</w:t>
            </w:r>
          </w:p>
          <w:p w:rsidR="008C1151" w:rsidRPr="003F71D3" w:rsidRDefault="008C1151" w:rsidP="00576AAE">
            <w:pPr>
              <w:tabs>
                <w:tab w:val="left" w:pos="151"/>
              </w:tabs>
              <w:ind w:right="-108"/>
              <w:rPr>
                <w:rFonts w:ascii="Times New Roman" w:hAnsi="Times New Roman"/>
              </w:rPr>
            </w:pPr>
          </w:p>
          <w:p w:rsidR="008C1151" w:rsidRPr="003F71D3" w:rsidRDefault="008C1151" w:rsidP="00576AAE">
            <w:pPr>
              <w:tabs>
                <w:tab w:val="left" w:pos="151"/>
              </w:tabs>
              <w:ind w:right="-108"/>
              <w:rPr>
                <w:rFonts w:ascii="Times New Roman" w:hAnsi="Times New Roman"/>
              </w:rPr>
            </w:pPr>
            <w:r w:rsidRPr="003F71D3">
              <w:rPr>
                <w:rFonts w:ascii="Times New Roman" w:hAnsi="Times New Roman"/>
              </w:rPr>
              <w:t>2. Эк. В.В.</w:t>
            </w:r>
            <w:r>
              <w:rPr>
                <w:rFonts w:ascii="Times New Roman" w:hAnsi="Times New Roman"/>
              </w:rPr>
              <w:t xml:space="preserve">Обучение математике </w:t>
            </w:r>
            <w:r w:rsidRPr="003F71D3">
              <w:rPr>
                <w:rFonts w:ascii="Times New Roman" w:hAnsi="Times New Roman"/>
              </w:rPr>
              <w:t xml:space="preserve">учащихся младших   </w:t>
            </w:r>
          </w:p>
          <w:p w:rsidR="008C1151" w:rsidRPr="003F71D3" w:rsidRDefault="008C1151" w:rsidP="00576AAE">
            <w:pPr>
              <w:tabs>
                <w:tab w:val="left" w:pos="151"/>
              </w:tabs>
              <w:ind w:right="-108"/>
              <w:rPr>
                <w:rFonts w:ascii="Times New Roman" w:hAnsi="Times New Roman"/>
              </w:rPr>
            </w:pPr>
            <w:r w:rsidRPr="003F71D3">
              <w:rPr>
                <w:rFonts w:ascii="Times New Roman" w:hAnsi="Times New Roman"/>
              </w:rPr>
              <w:t xml:space="preserve">классов  специальных (коррекционных) образ.        учреждений </w:t>
            </w:r>
            <w:r w:rsidRPr="003F71D3">
              <w:rPr>
                <w:rFonts w:ascii="Times New Roman" w:hAnsi="Times New Roman"/>
                <w:lang w:val="en-US"/>
              </w:rPr>
              <w:t>VIII</w:t>
            </w:r>
            <w:r>
              <w:rPr>
                <w:rFonts w:ascii="Times New Roman" w:hAnsi="Times New Roman"/>
              </w:rPr>
              <w:t xml:space="preserve"> вида:   пособие для </w:t>
            </w:r>
            <w:r w:rsidRPr="003F71D3">
              <w:rPr>
                <w:rFonts w:ascii="Times New Roman" w:hAnsi="Times New Roman"/>
              </w:rPr>
              <w:t xml:space="preserve">учителя. – 2-ое изд.; перераб. – М.: </w:t>
            </w:r>
            <w:r>
              <w:rPr>
                <w:rFonts w:ascii="Times New Roman" w:hAnsi="Times New Roman"/>
              </w:rPr>
              <w:t xml:space="preserve">         Просвещение, 2005</w:t>
            </w:r>
            <w:r w:rsidRPr="003F71D3">
              <w:rPr>
                <w:rFonts w:ascii="Times New Roman" w:hAnsi="Times New Roman"/>
              </w:rPr>
              <w:t xml:space="preserve"> – 221</w:t>
            </w:r>
            <w:r>
              <w:rPr>
                <w:rFonts w:ascii="Times New Roman" w:hAnsi="Times New Roman"/>
              </w:rPr>
              <w:t xml:space="preserve"> с.</w:t>
            </w:r>
            <w:r w:rsidRPr="003F71D3">
              <w:rPr>
                <w:rFonts w:ascii="Times New Roman" w:hAnsi="Times New Roman"/>
              </w:rPr>
              <w:t>: ил.</w:t>
            </w:r>
          </w:p>
        </w:tc>
      </w:tr>
      <w:tr w:rsidR="008C1151" w:rsidRPr="003F71D3" w:rsidTr="00576AAE">
        <w:tc>
          <w:tcPr>
            <w:tcW w:w="1476" w:type="dxa"/>
            <w:tcBorders>
              <w:top w:val="single" w:sz="4" w:space="0" w:color="auto"/>
            </w:tcBorders>
          </w:tcPr>
          <w:p w:rsidR="008C1151" w:rsidRPr="003F71D3" w:rsidRDefault="008C1151" w:rsidP="00576AAE">
            <w:pPr>
              <w:tabs>
                <w:tab w:val="left" w:pos="72"/>
              </w:tabs>
              <w:ind w:left="-108" w:right="-108"/>
              <w:rPr>
                <w:rFonts w:ascii="Times New Roman" w:hAnsi="Times New Roman"/>
              </w:rPr>
            </w:pPr>
            <w:r w:rsidRPr="003F71D3">
              <w:rPr>
                <w:rFonts w:ascii="Times New Roman" w:hAnsi="Times New Roman"/>
              </w:rPr>
              <w:t>3. Естествознание</w:t>
            </w:r>
          </w:p>
        </w:tc>
        <w:tc>
          <w:tcPr>
            <w:tcW w:w="2304" w:type="dxa"/>
          </w:tcPr>
          <w:p w:rsidR="008C1151" w:rsidRPr="003F71D3" w:rsidRDefault="008C1151" w:rsidP="00695352">
            <w:pPr>
              <w:pStyle w:val="a5"/>
              <w:numPr>
                <w:ilvl w:val="1"/>
                <w:numId w:val="82"/>
              </w:numPr>
              <w:tabs>
                <w:tab w:val="left" w:pos="207"/>
                <w:tab w:val="left" w:pos="432"/>
              </w:tabs>
              <w:spacing w:after="0" w:line="240" w:lineRule="auto"/>
              <w:ind w:left="-108" w:right="-108" w:firstLine="0"/>
              <w:rPr>
                <w:rFonts w:ascii="Times New Roman" w:hAnsi="Times New Roman"/>
                <w:sz w:val="24"/>
                <w:szCs w:val="24"/>
              </w:rPr>
            </w:pPr>
            <w:r w:rsidRPr="003F71D3">
              <w:rPr>
                <w:rFonts w:ascii="Times New Roman" w:hAnsi="Times New Roman"/>
                <w:sz w:val="24"/>
                <w:szCs w:val="24"/>
              </w:rPr>
              <w:t>. Мир природы и человека</w:t>
            </w:r>
          </w:p>
        </w:tc>
        <w:tc>
          <w:tcPr>
            <w:tcW w:w="3366" w:type="dxa"/>
          </w:tcPr>
          <w:p w:rsidR="008C1151" w:rsidRPr="003F71D3" w:rsidRDefault="008C1151" w:rsidP="00576AAE">
            <w:pPr>
              <w:tabs>
                <w:tab w:val="left" w:pos="297"/>
              </w:tabs>
              <w:ind w:left="-108" w:right="-52"/>
              <w:rPr>
                <w:rFonts w:ascii="Times New Roman" w:hAnsi="Times New Roman"/>
              </w:rPr>
            </w:pPr>
            <w:r>
              <w:rPr>
                <w:rFonts w:ascii="Times New Roman" w:hAnsi="Times New Roman"/>
              </w:rPr>
              <w:t xml:space="preserve"> </w:t>
            </w:r>
            <w:r w:rsidRPr="003F71D3">
              <w:rPr>
                <w:rFonts w:ascii="Times New Roman" w:hAnsi="Times New Roman"/>
              </w:rPr>
              <w:t xml:space="preserve">1.  Кудрина С.В. Окружающий мир. 1 кл. Учебник для спец.(коррекц.) образ. учреждений  </w:t>
            </w:r>
            <w:r w:rsidRPr="003F71D3">
              <w:rPr>
                <w:rFonts w:ascii="Times New Roman" w:hAnsi="Times New Roman"/>
                <w:lang w:val="en-US"/>
              </w:rPr>
              <w:t>VIII</w:t>
            </w:r>
            <w:r w:rsidRPr="003F71D3">
              <w:rPr>
                <w:rFonts w:ascii="Times New Roman" w:hAnsi="Times New Roman"/>
              </w:rPr>
              <w:t xml:space="preserve"> вида. –            М.:  Гуманитарных </w:t>
            </w:r>
            <w:r>
              <w:rPr>
                <w:rFonts w:ascii="Times New Roman" w:hAnsi="Times New Roman"/>
              </w:rPr>
              <w:t xml:space="preserve"> </w:t>
            </w:r>
            <w:r w:rsidRPr="003F71D3">
              <w:rPr>
                <w:rFonts w:ascii="Times New Roman" w:hAnsi="Times New Roman"/>
              </w:rPr>
              <w:t>изд. Центр ВЛАДОС, 2014. – 11с.: ил.</w:t>
            </w:r>
          </w:p>
          <w:p w:rsidR="008C1151" w:rsidRPr="003F71D3" w:rsidRDefault="008C1151" w:rsidP="00576AAE">
            <w:pPr>
              <w:tabs>
                <w:tab w:val="left" w:pos="297"/>
              </w:tabs>
              <w:ind w:left="-108" w:right="-52"/>
              <w:rPr>
                <w:rFonts w:ascii="Times New Roman" w:hAnsi="Times New Roman"/>
              </w:rPr>
            </w:pPr>
          </w:p>
          <w:p w:rsidR="008C1151" w:rsidRPr="003F71D3" w:rsidRDefault="008C1151" w:rsidP="00576AAE">
            <w:pPr>
              <w:tabs>
                <w:tab w:val="left" w:pos="297"/>
              </w:tabs>
              <w:ind w:left="-108" w:right="-52"/>
              <w:rPr>
                <w:rFonts w:ascii="Times New Roman" w:hAnsi="Times New Roman"/>
              </w:rPr>
            </w:pPr>
            <w:r w:rsidRPr="003F71D3">
              <w:rPr>
                <w:rFonts w:ascii="Times New Roman" w:hAnsi="Times New Roman"/>
              </w:rPr>
              <w:lastRenderedPageBreak/>
              <w:t xml:space="preserve">2.  Кудрина С.В. Окружающий мир. 1 кл. Рабочая тетрадь  для спец.(коррекц.) образ. учреждений  </w:t>
            </w:r>
            <w:r w:rsidRPr="003F71D3">
              <w:rPr>
                <w:rFonts w:ascii="Times New Roman" w:hAnsi="Times New Roman"/>
                <w:lang w:val="en-US"/>
              </w:rPr>
              <w:t>VIII</w:t>
            </w:r>
            <w:r>
              <w:rPr>
                <w:rFonts w:ascii="Times New Roman" w:hAnsi="Times New Roman"/>
              </w:rPr>
              <w:t xml:space="preserve"> вида. – М.: </w:t>
            </w:r>
            <w:r w:rsidRPr="003F71D3">
              <w:rPr>
                <w:rFonts w:ascii="Times New Roman" w:hAnsi="Times New Roman"/>
              </w:rPr>
              <w:t>Гуманитарных  изд. Центр ВЛАДОС, 2014. – 26с.: ил.</w:t>
            </w:r>
          </w:p>
          <w:p w:rsidR="008C1151" w:rsidRPr="003F71D3" w:rsidRDefault="008C1151" w:rsidP="00576AAE">
            <w:pPr>
              <w:tabs>
                <w:tab w:val="left" w:pos="297"/>
              </w:tabs>
              <w:ind w:left="-108" w:right="-52"/>
              <w:rPr>
                <w:rFonts w:ascii="Times New Roman" w:hAnsi="Times New Roman"/>
              </w:rPr>
            </w:pPr>
          </w:p>
          <w:p w:rsidR="008C1151" w:rsidRPr="003F71D3" w:rsidRDefault="008C1151" w:rsidP="00695352">
            <w:pPr>
              <w:pStyle w:val="a5"/>
              <w:numPr>
                <w:ilvl w:val="0"/>
                <w:numId w:val="83"/>
              </w:numPr>
              <w:tabs>
                <w:tab w:val="left" w:pos="252"/>
              </w:tabs>
              <w:spacing w:after="0" w:line="240" w:lineRule="auto"/>
              <w:ind w:left="-108" w:right="-52" w:firstLine="0"/>
              <w:rPr>
                <w:rFonts w:ascii="Times New Roman" w:hAnsi="Times New Roman"/>
                <w:sz w:val="24"/>
                <w:szCs w:val="24"/>
              </w:rPr>
            </w:pPr>
            <w:r w:rsidRPr="0047582B">
              <w:rPr>
                <w:rFonts w:ascii="Times New Roman" w:hAnsi="Times New Roman"/>
                <w:sz w:val="24"/>
                <w:szCs w:val="24"/>
              </w:rPr>
              <w:t xml:space="preserve">Матвеева Н.Б., Котина М.С., Куртова Т.О., Живой мир. 1 кл. для спец.(коррекц.) образ. учреждений  VIII вида. -  3 изд. </w:t>
            </w:r>
            <w:r w:rsidRPr="003F71D3">
              <w:rPr>
                <w:rFonts w:ascii="Times New Roman" w:hAnsi="Times New Roman"/>
                <w:sz w:val="24"/>
                <w:szCs w:val="24"/>
              </w:rPr>
              <w:t>М.: Просвещение,  2013. – 95с. : ил.</w:t>
            </w:r>
          </w:p>
          <w:p w:rsidR="008C1151" w:rsidRPr="003F71D3" w:rsidRDefault="008C1151" w:rsidP="00576AAE">
            <w:pPr>
              <w:tabs>
                <w:tab w:val="left" w:pos="297"/>
              </w:tabs>
              <w:ind w:left="-108" w:right="-52"/>
              <w:rPr>
                <w:rFonts w:ascii="Times New Roman" w:hAnsi="Times New Roman"/>
              </w:rPr>
            </w:pPr>
          </w:p>
          <w:p w:rsidR="008C1151" w:rsidRPr="003F71D3" w:rsidRDefault="008C1151" w:rsidP="00695352">
            <w:pPr>
              <w:pStyle w:val="a5"/>
              <w:numPr>
                <w:ilvl w:val="0"/>
                <w:numId w:val="83"/>
              </w:numPr>
              <w:tabs>
                <w:tab w:val="left" w:pos="297"/>
              </w:tabs>
              <w:spacing w:after="0" w:line="240" w:lineRule="auto"/>
              <w:ind w:left="-108" w:right="-52" w:firstLine="0"/>
              <w:rPr>
                <w:rFonts w:ascii="Times New Roman" w:hAnsi="Times New Roman"/>
                <w:sz w:val="24"/>
                <w:szCs w:val="24"/>
              </w:rPr>
            </w:pPr>
            <w:r w:rsidRPr="003F71D3">
              <w:rPr>
                <w:rFonts w:ascii="Times New Roman" w:hAnsi="Times New Roman"/>
                <w:sz w:val="24"/>
                <w:szCs w:val="24"/>
              </w:rPr>
              <w:t xml:space="preserve">Матвеева Н.Б., Попова М.Г. </w:t>
            </w:r>
          </w:p>
          <w:p w:rsidR="008C1151" w:rsidRPr="003F71D3" w:rsidRDefault="008C1151" w:rsidP="00576AAE">
            <w:pPr>
              <w:pStyle w:val="a5"/>
              <w:tabs>
                <w:tab w:val="left" w:pos="297"/>
              </w:tabs>
              <w:spacing w:after="0" w:line="240" w:lineRule="auto"/>
              <w:ind w:left="-108" w:right="-52"/>
              <w:rPr>
                <w:rFonts w:ascii="Times New Roman" w:hAnsi="Times New Roman"/>
                <w:sz w:val="24"/>
                <w:szCs w:val="24"/>
              </w:rPr>
            </w:pPr>
            <w:r w:rsidRPr="003F71D3">
              <w:rPr>
                <w:rFonts w:ascii="Times New Roman" w:hAnsi="Times New Roman"/>
                <w:sz w:val="24"/>
                <w:szCs w:val="24"/>
              </w:rPr>
              <w:t xml:space="preserve">Живой мир. 1 кл. Рабочая тетрадь для спец.(коррекц.) образ. учреждений  </w:t>
            </w:r>
            <w:r w:rsidRPr="003F71D3">
              <w:rPr>
                <w:rFonts w:ascii="Times New Roman" w:hAnsi="Times New Roman"/>
                <w:sz w:val="24"/>
                <w:szCs w:val="24"/>
                <w:lang w:val="en-US"/>
              </w:rPr>
              <w:t>VIII</w:t>
            </w:r>
            <w:r w:rsidRPr="003F71D3">
              <w:rPr>
                <w:rFonts w:ascii="Times New Roman" w:hAnsi="Times New Roman"/>
                <w:sz w:val="24"/>
                <w:szCs w:val="24"/>
              </w:rPr>
              <w:t xml:space="preserve"> вида. -  М.: Просвещение,  2014. – 34с. : ил.</w:t>
            </w:r>
          </w:p>
        </w:tc>
        <w:tc>
          <w:tcPr>
            <w:tcW w:w="3834" w:type="dxa"/>
          </w:tcPr>
          <w:p w:rsidR="008C1151" w:rsidRPr="003F71D3" w:rsidRDefault="008C1151" w:rsidP="00576AAE">
            <w:pPr>
              <w:tabs>
                <w:tab w:val="left" w:pos="151"/>
              </w:tabs>
              <w:ind w:right="-108"/>
              <w:rPr>
                <w:rFonts w:ascii="Times New Roman" w:hAnsi="Times New Roman"/>
              </w:rPr>
            </w:pPr>
            <w:r>
              <w:rPr>
                <w:rFonts w:ascii="Times New Roman" w:hAnsi="Times New Roman"/>
              </w:rPr>
              <w:lastRenderedPageBreak/>
              <w:t xml:space="preserve">1. </w:t>
            </w:r>
            <w:r w:rsidRPr="003F71D3">
              <w:rPr>
                <w:rFonts w:ascii="Times New Roman" w:hAnsi="Times New Roman"/>
              </w:rPr>
              <w:t>Программы специальных</w:t>
            </w:r>
            <w:r>
              <w:rPr>
                <w:rFonts w:ascii="Times New Roman" w:hAnsi="Times New Roman"/>
              </w:rPr>
              <w:t xml:space="preserve"> </w:t>
            </w:r>
            <w:r w:rsidRPr="003F71D3">
              <w:rPr>
                <w:rFonts w:ascii="Times New Roman" w:hAnsi="Times New Roman"/>
              </w:rPr>
              <w:t xml:space="preserve">         (коррекц.) образ.       учреждений  </w:t>
            </w:r>
            <w:r w:rsidRPr="003F71D3">
              <w:rPr>
                <w:rFonts w:ascii="Times New Roman" w:hAnsi="Times New Roman"/>
                <w:lang w:val="en-US"/>
              </w:rPr>
              <w:t>VIII</w:t>
            </w:r>
            <w:r w:rsidRPr="003F71D3">
              <w:rPr>
                <w:rFonts w:ascii="Times New Roman" w:hAnsi="Times New Roman"/>
              </w:rPr>
              <w:t xml:space="preserve"> вида:</w:t>
            </w:r>
            <w:r>
              <w:rPr>
                <w:rFonts w:ascii="Times New Roman" w:hAnsi="Times New Roman"/>
              </w:rPr>
              <w:t xml:space="preserve"> 0-4 кл. Под ред. </w:t>
            </w:r>
            <w:r w:rsidRPr="003F71D3">
              <w:rPr>
                <w:rFonts w:ascii="Times New Roman" w:hAnsi="Times New Roman"/>
              </w:rPr>
              <w:t>Бгажноковой И.М./          Аксёнова А.К., Бугаёва Т.И.          М.: Просвещение, 2013 –         220с</w:t>
            </w:r>
          </w:p>
          <w:p w:rsidR="008C1151" w:rsidRPr="003F71D3" w:rsidRDefault="008C1151" w:rsidP="00576AAE">
            <w:pPr>
              <w:tabs>
                <w:tab w:val="left" w:pos="151"/>
              </w:tabs>
              <w:ind w:right="-108"/>
              <w:rPr>
                <w:rFonts w:ascii="Times New Roman" w:hAnsi="Times New Roman"/>
              </w:rPr>
            </w:pPr>
          </w:p>
          <w:p w:rsidR="008C1151" w:rsidRPr="003F71D3" w:rsidRDefault="008C1151" w:rsidP="00576AAE">
            <w:pPr>
              <w:tabs>
                <w:tab w:val="left" w:pos="151"/>
              </w:tabs>
              <w:ind w:right="-108"/>
              <w:rPr>
                <w:rFonts w:ascii="Times New Roman" w:hAnsi="Times New Roman"/>
              </w:rPr>
            </w:pPr>
            <w:r>
              <w:rPr>
                <w:rFonts w:ascii="Times New Roman" w:hAnsi="Times New Roman"/>
              </w:rPr>
              <w:lastRenderedPageBreak/>
              <w:t xml:space="preserve"> </w:t>
            </w:r>
            <w:r w:rsidRPr="003F71D3">
              <w:rPr>
                <w:rFonts w:ascii="Times New Roman" w:hAnsi="Times New Roman"/>
              </w:rPr>
              <w:t>2.  Кудрина С.В.</w:t>
            </w:r>
          </w:p>
          <w:p w:rsidR="008C1151" w:rsidRPr="003F71D3" w:rsidRDefault="008C1151" w:rsidP="00576AAE">
            <w:pPr>
              <w:pStyle w:val="a5"/>
              <w:widowControl w:val="0"/>
              <w:tabs>
                <w:tab w:val="left" w:pos="151"/>
              </w:tabs>
              <w:spacing w:after="0" w:line="240" w:lineRule="auto"/>
              <w:ind w:left="0" w:right="-108"/>
              <w:rPr>
                <w:rFonts w:ascii="Times New Roman" w:hAnsi="Times New Roman"/>
                <w:color w:val="000000"/>
                <w:sz w:val="24"/>
                <w:szCs w:val="24"/>
              </w:rPr>
            </w:pPr>
            <w:r>
              <w:rPr>
                <w:rFonts w:ascii="Times New Roman" w:hAnsi="Times New Roman"/>
                <w:sz w:val="24"/>
                <w:szCs w:val="24"/>
              </w:rPr>
              <w:t>Программно-</w:t>
            </w:r>
            <w:r w:rsidRPr="003F71D3">
              <w:rPr>
                <w:rFonts w:ascii="Times New Roman" w:hAnsi="Times New Roman"/>
                <w:sz w:val="24"/>
                <w:szCs w:val="24"/>
              </w:rPr>
              <w:t xml:space="preserve">методическое обеспечение к урокам по курсу «Развитие устной речи на основе учения предметов и явлений окружающей действительности» 1-4 классах спец.(коррекцион) образоват. учреждений </w:t>
            </w:r>
            <w:r w:rsidRPr="003F71D3">
              <w:rPr>
                <w:rFonts w:ascii="Times New Roman" w:hAnsi="Times New Roman"/>
                <w:sz w:val="24"/>
                <w:szCs w:val="24"/>
                <w:lang w:val="en-US"/>
              </w:rPr>
              <w:t>VIII</w:t>
            </w:r>
            <w:r w:rsidRPr="003F71D3">
              <w:rPr>
                <w:rFonts w:ascii="Times New Roman" w:hAnsi="Times New Roman"/>
                <w:sz w:val="24"/>
                <w:szCs w:val="24"/>
              </w:rPr>
              <w:t xml:space="preserve"> вида»: пособие для учителя: учеб-метод. пособие  для студентов вузов, обучающихся по направлению 540600(50600) «Педагогика» / Кудрина С.В. – М. : Гуманитар. изд. Центр ВЛАДОС, 2013 – 238 с.: табл.– (Коррекционная педагогика).</w:t>
            </w:r>
          </w:p>
        </w:tc>
      </w:tr>
      <w:tr w:rsidR="008C1151" w:rsidRPr="003F71D3" w:rsidTr="00576AAE">
        <w:tc>
          <w:tcPr>
            <w:tcW w:w="1476" w:type="dxa"/>
            <w:vMerge w:val="restart"/>
          </w:tcPr>
          <w:p w:rsidR="008C1151" w:rsidRPr="003F71D3" w:rsidRDefault="008C1151" w:rsidP="00695352">
            <w:pPr>
              <w:pStyle w:val="a5"/>
              <w:numPr>
                <w:ilvl w:val="0"/>
                <w:numId w:val="81"/>
              </w:numPr>
              <w:tabs>
                <w:tab w:val="left" w:pos="72"/>
              </w:tabs>
              <w:spacing w:after="0" w:line="240" w:lineRule="auto"/>
              <w:ind w:left="-108" w:right="-108" w:firstLine="0"/>
              <w:rPr>
                <w:rFonts w:ascii="Times New Roman" w:hAnsi="Times New Roman"/>
                <w:sz w:val="24"/>
                <w:szCs w:val="24"/>
              </w:rPr>
            </w:pPr>
            <w:r w:rsidRPr="003F71D3">
              <w:rPr>
                <w:rFonts w:ascii="Times New Roman" w:hAnsi="Times New Roman"/>
                <w:sz w:val="24"/>
                <w:szCs w:val="24"/>
              </w:rPr>
              <w:lastRenderedPageBreak/>
              <w:t>Искусство</w:t>
            </w:r>
          </w:p>
        </w:tc>
        <w:tc>
          <w:tcPr>
            <w:tcW w:w="2304" w:type="dxa"/>
          </w:tcPr>
          <w:p w:rsidR="008C1151" w:rsidRPr="003F71D3" w:rsidRDefault="008C1151" w:rsidP="00576AAE">
            <w:pPr>
              <w:tabs>
                <w:tab w:val="left" w:pos="207"/>
                <w:tab w:val="left" w:pos="432"/>
              </w:tabs>
              <w:ind w:left="-108" w:right="-108"/>
              <w:rPr>
                <w:rFonts w:ascii="Times New Roman" w:hAnsi="Times New Roman"/>
              </w:rPr>
            </w:pPr>
            <w:r w:rsidRPr="003F71D3">
              <w:rPr>
                <w:rFonts w:ascii="Times New Roman" w:hAnsi="Times New Roman"/>
              </w:rPr>
              <w:t>4. 1. Музыка</w:t>
            </w:r>
          </w:p>
          <w:p w:rsidR="008C1151" w:rsidRPr="003F71D3" w:rsidRDefault="008C1151" w:rsidP="00576AAE">
            <w:pPr>
              <w:tabs>
                <w:tab w:val="left" w:pos="207"/>
                <w:tab w:val="left" w:pos="432"/>
              </w:tabs>
              <w:ind w:left="-108" w:right="-108"/>
              <w:rPr>
                <w:rFonts w:ascii="Times New Roman" w:hAnsi="Times New Roman"/>
              </w:rPr>
            </w:pPr>
          </w:p>
        </w:tc>
        <w:tc>
          <w:tcPr>
            <w:tcW w:w="3366" w:type="dxa"/>
          </w:tcPr>
          <w:p w:rsidR="008C1151" w:rsidRPr="003F71D3" w:rsidRDefault="008C1151" w:rsidP="00576AAE">
            <w:pPr>
              <w:tabs>
                <w:tab w:val="left" w:pos="297"/>
              </w:tabs>
              <w:ind w:left="-108" w:right="-52"/>
              <w:rPr>
                <w:rFonts w:ascii="Times New Roman" w:hAnsi="Times New Roman"/>
              </w:rPr>
            </w:pPr>
          </w:p>
        </w:tc>
        <w:tc>
          <w:tcPr>
            <w:tcW w:w="3834" w:type="dxa"/>
          </w:tcPr>
          <w:p w:rsidR="008C1151" w:rsidRPr="003F71D3" w:rsidRDefault="008C1151" w:rsidP="00576AAE">
            <w:pPr>
              <w:tabs>
                <w:tab w:val="left" w:pos="151"/>
              </w:tabs>
              <w:ind w:right="-108"/>
              <w:rPr>
                <w:rFonts w:ascii="Times New Roman" w:hAnsi="Times New Roman"/>
              </w:rPr>
            </w:pPr>
            <w:r>
              <w:rPr>
                <w:rFonts w:ascii="Times New Roman" w:hAnsi="Times New Roman"/>
              </w:rPr>
              <w:t xml:space="preserve">1. </w:t>
            </w:r>
            <w:r w:rsidRPr="003F71D3">
              <w:rPr>
                <w:rFonts w:ascii="Times New Roman" w:hAnsi="Times New Roman"/>
              </w:rPr>
              <w:t>Программы специальных</w:t>
            </w:r>
          </w:p>
          <w:p w:rsidR="008C1151" w:rsidRPr="003F71D3" w:rsidRDefault="008C1151" w:rsidP="00576AAE">
            <w:pPr>
              <w:tabs>
                <w:tab w:val="left" w:pos="151"/>
              </w:tabs>
              <w:ind w:right="-108"/>
              <w:rPr>
                <w:rFonts w:ascii="Times New Roman" w:hAnsi="Times New Roman"/>
              </w:rPr>
            </w:pPr>
            <w:r>
              <w:rPr>
                <w:rFonts w:ascii="Times New Roman" w:hAnsi="Times New Roman"/>
              </w:rPr>
              <w:t xml:space="preserve"> </w:t>
            </w:r>
            <w:r w:rsidRPr="003F71D3">
              <w:rPr>
                <w:rFonts w:ascii="Times New Roman" w:hAnsi="Times New Roman"/>
              </w:rPr>
              <w:t xml:space="preserve">(коррекц.) образ.       учреждений  </w:t>
            </w:r>
            <w:r w:rsidRPr="003F71D3">
              <w:rPr>
                <w:rFonts w:ascii="Times New Roman" w:hAnsi="Times New Roman"/>
                <w:lang w:val="en-US"/>
              </w:rPr>
              <w:t>VIII</w:t>
            </w:r>
            <w:r w:rsidRPr="003F71D3">
              <w:rPr>
                <w:rFonts w:ascii="Times New Roman" w:hAnsi="Times New Roman"/>
              </w:rPr>
              <w:t xml:space="preserve"> вида:</w:t>
            </w:r>
            <w:r>
              <w:rPr>
                <w:rFonts w:ascii="Times New Roman" w:hAnsi="Times New Roman"/>
              </w:rPr>
              <w:t xml:space="preserve"> 0-4 кл. Под ред. </w:t>
            </w:r>
            <w:r w:rsidRPr="003F71D3">
              <w:rPr>
                <w:rFonts w:ascii="Times New Roman" w:hAnsi="Times New Roman"/>
              </w:rPr>
              <w:t xml:space="preserve">Бгажноковой И.М./       Аксёнова А.К., Бугаёва </w:t>
            </w:r>
            <w:r>
              <w:rPr>
                <w:rFonts w:ascii="Times New Roman" w:hAnsi="Times New Roman"/>
              </w:rPr>
              <w:t xml:space="preserve">Т.И.  М.: Просвещение, </w:t>
            </w:r>
            <w:r w:rsidRPr="003F71D3">
              <w:rPr>
                <w:rFonts w:ascii="Times New Roman" w:hAnsi="Times New Roman"/>
              </w:rPr>
              <w:t xml:space="preserve"> 2013 –  220с</w:t>
            </w:r>
          </w:p>
        </w:tc>
      </w:tr>
      <w:tr w:rsidR="008C1151" w:rsidRPr="003F71D3" w:rsidTr="00576AAE">
        <w:tc>
          <w:tcPr>
            <w:tcW w:w="1476" w:type="dxa"/>
            <w:vMerge/>
          </w:tcPr>
          <w:p w:rsidR="008C1151" w:rsidRPr="003F71D3" w:rsidRDefault="008C1151" w:rsidP="00695352">
            <w:pPr>
              <w:pStyle w:val="a5"/>
              <w:numPr>
                <w:ilvl w:val="0"/>
                <w:numId w:val="81"/>
              </w:numPr>
              <w:tabs>
                <w:tab w:val="left" w:pos="72"/>
              </w:tabs>
              <w:spacing w:after="0" w:line="240" w:lineRule="auto"/>
              <w:ind w:left="-108" w:right="-108" w:firstLine="0"/>
              <w:rPr>
                <w:rFonts w:ascii="Times New Roman" w:hAnsi="Times New Roman"/>
                <w:sz w:val="24"/>
                <w:szCs w:val="24"/>
              </w:rPr>
            </w:pPr>
          </w:p>
        </w:tc>
        <w:tc>
          <w:tcPr>
            <w:tcW w:w="2304" w:type="dxa"/>
          </w:tcPr>
          <w:p w:rsidR="008C1151" w:rsidRPr="003F71D3" w:rsidRDefault="008C1151" w:rsidP="00576AAE">
            <w:pPr>
              <w:tabs>
                <w:tab w:val="left" w:pos="207"/>
                <w:tab w:val="left" w:pos="432"/>
              </w:tabs>
              <w:ind w:left="-108" w:right="-108"/>
              <w:rPr>
                <w:rFonts w:ascii="Times New Roman" w:hAnsi="Times New Roman"/>
              </w:rPr>
            </w:pPr>
            <w:r w:rsidRPr="003F71D3">
              <w:rPr>
                <w:rFonts w:ascii="Times New Roman" w:hAnsi="Times New Roman"/>
              </w:rPr>
              <w:t>4. 2.  Изобразительная деятельность</w:t>
            </w:r>
          </w:p>
        </w:tc>
        <w:tc>
          <w:tcPr>
            <w:tcW w:w="3366" w:type="dxa"/>
          </w:tcPr>
          <w:p w:rsidR="008C1151" w:rsidRPr="003F71D3" w:rsidRDefault="008C1151" w:rsidP="00576AAE">
            <w:pPr>
              <w:tabs>
                <w:tab w:val="left" w:pos="297"/>
              </w:tabs>
              <w:ind w:left="-108" w:right="-52"/>
              <w:rPr>
                <w:rFonts w:ascii="Times New Roman" w:hAnsi="Times New Roman"/>
              </w:rPr>
            </w:pPr>
            <w:r>
              <w:rPr>
                <w:rFonts w:ascii="Times New Roman" w:hAnsi="Times New Roman"/>
              </w:rPr>
              <w:t xml:space="preserve">1. </w:t>
            </w:r>
            <w:r w:rsidRPr="003F71D3">
              <w:rPr>
                <w:rFonts w:ascii="Times New Roman" w:hAnsi="Times New Roman"/>
              </w:rPr>
              <w:t>Рау М.Ю., Зыкова М.А.            Изо</w:t>
            </w:r>
            <w:r>
              <w:rPr>
                <w:rFonts w:ascii="Times New Roman" w:hAnsi="Times New Roman"/>
              </w:rPr>
              <w:t>бразительное искусство. 1 класс</w:t>
            </w:r>
            <w:r w:rsidRPr="003F71D3">
              <w:rPr>
                <w:rFonts w:ascii="Times New Roman" w:hAnsi="Times New Roman"/>
              </w:rPr>
              <w:t xml:space="preserve">           Учебник для  спец.(коррекц.) образ.            учреждений  </w:t>
            </w:r>
            <w:r w:rsidRPr="003F71D3">
              <w:rPr>
                <w:rFonts w:ascii="Times New Roman" w:hAnsi="Times New Roman"/>
                <w:lang w:val="en-US"/>
              </w:rPr>
              <w:t>VIII</w:t>
            </w:r>
            <w:r w:rsidRPr="003F71D3">
              <w:rPr>
                <w:rFonts w:ascii="Times New Roman" w:hAnsi="Times New Roman"/>
              </w:rPr>
              <w:t xml:space="preserve"> вида. М.: Просвещение,  2014 – 86 с.: ил</w:t>
            </w:r>
          </w:p>
        </w:tc>
        <w:tc>
          <w:tcPr>
            <w:tcW w:w="3834" w:type="dxa"/>
          </w:tcPr>
          <w:p w:rsidR="008C1151" w:rsidRPr="003F71D3" w:rsidRDefault="008C1151" w:rsidP="00576AAE">
            <w:pPr>
              <w:tabs>
                <w:tab w:val="left" w:pos="151"/>
              </w:tabs>
              <w:ind w:right="-108"/>
              <w:rPr>
                <w:rFonts w:ascii="Times New Roman" w:hAnsi="Times New Roman"/>
              </w:rPr>
            </w:pPr>
            <w:r>
              <w:rPr>
                <w:rFonts w:ascii="Times New Roman" w:hAnsi="Times New Roman"/>
              </w:rPr>
              <w:t xml:space="preserve">1. </w:t>
            </w:r>
            <w:r w:rsidRPr="003F71D3">
              <w:rPr>
                <w:rFonts w:ascii="Times New Roman" w:hAnsi="Times New Roman"/>
              </w:rPr>
              <w:t>Программы специальных</w:t>
            </w:r>
            <w:r>
              <w:rPr>
                <w:rFonts w:ascii="Times New Roman" w:hAnsi="Times New Roman"/>
              </w:rPr>
              <w:t xml:space="preserve">         (коррекц.) образ. </w:t>
            </w:r>
            <w:r w:rsidRPr="003F71D3">
              <w:rPr>
                <w:rFonts w:ascii="Times New Roman" w:hAnsi="Times New Roman"/>
              </w:rPr>
              <w:t xml:space="preserve">учреждений  </w:t>
            </w:r>
            <w:r w:rsidRPr="003F71D3">
              <w:rPr>
                <w:rFonts w:ascii="Times New Roman" w:hAnsi="Times New Roman"/>
                <w:lang w:val="en-US"/>
              </w:rPr>
              <w:t>VIII</w:t>
            </w:r>
            <w:r w:rsidRPr="003F71D3">
              <w:rPr>
                <w:rFonts w:ascii="Times New Roman" w:hAnsi="Times New Roman"/>
              </w:rPr>
              <w:t xml:space="preserve"> вида:</w:t>
            </w:r>
            <w:r>
              <w:rPr>
                <w:rFonts w:ascii="Times New Roman" w:hAnsi="Times New Roman"/>
              </w:rPr>
              <w:t xml:space="preserve"> </w:t>
            </w:r>
            <w:r w:rsidRPr="003F71D3">
              <w:rPr>
                <w:rFonts w:ascii="Times New Roman" w:hAnsi="Times New Roman"/>
              </w:rPr>
              <w:t>0-4 кл. Под ред.</w:t>
            </w:r>
            <w:r>
              <w:rPr>
                <w:rFonts w:ascii="Times New Roman" w:hAnsi="Times New Roman"/>
              </w:rPr>
              <w:t xml:space="preserve"> </w:t>
            </w:r>
            <w:r w:rsidRPr="003F71D3">
              <w:rPr>
                <w:rFonts w:ascii="Times New Roman" w:hAnsi="Times New Roman"/>
              </w:rPr>
              <w:t xml:space="preserve">         Бгажноковой И.М./         Аксёнова А.К., Бугаёва Т.И.</w:t>
            </w:r>
            <w:r>
              <w:rPr>
                <w:rFonts w:ascii="Times New Roman" w:hAnsi="Times New Roman"/>
              </w:rPr>
              <w:t xml:space="preserve"> </w:t>
            </w:r>
            <w:r w:rsidRPr="003F71D3">
              <w:rPr>
                <w:rFonts w:ascii="Times New Roman" w:hAnsi="Times New Roman"/>
              </w:rPr>
              <w:t xml:space="preserve">         М.: Просвещение, 2013 –         220с</w:t>
            </w:r>
          </w:p>
        </w:tc>
      </w:tr>
      <w:tr w:rsidR="008C1151" w:rsidRPr="003F71D3" w:rsidTr="00576AAE">
        <w:trPr>
          <w:trHeight w:val="4841"/>
        </w:trPr>
        <w:tc>
          <w:tcPr>
            <w:tcW w:w="1476" w:type="dxa"/>
          </w:tcPr>
          <w:p w:rsidR="008C1151" w:rsidRPr="003F71D3" w:rsidRDefault="008C1151" w:rsidP="00695352">
            <w:pPr>
              <w:pStyle w:val="a5"/>
              <w:numPr>
                <w:ilvl w:val="0"/>
                <w:numId w:val="81"/>
              </w:numPr>
              <w:tabs>
                <w:tab w:val="left" w:pos="72"/>
              </w:tabs>
              <w:spacing w:after="0" w:line="240" w:lineRule="auto"/>
              <w:ind w:left="-108" w:right="-108" w:firstLine="0"/>
              <w:rPr>
                <w:rFonts w:ascii="Times New Roman" w:hAnsi="Times New Roman"/>
                <w:sz w:val="24"/>
                <w:szCs w:val="24"/>
              </w:rPr>
            </w:pPr>
            <w:r w:rsidRPr="003F71D3">
              <w:rPr>
                <w:rFonts w:ascii="Times New Roman" w:hAnsi="Times New Roman"/>
                <w:sz w:val="24"/>
                <w:szCs w:val="24"/>
              </w:rPr>
              <w:t>Физическая культура</w:t>
            </w:r>
          </w:p>
        </w:tc>
        <w:tc>
          <w:tcPr>
            <w:tcW w:w="2304" w:type="dxa"/>
          </w:tcPr>
          <w:p w:rsidR="008C1151" w:rsidRPr="003F71D3" w:rsidRDefault="008C1151" w:rsidP="00695352">
            <w:pPr>
              <w:pStyle w:val="a5"/>
              <w:numPr>
                <w:ilvl w:val="1"/>
                <w:numId w:val="80"/>
              </w:numPr>
              <w:tabs>
                <w:tab w:val="left" w:pos="87"/>
                <w:tab w:val="left" w:pos="207"/>
                <w:tab w:val="left" w:pos="432"/>
              </w:tabs>
              <w:spacing w:after="0" w:line="240" w:lineRule="auto"/>
              <w:ind w:left="-108" w:right="-108" w:firstLine="0"/>
              <w:rPr>
                <w:rFonts w:ascii="Times New Roman" w:hAnsi="Times New Roman"/>
                <w:sz w:val="24"/>
                <w:szCs w:val="24"/>
              </w:rPr>
            </w:pPr>
            <w:r w:rsidRPr="003F71D3">
              <w:rPr>
                <w:rFonts w:ascii="Times New Roman" w:hAnsi="Times New Roman"/>
                <w:sz w:val="24"/>
                <w:szCs w:val="24"/>
              </w:rPr>
              <w:t>Физическая культура</w:t>
            </w:r>
          </w:p>
        </w:tc>
        <w:tc>
          <w:tcPr>
            <w:tcW w:w="3366" w:type="dxa"/>
          </w:tcPr>
          <w:p w:rsidR="008C1151" w:rsidRPr="003F71D3" w:rsidRDefault="008C1151" w:rsidP="00576AAE">
            <w:pPr>
              <w:tabs>
                <w:tab w:val="left" w:pos="87"/>
                <w:tab w:val="left" w:pos="297"/>
              </w:tabs>
              <w:ind w:left="-108" w:right="-52"/>
              <w:rPr>
                <w:rFonts w:ascii="Times New Roman" w:hAnsi="Times New Roman"/>
              </w:rPr>
            </w:pPr>
          </w:p>
        </w:tc>
        <w:tc>
          <w:tcPr>
            <w:tcW w:w="3834" w:type="dxa"/>
          </w:tcPr>
          <w:p w:rsidR="008C1151" w:rsidRDefault="008C1151" w:rsidP="00576AAE">
            <w:pPr>
              <w:tabs>
                <w:tab w:val="left" w:pos="196"/>
              </w:tabs>
              <w:ind w:left="16" w:right="-108"/>
              <w:rPr>
                <w:rFonts w:ascii="Times New Roman" w:hAnsi="Times New Roman"/>
              </w:rPr>
            </w:pPr>
            <w:r w:rsidRPr="003F71D3">
              <w:rPr>
                <w:rFonts w:ascii="Times New Roman" w:hAnsi="Times New Roman"/>
              </w:rPr>
              <w:t>1. Программы специальных</w:t>
            </w:r>
            <w:r>
              <w:rPr>
                <w:rFonts w:ascii="Times New Roman" w:hAnsi="Times New Roman"/>
              </w:rPr>
              <w:t xml:space="preserve"> </w:t>
            </w:r>
            <w:r w:rsidRPr="003F71D3">
              <w:rPr>
                <w:rFonts w:ascii="Times New Roman" w:hAnsi="Times New Roman"/>
              </w:rPr>
              <w:t xml:space="preserve">         (коррекц.) образ.      учреждений  </w:t>
            </w:r>
            <w:r w:rsidRPr="003F71D3">
              <w:rPr>
                <w:rFonts w:ascii="Times New Roman" w:hAnsi="Times New Roman"/>
                <w:lang w:val="en-US"/>
              </w:rPr>
              <w:t>VIII</w:t>
            </w:r>
            <w:r w:rsidRPr="003F71D3">
              <w:rPr>
                <w:rFonts w:ascii="Times New Roman" w:hAnsi="Times New Roman"/>
              </w:rPr>
              <w:t xml:space="preserve"> вида:</w:t>
            </w:r>
            <w:r>
              <w:rPr>
                <w:rFonts w:ascii="Times New Roman" w:hAnsi="Times New Roman"/>
              </w:rPr>
              <w:t xml:space="preserve"> </w:t>
            </w:r>
            <w:r w:rsidRPr="003F71D3">
              <w:rPr>
                <w:rFonts w:ascii="Times New Roman" w:hAnsi="Times New Roman"/>
              </w:rPr>
              <w:t>0-4 кл. Под ред. Бгажноковой И.М./          Аксёнова А.К., Бугаёва Т.И.         М.: Просвещение, 2013 –         220с.</w:t>
            </w:r>
          </w:p>
          <w:p w:rsidR="008C1151" w:rsidRPr="003F71D3" w:rsidRDefault="008C1151" w:rsidP="00576AAE">
            <w:pPr>
              <w:tabs>
                <w:tab w:val="left" w:pos="196"/>
              </w:tabs>
              <w:ind w:left="16" w:right="-108"/>
              <w:rPr>
                <w:rFonts w:ascii="Times New Roman" w:hAnsi="Times New Roman"/>
              </w:rPr>
            </w:pPr>
          </w:p>
          <w:p w:rsidR="008C1151" w:rsidRPr="003F71D3" w:rsidRDefault="008C1151" w:rsidP="00576AAE">
            <w:pPr>
              <w:tabs>
                <w:tab w:val="left" w:pos="196"/>
              </w:tabs>
              <w:ind w:right="-108"/>
              <w:rPr>
                <w:rFonts w:ascii="Times New Roman" w:hAnsi="Times New Roman"/>
              </w:rPr>
            </w:pPr>
            <w:r>
              <w:rPr>
                <w:rFonts w:ascii="Times New Roman" w:hAnsi="Times New Roman"/>
              </w:rPr>
              <w:t xml:space="preserve"> 2.</w:t>
            </w:r>
            <w:r w:rsidRPr="003F71D3">
              <w:rPr>
                <w:rFonts w:ascii="Times New Roman" w:hAnsi="Times New Roman"/>
              </w:rPr>
              <w:t xml:space="preserve"> Мозговой В.М.</w:t>
            </w:r>
            <w:r>
              <w:rPr>
                <w:rFonts w:ascii="Times New Roman" w:hAnsi="Times New Roman"/>
              </w:rPr>
              <w:t xml:space="preserve"> </w:t>
            </w:r>
            <w:r w:rsidRPr="003F71D3">
              <w:rPr>
                <w:rFonts w:ascii="Times New Roman" w:hAnsi="Times New Roman"/>
              </w:rPr>
              <w:t xml:space="preserve">Уроки физической культуры в       начальных классах: пособие для учителя спец.(коррекц.)     образоват. учреждений </w:t>
            </w:r>
            <w:r w:rsidRPr="003F71D3">
              <w:rPr>
                <w:rFonts w:ascii="Times New Roman" w:hAnsi="Times New Roman"/>
                <w:lang w:val="en-US"/>
              </w:rPr>
              <w:t>VIII</w:t>
            </w:r>
            <w:r>
              <w:rPr>
                <w:rFonts w:ascii="Times New Roman" w:hAnsi="Times New Roman"/>
              </w:rPr>
              <w:t xml:space="preserve"> </w:t>
            </w:r>
            <w:r w:rsidRPr="003F71D3">
              <w:rPr>
                <w:rFonts w:ascii="Times New Roman" w:hAnsi="Times New Roman"/>
              </w:rPr>
              <w:t>вида/ - М.: Просвещение, 2009-256 с.: ил.</w:t>
            </w:r>
          </w:p>
          <w:p w:rsidR="008C1151" w:rsidRPr="003F71D3" w:rsidRDefault="008C1151" w:rsidP="00576AAE">
            <w:pPr>
              <w:tabs>
                <w:tab w:val="left" w:pos="196"/>
              </w:tabs>
              <w:ind w:left="16" w:right="-108"/>
              <w:rPr>
                <w:rFonts w:ascii="Times New Roman" w:hAnsi="Times New Roman"/>
              </w:rPr>
            </w:pPr>
          </w:p>
          <w:p w:rsidR="008C1151" w:rsidRPr="003F71D3" w:rsidRDefault="008C1151" w:rsidP="00576AAE">
            <w:pPr>
              <w:tabs>
                <w:tab w:val="left" w:pos="196"/>
              </w:tabs>
              <w:ind w:right="-108"/>
              <w:rPr>
                <w:rFonts w:ascii="Times New Roman" w:hAnsi="Times New Roman"/>
              </w:rPr>
            </w:pPr>
            <w:r>
              <w:rPr>
                <w:rFonts w:ascii="Times New Roman" w:hAnsi="Times New Roman"/>
              </w:rPr>
              <w:t xml:space="preserve">3. </w:t>
            </w:r>
            <w:r w:rsidRPr="003F71D3">
              <w:rPr>
                <w:rFonts w:ascii="Times New Roman" w:hAnsi="Times New Roman"/>
              </w:rPr>
              <w:t xml:space="preserve">Черник Е.С. </w:t>
            </w:r>
            <w:r>
              <w:rPr>
                <w:rFonts w:ascii="Times New Roman" w:hAnsi="Times New Roman"/>
              </w:rPr>
              <w:t xml:space="preserve">Физическая культура во </w:t>
            </w:r>
            <w:r w:rsidRPr="003F71D3">
              <w:rPr>
                <w:rFonts w:ascii="Times New Roman" w:hAnsi="Times New Roman"/>
              </w:rPr>
              <w:t>вспомогательной школе: Учебное пособие. – М.: Учебная  литература, 1997. – 330 с., ил.</w:t>
            </w:r>
          </w:p>
          <w:p w:rsidR="008C1151" w:rsidRPr="003F71D3" w:rsidRDefault="008C1151" w:rsidP="00576AAE">
            <w:pPr>
              <w:pStyle w:val="a5"/>
              <w:widowControl w:val="0"/>
              <w:tabs>
                <w:tab w:val="left" w:pos="87"/>
              </w:tabs>
              <w:spacing w:after="0" w:line="240" w:lineRule="auto"/>
              <w:ind w:left="-108" w:right="-108"/>
              <w:rPr>
                <w:rFonts w:ascii="Times New Roman" w:hAnsi="Times New Roman"/>
                <w:color w:val="000000"/>
                <w:sz w:val="24"/>
                <w:szCs w:val="24"/>
              </w:rPr>
            </w:pPr>
          </w:p>
        </w:tc>
      </w:tr>
      <w:tr w:rsidR="008C1151" w:rsidRPr="003F71D3" w:rsidTr="00576AAE">
        <w:tc>
          <w:tcPr>
            <w:tcW w:w="1476" w:type="dxa"/>
          </w:tcPr>
          <w:p w:rsidR="008C1151" w:rsidRPr="003F71D3" w:rsidRDefault="008C1151" w:rsidP="00695352">
            <w:pPr>
              <w:pStyle w:val="a5"/>
              <w:numPr>
                <w:ilvl w:val="0"/>
                <w:numId w:val="81"/>
              </w:numPr>
              <w:tabs>
                <w:tab w:val="left" w:pos="72"/>
              </w:tabs>
              <w:spacing w:after="0" w:line="240" w:lineRule="auto"/>
              <w:ind w:left="-108" w:right="-108" w:firstLine="0"/>
              <w:rPr>
                <w:rFonts w:ascii="Times New Roman" w:hAnsi="Times New Roman"/>
                <w:sz w:val="24"/>
                <w:szCs w:val="24"/>
              </w:rPr>
            </w:pPr>
            <w:r w:rsidRPr="003F71D3">
              <w:rPr>
                <w:rFonts w:ascii="Times New Roman" w:hAnsi="Times New Roman"/>
                <w:sz w:val="24"/>
                <w:szCs w:val="24"/>
              </w:rPr>
              <w:lastRenderedPageBreak/>
              <w:t>Технология</w:t>
            </w:r>
          </w:p>
        </w:tc>
        <w:tc>
          <w:tcPr>
            <w:tcW w:w="2304" w:type="dxa"/>
          </w:tcPr>
          <w:p w:rsidR="008C1151" w:rsidRPr="003F71D3" w:rsidRDefault="008C1151" w:rsidP="00695352">
            <w:pPr>
              <w:pStyle w:val="a5"/>
              <w:numPr>
                <w:ilvl w:val="1"/>
                <w:numId w:val="80"/>
              </w:numPr>
              <w:tabs>
                <w:tab w:val="left" w:pos="87"/>
                <w:tab w:val="left" w:pos="207"/>
                <w:tab w:val="left" w:pos="432"/>
              </w:tabs>
              <w:spacing w:after="0" w:line="240" w:lineRule="auto"/>
              <w:ind w:left="-108" w:right="-108" w:firstLine="0"/>
              <w:rPr>
                <w:rFonts w:ascii="Times New Roman" w:hAnsi="Times New Roman"/>
                <w:sz w:val="24"/>
                <w:szCs w:val="24"/>
              </w:rPr>
            </w:pPr>
            <w:r w:rsidRPr="003F71D3">
              <w:rPr>
                <w:rFonts w:ascii="Times New Roman" w:hAnsi="Times New Roman"/>
                <w:sz w:val="24"/>
                <w:szCs w:val="24"/>
              </w:rPr>
              <w:t>Ручной труд</w:t>
            </w:r>
          </w:p>
        </w:tc>
        <w:tc>
          <w:tcPr>
            <w:tcW w:w="3366" w:type="dxa"/>
          </w:tcPr>
          <w:p w:rsidR="008C1151" w:rsidRDefault="008C1151" w:rsidP="00576AAE">
            <w:pPr>
              <w:tabs>
                <w:tab w:val="left" w:pos="87"/>
                <w:tab w:val="left" w:pos="297"/>
              </w:tabs>
              <w:ind w:left="-108" w:right="-52"/>
              <w:rPr>
                <w:rFonts w:ascii="Times New Roman" w:hAnsi="Times New Roman"/>
              </w:rPr>
            </w:pPr>
            <w:r w:rsidRPr="003F71D3">
              <w:rPr>
                <w:rFonts w:ascii="Times New Roman" w:hAnsi="Times New Roman"/>
              </w:rPr>
              <w:t>1. Кузнецова Л.А. Ручной труд. 1 класс. Учебник для  спец.(коррекц.</w:t>
            </w:r>
            <w:r>
              <w:rPr>
                <w:rFonts w:ascii="Times New Roman" w:hAnsi="Times New Roman"/>
              </w:rPr>
              <w:t xml:space="preserve">) образ. </w:t>
            </w:r>
            <w:r w:rsidRPr="003F71D3">
              <w:rPr>
                <w:rFonts w:ascii="Times New Roman" w:hAnsi="Times New Roman"/>
              </w:rPr>
              <w:t xml:space="preserve">учреждений  </w:t>
            </w:r>
            <w:r w:rsidRPr="003F71D3">
              <w:rPr>
                <w:rFonts w:ascii="Times New Roman" w:hAnsi="Times New Roman"/>
                <w:lang w:val="en-US"/>
              </w:rPr>
              <w:t>VIII</w:t>
            </w:r>
            <w:r w:rsidRPr="003F71D3">
              <w:rPr>
                <w:rFonts w:ascii="Times New Roman" w:hAnsi="Times New Roman"/>
              </w:rPr>
              <w:t xml:space="preserve"> вида. – 2-ое изд. – СПб.:  филиал изд</w:t>
            </w:r>
            <w:r>
              <w:rPr>
                <w:rFonts w:ascii="Times New Roman" w:hAnsi="Times New Roman"/>
              </w:rPr>
              <w:t>ательства</w:t>
            </w:r>
            <w:r w:rsidRPr="003F71D3">
              <w:rPr>
                <w:rFonts w:ascii="Times New Roman" w:hAnsi="Times New Roman"/>
              </w:rPr>
              <w:t xml:space="preserve"> «Просвещение», 2014. – 88с.:         ил., вкладка  40 с.</w:t>
            </w:r>
          </w:p>
          <w:p w:rsidR="008C1151" w:rsidRPr="003F71D3" w:rsidRDefault="008C1151" w:rsidP="00576AAE">
            <w:pPr>
              <w:tabs>
                <w:tab w:val="left" w:pos="87"/>
                <w:tab w:val="left" w:pos="297"/>
              </w:tabs>
              <w:ind w:left="-108" w:right="-52"/>
              <w:rPr>
                <w:rFonts w:ascii="Times New Roman" w:hAnsi="Times New Roman"/>
              </w:rPr>
            </w:pPr>
          </w:p>
          <w:p w:rsidR="008C1151" w:rsidRPr="003F71D3" w:rsidRDefault="008C1151" w:rsidP="00576AAE">
            <w:pPr>
              <w:tabs>
                <w:tab w:val="left" w:pos="-108"/>
              </w:tabs>
              <w:ind w:left="-108" w:right="-52"/>
              <w:rPr>
                <w:rFonts w:ascii="Times New Roman" w:hAnsi="Times New Roman"/>
              </w:rPr>
            </w:pPr>
            <w:r w:rsidRPr="003F71D3">
              <w:rPr>
                <w:rFonts w:ascii="Times New Roman" w:hAnsi="Times New Roman"/>
              </w:rPr>
              <w:t>2.  Кузнец</w:t>
            </w:r>
            <w:r>
              <w:rPr>
                <w:rFonts w:ascii="Times New Roman" w:hAnsi="Times New Roman"/>
              </w:rPr>
              <w:t xml:space="preserve">ова Л.А. Ручной труд. 1 класс. </w:t>
            </w:r>
            <w:r w:rsidRPr="003F71D3">
              <w:rPr>
                <w:rFonts w:ascii="Times New Roman" w:hAnsi="Times New Roman"/>
              </w:rPr>
              <w:t>Рабочая</w:t>
            </w:r>
            <w:r>
              <w:rPr>
                <w:rFonts w:ascii="Times New Roman" w:hAnsi="Times New Roman"/>
              </w:rPr>
              <w:t xml:space="preserve"> тетрадь  для  спец.(коррекц.) </w:t>
            </w:r>
            <w:r w:rsidRPr="003F71D3">
              <w:rPr>
                <w:rFonts w:ascii="Times New Roman" w:hAnsi="Times New Roman"/>
              </w:rPr>
              <w:t xml:space="preserve">образ. учреждений  </w:t>
            </w:r>
            <w:r w:rsidRPr="003F71D3">
              <w:rPr>
                <w:rFonts w:ascii="Times New Roman" w:hAnsi="Times New Roman"/>
                <w:lang w:val="en-US"/>
              </w:rPr>
              <w:t>VIII</w:t>
            </w:r>
            <w:r w:rsidRPr="003F71D3">
              <w:rPr>
                <w:rFonts w:ascii="Times New Roman" w:hAnsi="Times New Roman"/>
              </w:rPr>
              <w:t xml:space="preserve"> вида. В 2-х частях.</w:t>
            </w:r>
            <w:r>
              <w:rPr>
                <w:rFonts w:ascii="Times New Roman" w:hAnsi="Times New Roman"/>
              </w:rPr>
              <w:t xml:space="preserve"> </w:t>
            </w:r>
            <w:r w:rsidRPr="003F71D3">
              <w:rPr>
                <w:rFonts w:ascii="Times New Roman" w:hAnsi="Times New Roman"/>
              </w:rPr>
              <w:t>Ч.1, Ч.2,  СПб.:  филиал изд</w:t>
            </w:r>
            <w:r>
              <w:rPr>
                <w:rFonts w:ascii="Times New Roman" w:hAnsi="Times New Roman"/>
              </w:rPr>
              <w:t>ательст</w:t>
            </w:r>
            <w:r w:rsidRPr="003F71D3">
              <w:rPr>
                <w:rFonts w:ascii="Times New Roman" w:hAnsi="Times New Roman"/>
              </w:rPr>
              <w:t>ва            «Просвещение», 2014. – 22с.: ил.</w:t>
            </w:r>
          </w:p>
          <w:p w:rsidR="008C1151" w:rsidRPr="003F71D3" w:rsidRDefault="008C1151" w:rsidP="00576AAE">
            <w:pPr>
              <w:tabs>
                <w:tab w:val="left" w:pos="87"/>
                <w:tab w:val="left" w:pos="297"/>
              </w:tabs>
              <w:ind w:left="-108" w:right="-52"/>
              <w:rPr>
                <w:rFonts w:ascii="Times New Roman" w:hAnsi="Times New Roman"/>
              </w:rPr>
            </w:pPr>
          </w:p>
        </w:tc>
        <w:tc>
          <w:tcPr>
            <w:tcW w:w="3834" w:type="dxa"/>
          </w:tcPr>
          <w:p w:rsidR="008C1151" w:rsidRPr="003F71D3" w:rsidRDefault="008C1151" w:rsidP="00576AAE">
            <w:pPr>
              <w:tabs>
                <w:tab w:val="left" w:pos="87"/>
              </w:tabs>
              <w:ind w:left="-108" w:right="-108"/>
              <w:rPr>
                <w:rFonts w:ascii="Times New Roman" w:hAnsi="Times New Roman"/>
              </w:rPr>
            </w:pPr>
            <w:r>
              <w:rPr>
                <w:rFonts w:ascii="Times New Roman" w:hAnsi="Times New Roman"/>
              </w:rPr>
              <w:t xml:space="preserve"> 1. </w:t>
            </w:r>
            <w:r w:rsidRPr="003F71D3">
              <w:rPr>
                <w:rFonts w:ascii="Times New Roman" w:hAnsi="Times New Roman"/>
              </w:rPr>
              <w:t>Программы специальных</w:t>
            </w:r>
            <w:r>
              <w:rPr>
                <w:rFonts w:ascii="Times New Roman" w:hAnsi="Times New Roman"/>
              </w:rPr>
              <w:t xml:space="preserve">          (коррекц.) образовательных</w:t>
            </w:r>
            <w:r w:rsidRPr="003F71D3">
              <w:rPr>
                <w:rFonts w:ascii="Times New Roman" w:hAnsi="Times New Roman"/>
              </w:rPr>
              <w:t xml:space="preserve">       учреждений  </w:t>
            </w:r>
            <w:r w:rsidRPr="003F71D3">
              <w:rPr>
                <w:rFonts w:ascii="Times New Roman" w:hAnsi="Times New Roman"/>
                <w:lang w:val="en-US"/>
              </w:rPr>
              <w:t>VIII</w:t>
            </w:r>
            <w:r w:rsidRPr="003F71D3">
              <w:rPr>
                <w:rFonts w:ascii="Times New Roman" w:hAnsi="Times New Roman"/>
              </w:rPr>
              <w:t xml:space="preserve"> вида:</w:t>
            </w:r>
            <w:r>
              <w:rPr>
                <w:rFonts w:ascii="Times New Roman" w:hAnsi="Times New Roman"/>
              </w:rPr>
              <w:t xml:space="preserve"> </w:t>
            </w:r>
            <w:r w:rsidRPr="003F71D3">
              <w:rPr>
                <w:rFonts w:ascii="Times New Roman" w:hAnsi="Times New Roman"/>
              </w:rPr>
              <w:t>0-4 кл. Под р</w:t>
            </w:r>
            <w:r>
              <w:rPr>
                <w:rFonts w:ascii="Times New Roman" w:hAnsi="Times New Roman"/>
              </w:rPr>
              <w:t xml:space="preserve">ед. </w:t>
            </w:r>
            <w:r w:rsidRPr="003F71D3">
              <w:rPr>
                <w:rFonts w:ascii="Times New Roman" w:hAnsi="Times New Roman"/>
              </w:rPr>
              <w:t>Бгажноковой И.М./</w:t>
            </w:r>
            <w:r>
              <w:rPr>
                <w:rFonts w:ascii="Times New Roman" w:hAnsi="Times New Roman"/>
              </w:rPr>
              <w:t xml:space="preserve">        Аксёнова А.К., Бугаёва </w:t>
            </w:r>
            <w:r w:rsidRPr="003F71D3">
              <w:rPr>
                <w:rFonts w:ascii="Times New Roman" w:hAnsi="Times New Roman"/>
              </w:rPr>
              <w:t xml:space="preserve">Т.И.  </w:t>
            </w:r>
            <w:r>
              <w:rPr>
                <w:rFonts w:ascii="Times New Roman" w:hAnsi="Times New Roman"/>
              </w:rPr>
              <w:t xml:space="preserve">       М.: Просвещение, 2013 – </w:t>
            </w:r>
            <w:r w:rsidRPr="003F71D3">
              <w:rPr>
                <w:rFonts w:ascii="Times New Roman" w:hAnsi="Times New Roman"/>
              </w:rPr>
              <w:t>220с</w:t>
            </w:r>
          </w:p>
        </w:tc>
      </w:tr>
      <w:tr w:rsidR="008C1151" w:rsidRPr="003F71D3" w:rsidTr="00576AAE">
        <w:tc>
          <w:tcPr>
            <w:tcW w:w="10980" w:type="dxa"/>
            <w:gridSpan w:val="4"/>
          </w:tcPr>
          <w:p w:rsidR="008C1151" w:rsidRPr="00BE64C6" w:rsidRDefault="008C1151" w:rsidP="006C04DB">
            <w:pPr>
              <w:pStyle w:val="a5"/>
              <w:numPr>
                <w:ilvl w:val="0"/>
                <w:numId w:val="96"/>
              </w:numPr>
              <w:tabs>
                <w:tab w:val="left" w:pos="87"/>
              </w:tabs>
              <w:ind w:right="-108"/>
              <w:jc w:val="center"/>
              <w:rPr>
                <w:rFonts w:ascii="Times New Roman" w:hAnsi="Times New Roman"/>
                <w:b/>
              </w:rPr>
            </w:pPr>
            <w:r w:rsidRPr="00BE64C6">
              <w:rPr>
                <w:rFonts w:ascii="Times New Roman" w:hAnsi="Times New Roman"/>
                <w:b/>
              </w:rPr>
              <w:t>класс</w:t>
            </w:r>
          </w:p>
        </w:tc>
      </w:tr>
      <w:tr w:rsidR="008C1151" w:rsidRPr="003F71D3" w:rsidTr="00576AAE">
        <w:tc>
          <w:tcPr>
            <w:tcW w:w="1476" w:type="dxa"/>
          </w:tcPr>
          <w:p w:rsidR="008C1151" w:rsidRPr="00F043A6" w:rsidRDefault="008C1151" w:rsidP="00576AAE">
            <w:pPr>
              <w:tabs>
                <w:tab w:val="left" w:pos="78"/>
              </w:tabs>
              <w:ind w:left="78" w:right="-108"/>
              <w:rPr>
                <w:rFonts w:ascii="Times New Roman" w:hAnsi="Times New Roman"/>
              </w:rPr>
            </w:pPr>
            <w:r>
              <w:rPr>
                <w:rFonts w:ascii="Times New Roman" w:hAnsi="Times New Roman"/>
              </w:rPr>
              <w:t>1.</w:t>
            </w:r>
            <w:r w:rsidRPr="00F043A6">
              <w:rPr>
                <w:rFonts w:ascii="Times New Roman" w:hAnsi="Times New Roman"/>
              </w:rPr>
              <w:t>Язык и речевая практика</w:t>
            </w:r>
          </w:p>
        </w:tc>
        <w:tc>
          <w:tcPr>
            <w:tcW w:w="2304" w:type="dxa"/>
          </w:tcPr>
          <w:p w:rsidR="008C1151" w:rsidRPr="00F043A6" w:rsidRDefault="008C1151" w:rsidP="00576AAE">
            <w:pPr>
              <w:tabs>
                <w:tab w:val="left" w:pos="432"/>
              </w:tabs>
              <w:ind w:right="-108"/>
              <w:rPr>
                <w:rFonts w:ascii="Times New Roman" w:hAnsi="Times New Roman"/>
              </w:rPr>
            </w:pPr>
            <w:r>
              <w:rPr>
                <w:rFonts w:ascii="Times New Roman" w:hAnsi="Times New Roman"/>
              </w:rPr>
              <w:t>1.1.</w:t>
            </w:r>
            <w:r w:rsidRPr="00F043A6">
              <w:rPr>
                <w:rFonts w:ascii="Times New Roman" w:hAnsi="Times New Roman"/>
              </w:rPr>
              <w:t>Русский язык</w:t>
            </w:r>
          </w:p>
          <w:p w:rsidR="008C1151" w:rsidRPr="00F043A6" w:rsidRDefault="008C1151" w:rsidP="00576AAE">
            <w:pPr>
              <w:tabs>
                <w:tab w:val="left" w:pos="432"/>
              </w:tabs>
              <w:ind w:right="-108"/>
              <w:rPr>
                <w:rFonts w:ascii="Times New Roman" w:hAnsi="Times New Roman"/>
              </w:rPr>
            </w:pPr>
            <w:r>
              <w:rPr>
                <w:rFonts w:ascii="Times New Roman" w:hAnsi="Times New Roman"/>
              </w:rPr>
              <w:t>1.2.</w:t>
            </w:r>
            <w:r w:rsidRPr="00F043A6">
              <w:rPr>
                <w:rFonts w:ascii="Times New Roman" w:hAnsi="Times New Roman"/>
              </w:rPr>
              <w:t>Чтение</w:t>
            </w:r>
          </w:p>
          <w:p w:rsidR="008C1151" w:rsidRPr="00F043A6" w:rsidRDefault="008C1151" w:rsidP="00576AAE">
            <w:pPr>
              <w:tabs>
                <w:tab w:val="left" w:pos="432"/>
              </w:tabs>
              <w:ind w:right="-108"/>
              <w:rPr>
                <w:rFonts w:ascii="Times New Roman" w:hAnsi="Times New Roman"/>
              </w:rPr>
            </w:pPr>
            <w:r>
              <w:rPr>
                <w:rFonts w:ascii="Times New Roman" w:hAnsi="Times New Roman"/>
              </w:rPr>
              <w:t xml:space="preserve">1.3. </w:t>
            </w:r>
            <w:r w:rsidRPr="00F043A6">
              <w:rPr>
                <w:rFonts w:ascii="Times New Roman" w:hAnsi="Times New Roman"/>
              </w:rPr>
              <w:t>Речевая практика</w:t>
            </w:r>
          </w:p>
        </w:tc>
        <w:tc>
          <w:tcPr>
            <w:tcW w:w="3366" w:type="dxa"/>
          </w:tcPr>
          <w:p w:rsidR="008C1151" w:rsidRPr="002030DD" w:rsidRDefault="008C1151" w:rsidP="00576AAE">
            <w:pPr>
              <w:pStyle w:val="a5"/>
              <w:ind w:left="0"/>
              <w:rPr>
                <w:rFonts w:ascii="Times New Roman" w:hAnsi="Times New Roman"/>
              </w:rPr>
            </w:pPr>
            <w:r>
              <w:rPr>
                <w:rFonts w:ascii="Times New Roman" w:hAnsi="Times New Roman"/>
              </w:rPr>
              <w:t xml:space="preserve">1.1.1. </w:t>
            </w:r>
            <w:r w:rsidRPr="002030DD">
              <w:rPr>
                <w:rFonts w:ascii="Times New Roman" w:hAnsi="Times New Roman"/>
              </w:rPr>
              <w:t>Якубовская Э.В. Русский язык. 2 класс. Часть 1(для обучающихся с интеллектуальными нарушениями) «Просвещение», 2017. – 79 с.</w:t>
            </w:r>
          </w:p>
          <w:p w:rsidR="008C1151" w:rsidRPr="002030DD" w:rsidRDefault="008C1151" w:rsidP="00576AAE">
            <w:pPr>
              <w:rPr>
                <w:rFonts w:ascii="Times New Roman" w:hAnsi="Times New Roman" w:cs="Times New Roman"/>
              </w:rPr>
            </w:pPr>
            <w:r>
              <w:rPr>
                <w:rFonts w:ascii="Times New Roman" w:hAnsi="Times New Roman" w:cs="Times New Roman"/>
              </w:rPr>
              <w:t xml:space="preserve">1.1.2. </w:t>
            </w:r>
            <w:r w:rsidRPr="002030DD">
              <w:rPr>
                <w:rFonts w:ascii="Times New Roman" w:hAnsi="Times New Roman" w:cs="Times New Roman"/>
              </w:rPr>
              <w:t xml:space="preserve">Якубовская Э.В. Русский язык. 2 класс. Часть </w:t>
            </w:r>
            <w:r>
              <w:rPr>
                <w:rFonts w:ascii="Times New Roman" w:hAnsi="Times New Roman" w:cs="Times New Roman"/>
              </w:rPr>
              <w:t>2</w:t>
            </w:r>
          </w:p>
          <w:p w:rsidR="008C1151" w:rsidRDefault="008C1151" w:rsidP="00576AAE">
            <w:pPr>
              <w:rPr>
                <w:rFonts w:ascii="Times New Roman" w:hAnsi="Times New Roman" w:cs="Times New Roman"/>
              </w:rPr>
            </w:pPr>
            <w:r w:rsidRPr="002030DD">
              <w:rPr>
                <w:rFonts w:ascii="Times New Roman" w:hAnsi="Times New Roman" w:cs="Times New Roman"/>
              </w:rPr>
              <w:t>(для обучающихся с интеллектуальными нарушениями) «Просвещение»</w:t>
            </w:r>
            <w:r>
              <w:rPr>
                <w:rFonts w:ascii="Times New Roman" w:hAnsi="Times New Roman" w:cs="Times New Roman"/>
              </w:rPr>
              <w:t>, 2017. – 75 с.</w:t>
            </w:r>
          </w:p>
          <w:p w:rsidR="008C1151" w:rsidRDefault="008C1151" w:rsidP="00576AAE">
            <w:pPr>
              <w:rPr>
                <w:rFonts w:ascii="Times New Roman" w:hAnsi="Times New Roman" w:cs="Times New Roman"/>
              </w:rPr>
            </w:pPr>
          </w:p>
          <w:p w:rsidR="008C1151" w:rsidRDefault="008C1151" w:rsidP="00576AAE">
            <w:pPr>
              <w:ind w:right="-95"/>
              <w:rPr>
                <w:rFonts w:ascii="Times New Roman" w:hAnsi="Times New Roman" w:cs="Times New Roman"/>
              </w:rPr>
            </w:pPr>
            <w:r>
              <w:rPr>
                <w:rFonts w:ascii="Times New Roman" w:hAnsi="Times New Roman" w:cs="Times New Roman"/>
              </w:rPr>
              <w:t>1.2.1. Ильина С.Ю. Чтение. 2 класс</w:t>
            </w:r>
            <w:r w:rsidRPr="00106513">
              <w:rPr>
                <w:rFonts w:ascii="Times New Roman" w:hAnsi="Times New Roman" w:cs="Times New Roman"/>
              </w:rPr>
              <w:t xml:space="preserve"> в 2-х частях.  Часть 1. (для обучающихся с интеллектуальными нарушениями)</w:t>
            </w:r>
            <w:r>
              <w:rPr>
                <w:rFonts w:ascii="Times New Roman" w:hAnsi="Times New Roman" w:cs="Times New Roman"/>
              </w:rPr>
              <w:t xml:space="preserve"> «</w:t>
            </w:r>
            <w:r w:rsidRPr="00106513">
              <w:rPr>
                <w:rFonts w:ascii="Times New Roman" w:hAnsi="Times New Roman" w:cs="Times New Roman"/>
              </w:rPr>
              <w:t>Просвещение»</w:t>
            </w:r>
            <w:r>
              <w:rPr>
                <w:rFonts w:ascii="Times New Roman" w:hAnsi="Times New Roman" w:cs="Times New Roman"/>
              </w:rPr>
              <w:t>, 2017. – 95 с.</w:t>
            </w:r>
          </w:p>
          <w:p w:rsidR="008C1151" w:rsidRPr="00106513" w:rsidRDefault="008C1151" w:rsidP="00576AAE">
            <w:pPr>
              <w:ind w:right="-95"/>
              <w:rPr>
                <w:rFonts w:ascii="Times New Roman" w:hAnsi="Times New Roman" w:cs="Times New Roman"/>
              </w:rPr>
            </w:pPr>
          </w:p>
          <w:p w:rsidR="008C1151" w:rsidRDefault="008C1151" w:rsidP="00576AAE">
            <w:pPr>
              <w:rPr>
                <w:rFonts w:ascii="Times New Roman" w:hAnsi="Times New Roman" w:cs="Times New Roman"/>
              </w:rPr>
            </w:pPr>
            <w:r>
              <w:rPr>
                <w:rFonts w:ascii="Times New Roman" w:hAnsi="Times New Roman" w:cs="Times New Roman"/>
              </w:rPr>
              <w:t xml:space="preserve">4. Ильина С.Ю. Чтение. 2 класс </w:t>
            </w:r>
            <w:r w:rsidRPr="00106513">
              <w:rPr>
                <w:rFonts w:ascii="Times New Roman" w:hAnsi="Times New Roman" w:cs="Times New Roman"/>
              </w:rPr>
              <w:t xml:space="preserve"> в 2-х частях.  Часть 2. (для обучающихся с интеллектуальными нарушениями)</w:t>
            </w:r>
            <w:r>
              <w:rPr>
                <w:rFonts w:ascii="Times New Roman" w:hAnsi="Times New Roman" w:cs="Times New Roman"/>
              </w:rPr>
              <w:t>.</w:t>
            </w:r>
            <w:r w:rsidRPr="00106513">
              <w:rPr>
                <w:rFonts w:ascii="Times New Roman" w:hAnsi="Times New Roman" w:cs="Times New Roman"/>
              </w:rPr>
              <w:t xml:space="preserve">      «Просвещение»</w:t>
            </w:r>
            <w:r>
              <w:rPr>
                <w:rFonts w:ascii="Times New Roman" w:hAnsi="Times New Roman" w:cs="Times New Roman"/>
              </w:rPr>
              <w:t>, 2017. – 102 с.</w:t>
            </w:r>
          </w:p>
          <w:p w:rsidR="008C1151" w:rsidRDefault="008C1151" w:rsidP="00576AAE">
            <w:pPr>
              <w:rPr>
                <w:rFonts w:ascii="Times New Roman" w:hAnsi="Times New Roman" w:cs="Times New Roman"/>
              </w:rPr>
            </w:pPr>
          </w:p>
          <w:p w:rsidR="008C1151" w:rsidRPr="00106513" w:rsidRDefault="008C1151" w:rsidP="00576AAE">
            <w:pPr>
              <w:ind w:left="-15"/>
              <w:rPr>
                <w:rFonts w:ascii="Times New Roman" w:hAnsi="Times New Roman" w:cs="Times New Roman"/>
              </w:rPr>
            </w:pPr>
            <w:r>
              <w:rPr>
                <w:rFonts w:ascii="Times New Roman" w:hAnsi="Times New Roman" w:cs="Times New Roman"/>
              </w:rPr>
              <w:t xml:space="preserve">5. </w:t>
            </w:r>
            <w:r w:rsidRPr="00106513">
              <w:rPr>
                <w:rFonts w:ascii="Times New Roman" w:hAnsi="Times New Roman" w:cs="Times New Roman"/>
              </w:rPr>
              <w:t>Комарова С.В. Устная речь. 2 класс</w:t>
            </w:r>
            <w:r>
              <w:rPr>
                <w:rFonts w:ascii="Times New Roman" w:hAnsi="Times New Roman" w:cs="Times New Roman"/>
              </w:rPr>
              <w:t xml:space="preserve"> </w:t>
            </w:r>
            <w:r w:rsidRPr="00106513">
              <w:rPr>
                <w:rFonts w:ascii="Times New Roman" w:hAnsi="Times New Roman" w:cs="Times New Roman"/>
              </w:rPr>
              <w:t>(для обучающихся с</w:t>
            </w:r>
            <w:r>
              <w:rPr>
                <w:rFonts w:ascii="Times New Roman" w:hAnsi="Times New Roman" w:cs="Times New Roman"/>
              </w:rPr>
              <w:t xml:space="preserve"> интеллектуальными нарушениями), «Просвещение», 2017. – 96 с.</w:t>
            </w:r>
            <w:r w:rsidRPr="00106513">
              <w:rPr>
                <w:rFonts w:ascii="Times New Roman" w:hAnsi="Times New Roman" w:cs="Times New Roman"/>
              </w:rPr>
              <w:t xml:space="preserve"> </w:t>
            </w:r>
          </w:p>
          <w:p w:rsidR="008C1151" w:rsidRDefault="008C1151" w:rsidP="00576AAE">
            <w:pPr>
              <w:tabs>
                <w:tab w:val="left" w:pos="87"/>
                <w:tab w:val="left" w:pos="297"/>
              </w:tabs>
              <w:ind w:left="-108" w:right="-52"/>
              <w:rPr>
                <w:rFonts w:ascii="Times New Roman" w:hAnsi="Times New Roman" w:cs="Times New Roman"/>
              </w:rPr>
            </w:pPr>
            <w:r w:rsidRPr="00106513">
              <w:rPr>
                <w:rFonts w:ascii="Times New Roman" w:hAnsi="Times New Roman" w:cs="Times New Roman"/>
              </w:rPr>
              <w:lastRenderedPageBreak/>
              <w:t xml:space="preserve"> </w:t>
            </w:r>
          </w:p>
          <w:p w:rsidR="008C1151" w:rsidRDefault="008C1151" w:rsidP="00576AAE">
            <w:pPr>
              <w:tabs>
                <w:tab w:val="left" w:pos="87"/>
                <w:tab w:val="left" w:pos="297"/>
              </w:tabs>
              <w:ind w:left="-108" w:right="-52"/>
              <w:rPr>
                <w:rFonts w:ascii="Times New Roman" w:hAnsi="Times New Roman" w:cs="Times New Roman"/>
              </w:rPr>
            </w:pPr>
            <w:r>
              <w:rPr>
                <w:rFonts w:ascii="Times New Roman" w:hAnsi="Times New Roman" w:cs="Times New Roman"/>
              </w:rPr>
              <w:t xml:space="preserve">6. </w:t>
            </w:r>
            <w:r w:rsidRPr="002030DD">
              <w:rPr>
                <w:rFonts w:ascii="Times New Roman" w:hAnsi="Times New Roman" w:cs="Times New Roman"/>
              </w:rPr>
              <w:t>Комарова С. В. Речевая практика. 2 класс</w:t>
            </w:r>
            <w:r>
              <w:rPr>
                <w:rFonts w:ascii="Times New Roman" w:hAnsi="Times New Roman" w:cs="Times New Roman"/>
              </w:rPr>
              <w:t xml:space="preserve"> </w:t>
            </w:r>
            <w:r w:rsidRPr="002030DD">
              <w:rPr>
                <w:rFonts w:ascii="Times New Roman" w:hAnsi="Times New Roman" w:cs="Times New Roman"/>
              </w:rPr>
              <w:t>(для обучающихся с интеллектуальными нарушениями). «Просвещение»</w:t>
            </w:r>
            <w:r>
              <w:rPr>
                <w:rFonts w:ascii="Times New Roman" w:hAnsi="Times New Roman" w:cs="Times New Roman"/>
              </w:rPr>
              <w:t>, 2017. – 126 с.</w:t>
            </w:r>
          </w:p>
          <w:p w:rsidR="008C1151" w:rsidRPr="003F71D3" w:rsidRDefault="008C1151" w:rsidP="00576AAE">
            <w:pPr>
              <w:tabs>
                <w:tab w:val="left" w:pos="87"/>
                <w:tab w:val="left" w:pos="297"/>
              </w:tabs>
              <w:ind w:left="-108" w:right="-52"/>
              <w:rPr>
                <w:rFonts w:ascii="Times New Roman" w:hAnsi="Times New Roman"/>
              </w:rPr>
            </w:pPr>
          </w:p>
        </w:tc>
        <w:tc>
          <w:tcPr>
            <w:tcW w:w="3834" w:type="dxa"/>
          </w:tcPr>
          <w:p w:rsidR="008C1151" w:rsidRPr="003F71D3" w:rsidRDefault="008C1151" w:rsidP="00576AAE">
            <w:pPr>
              <w:tabs>
                <w:tab w:val="left" w:pos="151"/>
              </w:tabs>
              <w:ind w:right="-108"/>
              <w:rPr>
                <w:rFonts w:ascii="Times New Roman" w:hAnsi="Times New Roman"/>
              </w:rPr>
            </w:pPr>
            <w:r w:rsidRPr="003F71D3">
              <w:rPr>
                <w:rFonts w:ascii="Times New Roman" w:hAnsi="Times New Roman"/>
              </w:rPr>
              <w:lastRenderedPageBreak/>
              <w:t>1.Программы специальных</w:t>
            </w:r>
            <w:r>
              <w:rPr>
                <w:rFonts w:ascii="Times New Roman" w:hAnsi="Times New Roman"/>
              </w:rPr>
              <w:t xml:space="preserve"> </w:t>
            </w:r>
            <w:r w:rsidRPr="003F71D3">
              <w:rPr>
                <w:rFonts w:ascii="Times New Roman" w:hAnsi="Times New Roman"/>
              </w:rPr>
              <w:t>(коррекц.) образ.</w:t>
            </w:r>
            <w:r>
              <w:rPr>
                <w:rFonts w:ascii="Times New Roman" w:hAnsi="Times New Roman"/>
              </w:rPr>
              <w:t xml:space="preserve"> </w:t>
            </w:r>
            <w:r w:rsidRPr="003F71D3">
              <w:rPr>
                <w:rFonts w:ascii="Times New Roman" w:hAnsi="Times New Roman"/>
              </w:rPr>
              <w:t xml:space="preserve">учреждений  </w:t>
            </w:r>
            <w:r w:rsidRPr="003F71D3">
              <w:rPr>
                <w:rFonts w:ascii="Times New Roman" w:hAnsi="Times New Roman"/>
                <w:lang w:val="en-US"/>
              </w:rPr>
              <w:t>VIII</w:t>
            </w:r>
            <w:r w:rsidRPr="003F71D3">
              <w:rPr>
                <w:rFonts w:ascii="Times New Roman" w:hAnsi="Times New Roman"/>
              </w:rPr>
              <w:t xml:space="preserve"> вида:</w:t>
            </w:r>
            <w:r>
              <w:rPr>
                <w:rFonts w:ascii="Times New Roman" w:hAnsi="Times New Roman"/>
              </w:rPr>
              <w:t xml:space="preserve"> </w:t>
            </w:r>
            <w:r w:rsidRPr="003F71D3">
              <w:rPr>
                <w:rFonts w:ascii="Times New Roman" w:hAnsi="Times New Roman"/>
              </w:rPr>
              <w:t>0-4 кл. Под ред.</w:t>
            </w:r>
            <w:r>
              <w:rPr>
                <w:rFonts w:ascii="Times New Roman" w:hAnsi="Times New Roman"/>
              </w:rPr>
              <w:t xml:space="preserve">   Бгажноковой И.М./ </w:t>
            </w:r>
            <w:r w:rsidRPr="003F71D3">
              <w:rPr>
                <w:rFonts w:ascii="Times New Roman" w:hAnsi="Times New Roman"/>
              </w:rPr>
              <w:t xml:space="preserve">   Аксёнова А.К., Бугаёва Т.И.</w:t>
            </w:r>
            <w:r>
              <w:rPr>
                <w:rFonts w:ascii="Times New Roman" w:hAnsi="Times New Roman"/>
              </w:rPr>
              <w:t xml:space="preserve"> – </w:t>
            </w:r>
            <w:r w:rsidRPr="003F71D3">
              <w:rPr>
                <w:rFonts w:ascii="Times New Roman" w:hAnsi="Times New Roman"/>
              </w:rPr>
              <w:t>М.: Просвещение, 2013 – 220с.</w:t>
            </w:r>
          </w:p>
          <w:p w:rsidR="008C1151" w:rsidRPr="003F71D3" w:rsidRDefault="008C1151" w:rsidP="00576AAE">
            <w:pPr>
              <w:tabs>
                <w:tab w:val="left" w:pos="151"/>
              </w:tabs>
              <w:ind w:right="-108"/>
              <w:rPr>
                <w:rFonts w:ascii="Times New Roman" w:hAnsi="Times New Roman"/>
              </w:rPr>
            </w:pPr>
          </w:p>
          <w:p w:rsidR="008C1151" w:rsidRPr="003F71D3" w:rsidRDefault="008C1151" w:rsidP="00576AAE">
            <w:pPr>
              <w:tabs>
                <w:tab w:val="left" w:pos="151"/>
              </w:tabs>
              <w:ind w:right="-108"/>
              <w:rPr>
                <w:rFonts w:ascii="Times New Roman" w:hAnsi="Times New Roman"/>
              </w:rPr>
            </w:pPr>
            <w:r w:rsidRPr="003F71D3">
              <w:rPr>
                <w:rFonts w:ascii="Times New Roman" w:hAnsi="Times New Roman"/>
              </w:rPr>
              <w:t xml:space="preserve">2. Аксёнова А.К. Обучение </w:t>
            </w:r>
            <w:r>
              <w:rPr>
                <w:rFonts w:ascii="Times New Roman" w:hAnsi="Times New Roman"/>
              </w:rPr>
              <w:t xml:space="preserve">    грамоте: метод.рекомендации по </w:t>
            </w:r>
            <w:r w:rsidRPr="003F71D3">
              <w:rPr>
                <w:rFonts w:ascii="Times New Roman" w:hAnsi="Times New Roman"/>
              </w:rPr>
              <w:t>обучени</w:t>
            </w:r>
            <w:r>
              <w:rPr>
                <w:rFonts w:ascii="Times New Roman" w:hAnsi="Times New Roman"/>
              </w:rPr>
              <w:t>ю</w:t>
            </w:r>
            <w:r w:rsidRPr="003F71D3">
              <w:rPr>
                <w:rFonts w:ascii="Times New Roman" w:hAnsi="Times New Roman"/>
              </w:rPr>
              <w:t xml:space="preserve"> чтению и письму    учащихся 1 кл. для спец.</w:t>
            </w:r>
            <w:r>
              <w:rPr>
                <w:rFonts w:ascii="Times New Roman" w:hAnsi="Times New Roman"/>
              </w:rPr>
              <w:t xml:space="preserve">  (коррекц.) образ. </w:t>
            </w:r>
            <w:r w:rsidRPr="003F71D3">
              <w:rPr>
                <w:rFonts w:ascii="Times New Roman" w:hAnsi="Times New Roman"/>
              </w:rPr>
              <w:t xml:space="preserve">учреждений  </w:t>
            </w:r>
            <w:r w:rsidRPr="003F71D3">
              <w:rPr>
                <w:rFonts w:ascii="Times New Roman" w:hAnsi="Times New Roman"/>
                <w:lang w:val="en-US"/>
              </w:rPr>
              <w:t>VIII</w:t>
            </w:r>
            <w:r>
              <w:rPr>
                <w:rFonts w:ascii="Times New Roman" w:hAnsi="Times New Roman"/>
              </w:rPr>
              <w:t xml:space="preserve"> вида / </w:t>
            </w:r>
            <w:r w:rsidRPr="003F71D3">
              <w:rPr>
                <w:rFonts w:ascii="Times New Roman" w:hAnsi="Times New Roman"/>
              </w:rPr>
              <w:t>Комарова С.В., Шишкова М.И. – М.: Просвещение,  2009. – 56с.</w:t>
            </w:r>
          </w:p>
          <w:p w:rsidR="008C1151" w:rsidRPr="003F71D3" w:rsidRDefault="008C1151" w:rsidP="00576AAE">
            <w:pPr>
              <w:pStyle w:val="a5"/>
              <w:widowControl w:val="0"/>
              <w:tabs>
                <w:tab w:val="left" w:pos="151"/>
              </w:tabs>
              <w:spacing w:after="0" w:line="240" w:lineRule="auto"/>
              <w:ind w:left="0" w:right="-108"/>
              <w:rPr>
                <w:rFonts w:ascii="Times New Roman" w:hAnsi="Times New Roman"/>
                <w:color w:val="000000"/>
                <w:sz w:val="24"/>
                <w:szCs w:val="24"/>
              </w:rPr>
            </w:pPr>
          </w:p>
          <w:p w:rsidR="008C1151" w:rsidRDefault="008C1151" w:rsidP="00576AAE">
            <w:pPr>
              <w:tabs>
                <w:tab w:val="left" w:pos="87"/>
              </w:tabs>
              <w:ind w:left="-108" w:right="-108"/>
              <w:rPr>
                <w:rFonts w:ascii="Times New Roman" w:hAnsi="Times New Roman"/>
              </w:rPr>
            </w:pPr>
            <w:r>
              <w:rPr>
                <w:rFonts w:ascii="Times New Roman" w:hAnsi="Times New Roman"/>
              </w:rPr>
              <w:t xml:space="preserve">3. </w:t>
            </w:r>
            <w:r w:rsidRPr="003F71D3">
              <w:rPr>
                <w:rFonts w:ascii="Times New Roman" w:hAnsi="Times New Roman"/>
              </w:rPr>
              <w:t>Планирование уроков      развития речи в 1 классе     специальных</w:t>
            </w:r>
            <w:r>
              <w:rPr>
                <w:rFonts w:ascii="Times New Roman" w:hAnsi="Times New Roman"/>
              </w:rPr>
              <w:t xml:space="preserve"> </w:t>
            </w:r>
            <w:r w:rsidRPr="003F71D3">
              <w:rPr>
                <w:rFonts w:ascii="Times New Roman" w:hAnsi="Times New Roman"/>
              </w:rPr>
              <w:t>коррекционных школ 8 вида.  Худенко М.,  Аркти, 2003</w:t>
            </w:r>
          </w:p>
        </w:tc>
      </w:tr>
      <w:tr w:rsidR="008C1151" w:rsidRPr="003F71D3" w:rsidTr="00576AAE">
        <w:tc>
          <w:tcPr>
            <w:tcW w:w="1476" w:type="dxa"/>
          </w:tcPr>
          <w:p w:rsidR="008C1151" w:rsidRPr="003F71D3" w:rsidRDefault="008C1151" w:rsidP="00576AAE">
            <w:pPr>
              <w:tabs>
                <w:tab w:val="left" w:pos="72"/>
              </w:tabs>
              <w:ind w:left="-108" w:right="-108"/>
              <w:rPr>
                <w:rFonts w:ascii="Times New Roman" w:hAnsi="Times New Roman"/>
              </w:rPr>
            </w:pPr>
            <w:r w:rsidRPr="003F71D3">
              <w:rPr>
                <w:rFonts w:ascii="Times New Roman" w:hAnsi="Times New Roman"/>
              </w:rPr>
              <w:t>2.Математика</w:t>
            </w:r>
          </w:p>
        </w:tc>
        <w:tc>
          <w:tcPr>
            <w:tcW w:w="2304" w:type="dxa"/>
          </w:tcPr>
          <w:p w:rsidR="008C1151" w:rsidRPr="0015534D" w:rsidRDefault="008C1151" w:rsidP="00D03329">
            <w:pPr>
              <w:pStyle w:val="a5"/>
              <w:numPr>
                <w:ilvl w:val="1"/>
                <w:numId w:val="96"/>
              </w:numPr>
              <w:tabs>
                <w:tab w:val="left" w:pos="360"/>
                <w:tab w:val="left" w:pos="432"/>
              </w:tabs>
              <w:ind w:left="162" w:right="-108" w:hanging="141"/>
              <w:rPr>
                <w:rFonts w:ascii="Times New Roman" w:hAnsi="Times New Roman"/>
              </w:rPr>
            </w:pPr>
            <w:r w:rsidRPr="0015534D">
              <w:rPr>
                <w:rFonts w:ascii="Times New Roman" w:hAnsi="Times New Roman"/>
              </w:rPr>
              <w:t>Математика</w:t>
            </w:r>
          </w:p>
          <w:p w:rsidR="008C1151" w:rsidRPr="003F71D3" w:rsidRDefault="008C1151" w:rsidP="00576AAE">
            <w:pPr>
              <w:pStyle w:val="a5"/>
              <w:tabs>
                <w:tab w:val="left" w:pos="207"/>
                <w:tab w:val="left" w:pos="432"/>
              </w:tabs>
              <w:spacing w:after="0" w:line="240" w:lineRule="auto"/>
              <w:ind w:left="-108" w:right="-108"/>
              <w:rPr>
                <w:rFonts w:ascii="Times New Roman" w:hAnsi="Times New Roman"/>
                <w:sz w:val="24"/>
                <w:szCs w:val="24"/>
              </w:rPr>
            </w:pPr>
          </w:p>
        </w:tc>
        <w:tc>
          <w:tcPr>
            <w:tcW w:w="3366" w:type="dxa"/>
          </w:tcPr>
          <w:p w:rsidR="008C1151" w:rsidRPr="0015534D" w:rsidRDefault="008C1151" w:rsidP="00576AAE">
            <w:pPr>
              <w:ind w:left="-15" w:right="-95"/>
              <w:rPr>
                <w:rFonts w:ascii="Times New Roman" w:hAnsi="Times New Roman" w:cs="Times New Roman"/>
              </w:rPr>
            </w:pPr>
            <w:r>
              <w:rPr>
                <w:rFonts w:ascii="Times New Roman" w:hAnsi="Times New Roman" w:cs="Times New Roman"/>
              </w:rPr>
              <w:t xml:space="preserve">2.1.1. </w:t>
            </w:r>
            <w:r w:rsidRPr="0015534D">
              <w:rPr>
                <w:rFonts w:ascii="Times New Roman" w:hAnsi="Times New Roman" w:cs="Times New Roman"/>
              </w:rPr>
              <w:t>Алышева Т.В. Математика. 1 класс.</w:t>
            </w:r>
            <w:r>
              <w:rPr>
                <w:rFonts w:ascii="Times New Roman" w:hAnsi="Times New Roman" w:cs="Times New Roman"/>
              </w:rPr>
              <w:t xml:space="preserve"> </w:t>
            </w:r>
            <w:r w:rsidRPr="0015534D">
              <w:rPr>
                <w:rFonts w:ascii="Times New Roman" w:hAnsi="Times New Roman" w:cs="Times New Roman"/>
              </w:rPr>
              <w:t xml:space="preserve"> В 2-х частях. Часть 1.  (для обучающихся с интеллектуальными нарушениями). </w:t>
            </w:r>
            <w:r>
              <w:rPr>
                <w:rFonts w:ascii="Times New Roman" w:hAnsi="Times New Roman" w:cs="Times New Roman"/>
              </w:rPr>
              <w:t>«</w:t>
            </w:r>
            <w:r w:rsidRPr="0015534D">
              <w:rPr>
                <w:rFonts w:ascii="Times New Roman" w:hAnsi="Times New Roman" w:cs="Times New Roman"/>
              </w:rPr>
              <w:t>Просвещение»</w:t>
            </w:r>
            <w:r>
              <w:rPr>
                <w:rFonts w:ascii="Times New Roman" w:hAnsi="Times New Roman" w:cs="Times New Roman"/>
              </w:rPr>
              <w:t>, 2017. – 128 с.</w:t>
            </w:r>
            <w:r w:rsidRPr="0015534D">
              <w:rPr>
                <w:rFonts w:ascii="Times New Roman" w:hAnsi="Times New Roman" w:cs="Times New Roman"/>
              </w:rPr>
              <w:t xml:space="preserve"> </w:t>
            </w:r>
          </w:p>
          <w:p w:rsidR="008C1151" w:rsidRPr="0015534D" w:rsidRDefault="008C1151" w:rsidP="00576AAE">
            <w:pPr>
              <w:ind w:left="-15" w:right="-95"/>
              <w:rPr>
                <w:rFonts w:ascii="Times New Roman" w:hAnsi="Times New Roman" w:cs="Times New Roman"/>
              </w:rPr>
            </w:pPr>
            <w:r>
              <w:rPr>
                <w:rFonts w:ascii="Times New Roman" w:hAnsi="Times New Roman" w:cs="Times New Roman"/>
              </w:rPr>
              <w:t xml:space="preserve">2.1.2. </w:t>
            </w:r>
            <w:r w:rsidRPr="0015534D">
              <w:rPr>
                <w:rFonts w:ascii="Times New Roman" w:hAnsi="Times New Roman" w:cs="Times New Roman"/>
              </w:rPr>
              <w:t>Алышева Т.В. Математика. 1 класс.</w:t>
            </w:r>
            <w:r>
              <w:rPr>
                <w:rFonts w:ascii="Times New Roman" w:hAnsi="Times New Roman" w:cs="Times New Roman"/>
              </w:rPr>
              <w:t xml:space="preserve"> </w:t>
            </w:r>
            <w:r w:rsidRPr="0015534D">
              <w:rPr>
                <w:rFonts w:ascii="Times New Roman" w:hAnsi="Times New Roman" w:cs="Times New Roman"/>
              </w:rPr>
              <w:t xml:space="preserve"> В 2-х частях. Часть 2.  (для обучающихся с интеллектуальными нарушениями</w:t>
            </w:r>
            <w:r>
              <w:rPr>
                <w:rFonts w:ascii="Times New Roman" w:hAnsi="Times New Roman" w:cs="Times New Roman"/>
              </w:rPr>
              <w:t>).</w:t>
            </w:r>
            <w:r w:rsidRPr="0015534D">
              <w:rPr>
                <w:rFonts w:ascii="Times New Roman" w:hAnsi="Times New Roman" w:cs="Times New Roman"/>
              </w:rPr>
              <w:t xml:space="preserve"> «Просвещение»</w:t>
            </w:r>
            <w:r>
              <w:rPr>
                <w:rFonts w:ascii="Times New Roman" w:hAnsi="Times New Roman" w:cs="Times New Roman"/>
              </w:rPr>
              <w:t>, 2017. – 128 с.</w:t>
            </w:r>
            <w:r w:rsidRPr="0015534D">
              <w:rPr>
                <w:rFonts w:ascii="Times New Roman" w:hAnsi="Times New Roman" w:cs="Times New Roman"/>
              </w:rPr>
              <w:tab/>
            </w:r>
          </w:p>
        </w:tc>
        <w:tc>
          <w:tcPr>
            <w:tcW w:w="3834" w:type="dxa"/>
          </w:tcPr>
          <w:p w:rsidR="008C1151" w:rsidRPr="003F71D3" w:rsidRDefault="008C1151" w:rsidP="00576AAE">
            <w:pPr>
              <w:tabs>
                <w:tab w:val="left" w:pos="151"/>
              </w:tabs>
              <w:ind w:right="-108"/>
              <w:rPr>
                <w:rFonts w:ascii="Times New Roman" w:hAnsi="Times New Roman"/>
              </w:rPr>
            </w:pPr>
            <w:r w:rsidRPr="003F71D3">
              <w:rPr>
                <w:rFonts w:ascii="Times New Roman" w:hAnsi="Times New Roman"/>
              </w:rPr>
              <w:t>1. Программы специальных</w:t>
            </w:r>
            <w:r>
              <w:rPr>
                <w:rFonts w:ascii="Times New Roman" w:hAnsi="Times New Roman"/>
              </w:rPr>
              <w:t xml:space="preserve">        </w:t>
            </w:r>
            <w:r w:rsidRPr="003F71D3">
              <w:rPr>
                <w:rFonts w:ascii="Times New Roman" w:hAnsi="Times New Roman"/>
              </w:rPr>
              <w:t xml:space="preserve">(коррекц.) образ. учреждений  </w:t>
            </w:r>
            <w:r w:rsidRPr="003F71D3">
              <w:rPr>
                <w:rFonts w:ascii="Times New Roman" w:hAnsi="Times New Roman"/>
                <w:lang w:val="en-US"/>
              </w:rPr>
              <w:t>VIII</w:t>
            </w:r>
            <w:r w:rsidRPr="003F71D3">
              <w:rPr>
                <w:rFonts w:ascii="Times New Roman" w:hAnsi="Times New Roman"/>
              </w:rPr>
              <w:t xml:space="preserve"> вида:</w:t>
            </w:r>
            <w:r>
              <w:rPr>
                <w:rFonts w:ascii="Times New Roman" w:hAnsi="Times New Roman"/>
              </w:rPr>
              <w:t xml:space="preserve"> </w:t>
            </w:r>
            <w:r w:rsidRPr="003F71D3">
              <w:rPr>
                <w:rFonts w:ascii="Times New Roman" w:hAnsi="Times New Roman"/>
              </w:rPr>
              <w:t>0-4 кл. Под ред.</w:t>
            </w:r>
            <w:r>
              <w:rPr>
                <w:rFonts w:ascii="Times New Roman" w:hAnsi="Times New Roman"/>
              </w:rPr>
              <w:t xml:space="preserve">         Бгажноковой И.М./ </w:t>
            </w:r>
            <w:r w:rsidRPr="003F71D3">
              <w:rPr>
                <w:rFonts w:ascii="Times New Roman" w:hAnsi="Times New Roman"/>
              </w:rPr>
              <w:t xml:space="preserve">         Аксёнова А.К., Бугаёва Т.И.    М.: Просвещение, 2013 –           220с.</w:t>
            </w:r>
          </w:p>
          <w:p w:rsidR="008C1151" w:rsidRPr="003F71D3" w:rsidRDefault="008C1151" w:rsidP="00576AAE">
            <w:pPr>
              <w:tabs>
                <w:tab w:val="left" w:pos="151"/>
              </w:tabs>
              <w:ind w:right="-108"/>
              <w:rPr>
                <w:rFonts w:ascii="Times New Roman" w:hAnsi="Times New Roman"/>
              </w:rPr>
            </w:pPr>
          </w:p>
          <w:p w:rsidR="008C1151" w:rsidRPr="003F71D3" w:rsidRDefault="008C1151" w:rsidP="00576AAE">
            <w:pPr>
              <w:tabs>
                <w:tab w:val="left" w:pos="151"/>
              </w:tabs>
              <w:ind w:right="-108"/>
              <w:rPr>
                <w:rFonts w:ascii="Times New Roman" w:hAnsi="Times New Roman"/>
              </w:rPr>
            </w:pPr>
            <w:r w:rsidRPr="003F71D3">
              <w:rPr>
                <w:rFonts w:ascii="Times New Roman" w:hAnsi="Times New Roman"/>
              </w:rPr>
              <w:t>2. Эк. В.В.</w:t>
            </w:r>
            <w:r>
              <w:rPr>
                <w:rFonts w:ascii="Times New Roman" w:hAnsi="Times New Roman"/>
              </w:rPr>
              <w:t xml:space="preserve">Обучение математике </w:t>
            </w:r>
            <w:r w:rsidRPr="003F71D3">
              <w:rPr>
                <w:rFonts w:ascii="Times New Roman" w:hAnsi="Times New Roman"/>
              </w:rPr>
              <w:t xml:space="preserve">учащихся младших   </w:t>
            </w:r>
          </w:p>
          <w:p w:rsidR="008C1151" w:rsidRDefault="008C1151" w:rsidP="00576AAE">
            <w:pPr>
              <w:tabs>
                <w:tab w:val="left" w:pos="87"/>
              </w:tabs>
              <w:ind w:left="-108" w:right="-108"/>
              <w:rPr>
                <w:rFonts w:ascii="Times New Roman" w:hAnsi="Times New Roman"/>
              </w:rPr>
            </w:pPr>
            <w:r w:rsidRPr="003F71D3">
              <w:rPr>
                <w:rFonts w:ascii="Times New Roman" w:hAnsi="Times New Roman"/>
              </w:rPr>
              <w:t xml:space="preserve">классов  специальных (коррекционных) образ.        учреждений </w:t>
            </w:r>
            <w:r w:rsidRPr="003F71D3">
              <w:rPr>
                <w:rFonts w:ascii="Times New Roman" w:hAnsi="Times New Roman"/>
                <w:lang w:val="en-US"/>
              </w:rPr>
              <w:t>VIII</w:t>
            </w:r>
            <w:r>
              <w:rPr>
                <w:rFonts w:ascii="Times New Roman" w:hAnsi="Times New Roman"/>
              </w:rPr>
              <w:t xml:space="preserve"> вида:   пособие для </w:t>
            </w:r>
            <w:r w:rsidRPr="003F71D3">
              <w:rPr>
                <w:rFonts w:ascii="Times New Roman" w:hAnsi="Times New Roman"/>
              </w:rPr>
              <w:t xml:space="preserve">учителя. – 2-ое изд.; перераб. – М.: </w:t>
            </w:r>
            <w:r>
              <w:rPr>
                <w:rFonts w:ascii="Times New Roman" w:hAnsi="Times New Roman"/>
              </w:rPr>
              <w:t xml:space="preserve">         Просвещение, 2005</w:t>
            </w:r>
            <w:r w:rsidRPr="003F71D3">
              <w:rPr>
                <w:rFonts w:ascii="Times New Roman" w:hAnsi="Times New Roman"/>
              </w:rPr>
              <w:t xml:space="preserve"> – 221</w:t>
            </w:r>
            <w:r>
              <w:rPr>
                <w:rFonts w:ascii="Times New Roman" w:hAnsi="Times New Roman"/>
              </w:rPr>
              <w:t xml:space="preserve"> с.</w:t>
            </w:r>
            <w:r w:rsidRPr="003F71D3">
              <w:rPr>
                <w:rFonts w:ascii="Times New Roman" w:hAnsi="Times New Roman"/>
              </w:rPr>
              <w:t>: ил.</w:t>
            </w:r>
          </w:p>
        </w:tc>
      </w:tr>
      <w:tr w:rsidR="008C1151" w:rsidRPr="003F71D3" w:rsidTr="00576AAE">
        <w:tc>
          <w:tcPr>
            <w:tcW w:w="1476" w:type="dxa"/>
          </w:tcPr>
          <w:p w:rsidR="008C1151" w:rsidRDefault="008C1151" w:rsidP="00576AAE">
            <w:pPr>
              <w:tabs>
                <w:tab w:val="left" w:pos="72"/>
              </w:tabs>
              <w:ind w:left="-108" w:right="-108"/>
              <w:rPr>
                <w:rFonts w:ascii="Times New Roman" w:hAnsi="Times New Roman"/>
              </w:rPr>
            </w:pPr>
            <w:r w:rsidRPr="003F71D3">
              <w:rPr>
                <w:rFonts w:ascii="Times New Roman" w:hAnsi="Times New Roman"/>
              </w:rPr>
              <w:t>3. Естество</w:t>
            </w:r>
            <w:r>
              <w:rPr>
                <w:rFonts w:ascii="Times New Roman" w:hAnsi="Times New Roman"/>
              </w:rPr>
              <w:t xml:space="preserve">-                                                </w:t>
            </w:r>
          </w:p>
          <w:p w:rsidR="008C1151" w:rsidRPr="003F71D3" w:rsidRDefault="008C1151" w:rsidP="00576AAE">
            <w:pPr>
              <w:tabs>
                <w:tab w:val="left" w:pos="72"/>
              </w:tabs>
              <w:ind w:left="-108" w:right="-108"/>
              <w:rPr>
                <w:rFonts w:ascii="Times New Roman" w:hAnsi="Times New Roman"/>
              </w:rPr>
            </w:pPr>
            <w:r w:rsidRPr="003F71D3">
              <w:rPr>
                <w:rFonts w:ascii="Times New Roman" w:hAnsi="Times New Roman"/>
              </w:rPr>
              <w:t>знание</w:t>
            </w:r>
          </w:p>
        </w:tc>
        <w:tc>
          <w:tcPr>
            <w:tcW w:w="2304" w:type="dxa"/>
          </w:tcPr>
          <w:p w:rsidR="008C1151" w:rsidRPr="003F71D3" w:rsidRDefault="008C1151" w:rsidP="00576AAE">
            <w:pPr>
              <w:pStyle w:val="a5"/>
              <w:tabs>
                <w:tab w:val="left" w:pos="207"/>
                <w:tab w:val="left" w:pos="432"/>
              </w:tabs>
              <w:spacing w:after="0" w:line="240" w:lineRule="auto"/>
              <w:ind w:left="-108" w:right="-108"/>
              <w:rPr>
                <w:rFonts w:ascii="Times New Roman" w:hAnsi="Times New Roman"/>
                <w:sz w:val="24"/>
                <w:szCs w:val="24"/>
              </w:rPr>
            </w:pPr>
            <w:r>
              <w:rPr>
                <w:rFonts w:ascii="Times New Roman" w:hAnsi="Times New Roman"/>
                <w:sz w:val="24"/>
                <w:szCs w:val="24"/>
              </w:rPr>
              <w:t>3.1</w:t>
            </w:r>
            <w:r w:rsidRPr="003F71D3">
              <w:rPr>
                <w:rFonts w:ascii="Times New Roman" w:hAnsi="Times New Roman"/>
                <w:sz w:val="24"/>
                <w:szCs w:val="24"/>
              </w:rPr>
              <w:t>. Мир природы и человека</w:t>
            </w:r>
          </w:p>
        </w:tc>
        <w:tc>
          <w:tcPr>
            <w:tcW w:w="3366" w:type="dxa"/>
          </w:tcPr>
          <w:p w:rsidR="008C1151" w:rsidRPr="00AB05EB" w:rsidRDefault="008C1151" w:rsidP="00576AAE">
            <w:pPr>
              <w:rPr>
                <w:rFonts w:ascii="Times New Roman" w:hAnsi="Times New Roman" w:cs="Times New Roman"/>
              </w:rPr>
            </w:pPr>
            <w:r w:rsidRPr="00AB05EB">
              <w:rPr>
                <w:rFonts w:ascii="Times New Roman" w:hAnsi="Times New Roman" w:cs="Times New Roman"/>
              </w:rPr>
              <w:t>3.1.1. Матвеева Н.Б. Мир природы и человека. 2 класс.</w:t>
            </w:r>
          </w:p>
          <w:p w:rsidR="008C1151" w:rsidRPr="00AB05EB" w:rsidRDefault="008C1151" w:rsidP="00576AAE">
            <w:pPr>
              <w:ind w:left="-157" w:right="-95" w:firstLine="142"/>
              <w:rPr>
                <w:rFonts w:ascii="Times New Roman" w:hAnsi="Times New Roman" w:cs="Times New Roman"/>
              </w:rPr>
            </w:pPr>
            <w:r w:rsidRPr="00AB05EB">
              <w:rPr>
                <w:rFonts w:ascii="Times New Roman" w:hAnsi="Times New Roman" w:cs="Times New Roman"/>
              </w:rPr>
              <w:t xml:space="preserve"> В 2-х частях. Часть 1. (для обучающихся с интеллектуальными нарушениями). «Просвещение»</w:t>
            </w:r>
            <w:r>
              <w:rPr>
                <w:rFonts w:ascii="Times New Roman" w:hAnsi="Times New Roman" w:cs="Times New Roman"/>
              </w:rPr>
              <w:t>, 2017. – 85 с.</w:t>
            </w:r>
            <w:r w:rsidRPr="00AB05EB">
              <w:rPr>
                <w:rFonts w:ascii="Times New Roman" w:hAnsi="Times New Roman" w:cs="Times New Roman"/>
              </w:rPr>
              <w:tab/>
            </w:r>
          </w:p>
          <w:p w:rsidR="008C1151" w:rsidRDefault="008C1151" w:rsidP="00576AAE">
            <w:pPr>
              <w:ind w:left="-15" w:right="-95"/>
              <w:rPr>
                <w:rFonts w:ascii="Times New Roman" w:hAnsi="Times New Roman" w:cs="Times New Roman"/>
              </w:rPr>
            </w:pPr>
            <w:r w:rsidRPr="00AB05EB">
              <w:rPr>
                <w:rFonts w:ascii="Times New Roman" w:hAnsi="Times New Roman" w:cs="Times New Roman"/>
              </w:rPr>
              <w:t>3.1.2. Матвеева Н.Б. Мир природы и человека. 2 класс. Часть 2.</w:t>
            </w:r>
            <w:r>
              <w:rPr>
                <w:rFonts w:ascii="Times New Roman" w:hAnsi="Times New Roman" w:cs="Times New Roman"/>
              </w:rPr>
              <w:t xml:space="preserve"> </w:t>
            </w:r>
            <w:r w:rsidRPr="00AB05EB">
              <w:rPr>
                <w:rFonts w:ascii="Times New Roman" w:hAnsi="Times New Roman" w:cs="Times New Roman"/>
              </w:rPr>
              <w:t xml:space="preserve"> (для обучающихся с интеллектуальными нарушениями). «Просвещение»</w:t>
            </w:r>
            <w:r>
              <w:rPr>
                <w:rFonts w:ascii="Times New Roman" w:hAnsi="Times New Roman" w:cs="Times New Roman"/>
              </w:rPr>
              <w:t>, 2017 – 75с.</w:t>
            </w:r>
          </w:p>
        </w:tc>
        <w:tc>
          <w:tcPr>
            <w:tcW w:w="3834" w:type="dxa"/>
          </w:tcPr>
          <w:p w:rsidR="008C1151" w:rsidRPr="003F71D3" w:rsidRDefault="008C1151" w:rsidP="00576AAE">
            <w:pPr>
              <w:tabs>
                <w:tab w:val="left" w:pos="151"/>
              </w:tabs>
              <w:ind w:right="-108"/>
              <w:rPr>
                <w:rFonts w:ascii="Times New Roman" w:hAnsi="Times New Roman"/>
              </w:rPr>
            </w:pPr>
            <w:r>
              <w:rPr>
                <w:rFonts w:ascii="Times New Roman" w:hAnsi="Times New Roman"/>
              </w:rPr>
              <w:t xml:space="preserve">1. </w:t>
            </w:r>
            <w:r w:rsidRPr="003F71D3">
              <w:rPr>
                <w:rFonts w:ascii="Times New Roman" w:hAnsi="Times New Roman"/>
              </w:rPr>
              <w:t>Программы специальных</w:t>
            </w:r>
            <w:r>
              <w:rPr>
                <w:rFonts w:ascii="Times New Roman" w:hAnsi="Times New Roman"/>
              </w:rPr>
              <w:t xml:space="preserve"> </w:t>
            </w:r>
            <w:r w:rsidRPr="003F71D3">
              <w:rPr>
                <w:rFonts w:ascii="Times New Roman" w:hAnsi="Times New Roman"/>
              </w:rPr>
              <w:t xml:space="preserve">         (коррекц.) образ.       учреждений  </w:t>
            </w:r>
            <w:r w:rsidRPr="003F71D3">
              <w:rPr>
                <w:rFonts w:ascii="Times New Roman" w:hAnsi="Times New Roman"/>
                <w:lang w:val="en-US"/>
              </w:rPr>
              <w:t>VIII</w:t>
            </w:r>
            <w:r w:rsidRPr="003F71D3">
              <w:rPr>
                <w:rFonts w:ascii="Times New Roman" w:hAnsi="Times New Roman"/>
              </w:rPr>
              <w:t xml:space="preserve"> вида:</w:t>
            </w:r>
            <w:r>
              <w:rPr>
                <w:rFonts w:ascii="Times New Roman" w:hAnsi="Times New Roman"/>
              </w:rPr>
              <w:t xml:space="preserve"> 0-4 кл. Под ред. </w:t>
            </w:r>
            <w:r w:rsidRPr="003F71D3">
              <w:rPr>
                <w:rFonts w:ascii="Times New Roman" w:hAnsi="Times New Roman"/>
              </w:rPr>
              <w:t>Бгажноковой И.М./          Аксёнова А.К., Бугаёва Т.И.          М.: Просвещение, 2013 –         220с</w:t>
            </w:r>
          </w:p>
          <w:p w:rsidR="008C1151" w:rsidRPr="003F71D3" w:rsidRDefault="008C1151" w:rsidP="00576AAE">
            <w:pPr>
              <w:tabs>
                <w:tab w:val="left" w:pos="151"/>
              </w:tabs>
              <w:ind w:right="-108"/>
              <w:rPr>
                <w:rFonts w:ascii="Times New Roman" w:hAnsi="Times New Roman"/>
              </w:rPr>
            </w:pPr>
          </w:p>
          <w:p w:rsidR="008C1151" w:rsidRPr="003F71D3" w:rsidRDefault="008C1151" w:rsidP="00576AAE">
            <w:pPr>
              <w:tabs>
                <w:tab w:val="left" w:pos="151"/>
              </w:tabs>
              <w:ind w:right="-108"/>
              <w:rPr>
                <w:rFonts w:ascii="Times New Roman" w:hAnsi="Times New Roman"/>
              </w:rPr>
            </w:pPr>
            <w:r>
              <w:rPr>
                <w:rFonts w:ascii="Times New Roman" w:hAnsi="Times New Roman"/>
              </w:rPr>
              <w:t xml:space="preserve"> </w:t>
            </w:r>
            <w:r w:rsidRPr="003F71D3">
              <w:rPr>
                <w:rFonts w:ascii="Times New Roman" w:hAnsi="Times New Roman"/>
              </w:rPr>
              <w:t>2.  Кудрина С.В.</w:t>
            </w:r>
          </w:p>
          <w:p w:rsidR="008C1151" w:rsidRDefault="008C1151" w:rsidP="00576AAE">
            <w:pPr>
              <w:tabs>
                <w:tab w:val="left" w:pos="87"/>
              </w:tabs>
              <w:ind w:left="-108" w:right="-108"/>
              <w:rPr>
                <w:rFonts w:ascii="Times New Roman" w:hAnsi="Times New Roman"/>
              </w:rPr>
            </w:pPr>
            <w:r>
              <w:rPr>
                <w:rFonts w:ascii="Times New Roman" w:hAnsi="Times New Roman"/>
              </w:rPr>
              <w:t>Программно-</w:t>
            </w:r>
            <w:r w:rsidRPr="003F71D3">
              <w:rPr>
                <w:rFonts w:ascii="Times New Roman" w:hAnsi="Times New Roman"/>
              </w:rPr>
              <w:t xml:space="preserve">методическое обеспечение к урокам по курсу «Развитие устной речи на основе учения предметов и явлений окружающей действительности» 1-4 классах спец.(коррекцион) образоват. учреждений </w:t>
            </w:r>
            <w:r w:rsidRPr="003F71D3">
              <w:rPr>
                <w:rFonts w:ascii="Times New Roman" w:hAnsi="Times New Roman"/>
                <w:lang w:val="en-US"/>
              </w:rPr>
              <w:t>VIII</w:t>
            </w:r>
            <w:r w:rsidRPr="003F71D3">
              <w:rPr>
                <w:rFonts w:ascii="Times New Roman" w:hAnsi="Times New Roman"/>
              </w:rPr>
              <w:t xml:space="preserve"> вида»: пособие для учителя: учеб-метод. пособие  для студентов вузов, обучающихся по направлению 540600(50600) «Педагогика» / Кудрина С.В. – М. : Гуманитар. изд. Центр ВЛАДОС, 2013 – 238 с.: табл.– (Коррекционная педагогика).</w:t>
            </w:r>
          </w:p>
        </w:tc>
      </w:tr>
      <w:tr w:rsidR="008C1151" w:rsidRPr="003F71D3" w:rsidTr="00576AAE">
        <w:tc>
          <w:tcPr>
            <w:tcW w:w="1476" w:type="dxa"/>
          </w:tcPr>
          <w:p w:rsidR="008C1151" w:rsidRPr="007D6111" w:rsidRDefault="008C1151" w:rsidP="00576AAE">
            <w:pPr>
              <w:tabs>
                <w:tab w:val="left" w:pos="72"/>
              </w:tabs>
              <w:ind w:left="78" w:right="-108" w:hanging="141"/>
              <w:rPr>
                <w:rFonts w:ascii="Times New Roman" w:hAnsi="Times New Roman"/>
              </w:rPr>
            </w:pPr>
            <w:r>
              <w:rPr>
                <w:rFonts w:ascii="Times New Roman" w:hAnsi="Times New Roman"/>
              </w:rPr>
              <w:t xml:space="preserve">4. </w:t>
            </w:r>
            <w:r w:rsidRPr="007D6111">
              <w:rPr>
                <w:rFonts w:ascii="Times New Roman" w:hAnsi="Times New Roman"/>
              </w:rPr>
              <w:t>Искусство</w:t>
            </w:r>
          </w:p>
        </w:tc>
        <w:tc>
          <w:tcPr>
            <w:tcW w:w="2304" w:type="dxa"/>
          </w:tcPr>
          <w:p w:rsidR="008C1151" w:rsidRDefault="008C1151" w:rsidP="00576AAE">
            <w:pPr>
              <w:tabs>
                <w:tab w:val="left" w:pos="207"/>
                <w:tab w:val="left" w:pos="432"/>
              </w:tabs>
              <w:ind w:left="-108" w:right="-108"/>
              <w:rPr>
                <w:rFonts w:ascii="Times New Roman" w:hAnsi="Times New Roman"/>
              </w:rPr>
            </w:pPr>
            <w:r w:rsidRPr="003F71D3">
              <w:rPr>
                <w:rFonts w:ascii="Times New Roman" w:hAnsi="Times New Roman"/>
              </w:rPr>
              <w:t>4. 1. Музыка</w:t>
            </w:r>
          </w:p>
          <w:p w:rsidR="008C1151" w:rsidRPr="003F71D3" w:rsidRDefault="008C1151" w:rsidP="00576AAE">
            <w:pPr>
              <w:tabs>
                <w:tab w:val="left" w:pos="207"/>
                <w:tab w:val="left" w:pos="432"/>
              </w:tabs>
              <w:ind w:left="-108" w:right="-108"/>
              <w:rPr>
                <w:rFonts w:ascii="Times New Roman" w:hAnsi="Times New Roman"/>
              </w:rPr>
            </w:pPr>
            <w:r w:rsidRPr="003F71D3">
              <w:rPr>
                <w:rFonts w:ascii="Times New Roman" w:hAnsi="Times New Roman"/>
              </w:rPr>
              <w:t>4. 2.  Изобразительная деятельность</w:t>
            </w:r>
          </w:p>
          <w:p w:rsidR="008C1151" w:rsidRPr="003F71D3" w:rsidRDefault="008C1151" w:rsidP="00576AAE">
            <w:pPr>
              <w:tabs>
                <w:tab w:val="left" w:pos="207"/>
                <w:tab w:val="left" w:pos="432"/>
              </w:tabs>
              <w:ind w:left="-108" w:right="-108"/>
              <w:rPr>
                <w:rFonts w:ascii="Times New Roman" w:hAnsi="Times New Roman"/>
              </w:rPr>
            </w:pPr>
          </w:p>
        </w:tc>
        <w:tc>
          <w:tcPr>
            <w:tcW w:w="3366" w:type="dxa"/>
          </w:tcPr>
          <w:p w:rsidR="008C1151" w:rsidRPr="003F71D3" w:rsidRDefault="008C1151" w:rsidP="00576AAE">
            <w:pPr>
              <w:tabs>
                <w:tab w:val="left" w:pos="297"/>
              </w:tabs>
              <w:ind w:left="-108" w:right="-52"/>
              <w:rPr>
                <w:rFonts w:ascii="Times New Roman" w:hAnsi="Times New Roman"/>
              </w:rPr>
            </w:pPr>
          </w:p>
        </w:tc>
        <w:tc>
          <w:tcPr>
            <w:tcW w:w="3834" w:type="dxa"/>
          </w:tcPr>
          <w:p w:rsidR="008C1151" w:rsidRPr="003F71D3" w:rsidRDefault="008C1151" w:rsidP="00576AAE">
            <w:pPr>
              <w:tabs>
                <w:tab w:val="left" w:pos="151"/>
              </w:tabs>
              <w:ind w:right="-108"/>
              <w:rPr>
                <w:rFonts w:ascii="Times New Roman" w:hAnsi="Times New Roman"/>
              </w:rPr>
            </w:pPr>
            <w:r>
              <w:rPr>
                <w:rFonts w:ascii="Times New Roman" w:hAnsi="Times New Roman"/>
              </w:rPr>
              <w:t xml:space="preserve">1. </w:t>
            </w:r>
            <w:r w:rsidRPr="003F71D3">
              <w:rPr>
                <w:rFonts w:ascii="Times New Roman" w:hAnsi="Times New Roman"/>
              </w:rPr>
              <w:t>Программы специальных</w:t>
            </w:r>
          </w:p>
          <w:p w:rsidR="008C1151" w:rsidRPr="003F71D3" w:rsidRDefault="008C1151" w:rsidP="00576AAE">
            <w:pPr>
              <w:tabs>
                <w:tab w:val="left" w:pos="151"/>
              </w:tabs>
              <w:ind w:right="-108"/>
              <w:rPr>
                <w:rFonts w:ascii="Times New Roman" w:hAnsi="Times New Roman"/>
              </w:rPr>
            </w:pPr>
            <w:r>
              <w:rPr>
                <w:rFonts w:ascii="Times New Roman" w:hAnsi="Times New Roman"/>
              </w:rPr>
              <w:t xml:space="preserve"> </w:t>
            </w:r>
            <w:r w:rsidRPr="003F71D3">
              <w:rPr>
                <w:rFonts w:ascii="Times New Roman" w:hAnsi="Times New Roman"/>
              </w:rPr>
              <w:t xml:space="preserve">(коррекц.) образ.       учреждений  </w:t>
            </w:r>
            <w:r w:rsidRPr="003F71D3">
              <w:rPr>
                <w:rFonts w:ascii="Times New Roman" w:hAnsi="Times New Roman"/>
                <w:lang w:val="en-US"/>
              </w:rPr>
              <w:t>VIII</w:t>
            </w:r>
            <w:r w:rsidRPr="003F71D3">
              <w:rPr>
                <w:rFonts w:ascii="Times New Roman" w:hAnsi="Times New Roman"/>
              </w:rPr>
              <w:t xml:space="preserve"> вида:</w:t>
            </w:r>
            <w:r>
              <w:rPr>
                <w:rFonts w:ascii="Times New Roman" w:hAnsi="Times New Roman"/>
              </w:rPr>
              <w:t xml:space="preserve"> 0-4 кл. Под ред. </w:t>
            </w:r>
            <w:r w:rsidRPr="003F71D3">
              <w:rPr>
                <w:rFonts w:ascii="Times New Roman" w:hAnsi="Times New Roman"/>
              </w:rPr>
              <w:t xml:space="preserve">Бгажноковой И.М./       Аксёнова А.К., Бугаёва </w:t>
            </w:r>
            <w:r>
              <w:rPr>
                <w:rFonts w:ascii="Times New Roman" w:hAnsi="Times New Roman"/>
              </w:rPr>
              <w:t xml:space="preserve">Т.И.  М.: Просвещение, </w:t>
            </w:r>
            <w:r w:rsidRPr="003F71D3">
              <w:rPr>
                <w:rFonts w:ascii="Times New Roman" w:hAnsi="Times New Roman"/>
              </w:rPr>
              <w:t xml:space="preserve"> 2013 –  220с</w:t>
            </w:r>
          </w:p>
        </w:tc>
      </w:tr>
      <w:tr w:rsidR="008C1151" w:rsidRPr="003F71D3" w:rsidTr="00576AAE">
        <w:tc>
          <w:tcPr>
            <w:tcW w:w="1476" w:type="dxa"/>
          </w:tcPr>
          <w:p w:rsidR="008C1151" w:rsidRPr="007D6111" w:rsidRDefault="008C1151" w:rsidP="00695352">
            <w:pPr>
              <w:pStyle w:val="a5"/>
              <w:numPr>
                <w:ilvl w:val="0"/>
                <w:numId w:val="83"/>
              </w:numPr>
              <w:tabs>
                <w:tab w:val="left" w:pos="220"/>
              </w:tabs>
              <w:ind w:left="0" w:right="-108" w:hanging="63"/>
              <w:rPr>
                <w:rFonts w:ascii="Times New Roman" w:hAnsi="Times New Roman"/>
              </w:rPr>
            </w:pPr>
            <w:r w:rsidRPr="007D6111">
              <w:rPr>
                <w:rFonts w:ascii="Times New Roman" w:hAnsi="Times New Roman"/>
              </w:rPr>
              <w:lastRenderedPageBreak/>
              <w:t>Физическая культура</w:t>
            </w:r>
          </w:p>
        </w:tc>
        <w:tc>
          <w:tcPr>
            <w:tcW w:w="2304" w:type="dxa"/>
          </w:tcPr>
          <w:p w:rsidR="008C1151" w:rsidRPr="007D6111" w:rsidRDefault="008C1151" w:rsidP="00576AAE">
            <w:pPr>
              <w:tabs>
                <w:tab w:val="left" w:pos="87"/>
                <w:tab w:val="left" w:pos="207"/>
                <w:tab w:val="left" w:pos="432"/>
              </w:tabs>
              <w:ind w:right="-108"/>
              <w:rPr>
                <w:rFonts w:ascii="Times New Roman" w:hAnsi="Times New Roman"/>
              </w:rPr>
            </w:pPr>
            <w:r>
              <w:rPr>
                <w:rFonts w:ascii="Times New Roman" w:hAnsi="Times New Roman"/>
              </w:rPr>
              <w:t>5.1.</w:t>
            </w:r>
            <w:r w:rsidRPr="007D6111">
              <w:rPr>
                <w:rFonts w:ascii="Times New Roman" w:hAnsi="Times New Roman"/>
              </w:rPr>
              <w:t>Физическая культура</w:t>
            </w:r>
          </w:p>
        </w:tc>
        <w:tc>
          <w:tcPr>
            <w:tcW w:w="3366" w:type="dxa"/>
          </w:tcPr>
          <w:p w:rsidR="008C1151" w:rsidRPr="003F71D3" w:rsidRDefault="008C1151" w:rsidP="00576AAE">
            <w:pPr>
              <w:tabs>
                <w:tab w:val="left" w:pos="87"/>
                <w:tab w:val="left" w:pos="297"/>
              </w:tabs>
              <w:ind w:left="-108" w:right="-52"/>
              <w:rPr>
                <w:rFonts w:ascii="Times New Roman" w:hAnsi="Times New Roman"/>
              </w:rPr>
            </w:pPr>
          </w:p>
        </w:tc>
        <w:tc>
          <w:tcPr>
            <w:tcW w:w="3834" w:type="dxa"/>
          </w:tcPr>
          <w:p w:rsidR="008C1151" w:rsidRDefault="008C1151" w:rsidP="00576AAE">
            <w:pPr>
              <w:tabs>
                <w:tab w:val="left" w:pos="196"/>
              </w:tabs>
              <w:ind w:left="16" w:right="-108"/>
              <w:rPr>
                <w:rFonts w:ascii="Times New Roman" w:hAnsi="Times New Roman"/>
              </w:rPr>
            </w:pPr>
            <w:r w:rsidRPr="003F71D3">
              <w:rPr>
                <w:rFonts w:ascii="Times New Roman" w:hAnsi="Times New Roman"/>
              </w:rPr>
              <w:t>1. Программы специальных</w:t>
            </w:r>
            <w:r>
              <w:rPr>
                <w:rFonts w:ascii="Times New Roman" w:hAnsi="Times New Roman"/>
              </w:rPr>
              <w:t xml:space="preserve"> </w:t>
            </w:r>
            <w:r w:rsidRPr="003F71D3">
              <w:rPr>
                <w:rFonts w:ascii="Times New Roman" w:hAnsi="Times New Roman"/>
              </w:rPr>
              <w:t xml:space="preserve">         (коррекц.) образ.      учреждений  </w:t>
            </w:r>
            <w:r w:rsidRPr="003F71D3">
              <w:rPr>
                <w:rFonts w:ascii="Times New Roman" w:hAnsi="Times New Roman"/>
                <w:lang w:val="en-US"/>
              </w:rPr>
              <w:t>VIII</w:t>
            </w:r>
            <w:r w:rsidRPr="003F71D3">
              <w:rPr>
                <w:rFonts w:ascii="Times New Roman" w:hAnsi="Times New Roman"/>
              </w:rPr>
              <w:t xml:space="preserve"> вида:</w:t>
            </w:r>
            <w:r>
              <w:rPr>
                <w:rFonts w:ascii="Times New Roman" w:hAnsi="Times New Roman"/>
              </w:rPr>
              <w:t xml:space="preserve"> </w:t>
            </w:r>
            <w:r w:rsidRPr="003F71D3">
              <w:rPr>
                <w:rFonts w:ascii="Times New Roman" w:hAnsi="Times New Roman"/>
              </w:rPr>
              <w:t>0-4 кл. Под ред. Бгажноковой И.М./          Аксёнова А.К., Бугаёва Т.И.         М.: Просвещение, 2013 –         220с.</w:t>
            </w:r>
          </w:p>
          <w:p w:rsidR="008C1151" w:rsidRPr="003F71D3" w:rsidRDefault="008C1151" w:rsidP="00576AAE">
            <w:pPr>
              <w:tabs>
                <w:tab w:val="left" w:pos="196"/>
              </w:tabs>
              <w:ind w:left="16" w:right="-108"/>
              <w:rPr>
                <w:rFonts w:ascii="Times New Roman" w:hAnsi="Times New Roman"/>
              </w:rPr>
            </w:pPr>
          </w:p>
          <w:p w:rsidR="008C1151" w:rsidRPr="003F71D3" w:rsidRDefault="008C1151" w:rsidP="00576AAE">
            <w:pPr>
              <w:tabs>
                <w:tab w:val="left" w:pos="196"/>
              </w:tabs>
              <w:ind w:right="-108"/>
              <w:rPr>
                <w:rFonts w:ascii="Times New Roman" w:hAnsi="Times New Roman"/>
              </w:rPr>
            </w:pPr>
            <w:r>
              <w:rPr>
                <w:rFonts w:ascii="Times New Roman" w:hAnsi="Times New Roman"/>
              </w:rPr>
              <w:t xml:space="preserve"> 2.</w:t>
            </w:r>
            <w:r w:rsidRPr="003F71D3">
              <w:rPr>
                <w:rFonts w:ascii="Times New Roman" w:hAnsi="Times New Roman"/>
              </w:rPr>
              <w:t xml:space="preserve"> Мозговой В.М.</w:t>
            </w:r>
            <w:r>
              <w:rPr>
                <w:rFonts w:ascii="Times New Roman" w:hAnsi="Times New Roman"/>
              </w:rPr>
              <w:t xml:space="preserve"> </w:t>
            </w:r>
            <w:r w:rsidRPr="003F71D3">
              <w:rPr>
                <w:rFonts w:ascii="Times New Roman" w:hAnsi="Times New Roman"/>
              </w:rPr>
              <w:t xml:space="preserve">Уроки физической культуры в       начальных классах: пособие для учителя спец.(коррекц.)     образоват. учреждений </w:t>
            </w:r>
            <w:r w:rsidRPr="003F71D3">
              <w:rPr>
                <w:rFonts w:ascii="Times New Roman" w:hAnsi="Times New Roman"/>
                <w:lang w:val="en-US"/>
              </w:rPr>
              <w:t>VIII</w:t>
            </w:r>
            <w:r>
              <w:rPr>
                <w:rFonts w:ascii="Times New Roman" w:hAnsi="Times New Roman"/>
              </w:rPr>
              <w:t xml:space="preserve"> </w:t>
            </w:r>
            <w:r w:rsidRPr="003F71D3">
              <w:rPr>
                <w:rFonts w:ascii="Times New Roman" w:hAnsi="Times New Roman"/>
              </w:rPr>
              <w:t>вида/ - М.: Просвещение, 2009-256 с.: ил.</w:t>
            </w:r>
          </w:p>
          <w:p w:rsidR="008C1151" w:rsidRPr="003F71D3" w:rsidRDefault="008C1151" w:rsidP="00576AAE">
            <w:pPr>
              <w:tabs>
                <w:tab w:val="left" w:pos="196"/>
              </w:tabs>
              <w:ind w:left="16" w:right="-108"/>
              <w:rPr>
                <w:rFonts w:ascii="Times New Roman" w:hAnsi="Times New Roman"/>
              </w:rPr>
            </w:pPr>
          </w:p>
          <w:p w:rsidR="008C1151" w:rsidRPr="003F71D3" w:rsidRDefault="008C1151" w:rsidP="00576AAE">
            <w:pPr>
              <w:tabs>
                <w:tab w:val="left" w:pos="196"/>
              </w:tabs>
              <w:ind w:right="-108"/>
              <w:rPr>
                <w:rFonts w:ascii="Times New Roman" w:hAnsi="Times New Roman"/>
              </w:rPr>
            </w:pPr>
            <w:r>
              <w:rPr>
                <w:rFonts w:ascii="Times New Roman" w:hAnsi="Times New Roman"/>
              </w:rPr>
              <w:t xml:space="preserve">3. </w:t>
            </w:r>
            <w:r w:rsidRPr="003F71D3">
              <w:rPr>
                <w:rFonts w:ascii="Times New Roman" w:hAnsi="Times New Roman"/>
              </w:rPr>
              <w:t xml:space="preserve">Черник Е.С. </w:t>
            </w:r>
            <w:r>
              <w:rPr>
                <w:rFonts w:ascii="Times New Roman" w:hAnsi="Times New Roman"/>
              </w:rPr>
              <w:t xml:space="preserve">Физическая культура во </w:t>
            </w:r>
            <w:r w:rsidRPr="003F71D3">
              <w:rPr>
                <w:rFonts w:ascii="Times New Roman" w:hAnsi="Times New Roman"/>
              </w:rPr>
              <w:t>вспомогательной школе: Учебное пособие. – М.: Учебная  литература, 1997. – 330 с., ил.</w:t>
            </w:r>
          </w:p>
          <w:p w:rsidR="008C1151" w:rsidRPr="003F71D3" w:rsidRDefault="008C1151" w:rsidP="00576AAE">
            <w:pPr>
              <w:pStyle w:val="a5"/>
              <w:widowControl w:val="0"/>
              <w:tabs>
                <w:tab w:val="left" w:pos="87"/>
              </w:tabs>
              <w:spacing w:after="0" w:line="240" w:lineRule="auto"/>
              <w:ind w:left="-108" w:right="-108"/>
              <w:rPr>
                <w:rFonts w:ascii="Times New Roman" w:hAnsi="Times New Roman"/>
                <w:color w:val="000000"/>
                <w:sz w:val="24"/>
                <w:szCs w:val="24"/>
              </w:rPr>
            </w:pPr>
          </w:p>
        </w:tc>
      </w:tr>
      <w:tr w:rsidR="008C1151" w:rsidRPr="003F71D3" w:rsidTr="00576AAE">
        <w:tc>
          <w:tcPr>
            <w:tcW w:w="1476" w:type="dxa"/>
          </w:tcPr>
          <w:p w:rsidR="008C1151" w:rsidRPr="007D6111" w:rsidRDefault="008C1151" w:rsidP="00576AAE">
            <w:pPr>
              <w:tabs>
                <w:tab w:val="left" w:pos="72"/>
              </w:tabs>
              <w:ind w:left="-63" w:right="-108"/>
              <w:rPr>
                <w:rFonts w:ascii="Times New Roman" w:hAnsi="Times New Roman"/>
              </w:rPr>
            </w:pPr>
            <w:r>
              <w:rPr>
                <w:rFonts w:ascii="Times New Roman" w:hAnsi="Times New Roman"/>
              </w:rPr>
              <w:t>6.</w:t>
            </w:r>
            <w:r w:rsidRPr="007D6111">
              <w:rPr>
                <w:rFonts w:ascii="Times New Roman" w:hAnsi="Times New Roman"/>
              </w:rPr>
              <w:t>Технология</w:t>
            </w:r>
          </w:p>
        </w:tc>
        <w:tc>
          <w:tcPr>
            <w:tcW w:w="2304" w:type="dxa"/>
          </w:tcPr>
          <w:p w:rsidR="008C1151" w:rsidRPr="007D6111" w:rsidRDefault="008C1151" w:rsidP="00D03329">
            <w:pPr>
              <w:pStyle w:val="a5"/>
              <w:numPr>
                <w:ilvl w:val="1"/>
                <w:numId w:val="97"/>
              </w:numPr>
              <w:tabs>
                <w:tab w:val="left" w:pos="87"/>
                <w:tab w:val="left" w:pos="207"/>
                <w:tab w:val="left" w:pos="432"/>
              </w:tabs>
              <w:ind w:right="-108"/>
              <w:rPr>
                <w:rFonts w:ascii="Times New Roman" w:hAnsi="Times New Roman"/>
              </w:rPr>
            </w:pPr>
            <w:r w:rsidRPr="007D6111">
              <w:rPr>
                <w:rFonts w:ascii="Times New Roman" w:hAnsi="Times New Roman"/>
              </w:rPr>
              <w:t>Ручной труд</w:t>
            </w:r>
          </w:p>
        </w:tc>
        <w:tc>
          <w:tcPr>
            <w:tcW w:w="3366" w:type="dxa"/>
          </w:tcPr>
          <w:p w:rsidR="008C1151" w:rsidRDefault="008C1151" w:rsidP="00576AAE">
            <w:pPr>
              <w:tabs>
                <w:tab w:val="left" w:pos="87"/>
                <w:tab w:val="left" w:pos="297"/>
              </w:tabs>
              <w:ind w:left="-108" w:right="-52"/>
              <w:rPr>
                <w:rFonts w:ascii="Times New Roman" w:hAnsi="Times New Roman"/>
              </w:rPr>
            </w:pPr>
            <w:r w:rsidRPr="003F71D3">
              <w:rPr>
                <w:rFonts w:ascii="Times New Roman" w:hAnsi="Times New Roman"/>
              </w:rPr>
              <w:t xml:space="preserve">1. Кузнецова Л.А. Ручной труд. </w:t>
            </w:r>
            <w:r>
              <w:rPr>
                <w:rFonts w:ascii="Times New Roman" w:hAnsi="Times New Roman"/>
              </w:rPr>
              <w:t>2</w:t>
            </w:r>
            <w:r w:rsidRPr="003F71D3">
              <w:rPr>
                <w:rFonts w:ascii="Times New Roman" w:hAnsi="Times New Roman"/>
              </w:rPr>
              <w:t xml:space="preserve"> класс. «Просвещение», 201</w:t>
            </w:r>
            <w:r>
              <w:rPr>
                <w:rFonts w:ascii="Times New Roman" w:hAnsi="Times New Roman"/>
              </w:rPr>
              <w:t>7</w:t>
            </w:r>
            <w:r w:rsidRPr="003F71D3">
              <w:rPr>
                <w:rFonts w:ascii="Times New Roman" w:hAnsi="Times New Roman"/>
              </w:rPr>
              <w:t xml:space="preserve">. – </w:t>
            </w:r>
            <w:r>
              <w:rPr>
                <w:rFonts w:ascii="Times New Roman" w:hAnsi="Times New Roman"/>
              </w:rPr>
              <w:t>110с.</w:t>
            </w:r>
          </w:p>
          <w:p w:rsidR="008C1151" w:rsidRPr="003F71D3" w:rsidRDefault="008C1151" w:rsidP="00576AAE">
            <w:pPr>
              <w:tabs>
                <w:tab w:val="left" w:pos="-108"/>
              </w:tabs>
              <w:ind w:left="-108" w:right="-52"/>
              <w:rPr>
                <w:rFonts w:ascii="Times New Roman" w:hAnsi="Times New Roman"/>
              </w:rPr>
            </w:pPr>
          </w:p>
          <w:p w:rsidR="008C1151" w:rsidRPr="003F71D3" w:rsidRDefault="008C1151" w:rsidP="00576AAE">
            <w:pPr>
              <w:tabs>
                <w:tab w:val="left" w:pos="87"/>
                <w:tab w:val="left" w:pos="297"/>
              </w:tabs>
              <w:ind w:left="-108" w:right="-52"/>
              <w:rPr>
                <w:rFonts w:ascii="Times New Roman" w:hAnsi="Times New Roman"/>
              </w:rPr>
            </w:pPr>
          </w:p>
        </w:tc>
        <w:tc>
          <w:tcPr>
            <w:tcW w:w="3834" w:type="dxa"/>
          </w:tcPr>
          <w:p w:rsidR="008C1151" w:rsidRPr="003F71D3" w:rsidRDefault="008C1151" w:rsidP="00576AAE">
            <w:pPr>
              <w:tabs>
                <w:tab w:val="left" w:pos="87"/>
              </w:tabs>
              <w:ind w:left="-108" w:right="-108"/>
              <w:rPr>
                <w:rFonts w:ascii="Times New Roman" w:hAnsi="Times New Roman"/>
              </w:rPr>
            </w:pPr>
            <w:r>
              <w:rPr>
                <w:rFonts w:ascii="Times New Roman" w:hAnsi="Times New Roman"/>
              </w:rPr>
              <w:t xml:space="preserve"> 1. </w:t>
            </w:r>
            <w:r w:rsidRPr="003F71D3">
              <w:rPr>
                <w:rFonts w:ascii="Times New Roman" w:hAnsi="Times New Roman"/>
              </w:rPr>
              <w:t>Программы специальных</w:t>
            </w:r>
            <w:r>
              <w:rPr>
                <w:rFonts w:ascii="Times New Roman" w:hAnsi="Times New Roman"/>
              </w:rPr>
              <w:t xml:space="preserve">          (коррекц.) образовательных</w:t>
            </w:r>
            <w:r w:rsidRPr="003F71D3">
              <w:rPr>
                <w:rFonts w:ascii="Times New Roman" w:hAnsi="Times New Roman"/>
              </w:rPr>
              <w:t xml:space="preserve">       учреждений  </w:t>
            </w:r>
            <w:r w:rsidRPr="003F71D3">
              <w:rPr>
                <w:rFonts w:ascii="Times New Roman" w:hAnsi="Times New Roman"/>
                <w:lang w:val="en-US"/>
              </w:rPr>
              <w:t>VIII</w:t>
            </w:r>
            <w:r w:rsidRPr="003F71D3">
              <w:rPr>
                <w:rFonts w:ascii="Times New Roman" w:hAnsi="Times New Roman"/>
              </w:rPr>
              <w:t xml:space="preserve"> вида:</w:t>
            </w:r>
            <w:r>
              <w:rPr>
                <w:rFonts w:ascii="Times New Roman" w:hAnsi="Times New Roman"/>
              </w:rPr>
              <w:t xml:space="preserve"> </w:t>
            </w:r>
            <w:r w:rsidRPr="003F71D3">
              <w:rPr>
                <w:rFonts w:ascii="Times New Roman" w:hAnsi="Times New Roman"/>
              </w:rPr>
              <w:t>0-4 кл. Под р</w:t>
            </w:r>
            <w:r>
              <w:rPr>
                <w:rFonts w:ascii="Times New Roman" w:hAnsi="Times New Roman"/>
              </w:rPr>
              <w:t xml:space="preserve">ед. </w:t>
            </w:r>
            <w:r w:rsidRPr="003F71D3">
              <w:rPr>
                <w:rFonts w:ascii="Times New Roman" w:hAnsi="Times New Roman"/>
              </w:rPr>
              <w:t>Бгажноковой И.М./</w:t>
            </w:r>
            <w:r>
              <w:rPr>
                <w:rFonts w:ascii="Times New Roman" w:hAnsi="Times New Roman"/>
              </w:rPr>
              <w:t xml:space="preserve">        Аксёнова А.К., Бугаёва </w:t>
            </w:r>
            <w:r w:rsidRPr="003F71D3">
              <w:rPr>
                <w:rFonts w:ascii="Times New Roman" w:hAnsi="Times New Roman"/>
              </w:rPr>
              <w:t xml:space="preserve">Т.И.  </w:t>
            </w:r>
            <w:r>
              <w:rPr>
                <w:rFonts w:ascii="Times New Roman" w:hAnsi="Times New Roman"/>
              </w:rPr>
              <w:t xml:space="preserve">       М.: Просвещение, 2013 – </w:t>
            </w:r>
            <w:r w:rsidRPr="003F71D3">
              <w:rPr>
                <w:rFonts w:ascii="Times New Roman" w:hAnsi="Times New Roman"/>
              </w:rPr>
              <w:t>220с</w:t>
            </w:r>
          </w:p>
        </w:tc>
      </w:tr>
      <w:tr w:rsidR="008C1151" w:rsidRPr="003F71D3" w:rsidTr="00576AAE">
        <w:tc>
          <w:tcPr>
            <w:tcW w:w="10980" w:type="dxa"/>
            <w:gridSpan w:val="4"/>
          </w:tcPr>
          <w:p w:rsidR="008C1151" w:rsidRPr="003F71D3" w:rsidRDefault="008C1151" w:rsidP="00576AAE">
            <w:pPr>
              <w:pStyle w:val="a5"/>
              <w:widowControl w:val="0"/>
              <w:tabs>
                <w:tab w:val="left" w:pos="87"/>
              </w:tabs>
              <w:spacing w:after="0" w:line="240" w:lineRule="auto"/>
              <w:ind w:left="-108" w:right="-108"/>
              <w:rPr>
                <w:rFonts w:ascii="Times New Roman" w:hAnsi="Times New Roman"/>
                <w:b/>
                <w:color w:val="000000"/>
                <w:sz w:val="24"/>
                <w:szCs w:val="24"/>
              </w:rPr>
            </w:pPr>
            <w:r w:rsidRPr="003F71D3">
              <w:rPr>
                <w:rFonts w:ascii="Times New Roman" w:hAnsi="Times New Roman"/>
                <w:b/>
                <w:color w:val="000000"/>
                <w:sz w:val="24"/>
                <w:szCs w:val="24"/>
              </w:rPr>
              <w:t>Школьный компонент</w:t>
            </w:r>
          </w:p>
        </w:tc>
      </w:tr>
      <w:tr w:rsidR="008C1151" w:rsidRPr="003F71D3" w:rsidTr="00576AAE">
        <w:tc>
          <w:tcPr>
            <w:tcW w:w="7146" w:type="dxa"/>
            <w:gridSpan w:val="3"/>
          </w:tcPr>
          <w:p w:rsidR="008C1151" w:rsidRPr="003F71D3" w:rsidRDefault="008C1151" w:rsidP="00576AAE">
            <w:pPr>
              <w:tabs>
                <w:tab w:val="left" w:pos="87"/>
              </w:tabs>
              <w:ind w:left="-108" w:right="-108"/>
              <w:rPr>
                <w:rFonts w:ascii="Times New Roman" w:hAnsi="Times New Roman"/>
              </w:rPr>
            </w:pPr>
            <w:r>
              <w:rPr>
                <w:rFonts w:ascii="Times New Roman" w:hAnsi="Times New Roman"/>
              </w:rPr>
              <w:t xml:space="preserve"> </w:t>
            </w:r>
            <w:r w:rsidRPr="003F71D3">
              <w:rPr>
                <w:rFonts w:ascii="Times New Roman" w:hAnsi="Times New Roman"/>
              </w:rPr>
              <w:t xml:space="preserve">Коррекционно-развивающая область (коррекционные занятия и </w:t>
            </w:r>
            <w:r>
              <w:rPr>
                <w:rFonts w:ascii="Times New Roman" w:hAnsi="Times New Roman"/>
              </w:rPr>
              <w:t xml:space="preserve">                                      р</w:t>
            </w:r>
            <w:r w:rsidRPr="003F71D3">
              <w:rPr>
                <w:rFonts w:ascii="Times New Roman" w:hAnsi="Times New Roman"/>
              </w:rPr>
              <w:t>итмика)</w:t>
            </w:r>
          </w:p>
          <w:p w:rsidR="008C1151" w:rsidRPr="003F71D3" w:rsidRDefault="008C1151" w:rsidP="00576AAE">
            <w:pPr>
              <w:tabs>
                <w:tab w:val="left" w:pos="87"/>
              </w:tabs>
              <w:ind w:left="-108" w:right="-108"/>
              <w:rPr>
                <w:rFonts w:ascii="Times New Roman" w:hAnsi="Times New Roman"/>
              </w:rPr>
            </w:pPr>
          </w:p>
        </w:tc>
        <w:tc>
          <w:tcPr>
            <w:tcW w:w="3834" w:type="dxa"/>
          </w:tcPr>
          <w:p w:rsidR="008C1151" w:rsidRPr="003F71D3" w:rsidRDefault="008C1151" w:rsidP="00576AAE">
            <w:pPr>
              <w:pStyle w:val="a5"/>
              <w:widowControl w:val="0"/>
              <w:tabs>
                <w:tab w:val="left" w:pos="87"/>
              </w:tabs>
              <w:spacing w:after="0" w:line="240" w:lineRule="auto"/>
              <w:ind w:left="-108" w:right="-108"/>
              <w:rPr>
                <w:rFonts w:ascii="Times New Roman" w:hAnsi="Times New Roman"/>
                <w:sz w:val="24"/>
                <w:szCs w:val="24"/>
              </w:rPr>
            </w:pPr>
            <w:r>
              <w:rPr>
                <w:rFonts w:ascii="Times New Roman" w:hAnsi="Times New Roman"/>
                <w:sz w:val="24"/>
                <w:szCs w:val="24"/>
              </w:rPr>
              <w:t xml:space="preserve">1. </w:t>
            </w:r>
            <w:r w:rsidRPr="003F71D3">
              <w:rPr>
                <w:rFonts w:ascii="Times New Roman" w:hAnsi="Times New Roman"/>
                <w:sz w:val="24"/>
                <w:szCs w:val="24"/>
              </w:rPr>
              <w:t>Формирование мышления у детей с отклонениями в развитии. Стребелева Е., М.: ВЛАДОС, 2013.</w:t>
            </w:r>
          </w:p>
          <w:p w:rsidR="008C1151" w:rsidRPr="003F71D3" w:rsidRDefault="008C1151" w:rsidP="00576AAE">
            <w:pPr>
              <w:pStyle w:val="a5"/>
              <w:widowControl w:val="0"/>
              <w:tabs>
                <w:tab w:val="left" w:pos="87"/>
              </w:tabs>
              <w:spacing w:after="0" w:line="240" w:lineRule="auto"/>
              <w:ind w:left="-108" w:right="-108"/>
              <w:rPr>
                <w:rFonts w:ascii="Times New Roman" w:hAnsi="Times New Roman"/>
                <w:sz w:val="24"/>
                <w:szCs w:val="24"/>
              </w:rPr>
            </w:pPr>
          </w:p>
          <w:p w:rsidR="008C1151" w:rsidRPr="003F71D3" w:rsidRDefault="008C1151" w:rsidP="00576AAE">
            <w:pPr>
              <w:pStyle w:val="a5"/>
              <w:widowControl w:val="0"/>
              <w:tabs>
                <w:tab w:val="left" w:pos="87"/>
              </w:tabs>
              <w:spacing w:after="0" w:line="240" w:lineRule="auto"/>
              <w:ind w:left="-108" w:right="-108"/>
              <w:rPr>
                <w:rFonts w:ascii="Times New Roman" w:hAnsi="Times New Roman"/>
                <w:sz w:val="24"/>
                <w:szCs w:val="24"/>
              </w:rPr>
            </w:pPr>
            <w:r>
              <w:rPr>
                <w:rFonts w:ascii="Times New Roman" w:hAnsi="Times New Roman"/>
                <w:sz w:val="24"/>
                <w:szCs w:val="24"/>
              </w:rPr>
              <w:t xml:space="preserve">2. </w:t>
            </w:r>
            <w:r w:rsidRPr="003F71D3">
              <w:rPr>
                <w:rFonts w:ascii="Times New Roman" w:hAnsi="Times New Roman"/>
                <w:sz w:val="24"/>
                <w:szCs w:val="24"/>
              </w:rPr>
              <w:t>Развитие пространственных представлений у детей с особенностями психофизического развития. Боровская И., Ковалец И.</w:t>
            </w:r>
          </w:p>
          <w:p w:rsidR="008C1151" w:rsidRPr="003F71D3" w:rsidRDefault="008C1151" w:rsidP="00576AAE">
            <w:pPr>
              <w:pStyle w:val="a5"/>
              <w:widowControl w:val="0"/>
              <w:tabs>
                <w:tab w:val="left" w:pos="87"/>
              </w:tabs>
              <w:spacing w:after="0" w:line="240" w:lineRule="auto"/>
              <w:ind w:left="-108" w:right="-108"/>
              <w:rPr>
                <w:rFonts w:ascii="Times New Roman" w:hAnsi="Times New Roman"/>
                <w:sz w:val="24"/>
                <w:szCs w:val="24"/>
              </w:rPr>
            </w:pPr>
            <w:r w:rsidRPr="003F71D3">
              <w:rPr>
                <w:rFonts w:ascii="Times New Roman" w:hAnsi="Times New Roman"/>
                <w:sz w:val="24"/>
                <w:szCs w:val="24"/>
              </w:rPr>
              <w:t>М.: ВЛАДОС, 2004.</w:t>
            </w:r>
          </w:p>
          <w:p w:rsidR="008C1151" w:rsidRDefault="008C1151" w:rsidP="00576AAE">
            <w:pPr>
              <w:tabs>
                <w:tab w:val="left" w:pos="87"/>
              </w:tabs>
              <w:ind w:left="-108" w:right="-108"/>
              <w:rPr>
                <w:rFonts w:ascii="Times New Roman" w:hAnsi="Times New Roman"/>
              </w:rPr>
            </w:pPr>
          </w:p>
          <w:p w:rsidR="008C1151" w:rsidRPr="003F71D3" w:rsidRDefault="008C1151" w:rsidP="00576AAE">
            <w:pPr>
              <w:tabs>
                <w:tab w:val="left" w:pos="87"/>
              </w:tabs>
              <w:ind w:left="-108" w:right="-108"/>
              <w:rPr>
                <w:rFonts w:ascii="Times New Roman" w:hAnsi="Times New Roman"/>
              </w:rPr>
            </w:pPr>
            <w:r>
              <w:rPr>
                <w:rFonts w:ascii="Times New Roman" w:hAnsi="Times New Roman"/>
              </w:rPr>
              <w:t xml:space="preserve">3. Нарушение поведения и </w:t>
            </w:r>
            <w:r w:rsidRPr="003F71D3">
              <w:rPr>
                <w:rFonts w:ascii="Times New Roman" w:hAnsi="Times New Roman"/>
              </w:rPr>
              <w:t xml:space="preserve">          развития у детей. Чутко Л., М.:         КАРО, 2011.</w:t>
            </w:r>
          </w:p>
          <w:p w:rsidR="008C1151" w:rsidRPr="003F71D3" w:rsidRDefault="008C1151" w:rsidP="00576AAE">
            <w:pPr>
              <w:pStyle w:val="a5"/>
              <w:widowControl w:val="0"/>
              <w:tabs>
                <w:tab w:val="left" w:pos="87"/>
              </w:tabs>
              <w:spacing w:after="0" w:line="240" w:lineRule="auto"/>
              <w:ind w:left="-108" w:right="-108"/>
              <w:rPr>
                <w:rFonts w:ascii="Times New Roman" w:hAnsi="Times New Roman"/>
                <w:sz w:val="24"/>
                <w:szCs w:val="24"/>
              </w:rPr>
            </w:pPr>
          </w:p>
          <w:p w:rsidR="008C1151" w:rsidRPr="003F71D3" w:rsidRDefault="008C1151" w:rsidP="00576AAE">
            <w:pPr>
              <w:pStyle w:val="a5"/>
              <w:widowControl w:val="0"/>
              <w:tabs>
                <w:tab w:val="left" w:pos="87"/>
              </w:tabs>
              <w:spacing w:after="0" w:line="240" w:lineRule="auto"/>
              <w:ind w:left="-108" w:right="-108"/>
              <w:rPr>
                <w:rFonts w:ascii="Times New Roman" w:hAnsi="Times New Roman"/>
                <w:sz w:val="24"/>
                <w:szCs w:val="24"/>
              </w:rPr>
            </w:pPr>
            <w:r>
              <w:rPr>
                <w:rFonts w:ascii="Times New Roman" w:hAnsi="Times New Roman"/>
                <w:sz w:val="24"/>
                <w:szCs w:val="24"/>
              </w:rPr>
              <w:t xml:space="preserve">4. </w:t>
            </w:r>
            <w:r w:rsidRPr="003F71D3">
              <w:rPr>
                <w:rFonts w:ascii="Times New Roman" w:hAnsi="Times New Roman"/>
                <w:sz w:val="24"/>
                <w:szCs w:val="24"/>
              </w:rPr>
              <w:t>Проблемные дети. Развитие и коррекция в предметно-практической деятельности. Цитко Г., М.: Парадигма, 2013.</w:t>
            </w:r>
          </w:p>
          <w:p w:rsidR="008C1151" w:rsidRPr="003F71D3" w:rsidRDefault="008C1151" w:rsidP="00576AAE">
            <w:pPr>
              <w:pStyle w:val="a5"/>
              <w:widowControl w:val="0"/>
              <w:tabs>
                <w:tab w:val="left" w:pos="87"/>
              </w:tabs>
              <w:spacing w:after="0" w:line="240" w:lineRule="auto"/>
              <w:ind w:left="-108" w:right="-108"/>
              <w:rPr>
                <w:rFonts w:ascii="Times New Roman" w:hAnsi="Times New Roman"/>
                <w:sz w:val="24"/>
                <w:szCs w:val="24"/>
              </w:rPr>
            </w:pPr>
          </w:p>
          <w:p w:rsidR="008C1151" w:rsidRPr="003F71D3" w:rsidRDefault="008C1151" w:rsidP="00576AAE">
            <w:pPr>
              <w:pStyle w:val="a5"/>
              <w:widowControl w:val="0"/>
              <w:tabs>
                <w:tab w:val="left" w:pos="87"/>
              </w:tabs>
              <w:spacing w:after="0" w:line="240" w:lineRule="auto"/>
              <w:ind w:left="-108" w:right="-108"/>
              <w:rPr>
                <w:rFonts w:ascii="Times New Roman" w:hAnsi="Times New Roman"/>
                <w:sz w:val="24"/>
                <w:szCs w:val="24"/>
              </w:rPr>
            </w:pPr>
            <w:r>
              <w:rPr>
                <w:rFonts w:ascii="Times New Roman" w:hAnsi="Times New Roman"/>
                <w:sz w:val="24"/>
                <w:szCs w:val="24"/>
              </w:rPr>
              <w:t xml:space="preserve">5. </w:t>
            </w:r>
            <w:r w:rsidRPr="003F71D3">
              <w:rPr>
                <w:rFonts w:ascii="Times New Roman" w:hAnsi="Times New Roman"/>
                <w:sz w:val="24"/>
                <w:szCs w:val="24"/>
              </w:rPr>
              <w:t>Планирование уроков развит</w:t>
            </w:r>
            <w:r>
              <w:rPr>
                <w:rFonts w:ascii="Times New Roman" w:hAnsi="Times New Roman"/>
                <w:sz w:val="24"/>
                <w:szCs w:val="24"/>
              </w:rPr>
              <w:t xml:space="preserve">ия речи в 1 классе специальных </w:t>
            </w:r>
            <w:r w:rsidRPr="003F71D3">
              <w:rPr>
                <w:rFonts w:ascii="Times New Roman" w:hAnsi="Times New Roman"/>
                <w:sz w:val="24"/>
                <w:szCs w:val="24"/>
              </w:rPr>
              <w:t xml:space="preserve">коррекционных школ 8 вида.  Худенко М., </w:t>
            </w:r>
          </w:p>
          <w:p w:rsidR="008C1151" w:rsidRPr="003F71D3" w:rsidRDefault="008C1151" w:rsidP="00576AAE">
            <w:pPr>
              <w:pStyle w:val="a5"/>
              <w:widowControl w:val="0"/>
              <w:tabs>
                <w:tab w:val="left" w:pos="87"/>
              </w:tabs>
              <w:spacing w:after="0" w:line="240" w:lineRule="auto"/>
              <w:ind w:left="-108" w:right="-108"/>
              <w:rPr>
                <w:rFonts w:ascii="Times New Roman" w:hAnsi="Times New Roman"/>
                <w:sz w:val="24"/>
                <w:szCs w:val="24"/>
              </w:rPr>
            </w:pPr>
            <w:r w:rsidRPr="003F71D3">
              <w:rPr>
                <w:rFonts w:ascii="Times New Roman" w:hAnsi="Times New Roman"/>
                <w:sz w:val="24"/>
                <w:szCs w:val="24"/>
              </w:rPr>
              <w:t>Аркти, 2003.</w:t>
            </w:r>
          </w:p>
          <w:p w:rsidR="008C1151" w:rsidRPr="003F71D3" w:rsidRDefault="008C1151" w:rsidP="00576AAE">
            <w:pPr>
              <w:pStyle w:val="a5"/>
              <w:widowControl w:val="0"/>
              <w:tabs>
                <w:tab w:val="left" w:pos="87"/>
              </w:tabs>
              <w:spacing w:after="0" w:line="240" w:lineRule="auto"/>
              <w:ind w:left="-108" w:right="-108"/>
              <w:rPr>
                <w:rFonts w:ascii="Times New Roman" w:hAnsi="Times New Roman"/>
                <w:sz w:val="24"/>
                <w:szCs w:val="24"/>
              </w:rPr>
            </w:pPr>
          </w:p>
          <w:p w:rsidR="008C1151" w:rsidRPr="003F71D3" w:rsidRDefault="008C1151" w:rsidP="00576AAE">
            <w:pPr>
              <w:pStyle w:val="a5"/>
              <w:widowControl w:val="0"/>
              <w:tabs>
                <w:tab w:val="left" w:pos="87"/>
              </w:tabs>
              <w:spacing w:after="0" w:line="240" w:lineRule="auto"/>
              <w:ind w:left="-108" w:right="-108"/>
              <w:rPr>
                <w:rFonts w:ascii="Times New Roman" w:hAnsi="Times New Roman"/>
                <w:sz w:val="24"/>
                <w:szCs w:val="24"/>
              </w:rPr>
            </w:pPr>
            <w:r>
              <w:rPr>
                <w:rFonts w:ascii="Times New Roman" w:hAnsi="Times New Roman"/>
                <w:sz w:val="24"/>
                <w:szCs w:val="24"/>
              </w:rPr>
              <w:t xml:space="preserve">6. </w:t>
            </w:r>
            <w:r w:rsidRPr="003F71D3">
              <w:rPr>
                <w:rFonts w:ascii="Times New Roman" w:hAnsi="Times New Roman"/>
                <w:sz w:val="24"/>
                <w:szCs w:val="24"/>
              </w:rPr>
              <w:t xml:space="preserve">Волшебный мир звуков и слов. </w:t>
            </w:r>
            <w:r w:rsidRPr="003F71D3">
              <w:rPr>
                <w:rFonts w:ascii="Times New Roman" w:hAnsi="Times New Roman"/>
                <w:sz w:val="24"/>
                <w:szCs w:val="24"/>
              </w:rPr>
              <w:lastRenderedPageBreak/>
              <w:t>Пожиленко Е.А., М.: ВЛАДОС, 2009.</w:t>
            </w:r>
          </w:p>
          <w:p w:rsidR="008C1151" w:rsidRPr="003F71D3" w:rsidRDefault="008C1151" w:rsidP="00576AAE">
            <w:pPr>
              <w:pStyle w:val="a5"/>
              <w:widowControl w:val="0"/>
              <w:tabs>
                <w:tab w:val="left" w:pos="87"/>
              </w:tabs>
              <w:spacing w:after="0" w:line="240" w:lineRule="auto"/>
              <w:ind w:left="-108" w:right="-108"/>
              <w:rPr>
                <w:rFonts w:ascii="Times New Roman" w:hAnsi="Times New Roman"/>
                <w:sz w:val="24"/>
                <w:szCs w:val="24"/>
              </w:rPr>
            </w:pPr>
          </w:p>
          <w:p w:rsidR="008C1151" w:rsidRPr="003F71D3" w:rsidRDefault="008C1151" w:rsidP="00576AAE">
            <w:pPr>
              <w:pStyle w:val="a5"/>
              <w:widowControl w:val="0"/>
              <w:tabs>
                <w:tab w:val="left" w:pos="87"/>
              </w:tabs>
              <w:spacing w:after="0" w:line="240" w:lineRule="auto"/>
              <w:ind w:left="-108" w:right="-108"/>
              <w:rPr>
                <w:rFonts w:ascii="Times New Roman" w:hAnsi="Times New Roman"/>
                <w:sz w:val="24"/>
                <w:szCs w:val="24"/>
              </w:rPr>
            </w:pPr>
            <w:r>
              <w:rPr>
                <w:rFonts w:ascii="Times New Roman" w:hAnsi="Times New Roman"/>
                <w:sz w:val="24"/>
                <w:szCs w:val="24"/>
              </w:rPr>
              <w:t xml:space="preserve">7. </w:t>
            </w:r>
            <w:r w:rsidRPr="003F71D3">
              <w:rPr>
                <w:rFonts w:ascii="Times New Roman" w:hAnsi="Times New Roman"/>
                <w:sz w:val="24"/>
                <w:szCs w:val="24"/>
              </w:rPr>
              <w:t>Учимся говорить. 55 способов общения с неговорящим ребёнком. Дедюхина Г.В., Кириллова Е.В., М.: Издательский центр «Техинформ», МАИ, 2007</w:t>
            </w:r>
          </w:p>
          <w:p w:rsidR="008C1151" w:rsidRPr="003F71D3" w:rsidRDefault="008C1151" w:rsidP="00576AAE">
            <w:pPr>
              <w:pStyle w:val="a5"/>
              <w:widowControl w:val="0"/>
              <w:tabs>
                <w:tab w:val="left" w:pos="87"/>
              </w:tabs>
              <w:spacing w:after="0" w:line="240" w:lineRule="auto"/>
              <w:ind w:left="-108" w:right="-108"/>
              <w:rPr>
                <w:rFonts w:ascii="Times New Roman" w:hAnsi="Times New Roman"/>
                <w:color w:val="000000"/>
                <w:sz w:val="24"/>
                <w:szCs w:val="24"/>
              </w:rPr>
            </w:pPr>
          </w:p>
        </w:tc>
      </w:tr>
      <w:tr w:rsidR="008C1151" w:rsidRPr="003F71D3" w:rsidTr="00576AAE">
        <w:tc>
          <w:tcPr>
            <w:tcW w:w="7146" w:type="dxa"/>
            <w:gridSpan w:val="3"/>
          </w:tcPr>
          <w:p w:rsidR="008C1151" w:rsidRPr="003F71D3" w:rsidRDefault="008C1151" w:rsidP="00576AAE">
            <w:pPr>
              <w:tabs>
                <w:tab w:val="left" w:pos="87"/>
              </w:tabs>
              <w:ind w:left="-108" w:right="-108"/>
              <w:rPr>
                <w:rFonts w:ascii="Times New Roman" w:hAnsi="Times New Roman"/>
              </w:rPr>
            </w:pPr>
            <w:r w:rsidRPr="003F71D3">
              <w:rPr>
                <w:rFonts w:ascii="Times New Roman" w:hAnsi="Times New Roman"/>
              </w:rPr>
              <w:lastRenderedPageBreak/>
              <w:t>Логопедическая коррекция</w:t>
            </w:r>
          </w:p>
          <w:p w:rsidR="008C1151" w:rsidRPr="003F71D3" w:rsidRDefault="008C1151" w:rsidP="00576AAE">
            <w:pPr>
              <w:tabs>
                <w:tab w:val="left" w:pos="87"/>
              </w:tabs>
              <w:ind w:left="-108" w:right="-108"/>
              <w:rPr>
                <w:rFonts w:ascii="Times New Roman" w:hAnsi="Times New Roman"/>
              </w:rPr>
            </w:pPr>
          </w:p>
        </w:tc>
        <w:tc>
          <w:tcPr>
            <w:tcW w:w="3834" w:type="dxa"/>
          </w:tcPr>
          <w:p w:rsidR="008C1151" w:rsidRPr="003F71D3" w:rsidRDefault="008C1151" w:rsidP="00576AAE">
            <w:pPr>
              <w:pStyle w:val="a5"/>
              <w:widowControl w:val="0"/>
              <w:tabs>
                <w:tab w:val="left" w:pos="87"/>
              </w:tabs>
              <w:spacing w:after="0" w:line="240" w:lineRule="auto"/>
              <w:ind w:left="-108" w:right="-108"/>
              <w:rPr>
                <w:rFonts w:ascii="Times New Roman" w:hAnsi="Times New Roman"/>
                <w:sz w:val="24"/>
                <w:szCs w:val="24"/>
              </w:rPr>
            </w:pPr>
            <w:r>
              <w:rPr>
                <w:rFonts w:ascii="Times New Roman" w:hAnsi="Times New Roman"/>
                <w:sz w:val="24"/>
                <w:szCs w:val="24"/>
              </w:rPr>
              <w:t xml:space="preserve">1. </w:t>
            </w:r>
            <w:r w:rsidRPr="003F71D3">
              <w:rPr>
                <w:rFonts w:ascii="Times New Roman" w:hAnsi="Times New Roman"/>
                <w:sz w:val="24"/>
                <w:szCs w:val="24"/>
              </w:rPr>
              <w:t xml:space="preserve">Лалаева Р.И. Логопедическая работа в коррекционных классах: Кн. Для логопеда. – </w:t>
            </w:r>
          </w:p>
          <w:p w:rsidR="008C1151" w:rsidRPr="003F71D3" w:rsidRDefault="008C1151" w:rsidP="00576AAE">
            <w:pPr>
              <w:pStyle w:val="a5"/>
              <w:widowControl w:val="0"/>
              <w:tabs>
                <w:tab w:val="left" w:pos="87"/>
              </w:tabs>
              <w:spacing w:after="0" w:line="240" w:lineRule="auto"/>
              <w:ind w:left="-108" w:right="-108"/>
              <w:rPr>
                <w:rFonts w:ascii="Times New Roman" w:hAnsi="Times New Roman"/>
                <w:color w:val="000000"/>
                <w:sz w:val="24"/>
                <w:szCs w:val="24"/>
              </w:rPr>
            </w:pPr>
            <w:r w:rsidRPr="003F71D3">
              <w:rPr>
                <w:rFonts w:ascii="Times New Roman" w:hAnsi="Times New Roman"/>
                <w:sz w:val="24"/>
                <w:szCs w:val="24"/>
              </w:rPr>
              <w:t>М.: Гуманит. изд. центр ВЛАДОС, 1999-224 с.; ил</w:t>
            </w:r>
          </w:p>
        </w:tc>
      </w:tr>
      <w:tr w:rsidR="008C1151" w:rsidRPr="003F71D3" w:rsidTr="00576AAE">
        <w:tc>
          <w:tcPr>
            <w:tcW w:w="7146" w:type="dxa"/>
            <w:gridSpan w:val="3"/>
          </w:tcPr>
          <w:p w:rsidR="008C1151" w:rsidRPr="003F71D3" w:rsidRDefault="008C1151" w:rsidP="00576AAE">
            <w:pPr>
              <w:tabs>
                <w:tab w:val="left" w:pos="87"/>
              </w:tabs>
              <w:ind w:left="-108" w:right="-108"/>
              <w:rPr>
                <w:rFonts w:ascii="Times New Roman" w:hAnsi="Times New Roman"/>
              </w:rPr>
            </w:pPr>
            <w:r w:rsidRPr="003F71D3">
              <w:rPr>
                <w:rFonts w:ascii="Times New Roman" w:hAnsi="Times New Roman"/>
              </w:rPr>
              <w:t>Ритмика</w:t>
            </w:r>
          </w:p>
          <w:p w:rsidR="008C1151" w:rsidRPr="003F71D3" w:rsidRDefault="008C1151" w:rsidP="00576AAE">
            <w:pPr>
              <w:tabs>
                <w:tab w:val="left" w:pos="87"/>
              </w:tabs>
              <w:ind w:left="-108" w:right="-108"/>
              <w:rPr>
                <w:rFonts w:ascii="Times New Roman" w:hAnsi="Times New Roman"/>
              </w:rPr>
            </w:pPr>
          </w:p>
        </w:tc>
        <w:tc>
          <w:tcPr>
            <w:tcW w:w="3834" w:type="dxa"/>
          </w:tcPr>
          <w:p w:rsidR="008C1151" w:rsidRPr="003F71D3" w:rsidRDefault="008C1151" w:rsidP="00576AAE">
            <w:pPr>
              <w:pStyle w:val="a5"/>
              <w:widowControl w:val="0"/>
              <w:tabs>
                <w:tab w:val="left" w:pos="87"/>
              </w:tabs>
              <w:spacing w:after="0" w:line="240" w:lineRule="auto"/>
              <w:ind w:left="-108" w:right="-108"/>
              <w:rPr>
                <w:rFonts w:ascii="Times New Roman" w:hAnsi="Times New Roman"/>
                <w:color w:val="000000"/>
                <w:sz w:val="24"/>
                <w:szCs w:val="24"/>
              </w:rPr>
            </w:pPr>
            <w:r>
              <w:rPr>
                <w:rFonts w:ascii="Times New Roman" w:hAnsi="Times New Roman"/>
                <w:color w:val="000000"/>
                <w:sz w:val="24"/>
                <w:szCs w:val="24"/>
              </w:rPr>
              <w:t xml:space="preserve">1. </w:t>
            </w:r>
            <w:r w:rsidRPr="003F71D3">
              <w:rPr>
                <w:rFonts w:ascii="Times New Roman" w:hAnsi="Times New Roman"/>
                <w:color w:val="000000"/>
                <w:sz w:val="24"/>
                <w:szCs w:val="24"/>
              </w:rPr>
              <w:t xml:space="preserve">Программы специальных образовательных учреждений </w:t>
            </w:r>
            <w:r w:rsidRPr="003F71D3">
              <w:rPr>
                <w:rFonts w:ascii="Times New Roman" w:hAnsi="Times New Roman"/>
                <w:color w:val="000000"/>
                <w:sz w:val="24"/>
                <w:szCs w:val="24"/>
                <w:lang w:val="en-US"/>
              </w:rPr>
              <w:t>VIII</w:t>
            </w:r>
            <w:r w:rsidRPr="003F71D3">
              <w:rPr>
                <w:rFonts w:ascii="Times New Roman" w:hAnsi="Times New Roman"/>
                <w:color w:val="000000"/>
                <w:sz w:val="24"/>
                <w:szCs w:val="24"/>
              </w:rPr>
              <w:t>вида. Сборник 1. М.: Просвещение, 1990- 320 с.</w:t>
            </w:r>
          </w:p>
          <w:p w:rsidR="008C1151" w:rsidRPr="003F71D3" w:rsidRDefault="008C1151" w:rsidP="00576AAE">
            <w:pPr>
              <w:pStyle w:val="a5"/>
              <w:widowControl w:val="0"/>
              <w:tabs>
                <w:tab w:val="left" w:pos="87"/>
              </w:tabs>
              <w:spacing w:after="0" w:line="240" w:lineRule="auto"/>
              <w:ind w:left="-108" w:right="-108"/>
              <w:rPr>
                <w:rFonts w:ascii="Times New Roman" w:hAnsi="Times New Roman"/>
                <w:color w:val="000000"/>
                <w:sz w:val="24"/>
                <w:szCs w:val="24"/>
              </w:rPr>
            </w:pPr>
          </w:p>
          <w:p w:rsidR="008C1151" w:rsidRPr="003F71D3" w:rsidRDefault="008C1151" w:rsidP="00576AAE">
            <w:pPr>
              <w:pStyle w:val="a5"/>
              <w:widowControl w:val="0"/>
              <w:tabs>
                <w:tab w:val="left" w:pos="87"/>
              </w:tabs>
              <w:spacing w:after="0" w:line="240" w:lineRule="auto"/>
              <w:ind w:left="-108" w:right="-108"/>
              <w:rPr>
                <w:rFonts w:ascii="Times New Roman" w:hAnsi="Times New Roman"/>
                <w:color w:val="000000"/>
                <w:sz w:val="24"/>
                <w:szCs w:val="24"/>
              </w:rPr>
            </w:pPr>
            <w:r>
              <w:rPr>
                <w:rFonts w:ascii="Times New Roman" w:hAnsi="Times New Roman"/>
                <w:color w:val="000000"/>
                <w:sz w:val="24"/>
                <w:szCs w:val="24"/>
              </w:rPr>
              <w:t xml:space="preserve">2. </w:t>
            </w:r>
            <w:r w:rsidRPr="003F71D3">
              <w:rPr>
                <w:rFonts w:ascii="Times New Roman" w:hAnsi="Times New Roman"/>
                <w:color w:val="000000"/>
                <w:sz w:val="24"/>
                <w:szCs w:val="24"/>
              </w:rPr>
              <w:t>Агапова И.А. Давыдова М.А. Лучшие музыкальные игры. М.: Издательство «Лада», 2006.- 220с.</w:t>
            </w:r>
          </w:p>
          <w:p w:rsidR="008C1151" w:rsidRPr="003F71D3" w:rsidRDefault="008C1151" w:rsidP="00576AAE">
            <w:pPr>
              <w:pStyle w:val="a5"/>
              <w:widowControl w:val="0"/>
              <w:tabs>
                <w:tab w:val="left" w:pos="87"/>
              </w:tabs>
              <w:spacing w:after="0" w:line="240" w:lineRule="auto"/>
              <w:ind w:left="-108" w:right="-108"/>
              <w:rPr>
                <w:rFonts w:ascii="Times New Roman" w:hAnsi="Times New Roman"/>
                <w:color w:val="000000"/>
                <w:sz w:val="24"/>
                <w:szCs w:val="24"/>
              </w:rPr>
            </w:pPr>
          </w:p>
          <w:p w:rsidR="008C1151" w:rsidRPr="003F71D3" w:rsidRDefault="008C1151" w:rsidP="00576AAE">
            <w:pPr>
              <w:pStyle w:val="a5"/>
              <w:widowControl w:val="0"/>
              <w:tabs>
                <w:tab w:val="left" w:pos="87"/>
              </w:tabs>
              <w:spacing w:after="0" w:line="240" w:lineRule="auto"/>
              <w:ind w:left="-108" w:right="-108"/>
              <w:rPr>
                <w:rFonts w:ascii="Times New Roman" w:hAnsi="Times New Roman"/>
                <w:color w:val="000000"/>
                <w:sz w:val="24"/>
                <w:szCs w:val="24"/>
              </w:rPr>
            </w:pPr>
            <w:r>
              <w:rPr>
                <w:rFonts w:ascii="Times New Roman" w:hAnsi="Times New Roman"/>
                <w:color w:val="000000"/>
                <w:sz w:val="24"/>
                <w:szCs w:val="24"/>
              </w:rPr>
              <w:t xml:space="preserve">3. </w:t>
            </w:r>
            <w:r w:rsidRPr="003F71D3">
              <w:rPr>
                <w:rFonts w:ascii="Times New Roman" w:hAnsi="Times New Roman"/>
                <w:color w:val="000000"/>
                <w:sz w:val="24"/>
                <w:szCs w:val="24"/>
              </w:rPr>
              <w:t>Давыдова С.А. Музыкальное воспитание. М.: «Вако», 2006. – 237с.</w:t>
            </w:r>
          </w:p>
          <w:p w:rsidR="008C1151" w:rsidRPr="003F71D3" w:rsidRDefault="008C1151" w:rsidP="00576AAE">
            <w:pPr>
              <w:pStyle w:val="a5"/>
              <w:widowControl w:val="0"/>
              <w:tabs>
                <w:tab w:val="left" w:pos="87"/>
              </w:tabs>
              <w:spacing w:after="0" w:line="240" w:lineRule="auto"/>
              <w:ind w:left="-108" w:right="-108"/>
              <w:rPr>
                <w:rFonts w:ascii="Times New Roman" w:hAnsi="Times New Roman"/>
                <w:color w:val="000000"/>
                <w:sz w:val="24"/>
                <w:szCs w:val="24"/>
              </w:rPr>
            </w:pPr>
          </w:p>
          <w:p w:rsidR="008C1151" w:rsidRPr="003F71D3" w:rsidRDefault="008C1151" w:rsidP="00576AAE">
            <w:pPr>
              <w:pStyle w:val="a5"/>
              <w:widowControl w:val="0"/>
              <w:tabs>
                <w:tab w:val="left" w:pos="87"/>
              </w:tabs>
              <w:spacing w:after="0" w:line="240" w:lineRule="auto"/>
              <w:ind w:left="-108" w:right="-108"/>
              <w:rPr>
                <w:rFonts w:ascii="Times New Roman" w:hAnsi="Times New Roman"/>
                <w:color w:val="000000"/>
                <w:sz w:val="24"/>
                <w:szCs w:val="24"/>
              </w:rPr>
            </w:pPr>
            <w:r w:rsidRPr="003F71D3">
              <w:rPr>
                <w:rFonts w:ascii="Times New Roman" w:hAnsi="Times New Roman"/>
                <w:color w:val="000000"/>
                <w:sz w:val="24"/>
                <w:szCs w:val="24"/>
              </w:rPr>
              <w:t>Левина С.А. Физкультминутки. – Волгоград «Учитель», 2008. – 67с.</w:t>
            </w:r>
          </w:p>
          <w:p w:rsidR="008C1151" w:rsidRPr="003F71D3" w:rsidRDefault="008C1151" w:rsidP="00576AAE">
            <w:pPr>
              <w:tabs>
                <w:tab w:val="left" w:pos="87"/>
              </w:tabs>
              <w:ind w:left="-108" w:right="-108"/>
              <w:rPr>
                <w:rFonts w:ascii="Times New Roman" w:hAnsi="Times New Roman"/>
              </w:rPr>
            </w:pPr>
          </w:p>
          <w:p w:rsidR="008C1151" w:rsidRPr="003F71D3" w:rsidRDefault="008C1151" w:rsidP="00576AAE">
            <w:pPr>
              <w:pStyle w:val="a5"/>
              <w:widowControl w:val="0"/>
              <w:tabs>
                <w:tab w:val="left" w:pos="87"/>
              </w:tabs>
              <w:spacing w:after="0" w:line="240" w:lineRule="auto"/>
              <w:ind w:left="-108" w:right="-108"/>
              <w:rPr>
                <w:rFonts w:ascii="Times New Roman" w:hAnsi="Times New Roman"/>
                <w:color w:val="000000"/>
                <w:sz w:val="24"/>
                <w:szCs w:val="24"/>
              </w:rPr>
            </w:pPr>
            <w:r w:rsidRPr="003F71D3">
              <w:rPr>
                <w:rFonts w:ascii="Times New Roman" w:hAnsi="Times New Roman"/>
                <w:color w:val="000000"/>
                <w:sz w:val="24"/>
                <w:szCs w:val="24"/>
              </w:rPr>
              <w:t>Медведева Е.А. Коррекционная ритмика. – М.: Издательский центр «Академия», 2002. – 224с.</w:t>
            </w:r>
          </w:p>
          <w:p w:rsidR="008C1151" w:rsidRPr="003F71D3" w:rsidRDefault="008C1151" w:rsidP="00576AAE">
            <w:pPr>
              <w:pStyle w:val="a5"/>
              <w:widowControl w:val="0"/>
              <w:tabs>
                <w:tab w:val="left" w:pos="87"/>
              </w:tabs>
              <w:spacing w:after="0" w:line="240" w:lineRule="auto"/>
              <w:ind w:left="-108" w:right="-108"/>
              <w:rPr>
                <w:rFonts w:ascii="Times New Roman" w:hAnsi="Times New Roman"/>
                <w:color w:val="000000"/>
                <w:sz w:val="24"/>
                <w:szCs w:val="24"/>
              </w:rPr>
            </w:pPr>
          </w:p>
          <w:p w:rsidR="008C1151" w:rsidRPr="003F71D3" w:rsidRDefault="008C1151" w:rsidP="00576AAE">
            <w:pPr>
              <w:pStyle w:val="a5"/>
              <w:widowControl w:val="0"/>
              <w:tabs>
                <w:tab w:val="left" w:pos="87"/>
              </w:tabs>
              <w:spacing w:after="0" w:line="240" w:lineRule="auto"/>
              <w:ind w:left="-108" w:right="-108"/>
              <w:rPr>
                <w:rFonts w:ascii="Times New Roman" w:hAnsi="Times New Roman"/>
                <w:color w:val="000000"/>
                <w:sz w:val="24"/>
                <w:szCs w:val="24"/>
              </w:rPr>
            </w:pPr>
            <w:r w:rsidRPr="003F71D3">
              <w:rPr>
                <w:rFonts w:ascii="Times New Roman" w:hAnsi="Times New Roman"/>
                <w:color w:val="000000"/>
                <w:sz w:val="24"/>
                <w:szCs w:val="24"/>
              </w:rPr>
              <w:t>Новиковская О.А. Логоритмика. – СПб, «Корона», 2005. – 270с.</w:t>
            </w:r>
          </w:p>
          <w:p w:rsidR="008C1151" w:rsidRPr="003F71D3" w:rsidRDefault="008C1151" w:rsidP="00576AAE">
            <w:pPr>
              <w:pStyle w:val="a5"/>
              <w:widowControl w:val="0"/>
              <w:tabs>
                <w:tab w:val="left" w:pos="87"/>
              </w:tabs>
              <w:spacing w:after="0" w:line="240" w:lineRule="auto"/>
              <w:ind w:left="-108" w:right="-108"/>
              <w:rPr>
                <w:rFonts w:ascii="Times New Roman" w:hAnsi="Times New Roman"/>
                <w:color w:val="000000"/>
                <w:sz w:val="24"/>
                <w:szCs w:val="24"/>
              </w:rPr>
            </w:pPr>
            <w:r w:rsidRPr="003F71D3">
              <w:rPr>
                <w:rFonts w:ascii="Times New Roman" w:hAnsi="Times New Roman"/>
                <w:color w:val="000000"/>
                <w:sz w:val="24"/>
                <w:szCs w:val="24"/>
              </w:rPr>
              <w:t>Яхнина Е. З. Методика музыкальн0-ритмических занятий. – Москва, «ВЛАДОС», 2003. -271с.</w:t>
            </w:r>
          </w:p>
          <w:p w:rsidR="008C1151" w:rsidRPr="003F71D3" w:rsidRDefault="008C1151" w:rsidP="00576AAE">
            <w:pPr>
              <w:pStyle w:val="a5"/>
              <w:widowControl w:val="0"/>
              <w:tabs>
                <w:tab w:val="left" w:pos="87"/>
              </w:tabs>
              <w:spacing w:after="0" w:line="240" w:lineRule="auto"/>
              <w:ind w:left="-108" w:right="-108"/>
              <w:rPr>
                <w:rFonts w:ascii="Times New Roman" w:hAnsi="Times New Roman"/>
                <w:color w:val="000000"/>
                <w:sz w:val="24"/>
                <w:szCs w:val="24"/>
              </w:rPr>
            </w:pPr>
          </w:p>
        </w:tc>
      </w:tr>
      <w:tr w:rsidR="008C1151" w:rsidRPr="003F71D3" w:rsidTr="00576AAE">
        <w:tc>
          <w:tcPr>
            <w:tcW w:w="7146" w:type="dxa"/>
            <w:gridSpan w:val="3"/>
          </w:tcPr>
          <w:p w:rsidR="008C1151" w:rsidRPr="003F71D3" w:rsidRDefault="008C1151" w:rsidP="00576AAE">
            <w:pPr>
              <w:rPr>
                <w:rFonts w:ascii="Times New Roman" w:hAnsi="Times New Roman"/>
              </w:rPr>
            </w:pPr>
            <w:r w:rsidRPr="003F71D3">
              <w:rPr>
                <w:rFonts w:ascii="Times New Roman" w:hAnsi="Times New Roman"/>
              </w:rPr>
              <w:t>Игра, игротерапия</w:t>
            </w:r>
          </w:p>
        </w:tc>
        <w:tc>
          <w:tcPr>
            <w:tcW w:w="3834" w:type="dxa"/>
          </w:tcPr>
          <w:p w:rsidR="008C1151" w:rsidRPr="003F71D3" w:rsidRDefault="008C1151" w:rsidP="00576AAE">
            <w:pPr>
              <w:pStyle w:val="a5"/>
              <w:widowControl w:val="0"/>
              <w:spacing w:after="0" w:line="240" w:lineRule="auto"/>
              <w:ind w:left="0" w:right="-108"/>
              <w:rPr>
                <w:rFonts w:ascii="Times New Roman" w:hAnsi="Times New Roman"/>
                <w:color w:val="000000"/>
                <w:sz w:val="24"/>
                <w:szCs w:val="24"/>
              </w:rPr>
            </w:pPr>
            <w:r w:rsidRPr="003F71D3">
              <w:rPr>
                <w:rFonts w:ascii="Times New Roman" w:hAnsi="Times New Roman"/>
                <w:color w:val="000000"/>
                <w:sz w:val="24"/>
                <w:szCs w:val="24"/>
              </w:rPr>
              <w:t xml:space="preserve">Катаева  А.А., Стребелева Е.А. Дидактические игры и упражнения в обучении умственно отсталых дошкольников. </w:t>
            </w:r>
          </w:p>
          <w:p w:rsidR="008C1151" w:rsidRPr="003F71D3" w:rsidRDefault="008C1151" w:rsidP="00576AAE">
            <w:pPr>
              <w:pStyle w:val="a5"/>
              <w:widowControl w:val="0"/>
              <w:spacing w:after="0" w:line="240" w:lineRule="auto"/>
              <w:ind w:left="0" w:right="-108"/>
              <w:rPr>
                <w:rFonts w:ascii="Times New Roman" w:hAnsi="Times New Roman"/>
                <w:color w:val="000000"/>
                <w:sz w:val="24"/>
                <w:szCs w:val="24"/>
              </w:rPr>
            </w:pPr>
            <w:r w:rsidRPr="003F71D3">
              <w:rPr>
                <w:rFonts w:ascii="Times New Roman" w:hAnsi="Times New Roman"/>
                <w:color w:val="000000"/>
                <w:sz w:val="24"/>
                <w:szCs w:val="24"/>
              </w:rPr>
              <w:t>Психологическая поддержка младших школьников: программы: конспекты занятий.</w:t>
            </w:r>
          </w:p>
          <w:p w:rsidR="008C1151" w:rsidRPr="003F71D3" w:rsidRDefault="008C1151" w:rsidP="00576AAE">
            <w:pPr>
              <w:pStyle w:val="a5"/>
              <w:widowControl w:val="0"/>
              <w:spacing w:after="0" w:line="240" w:lineRule="auto"/>
              <w:ind w:left="0" w:right="-108"/>
              <w:rPr>
                <w:rFonts w:ascii="Times New Roman" w:hAnsi="Times New Roman"/>
                <w:color w:val="000000"/>
                <w:sz w:val="24"/>
                <w:szCs w:val="24"/>
              </w:rPr>
            </w:pPr>
            <w:r w:rsidRPr="003F71D3">
              <w:rPr>
                <w:rFonts w:ascii="Times New Roman" w:hAnsi="Times New Roman"/>
                <w:color w:val="000000"/>
                <w:sz w:val="24"/>
                <w:szCs w:val="24"/>
              </w:rPr>
              <w:t>Метиева Л.А., Удалова Э.Я. Развитие сенсомоторики детей с ограниченными возможностями здоровья.</w:t>
            </w:r>
          </w:p>
          <w:p w:rsidR="008C1151" w:rsidRPr="003F71D3" w:rsidRDefault="008C1151" w:rsidP="00576AAE">
            <w:pPr>
              <w:pStyle w:val="a5"/>
              <w:widowControl w:val="0"/>
              <w:spacing w:after="0" w:line="240" w:lineRule="auto"/>
              <w:ind w:left="0" w:right="-108"/>
              <w:rPr>
                <w:rFonts w:ascii="Times New Roman" w:hAnsi="Times New Roman"/>
                <w:color w:val="000000"/>
                <w:sz w:val="24"/>
                <w:szCs w:val="24"/>
              </w:rPr>
            </w:pPr>
            <w:r w:rsidRPr="003F71D3">
              <w:rPr>
                <w:rFonts w:ascii="Times New Roman" w:hAnsi="Times New Roman"/>
                <w:color w:val="000000"/>
                <w:sz w:val="24"/>
                <w:szCs w:val="24"/>
              </w:rPr>
              <w:t xml:space="preserve">Слободняк Н.П. Психологическая помощь школьникам с проблемами </w:t>
            </w:r>
            <w:r w:rsidRPr="003F71D3">
              <w:rPr>
                <w:rFonts w:ascii="Times New Roman" w:hAnsi="Times New Roman"/>
                <w:color w:val="000000"/>
                <w:sz w:val="24"/>
                <w:szCs w:val="24"/>
              </w:rPr>
              <w:lastRenderedPageBreak/>
              <w:t>в обучении: Практическое пособие.</w:t>
            </w:r>
          </w:p>
          <w:p w:rsidR="008C1151" w:rsidRPr="003F71D3" w:rsidRDefault="008C1151" w:rsidP="00576AAE">
            <w:pPr>
              <w:pStyle w:val="a5"/>
              <w:widowControl w:val="0"/>
              <w:spacing w:after="0" w:line="240" w:lineRule="auto"/>
              <w:ind w:left="0" w:right="-108"/>
              <w:rPr>
                <w:rFonts w:ascii="Times New Roman" w:hAnsi="Times New Roman"/>
                <w:color w:val="000000"/>
                <w:sz w:val="24"/>
                <w:szCs w:val="24"/>
              </w:rPr>
            </w:pPr>
            <w:r w:rsidRPr="003F71D3">
              <w:rPr>
                <w:rFonts w:ascii="Times New Roman" w:hAnsi="Times New Roman"/>
                <w:color w:val="000000"/>
                <w:sz w:val="24"/>
                <w:szCs w:val="24"/>
              </w:rPr>
              <w:t>Развитие познавательных способностей учащихся класса коррекции (Начальная школа): Практические материалы (сост. Баканова Н.С.) Найди, придумай, нарисуй: Играем и развиваем память. Восприятие, внимание, мышление: издательство М: Генезис Классики русской поэзии.</w:t>
            </w:r>
          </w:p>
          <w:p w:rsidR="008C1151" w:rsidRPr="003F71D3" w:rsidRDefault="008C1151" w:rsidP="00576AAE">
            <w:pPr>
              <w:pStyle w:val="a5"/>
              <w:widowControl w:val="0"/>
              <w:spacing w:after="0" w:line="240" w:lineRule="auto"/>
              <w:ind w:left="0" w:right="-108"/>
              <w:rPr>
                <w:rFonts w:ascii="Times New Roman" w:hAnsi="Times New Roman"/>
                <w:sz w:val="24"/>
                <w:szCs w:val="24"/>
              </w:rPr>
            </w:pPr>
            <w:r w:rsidRPr="003F71D3">
              <w:rPr>
                <w:rFonts w:ascii="Times New Roman" w:hAnsi="Times New Roman"/>
                <w:sz w:val="24"/>
                <w:szCs w:val="24"/>
              </w:rPr>
              <w:t xml:space="preserve">Шипицына Л.М. Уроки общения для детей с нарушением интеллекта: Пособие для учителей и родителей. (Серия «Учителю коррекционной школы»). – СПб.: филиал изд-ва «Просвещение», 2006. – 302 с. </w:t>
            </w:r>
          </w:p>
          <w:p w:rsidR="008C1151" w:rsidRPr="003F71D3" w:rsidRDefault="008C1151" w:rsidP="00576AAE">
            <w:pPr>
              <w:pStyle w:val="a5"/>
              <w:widowControl w:val="0"/>
              <w:spacing w:after="0" w:line="240" w:lineRule="auto"/>
              <w:ind w:left="0" w:right="-108"/>
              <w:rPr>
                <w:rFonts w:ascii="Times New Roman" w:hAnsi="Times New Roman"/>
                <w:sz w:val="24"/>
                <w:szCs w:val="24"/>
              </w:rPr>
            </w:pPr>
          </w:p>
        </w:tc>
      </w:tr>
      <w:tr w:rsidR="008C1151" w:rsidRPr="003F71D3" w:rsidTr="00576AAE">
        <w:trPr>
          <w:trHeight w:val="70"/>
        </w:trPr>
        <w:tc>
          <w:tcPr>
            <w:tcW w:w="7146" w:type="dxa"/>
            <w:gridSpan w:val="3"/>
          </w:tcPr>
          <w:p w:rsidR="008C1151" w:rsidRPr="003F71D3" w:rsidRDefault="008C1151" w:rsidP="00576AAE">
            <w:pPr>
              <w:rPr>
                <w:rFonts w:ascii="Times New Roman" w:hAnsi="Times New Roman"/>
              </w:rPr>
            </w:pPr>
            <w:r w:rsidRPr="003F71D3">
              <w:rPr>
                <w:rFonts w:ascii="Times New Roman" w:hAnsi="Times New Roman"/>
              </w:rPr>
              <w:lastRenderedPageBreak/>
              <w:t>ЛФК</w:t>
            </w:r>
          </w:p>
        </w:tc>
        <w:tc>
          <w:tcPr>
            <w:tcW w:w="3834" w:type="dxa"/>
          </w:tcPr>
          <w:p w:rsidR="008C1151" w:rsidRPr="003F71D3" w:rsidRDefault="008C1151" w:rsidP="00576AAE">
            <w:pPr>
              <w:pStyle w:val="a5"/>
              <w:widowControl w:val="0"/>
              <w:spacing w:after="0" w:line="240" w:lineRule="auto"/>
              <w:ind w:left="0" w:right="-108"/>
              <w:rPr>
                <w:rFonts w:ascii="Times New Roman" w:hAnsi="Times New Roman"/>
                <w:color w:val="000000"/>
                <w:sz w:val="24"/>
                <w:szCs w:val="24"/>
              </w:rPr>
            </w:pPr>
            <w:r w:rsidRPr="003F71D3">
              <w:rPr>
                <w:rFonts w:ascii="Times New Roman" w:hAnsi="Times New Roman"/>
                <w:color w:val="000000"/>
                <w:sz w:val="24"/>
                <w:szCs w:val="24"/>
              </w:rPr>
              <w:t>Программа по лечебной физкультуре под редакцией Епифанова Е.П. М.: «Медицина», 1987г.</w:t>
            </w:r>
          </w:p>
        </w:tc>
      </w:tr>
    </w:tbl>
    <w:p w:rsidR="008C1151" w:rsidRPr="00550728" w:rsidRDefault="008C1151" w:rsidP="008C1151">
      <w:pPr>
        <w:rPr>
          <w:rFonts w:ascii="Times New Roman" w:hAnsi="Times New Roman"/>
        </w:rPr>
      </w:pPr>
    </w:p>
    <w:p w:rsidR="008C1151" w:rsidRDefault="008C1151" w:rsidP="008C1151"/>
    <w:p w:rsidR="00982501" w:rsidRPr="00550728" w:rsidRDefault="00982501" w:rsidP="00E600D9">
      <w:pPr>
        <w:rPr>
          <w:rFonts w:ascii="Times New Roman" w:hAnsi="Times New Roman"/>
          <w:b/>
        </w:rPr>
      </w:pPr>
    </w:p>
    <w:p w:rsidR="00982501" w:rsidRPr="001B183B" w:rsidRDefault="00982501" w:rsidP="001B183B">
      <w:pPr>
        <w:spacing w:line="360" w:lineRule="auto"/>
        <w:jc w:val="center"/>
        <w:rPr>
          <w:rFonts w:ascii="Times New Roman" w:hAnsi="Times New Roman" w:cs="Times New Roman"/>
          <w:b/>
        </w:rPr>
      </w:pPr>
      <w:r w:rsidRPr="001B183B">
        <w:rPr>
          <w:rFonts w:ascii="Times New Roman" w:hAnsi="Times New Roman" w:cs="Times New Roman"/>
          <w:b/>
        </w:rPr>
        <w:t>Информационно-методическое обеспечение.</w:t>
      </w:r>
    </w:p>
    <w:p w:rsidR="00982501" w:rsidRPr="007433AE" w:rsidRDefault="00982501" w:rsidP="00202E60">
      <w:pPr>
        <w:tabs>
          <w:tab w:val="left" w:pos="1347"/>
        </w:tabs>
        <w:spacing w:line="360" w:lineRule="auto"/>
        <w:ind w:firstLine="360"/>
        <w:rPr>
          <w:rFonts w:ascii="Times New Roman" w:hAnsi="Times New Roman" w:cs="Times New Roman"/>
        </w:rPr>
      </w:pPr>
      <w:r w:rsidRPr="007433AE">
        <w:rPr>
          <w:rFonts w:ascii="Times New Roman" w:hAnsi="Times New Roman" w:cs="Times New Roman"/>
        </w:rPr>
        <w:t>Информационно-методическое обеспечение образования обучающихся с</w:t>
      </w:r>
      <w:r>
        <w:rPr>
          <w:rFonts w:ascii="Times New Roman" w:hAnsi="Times New Roman" w:cs="Times New Roman"/>
        </w:rPr>
        <w:t>о сложной структурой дефекта с</w:t>
      </w:r>
      <w:r w:rsidRPr="007433AE">
        <w:rPr>
          <w:rFonts w:ascii="Times New Roman" w:hAnsi="Times New Roman" w:cs="Times New Roman"/>
        </w:rPr>
        <w:t xml:space="preserve"> умственной отсталостью направлено на обеспечение доступа для всех участ</w:t>
      </w:r>
      <w:r>
        <w:rPr>
          <w:rFonts w:ascii="Times New Roman" w:hAnsi="Times New Roman" w:cs="Times New Roman"/>
        </w:rPr>
        <w:t xml:space="preserve">ников образовательного процесса </w:t>
      </w:r>
      <w:r w:rsidRPr="007433AE">
        <w:rPr>
          <w:rFonts w:ascii="Times New Roman" w:hAnsi="Times New Roman" w:cs="Times New Roman"/>
        </w:rPr>
        <w:t>к информации, связанной с реализацией организацией образовательного процесса и обеспечения условий его осуществления.</w:t>
      </w:r>
    </w:p>
    <w:p w:rsidR="00982501" w:rsidRPr="007433AE" w:rsidRDefault="00982501" w:rsidP="007433AE">
      <w:pPr>
        <w:spacing w:line="360" w:lineRule="auto"/>
        <w:ind w:firstLine="360"/>
        <w:rPr>
          <w:rFonts w:ascii="Times New Roman" w:hAnsi="Times New Roman" w:cs="Times New Roman"/>
        </w:rPr>
      </w:pPr>
      <w:r w:rsidRPr="007433AE">
        <w:rPr>
          <w:rFonts w:ascii="Times New Roman" w:hAnsi="Times New Roman" w:cs="Times New Roman"/>
        </w:rPr>
        <w:t>Информационно-методическое обеспечение образовательного процесса включает:</w:t>
      </w:r>
    </w:p>
    <w:p w:rsidR="00982501" w:rsidRPr="007433AE" w:rsidRDefault="00F53782" w:rsidP="007433AE">
      <w:pPr>
        <w:tabs>
          <w:tab w:val="left" w:pos="1347"/>
        </w:tabs>
        <w:spacing w:line="360" w:lineRule="auto"/>
        <w:ind w:firstLine="360"/>
        <w:rPr>
          <w:rFonts w:ascii="Times New Roman" w:hAnsi="Times New Roman" w:cs="Times New Roman"/>
        </w:rPr>
      </w:pPr>
      <w:r>
        <w:rPr>
          <w:rFonts w:ascii="Times New Roman" w:hAnsi="Times New Roman" w:cs="Times New Roman"/>
        </w:rPr>
        <w:t>•</w:t>
      </w:r>
      <w:r w:rsidRPr="001B183B">
        <w:rPr>
          <w:rFonts w:ascii="Times New Roman" w:hAnsi="Times New Roman" w:cs="Times New Roman"/>
        </w:rPr>
        <w:t xml:space="preserve"> необходимую</w:t>
      </w:r>
      <w:r w:rsidR="00982501" w:rsidRPr="007433AE">
        <w:rPr>
          <w:rFonts w:ascii="Times New Roman" w:hAnsi="Times New Roman" w:cs="Times New Roman"/>
        </w:rPr>
        <w:t xml:space="preserve"> нормативную правовую базу образования обучающихся;</w:t>
      </w:r>
    </w:p>
    <w:p w:rsidR="00982501" w:rsidRPr="007433AE" w:rsidRDefault="00F53782" w:rsidP="007433AE">
      <w:pPr>
        <w:tabs>
          <w:tab w:val="left" w:pos="1347"/>
        </w:tabs>
        <w:spacing w:line="360" w:lineRule="auto"/>
        <w:ind w:firstLine="360"/>
        <w:rPr>
          <w:rFonts w:ascii="Times New Roman" w:hAnsi="Times New Roman" w:cs="Times New Roman"/>
        </w:rPr>
      </w:pPr>
      <w:r>
        <w:rPr>
          <w:rFonts w:ascii="Times New Roman" w:hAnsi="Times New Roman" w:cs="Times New Roman"/>
        </w:rPr>
        <w:t>•</w:t>
      </w:r>
      <w:r w:rsidRPr="001B183B">
        <w:rPr>
          <w:rFonts w:ascii="Times New Roman" w:hAnsi="Times New Roman" w:cs="Times New Roman"/>
        </w:rPr>
        <w:t xml:space="preserve"> характеристики</w:t>
      </w:r>
      <w:r w:rsidR="00982501" w:rsidRPr="007433AE">
        <w:rPr>
          <w:rFonts w:ascii="Times New Roman" w:hAnsi="Times New Roman" w:cs="Times New Roman"/>
        </w:rPr>
        <w:t xml:space="preserve"> предполагаемых информационных связей участников образовательного процесса;</w:t>
      </w:r>
    </w:p>
    <w:p w:rsidR="00982501" w:rsidRPr="007433AE" w:rsidRDefault="00F53782" w:rsidP="007433AE">
      <w:pPr>
        <w:tabs>
          <w:tab w:val="left" w:pos="1347"/>
        </w:tabs>
        <w:spacing w:line="360" w:lineRule="auto"/>
        <w:ind w:firstLine="360"/>
        <w:rPr>
          <w:rFonts w:ascii="Times New Roman" w:hAnsi="Times New Roman" w:cs="Times New Roman"/>
        </w:rPr>
      </w:pPr>
      <w:r>
        <w:rPr>
          <w:rFonts w:ascii="Times New Roman" w:hAnsi="Times New Roman" w:cs="Times New Roman"/>
        </w:rPr>
        <w:t>•</w:t>
      </w:r>
      <w:r w:rsidRPr="001B183B">
        <w:rPr>
          <w:rFonts w:ascii="Times New Roman" w:hAnsi="Times New Roman" w:cs="Times New Roman"/>
        </w:rPr>
        <w:t xml:space="preserve"> доступ</w:t>
      </w:r>
      <w:r w:rsidR="00982501" w:rsidRPr="007433AE">
        <w:rPr>
          <w:rFonts w:ascii="Times New Roman" w:hAnsi="Times New Roman" w:cs="Times New Roman"/>
        </w:rPr>
        <w:t xml:space="preserve"> к информационным ресурсам (информаци</w:t>
      </w:r>
      <w:r w:rsidR="00982501">
        <w:rPr>
          <w:rFonts w:ascii="Times New Roman" w:hAnsi="Times New Roman" w:cs="Times New Roman"/>
        </w:rPr>
        <w:t xml:space="preserve">я </w:t>
      </w:r>
      <w:r w:rsidR="00982501" w:rsidRPr="007433AE">
        <w:rPr>
          <w:rFonts w:ascii="Times New Roman" w:hAnsi="Times New Roman" w:cs="Times New Roman"/>
        </w:rPr>
        <w:t>в сети интернет, работа в библиотеке и др.), в том числе к электронным образовательным ресурсам;</w:t>
      </w:r>
    </w:p>
    <w:p w:rsidR="00982501" w:rsidRDefault="00F53782" w:rsidP="00243437">
      <w:pPr>
        <w:tabs>
          <w:tab w:val="left" w:pos="1347"/>
        </w:tabs>
        <w:spacing w:line="360" w:lineRule="auto"/>
        <w:ind w:firstLine="360"/>
        <w:rPr>
          <w:rFonts w:ascii="Times New Roman" w:hAnsi="Times New Roman" w:cs="Times New Roman"/>
        </w:rPr>
        <w:sectPr w:rsidR="00982501" w:rsidSect="00C13845">
          <w:footerReference w:type="even" r:id="rId11"/>
          <w:footerReference w:type="default" r:id="rId12"/>
          <w:type w:val="continuous"/>
          <w:pgSz w:w="11909" w:h="16834"/>
          <w:pgMar w:top="904" w:right="506" w:bottom="1085" w:left="1086" w:header="0" w:footer="3" w:gutter="0"/>
          <w:pgNumType w:start="2"/>
          <w:cols w:space="720"/>
          <w:noEndnote/>
          <w:titlePg/>
          <w:docGrid w:linePitch="360"/>
        </w:sectPr>
      </w:pPr>
      <w:r>
        <w:rPr>
          <w:rFonts w:ascii="Times New Roman" w:hAnsi="Times New Roman" w:cs="Times New Roman"/>
        </w:rPr>
        <w:t>•</w:t>
      </w:r>
      <w:r w:rsidRPr="001B183B">
        <w:rPr>
          <w:rFonts w:ascii="Times New Roman" w:hAnsi="Times New Roman" w:cs="Times New Roman"/>
        </w:rPr>
        <w:t xml:space="preserve"> возможность</w:t>
      </w:r>
      <w:r w:rsidR="00982501" w:rsidRPr="007433AE">
        <w:rPr>
          <w:rFonts w:ascii="Times New Roman" w:hAnsi="Times New Roman" w:cs="Times New Roman"/>
        </w:rPr>
        <w:t xml:space="preserve"> размещения материалов и работ в информационной среде образовательной организации (статей, выступлений, дискуссий).</w:t>
      </w:r>
    </w:p>
    <w:p w:rsidR="00982501" w:rsidRDefault="00982501" w:rsidP="00F26514">
      <w:pPr>
        <w:framePr w:w="13448" w:wrap="auto" w:vAnchor="text" w:hAnchor="page" w:x="3408" w:y="537"/>
      </w:pPr>
    </w:p>
    <w:sectPr w:rsidR="00982501" w:rsidSect="00F26514">
      <w:type w:val="continuous"/>
      <w:pgSz w:w="16834" w:h="11909" w:orient="landscape"/>
      <w:pgMar w:top="904" w:right="1440" w:bottom="505" w:left="1083"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879" w:rsidRDefault="00C76879">
      <w:r>
        <w:separator/>
      </w:r>
    </w:p>
  </w:endnote>
  <w:endnote w:type="continuationSeparator" w:id="0">
    <w:p w:rsidR="00C76879" w:rsidRDefault="00C76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imes-Bold">
    <w:altName w:val="Arial Unicode MS"/>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020" w:rsidRDefault="00627020" w:rsidP="00120353">
    <w:pPr>
      <w:pStyle w:val="ac"/>
      <w:framePr w:wrap="around" w:vAnchor="text" w:hAnchor="margin" w:xAlign="right" w:y="1"/>
      <w:rPr>
        <w:rStyle w:val="ae"/>
        <w:rFonts w:cs="Courier New"/>
      </w:rPr>
    </w:pPr>
    <w:r>
      <w:rPr>
        <w:rStyle w:val="ae"/>
        <w:rFonts w:cs="Courier New"/>
      </w:rPr>
      <w:fldChar w:fldCharType="begin"/>
    </w:r>
    <w:r>
      <w:rPr>
        <w:rStyle w:val="ae"/>
        <w:rFonts w:cs="Courier New"/>
      </w:rPr>
      <w:instrText xml:space="preserve">PAGE  </w:instrText>
    </w:r>
    <w:r>
      <w:rPr>
        <w:rStyle w:val="ae"/>
        <w:rFonts w:cs="Courier New"/>
      </w:rPr>
      <w:fldChar w:fldCharType="separate"/>
    </w:r>
    <w:r w:rsidR="00E0441F">
      <w:rPr>
        <w:rStyle w:val="ae"/>
        <w:rFonts w:cs="Courier New"/>
        <w:noProof/>
      </w:rPr>
      <w:t>4</w:t>
    </w:r>
    <w:r>
      <w:rPr>
        <w:rStyle w:val="ae"/>
        <w:rFonts w:cs="Courier New"/>
      </w:rPr>
      <w:fldChar w:fldCharType="end"/>
    </w:r>
  </w:p>
  <w:p w:rsidR="00627020" w:rsidRDefault="00627020" w:rsidP="00120353">
    <w:pPr>
      <w:pStyle w:val="ac"/>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020" w:rsidRDefault="00627020" w:rsidP="00120353">
    <w:pPr>
      <w:pStyle w:val="ac"/>
      <w:framePr w:wrap="around" w:vAnchor="text" w:hAnchor="margin" w:xAlign="right" w:y="1"/>
      <w:rPr>
        <w:rStyle w:val="ae"/>
        <w:rFonts w:cs="Courier New"/>
      </w:rPr>
    </w:pPr>
    <w:r>
      <w:rPr>
        <w:rStyle w:val="ae"/>
        <w:rFonts w:cs="Courier New"/>
      </w:rPr>
      <w:fldChar w:fldCharType="begin"/>
    </w:r>
    <w:r>
      <w:rPr>
        <w:rStyle w:val="ae"/>
        <w:rFonts w:cs="Courier New"/>
      </w:rPr>
      <w:instrText xml:space="preserve">PAGE  </w:instrText>
    </w:r>
    <w:r>
      <w:rPr>
        <w:rStyle w:val="ae"/>
        <w:rFonts w:cs="Courier New"/>
      </w:rPr>
      <w:fldChar w:fldCharType="separate"/>
    </w:r>
    <w:r w:rsidR="007A07D3">
      <w:rPr>
        <w:rStyle w:val="ae"/>
        <w:rFonts w:cs="Courier New"/>
        <w:noProof/>
      </w:rPr>
      <w:t>3</w:t>
    </w:r>
    <w:r>
      <w:rPr>
        <w:rStyle w:val="ae"/>
        <w:rFonts w:cs="Courier New"/>
      </w:rPr>
      <w:fldChar w:fldCharType="end"/>
    </w:r>
  </w:p>
  <w:p w:rsidR="00627020" w:rsidRDefault="00627020" w:rsidP="00120353">
    <w:pPr>
      <w:pStyle w:val="ac"/>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879" w:rsidRDefault="00C76879">
      <w:r>
        <w:separator/>
      </w:r>
    </w:p>
  </w:footnote>
  <w:footnote w:type="continuationSeparator" w:id="0">
    <w:p w:rsidR="00C76879" w:rsidRDefault="00C76879">
      <w:r>
        <w:continuationSeparator/>
      </w:r>
    </w:p>
  </w:footnote>
  <w:footnote w:id="1">
    <w:p w:rsidR="00627020" w:rsidRPr="00F45141" w:rsidRDefault="00627020" w:rsidP="00205ECF">
      <w:pPr>
        <w:rPr>
          <w:rFonts w:ascii="Times New Roman" w:hAnsi="Times New Roman" w:cs="Times New Roman"/>
        </w:rPr>
      </w:pPr>
      <w:r w:rsidRPr="00F45141">
        <w:rPr>
          <w:rStyle w:val="afc"/>
          <w:rFonts w:ascii="Times New Roman" w:hAnsi="Times New Roman"/>
        </w:rPr>
        <w:footnoteRef/>
      </w:r>
      <w:r w:rsidRPr="00F45141">
        <w:rPr>
          <w:rFonts w:ascii="Times New Roman" w:hAnsi="Times New Roman" w:cs="Times New Roman"/>
        </w:rPr>
        <w:t xml:space="preserve"> Особенно в случаях, если ребенок не проходил подготовку к школе в группе детей в период дошкольного детства.</w:t>
      </w:r>
    </w:p>
  </w:footnote>
  <w:footnote w:id="2">
    <w:p w:rsidR="00627020" w:rsidRPr="00AB0042" w:rsidRDefault="00627020" w:rsidP="00205ECF">
      <w:pPr>
        <w:rPr>
          <w:rFonts w:ascii="Times New Roman" w:hAnsi="Times New Roman" w:cs="Times New Roman"/>
        </w:rPr>
      </w:pPr>
      <w:r>
        <w:rPr>
          <w:rStyle w:val="afc"/>
        </w:rPr>
        <w:footnoteRef/>
      </w:r>
      <w:r w:rsidRPr="00AB0042">
        <w:rPr>
          <w:rFonts w:ascii="Times New Roman" w:hAnsi="Times New Roman" w:cs="Times New Roman"/>
        </w:rPr>
        <w:t>В особенности, если такая работа не велась до школы.</w:t>
      </w:r>
    </w:p>
  </w:footnote>
  <w:footnote w:id="3">
    <w:p w:rsidR="00627020" w:rsidRPr="00AB0042" w:rsidRDefault="00627020" w:rsidP="00205ECF">
      <w:pPr>
        <w:jc w:val="both"/>
        <w:rPr>
          <w:rFonts w:ascii="Times New Roman" w:hAnsi="Times New Roman" w:cs="Times New Roman"/>
        </w:rPr>
      </w:pPr>
      <w:r w:rsidRPr="00AB0042">
        <w:rPr>
          <w:rStyle w:val="afc"/>
          <w:rFonts w:ascii="Times New Roman" w:hAnsi="Times New Roman"/>
        </w:rPr>
        <w:footnoteRef/>
      </w:r>
      <w:r w:rsidRPr="00AB0042">
        <w:rPr>
          <w:rFonts w:ascii="Times New Roman" w:hAnsi="Times New Roman" w:cs="Times New Roman"/>
        </w:rPr>
        <w:t xml:space="preserve"> Он лучше чувствует себя в контактах со взрослыми, чем со сверстниками, и в структурированной ситуации урока лучше, чем, в более свободной на перемене. Контакты со сверстниками сложнее для него, чем контакты с более старшими или младшими детьми.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15:restartNumberingAfterBreak="0">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15:restartNumberingAfterBreak="0">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15:restartNumberingAfterBreak="0">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15:restartNumberingAfterBreak="0">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15:restartNumberingAfterBreak="0">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15:restartNumberingAfterBreak="0">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15:restartNumberingAfterBreak="0">
    <w:nsid w:val="01C103DE"/>
    <w:multiLevelType w:val="multilevel"/>
    <w:tmpl w:val="F8FA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163CEF"/>
    <w:multiLevelType w:val="hybridMultilevel"/>
    <w:tmpl w:val="D49A9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4305357"/>
    <w:multiLevelType w:val="multilevel"/>
    <w:tmpl w:val="FBB8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C4017F"/>
    <w:multiLevelType w:val="hybridMultilevel"/>
    <w:tmpl w:val="32DC8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76D7E89"/>
    <w:multiLevelType w:val="hybridMultilevel"/>
    <w:tmpl w:val="7F78B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7C0064F"/>
    <w:multiLevelType w:val="hybridMultilevel"/>
    <w:tmpl w:val="60BA1A3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08566D2A"/>
    <w:multiLevelType w:val="hybridMultilevel"/>
    <w:tmpl w:val="62DAB1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08B5434C"/>
    <w:multiLevelType w:val="hybridMultilevel"/>
    <w:tmpl w:val="D7A43DCE"/>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08B82611"/>
    <w:multiLevelType w:val="hybridMultilevel"/>
    <w:tmpl w:val="5BF63F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096B1137"/>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09F069EB"/>
    <w:multiLevelType w:val="hybridMultilevel"/>
    <w:tmpl w:val="594E58D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9F933EC"/>
    <w:multiLevelType w:val="hybridMultilevel"/>
    <w:tmpl w:val="66E869A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A10408F"/>
    <w:multiLevelType w:val="hybridMultilevel"/>
    <w:tmpl w:val="C4440B3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B351768"/>
    <w:multiLevelType w:val="hybridMultilevel"/>
    <w:tmpl w:val="65F01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B986D10"/>
    <w:multiLevelType w:val="hybridMultilevel"/>
    <w:tmpl w:val="913E7A22"/>
    <w:lvl w:ilvl="0" w:tplc="0419000B">
      <w:start w:val="1"/>
      <w:numFmt w:val="bullet"/>
      <w:lvlText w:val=""/>
      <w:lvlJc w:val="left"/>
      <w:pPr>
        <w:ind w:left="1077" w:hanging="360"/>
      </w:pPr>
      <w:rPr>
        <w:rFonts w:ascii="Wingdings" w:hAnsi="Wingdings" w:hint="default"/>
      </w:rPr>
    </w:lvl>
    <w:lvl w:ilvl="1" w:tplc="04190005">
      <w:start w:val="1"/>
      <w:numFmt w:val="bullet"/>
      <w:lvlText w:val=""/>
      <w:lvlJc w:val="left"/>
      <w:pPr>
        <w:tabs>
          <w:tab w:val="num" w:pos="1797"/>
        </w:tabs>
        <w:ind w:left="1797" w:hanging="360"/>
      </w:pPr>
      <w:rPr>
        <w:rFonts w:ascii="Wingdings" w:hAnsi="Wingdings"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5" w15:restartNumberingAfterBreak="0">
    <w:nsid w:val="0BA036EC"/>
    <w:multiLevelType w:val="hybridMultilevel"/>
    <w:tmpl w:val="8242B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0BEC16D9"/>
    <w:multiLevelType w:val="hybridMultilevel"/>
    <w:tmpl w:val="86562F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0C821744"/>
    <w:multiLevelType w:val="multilevel"/>
    <w:tmpl w:val="626E945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0E615AFE"/>
    <w:multiLevelType w:val="hybridMultilevel"/>
    <w:tmpl w:val="FAD6690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0E6C6B9A"/>
    <w:multiLevelType w:val="hybridMultilevel"/>
    <w:tmpl w:val="2B5CEBB8"/>
    <w:lvl w:ilvl="0" w:tplc="C414AC58">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1" w15:restartNumberingAfterBreak="0">
    <w:nsid w:val="10332DB9"/>
    <w:multiLevelType w:val="hybridMultilevel"/>
    <w:tmpl w:val="C17894F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106525A4"/>
    <w:multiLevelType w:val="hybridMultilevel"/>
    <w:tmpl w:val="79F2C77C"/>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10886739"/>
    <w:multiLevelType w:val="hybridMultilevel"/>
    <w:tmpl w:val="C7E65C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0D03435"/>
    <w:multiLevelType w:val="hybridMultilevel"/>
    <w:tmpl w:val="4B02F7D8"/>
    <w:lvl w:ilvl="0" w:tplc="A8BA71C6">
      <w:start w:val="3"/>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5" w15:restartNumberingAfterBreak="0">
    <w:nsid w:val="11727560"/>
    <w:multiLevelType w:val="hybridMultilevel"/>
    <w:tmpl w:val="89808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30F49FF"/>
    <w:multiLevelType w:val="hybridMultilevel"/>
    <w:tmpl w:val="087A8E9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38D3AC8"/>
    <w:multiLevelType w:val="hybridMultilevel"/>
    <w:tmpl w:val="89285478"/>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13CB184A"/>
    <w:multiLevelType w:val="hybridMultilevel"/>
    <w:tmpl w:val="F728849A"/>
    <w:lvl w:ilvl="0" w:tplc="04190005">
      <w:start w:val="1"/>
      <w:numFmt w:val="bullet"/>
      <w:lvlText w:val=""/>
      <w:lvlJc w:val="left"/>
      <w:pPr>
        <w:tabs>
          <w:tab w:val="num" w:pos="1146"/>
        </w:tabs>
        <w:ind w:left="1146" w:hanging="360"/>
      </w:pPr>
      <w:rPr>
        <w:rFonts w:ascii="Wingdings" w:hAnsi="Wingdings"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39" w15:restartNumberingAfterBreak="0">
    <w:nsid w:val="14024C07"/>
    <w:multiLevelType w:val="hybridMultilevel"/>
    <w:tmpl w:val="FDFA1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4DC5F46"/>
    <w:multiLevelType w:val="hybridMultilevel"/>
    <w:tmpl w:val="7C5E9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75007CF"/>
    <w:multiLevelType w:val="hybridMultilevel"/>
    <w:tmpl w:val="5D9206EE"/>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175C5645"/>
    <w:multiLevelType w:val="hybridMultilevel"/>
    <w:tmpl w:val="C5C6E98C"/>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43" w15:restartNumberingAfterBreak="0">
    <w:nsid w:val="18313D64"/>
    <w:multiLevelType w:val="hybridMultilevel"/>
    <w:tmpl w:val="19344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18327453"/>
    <w:multiLevelType w:val="hybridMultilevel"/>
    <w:tmpl w:val="DCC283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9B31F40"/>
    <w:multiLevelType w:val="hybridMultilevel"/>
    <w:tmpl w:val="3360742C"/>
    <w:lvl w:ilvl="0" w:tplc="04190005">
      <w:start w:val="1"/>
      <w:numFmt w:val="bullet"/>
      <w:lvlText w:val=""/>
      <w:lvlJc w:val="left"/>
      <w:pPr>
        <w:tabs>
          <w:tab w:val="num" w:pos="1146"/>
        </w:tabs>
        <w:ind w:left="1146" w:hanging="360"/>
      </w:pPr>
      <w:rPr>
        <w:rFonts w:ascii="Wingdings" w:hAnsi="Wingdings"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46" w15:restartNumberingAfterBreak="0">
    <w:nsid w:val="1AFC741D"/>
    <w:multiLevelType w:val="hybridMultilevel"/>
    <w:tmpl w:val="9E5A8AE6"/>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47" w15:restartNumberingAfterBreak="0">
    <w:nsid w:val="1D1268D3"/>
    <w:multiLevelType w:val="multilevel"/>
    <w:tmpl w:val="54522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E247801"/>
    <w:multiLevelType w:val="multilevel"/>
    <w:tmpl w:val="1AEC3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F826B03"/>
    <w:multiLevelType w:val="multilevel"/>
    <w:tmpl w:val="4CC44F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0" w15:restartNumberingAfterBreak="0">
    <w:nsid w:val="1FCF0A76"/>
    <w:multiLevelType w:val="hybridMultilevel"/>
    <w:tmpl w:val="0A8C073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1" w15:restartNumberingAfterBreak="0">
    <w:nsid w:val="1FD325C1"/>
    <w:multiLevelType w:val="hybridMultilevel"/>
    <w:tmpl w:val="2CA890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2" w15:restartNumberingAfterBreak="0">
    <w:nsid w:val="203D75B0"/>
    <w:multiLevelType w:val="hybridMultilevel"/>
    <w:tmpl w:val="F83495D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21295D38"/>
    <w:multiLevelType w:val="hybridMultilevel"/>
    <w:tmpl w:val="13527A50"/>
    <w:lvl w:ilvl="0" w:tplc="04190001">
      <w:start w:val="1"/>
      <w:numFmt w:val="bullet"/>
      <w:lvlText w:val=""/>
      <w:lvlJc w:val="left"/>
      <w:pPr>
        <w:ind w:left="1760" w:hanging="360"/>
      </w:pPr>
      <w:rPr>
        <w:rFonts w:ascii="Symbol" w:hAnsi="Symbol" w:hint="default"/>
      </w:rPr>
    </w:lvl>
    <w:lvl w:ilvl="1" w:tplc="04190003" w:tentative="1">
      <w:start w:val="1"/>
      <w:numFmt w:val="bullet"/>
      <w:lvlText w:val="o"/>
      <w:lvlJc w:val="left"/>
      <w:pPr>
        <w:ind w:left="2480" w:hanging="360"/>
      </w:pPr>
      <w:rPr>
        <w:rFonts w:ascii="Courier New" w:hAnsi="Courier New" w:cs="Courier New" w:hint="default"/>
      </w:rPr>
    </w:lvl>
    <w:lvl w:ilvl="2" w:tplc="04190005" w:tentative="1">
      <w:start w:val="1"/>
      <w:numFmt w:val="bullet"/>
      <w:lvlText w:val=""/>
      <w:lvlJc w:val="left"/>
      <w:pPr>
        <w:ind w:left="3200" w:hanging="360"/>
      </w:pPr>
      <w:rPr>
        <w:rFonts w:ascii="Wingdings" w:hAnsi="Wingdings" w:hint="default"/>
      </w:rPr>
    </w:lvl>
    <w:lvl w:ilvl="3" w:tplc="04190001" w:tentative="1">
      <w:start w:val="1"/>
      <w:numFmt w:val="bullet"/>
      <w:lvlText w:val=""/>
      <w:lvlJc w:val="left"/>
      <w:pPr>
        <w:ind w:left="3920" w:hanging="360"/>
      </w:pPr>
      <w:rPr>
        <w:rFonts w:ascii="Symbol" w:hAnsi="Symbol" w:hint="default"/>
      </w:rPr>
    </w:lvl>
    <w:lvl w:ilvl="4" w:tplc="04190003" w:tentative="1">
      <w:start w:val="1"/>
      <w:numFmt w:val="bullet"/>
      <w:lvlText w:val="o"/>
      <w:lvlJc w:val="left"/>
      <w:pPr>
        <w:ind w:left="4640" w:hanging="360"/>
      </w:pPr>
      <w:rPr>
        <w:rFonts w:ascii="Courier New" w:hAnsi="Courier New" w:cs="Courier New" w:hint="default"/>
      </w:rPr>
    </w:lvl>
    <w:lvl w:ilvl="5" w:tplc="04190005" w:tentative="1">
      <w:start w:val="1"/>
      <w:numFmt w:val="bullet"/>
      <w:lvlText w:val=""/>
      <w:lvlJc w:val="left"/>
      <w:pPr>
        <w:ind w:left="5360" w:hanging="360"/>
      </w:pPr>
      <w:rPr>
        <w:rFonts w:ascii="Wingdings" w:hAnsi="Wingdings" w:hint="default"/>
      </w:rPr>
    </w:lvl>
    <w:lvl w:ilvl="6" w:tplc="04190001" w:tentative="1">
      <w:start w:val="1"/>
      <w:numFmt w:val="bullet"/>
      <w:lvlText w:val=""/>
      <w:lvlJc w:val="left"/>
      <w:pPr>
        <w:ind w:left="6080" w:hanging="360"/>
      </w:pPr>
      <w:rPr>
        <w:rFonts w:ascii="Symbol" w:hAnsi="Symbol" w:hint="default"/>
      </w:rPr>
    </w:lvl>
    <w:lvl w:ilvl="7" w:tplc="04190003" w:tentative="1">
      <w:start w:val="1"/>
      <w:numFmt w:val="bullet"/>
      <w:lvlText w:val="o"/>
      <w:lvlJc w:val="left"/>
      <w:pPr>
        <w:ind w:left="6800" w:hanging="360"/>
      </w:pPr>
      <w:rPr>
        <w:rFonts w:ascii="Courier New" w:hAnsi="Courier New" w:cs="Courier New" w:hint="default"/>
      </w:rPr>
    </w:lvl>
    <w:lvl w:ilvl="8" w:tplc="04190005" w:tentative="1">
      <w:start w:val="1"/>
      <w:numFmt w:val="bullet"/>
      <w:lvlText w:val=""/>
      <w:lvlJc w:val="left"/>
      <w:pPr>
        <w:ind w:left="7520" w:hanging="360"/>
      </w:pPr>
      <w:rPr>
        <w:rFonts w:ascii="Wingdings" w:hAnsi="Wingdings" w:hint="default"/>
      </w:rPr>
    </w:lvl>
  </w:abstractNum>
  <w:abstractNum w:abstractNumId="54" w15:restartNumberingAfterBreak="0">
    <w:nsid w:val="221E12E7"/>
    <w:multiLevelType w:val="hybridMultilevel"/>
    <w:tmpl w:val="DCD80682"/>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22873B50"/>
    <w:multiLevelType w:val="hybridMultilevel"/>
    <w:tmpl w:val="64CE8DE2"/>
    <w:lvl w:ilvl="0" w:tplc="04190005">
      <w:start w:val="1"/>
      <w:numFmt w:val="bullet"/>
      <w:lvlText w:val=""/>
      <w:lvlJc w:val="left"/>
      <w:pPr>
        <w:tabs>
          <w:tab w:val="num" w:pos="644"/>
        </w:tabs>
        <w:ind w:left="644"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22D336E4"/>
    <w:multiLevelType w:val="multilevel"/>
    <w:tmpl w:val="287EC9C0"/>
    <w:lvl w:ilvl="0">
      <w:start w:val="3"/>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7" w15:restartNumberingAfterBreak="0">
    <w:nsid w:val="23424637"/>
    <w:multiLevelType w:val="hybridMultilevel"/>
    <w:tmpl w:val="DEB0C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237D20FF"/>
    <w:multiLevelType w:val="hybridMultilevel"/>
    <w:tmpl w:val="352424BE"/>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252A7121"/>
    <w:multiLevelType w:val="multilevel"/>
    <w:tmpl w:val="A83A3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59344A0"/>
    <w:multiLevelType w:val="hybridMultilevel"/>
    <w:tmpl w:val="EE688BC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2694409B"/>
    <w:multiLevelType w:val="hybridMultilevel"/>
    <w:tmpl w:val="8850FF9E"/>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27687EA7"/>
    <w:multiLevelType w:val="hybridMultilevel"/>
    <w:tmpl w:val="3C8E7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27C018DC"/>
    <w:multiLevelType w:val="hybridMultilevel"/>
    <w:tmpl w:val="B9AEE28A"/>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4" w15:restartNumberingAfterBreak="0">
    <w:nsid w:val="27F11540"/>
    <w:multiLevelType w:val="multilevel"/>
    <w:tmpl w:val="E518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7FC209E"/>
    <w:multiLevelType w:val="hybridMultilevel"/>
    <w:tmpl w:val="2DC65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280B6339"/>
    <w:multiLevelType w:val="multilevel"/>
    <w:tmpl w:val="950A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93C151D"/>
    <w:multiLevelType w:val="multilevel"/>
    <w:tmpl w:val="695C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98168C2"/>
    <w:multiLevelType w:val="hybridMultilevel"/>
    <w:tmpl w:val="4B1E2F1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2A070797"/>
    <w:multiLevelType w:val="hybridMultilevel"/>
    <w:tmpl w:val="B6880E0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2A9A13E8"/>
    <w:multiLevelType w:val="hybridMultilevel"/>
    <w:tmpl w:val="D35CEDA8"/>
    <w:lvl w:ilvl="0" w:tplc="04190005">
      <w:start w:val="1"/>
      <w:numFmt w:val="bullet"/>
      <w:lvlText w:val=""/>
      <w:lvlJc w:val="left"/>
      <w:pPr>
        <w:tabs>
          <w:tab w:val="num" w:pos="1140"/>
        </w:tabs>
        <w:ind w:left="1140" w:hanging="360"/>
      </w:pPr>
      <w:rPr>
        <w:rFonts w:ascii="Wingdings" w:hAnsi="Wingdings" w:hint="default"/>
      </w:rPr>
    </w:lvl>
    <w:lvl w:ilvl="1" w:tplc="04190003" w:tentative="1">
      <w:start w:val="1"/>
      <w:numFmt w:val="bullet"/>
      <w:lvlText w:val="o"/>
      <w:lvlJc w:val="left"/>
      <w:pPr>
        <w:tabs>
          <w:tab w:val="num" w:pos="1860"/>
        </w:tabs>
        <w:ind w:left="1860" w:hanging="360"/>
      </w:pPr>
      <w:rPr>
        <w:rFonts w:ascii="Courier New" w:hAnsi="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71" w15:restartNumberingAfterBreak="0">
    <w:nsid w:val="2ACC0B03"/>
    <w:multiLevelType w:val="hybridMultilevel"/>
    <w:tmpl w:val="41FCC672"/>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2BC440A0"/>
    <w:multiLevelType w:val="hybridMultilevel"/>
    <w:tmpl w:val="FE6ACB28"/>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3" w15:restartNumberingAfterBreak="0">
    <w:nsid w:val="2CCA0FA0"/>
    <w:multiLevelType w:val="hybridMultilevel"/>
    <w:tmpl w:val="184680C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4" w15:restartNumberingAfterBreak="0">
    <w:nsid w:val="2EAA5D9C"/>
    <w:multiLevelType w:val="hybridMultilevel"/>
    <w:tmpl w:val="81C048C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2EB91942"/>
    <w:multiLevelType w:val="hybridMultilevel"/>
    <w:tmpl w:val="373C815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6" w15:restartNumberingAfterBreak="0">
    <w:nsid w:val="2F9E07A4"/>
    <w:multiLevelType w:val="hybridMultilevel"/>
    <w:tmpl w:val="CEF2B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2FC6769F"/>
    <w:multiLevelType w:val="hybridMultilevel"/>
    <w:tmpl w:val="0046B7D4"/>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8" w15:restartNumberingAfterBreak="0">
    <w:nsid w:val="300D265E"/>
    <w:multiLevelType w:val="hybridMultilevel"/>
    <w:tmpl w:val="47A4EE92"/>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9" w15:restartNumberingAfterBreak="0">
    <w:nsid w:val="31030AB3"/>
    <w:multiLevelType w:val="hybridMultilevel"/>
    <w:tmpl w:val="6304F5C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313E4FE7"/>
    <w:multiLevelType w:val="hybridMultilevel"/>
    <w:tmpl w:val="1B1C5082"/>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1" w15:restartNumberingAfterBreak="0">
    <w:nsid w:val="316F2A71"/>
    <w:multiLevelType w:val="multilevel"/>
    <w:tmpl w:val="A70868B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2" w15:restartNumberingAfterBreak="0">
    <w:nsid w:val="31B51B97"/>
    <w:multiLevelType w:val="hybridMultilevel"/>
    <w:tmpl w:val="503C9AC2"/>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3" w15:restartNumberingAfterBreak="0">
    <w:nsid w:val="33784EA0"/>
    <w:multiLevelType w:val="hybridMultilevel"/>
    <w:tmpl w:val="171CFEC8"/>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4" w15:restartNumberingAfterBreak="0">
    <w:nsid w:val="338C3626"/>
    <w:multiLevelType w:val="hybridMultilevel"/>
    <w:tmpl w:val="1D5CD2F4"/>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5" w15:restartNumberingAfterBreak="0">
    <w:nsid w:val="34933A48"/>
    <w:multiLevelType w:val="hybridMultilevel"/>
    <w:tmpl w:val="2878D0C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34BB3676"/>
    <w:multiLevelType w:val="hybridMultilevel"/>
    <w:tmpl w:val="26AAB3C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4CB1DF6"/>
    <w:multiLevelType w:val="hybridMultilevel"/>
    <w:tmpl w:val="6592FC2E"/>
    <w:lvl w:ilvl="0" w:tplc="04190001">
      <w:start w:val="1"/>
      <w:numFmt w:val="bullet"/>
      <w:lvlText w:val=""/>
      <w:lvlJc w:val="left"/>
      <w:pPr>
        <w:ind w:left="744" w:hanging="360"/>
      </w:pPr>
      <w:rPr>
        <w:rFonts w:ascii="Symbol" w:hAnsi="Symbol" w:hint="default"/>
      </w:rPr>
    </w:lvl>
    <w:lvl w:ilvl="1" w:tplc="F5D22A92">
      <w:numFmt w:val="bullet"/>
      <w:lvlText w:val=""/>
      <w:lvlJc w:val="left"/>
      <w:pPr>
        <w:ind w:left="1554" w:hanging="450"/>
      </w:pPr>
      <w:rPr>
        <w:rFonts w:ascii="Symbol" w:eastAsia="Times New Roman" w:hAnsi="Symbol" w:cs="Times New Roman" w:hint="default"/>
        <w:sz w:val="24"/>
      </w:rPr>
    </w:lvl>
    <w:lvl w:ilvl="2" w:tplc="04190005" w:tentative="1">
      <w:start w:val="1"/>
      <w:numFmt w:val="bullet"/>
      <w:lvlText w:val=""/>
      <w:lvlJc w:val="left"/>
      <w:pPr>
        <w:ind w:left="2184" w:hanging="360"/>
      </w:pPr>
      <w:rPr>
        <w:rFonts w:ascii="Wingdings" w:hAnsi="Wingdings" w:hint="default"/>
      </w:rPr>
    </w:lvl>
    <w:lvl w:ilvl="3" w:tplc="04190001" w:tentative="1">
      <w:start w:val="1"/>
      <w:numFmt w:val="bullet"/>
      <w:lvlText w:val=""/>
      <w:lvlJc w:val="left"/>
      <w:pPr>
        <w:ind w:left="2904" w:hanging="360"/>
      </w:pPr>
      <w:rPr>
        <w:rFonts w:ascii="Symbol" w:hAnsi="Symbol" w:hint="default"/>
      </w:rPr>
    </w:lvl>
    <w:lvl w:ilvl="4" w:tplc="04190003" w:tentative="1">
      <w:start w:val="1"/>
      <w:numFmt w:val="bullet"/>
      <w:lvlText w:val="o"/>
      <w:lvlJc w:val="left"/>
      <w:pPr>
        <w:ind w:left="3624" w:hanging="360"/>
      </w:pPr>
      <w:rPr>
        <w:rFonts w:ascii="Courier New" w:hAnsi="Courier New" w:cs="Courier New" w:hint="default"/>
      </w:rPr>
    </w:lvl>
    <w:lvl w:ilvl="5" w:tplc="04190005" w:tentative="1">
      <w:start w:val="1"/>
      <w:numFmt w:val="bullet"/>
      <w:lvlText w:val=""/>
      <w:lvlJc w:val="left"/>
      <w:pPr>
        <w:ind w:left="4344" w:hanging="360"/>
      </w:pPr>
      <w:rPr>
        <w:rFonts w:ascii="Wingdings" w:hAnsi="Wingdings" w:hint="default"/>
      </w:rPr>
    </w:lvl>
    <w:lvl w:ilvl="6" w:tplc="04190001" w:tentative="1">
      <w:start w:val="1"/>
      <w:numFmt w:val="bullet"/>
      <w:lvlText w:val=""/>
      <w:lvlJc w:val="left"/>
      <w:pPr>
        <w:ind w:left="5064" w:hanging="360"/>
      </w:pPr>
      <w:rPr>
        <w:rFonts w:ascii="Symbol" w:hAnsi="Symbol" w:hint="default"/>
      </w:rPr>
    </w:lvl>
    <w:lvl w:ilvl="7" w:tplc="04190003" w:tentative="1">
      <w:start w:val="1"/>
      <w:numFmt w:val="bullet"/>
      <w:lvlText w:val="o"/>
      <w:lvlJc w:val="left"/>
      <w:pPr>
        <w:ind w:left="5784" w:hanging="360"/>
      </w:pPr>
      <w:rPr>
        <w:rFonts w:ascii="Courier New" w:hAnsi="Courier New" w:cs="Courier New" w:hint="default"/>
      </w:rPr>
    </w:lvl>
    <w:lvl w:ilvl="8" w:tplc="04190005" w:tentative="1">
      <w:start w:val="1"/>
      <w:numFmt w:val="bullet"/>
      <w:lvlText w:val=""/>
      <w:lvlJc w:val="left"/>
      <w:pPr>
        <w:ind w:left="6504" w:hanging="360"/>
      </w:pPr>
      <w:rPr>
        <w:rFonts w:ascii="Wingdings" w:hAnsi="Wingdings" w:hint="default"/>
      </w:rPr>
    </w:lvl>
  </w:abstractNum>
  <w:abstractNum w:abstractNumId="88" w15:restartNumberingAfterBreak="0">
    <w:nsid w:val="35E726FA"/>
    <w:multiLevelType w:val="hybridMultilevel"/>
    <w:tmpl w:val="6CB860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36593ABC"/>
    <w:multiLevelType w:val="hybridMultilevel"/>
    <w:tmpl w:val="DBEA50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36691650"/>
    <w:multiLevelType w:val="multilevel"/>
    <w:tmpl w:val="7EF88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7A03E37"/>
    <w:multiLevelType w:val="hybridMultilevel"/>
    <w:tmpl w:val="169A97DA"/>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2" w15:restartNumberingAfterBreak="0">
    <w:nsid w:val="38985FB6"/>
    <w:multiLevelType w:val="hybridMultilevel"/>
    <w:tmpl w:val="164A6376"/>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3" w15:restartNumberingAfterBreak="0">
    <w:nsid w:val="38B10F6F"/>
    <w:multiLevelType w:val="hybridMultilevel"/>
    <w:tmpl w:val="21367D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38E96F20"/>
    <w:multiLevelType w:val="hybridMultilevel"/>
    <w:tmpl w:val="D9566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392E6C01"/>
    <w:multiLevelType w:val="hybridMultilevel"/>
    <w:tmpl w:val="63425CDC"/>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6" w15:restartNumberingAfterBreak="0">
    <w:nsid w:val="39D8453A"/>
    <w:multiLevelType w:val="hybridMultilevel"/>
    <w:tmpl w:val="07325F8E"/>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7" w15:restartNumberingAfterBreak="0">
    <w:nsid w:val="39D972D3"/>
    <w:multiLevelType w:val="hybridMultilevel"/>
    <w:tmpl w:val="CD48F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39FF3CFE"/>
    <w:multiLevelType w:val="hybridMultilevel"/>
    <w:tmpl w:val="2438D4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3A312FD1"/>
    <w:multiLevelType w:val="hybridMultilevel"/>
    <w:tmpl w:val="ECDE9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3A8F517A"/>
    <w:multiLevelType w:val="hybridMultilevel"/>
    <w:tmpl w:val="174AFBA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1" w15:restartNumberingAfterBreak="0">
    <w:nsid w:val="3BD801FA"/>
    <w:multiLevelType w:val="hybridMultilevel"/>
    <w:tmpl w:val="E668AEC2"/>
    <w:lvl w:ilvl="0" w:tplc="32F07E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15:restartNumberingAfterBreak="0">
    <w:nsid w:val="3DB93515"/>
    <w:multiLevelType w:val="hybridMultilevel"/>
    <w:tmpl w:val="4EB29648"/>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3" w15:restartNumberingAfterBreak="0">
    <w:nsid w:val="3EC13119"/>
    <w:multiLevelType w:val="hybridMultilevel"/>
    <w:tmpl w:val="8BC48180"/>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4" w15:restartNumberingAfterBreak="0">
    <w:nsid w:val="3F025F11"/>
    <w:multiLevelType w:val="multilevel"/>
    <w:tmpl w:val="B498AE7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3F0D2988"/>
    <w:multiLevelType w:val="hybridMultilevel"/>
    <w:tmpl w:val="5F26C53A"/>
    <w:lvl w:ilvl="0" w:tplc="0419000F">
      <w:start w:val="1"/>
      <w:numFmt w:val="decimal"/>
      <w:lvlText w:val="%1."/>
      <w:lvlJc w:val="left"/>
      <w:pPr>
        <w:tabs>
          <w:tab w:val="num" w:pos="720"/>
        </w:tabs>
        <w:ind w:left="720" w:hanging="360"/>
      </w:pPr>
      <w:rPr>
        <w:rFonts w:cs="Times New Roman" w:hint="default"/>
      </w:rPr>
    </w:lvl>
    <w:lvl w:ilvl="1" w:tplc="D36EABC4">
      <w:start w:val="2"/>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6" w15:restartNumberingAfterBreak="0">
    <w:nsid w:val="3F5156D8"/>
    <w:multiLevelType w:val="hybridMultilevel"/>
    <w:tmpl w:val="D966B64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3F7249A8"/>
    <w:multiLevelType w:val="hybridMultilevel"/>
    <w:tmpl w:val="E3E8BBDC"/>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8" w15:restartNumberingAfterBreak="0">
    <w:nsid w:val="3F7366A9"/>
    <w:multiLevelType w:val="hybridMultilevel"/>
    <w:tmpl w:val="777C4A9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9" w15:restartNumberingAfterBreak="0">
    <w:nsid w:val="406A70BD"/>
    <w:multiLevelType w:val="hybridMultilevel"/>
    <w:tmpl w:val="A8F66C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424D4F9B"/>
    <w:multiLevelType w:val="hybridMultilevel"/>
    <w:tmpl w:val="557AB4C0"/>
    <w:lvl w:ilvl="0" w:tplc="04190005">
      <w:start w:val="1"/>
      <w:numFmt w:val="bullet"/>
      <w:lvlText w:val=""/>
      <w:lvlJc w:val="left"/>
      <w:pPr>
        <w:tabs>
          <w:tab w:val="num" w:pos="1082"/>
        </w:tabs>
        <w:ind w:left="1082" w:hanging="360"/>
      </w:pPr>
      <w:rPr>
        <w:rFonts w:ascii="Wingdings" w:hAnsi="Wingdings" w:hint="default"/>
      </w:rPr>
    </w:lvl>
    <w:lvl w:ilvl="1" w:tplc="04190003" w:tentative="1">
      <w:start w:val="1"/>
      <w:numFmt w:val="bullet"/>
      <w:lvlText w:val="o"/>
      <w:lvlJc w:val="left"/>
      <w:pPr>
        <w:tabs>
          <w:tab w:val="num" w:pos="1802"/>
        </w:tabs>
        <w:ind w:left="1802" w:hanging="360"/>
      </w:pPr>
      <w:rPr>
        <w:rFonts w:ascii="Courier New" w:hAnsi="Courier New" w:hint="default"/>
      </w:rPr>
    </w:lvl>
    <w:lvl w:ilvl="2" w:tplc="04190005" w:tentative="1">
      <w:start w:val="1"/>
      <w:numFmt w:val="bullet"/>
      <w:lvlText w:val=""/>
      <w:lvlJc w:val="left"/>
      <w:pPr>
        <w:tabs>
          <w:tab w:val="num" w:pos="2522"/>
        </w:tabs>
        <w:ind w:left="2522" w:hanging="360"/>
      </w:pPr>
      <w:rPr>
        <w:rFonts w:ascii="Wingdings" w:hAnsi="Wingdings" w:hint="default"/>
      </w:rPr>
    </w:lvl>
    <w:lvl w:ilvl="3" w:tplc="04190001" w:tentative="1">
      <w:start w:val="1"/>
      <w:numFmt w:val="bullet"/>
      <w:lvlText w:val=""/>
      <w:lvlJc w:val="left"/>
      <w:pPr>
        <w:tabs>
          <w:tab w:val="num" w:pos="3242"/>
        </w:tabs>
        <w:ind w:left="3242" w:hanging="360"/>
      </w:pPr>
      <w:rPr>
        <w:rFonts w:ascii="Symbol" w:hAnsi="Symbol" w:hint="default"/>
      </w:rPr>
    </w:lvl>
    <w:lvl w:ilvl="4" w:tplc="04190003" w:tentative="1">
      <w:start w:val="1"/>
      <w:numFmt w:val="bullet"/>
      <w:lvlText w:val="o"/>
      <w:lvlJc w:val="left"/>
      <w:pPr>
        <w:tabs>
          <w:tab w:val="num" w:pos="3962"/>
        </w:tabs>
        <w:ind w:left="3962" w:hanging="360"/>
      </w:pPr>
      <w:rPr>
        <w:rFonts w:ascii="Courier New" w:hAnsi="Courier New" w:hint="default"/>
      </w:rPr>
    </w:lvl>
    <w:lvl w:ilvl="5" w:tplc="04190005" w:tentative="1">
      <w:start w:val="1"/>
      <w:numFmt w:val="bullet"/>
      <w:lvlText w:val=""/>
      <w:lvlJc w:val="left"/>
      <w:pPr>
        <w:tabs>
          <w:tab w:val="num" w:pos="4682"/>
        </w:tabs>
        <w:ind w:left="4682" w:hanging="360"/>
      </w:pPr>
      <w:rPr>
        <w:rFonts w:ascii="Wingdings" w:hAnsi="Wingdings" w:hint="default"/>
      </w:rPr>
    </w:lvl>
    <w:lvl w:ilvl="6" w:tplc="04190001" w:tentative="1">
      <w:start w:val="1"/>
      <w:numFmt w:val="bullet"/>
      <w:lvlText w:val=""/>
      <w:lvlJc w:val="left"/>
      <w:pPr>
        <w:tabs>
          <w:tab w:val="num" w:pos="5402"/>
        </w:tabs>
        <w:ind w:left="5402" w:hanging="360"/>
      </w:pPr>
      <w:rPr>
        <w:rFonts w:ascii="Symbol" w:hAnsi="Symbol" w:hint="default"/>
      </w:rPr>
    </w:lvl>
    <w:lvl w:ilvl="7" w:tplc="04190003" w:tentative="1">
      <w:start w:val="1"/>
      <w:numFmt w:val="bullet"/>
      <w:lvlText w:val="o"/>
      <w:lvlJc w:val="left"/>
      <w:pPr>
        <w:tabs>
          <w:tab w:val="num" w:pos="6122"/>
        </w:tabs>
        <w:ind w:left="6122" w:hanging="360"/>
      </w:pPr>
      <w:rPr>
        <w:rFonts w:ascii="Courier New" w:hAnsi="Courier New" w:hint="default"/>
      </w:rPr>
    </w:lvl>
    <w:lvl w:ilvl="8" w:tplc="04190005" w:tentative="1">
      <w:start w:val="1"/>
      <w:numFmt w:val="bullet"/>
      <w:lvlText w:val=""/>
      <w:lvlJc w:val="left"/>
      <w:pPr>
        <w:tabs>
          <w:tab w:val="num" w:pos="6842"/>
        </w:tabs>
        <w:ind w:left="6842" w:hanging="360"/>
      </w:pPr>
      <w:rPr>
        <w:rFonts w:ascii="Wingdings" w:hAnsi="Wingdings" w:hint="default"/>
      </w:rPr>
    </w:lvl>
  </w:abstractNum>
  <w:abstractNum w:abstractNumId="111" w15:restartNumberingAfterBreak="0">
    <w:nsid w:val="440D77CE"/>
    <w:multiLevelType w:val="hybridMultilevel"/>
    <w:tmpl w:val="F17CC8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44744C0C"/>
    <w:multiLevelType w:val="hybridMultilevel"/>
    <w:tmpl w:val="631EF464"/>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3" w15:restartNumberingAfterBreak="0">
    <w:nsid w:val="46463E2C"/>
    <w:multiLevelType w:val="hybridMultilevel"/>
    <w:tmpl w:val="A1FA64F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478E491B"/>
    <w:multiLevelType w:val="hybridMultilevel"/>
    <w:tmpl w:val="AEBCCE94"/>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5" w15:restartNumberingAfterBreak="0">
    <w:nsid w:val="485E72CF"/>
    <w:multiLevelType w:val="hybridMultilevel"/>
    <w:tmpl w:val="CDEC6A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15:restartNumberingAfterBreak="0">
    <w:nsid w:val="48773C3E"/>
    <w:multiLevelType w:val="hybridMultilevel"/>
    <w:tmpl w:val="C324C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49CD059E"/>
    <w:multiLevelType w:val="multilevel"/>
    <w:tmpl w:val="4C0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A2B0837"/>
    <w:multiLevelType w:val="hybridMultilevel"/>
    <w:tmpl w:val="C680BF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9" w15:restartNumberingAfterBreak="0">
    <w:nsid w:val="4A6B416D"/>
    <w:multiLevelType w:val="hybridMultilevel"/>
    <w:tmpl w:val="48B6E7B0"/>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0" w15:restartNumberingAfterBreak="0">
    <w:nsid w:val="4AB6745D"/>
    <w:multiLevelType w:val="hybridMultilevel"/>
    <w:tmpl w:val="274E376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4B2165B1"/>
    <w:multiLevelType w:val="hybridMultilevel"/>
    <w:tmpl w:val="F670DC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4BA6665D"/>
    <w:multiLevelType w:val="multilevel"/>
    <w:tmpl w:val="76E8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C17419D"/>
    <w:multiLevelType w:val="multilevel"/>
    <w:tmpl w:val="CA2A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D68567C"/>
    <w:multiLevelType w:val="hybridMultilevel"/>
    <w:tmpl w:val="1D1E5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4D6C730F"/>
    <w:multiLevelType w:val="hybridMultilevel"/>
    <w:tmpl w:val="8A2A1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4D84105E"/>
    <w:multiLevelType w:val="hybridMultilevel"/>
    <w:tmpl w:val="36723DE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4E723ACC"/>
    <w:multiLevelType w:val="multilevel"/>
    <w:tmpl w:val="C608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EA14A44"/>
    <w:multiLevelType w:val="hybridMultilevel"/>
    <w:tmpl w:val="8B1E8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4EEF65A9"/>
    <w:multiLevelType w:val="hybridMultilevel"/>
    <w:tmpl w:val="9CE2226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4FF3642C"/>
    <w:multiLevelType w:val="hybridMultilevel"/>
    <w:tmpl w:val="8C6460E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521B2C38"/>
    <w:multiLevelType w:val="hybridMultilevel"/>
    <w:tmpl w:val="4C801A4C"/>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32" w15:restartNumberingAfterBreak="0">
    <w:nsid w:val="524A3511"/>
    <w:multiLevelType w:val="hybridMultilevel"/>
    <w:tmpl w:val="F916808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3" w15:restartNumberingAfterBreak="0">
    <w:nsid w:val="52BB24CF"/>
    <w:multiLevelType w:val="hybridMultilevel"/>
    <w:tmpl w:val="190432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4" w15:restartNumberingAfterBreak="0">
    <w:nsid w:val="52D75BBF"/>
    <w:multiLevelType w:val="multilevel"/>
    <w:tmpl w:val="6658AA22"/>
    <w:lvl w:ilvl="0">
      <w:start w:val="1"/>
      <w:numFmt w:val="decimal"/>
      <w:lvlText w:val="%1."/>
      <w:lvlJc w:val="left"/>
      <w:pPr>
        <w:ind w:left="720" w:hanging="360"/>
      </w:pPr>
      <w:rPr>
        <w:rFonts w:ascii="Times New Roman" w:eastAsia="Courier New" w:hAnsi="Times New Roman" w:cs="Courier New"/>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35" w15:restartNumberingAfterBreak="0">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47C61B4"/>
    <w:multiLevelType w:val="hybridMultilevel"/>
    <w:tmpl w:val="F514A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54A0515C"/>
    <w:multiLevelType w:val="hybridMultilevel"/>
    <w:tmpl w:val="025CD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54E344A7"/>
    <w:multiLevelType w:val="hybridMultilevel"/>
    <w:tmpl w:val="2110B3A6"/>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9" w15:restartNumberingAfterBreak="0">
    <w:nsid w:val="55416DD8"/>
    <w:multiLevelType w:val="hybridMultilevel"/>
    <w:tmpl w:val="859408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5792325A"/>
    <w:multiLevelType w:val="hybridMultilevel"/>
    <w:tmpl w:val="C31A3C3C"/>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1" w15:restartNumberingAfterBreak="0">
    <w:nsid w:val="58876B3C"/>
    <w:multiLevelType w:val="hybridMultilevel"/>
    <w:tmpl w:val="4482BDE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2" w15:restartNumberingAfterBreak="0">
    <w:nsid w:val="58A45D38"/>
    <w:multiLevelType w:val="hybridMultilevel"/>
    <w:tmpl w:val="008C6F6C"/>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3" w15:restartNumberingAfterBreak="0">
    <w:nsid w:val="58EC0BF6"/>
    <w:multiLevelType w:val="hybridMultilevel"/>
    <w:tmpl w:val="40B6E43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4" w15:restartNumberingAfterBreak="0">
    <w:nsid w:val="58EF1CEC"/>
    <w:multiLevelType w:val="hybridMultilevel"/>
    <w:tmpl w:val="70CCDB88"/>
    <w:lvl w:ilvl="0" w:tplc="04190005">
      <w:start w:val="1"/>
      <w:numFmt w:val="bullet"/>
      <w:lvlText w:val=""/>
      <w:lvlJc w:val="left"/>
      <w:pPr>
        <w:tabs>
          <w:tab w:val="num" w:pos="1082"/>
        </w:tabs>
        <w:ind w:left="1082" w:hanging="360"/>
      </w:pPr>
      <w:rPr>
        <w:rFonts w:ascii="Wingdings" w:hAnsi="Wingdings" w:hint="default"/>
      </w:rPr>
    </w:lvl>
    <w:lvl w:ilvl="1" w:tplc="04190003" w:tentative="1">
      <w:start w:val="1"/>
      <w:numFmt w:val="bullet"/>
      <w:lvlText w:val="o"/>
      <w:lvlJc w:val="left"/>
      <w:pPr>
        <w:tabs>
          <w:tab w:val="num" w:pos="1802"/>
        </w:tabs>
        <w:ind w:left="1802" w:hanging="360"/>
      </w:pPr>
      <w:rPr>
        <w:rFonts w:ascii="Courier New" w:hAnsi="Courier New" w:hint="default"/>
      </w:rPr>
    </w:lvl>
    <w:lvl w:ilvl="2" w:tplc="04190005" w:tentative="1">
      <w:start w:val="1"/>
      <w:numFmt w:val="bullet"/>
      <w:lvlText w:val=""/>
      <w:lvlJc w:val="left"/>
      <w:pPr>
        <w:tabs>
          <w:tab w:val="num" w:pos="2522"/>
        </w:tabs>
        <w:ind w:left="2522" w:hanging="360"/>
      </w:pPr>
      <w:rPr>
        <w:rFonts w:ascii="Wingdings" w:hAnsi="Wingdings" w:hint="default"/>
      </w:rPr>
    </w:lvl>
    <w:lvl w:ilvl="3" w:tplc="04190001" w:tentative="1">
      <w:start w:val="1"/>
      <w:numFmt w:val="bullet"/>
      <w:lvlText w:val=""/>
      <w:lvlJc w:val="left"/>
      <w:pPr>
        <w:tabs>
          <w:tab w:val="num" w:pos="3242"/>
        </w:tabs>
        <w:ind w:left="3242" w:hanging="360"/>
      </w:pPr>
      <w:rPr>
        <w:rFonts w:ascii="Symbol" w:hAnsi="Symbol" w:hint="default"/>
      </w:rPr>
    </w:lvl>
    <w:lvl w:ilvl="4" w:tplc="04190003" w:tentative="1">
      <w:start w:val="1"/>
      <w:numFmt w:val="bullet"/>
      <w:lvlText w:val="o"/>
      <w:lvlJc w:val="left"/>
      <w:pPr>
        <w:tabs>
          <w:tab w:val="num" w:pos="3962"/>
        </w:tabs>
        <w:ind w:left="3962" w:hanging="360"/>
      </w:pPr>
      <w:rPr>
        <w:rFonts w:ascii="Courier New" w:hAnsi="Courier New" w:hint="default"/>
      </w:rPr>
    </w:lvl>
    <w:lvl w:ilvl="5" w:tplc="04190005" w:tentative="1">
      <w:start w:val="1"/>
      <w:numFmt w:val="bullet"/>
      <w:lvlText w:val=""/>
      <w:lvlJc w:val="left"/>
      <w:pPr>
        <w:tabs>
          <w:tab w:val="num" w:pos="4682"/>
        </w:tabs>
        <w:ind w:left="4682" w:hanging="360"/>
      </w:pPr>
      <w:rPr>
        <w:rFonts w:ascii="Wingdings" w:hAnsi="Wingdings" w:hint="default"/>
      </w:rPr>
    </w:lvl>
    <w:lvl w:ilvl="6" w:tplc="04190001" w:tentative="1">
      <w:start w:val="1"/>
      <w:numFmt w:val="bullet"/>
      <w:lvlText w:val=""/>
      <w:lvlJc w:val="left"/>
      <w:pPr>
        <w:tabs>
          <w:tab w:val="num" w:pos="5402"/>
        </w:tabs>
        <w:ind w:left="5402" w:hanging="360"/>
      </w:pPr>
      <w:rPr>
        <w:rFonts w:ascii="Symbol" w:hAnsi="Symbol" w:hint="default"/>
      </w:rPr>
    </w:lvl>
    <w:lvl w:ilvl="7" w:tplc="04190003" w:tentative="1">
      <w:start w:val="1"/>
      <w:numFmt w:val="bullet"/>
      <w:lvlText w:val="o"/>
      <w:lvlJc w:val="left"/>
      <w:pPr>
        <w:tabs>
          <w:tab w:val="num" w:pos="6122"/>
        </w:tabs>
        <w:ind w:left="6122" w:hanging="360"/>
      </w:pPr>
      <w:rPr>
        <w:rFonts w:ascii="Courier New" w:hAnsi="Courier New" w:hint="default"/>
      </w:rPr>
    </w:lvl>
    <w:lvl w:ilvl="8" w:tplc="04190005" w:tentative="1">
      <w:start w:val="1"/>
      <w:numFmt w:val="bullet"/>
      <w:lvlText w:val=""/>
      <w:lvlJc w:val="left"/>
      <w:pPr>
        <w:tabs>
          <w:tab w:val="num" w:pos="6842"/>
        </w:tabs>
        <w:ind w:left="6842" w:hanging="360"/>
      </w:pPr>
      <w:rPr>
        <w:rFonts w:ascii="Wingdings" w:hAnsi="Wingdings" w:hint="default"/>
      </w:rPr>
    </w:lvl>
  </w:abstractNum>
  <w:abstractNum w:abstractNumId="145" w15:restartNumberingAfterBreak="0">
    <w:nsid w:val="593D48F8"/>
    <w:multiLevelType w:val="hybridMultilevel"/>
    <w:tmpl w:val="9DFC3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597C3BA6"/>
    <w:multiLevelType w:val="hybridMultilevel"/>
    <w:tmpl w:val="1B3E62EC"/>
    <w:lvl w:ilvl="0" w:tplc="04190005">
      <w:start w:val="1"/>
      <w:numFmt w:val="bullet"/>
      <w:lvlText w:val=""/>
      <w:lvlJc w:val="left"/>
      <w:pPr>
        <w:tabs>
          <w:tab w:val="num" w:pos="903"/>
        </w:tabs>
        <w:ind w:left="903" w:hanging="360"/>
      </w:pPr>
      <w:rPr>
        <w:rFonts w:ascii="Wingdings" w:hAnsi="Wingdings" w:hint="default"/>
      </w:rPr>
    </w:lvl>
    <w:lvl w:ilvl="1" w:tplc="04190003" w:tentative="1">
      <w:start w:val="1"/>
      <w:numFmt w:val="bullet"/>
      <w:lvlText w:val="o"/>
      <w:lvlJc w:val="left"/>
      <w:pPr>
        <w:tabs>
          <w:tab w:val="num" w:pos="1623"/>
        </w:tabs>
        <w:ind w:left="1623" w:hanging="360"/>
      </w:pPr>
      <w:rPr>
        <w:rFonts w:ascii="Courier New" w:hAnsi="Courier New" w:hint="default"/>
      </w:rPr>
    </w:lvl>
    <w:lvl w:ilvl="2" w:tplc="04190005" w:tentative="1">
      <w:start w:val="1"/>
      <w:numFmt w:val="bullet"/>
      <w:lvlText w:val=""/>
      <w:lvlJc w:val="left"/>
      <w:pPr>
        <w:tabs>
          <w:tab w:val="num" w:pos="2343"/>
        </w:tabs>
        <w:ind w:left="2343" w:hanging="360"/>
      </w:pPr>
      <w:rPr>
        <w:rFonts w:ascii="Wingdings" w:hAnsi="Wingdings" w:hint="default"/>
      </w:rPr>
    </w:lvl>
    <w:lvl w:ilvl="3" w:tplc="04190001" w:tentative="1">
      <w:start w:val="1"/>
      <w:numFmt w:val="bullet"/>
      <w:lvlText w:val=""/>
      <w:lvlJc w:val="left"/>
      <w:pPr>
        <w:tabs>
          <w:tab w:val="num" w:pos="3063"/>
        </w:tabs>
        <w:ind w:left="3063" w:hanging="360"/>
      </w:pPr>
      <w:rPr>
        <w:rFonts w:ascii="Symbol" w:hAnsi="Symbol" w:hint="default"/>
      </w:rPr>
    </w:lvl>
    <w:lvl w:ilvl="4" w:tplc="04190003" w:tentative="1">
      <w:start w:val="1"/>
      <w:numFmt w:val="bullet"/>
      <w:lvlText w:val="o"/>
      <w:lvlJc w:val="left"/>
      <w:pPr>
        <w:tabs>
          <w:tab w:val="num" w:pos="3783"/>
        </w:tabs>
        <w:ind w:left="3783" w:hanging="360"/>
      </w:pPr>
      <w:rPr>
        <w:rFonts w:ascii="Courier New" w:hAnsi="Courier New" w:hint="default"/>
      </w:rPr>
    </w:lvl>
    <w:lvl w:ilvl="5" w:tplc="04190005" w:tentative="1">
      <w:start w:val="1"/>
      <w:numFmt w:val="bullet"/>
      <w:lvlText w:val=""/>
      <w:lvlJc w:val="left"/>
      <w:pPr>
        <w:tabs>
          <w:tab w:val="num" w:pos="4503"/>
        </w:tabs>
        <w:ind w:left="4503" w:hanging="360"/>
      </w:pPr>
      <w:rPr>
        <w:rFonts w:ascii="Wingdings" w:hAnsi="Wingdings" w:hint="default"/>
      </w:rPr>
    </w:lvl>
    <w:lvl w:ilvl="6" w:tplc="04190001" w:tentative="1">
      <w:start w:val="1"/>
      <w:numFmt w:val="bullet"/>
      <w:lvlText w:val=""/>
      <w:lvlJc w:val="left"/>
      <w:pPr>
        <w:tabs>
          <w:tab w:val="num" w:pos="5223"/>
        </w:tabs>
        <w:ind w:left="5223" w:hanging="360"/>
      </w:pPr>
      <w:rPr>
        <w:rFonts w:ascii="Symbol" w:hAnsi="Symbol" w:hint="default"/>
      </w:rPr>
    </w:lvl>
    <w:lvl w:ilvl="7" w:tplc="04190003" w:tentative="1">
      <w:start w:val="1"/>
      <w:numFmt w:val="bullet"/>
      <w:lvlText w:val="o"/>
      <w:lvlJc w:val="left"/>
      <w:pPr>
        <w:tabs>
          <w:tab w:val="num" w:pos="5943"/>
        </w:tabs>
        <w:ind w:left="5943" w:hanging="360"/>
      </w:pPr>
      <w:rPr>
        <w:rFonts w:ascii="Courier New" w:hAnsi="Courier New" w:hint="default"/>
      </w:rPr>
    </w:lvl>
    <w:lvl w:ilvl="8" w:tplc="04190005" w:tentative="1">
      <w:start w:val="1"/>
      <w:numFmt w:val="bullet"/>
      <w:lvlText w:val=""/>
      <w:lvlJc w:val="left"/>
      <w:pPr>
        <w:tabs>
          <w:tab w:val="num" w:pos="6663"/>
        </w:tabs>
        <w:ind w:left="6663" w:hanging="360"/>
      </w:pPr>
      <w:rPr>
        <w:rFonts w:ascii="Wingdings" w:hAnsi="Wingdings" w:hint="default"/>
      </w:rPr>
    </w:lvl>
  </w:abstractNum>
  <w:abstractNum w:abstractNumId="147" w15:restartNumberingAfterBreak="0">
    <w:nsid w:val="59CB15C8"/>
    <w:multiLevelType w:val="hybridMultilevel"/>
    <w:tmpl w:val="859E6894"/>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8" w15:restartNumberingAfterBreak="0">
    <w:nsid w:val="59F6750B"/>
    <w:multiLevelType w:val="hybridMultilevel"/>
    <w:tmpl w:val="E1CAAC3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49" w15:restartNumberingAfterBreak="0">
    <w:nsid w:val="5B301BA2"/>
    <w:multiLevelType w:val="hybridMultilevel"/>
    <w:tmpl w:val="9CDE70C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5B495895"/>
    <w:multiLevelType w:val="hybridMultilevel"/>
    <w:tmpl w:val="2F04F6B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1" w15:restartNumberingAfterBreak="0">
    <w:nsid w:val="5CF15B5A"/>
    <w:multiLevelType w:val="hybridMultilevel"/>
    <w:tmpl w:val="9B1AA93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5E233DDE"/>
    <w:multiLevelType w:val="multilevel"/>
    <w:tmpl w:val="6C2A0D5E"/>
    <w:lvl w:ilvl="0">
      <w:start w:val="2"/>
      <w:numFmt w:val="decimal"/>
      <w:lvlText w:val="%1"/>
      <w:lvlJc w:val="left"/>
      <w:pPr>
        <w:ind w:left="518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548"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844" w:hanging="1080"/>
      </w:pPr>
      <w:rPr>
        <w:rFonts w:hint="default"/>
      </w:rPr>
    </w:lvl>
    <w:lvl w:ilvl="5">
      <w:start w:val="1"/>
      <w:numFmt w:val="decimal"/>
      <w:isLgl/>
      <w:lvlText w:val="%1.%2.%3.%4.%5.%6."/>
      <w:lvlJc w:val="left"/>
      <w:pPr>
        <w:ind w:left="3312"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436" w:hanging="1800"/>
      </w:pPr>
      <w:rPr>
        <w:rFonts w:hint="default"/>
      </w:rPr>
    </w:lvl>
  </w:abstractNum>
  <w:abstractNum w:abstractNumId="153" w15:restartNumberingAfterBreak="0">
    <w:nsid w:val="5F143E22"/>
    <w:multiLevelType w:val="hybridMultilevel"/>
    <w:tmpl w:val="CA4A1CE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5F94068C"/>
    <w:multiLevelType w:val="hybridMultilevel"/>
    <w:tmpl w:val="D1740A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616D4FDC"/>
    <w:multiLevelType w:val="hybridMultilevel"/>
    <w:tmpl w:val="CD306708"/>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6" w15:restartNumberingAfterBreak="0">
    <w:nsid w:val="622C7BFF"/>
    <w:multiLevelType w:val="hybridMultilevel"/>
    <w:tmpl w:val="74CE709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64ED2A0F"/>
    <w:multiLevelType w:val="multilevel"/>
    <w:tmpl w:val="60260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6506213"/>
    <w:multiLevelType w:val="hybridMultilevel"/>
    <w:tmpl w:val="8CCCF46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67F97A10"/>
    <w:multiLevelType w:val="hybridMultilevel"/>
    <w:tmpl w:val="1DCED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68850D3F"/>
    <w:multiLevelType w:val="multilevel"/>
    <w:tmpl w:val="B340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A1C7008"/>
    <w:multiLevelType w:val="hybridMultilevel"/>
    <w:tmpl w:val="5FFCB46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6B0F5999"/>
    <w:multiLevelType w:val="multilevel"/>
    <w:tmpl w:val="24E4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B1834B6"/>
    <w:multiLevelType w:val="hybridMultilevel"/>
    <w:tmpl w:val="74E621C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4" w15:restartNumberingAfterBreak="0">
    <w:nsid w:val="6C4F73E1"/>
    <w:multiLevelType w:val="hybridMultilevel"/>
    <w:tmpl w:val="A8846AD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6CF83A39"/>
    <w:multiLevelType w:val="hybridMultilevel"/>
    <w:tmpl w:val="A022D9F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6" w15:restartNumberingAfterBreak="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6DD83E10"/>
    <w:multiLevelType w:val="hybridMultilevel"/>
    <w:tmpl w:val="598CD1BA"/>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8" w15:restartNumberingAfterBreak="0">
    <w:nsid w:val="6DDB4827"/>
    <w:multiLevelType w:val="hybridMultilevel"/>
    <w:tmpl w:val="862CAB3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6DE40D71"/>
    <w:multiLevelType w:val="hybridMultilevel"/>
    <w:tmpl w:val="D9587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6E07443E"/>
    <w:multiLevelType w:val="hybridMultilevel"/>
    <w:tmpl w:val="74FC44B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6EEC1657"/>
    <w:multiLevelType w:val="hybridMultilevel"/>
    <w:tmpl w:val="8D56A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15:restartNumberingAfterBreak="0">
    <w:nsid w:val="6F5269B0"/>
    <w:multiLevelType w:val="hybridMultilevel"/>
    <w:tmpl w:val="B74685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15:restartNumberingAfterBreak="0">
    <w:nsid w:val="6FAC6A30"/>
    <w:multiLevelType w:val="hybridMultilevel"/>
    <w:tmpl w:val="153AB7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702A5C5B"/>
    <w:multiLevelType w:val="hybridMultilevel"/>
    <w:tmpl w:val="4C860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7169284E"/>
    <w:multiLevelType w:val="hybridMultilevel"/>
    <w:tmpl w:val="C046E384"/>
    <w:lvl w:ilvl="0" w:tplc="04190005">
      <w:start w:val="1"/>
      <w:numFmt w:val="bullet"/>
      <w:lvlText w:val=""/>
      <w:lvlJc w:val="left"/>
      <w:pPr>
        <w:tabs>
          <w:tab w:val="num" w:pos="840"/>
        </w:tabs>
        <w:ind w:left="840" w:hanging="360"/>
      </w:pPr>
      <w:rPr>
        <w:rFonts w:ascii="Wingdings" w:hAnsi="Wingdings" w:hint="default"/>
      </w:rPr>
    </w:lvl>
    <w:lvl w:ilvl="1" w:tplc="04190003" w:tentative="1">
      <w:start w:val="1"/>
      <w:numFmt w:val="bullet"/>
      <w:lvlText w:val="o"/>
      <w:lvlJc w:val="left"/>
      <w:pPr>
        <w:tabs>
          <w:tab w:val="num" w:pos="1560"/>
        </w:tabs>
        <w:ind w:left="1560" w:hanging="360"/>
      </w:pPr>
      <w:rPr>
        <w:rFonts w:ascii="Courier New" w:hAnsi="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76" w15:restartNumberingAfterBreak="0">
    <w:nsid w:val="719817E3"/>
    <w:multiLevelType w:val="hybridMultilevel"/>
    <w:tmpl w:val="2AE28F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71A51005"/>
    <w:multiLevelType w:val="hybridMultilevel"/>
    <w:tmpl w:val="9F10CD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73804802"/>
    <w:multiLevelType w:val="hybridMultilevel"/>
    <w:tmpl w:val="8B54AA38"/>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9" w15:restartNumberingAfterBreak="0">
    <w:nsid w:val="73DF0FFE"/>
    <w:multiLevelType w:val="hybridMultilevel"/>
    <w:tmpl w:val="4860DF5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73E9766A"/>
    <w:multiLevelType w:val="hybridMultilevel"/>
    <w:tmpl w:val="0D6AFB2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74042048"/>
    <w:multiLevelType w:val="hybridMultilevel"/>
    <w:tmpl w:val="5EB822F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2" w15:restartNumberingAfterBreak="0">
    <w:nsid w:val="742C10A1"/>
    <w:multiLevelType w:val="hybridMultilevel"/>
    <w:tmpl w:val="46C69076"/>
    <w:lvl w:ilvl="0" w:tplc="04190005">
      <w:start w:val="1"/>
      <w:numFmt w:val="bullet"/>
      <w:lvlText w:val=""/>
      <w:lvlJc w:val="left"/>
      <w:pPr>
        <w:ind w:left="903" w:hanging="360"/>
      </w:pPr>
      <w:rPr>
        <w:rFonts w:ascii="Wingdings" w:hAnsi="Wingdings" w:hint="default"/>
      </w:rPr>
    </w:lvl>
    <w:lvl w:ilvl="1" w:tplc="04190003" w:tentative="1">
      <w:start w:val="1"/>
      <w:numFmt w:val="bullet"/>
      <w:lvlText w:val="o"/>
      <w:lvlJc w:val="left"/>
      <w:pPr>
        <w:ind w:left="1623" w:hanging="360"/>
      </w:pPr>
      <w:rPr>
        <w:rFonts w:ascii="Courier New" w:hAnsi="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183" w15:restartNumberingAfterBreak="0">
    <w:nsid w:val="74FB1172"/>
    <w:multiLevelType w:val="hybridMultilevel"/>
    <w:tmpl w:val="82624AC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4" w15:restartNumberingAfterBreak="0">
    <w:nsid w:val="751D1807"/>
    <w:multiLevelType w:val="multilevel"/>
    <w:tmpl w:val="CDD04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5DD68CC"/>
    <w:multiLevelType w:val="hybridMultilevel"/>
    <w:tmpl w:val="649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762F3F6E"/>
    <w:multiLevelType w:val="hybridMultilevel"/>
    <w:tmpl w:val="5B4C1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7" w15:restartNumberingAfterBreak="0">
    <w:nsid w:val="763C2D9A"/>
    <w:multiLevelType w:val="hybridMultilevel"/>
    <w:tmpl w:val="3C5ABF26"/>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8" w15:restartNumberingAfterBreak="0">
    <w:nsid w:val="77554DB6"/>
    <w:multiLevelType w:val="hybridMultilevel"/>
    <w:tmpl w:val="2AF69BD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9" w15:restartNumberingAfterBreak="0">
    <w:nsid w:val="776E7A35"/>
    <w:multiLevelType w:val="hybridMultilevel"/>
    <w:tmpl w:val="B4A47AF0"/>
    <w:lvl w:ilvl="0" w:tplc="0419000F">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0" w15:restartNumberingAfterBreak="0">
    <w:nsid w:val="78E960C2"/>
    <w:multiLevelType w:val="hybridMultilevel"/>
    <w:tmpl w:val="71BA848A"/>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91" w15:restartNumberingAfterBreak="0">
    <w:nsid w:val="78EC4D7F"/>
    <w:multiLevelType w:val="hybridMultilevel"/>
    <w:tmpl w:val="B1AEF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15:restartNumberingAfterBreak="0">
    <w:nsid w:val="7A5148C4"/>
    <w:multiLevelType w:val="hybridMultilevel"/>
    <w:tmpl w:val="92CC3C70"/>
    <w:lvl w:ilvl="0" w:tplc="04190001">
      <w:start w:val="1"/>
      <w:numFmt w:val="bullet"/>
      <w:lvlText w:val=""/>
      <w:lvlJc w:val="left"/>
      <w:pPr>
        <w:ind w:left="744" w:hanging="360"/>
      </w:pPr>
      <w:rPr>
        <w:rFonts w:ascii="Symbol" w:hAnsi="Symbol" w:hint="default"/>
      </w:rPr>
    </w:lvl>
    <w:lvl w:ilvl="1" w:tplc="04190003" w:tentative="1">
      <w:start w:val="1"/>
      <w:numFmt w:val="bullet"/>
      <w:lvlText w:val="o"/>
      <w:lvlJc w:val="left"/>
      <w:pPr>
        <w:ind w:left="1464" w:hanging="360"/>
      </w:pPr>
      <w:rPr>
        <w:rFonts w:ascii="Courier New" w:hAnsi="Courier New" w:cs="Courier New" w:hint="default"/>
      </w:rPr>
    </w:lvl>
    <w:lvl w:ilvl="2" w:tplc="04190005" w:tentative="1">
      <w:start w:val="1"/>
      <w:numFmt w:val="bullet"/>
      <w:lvlText w:val=""/>
      <w:lvlJc w:val="left"/>
      <w:pPr>
        <w:ind w:left="2184" w:hanging="360"/>
      </w:pPr>
      <w:rPr>
        <w:rFonts w:ascii="Wingdings" w:hAnsi="Wingdings" w:hint="default"/>
      </w:rPr>
    </w:lvl>
    <w:lvl w:ilvl="3" w:tplc="04190001" w:tentative="1">
      <w:start w:val="1"/>
      <w:numFmt w:val="bullet"/>
      <w:lvlText w:val=""/>
      <w:lvlJc w:val="left"/>
      <w:pPr>
        <w:ind w:left="2904" w:hanging="360"/>
      </w:pPr>
      <w:rPr>
        <w:rFonts w:ascii="Symbol" w:hAnsi="Symbol" w:hint="default"/>
      </w:rPr>
    </w:lvl>
    <w:lvl w:ilvl="4" w:tplc="04190003" w:tentative="1">
      <w:start w:val="1"/>
      <w:numFmt w:val="bullet"/>
      <w:lvlText w:val="o"/>
      <w:lvlJc w:val="left"/>
      <w:pPr>
        <w:ind w:left="3624" w:hanging="360"/>
      </w:pPr>
      <w:rPr>
        <w:rFonts w:ascii="Courier New" w:hAnsi="Courier New" w:cs="Courier New" w:hint="default"/>
      </w:rPr>
    </w:lvl>
    <w:lvl w:ilvl="5" w:tplc="04190005" w:tentative="1">
      <w:start w:val="1"/>
      <w:numFmt w:val="bullet"/>
      <w:lvlText w:val=""/>
      <w:lvlJc w:val="left"/>
      <w:pPr>
        <w:ind w:left="4344" w:hanging="360"/>
      </w:pPr>
      <w:rPr>
        <w:rFonts w:ascii="Wingdings" w:hAnsi="Wingdings" w:hint="default"/>
      </w:rPr>
    </w:lvl>
    <w:lvl w:ilvl="6" w:tplc="04190001" w:tentative="1">
      <w:start w:val="1"/>
      <w:numFmt w:val="bullet"/>
      <w:lvlText w:val=""/>
      <w:lvlJc w:val="left"/>
      <w:pPr>
        <w:ind w:left="5064" w:hanging="360"/>
      </w:pPr>
      <w:rPr>
        <w:rFonts w:ascii="Symbol" w:hAnsi="Symbol" w:hint="default"/>
      </w:rPr>
    </w:lvl>
    <w:lvl w:ilvl="7" w:tplc="04190003" w:tentative="1">
      <w:start w:val="1"/>
      <w:numFmt w:val="bullet"/>
      <w:lvlText w:val="o"/>
      <w:lvlJc w:val="left"/>
      <w:pPr>
        <w:ind w:left="5784" w:hanging="360"/>
      </w:pPr>
      <w:rPr>
        <w:rFonts w:ascii="Courier New" w:hAnsi="Courier New" w:cs="Courier New" w:hint="default"/>
      </w:rPr>
    </w:lvl>
    <w:lvl w:ilvl="8" w:tplc="04190005" w:tentative="1">
      <w:start w:val="1"/>
      <w:numFmt w:val="bullet"/>
      <w:lvlText w:val=""/>
      <w:lvlJc w:val="left"/>
      <w:pPr>
        <w:ind w:left="6504" w:hanging="360"/>
      </w:pPr>
      <w:rPr>
        <w:rFonts w:ascii="Wingdings" w:hAnsi="Wingdings" w:hint="default"/>
      </w:rPr>
    </w:lvl>
  </w:abstractNum>
  <w:abstractNum w:abstractNumId="193" w15:restartNumberingAfterBreak="0">
    <w:nsid w:val="7AA73069"/>
    <w:multiLevelType w:val="multilevel"/>
    <w:tmpl w:val="C21412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4" w15:restartNumberingAfterBreak="0">
    <w:nsid w:val="7AA855EF"/>
    <w:multiLevelType w:val="hybridMultilevel"/>
    <w:tmpl w:val="0E3C69F2"/>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5" w15:restartNumberingAfterBreak="0">
    <w:nsid w:val="7BE436E9"/>
    <w:multiLevelType w:val="hybridMultilevel"/>
    <w:tmpl w:val="7932D68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7C215CFE"/>
    <w:multiLevelType w:val="hybridMultilevel"/>
    <w:tmpl w:val="7922A5A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7" w15:restartNumberingAfterBreak="0">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7C5F1473"/>
    <w:multiLevelType w:val="hybridMultilevel"/>
    <w:tmpl w:val="4D648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15:restartNumberingAfterBreak="0">
    <w:nsid w:val="7D311E68"/>
    <w:multiLevelType w:val="hybridMultilevel"/>
    <w:tmpl w:val="745A1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15:restartNumberingAfterBreak="0">
    <w:nsid w:val="7D963DFD"/>
    <w:multiLevelType w:val="hybridMultilevel"/>
    <w:tmpl w:val="1630821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1" w15:restartNumberingAfterBreak="0">
    <w:nsid w:val="7E3209E7"/>
    <w:multiLevelType w:val="multilevel"/>
    <w:tmpl w:val="078C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E862D39"/>
    <w:multiLevelType w:val="hybridMultilevel"/>
    <w:tmpl w:val="3B7218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15:restartNumberingAfterBreak="0">
    <w:nsid w:val="7EBA6CE4"/>
    <w:multiLevelType w:val="hybridMultilevel"/>
    <w:tmpl w:val="AC7698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4" w15:restartNumberingAfterBreak="0">
    <w:nsid w:val="7F750D38"/>
    <w:multiLevelType w:val="hybridMultilevel"/>
    <w:tmpl w:val="B1884668"/>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5" w15:restartNumberingAfterBreak="0">
    <w:nsid w:val="7FE40F86"/>
    <w:multiLevelType w:val="hybridMultilevel"/>
    <w:tmpl w:val="6EB8F1D4"/>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96"/>
  </w:num>
  <w:num w:numId="2">
    <w:abstractNumId w:val="60"/>
  </w:num>
  <w:num w:numId="3">
    <w:abstractNumId w:val="181"/>
  </w:num>
  <w:num w:numId="4">
    <w:abstractNumId w:val="108"/>
  </w:num>
  <w:num w:numId="5">
    <w:abstractNumId w:val="106"/>
  </w:num>
  <w:num w:numId="6">
    <w:abstractNumId w:val="150"/>
  </w:num>
  <w:num w:numId="7">
    <w:abstractNumId w:val="79"/>
  </w:num>
  <w:num w:numId="8">
    <w:abstractNumId w:val="195"/>
  </w:num>
  <w:num w:numId="9">
    <w:abstractNumId w:val="170"/>
  </w:num>
  <w:num w:numId="10">
    <w:abstractNumId w:val="55"/>
  </w:num>
  <w:num w:numId="11">
    <w:abstractNumId w:val="96"/>
  </w:num>
  <w:num w:numId="12">
    <w:abstractNumId w:val="74"/>
  </w:num>
  <w:num w:numId="13">
    <w:abstractNumId w:val="69"/>
  </w:num>
  <w:num w:numId="14">
    <w:abstractNumId w:val="54"/>
  </w:num>
  <w:num w:numId="15">
    <w:abstractNumId w:val="14"/>
  </w:num>
  <w:num w:numId="16">
    <w:abstractNumId w:val="75"/>
  </w:num>
  <w:num w:numId="17">
    <w:abstractNumId w:val="70"/>
  </w:num>
  <w:num w:numId="18">
    <w:abstractNumId w:val="153"/>
  </w:num>
  <w:num w:numId="19">
    <w:abstractNumId w:val="41"/>
  </w:num>
  <w:num w:numId="20">
    <w:abstractNumId w:val="68"/>
  </w:num>
  <w:num w:numId="21">
    <w:abstractNumId w:val="71"/>
  </w:num>
  <w:num w:numId="22">
    <w:abstractNumId w:val="107"/>
  </w:num>
  <w:num w:numId="23">
    <w:abstractNumId w:val="126"/>
  </w:num>
  <w:num w:numId="24">
    <w:abstractNumId w:val="168"/>
  </w:num>
  <w:num w:numId="25">
    <w:abstractNumId w:val="129"/>
  </w:num>
  <w:num w:numId="26">
    <w:abstractNumId w:val="194"/>
  </w:num>
  <w:num w:numId="27">
    <w:abstractNumId w:val="95"/>
  </w:num>
  <w:num w:numId="28">
    <w:abstractNumId w:val="147"/>
  </w:num>
  <w:num w:numId="29">
    <w:abstractNumId w:val="61"/>
  </w:num>
  <w:num w:numId="30">
    <w:abstractNumId w:val="156"/>
  </w:num>
  <w:num w:numId="31">
    <w:abstractNumId w:val="200"/>
  </w:num>
  <w:num w:numId="32">
    <w:abstractNumId w:val="52"/>
  </w:num>
  <w:num w:numId="33">
    <w:abstractNumId w:val="105"/>
  </w:num>
  <w:num w:numId="34">
    <w:abstractNumId w:val="183"/>
  </w:num>
  <w:num w:numId="35">
    <w:abstractNumId w:val="132"/>
  </w:num>
  <w:num w:numId="36">
    <w:abstractNumId w:val="100"/>
  </w:num>
  <w:num w:numId="37">
    <w:abstractNumId w:val="113"/>
  </w:num>
  <w:num w:numId="38">
    <w:abstractNumId w:val="144"/>
  </w:num>
  <w:num w:numId="39">
    <w:abstractNumId w:val="140"/>
  </w:num>
  <w:num w:numId="40">
    <w:abstractNumId w:val="166"/>
  </w:num>
  <w:num w:numId="41">
    <w:abstractNumId w:val="164"/>
  </w:num>
  <w:num w:numId="42">
    <w:abstractNumId w:val="167"/>
  </w:num>
  <w:num w:numId="43">
    <w:abstractNumId w:val="138"/>
  </w:num>
  <w:num w:numId="44">
    <w:abstractNumId w:val="92"/>
  </w:num>
  <w:num w:numId="45">
    <w:abstractNumId w:val="63"/>
  </w:num>
  <w:num w:numId="46">
    <w:abstractNumId w:val="32"/>
  </w:num>
  <w:num w:numId="47">
    <w:abstractNumId w:val="20"/>
  </w:num>
  <w:num w:numId="48">
    <w:abstractNumId w:val="175"/>
  </w:num>
  <w:num w:numId="49">
    <w:abstractNumId w:val="101"/>
  </w:num>
  <w:num w:numId="50">
    <w:abstractNumId w:val="42"/>
  </w:num>
  <w:num w:numId="51">
    <w:abstractNumId w:val="45"/>
  </w:num>
  <w:num w:numId="52">
    <w:abstractNumId w:val="38"/>
  </w:num>
  <w:num w:numId="53">
    <w:abstractNumId w:val="27"/>
  </w:num>
  <w:num w:numId="54">
    <w:abstractNumId w:val="81"/>
  </w:num>
  <w:num w:numId="55">
    <w:abstractNumId w:val="133"/>
  </w:num>
  <w:num w:numId="56">
    <w:abstractNumId w:val="128"/>
  </w:num>
  <w:num w:numId="57">
    <w:abstractNumId w:val="202"/>
  </w:num>
  <w:num w:numId="58">
    <w:abstractNumId w:val="131"/>
  </w:num>
  <w:num w:numId="59">
    <w:abstractNumId w:val="24"/>
  </w:num>
  <w:num w:numId="60">
    <w:abstractNumId w:val="102"/>
  </w:num>
  <w:num w:numId="61">
    <w:abstractNumId w:val="88"/>
  </w:num>
  <w:num w:numId="62">
    <w:abstractNumId w:val="39"/>
  </w:num>
  <w:num w:numId="63">
    <w:abstractNumId w:val="185"/>
  </w:num>
  <w:num w:numId="64">
    <w:abstractNumId w:val="135"/>
  </w:num>
  <w:num w:numId="65">
    <w:abstractNumId w:val="197"/>
  </w:num>
  <w:num w:numId="66">
    <w:abstractNumId w:val="28"/>
  </w:num>
  <w:num w:numId="67">
    <w:abstractNumId w:val="182"/>
  </w:num>
  <w:num w:numId="68">
    <w:abstractNumId w:val="77"/>
  </w:num>
  <w:num w:numId="69">
    <w:abstractNumId w:val="91"/>
  </w:num>
  <w:num w:numId="70">
    <w:abstractNumId w:val="112"/>
  </w:num>
  <w:num w:numId="71">
    <w:abstractNumId w:val="80"/>
  </w:num>
  <w:num w:numId="72">
    <w:abstractNumId w:val="187"/>
  </w:num>
  <w:num w:numId="73">
    <w:abstractNumId w:val="119"/>
  </w:num>
  <w:num w:numId="74">
    <w:abstractNumId w:val="155"/>
  </w:num>
  <w:num w:numId="75">
    <w:abstractNumId w:val="17"/>
  </w:num>
  <w:num w:numId="76">
    <w:abstractNumId w:val="84"/>
  </w:num>
  <w:num w:numId="77">
    <w:abstractNumId w:val="31"/>
  </w:num>
  <w:num w:numId="78">
    <w:abstractNumId w:val="103"/>
  </w:num>
  <w:num w:numId="79">
    <w:abstractNumId w:val="19"/>
  </w:num>
  <w:num w:numId="80">
    <w:abstractNumId w:val="134"/>
  </w:num>
  <w:num w:numId="81">
    <w:abstractNumId w:val="29"/>
  </w:num>
  <w:num w:numId="82">
    <w:abstractNumId w:val="56"/>
  </w:num>
  <w:num w:numId="83">
    <w:abstractNumId w:val="189"/>
  </w:num>
  <w:num w:numId="84">
    <w:abstractNumId w:val="186"/>
  </w:num>
  <w:num w:numId="85">
    <w:abstractNumId w:val="115"/>
  </w:num>
  <w:num w:numId="86">
    <w:abstractNumId w:val="73"/>
  </w:num>
  <w:num w:numId="87">
    <w:abstractNumId w:val="163"/>
  </w:num>
  <w:num w:numId="88">
    <w:abstractNumId w:val="139"/>
  </w:num>
  <w:num w:numId="89">
    <w:abstractNumId w:val="50"/>
  </w:num>
  <w:num w:numId="90">
    <w:abstractNumId w:val="51"/>
  </w:num>
  <w:num w:numId="91">
    <w:abstractNumId w:val="11"/>
  </w:num>
  <w:num w:numId="92">
    <w:abstractNumId w:val="141"/>
  </w:num>
  <w:num w:numId="93">
    <w:abstractNumId w:val="203"/>
  </w:num>
  <w:num w:numId="94">
    <w:abstractNumId w:val="15"/>
  </w:num>
  <w:num w:numId="95">
    <w:abstractNumId w:val="12"/>
  </w:num>
  <w:num w:numId="96">
    <w:abstractNumId w:val="152"/>
  </w:num>
  <w:num w:numId="97">
    <w:abstractNumId w:val="193"/>
  </w:num>
  <w:num w:numId="98">
    <w:abstractNumId w:val="159"/>
  </w:num>
  <w:num w:numId="99">
    <w:abstractNumId w:val="57"/>
  </w:num>
  <w:num w:numId="100">
    <w:abstractNumId w:val="33"/>
  </w:num>
  <w:num w:numId="101">
    <w:abstractNumId w:val="99"/>
  </w:num>
  <w:num w:numId="102">
    <w:abstractNumId w:val="10"/>
  </w:num>
  <w:num w:numId="103">
    <w:abstractNumId w:val="154"/>
  </w:num>
  <w:num w:numId="104">
    <w:abstractNumId w:val="93"/>
  </w:num>
  <w:num w:numId="105">
    <w:abstractNumId w:val="172"/>
  </w:num>
  <w:num w:numId="106">
    <w:abstractNumId w:val="198"/>
  </w:num>
  <w:num w:numId="107">
    <w:abstractNumId w:val="43"/>
  </w:num>
  <w:num w:numId="108">
    <w:abstractNumId w:val="177"/>
  </w:num>
  <w:num w:numId="109">
    <w:abstractNumId w:val="40"/>
  </w:num>
  <w:num w:numId="110">
    <w:abstractNumId w:val="94"/>
  </w:num>
  <w:num w:numId="111">
    <w:abstractNumId w:val="199"/>
  </w:num>
  <w:num w:numId="112">
    <w:abstractNumId w:val="44"/>
  </w:num>
  <w:num w:numId="113">
    <w:abstractNumId w:val="148"/>
  </w:num>
  <w:num w:numId="114">
    <w:abstractNumId w:val="125"/>
  </w:num>
  <w:num w:numId="115">
    <w:abstractNumId w:val="176"/>
  </w:num>
  <w:num w:numId="116">
    <w:abstractNumId w:val="191"/>
  </w:num>
  <w:num w:numId="117">
    <w:abstractNumId w:val="23"/>
  </w:num>
  <w:num w:numId="118">
    <w:abstractNumId w:val="171"/>
  </w:num>
  <w:num w:numId="119">
    <w:abstractNumId w:val="76"/>
  </w:num>
  <w:num w:numId="120">
    <w:abstractNumId w:val="35"/>
  </w:num>
  <w:num w:numId="121">
    <w:abstractNumId w:val="18"/>
  </w:num>
  <w:num w:numId="122">
    <w:abstractNumId w:val="169"/>
  </w:num>
  <w:num w:numId="123">
    <w:abstractNumId w:val="13"/>
  </w:num>
  <w:num w:numId="124">
    <w:abstractNumId w:val="109"/>
  </w:num>
  <w:num w:numId="125">
    <w:abstractNumId w:val="25"/>
  </w:num>
  <w:num w:numId="126">
    <w:abstractNumId w:val="174"/>
  </w:num>
  <w:num w:numId="127">
    <w:abstractNumId w:val="116"/>
  </w:num>
  <w:num w:numId="128">
    <w:abstractNumId w:val="137"/>
  </w:num>
  <w:num w:numId="129">
    <w:abstractNumId w:val="89"/>
  </w:num>
  <w:num w:numId="130">
    <w:abstractNumId w:val="97"/>
  </w:num>
  <w:num w:numId="131">
    <w:abstractNumId w:val="49"/>
  </w:num>
  <w:num w:numId="132">
    <w:abstractNumId w:val="90"/>
  </w:num>
  <w:num w:numId="133">
    <w:abstractNumId w:val="66"/>
  </w:num>
  <w:num w:numId="134">
    <w:abstractNumId w:val="157"/>
  </w:num>
  <w:num w:numId="135">
    <w:abstractNumId w:val="48"/>
  </w:num>
  <w:num w:numId="136">
    <w:abstractNumId w:val="9"/>
  </w:num>
  <w:num w:numId="137">
    <w:abstractNumId w:val="123"/>
  </w:num>
  <w:num w:numId="138">
    <w:abstractNumId w:val="127"/>
  </w:num>
  <w:num w:numId="139">
    <w:abstractNumId w:val="67"/>
  </w:num>
  <w:num w:numId="140">
    <w:abstractNumId w:val="59"/>
  </w:num>
  <w:num w:numId="141">
    <w:abstractNumId w:val="111"/>
  </w:num>
  <w:num w:numId="142">
    <w:abstractNumId w:val="124"/>
  </w:num>
  <w:num w:numId="143">
    <w:abstractNumId w:val="122"/>
  </w:num>
  <w:num w:numId="144">
    <w:abstractNumId w:val="184"/>
  </w:num>
  <w:num w:numId="145">
    <w:abstractNumId w:val="162"/>
  </w:num>
  <w:num w:numId="146">
    <w:abstractNumId w:val="47"/>
  </w:num>
  <w:num w:numId="147">
    <w:abstractNumId w:val="46"/>
  </w:num>
  <w:num w:numId="148">
    <w:abstractNumId w:val="190"/>
  </w:num>
  <w:num w:numId="149">
    <w:abstractNumId w:val="87"/>
  </w:num>
  <w:num w:numId="150">
    <w:abstractNumId w:val="192"/>
  </w:num>
  <w:num w:numId="151">
    <w:abstractNumId w:val="160"/>
  </w:num>
  <w:num w:numId="152">
    <w:abstractNumId w:val="117"/>
  </w:num>
  <w:num w:numId="153">
    <w:abstractNumId w:val="201"/>
  </w:num>
  <w:num w:numId="154">
    <w:abstractNumId w:val="64"/>
  </w:num>
  <w:num w:numId="155">
    <w:abstractNumId w:val="165"/>
  </w:num>
  <w:num w:numId="156">
    <w:abstractNumId w:val="173"/>
  </w:num>
  <w:num w:numId="157">
    <w:abstractNumId w:val="16"/>
  </w:num>
  <w:num w:numId="158">
    <w:abstractNumId w:val="26"/>
  </w:num>
  <w:num w:numId="159">
    <w:abstractNumId w:val="62"/>
  </w:num>
  <w:num w:numId="160">
    <w:abstractNumId w:val="30"/>
  </w:num>
  <w:num w:numId="161">
    <w:abstractNumId w:val="34"/>
  </w:num>
  <w:num w:numId="162">
    <w:abstractNumId w:val="118"/>
  </w:num>
  <w:num w:numId="163">
    <w:abstractNumId w:val="149"/>
  </w:num>
  <w:num w:numId="164">
    <w:abstractNumId w:val="53"/>
  </w:num>
  <w:num w:numId="165">
    <w:abstractNumId w:val="85"/>
  </w:num>
  <w:num w:numId="166">
    <w:abstractNumId w:val="36"/>
  </w:num>
  <w:num w:numId="167">
    <w:abstractNumId w:val="151"/>
  </w:num>
  <w:num w:numId="168">
    <w:abstractNumId w:val="78"/>
  </w:num>
  <w:num w:numId="169">
    <w:abstractNumId w:val="22"/>
  </w:num>
  <w:num w:numId="170">
    <w:abstractNumId w:val="143"/>
  </w:num>
  <w:num w:numId="171">
    <w:abstractNumId w:val="37"/>
  </w:num>
  <w:num w:numId="172">
    <w:abstractNumId w:val="180"/>
  </w:num>
  <w:num w:numId="173">
    <w:abstractNumId w:val="82"/>
  </w:num>
  <w:num w:numId="174">
    <w:abstractNumId w:val="72"/>
  </w:num>
  <w:num w:numId="175">
    <w:abstractNumId w:val="58"/>
  </w:num>
  <w:num w:numId="176">
    <w:abstractNumId w:val="161"/>
  </w:num>
  <w:num w:numId="177">
    <w:abstractNumId w:val="205"/>
  </w:num>
  <w:num w:numId="178">
    <w:abstractNumId w:val="178"/>
  </w:num>
  <w:num w:numId="179">
    <w:abstractNumId w:val="130"/>
  </w:num>
  <w:num w:numId="180">
    <w:abstractNumId w:val="204"/>
  </w:num>
  <w:num w:numId="181">
    <w:abstractNumId w:val="83"/>
  </w:num>
  <w:num w:numId="182">
    <w:abstractNumId w:val="179"/>
  </w:num>
  <w:num w:numId="183">
    <w:abstractNumId w:val="158"/>
  </w:num>
  <w:num w:numId="184">
    <w:abstractNumId w:val="21"/>
  </w:num>
  <w:num w:numId="185">
    <w:abstractNumId w:val="86"/>
  </w:num>
  <w:num w:numId="186">
    <w:abstractNumId w:val="142"/>
  </w:num>
  <w:num w:numId="187">
    <w:abstractNumId w:val="120"/>
  </w:num>
  <w:num w:numId="188">
    <w:abstractNumId w:val="110"/>
  </w:num>
  <w:num w:numId="189">
    <w:abstractNumId w:val="146"/>
  </w:num>
  <w:num w:numId="190">
    <w:abstractNumId w:val="114"/>
  </w:num>
  <w:num w:numId="191">
    <w:abstractNumId w:val="188"/>
  </w:num>
  <w:num w:numId="192">
    <w:abstractNumId w:val="0"/>
  </w:num>
  <w:num w:numId="193">
    <w:abstractNumId w:val="136"/>
  </w:num>
  <w:num w:numId="194">
    <w:abstractNumId w:val="65"/>
  </w:num>
  <w:num w:numId="195">
    <w:abstractNumId w:val="98"/>
  </w:num>
  <w:num w:numId="196">
    <w:abstractNumId w:val="121"/>
  </w:num>
  <w:num w:numId="197">
    <w:abstractNumId w:val="145"/>
  </w:num>
  <w:num w:numId="19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76"/>
    <w:rsid w:val="0000038A"/>
    <w:rsid w:val="00001EC3"/>
    <w:rsid w:val="00001F79"/>
    <w:rsid w:val="00003553"/>
    <w:rsid w:val="000037D6"/>
    <w:rsid w:val="00004AEE"/>
    <w:rsid w:val="000070ED"/>
    <w:rsid w:val="000112EC"/>
    <w:rsid w:val="000121C9"/>
    <w:rsid w:val="00015A13"/>
    <w:rsid w:val="000173A8"/>
    <w:rsid w:val="000176CB"/>
    <w:rsid w:val="00017A7E"/>
    <w:rsid w:val="00020112"/>
    <w:rsid w:val="0002486F"/>
    <w:rsid w:val="00025664"/>
    <w:rsid w:val="00025DC2"/>
    <w:rsid w:val="00032A53"/>
    <w:rsid w:val="00033BCD"/>
    <w:rsid w:val="00034229"/>
    <w:rsid w:val="00037919"/>
    <w:rsid w:val="00040C77"/>
    <w:rsid w:val="00045BCE"/>
    <w:rsid w:val="000469D0"/>
    <w:rsid w:val="00047C83"/>
    <w:rsid w:val="00050F15"/>
    <w:rsid w:val="0005103B"/>
    <w:rsid w:val="00051575"/>
    <w:rsid w:val="000524A5"/>
    <w:rsid w:val="00052E44"/>
    <w:rsid w:val="000543AB"/>
    <w:rsid w:val="0005546A"/>
    <w:rsid w:val="000566DD"/>
    <w:rsid w:val="00056B87"/>
    <w:rsid w:val="00061901"/>
    <w:rsid w:val="000646C2"/>
    <w:rsid w:val="00067DA4"/>
    <w:rsid w:val="0007162E"/>
    <w:rsid w:val="000740B0"/>
    <w:rsid w:val="00081BD7"/>
    <w:rsid w:val="0008278F"/>
    <w:rsid w:val="00082B2B"/>
    <w:rsid w:val="000833B9"/>
    <w:rsid w:val="00091CE2"/>
    <w:rsid w:val="00095B3C"/>
    <w:rsid w:val="000963A3"/>
    <w:rsid w:val="000A3741"/>
    <w:rsid w:val="000A7C6D"/>
    <w:rsid w:val="000B1BA6"/>
    <w:rsid w:val="000B386C"/>
    <w:rsid w:val="000B4924"/>
    <w:rsid w:val="000B5F3D"/>
    <w:rsid w:val="000C145F"/>
    <w:rsid w:val="000C1C8E"/>
    <w:rsid w:val="000C37DB"/>
    <w:rsid w:val="000C796F"/>
    <w:rsid w:val="000D0C9C"/>
    <w:rsid w:val="000D19ED"/>
    <w:rsid w:val="000D5727"/>
    <w:rsid w:val="000D6E38"/>
    <w:rsid w:val="000D797B"/>
    <w:rsid w:val="000E1781"/>
    <w:rsid w:val="000E1890"/>
    <w:rsid w:val="000E1AE6"/>
    <w:rsid w:val="000E687D"/>
    <w:rsid w:val="000E70BF"/>
    <w:rsid w:val="000E7C51"/>
    <w:rsid w:val="000F384A"/>
    <w:rsid w:val="000F3A5F"/>
    <w:rsid w:val="000F3B85"/>
    <w:rsid w:val="000F4526"/>
    <w:rsid w:val="001009E1"/>
    <w:rsid w:val="00101A9B"/>
    <w:rsid w:val="00103455"/>
    <w:rsid w:val="0010479A"/>
    <w:rsid w:val="00104A33"/>
    <w:rsid w:val="00105A42"/>
    <w:rsid w:val="00105A57"/>
    <w:rsid w:val="00106513"/>
    <w:rsid w:val="00106843"/>
    <w:rsid w:val="00106F75"/>
    <w:rsid w:val="00110CBF"/>
    <w:rsid w:val="00113272"/>
    <w:rsid w:val="00113A9B"/>
    <w:rsid w:val="00114E8C"/>
    <w:rsid w:val="00117231"/>
    <w:rsid w:val="00120353"/>
    <w:rsid w:val="0012070D"/>
    <w:rsid w:val="001216A8"/>
    <w:rsid w:val="001223D8"/>
    <w:rsid w:val="00125F83"/>
    <w:rsid w:val="00126816"/>
    <w:rsid w:val="00131AD3"/>
    <w:rsid w:val="00133982"/>
    <w:rsid w:val="00134E65"/>
    <w:rsid w:val="00142FD3"/>
    <w:rsid w:val="00143DDC"/>
    <w:rsid w:val="00144B5B"/>
    <w:rsid w:val="001462E9"/>
    <w:rsid w:val="001467AA"/>
    <w:rsid w:val="00147275"/>
    <w:rsid w:val="00153DBE"/>
    <w:rsid w:val="0015534D"/>
    <w:rsid w:val="00155E8A"/>
    <w:rsid w:val="0016031D"/>
    <w:rsid w:val="00160528"/>
    <w:rsid w:val="00163B82"/>
    <w:rsid w:val="00166C19"/>
    <w:rsid w:val="001700D7"/>
    <w:rsid w:val="00171AE1"/>
    <w:rsid w:val="0017421F"/>
    <w:rsid w:val="00174391"/>
    <w:rsid w:val="001817BF"/>
    <w:rsid w:val="00183D24"/>
    <w:rsid w:val="00186BAB"/>
    <w:rsid w:val="001879C9"/>
    <w:rsid w:val="0019006B"/>
    <w:rsid w:val="00190978"/>
    <w:rsid w:val="001926AC"/>
    <w:rsid w:val="00192E8C"/>
    <w:rsid w:val="00194416"/>
    <w:rsid w:val="0019501E"/>
    <w:rsid w:val="00195E0C"/>
    <w:rsid w:val="00197F88"/>
    <w:rsid w:val="001A31E3"/>
    <w:rsid w:val="001A48CF"/>
    <w:rsid w:val="001A5571"/>
    <w:rsid w:val="001A60AC"/>
    <w:rsid w:val="001A7457"/>
    <w:rsid w:val="001A7C56"/>
    <w:rsid w:val="001B183B"/>
    <w:rsid w:val="001B2149"/>
    <w:rsid w:val="001B2DFE"/>
    <w:rsid w:val="001B49F3"/>
    <w:rsid w:val="001B536B"/>
    <w:rsid w:val="001B64AC"/>
    <w:rsid w:val="001C107A"/>
    <w:rsid w:val="001C227B"/>
    <w:rsid w:val="001C348C"/>
    <w:rsid w:val="001C5AF2"/>
    <w:rsid w:val="001C7EB2"/>
    <w:rsid w:val="001D11F1"/>
    <w:rsid w:val="001D2251"/>
    <w:rsid w:val="001D2D13"/>
    <w:rsid w:val="001D308F"/>
    <w:rsid w:val="001D631E"/>
    <w:rsid w:val="001D643C"/>
    <w:rsid w:val="001E2233"/>
    <w:rsid w:val="001E320D"/>
    <w:rsid w:val="001E6301"/>
    <w:rsid w:val="001E6E6F"/>
    <w:rsid w:val="001F041E"/>
    <w:rsid w:val="001F2CAB"/>
    <w:rsid w:val="001F2D58"/>
    <w:rsid w:val="001F65E4"/>
    <w:rsid w:val="001F7921"/>
    <w:rsid w:val="002010A4"/>
    <w:rsid w:val="00201D7C"/>
    <w:rsid w:val="00202E60"/>
    <w:rsid w:val="00202E9E"/>
    <w:rsid w:val="002030DD"/>
    <w:rsid w:val="00205ECF"/>
    <w:rsid w:val="00212FD3"/>
    <w:rsid w:val="00213809"/>
    <w:rsid w:val="00213E21"/>
    <w:rsid w:val="00217EED"/>
    <w:rsid w:val="0022239F"/>
    <w:rsid w:val="00222C3E"/>
    <w:rsid w:val="00227508"/>
    <w:rsid w:val="00227A4F"/>
    <w:rsid w:val="0023175A"/>
    <w:rsid w:val="002366AC"/>
    <w:rsid w:val="00236E8F"/>
    <w:rsid w:val="0024248E"/>
    <w:rsid w:val="00243437"/>
    <w:rsid w:val="0024615A"/>
    <w:rsid w:val="00250346"/>
    <w:rsid w:val="00251D04"/>
    <w:rsid w:val="00257291"/>
    <w:rsid w:val="0026022B"/>
    <w:rsid w:val="0026082B"/>
    <w:rsid w:val="0026501C"/>
    <w:rsid w:val="00265C4C"/>
    <w:rsid w:val="00275AA7"/>
    <w:rsid w:val="00275CDF"/>
    <w:rsid w:val="0027649D"/>
    <w:rsid w:val="0027661D"/>
    <w:rsid w:val="0028333D"/>
    <w:rsid w:val="00283C88"/>
    <w:rsid w:val="0028402B"/>
    <w:rsid w:val="00285ADB"/>
    <w:rsid w:val="002876A1"/>
    <w:rsid w:val="002877F2"/>
    <w:rsid w:val="002901DB"/>
    <w:rsid w:val="00291233"/>
    <w:rsid w:val="00291466"/>
    <w:rsid w:val="002953B5"/>
    <w:rsid w:val="002A3C43"/>
    <w:rsid w:val="002A4937"/>
    <w:rsid w:val="002A6C08"/>
    <w:rsid w:val="002A74D1"/>
    <w:rsid w:val="002A7647"/>
    <w:rsid w:val="002B180D"/>
    <w:rsid w:val="002B202A"/>
    <w:rsid w:val="002B30A4"/>
    <w:rsid w:val="002B6032"/>
    <w:rsid w:val="002B79DB"/>
    <w:rsid w:val="002C0D23"/>
    <w:rsid w:val="002C10D6"/>
    <w:rsid w:val="002C41E1"/>
    <w:rsid w:val="002D0E66"/>
    <w:rsid w:val="002D302F"/>
    <w:rsid w:val="002D3937"/>
    <w:rsid w:val="002D3B1B"/>
    <w:rsid w:val="002D4A72"/>
    <w:rsid w:val="002D5BA3"/>
    <w:rsid w:val="002D5E51"/>
    <w:rsid w:val="002D6493"/>
    <w:rsid w:val="002D6516"/>
    <w:rsid w:val="002D68B6"/>
    <w:rsid w:val="002E0CFE"/>
    <w:rsid w:val="002E0EB2"/>
    <w:rsid w:val="002E1ABB"/>
    <w:rsid w:val="002E1EDE"/>
    <w:rsid w:val="002E3B37"/>
    <w:rsid w:val="002E78E6"/>
    <w:rsid w:val="002F211C"/>
    <w:rsid w:val="002F276F"/>
    <w:rsid w:val="002F383D"/>
    <w:rsid w:val="002F64A2"/>
    <w:rsid w:val="00301C46"/>
    <w:rsid w:val="00302656"/>
    <w:rsid w:val="00303859"/>
    <w:rsid w:val="003040EC"/>
    <w:rsid w:val="00304AD5"/>
    <w:rsid w:val="0030562B"/>
    <w:rsid w:val="00306331"/>
    <w:rsid w:val="00310950"/>
    <w:rsid w:val="003129C5"/>
    <w:rsid w:val="00313AE9"/>
    <w:rsid w:val="00317985"/>
    <w:rsid w:val="0032009C"/>
    <w:rsid w:val="003225BC"/>
    <w:rsid w:val="003241BD"/>
    <w:rsid w:val="00324ACD"/>
    <w:rsid w:val="0032525D"/>
    <w:rsid w:val="00325DE9"/>
    <w:rsid w:val="003275A2"/>
    <w:rsid w:val="00327A20"/>
    <w:rsid w:val="0033265E"/>
    <w:rsid w:val="00334835"/>
    <w:rsid w:val="00334A7C"/>
    <w:rsid w:val="0033731E"/>
    <w:rsid w:val="003375BE"/>
    <w:rsid w:val="00342C69"/>
    <w:rsid w:val="003438F8"/>
    <w:rsid w:val="00364646"/>
    <w:rsid w:val="0036478A"/>
    <w:rsid w:val="003652CE"/>
    <w:rsid w:val="0036761E"/>
    <w:rsid w:val="00373573"/>
    <w:rsid w:val="00373901"/>
    <w:rsid w:val="00373CEC"/>
    <w:rsid w:val="00373E29"/>
    <w:rsid w:val="00374086"/>
    <w:rsid w:val="00374381"/>
    <w:rsid w:val="00376F00"/>
    <w:rsid w:val="003800AF"/>
    <w:rsid w:val="00380EE6"/>
    <w:rsid w:val="003810AA"/>
    <w:rsid w:val="0038572E"/>
    <w:rsid w:val="003862F8"/>
    <w:rsid w:val="00386732"/>
    <w:rsid w:val="00391B93"/>
    <w:rsid w:val="00397BDE"/>
    <w:rsid w:val="003A1ADA"/>
    <w:rsid w:val="003A1F08"/>
    <w:rsid w:val="003A3FE5"/>
    <w:rsid w:val="003A732A"/>
    <w:rsid w:val="003A7DA1"/>
    <w:rsid w:val="003B476C"/>
    <w:rsid w:val="003B6891"/>
    <w:rsid w:val="003B6E0A"/>
    <w:rsid w:val="003B6E4D"/>
    <w:rsid w:val="003C29D8"/>
    <w:rsid w:val="003C4D3F"/>
    <w:rsid w:val="003C4E76"/>
    <w:rsid w:val="003D50A1"/>
    <w:rsid w:val="003E29D6"/>
    <w:rsid w:val="003E2F1B"/>
    <w:rsid w:val="003E6513"/>
    <w:rsid w:val="003F449C"/>
    <w:rsid w:val="003F4E9C"/>
    <w:rsid w:val="003F57BD"/>
    <w:rsid w:val="003F71D3"/>
    <w:rsid w:val="00401E4A"/>
    <w:rsid w:val="0040446E"/>
    <w:rsid w:val="004061DE"/>
    <w:rsid w:val="00407B9E"/>
    <w:rsid w:val="00410106"/>
    <w:rsid w:val="00416AAE"/>
    <w:rsid w:val="00417246"/>
    <w:rsid w:val="00420E9C"/>
    <w:rsid w:val="0042495F"/>
    <w:rsid w:val="00426718"/>
    <w:rsid w:val="00427321"/>
    <w:rsid w:val="00427703"/>
    <w:rsid w:val="0042789B"/>
    <w:rsid w:val="00432A5B"/>
    <w:rsid w:val="00435BE4"/>
    <w:rsid w:val="00436AC9"/>
    <w:rsid w:val="00440340"/>
    <w:rsid w:val="0044736D"/>
    <w:rsid w:val="00452759"/>
    <w:rsid w:val="004574F5"/>
    <w:rsid w:val="0046390F"/>
    <w:rsid w:val="00463E49"/>
    <w:rsid w:val="00470276"/>
    <w:rsid w:val="004733B7"/>
    <w:rsid w:val="0047582B"/>
    <w:rsid w:val="0047604E"/>
    <w:rsid w:val="004767AC"/>
    <w:rsid w:val="00482D5B"/>
    <w:rsid w:val="00483BA0"/>
    <w:rsid w:val="00486E4D"/>
    <w:rsid w:val="004A2497"/>
    <w:rsid w:val="004A39EF"/>
    <w:rsid w:val="004B0CB4"/>
    <w:rsid w:val="004B1E9D"/>
    <w:rsid w:val="004B4036"/>
    <w:rsid w:val="004B6CCC"/>
    <w:rsid w:val="004C0B20"/>
    <w:rsid w:val="004C3046"/>
    <w:rsid w:val="004C7750"/>
    <w:rsid w:val="004D211A"/>
    <w:rsid w:val="004D2B7F"/>
    <w:rsid w:val="004D4A18"/>
    <w:rsid w:val="004D541C"/>
    <w:rsid w:val="004D7015"/>
    <w:rsid w:val="004E1E35"/>
    <w:rsid w:val="004E2AC7"/>
    <w:rsid w:val="004E3FF4"/>
    <w:rsid w:val="004F0712"/>
    <w:rsid w:val="004F19AE"/>
    <w:rsid w:val="004F1F9B"/>
    <w:rsid w:val="004F276E"/>
    <w:rsid w:val="004F3403"/>
    <w:rsid w:val="005021BA"/>
    <w:rsid w:val="00503861"/>
    <w:rsid w:val="00506781"/>
    <w:rsid w:val="00506B97"/>
    <w:rsid w:val="0050735A"/>
    <w:rsid w:val="00510497"/>
    <w:rsid w:val="00520D50"/>
    <w:rsid w:val="0052724A"/>
    <w:rsid w:val="00531897"/>
    <w:rsid w:val="00531E23"/>
    <w:rsid w:val="0053229B"/>
    <w:rsid w:val="005367BB"/>
    <w:rsid w:val="00543898"/>
    <w:rsid w:val="005452A8"/>
    <w:rsid w:val="00550728"/>
    <w:rsid w:val="00550B53"/>
    <w:rsid w:val="00550B73"/>
    <w:rsid w:val="005540D9"/>
    <w:rsid w:val="0055685C"/>
    <w:rsid w:val="005571E7"/>
    <w:rsid w:val="00557850"/>
    <w:rsid w:val="00557C9E"/>
    <w:rsid w:val="00561B14"/>
    <w:rsid w:val="00561C18"/>
    <w:rsid w:val="00562664"/>
    <w:rsid w:val="0056440F"/>
    <w:rsid w:val="0057108F"/>
    <w:rsid w:val="00571367"/>
    <w:rsid w:val="00576AAE"/>
    <w:rsid w:val="00584289"/>
    <w:rsid w:val="00586777"/>
    <w:rsid w:val="00596713"/>
    <w:rsid w:val="00597E56"/>
    <w:rsid w:val="005A1025"/>
    <w:rsid w:val="005A1A76"/>
    <w:rsid w:val="005A21E5"/>
    <w:rsid w:val="005A299B"/>
    <w:rsid w:val="005A57AC"/>
    <w:rsid w:val="005A7289"/>
    <w:rsid w:val="005C08E5"/>
    <w:rsid w:val="005C1271"/>
    <w:rsid w:val="005C12AA"/>
    <w:rsid w:val="005C7BD6"/>
    <w:rsid w:val="005D156D"/>
    <w:rsid w:val="005D40BE"/>
    <w:rsid w:val="005D64E2"/>
    <w:rsid w:val="005D6E07"/>
    <w:rsid w:val="005D7D3F"/>
    <w:rsid w:val="005E2361"/>
    <w:rsid w:val="005E7111"/>
    <w:rsid w:val="005F3B60"/>
    <w:rsid w:val="005F6B3D"/>
    <w:rsid w:val="005F797F"/>
    <w:rsid w:val="005F7AD2"/>
    <w:rsid w:val="00601EC6"/>
    <w:rsid w:val="0060340F"/>
    <w:rsid w:val="00610E4F"/>
    <w:rsid w:val="0061188C"/>
    <w:rsid w:val="0061433B"/>
    <w:rsid w:val="00616006"/>
    <w:rsid w:val="00620B0E"/>
    <w:rsid w:val="0062297D"/>
    <w:rsid w:val="00624A7B"/>
    <w:rsid w:val="00624D8F"/>
    <w:rsid w:val="00627020"/>
    <w:rsid w:val="00630013"/>
    <w:rsid w:val="00630D48"/>
    <w:rsid w:val="00633AEC"/>
    <w:rsid w:val="00635DD6"/>
    <w:rsid w:val="0064011A"/>
    <w:rsid w:val="00642ABF"/>
    <w:rsid w:val="0064399D"/>
    <w:rsid w:val="00645987"/>
    <w:rsid w:val="00646126"/>
    <w:rsid w:val="0064633F"/>
    <w:rsid w:val="00657629"/>
    <w:rsid w:val="00657CE0"/>
    <w:rsid w:val="00660635"/>
    <w:rsid w:val="00666884"/>
    <w:rsid w:val="0067025E"/>
    <w:rsid w:val="006734EE"/>
    <w:rsid w:val="00676FB7"/>
    <w:rsid w:val="006774DF"/>
    <w:rsid w:val="00681C9A"/>
    <w:rsid w:val="00681DC2"/>
    <w:rsid w:val="006831B7"/>
    <w:rsid w:val="006862D8"/>
    <w:rsid w:val="00686696"/>
    <w:rsid w:val="00687A16"/>
    <w:rsid w:val="00687C24"/>
    <w:rsid w:val="00687ED8"/>
    <w:rsid w:val="00690E07"/>
    <w:rsid w:val="00691E1A"/>
    <w:rsid w:val="00692975"/>
    <w:rsid w:val="00695352"/>
    <w:rsid w:val="0069674A"/>
    <w:rsid w:val="006A003A"/>
    <w:rsid w:val="006A1AD1"/>
    <w:rsid w:val="006A1DAD"/>
    <w:rsid w:val="006A2611"/>
    <w:rsid w:val="006A31FA"/>
    <w:rsid w:val="006A3267"/>
    <w:rsid w:val="006A39A1"/>
    <w:rsid w:val="006A4138"/>
    <w:rsid w:val="006A7AC4"/>
    <w:rsid w:val="006B00D3"/>
    <w:rsid w:val="006B5820"/>
    <w:rsid w:val="006B631B"/>
    <w:rsid w:val="006B7ECB"/>
    <w:rsid w:val="006B7EFC"/>
    <w:rsid w:val="006C04DB"/>
    <w:rsid w:val="006C3604"/>
    <w:rsid w:val="006C5348"/>
    <w:rsid w:val="006C54F4"/>
    <w:rsid w:val="006C5AF0"/>
    <w:rsid w:val="006C6532"/>
    <w:rsid w:val="006D1683"/>
    <w:rsid w:val="006E08C0"/>
    <w:rsid w:val="006E10D3"/>
    <w:rsid w:val="006E1EF9"/>
    <w:rsid w:val="006E52F8"/>
    <w:rsid w:val="006E77FC"/>
    <w:rsid w:val="006F0588"/>
    <w:rsid w:val="006F4E3F"/>
    <w:rsid w:val="006F64FE"/>
    <w:rsid w:val="0070056A"/>
    <w:rsid w:val="0070454F"/>
    <w:rsid w:val="00704ABA"/>
    <w:rsid w:val="00707ACE"/>
    <w:rsid w:val="00713F70"/>
    <w:rsid w:val="007156F9"/>
    <w:rsid w:val="00724217"/>
    <w:rsid w:val="00724739"/>
    <w:rsid w:val="007256D6"/>
    <w:rsid w:val="007273ED"/>
    <w:rsid w:val="00730DE9"/>
    <w:rsid w:val="00732996"/>
    <w:rsid w:val="0073464E"/>
    <w:rsid w:val="00735D62"/>
    <w:rsid w:val="007403EC"/>
    <w:rsid w:val="00741CAA"/>
    <w:rsid w:val="00742067"/>
    <w:rsid w:val="007422D2"/>
    <w:rsid w:val="007433AE"/>
    <w:rsid w:val="007461F1"/>
    <w:rsid w:val="007508CF"/>
    <w:rsid w:val="007523B2"/>
    <w:rsid w:val="0075344E"/>
    <w:rsid w:val="00753C81"/>
    <w:rsid w:val="00754187"/>
    <w:rsid w:val="007572FF"/>
    <w:rsid w:val="00760487"/>
    <w:rsid w:val="0076564F"/>
    <w:rsid w:val="007669CF"/>
    <w:rsid w:val="0077161C"/>
    <w:rsid w:val="00773F7F"/>
    <w:rsid w:val="00775531"/>
    <w:rsid w:val="00776D13"/>
    <w:rsid w:val="00776D8C"/>
    <w:rsid w:val="007805CC"/>
    <w:rsid w:val="00784243"/>
    <w:rsid w:val="00790938"/>
    <w:rsid w:val="00791053"/>
    <w:rsid w:val="0079142A"/>
    <w:rsid w:val="00791BCC"/>
    <w:rsid w:val="00792AB4"/>
    <w:rsid w:val="00793D17"/>
    <w:rsid w:val="00795EC6"/>
    <w:rsid w:val="007962BD"/>
    <w:rsid w:val="007A07D3"/>
    <w:rsid w:val="007A27F8"/>
    <w:rsid w:val="007A2B3F"/>
    <w:rsid w:val="007A7171"/>
    <w:rsid w:val="007A756F"/>
    <w:rsid w:val="007B292C"/>
    <w:rsid w:val="007B329F"/>
    <w:rsid w:val="007B4DEC"/>
    <w:rsid w:val="007B52C2"/>
    <w:rsid w:val="007B6033"/>
    <w:rsid w:val="007B7ECB"/>
    <w:rsid w:val="007C14B9"/>
    <w:rsid w:val="007C2BAB"/>
    <w:rsid w:val="007C4321"/>
    <w:rsid w:val="007D1014"/>
    <w:rsid w:val="007D2E99"/>
    <w:rsid w:val="007D3BF7"/>
    <w:rsid w:val="007D5EEA"/>
    <w:rsid w:val="007D6111"/>
    <w:rsid w:val="007D6283"/>
    <w:rsid w:val="007E2369"/>
    <w:rsid w:val="007E5767"/>
    <w:rsid w:val="007E7DA6"/>
    <w:rsid w:val="007F182C"/>
    <w:rsid w:val="007F39FD"/>
    <w:rsid w:val="007F66E1"/>
    <w:rsid w:val="00801173"/>
    <w:rsid w:val="0080132B"/>
    <w:rsid w:val="00802097"/>
    <w:rsid w:val="00802778"/>
    <w:rsid w:val="00802942"/>
    <w:rsid w:val="008039C9"/>
    <w:rsid w:val="00804A43"/>
    <w:rsid w:val="008055FF"/>
    <w:rsid w:val="00811337"/>
    <w:rsid w:val="00814E02"/>
    <w:rsid w:val="008230DE"/>
    <w:rsid w:val="008238C0"/>
    <w:rsid w:val="008336F7"/>
    <w:rsid w:val="00833F25"/>
    <w:rsid w:val="0083408C"/>
    <w:rsid w:val="00835101"/>
    <w:rsid w:val="00835543"/>
    <w:rsid w:val="008411E8"/>
    <w:rsid w:val="008412A8"/>
    <w:rsid w:val="0084155A"/>
    <w:rsid w:val="008461BF"/>
    <w:rsid w:val="00847358"/>
    <w:rsid w:val="0084782F"/>
    <w:rsid w:val="008524B4"/>
    <w:rsid w:val="008541E6"/>
    <w:rsid w:val="0085455E"/>
    <w:rsid w:val="008608E4"/>
    <w:rsid w:val="00861C6F"/>
    <w:rsid w:val="008674F4"/>
    <w:rsid w:val="00871400"/>
    <w:rsid w:val="00874FBC"/>
    <w:rsid w:val="00875261"/>
    <w:rsid w:val="00880009"/>
    <w:rsid w:val="00880999"/>
    <w:rsid w:val="00880BA3"/>
    <w:rsid w:val="0088293A"/>
    <w:rsid w:val="008877B3"/>
    <w:rsid w:val="00892A14"/>
    <w:rsid w:val="00893241"/>
    <w:rsid w:val="008940F2"/>
    <w:rsid w:val="00894662"/>
    <w:rsid w:val="00897A69"/>
    <w:rsid w:val="008A112F"/>
    <w:rsid w:val="008A3EDA"/>
    <w:rsid w:val="008A5BF8"/>
    <w:rsid w:val="008A7CF3"/>
    <w:rsid w:val="008B09D8"/>
    <w:rsid w:val="008B1600"/>
    <w:rsid w:val="008B6543"/>
    <w:rsid w:val="008B6962"/>
    <w:rsid w:val="008B7BDE"/>
    <w:rsid w:val="008C1151"/>
    <w:rsid w:val="008C1B89"/>
    <w:rsid w:val="008C27B8"/>
    <w:rsid w:val="008C6AE7"/>
    <w:rsid w:val="008D0B5B"/>
    <w:rsid w:val="008D1593"/>
    <w:rsid w:val="008D3895"/>
    <w:rsid w:val="008D515A"/>
    <w:rsid w:val="008D5B41"/>
    <w:rsid w:val="008D7EC7"/>
    <w:rsid w:val="008E1CB4"/>
    <w:rsid w:val="008E318A"/>
    <w:rsid w:val="008E68AC"/>
    <w:rsid w:val="008F0F10"/>
    <w:rsid w:val="008F1721"/>
    <w:rsid w:val="008F473D"/>
    <w:rsid w:val="008F60D5"/>
    <w:rsid w:val="00904496"/>
    <w:rsid w:val="0090693F"/>
    <w:rsid w:val="00907047"/>
    <w:rsid w:val="00907931"/>
    <w:rsid w:val="00914AC6"/>
    <w:rsid w:val="00914FF6"/>
    <w:rsid w:val="00922825"/>
    <w:rsid w:val="00922DBF"/>
    <w:rsid w:val="009306F3"/>
    <w:rsid w:val="0093426F"/>
    <w:rsid w:val="009406A2"/>
    <w:rsid w:val="00942206"/>
    <w:rsid w:val="00942CEB"/>
    <w:rsid w:val="0094374A"/>
    <w:rsid w:val="00943F01"/>
    <w:rsid w:val="0095212C"/>
    <w:rsid w:val="009525AC"/>
    <w:rsid w:val="009535D6"/>
    <w:rsid w:val="009543D4"/>
    <w:rsid w:val="00957238"/>
    <w:rsid w:val="00957B0B"/>
    <w:rsid w:val="00962BA3"/>
    <w:rsid w:val="00964387"/>
    <w:rsid w:val="00967318"/>
    <w:rsid w:val="00967EF9"/>
    <w:rsid w:val="00971164"/>
    <w:rsid w:val="00982501"/>
    <w:rsid w:val="00983315"/>
    <w:rsid w:val="00984C53"/>
    <w:rsid w:val="00986018"/>
    <w:rsid w:val="009868F0"/>
    <w:rsid w:val="009869FC"/>
    <w:rsid w:val="00986D0D"/>
    <w:rsid w:val="0099063C"/>
    <w:rsid w:val="009A0710"/>
    <w:rsid w:val="009A19A3"/>
    <w:rsid w:val="009A1D41"/>
    <w:rsid w:val="009A2A64"/>
    <w:rsid w:val="009A39F8"/>
    <w:rsid w:val="009A50E3"/>
    <w:rsid w:val="009A6DC2"/>
    <w:rsid w:val="009B029D"/>
    <w:rsid w:val="009B4377"/>
    <w:rsid w:val="009C1BF2"/>
    <w:rsid w:val="009C2E2B"/>
    <w:rsid w:val="009D03EF"/>
    <w:rsid w:val="009D412D"/>
    <w:rsid w:val="009D67F1"/>
    <w:rsid w:val="009E05BE"/>
    <w:rsid w:val="009E156F"/>
    <w:rsid w:val="009E3F9E"/>
    <w:rsid w:val="009E7327"/>
    <w:rsid w:val="009F3253"/>
    <w:rsid w:val="00A014FD"/>
    <w:rsid w:val="00A024AE"/>
    <w:rsid w:val="00A0296A"/>
    <w:rsid w:val="00A03751"/>
    <w:rsid w:val="00A03AAF"/>
    <w:rsid w:val="00A03E01"/>
    <w:rsid w:val="00A0499F"/>
    <w:rsid w:val="00A0569C"/>
    <w:rsid w:val="00A0656B"/>
    <w:rsid w:val="00A117FB"/>
    <w:rsid w:val="00A12E39"/>
    <w:rsid w:val="00A13276"/>
    <w:rsid w:val="00A148FB"/>
    <w:rsid w:val="00A16DF1"/>
    <w:rsid w:val="00A248B5"/>
    <w:rsid w:val="00A26617"/>
    <w:rsid w:val="00A30D3A"/>
    <w:rsid w:val="00A37F30"/>
    <w:rsid w:val="00A41C3B"/>
    <w:rsid w:val="00A44250"/>
    <w:rsid w:val="00A4512B"/>
    <w:rsid w:val="00A45C9F"/>
    <w:rsid w:val="00A47840"/>
    <w:rsid w:val="00A52501"/>
    <w:rsid w:val="00A5531C"/>
    <w:rsid w:val="00A5711E"/>
    <w:rsid w:val="00A606E5"/>
    <w:rsid w:val="00A617AF"/>
    <w:rsid w:val="00A6623C"/>
    <w:rsid w:val="00A6637F"/>
    <w:rsid w:val="00A67A18"/>
    <w:rsid w:val="00A718C1"/>
    <w:rsid w:val="00A73963"/>
    <w:rsid w:val="00A753E9"/>
    <w:rsid w:val="00A81008"/>
    <w:rsid w:val="00A90BC3"/>
    <w:rsid w:val="00A92A2C"/>
    <w:rsid w:val="00A93A02"/>
    <w:rsid w:val="00A95ACB"/>
    <w:rsid w:val="00A97124"/>
    <w:rsid w:val="00A9779F"/>
    <w:rsid w:val="00AA0E26"/>
    <w:rsid w:val="00AA0E4A"/>
    <w:rsid w:val="00AA35C7"/>
    <w:rsid w:val="00AA3955"/>
    <w:rsid w:val="00AA3EDD"/>
    <w:rsid w:val="00AA41A6"/>
    <w:rsid w:val="00AA4D08"/>
    <w:rsid w:val="00AA54D9"/>
    <w:rsid w:val="00AA6197"/>
    <w:rsid w:val="00AA6AC8"/>
    <w:rsid w:val="00AB05EB"/>
    <w:rsid w:val="00AB3995"/>
    <w:rsid w:val="00AB6087"/>
    <w:rsid w:val="00AB670D"/>
    <w:rsid w:val="00AC0611"/>
    <w:rsid w:val="00AC1243"/>
    <w:rsid w:val="00AC163B"/>
    <w:rsid w:val="00AC21D6"/>
    <w:rsid w:val="00AC39D5"/>
    <w:rsid w:val="00AC6313"/>
    <w:rsid w:val="00AD01B4"/>
    <w:rsid w:val="00AD10C0"/>
    <w:rsid w:val="00AD1360"/>
    <w:rsid w:val="00AE46D2"/>
    <w:rsid w:val="00AE4966"/>
    <w:rsid w:val="00AF2F4E"/>
    <w:rsid w:val="00AF52BE"/>
    <w:rsid w:val="00AF7716"/>
    <w:rsid w:val="00B012B2"/>
    <w:rsid w:val="00B02DEA"/>
    <w:rsid w:val="00B0574F"/>
    <w:rsid w:val="00B05EEC"/>
    <w:rsid w:val="00B0682D"/>
    <w:rsid w:val="00B07508"/>
    <w:rsid w:val="00B07C91"/>
    <w:rsid w:val="00B1041B"/>
    <w:rsid w:val="00B15326"/>
    <w:rsid w:val="00B242E8"/>
    <w:rsid w:val="00B25713"/>
    <w:rsid w:val="00B26E43"/>
    <w:rsid w:val="00B30BEB"/>
    <w:rsid w:val="00B30E9F"/>
    <w:rsid w:val="00B3233C"/>
    <w:rsid w:val="00B32396"/>
    <w:rsid w:val="00B32B35"/>
    <w:rsid w:val="00B359CE"/>
    <w:rsid w:val="00B41330"/>
    <w:rsid w:val="00B4155F"/>
    <w:rsid w:val="00B419A7"/>
    <w:rsid w:val="00B41AA6"/>
    <w:rsid w:val="00B43131"/>
    <w:rsid w:val="00B47417"/>
    <w:rsid w:val="00B513F0"/>
    <w:rsid w:val="00B521A9"/>
    <w:rsid w:val="00B547C1"/>
    <w:rsid w:val="00B56C73"/>
    <w:rsid w:val="00B6118E"/>
    <w:rsid w:val="00B63009"/>
    <w:rsid w:val="00B65978"/>
    <w:rsid w:val="00B667E7"/>
    <w:rsid w:val="00B66B89"/>
    <w:rsid w:val="00B745D0"/>
    <w:rsid w:val="00B74857"/>
    <w:rsid w:val="00B7579B"/>
    <w:rsid w:val="00B76092"/>
    <w:rsid w:val="00B77780"/>
    <w:rsid w:val="00B81E27"/>
    <w:rsid w:val="00B838F1"/>
    <w:rsid w:val="00B84CD6"/>
    <w:rsid w:val="00B9140F"/>
    <w:rsid w:val="00B96578"/>
    <w:rsid w:val="00BA4038"/>
    <w:rsid w:val="00BA4455"/>
    <w:rsid w:val="00BA5162"/>
    <w:rsid w:val="00BB091A"/>
    <w:rsid w:val="00BB11FC"/>
    <w:rsid w:val="00BB2BD6"/>
    <w:rsid w:val="00BB2F5A"/>
    <w:rsid w:val="00BC02B2"/>
    <w:rsid w:val="00BC3312"/>
    <w:rsid w:val="00BC4988"/>
    <w:rsid w:val="00BD1EBF"/>
    <w:rsid w:val="00BD315C"/>
    <w:rsid w:val="00BD476B"/>
    <w:rsid w:val="00BD516A"/>
    <w:rsid w:val="00BD5A82"/>
    <w:rsid w:val="00BE2F35"/>
    <w:rsid w:val="00BE4BED"/>
    <w:rsid w:val="00BE569A"/>
    <w:rsid w:val="00BE64C6"/>
    <w:rsid w:val="00BF1CEE"/>
    <w:rsid w:val="00BF59E6"/>
    <w:rsid w:val="00BF77D9"/>
    <w:rsid w:val="00BF7C9F"/>
    <w:rsid w:val="00C00D34"/>
    <w:rsid w:val="00C0254C"/>
    <w:rsid w:val="00C0340A"/>
    <w:rsid w:val="00C11CC0"/>
    <w:rsid w:val="00C11E6B"/>
    <w:rsid w:val="00C12B01"/>
    <w:rsid w:val="00C12FD5"/>
    <w:rsid w:val="00C13845"/>
    <w:rsid w:val="00C13EFF"/>
    <w:rsid w:val="00C150C2"/>
    <w:rsid w:val="00C16755"/>
    <w:rsid w:val="00C17476"/>
    <w:rsid w:val="00C218C2"/>
    <w:rsid w:val="00C343A5"/>
    <w:rsid w:val="00C35AC7"/>
    <w:rsid w:val="00C40D20"/>
    <w:rsid w:val="00C42515"/>
    <w:rsid w:val="00C45EB9"/>
    <w:rsid w:val="00C46A5C"/>
    <w:rsid w:val="00C57AA2"/>
    <w:rsid w:val="00C60858"/>
    <w:rsid w:val="00C6540D"/>
    <w:rsid w:val="00C65467"/>
    <w:rsid w:val="00C724D4"/>
    <w:rsid w:val="00C743A5"/>
    <w:rsid w:val="00C76879"/>
    <w:rsid w:val="00C76A3E"/>
    <w:rsid w:val="00C773F6"/>
    <w:rsid w:val="00C7752F"/>
    <w:rsid w:val="00C80060"/>
    <w:rsid w:val="00C8064A"/>
    <w:rsid w:val="00C82321"/>
    <w:rsid w:val="00C83A4E"/>
    <w:rsid w:val="00C841C4"/>
    <w:rsid w:val="00C84884"/>
    <w:rsid w:val="00C85BEA"/>
    <w:rsid w:val="00C87E6F"/>
    <w:rsid w:val="00C93687"/>
    <w:rsid w:val="00C938E4"/>
    <w:rsid w:val="00CA37F8"/>
    <w:rsid w:val="00CA3D8C"/>
    <w:rsid w:val="00CA53A7"/>
    <w:rsid w:val="00CB391F"/>
    <w:rsid w:val="00CB7DBC"/>
    <w:rsid w:val="00CC2B1A"/>
    <w:rsid w:val="00CC6921"/>
    <w:rsid w:val="00CE0688"/>
    <w:rsid w:val="00CE31FF"/>
    <w:rsid w:val="00CE7159"/>
    <w:rsid w:val="00CF03D5"/>
    <w:rsid w:val="00CF2CD1"/>
    <w:rsid w:val="00CF3C1F"/>
    <w:rsid w:val="00CF4E05"/>
    <w:rsid w:val="00CF6173"/>
    <w:rsid w:val="00CF645D"/>
    <w:rsid w:val="00CF6ECB"/>
    <w:rsid w:val="00CF7F61"/>
    <w:rsid w:val="00D00BED"/>
    <w:rsid w:val="00D03329"/>
    <w:rsid w:val="00D0367C"/>
    <w:rsid w:val="00D10A06"/>
    <w:rsid w:val="00D1363E"/>
    <w:rsid w:val="00D15E49"/>
    <w:rsid w:val="00D171F1"/>
    <w:rsid w:val="00D225B7"/>
    <w:rsid w:val="00D30795"/>
    <w:rsid w:val="00D3201F"/>
    <w:rsid w:val="00D3270A"/>
    <w:rsid w:val="00D43E56"/>
    <w:rsid w:val="00D450D1"/>
    <w:rsid w:val="00D51EEA"/>
    <w:rsid w:val="00D53A34"/>
    <w:rsid w:val="00D610A9"/>
    <w:rsid w:val="00D63017"/>
    <w:rsid w:val="00D64216"/>
    <w:rsid w:val="00D653E5"/>
    <w:rsid w:val="00D65AF0"/>
    <w:rsid w:val="00D67CEA"/>
    <w:rsid w:val="00D71177"/>
    <w:rsid w:val="00D74190"/>
    <w:rsid w:val="00D7510C"/>
    <w:rsid w:val="00D771FF"/>
    <w:rsid w:val="00D80997"/>
    <w:rsid w:val="00D817CE"/>
    <w:rsid w:val="00D82332"/>
    <w:rsid w:val="00D8265B"/>
    <w:rsid w:val="00D86B20"/>
    <w:rsid w:val="00D86DB3"/>
    <w:rsid w:val="00D911FD"/>
    <w:rsid w:val="00D9220A"/>
    <w:rsid w:val="00D93B27"/>
    <w:rsid w:val="00D97338"/>
    <w:rsid w:val="00DA58AB"/>
    <w:rsid w:val="00DA5A86"/>
    <w:rsid w:val="00DB1776"/>
    <w:rsid w:val="00DB28AD"/>
    <w:rsid w:val="00DB342B"/>
    <w:rsid w:val="00DC1D63"/>
    <w:rsid w:val="00DC3685"/>
    <w:rsid w:val="00DC62BC"/>
    <w:rsid w:val="00DC62C8"/>
    <w:rsid w:val="00DD0691"/>
    <w:rsid w:val="00DD07B6"/>
    <w:rsid w:val="00DD48E1"/>
    <w:rsid w:val="00DD5615"/>
    <w:rsid w:val="00DD7A7C"/>
    <w:rsid w:val="00DE20CF"/>
    <w:rsid w:val="00DE3A3D"/>
    <w:rsid w:val="00DE7660"/>
    <w:rsid w:val="00DF12EC"/>
    <w:rsid w:val="00DF3307"/>
    <w:rsid w:val="00E00757"/>
    <w:rsid w:val="00E01026"/>
    <w:rsid w:val="00E03F8C"/>
    <w:rsid w:val="00E0441F"/>
    <w:rsid w:val="00E04626"/>
    <w:rsid w:val="00E051B2"/>
    <w:rsid w:val="00E1106B"/>
    <w:rsid w:val="00E13DC8"/>
    <w:rsid w:val="00E15122"/>
    <w:rsid w:val="00E16221"/>
    <w:rsid w:val="00E21785"/>
    <w:rsid w:val="00E24DB2"/>
    <w:rsid w:val="00E31AAD"/>
    <w:rsid w:val="00E31B00"/>
    <w:rsid w:val="00E3383D"/>
    <w:rsid w:val="00E347F1"/>
    <w:rsid w:val="00E34E47"/>
    <w:rsid w:val="00E37A67"/>
    <w:rsid w:val="00E410EC"/>
    <w:rsid w:val="00E465F8"/>
    <w:rsid w:val="00E55D01"/>
    <w:rsid w:val="00E5629B"/>
    <w:rsid w:val="00E56739"/>
    <w:rsid w:val="00E5746A"/>
    <w:rsid w:val="00E5768D"/>
    <w:rsid w:val="00E600D9"/>
    <w:rsid w:val="00E606D8"/>
    <w:rsid w:val="00E644F8"/>
    <w:rsid w:val="00E64DD3"/>
    <w:rsid w:val="00E65655"/>
    <w:rsid w:val="00E658CF"/>
    <w:rsid w:val="00E6762E"/>
    <w:rsid w:val="00E71A77"/>
    <w:rsid w:val="00E76E9C"/>
    <w:rsid w:val="00E77EF9"/>
    <w:rsid w:val="00E804E3"/>
    <w:rsid w:val="00E861FF"/>
    <w:rsid w:val="00E87AFF"/>
    <w:rsid w:val="00E94236"/>
    <w:rsid w:val="00E94FAB"/>
    <w:rsid w:val="00E972F2"/>
    <w:rsid w:val="00EA0429"/>
    <w:rsid w:val="00EA0EB8"/>
    <w:rsid w:val="00EA3CA9"/>
    <w:rsid w:val="00EA4A69"/>
    <w:rsid w:val="00EA5781"/>
    <w:rsid w:val="00EA5E16"/>
    <w:rsid w:val="00EB181C"/>
    <w:rsid w:val="00EB1BB1"/>
    <w:rsid w:val="00EB5769"/>
    <w:rsid w:val="00EC07DD"/>
    <w:rsid w:val="00EC0B9E"/>
    <w:rsid w:val="00EC15AD"/>
    <w:rsid w:val="00EC30EF"/>
    <w:rsid w:val="00EC3AF0"/>
    <w:rsid w:val="00EC79CE"/>
    <w:rsid w:val="00ED54C9"/>
    <w:rsid w:val="00ED61C2"/>
    <w:rsid w:val="00ED7669"/>
    <w:rsid w:val="00ED7F4C"/>
    <w:rsid w:val="00EE1AAF"/>
    <w:rsid w:val="00EE2797"/>
    <w:rsid w:val="00EE2F3D"/>
    <w:rsid w:val="00EE3179"/>
    <w:rsid w:val="00EE4114"/>
    <w:rsid w:val="00EF0BE3"/>
    <w:rsid w:val="00EF2E2D"/>
    <w:rsid w:val="00EF3DDC"/>
    <w:rsid w:val="00EF4B35"/>
    <w:rsid w:val="00EF4B50"/>
    <w:rsid w:val="00EF5064"/>
    <w:rsid w:val="00F01E47"/>
    <w:rsid w:val="00F043A6"/>
    <w:rsid w:val="00F06FE6"/>
    <w:rsid w:val="00F15235"/>
    <w:rsid w:val="00F15C93"/>
    <w:rsid w:val="00F16D4C"/>
    <w:rsid w:val="00F203CE"/>
    <w:rsid w:val="00F2393E"/>
    <w:rsid w:val="00F26514"/>
    <w:rsid w:val="00F30652"/>
    <w:rsid w:val="00F30C91"/>
    <w:rsid w:val="00F320B6"/>
    <w:rsid w:val="00F35A52"/>
    <w:rsid w:val="00F3775D"/>
    <w:rsid w:val="00F450E4"/>
    <w:rsid w:val="00F47400"/>
    <w:rsid w:val="00F5024B"/>
    <w:rsid w:val="00F51CB8"/>
    <w:rsid w:val="00F53782"/>
    <w:rsid w:val="00F5565B"/>
    <w:rsid w:val="00F558DD"/>
    <w:rsid w:val="00F56263"/>
    <w:rsid w:val="00F57531"/>
    <w:rsid w:val="00F61309"/>
    <w:rsid w:val="00F65EAF"/>
    <w:rsid w:val="00F665F2"/>
    <w:rsid w:val="00F72311"/>
    <w:rsid w:val="00F75B39"/>
    <w:rsid w:val="00F75B4C"/>
    <w:rsid w:val="00F8069B"/>
    <w:rsid w:val="00F81737"/>
    <w:rsid w:val="00F833AE"/>
    <w:rsid w:val="00F841E5"/>
    <w:rsid w:val="00F85CBD"/>
    <w:rsid w:val="00F86480"/>
    <w:rsid w:val="00F87E23"/>
    <w:rsid w:val="00F93571"/>
    <w:rsid w:val="00F942DF"/>
    <w:rsid w:val="00F9558E"/>
    <w:rsid w:val="00F95652"/>
    <w:rsid w:val="00F9593C"/>
    <w:rsid w:val="00F96043"/>
    <w:rsid w:val="00FA20C8"/>
    <w:rsid w:val="00FA2843"/>
    <w:rsid w:val="00FB024A"/>
    <w:rsid w:val="00FB0D6B"/>
    <w:rsid w:val="00FB3D02"/>
    <w:rsid w:val="00FB4692"/>
    <w:rsid w:val="00FB46B7"/>
    <w:rsid w:val="00FC221D"/>
    <w:rsid w:val="00FC657B"/>
    <w:rsid w:val="00FD385C"/>
    <w:rsid w:val="00FD392C"/>
    <w:rsid w:val="00FD6DBA"/>
    <w:rsid w:val="00FE1DAA"/>
    <w:rsid w:val="00FE6E57"/>
    <w:rsid w:val="00FF194C"/>
    <w:rsid w:val="00FF2271"/>
    <w:rsid w:val="00FF47D3"/>
    <w:rsid w:val="00FF73D2"/>
    <w:rsid w:val="00FF772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007E96"/>
  <w15:docId w15:val="{671F4D61-B9B7-4D2F-A96B-BF85D744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66AC"/>
    <w:pPr>
      <w:widowControl w:val="0"/>
    </w:pPr>
    <w:rPr>
      <w:color w:val="000000"/>
      <w:sz w:val="24"/>
      <w:szCs w:val="24"/>
    </w:rPr>
  </w:style>
  <w:style w:type="paragraph" w:styleId="1">
    <w:name w:val="heading 1"/>
    <w:basedOn w:val="a"/>
    <w:next w:val="a"/>
    <w:link w:val="10"/>
    <w:uiPriority w:val="9"/>
    <w:qFormat/>
    <w:locked/>
    <w:rsid w:val="00506B9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qFormat/>
    <w:locked/>
    <w:rsid w:val="00506B97"/>
    <w:pPr>
      <w:keepNext/>
      <w:keepLines/>
      <w:widowControl/>
      <w:tabs>
        <w:tab w:val="num" w:pos="576"/>
      </w:tabs>
      <w:spacing w:before="200"/>
      <w:ind w:left="576" w:hanging="576"/>
      <w:outlineLvl w:val="1"/>
    </w:pPr>
    <w:rPr>
      <w:rFonts w:ascii="Cambria" w:eastAsia="Times New Roman" w:hAnsi="Cambria" w:cs="Times New Roman"/>
      <w:b/>
      <w:color w:val="4F81BD"/>
      <w:sz w:val="26"/>
      <w:szCs w:val="20"/>
    </w:rPr>
  </w:style>
  <w:style w:type="paragraph" w:styleId="3">
    <w:name w:val="heading 3"/>
    <w:basedOn w:val="a"/>
    <w:next w:val="a"/>
    <w:link w:val="30"/>
    <w:uiPriority w:val="9"/>
    <w:qFormat/>
    <w:locked/>
    <w:rsid w:val="0055685C"/>
    <w:pPr>
      <w:keepNext/>
      <w:widowControl/>
      <w:spacing w:before="240" w:after="60"/>
      <w:jc w:val="center"/>
      <w:outlineLvl w:val="2"/>
    </w:pPr>
    <w:rPr>
      <w:rFonts w:cs="Times New Roman"/>
      <w:b/>
      <w:i/>
      <w:color w:val="auto"/>
      <w:sz w:val="28"/>
      <w:szCs w:val="20"/>
    </w:rPr>
  </w:style>
  <w:style w:type="paragraph" w:styleId="4">
    <w:name w:val="heading 4"/>
    <w:basedOn w:val="a"/>
    <w:next w:val="a"/>
    <w:link w:val="40"/>
    <w:uiPriority w:val="99"/>
    <w:qFormat/>
    <w:locked/>
    <w:rsid w:val="0055685C"/>
    <w:pPr>
      <w:keepNext/>
      <w:widowControl/>
      <w:spacing w:before="240" w:after="60" w:line="276" w:lineRule="auto"/>
      <w:outlineLvl w:val="3"/>
    </w:pPr>
    <w:rPr>
      <w:rFonts w:ascii="Calibri" w:hAnsi="Calibri" w:cs="Times New Roman"/>
      <w:b/>
      <w:color w:val="auto"/>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3Char">
    <w:name w:val="Heading 3 Char"/>
    <w:basedOn w:val="a0"/>
    <w:uiPriority w:val="99"/>
    <w:semiHidden/>
    <w:locked/>
    <w:rsid w:val="00FF2271"/>
    <w:rPr>
      <w:rFonts w:ascii="Cambria" w:hAnsi="Cambria" w:cs="Times New Roman"/>
      <w:b/>
      <w:bCs/>
      <w:color w:val="000000"/>
      <w:sz w:val="26"/>
      <w:szCs w:val="26"/>
    </w:rPr>
  </w:style>
  <w:style w:type="character" w:customStyle="1" w:styleId="Heading4Char">
    <w:name w:val="Heading 4 Char"/>
    <w:basedOn w:val="a0"/>
    <w:uiPriority w:val="99"/>
    <w:semiHidden/>
    <w:locked/>
    <w:rsid w:val="00FF2271"/>
    <w:rPr>
      <w:rFonts w:ascii="Calibri" w:hAnsi="Calibri" w:cs="Times New Roman"/>
      <w:b/>
      <w:bCs/>
      <w:color w:val="000000"/>
      <w:sz w:val="28"/>
      <w:szCs w:val="28"/>
    </w:rPr>
  </w:style>
  <w:style w:type="character" w:styleId="a3">
    <w:name w:val="Hyperlink"/>
    <w:basedOn w:val="a0"/>
    <w:uiPriority w:val="99"/>
    <w:rsid w:val="00691E1A"/>
    <w:rPr>
      <w:rFonts w:cs="Times New Roman"/>
      <w:color w:val="0066CC"/>
      <w:u w:val="single"/>
    </w:rPr>
  </w:style>
  <w:style w:type="paragraph" w:customStyle="1" w:styleId="Default">
    <w:name w:val="Default"/>
    <w:rsid w:val="00F942DF"/>
    <w:pPr>
      <w:autoSpaceDE w:val="0"/>
      <w:autoSpaceDN w:val="0"/>
      <w:adjustRightInd w:val="0"/>
    </w:pPr>
    <w:rPr>
      <w:rFonts w:ascii="Times New Roman" w:hAnsi="Times New Roman" w:cs="Times New Roman"/>
      <w:color w:val="000000"/>
      <w:sz w:val="24"/>
      <w:szCs w:val="24"/>
    </w:rPr>
  </w:style>
  <w:style w:type="paragraph" w:customStyle="1" w:styleId="a4">
    <w:name w:val="БЕЗ ПРОБЕЛОВ"/>
    <w:basedOn w:val="a"/>
    <w:rsid w:val="0027649D"/>
    <w:pPr>
      <w:widowControl/>
      <w:spacing w:after="200" w:line="276" w:lineRule="auto"/>
      <w:ind w:left="720"/>
      <w:contextualSpacing/>
    </w:pPr>
    <w:rPr>
      <w:rFonts w:ascii="Calibri" w:hAnsi="Calibri" w:cs="Times New Roman"/>
      <w:color w:val="auto"/>
      <w:sz w:val="22"/>
      <w:szCs w:val="22"/>
      <w:lang w:eastAsia="en-US"/>
    </w:rPr>
  </w:style>
  <w:style w:type="paragraph" w:styleId="a5">
    <w:name w:val="List Paragraph"/>
    <w:basedOn w:val="a"/>
    <w:uiPriority w:val="34"/>
    <w:qFormat/>
    <w:rsid w:val="0027649D"/>
    <w:pPr>
      <w:widowControl/>
      <w:spacing w:after="200" w:line="276" w:lineRule="auto"/>
      <w:ind w:left="720"/>
      <w:contextualSpacing/>
    </w:pPr>
    <w:rPr>
      <w:rFonts w:ascii="Calibri" w:hAnsi="Calibri" w:cs="Times New Roman"/>
      <w:color w:val="auto"/>
      <w:sz w:val="22"/>
      <w:szCs w:val="22"/>
      <w:lang w:eastAsia="en-US"/>
    </w:rPr>
  </w:style>
  <w:style w:type="table" w:styleId="a6">
    <w:name w:val="Table Grid"/>
    <w:basedOn w:val="a1"/>
    <w:locked/>
    <w:rsid w:val="0027649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rsid w:val="0052724A"/>
    <w:pPr>
      <w:widowControl/>
    </w:pPr>
    <w:rPr>
      <w:rFonts w:ascii="Calibri" w:hAnsi="Calibri" w:cs="Times New Roman"/>
      <w:color w:val="auto"/>
      <w:sz w:val="20"/>
      <w:szCs w:val="20"/>
      <w:lang w:eastAsia="en-US"/>
    </w:rPr>
  </w:style>
  <w:style w:type="character" w:customStyle="1" w:styleId="a8">
    <w:name w:val="Текст сноски Знак"/>
    <w:basedOn w:val="a0"/>
    <w:link w:val="a7"/>
    <w:uiPriority w:val="99"/>
    <w:locked/>
    <w:rsid w:val="0052724A"/>
    <w:rPr>
      <w:rFonts w:ascii="Calibri" w:hAnsi="Calibri" w:cs="Times New Roman"/>
      <w:lang w:val="ru-RU" w:eastAsia="en-US" w:bidi="ar-SA"/>
    </w:rPr>
  </w:style>
  <w:style w:type="paragraph" w:styleId="a9">
    <w:name w:val="Document Map"/>
    <w:basedOn w:val="a"/>
    <w:link w:val="aa"/>
    <w:uiPriority w:val="99"/>
    <w:semiHidden/>
    <w:rsid w:val="006D1683"/>
    <w:pPr>
      <w:shd w:val="clear" w:color="auto" w:fill="000080"/>
    </w:pPr>
    <w:rPr>
      <w:rFonts w:ascii="Tahoma" w:hAnsi="Tahoma" w:cs="Tahoma"/>
      <w:sz w:val="20"/>
      <w:szCs w:val="20"/>
    </w:rPr>
  </w:style>
  <w:style w:type="character" w:customStyle="1" w:styleId="aa">
    <w:name w:val="Схема документа Знак"/>
    <w:basedOn w:val="a0"/>
    <w:link w:val="a9"/>
    <w:uiPriority w:val="99"/>
    <w:semiHidden/>
    <w:locked/>
    <w:rsid w:val="000E1781"/>
    <w:rPr>
      <w:rFonts w:ascii="Times New Roman" w:hAnsi="Times New Roman" w:cs="Times New Roman"/>
      <w:color w:val="000000"/>
      <w:sz w:val="2"/>
    </w:rPr>
  </w:style>
  <w:style w:type="character" w:customStyle="1" w:styleId="apple-converted-space">
    <w:name w:val="apple-converted-space"/>
    <w:basedOn w:val="a0"/>
    <w:rsid w:val="006A39A1"/>
    <w:rPr>
      <w:rFonts w:cs="Times New Roman"/>
    </w:rPr>
  </w:style>
  <w:style w:type="character" w:styleId="ab">
    <w:name w:val="Strong"/>
    <w:basedOn w:val="a0"/>
    <w:uiPriority w:val="22"/>
    <w:qFormat/>
    <w:locked/>
    <w:rsid w:val="006A39A1"/>
    <w:rPr>
      <w:rFonts w:cs="Times New Roman"/>
      <w:b/>
      <w:bCs/>
    </w:rPr>
  </w:style>
  <w:style w:type="paragraph" w:styleId="ac">
    <w:name w:val="footer"/>
    <w:basedOn w:val="a"/>
    <w:link w:val="ad"/>
    <w:uiPriority w:val="99"/>
    <w:rsid w:val="00120353"/>
    <w:pPr>
      <w:tabs>
        <w:tab w:val="center" w:pos="4677"/>
        <w:tab w:val="right" w:pos="9355"/>
      </w:tabs>
    </w:pPr>
  </w:style>
  <w:style w:type="character" w:customStyle="1" w:styleId="ad">
    <w:name w:val="Нижний колонтитул Знак"/>
    <w:basedOn w:val="a0"/>
    <w:link w:val="ac"/>
    <w:uiPriority w:val="99"/>
    <w:locked/>
    <w:rsid w:val="0057108F"/>
    <w:rPr>
      <w:rFonts w:cs="Times New Roman"/>
      <w:color w:val="000000"/>
      <w:sz w:val="24"/>
      <w:szCs w:val="24"/>
    </w:rPr>
  </w:style>
  <w:style w:type="character" w:styleId="ae">
    <w:name w:val="page number"/>
    <w:basedOn w:val="a0"/>
    <w:uiPriority w:val="99"/>
    <w:rsid w:val="00120353"/>
    <w:rPr>
      <w:rFonts w:cs="Times New Roman"/>
    </w:rPr>
  </w:style>
  <w:style w:type="paragraph" w:customStyle="1" w:styleId="11">
    <w:name w:val="Абзац списка1"/>
    <w:basedOn w:val="a"/>
    <w:rsid w:val="00F61309"/>
    <w:pPr>
      <w:widowControl/>
      <w:spacing w:after="200" w:line="276" w:lineRule="auto"/>
      <w:ind w:left="720"/>
    </w:pPr>
    <w:rPr>
      <w:rFonts w:ascii="Calibri" w:hAnsi="Calibri" w:cs="Calibri"/>
      <w:color w:val="auto"/>
      <w:sz w:val="22"/>
      <w:szCs w:val="22"/>
    </w:rPr>
  </w:style>
  <w:style w:type="paragraph" w:styleId="af">
    <w:name w:val="No Spacing"/>
    <w:uiPriority w:val="1"/>
    <w:qFormat/>
    <w:rsid w:val="00291233"/>
    <w:pPr>
      <w:suppressAutoHyphens/>
    </w:pPr>
    <w:rPr>
      <w:rFonts w:ascii="Calibri" w:hAnsi="Calibri" w:cs="Times New Roman"/>
      <w:sz w:val="22"/>
      <w:szCs w:val="22"/>
      <w:lang w:eastAsia="ar-SA"/>
    </w:rPr>
  </w:style>
  <w:style w:type="paragraph" w:styleId="af0">
    <w:name w:val="Normal (Web)"/>
    <w:basedOn w:val="a"/>
    <w:uiPriority w:val="99"/>
    <w:rsid w:val="00B513F0"/>
    <w:pPr>
      <w:widowControl/>
      <w:spacing w:before="100" w:beforeAutospacing="1" w:after="100" w:afterAutospacing="1"/>
    </w:pPr>
    <w:rPr>
      <w:rFonts w:ascii="Times New Roman" w:eastAsia="Times New Roman" w:hAnsi="Times New Roman" w:cs="Times New Roman"/>
      <w:color w:val="auto"/>
    </w:rPr>
  </w:style>
  <w:style w:type="character" w:styleId="af1">
    <w:name w:val="Emphasis"/>
    <w:basedOn w:val="a0"/>
    <w:uiPriority w:val="20"/>
    <w:qFormat/>
    <w:locked/>
    <w:rsid w:val="00741CAA"/>
    <w:rPr>
      <w:rFonts w:cs="Times New Roman"/>
      <w:i/>
      <w:iCs/>
    </w:rPr>
  </w:style>
  <w:style w:type="paragraph" w:customStyle="1" w:styleId="western">
    <w:name w:val="western"/>
    <w:basedOn w:val="a"/>
    <w:rsid w:val="00741CAA"/>
    <w:pPr>
      <w:widowControl/>
      <w:shd w:val="clear" w:color="auto" w:fill="FFFFFF"/>
      <w:spacing w:before="100" w:beforeAutospacing="1" w:after="142" w:line="288" w:lineRule="auto"/>
    </w:pPr>
  </w:style>
  <w:style w:type="paragraph" w:styleId="af2">
    <w:name w:val="Plain Text"/>
    <w:basedOn w:val="a"/>
    <w:link w:val="af3"/>
    <w:rsid w:val="00741CAA"/>
    <w:pPr>
      <w:widowControl/>
    </w:pPr>
    <w:rPr>
      <w:rFonts w:eastAsia="Times New Roman" w:cs="Times New Roman"/>
      <w:color w:val="auto"/>
      <w:sz w:val="20"/>
      <w:szCs w:val="20"/>
    </w:rPr>
  </w:style>
  <w:style w:type="character" w:customStyle="1" w:styleId="af3">
    <w:name w:val="Текст Знак"/>
    <w:basedOn w:val="a0"/>
    <w:link w:val="af2"/>
    <w:uiPriority w:val="99"/>
    <w:locked/>
    <w:rsid w:val="00741CAA"/>
    <w:rPr>
      <w:rFonts w:ascii="Courier New" w:hAnsi="Courier New" w:cs="Times New Roman"/>
      <w:lang w:val="ru-RU" w:eastAsia="ru-RU" w:bidi="ar-SA"/>
    </w:rPr>
  </w:style>
  <w:style w:type="paragraph" w:customStyle="1" w:styleId="c11">
    <w:name w:val="c11"/>
    <w:basedOn w:val="a"/>
    <w:uiPriority w:val="99"/>
    <w:rsid w:val="00741CAA"/>
    <w:pPr>
      <w:widowControl/>
      <w:spacing w:before="100" w:beforeAutospacing="1" w:after="100" w:afterAutospacing="1"/>
    </w:pPr>
    <w:rPr>
      <w:rFonts w:ascii="Times New Roman" w:hAnsi="Times New Roman" w:cs="Times New Roman"/>
      <w:color w:val="auto"/>
    </w:rPr>
  </w:style>
  <w:style w:type="character" w:customStyle="1" w:styleId="c2c3">
    <w:name w:val="c2 c3"/>
    <w:basedOn w:val="a0"/>
    <w:uiPriority w:val="99"/>
    <w:rsid w:val="00741CAA"/>
    <w:rPr>
      <w:rFonts w:ascii="Times New Roman" w:hAnsi="Times New Roman" w:cs="Times New Roman"/>
    </w:rPr>
  </w:style>
  <w:style w:type="character" w:customStyle="1" w:styleId="c2">
    <w:name w:val="c2"/>
    <w:basedOn w:val="a0"/>
    <w:uiPriority w:val="99"/>
    <w:rsid w:val="00741CAA"/>
    <w:rPr>
      <w:rFonts w:ascii="Times New Roman" w:hAnsi="Times New Roman" w:cs="Times New Roman"/>
    </w:rPr>
  </w:style>
  <w:style w:type="character" w:customStyle="1" w:styleId="30">
    <w:name w:val="Заголовок 3 Знак"/>
    <w:link w:val="3"/>
    <w:uiPriority w:val="9"/>
    <w:locked/>
    <w:rsid w:val="0055685C"/>
    <w:rPr>
      <w:b/>
      <w:i/>
      <w:sz w:val="28"/>
      <w:lang w:val="ru-RU" w:eastAsia="ru-RU"/>
    </w:rPr>
  </w:style>
  <w:style w:type="character" w:customStyle="1" w:styleId="40">
    <w:name w:val="Заголовок 4 Знак"/>
    <w:link w:val="4"/>
    <w:uiPriority w:val="99"/>
    <w:semiHidden/>
    <w:locked/>
    <w:rsid w:val="0055685C"/>
    <w:rPr>
      <w:rFonts w:ascii="Calibri" w:hAnsi="Calibri"/>
      <w:b/>
      <w:sz w:val="28"/>
      <w:lang w:val="ru-RU" w:eastAsia="en-US"/>
    </w:rPr>
  </w:style>
  <w:style w:type="paragraph" w:styleId="af4">
    <w:name w:val="header"/>
    <w:basedOn w:val="a"/>
    <w:link w:val="af5"/>
    <w:uiPriority w:val="99"/>
    <w:rsid w:val="0055685C"/>
    <w:pPr>
      <w:widowControl/>
      <w:tabs>
        <w:tab w:val="center" w:pos="4677"/>
        <w:tab w:val="right" w:pos="9355"/>
      </w:tabs>
      <w:spacing w:after="200" w:line="276" w:lineRule="auto"/>
    </w:pPr>
    <w:rPr>
      <w:rFonts w:ascii="Calibri" w:hAnsi="Calibri" w:cs="Times New Roman"/>
      <w:color w:val="auto"/>
      <w:sz w:val="22"/>
      <w:szCs w:val="20"/>
      <w:lang w:eastAsia="en-US"/>
    </w:rPr>
  </w:style>
  <w:style w:type="character" w:customStyle="1" w:styleId="HeaderChar">
    <w:name w:val="Header Char"/>
    <w:basedOn w:val="a0"/>
    <w:locked/>
    <w:rsid w:val="00FF2271"/>
    <w:rPr>
      <w:rFonts w:cs="Times New Roman"/>
      <w:color w:val="000000"/>
      <w:sz w:val="24"/>
      <w:szCs w:val="24"/>
    </w:rPr>
  </w:style>
  <w:style w:type="character" w:customStyle="1" w:styleId="af5">
    <w:name w:val="Верхний колонтитул Знак"/>
    <w:link w:val="af4"/>
    <w:uiPriority w:val="99"/>
    <w:locked/>
    <w:rsid w:val="0055685C"/>
    <w:rPr>
      <w:rFonts w:ascii="Calibri" w:hAnsi="Calibri"/>
      <w:sz w:val="22"/>
      <w:lang w:val="ru-RU" w:eastAsia="en-US"/>
    </w:rPr>
  </w:style>
  <w:style w:type="character" w:customStyle="1" w:styleId="41">
    <w:name w:val="Знак Знак4"/>
    <w:uiPriority w:val="99"/>
    <w:rsid w:val="0055685C"/>
    <w:rPr>
      <w:rFonts w:ascii="Calibri" w:hAnsi="Calibri"/>
      <w:sz w:val="22"/>
      <w:lang w:val="ru-RU" w:eastAsia="en-US"/>
    </w:rPr>
  </w:style>
  <w:style w:type="paragraph" w:styleId="21">
    <w:name w:val="Body Text 2"/>
    <w:basedOn w:val="a"/>
    <w:link w:val="22"/>
    <w:uiPriority w:val="99"/>
    <w:rsid w:val="0055685C"/>
    <w:pPr>
      <w:widowControl/>
      <w:spacing w:after="120" w:line="480" w:lineRule="auto"/>
    </w:pPr>
    <w:rPr>
      <w:rFonts w:cs="Times New Roman"/>
      <w:color w:val="auto"/>
      <w:szCs w:val="20"/>
    </w:rPr>
  </w:style>
  <w:style w:type="character" w:customStyle="1" w:styleId="BodyText2Char">
    <w:name w:val="Body Text 2 Char"/>
    <w:basedOn w:val="a0"/>
    <w:locked/>
    <w:rsid w:val="00FF2271"/>
    <w:rPr>
      <w:rFonts w:cs="Times New Roman"/>
      <w:color w:val="000000"/>
      <w:sz w:val="24"/>
      <w:szCs w:val="24"/>
    </w:rPr>
  </w:style>
  <w:style w:type="character" w:customStyle="1" w:styleId="22">
    <w:name w:val="Основной текст 2 Знак"/>
    <w:link w:val="21"/>
    <w:uiPriority w:val="99"/>
    <w:locked/>
    <w:rsid w:val="0055685C"/>
    <w:rPr>
      <w:sz w:val="24"/>
      <w:lang w:val="ru-RU" w:eastAsia="ru-RU"/>
    </w:rPr>
  </w:style>
  <w:style w:type="paragraph" w:styleId="af6">
    <w:name w:val="Body Text Indent"/>
    <w:basedOn w:val="a"/>
    <w:link w:val="af7"/>
    <w:uiPriority w:val="99"/>
    <w:rsid w:val="0055685C"/>
    <w:pPr>
      <w:widowControl/>
      <w:spacing w:after="120" w:line="276" w:lineRule="auto"/>
      <w:ind w:left="283"/>
    </w:pPr>
    <w:rPr>
      <w:rFonts w:ascii="Calibri" w:hAnsi="Calibri" w:cs="Times New Roman"/>
      <w:color w:val="auto"/>
      <w:sz w:val="22"/>
      <w:szCs w:val="20"/>
      <w:lang w:eastAsia="en-US"/>
    </w:rPr>
  </w:style>
  <w:style w:type="character" w:customStyle="1" w:styleId="BodyTextIndentChar">
    <w:name w:val="Body Text Indent Char"/>
    <w:basedOn w:val="a0"/>
    <w:locked/>
    <w:rsid w:val="00FF2271"/>
    <w:rPr>
      <w:rFonts w:cs="Times New Roman"/>
      <w:color w:val="000000"/>
      <w:sz w:val="24"/>
      <w:szCs w:val="24"/>
    </w:rPr>
  </w:style>
  <w:style w:type="character" w:customStyle="1" w:styleId="af7">
    <w:name w:val="Основной текст с отступом Знак"/>
    <w:link w:val="af6"/>
    <w:uiPriority w:val="99"/>
    <w:locked/>
    <w:rsid w:val="0055685C"/>
    <w:rPr>
      <w:rFonts w:ascii="Calibri" w:hAnsi="Calibri"/>
      <w:sz w:val="22"/>
      <w:lang w:val="ru-RU" w:eastAsia="en-US"/>
    </w:rPr>
  </w:style>
  <w:style w:type="paragraph" w:styleId="31">
    <w:name w:val="Body Text Indent 3"/>
    <w:basedOn w:val="a"/>
    <w:link w:val="32"/>
    <w:uiPriority w:val="99"/>
    <w:rsid w:val="0055685C"/>
    <w:pPr>
      <w:widowControl/>
      <w:spacing w:after="120"/>
      <w:ind w:left="283"/>
    </w:pPr>
    <w:rPr>
      <w:rFonts w:cs="Times New Roman"/>
      <w:color w:val="auto"/>
      <w:sz w:val="16"/>
      <w:szCs w:val="20"/>
    </w:rPr>
  </w:style>
  <w:style w:type="character" w:customStyle="1" w:styleId="BodyTextIndent3Char">
    <w:name w:val="Body Text Indent 3 Char"/>
    <w:basedOn w:val="a0"/>
    <w:uiPriority w:val="99"/>
    <w:semiHidden/>
    <w:locked/>
    <w:rsid w:val="00FF2271"/>
    <w:rPr>
      <w:rFonts w:cs="Times New Roman"/>
      <w:color w:val="000000"/>
      <w:sz w:val="16"/>
      <w:szCs w:val="16"/>
    </w:rPr>
  </w:style>
  <w:style w:type="character" w:customStyle="1" w:styleId="32">
    <w:name w:val="Основной текст с отступом 3 Знак"/>
    <w:link w:val="31"/>
    <w:uiPriority w:val="99"/>
    <w:locked/>
    <w:rsid w:val="0055685C"/>
    <w:rPr>
      <w:sz w:val="16"/>
      <w:lang w:val="ru-RU" w:eastAsia="ru-RU"/>
    </w:rPr>
  </w:style>
  <w:style w:type="character" w:customStyle="1" w:styleId="af8">
    <w:name w:val="Знак Знак"/>
    <w:uiPriority w:val="99"/>
    <w:rsid w:val="0055685C"/>
    <w:rPr>
      <w:rFonts w:ascii="Calibri" w:hAnsi="Calibri"/>
      <w:lang w:val="ru-RU" w:eastAsia="ru-RU"/>
    </w:rPr>
  </w:style>
  <w:style w:type="paragraph" w:customStyle="1" w:styleId="Style4">
    <w:name w:val="Style4"/>
    <w:basedOn w:val="a"/>
    <w:uiPriority w:val="99"/>
    <w:rsid w:val="0055685C"/>
    <w:pPr>
      <w:autoSpaceDE w:val="0"/>
      <w:autoSpaceDN w:val="0"/>
      <w:adjustRightInd w:val="0"/>
      <w:spacing w:line="192" w:lineRule="exact"/>
      <w:ind w:firstLine="206"/>
      <w:jc w:val="both"/>
    </w:pPr>
    <w:rPr>
      <w:rFonts w:ascii="Times New Roman" w:hAnsi="Times New Roman" w:cs="Times New Roman"/>
      <w:color w:val="auto"/>
    </w:rPr>
  </w:style>
  <w:style w:type="character" w:customStyle="1" w:styleId="FontStyle12">
    <w:name w:val="Font Style12"/>
    <w:uiPriority w:val="99"/>
    <w:rsid w:val="0055685C"/>
    <w:rPr>
      <w:rFonts w:ascii="Times New Roman" w:hAnsi="Times New Roman"/>
      <w:b/>
      <w:sz w:val="16"/>
    </w:rPr>
  </w:style>
  <w:style w:type="paragraph" w:customStyle="1" w:styleId="Style3">
    <w:name w:val="Style3"/>
    <w:basedOn w:val="a"/>
    <w:uiPriority w:val="99"/>
    <w:rsid w:val="0055685C"/>
    <w:pPr>
      <w:autoSpaceDE w:val="0"/>
      <w:autoSpaceDN w:val="0"/>
      <w:adjustRightInd w:val="0"/>
      <w:spacing w:line="192" w:lineRule="exact"/>
      <w:ind w:firstLine="187"/>
      <w:jc w:val="both"/>
    </w:pPr>
    <w:rPr>
      <w:rFonts w:ascii="Times New Roman" w:hAnsi="Times New Roman" w:cs="Times New Roman"/>
      <w:color w:val="auto"/>
    </w:rPr>
  </w:style>
  <w:style w:type="paragraph" w:customStyle="1" w:styleId="Style5">
    <w:name w:val="Style5"/>
    <w:basedOn w:val="a"/>
    <w:uiPriority w:val="99"/>
    <w:rsid w:val="0055685C"/>
    <w:pPr>
      <w:autoSpaceDE w:val="0"/>
      <w:autoSpaceDN w:val="0"/>
      <w:adjustRightInd w:val="0"/>
      <w:spacing w:line="194" w:lineRule="exact"/>
      <w:ind w:firstLine="403"/>
    </w:pPr>
    <w:rPr>
      <w:rFonts w:ascii="Century Schoolbook" w:hAnsi="Century Schoolbook" w:cs="Times New Roman"/>
      <w:color w:val="auto"/>
    </w:rPr>
  </w:style>
  <w:style w:type="paragraph" w:customStyle="1" w:styleId="Style6">
    <w:name w:val="Style6"/>
    <w:basedOn w:val="a"/>
    <w:uiPriority w:val="99"/>
    <w:rsid w:val="0055685C"/>
    <w:pPr>
      <w:autoSpaceDE w:val="0"/>
      <w:autoSpaceDN w:val="0"/>
      <w:adjustRightInd w:val="0"/>
    </w:pPr>
    <w:rPr>
      <w:rFonts w:ascii="Microsoft Sans Serif" w:hAnsi="Microsoft Sans Serif" w:cs="Times New Roman"/>
      <w:color w:val="auto"/>
    </w:rPr>
  </w:style>
  <w:style w:type="paragraph" w:customStyle="1" w:styleId="Style9">
    <w:name w:val="Style9"/>
    <w:basedOn w:val="a"/>
    <w:uiPriority w:val="99"/>
    <w:rsid w:val="0055685C"/>
    <w:pPr>
      <w:autoSpaceDE w:val="0"/>
      <w:autoSpaceDN w:val="0"/>
      <w:adjustRightInd w:val="0"/>
      <w:spacing w:line="557" w:lineRule="exact"/>
    </w:pPr>
    <w:rPr>
      <w:rFonts w:ascii="Microsoft Sans Serif" w:hAnsi="Microsoft Sans Serif" w:cs="Times New Roman"/>
      <w:color w:val="auto"/>
    </w:rPr>
  </w:style>
  <w:style w:type="character" w:customStyle="1" w:styleId="FontStyle13">
    <w:name w:val="Font Style13"/>
    <w:uiPriority w:val="99"/>
    <w:rsid w:val="0055685C"/>
    <w:rPr>
      <w:rFonts w:ascii="Times New Roman" w:hAnsi="Times New Roman"/>
      <w:b/>
      <w:sz w:val="20"/>
    </w:rPr>
  </w:style>
  <w:style w:type="character" w:customStyle="1" w:styleId="FontStyle15">
    <w:name w:val="Font Style15"/>
    <w:uiPriority w:val="99"/>
    <w:rsid w:val="0055685C"/>
    <w:rPr>
      <w:rFonts w:ascii="Century Schoolbook" w:hAnsi="Century Schoolbook"/>
      <w:sz w:val="16"/>
    </w:rPr>
  </w:style>
  <w:style w:type="paragraph" w:customStyle="1" w:styleId="Style7">
    <w:name w:val="Style7"/>
    <w:basedOn w:val="a"/>
    <w:uiPriority w:val="99"/>
    <w:rsid w:val="0055685C"/>
    <w:pPr>
      <w:autoSpaceDE w:val="0"/>
      <w:autoSpaceDN w:val="0"/>
      <w:adjustRightInd w:val="0"/>
      <w:spacing w:line="198" w:lineRule="exact"/>
    </w:pPr>
    <w:rPr>
      <w:rFonts w:ascii="Century Schoolbook" w:hAnsi="Century Schoolbook" w:cs="Times New Roman"/>
      <w:color w:val="auto"/>
    </w:rPr>
  </w:style>
  <w:style w:type="character" w:customStyle="1" w:styleId="FontStyle18">
    <w:name w:val="Font Style18"/>
    <w:uiPriority w:val="99"/>
    <w:rsid w:val="0055685C"/>
    <w:rPr>
      <w:rFonts w:ascii="Century Schoolbook" w:hAnsi="Century Schoolbook"/>
      <w:b/>
      <w:sz w:val="16"/>
    </w:rPr>
  </w:style>
  <w:style w:type="paragraph" w:customStyle="1" w:styleId="Style11">
    <w:name w:val="Style11"/>
    <w:basedOn w:val="a"/>
    <w:uiPriority w:val="99"/>
    <w:rsid w:val="0055685C"/>
    <w:pPr>
      <w:autoSpaceDE w:val="0"/>
      <w:autoSpaceDN w:val="0"/>
      <w:adjustRightInd w:val="0"/>
      <w:spacing w:line="182" w:lineRule="exact"/>
    </w:pPr>
    <w:rPr>
      <w:rFonts w:ascii="Century Schoolbook" w:hAnsi="Century Schoolbook" w:cs="Times New Roman"/>
      <w:color w:val="auto"/>
    </w:rPr>
  </w:style>
  <w:style w:type="character" w:customStyle="1" w:styleId="FontStyle16">
    <w:name w:val="Font Style16"/>
    <w:uiPriority w:val="99"/>
    <w:rsid w:val="0055685C"/>
    <w:rPr>
      <w:rFonts w:ascii="Century Schoolbook" w:hAnsi="Century Schoolbook"/>
      <w:sz w:val="14"/>
    </w:rPr>
  </w:style>
  <w:style w:type="character" w:customStyle="1" w:styleId="FontStyle17">
    <w:name w:val="Font Style17"/>
    <w:uiPriority w:val="99"/>
    <w:rsid w:val="0055685C"/>
    <w:rPr>
      <w:rFonts w:ascii="Century Schoolbook" w:hAnsi="Century Schoolbook"/>
      <w:b/>
      <w:sz w:val="12"/>
    </w:rPr>
  </w:style>
  <w:style w:type="character" w:customStyle="1" w:styleId="FontStyle19">
    <w:name w:val="Font Style19"/>
    <w:uiPriority w:val="99"/>
    <w:rsid w:val="0055685C"/>
    <w:rPr>
      <w:rFonts w:ascii="Century Schoolbook" w:hAnsi="Century Schoolbook"/>
      <w:sz w:val="18"/>
    </w:rPr>
  </w:style>
  <w:style w:type="paragraph" w:customStyle="1" w:styleId="Style12">
    <w:name w:val="Style12"/>
    <w:basedOn w:val="a"/>
    <w:uiPriority w:val="99"/>
    <w:rsid w:val="0055685C"/>
    <w:pPr>
      <w:autoSpaceDE w:val="0"/>
      <w:autoSpaceDN w:val="0"/>
      <w:adjustRightInd w:val="0"/>
    </w:pPr>
    <w:rPr>
      <w:rFonts w:ascii="Century Schoolbook" w:hAnsi="Century Schoolbook" w:cs="Times New Roman"/>
      <w:color w:val="auto"/>
    </w:rPr>
  </w:style>
  <w:style w:type="paragraph" w:customStyle="1" w:styleId="Style8">
    <w:name w:val="Style8"/>
    <w:basedOn w:val="a"/>
    <w:uiPriority w:val="99"/>
    <w:rsid w:val="0055685C"/>
    <w:pPr>
      <w:autoSpaceDE w:val="0"/>
      <w:autoSpaceDN w:val="0"/>
      <w:adjustRightInd w:val="0"/>
    </w:pPr>
    <w:rPr>
      <w:rFonts w:ascii="Times New Roman" w:hAnsi="Times New Roman" w:cs="Times New Roman"/>
      <w:color w:val="auto"/>
    </w:rPr>
  </w:style>
  <w:style w:type="character" w:customStyle="1" w:styleId="FontStyle11">
    <w:name w:val="Font Style11"/>
    <w:uiPriority w:val="99"/>
    <w:rsid w:val="0055685C"/>
    <w:rPr>
      <w:rFonts w:ascii="Times New Roman" w:hAnsi="Times New Roman"/>
      <w:sz w:val="16"/>
    </w:rPr>
  </w:style>
  <w:style w:type="paragraph" w:customStyle="1" w:styleId="Style2">
    <w:name w:val="Style2"/>
    <w:basedOn w:val="a"/>
    <w:uiPriority w:val="99"/>
    <w:rsid w:val="0055685C"/>
    <w:pPr>
      <w:autoSpaceDE w:val="0"/>
      <w:autoSpaceDN w:val="0"/>
      <w:adjustRightInd w:val="0"/>
      <w:spacing w:line="310" w:lineRule="exact"/>
      <w:ind w:firstLine="365"/>
      <w:jc w:val="both"/>
    </w:pPr>
    <w:rPr>
      <w:rFonts w:ascii="Times New Roman" w:hAnsi="Times New Roman" w:cs="Times New Roman"/>
      <w:color w:val="auto"/>
    </w:rPr>
  </w:style>
  <w:style w:type="paragraph" w:customStyle="1" w:styleId="list0020paragraph">
    <w:name w:val="list_0020paragraph"/>
    <w:basedOn w:val="a"/>
    <w:uiPriority w:val="99"/>
    <w:rsid w:val="0055685C"/>
    <w:pPr>
      <w:widowControl/>
      <w:spacing w:line="240" w:lineRule="atLeast"/>
      <w:ind w:left="720"/>
    </w:pPr>
    <w:rPr>
      <w:rFonts w:ascii="Times New Roman" w:hAnsi="Times New Roman" w:cs="Times New Roman"/>
      <w:color w:val="auto"/>
    </w:rPr>
  </w:style>
  <w:style w:type="character" w:customStyle="1" w:styleId="list0020paragraphchar1">
    <w:name w:val="list_0020paragraph__char1"/>
    <w:uiPriority w:val="99"/>
    <w:rsid w:val="0055685C"/>
    <w:rPr>
      <w:rFonts w:ascii="Times New Roman" w:hAnsi="Times New Roman"/>
      <w:sz w:val="24"/>
    </w:rPr>
  </w:style>
  <w:style w:type="paragraph" w:customStyle="1" w:styleId="12">
    <w:name w:val="Без интервала1"/>
    <w:link w:val="af9"/>
    <w:rsid w:val="0055685C"/>
    <w:rPr>
      <w:rFonts w:ascii="Calibri" w:hAnsi="Calibri" w:cs="Times New Roman"/>
      <w:sz w:val="22"/>
      <w:szCs w:val="22"/>
      <w:lang w:eastAsia="en-US"/>
    </w:rPr>
  </w:style>
  <w:style w:type="character" w:customStyle="1" w:styleId="af9">
    <w:name w:val="Без интервала Знак"/>
    <w:link w:val="12"/>
    <w:uiPriority w:val="99"/>
    <w:locked/>
    <w:rsid w:val="0055685C"/>
    <w:rPr>
      <w:rFonts w:ascii="Calibri" w:hAnsi="Calibri" w:cs="Times New Roman"/>
      <w:sz w:val="22"/>
      <w:szCs w:val="22"/>
      <w:lang w:val="ru-RU" w:eastAsia="en-US" w:bidi="ar-SA"/>
    </w:rPr>
  </w:style>
  <w:style w:type="character" w:customStyle="1" w:styleId="Zag11">
    <w:name w:val="Zag_11"/>
    <w:uiPriority w:val="99"/>
    <w:rsid w:val="0055685C"/>
  </w:style>
  <w:style w:type="paragraph" w:customStyle="1" w:styleId="Zag1">
    <w:name w:val="Zag_1"/>
    <w:basedOn w:val="a"/>
    <w:uiPriority w:val="99"/>
    <w:rsid w:val="0055685C"/>
    <w:pPr>
      <w:autoSpaceDE w:val="0"/>
      <w:autoSpaceDN w:val="0"/>
      <w:adjustRightInd w:val="0"/>
      <w:spacing w:after="337" w:line="302" w:lineRule="exact"/>
      <w:jc w:val="center"/>
    </w:pPr>
    <w:rPr>
      <w:rFonts w:ascii="Times New Roman" w:hAnsi="Times New Roman" w:cs="Times New Roman"/>
      <w:b/>
      <w:bCs/>
      <w:lang w:val="en-US"/>
    </w:rPr>
  </w:style>
  <w:style w:type="character" w:customStyle="1" w:styleId="c1">
    <w:name w:val="c1"/>
    <w:basedOn w:val="a0"/>
    <w:rsid w:val="0055685C"/>
    <w:rPr>
      <w:rFonts w:cs="Times New Roman"/>
    </w:rPr>
  </w:style>
  <w:style w:type="paragraph" w:customStyle="1" w:styleId="c4">
    <w:name w:val="c4"/>
    <w:basedOn w:val="a"/>
    <w:uiPriority w:val="99"/>
    <w:rsid w:val="0055685C"/>
    <w:pPr>
      <w:widowControl/>
      <w:spacing w:before="100" w:beforeAutospacing="1" w:after="100" w:afterAutospacing="1"/>
    </w:pPr>
    <w:rPr>
      <w:rFonts w:ascii="Times New Roman" w:hAnsi="Times New Roman" w:cs="Times New Roman"/>
      <w:color w:val="auto"/>
    </w:rPr>
  </w:style>
  <w:style w:type="character" w:customStyle="1" w:styleId="42">
    <w:name w:val="Основной текст (4)_"/>
    <w:basedOn w:val="a0"/>
    <w:link w:val="410"/>
    <w:uiPriority w:val="99"/>
    <w:locked/>
    <w:rsid w:val="0055685C"/>
    <w:rPr>
      <w:rFonts w:cs="Times New Roman"/>
      <w:b/>
      <w:bCs/>
      <w:sz w:val="18"/>
      <w:szCs w:val="18"/>
      <w:lang w:bidi="ar-SA"/>
    </w:rPr>
  </w:style>
  <w:style w:type="paragraph" w:customStyle="1" w:styleId="410">
    <w:name w:val="Основной текст (4)1"/>
    <w:basedOn w:val="a"/>
    <w:link w:val="42"/>
    <w:uiPriority w:val="99"/>
    <w:rsid w:val="0055685C"/>
    <w:pPr>
      <w:shd w:val="clear" w:color="auto" w:fill="FFFFFF"/>
      <w:spacing w:line="230" w:lineRule="exact"/>
      <w:jc w:val="center"/>
    </w:pPr>
    <w:rPr>
      <w:rFonts w:ascii="Times New Roman" w:hAnsi="Times New Roman" w:cs="Times New Roman"/>
      <w:b/>
      <w:bCs/>
      <w:noProof/>
      <w:color w:val="auto"/>
      <w:sz w:val="18"/>
      <w:szCs w:val="18"/>
    </w:rPr>
  </w:style>
  <w:style w:type="character" w:customStyle="1" w:styleId="23">
    <w:name w:val="Основной текст (2)_"/>
    <w:basedOn w:val="a0"/>
    <w:link w:val="210"/>
    <w:uiPriority w:val="99"/>
    <w:locked/>
    <w:rsid w:val="0055685C"/>
    <w:rPr>
      <w:rFonts w:cs="Times New Roman"/>
      <w:lang w:bidi="ar-SA"/>
    </w:rPr>
  </w:style>
  <w:style w:type="paragraph" w:customStyle="1" w:styleId="210">
    <w:name w:val="Основной текст (2)1"/>
    <w:basedOn w:val="a"/>
    <w:link w:val="23"/>
    <w:uiPriority w:val="99"/>
    <w:rsid w:val="0055685C"/>
    <w:pPr>
      <w:shd w:val="clear" w:color="auto" w:fill="FFFFFF"/>
      <w:spacing w:line="274" w:lineRule="exact"/>
      <w:jc w:val="both"/>
    </w:pPr>
    <w:rPr>
      <w:rFonts w:ascii="Times New Roman" w:hAnsi="Times New Roman" w:cs="Times New Roman"/>
      <w:noProof/>
      <w:color w:val="auto"/>
      <w:sz w:val="20"/>
      <w:szCs w:val="20"/>
    </w:rPr>
  </w:style>
  <w:style w:type="paragraph" w:styleId="afa">
    <w:name w:val="Balloon Text"/>
    <w:basedOn w:val="a"/>
    <w:link w:val="afb"/>
    <w:uiPriority w:val="99"/>
    <w:unhideWhenUsed/>
    <w:rsid w:val="00144B5B"/>
    <w:rPr>
      <w:rFonts w:ascii="Segoe UI" w:hAnsi="Segoe UI" w:cs="Segoe UI"/>
      <w:sz w:val="18"/>
      <w:szCs w:val="18"/>
    </w:rPr>
  </w:style>
  <w:style w:type="character" w:customStyle="1" w:styleId="afb">
    <w:name w:val="Текст выноски Знак"/>
    <w:basedOn w:val="a0"/>
    <w:link w:val="afa"/>
    <w:uiPriority w:val="99"/>
    <w:rsid w:val="00144B5B"/>
    <w:rPr>
      <w:rFonts w:ascii="Segoe UI" w:hAnsi="Segoe UI" w:cs="Segoe UI"/>
      <w:color w:val="000000"/>
      <w:sz w:val="18"/>
      <w:szCs w:val="18"/>
    </w:rPr>
  </w:style>
  <w:style w:type="character" w:styleId="afc">
    <w:name w:val="footnote reference"/>
    <w:uiPriority w:val="99"/>
    <w:rsid w:val="00205ECF"/>
    <w:rPr>
      <w:vertAlign w:val="superscript"/>
    </w:rPr>
  </w:style>
  <w:style w:type="paragraph" w:customStyle="1" w:styleId="14TexstOSNOVA1012">
    <w:name w:val="14TexstOSNOVA_10/12"/>
    <w:basedOn w:val="a"/>
    <w:rsid w:val="00205ECF"/>
    <w:pPr>
      <w:widowControl/>
      <w:autoSpaceDE w:val="0"/>
      <w:autoSpaceDN w:val="0"/>
      <w:adjustRightInd w:val="0"/>
      <w:spacing w:line="240" w:lineRule="atLeast"/>
      <w:ind w:firstLine="340"/>
      <w:jc w:val="both"/>
      <w:textAlignment w:val="center"/>
    </w:pPr>
    <w:rPr>
      <w:rFonts w:ascii="PragmaticaC" w:eastAsia="Times New Roman" w:hAnsi="PragmaticaC" w:cs="PragmaticaC"/>
      <w:sz w:val="20"/>
      <w:szCs w:val="20"/>
    </w:rPr>
  </w:style>
  <w:style w:type="paragraph" w:customStyle="1" w:styleId="NormalWeb1">
    <w:name w:val="Normal (Web)1"/>
    <w:basedOn w:val="a"/>
    <w:rsid w:val="00205ECF"/>
    <w:pPr>
      <w:widowControl/>
      <w:spacing w:before="100" w:after="100" w:line="360" w:lineRule="auto"/>
    </w:pPr>
    <w:rPr>
      <w:rFonts w:ascii="Times New Roman" w:eastAsia="Times New Roman" w:hAnsi="Times New Roman" w:cs="Times New Roman"/>
      <w:color w:val="auto"/>
    </w:rPr>
  </w:style>
  <w:style w:type="paragraph" w:customStyle="1" w:styleId="p4">
    <w:name w:val="p4"/>
    <w:basedOn w:val="a"/>
    <w:rsid w:val="00E410EC"/>
    <w:pPr>
      <w:widowControl/>
      <w:spacing w:before="100" w:beforeAutospacing="1" w:after="100" w:afterAutospacing="1"/>
    </w:pPr>
    <w:rPr>
      <w:rFonts w:ascii="Times New Roman" w:eastAsia="Calibri" w:hAnsi="Times New Roman" w:cs="Times New Roman"/>
      <w:color w:val="auto"/>
    </w:rPr>
  </w:style>
  <w:style w:type="character" w:customStyle="1" w:styleId="s1">
    <w:name w:val="s1"/>
    <w:rsid w:val="00E410EC"/>
  </w:style>
  <w:style w:type="paragraph" w:customStyle="1" w:styleId="c13">
    <w:name w:val="c13"/>
    <w:basedOn w:val="a"/>
    <w:rsid w:val="006A3267"/>
    <w:pPr>
      <w:widowControl/>
      <w:spacing w:before="100" w:beforeAutospacing="1" w:after="100" w:afterAutospacing="1"/>
    </w:pPr>
    <w:rPr>
      <w:rFonts w:ascii="Times New Roman" w:eastAsia="Times New Roman" w:hAnsi="Times New Roman" w:cs="Times New Roman"/>
      <w:color w:val="auto"/>
    </w:rPr>
  </w:style>
  <w:style w:type="character" w:customStyle="1" w:styleId="c7">
    <w:name w:val="c7"/>
    <w:rsid w:val="006A3267"/>
  </w:style>
  <w:style w:type="paragraph" w:customStyle="1" w:styleId="c62">
    <w:name w:val="c62"/>
    <w:basedOn w:val="a"/>
    <w:rsid w:val="006A3267"/>
    <w:pPr>
      <w:widowControl/>
      <w:spacing w:before="100" w:beforeAutospacing="1" w:after="100" w:afterAutospacing="1"/>
    </w:pPr>
    <w:rPr>
      <w:rFonts w:ascii="Times New Roman" w:eastAsia="Times New Roman" w:hAnsi="Times New Roman" w:cs="Times New Roman"/>
      <w:color w:val="auto"/>
    </w:rPr>
  </w:style>
  <w:style w:type="paragraph" w:customStyle="1" w:styleId="24">
    <w:name w:val="2"/>
    <w:basedOn w:val="a"/>
    <w:rsid w:val="00486E4D"/>
    <w:pPr>
      <w:widowControl/>
      <w:spacing w:before="100" w:beforeAutospacing="1" w:after="100" w:afterAutospacing="1"/>
    </w:pPr>
    <w:rPr>
      <w:rFonts w:ascii="Times New Roman" w:eastAsia="Times New Roman" w:hAnsi="Times New Roman" w:cs="Times New Roman"/>
      <w:color w:val="auto"/>
    </w:rPr>
  </w:style>
  <w:style w:type="paragraph" w:customStyle="1" w:styleId="25">
    <w:name w:val="Абзац списка2"/>
    <w:basedOn w:val="a"/>
    <w:rsid w:val="00DC62BC"/>
    <w:pPr>
      <w:widowControl/>
      <w:spacing w:after="200" w:line="276" w:lineRule="auto"/>
      <w:ind w:left="720"/>
    </w:pPr>
    <w:rPr>
      <w:rFonts w:ascii="Calibri" w:eastAsia="Times New Roman" w:hAnsi="Calibri" w:cs="Times New Roman"/>
      <w:color w:val="auto"/>
      <w:kern w:val="1"/>
      <w:sz w:val="22"/>
      <w:szCs w:val="22"/>
      <w:lang w:eastAsia="ar-SA"/>
    </w:rPr>
  </w:style>
  <w:style w:type="character" w:customStyle="1" w:styleId="10">
    <w:name w:val="Заголовок 1 Знак"/>
    <w:basedOn w:val="a0"/>
    <w:link w:val="1"/>
    <w:uiPriority w:val="9"/>
    <w:rsid w:val="00506B97"/>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506B97"/>
    <w:rPr>
      <w:rFonts w:ascii="Cambria" w:eastAsia="Times New Roman" w:hAnsi="Cambria" w:cs="Times New Roman"/>
      <w:b/>
      <w:color w:val="4F81BD"/>
      <w:sz w:val="26"/>
    </w:rPr>
  </w:style>
  <w:style w:type="character" w:customStyle="1" w:styleId="WW8Num1z0">
    <w:name w:val="WW8Num1z0"/>
    <w:rsid w:val="00506B97"/>
  </w:style>
  <w:style w:type="character" w:customStyle="1" w:styleId="WW8Num2z0">
    <w:name w:val="WW8Num2z0"/>
    <w:rsid w:val="00506B97"/>
  </w:style>
  <w:style w:type="character" w:customStyle="1" w:styleId="WW8Num2z1">
    <w:name w:val="WW8Num2z1"/>
    <w:rsid w:val="00506B97"/>
  </w:style>
  <w:style w:type="character" w:customStyle="1" w:styleId="WW8Num3z0">
    <w:name w:val="WW8Num3z0"/>
    <w:rsid w:val="00506B97"/>
    <w:rPr>
      <w:rFonts w:ascii="Symbol" w:hAnsi="Symbol"/>
    </w:rPr>
  </w:style>
  <w:style w:type="character" w:customStyle="1" w:styleId="WW8Num3z1">
    <w:name w:val="WW8Num3z1"/>
    <w:rsid w:val="00506B97"/>
    <w:rPr>
      <w:rFonts w:ascii="Courier New" w:hAnsi="Courier New"/>
    </w:rPr>
  </w:style>
  <w:style w:type="character" w:customStyle="1" w:styleId="WW8Num3z2">
    <w:name w:val="WW8Num3z2"/>
    <w:rsid w:val="00506B97"/>
    <w:rPr>
      <w:rFonts w:ascii="Wingdings" w:hAnsi="Wingdings"/>
    </w:rPr>
  </w:style>
  <w:style w:type="character" w:customStyle="1" w:styleId="WW8Num4z0">
    <w:name w:val="WW8Num4z0"/>
    <w:rsid w:val="00506B97"/>
    <w:rPr>
      <w:rFonts w:ascii="Symbol" w:hAnsi="Symbol"/>
    </w:rPr>
  </w:style>
  <w:style w:type="character" w:customStyle="1" w:styleId="WW8Num4z1">
    <w:name w:val="WW8Num4z1"/>
    <w:rsid w:val="00506B97"/>
    <w:rPr>
      <w:rFonts w:ascii="Courier New" w:hAnsi="Courier New"/>
    </w:rPr>
  </w:style>
  <w:style w:type="character" w:customStyle="1" w:styleId="WW8Num4z2">
    <w:name w:val="WW8Num4z2"/>
    <w:rsid w:val="00506B97"/>
    <w:rPr>
      <w:rFonts w:ascii="Wingdings" w:hAnsi="Wingdings"/>
    </w:rPr>
  </w:style>
  <w:style w:type="character" w:customStyle="1" w:styleId="WW8Num5z0">
    <w:name w:val="WW8Num5z0"/>
    <w:rsid w:val="00506B97"/>
    <w:rPr>
      <w:rFonts w:ascii="Symbol" w:hAnsi="Symbol"/>
    </w:rPr>
  </w:style>
  <w:style w:type="character" w:customStyle="1" w:styleId="WW8Num5z1">
    <w:name w:val="WW8Num5z1"/>
    <w:rsid w:val="00506B97"/>
    <w:rPr>
      <w:rFonts w:ascii="Courier New" w:hAnsi="Courier New"/>
    </w:rPr>
  </w:style>
  <w:style w:type="character" w:customStyle="1" w:styleId="WW8Num5z2">
    <w:name w:val="WW8Num5z2"/>
    <w:rsid w:val="00506B97"/>
    <w:rPr>
      <w:rFonts w:ascii="Wingdings" w:hAnsi="Wingdings"/>
    </w:rPr>
  </w:style>
  <w:style w:type="character" w:customStyle="1" w:styleId="WW8Num6z0">
    <w:name w:val="WW8Num6z0"/>
    <w:rsid w:val="00506B97"/>
  </w:style>
  <w:style w:type="character" w:customStyle="1" w:styleId="WW8Num7z0">
    <w:name w:val="WW8Num7z0"/>
    <w:rsid w:val="00506B97"/>
    <w:rPr>
      <w:rFonts w:ascii="Symbol" w:hAnsi="Symbol"/>
    </w:rPr>
  </w:style>
  <w:style w:type="character" w:customStyle="1" w:styleId="WW8Num7z1">
    <w:name w:val="WW8Num7z1"/>
    <w:rsid w:val="00506B97"/>
    <w:rPr>
      <w:rFonts w:ascii="Courier New" w:hAnsi="Courier New"/>
    </w:rPr>
  </w:style>
  <w:style w:type="character" w:customStyle="1" w:styleId="WW8Num7z2">
    <w:name w:val="WW8Num7z2"/>
    <w:rsid w:val="00506B97"/>
    <w:rPr>
      <w:rFonts w:ascii="Wingdings" w:hAnsi="Wingdings"/>
    </w:rPr>
  </w:style>
  <w:style w:type="character" w:customStyle="1" w:styleId="WW8Num8z0">
    <w:name w:val="WW8Num8z0"/>
    <w:rsid w:val="00506B97"/>
  </w:style>
  <w:style w:type="character" w:customStyle="1" w:styleId="WW8Num8z1">
    <w:name w:val="WW8Num8z1"/>
    <w:rsid w:val="00506B97"/>
    <w:rPr>
      <w:rFonts w:ascii="Courier New" w:hAnsi="Courier New"/>
    </w:rPr>
  </w:style>
  <w:style w:type="character" w:customStyle="1" w:styleId="WW8Num8z2">
    <w:name w:val="WW8Num8z2"/>
    <w:rsid w:val="00506B97"/>
    <w:rPr>
      <w:rFonts w:ascii="Wingdings" w:hAnsi="Wingdings"/>
    </w:rPr>
  </w:style>
  <w:style w:type="character" w:customStyle="1" w:styleId="WW8Num8z3">
    <w:name w:val="WW8Num8z3"/>
    <w:rsid w:val="00506B97"/>
    <w:rPr>
      <w:rFonts w:ascii="Symbol" w:hAnsi="Symbol"/>
    </w:rPr>
  </w:style>
  <w:style w:type="character" w:customStyle="1" w:styleId="WW8Num9z0">
    <w:name w:val="WW8Num9z0"/>
    <w:rsid w:val="00506B97"/>
    <w:rPr>
      <w:rFonts w:ascii="Symbol" w:hAnsi="Symbol"/>
    </w:rPr>
  </w:style>
  <w:style w:type="character" w:customStyle="1" w:styleId="WW8Num9z1">
    <w:name w:val="WW8Num9z1"/>
    <w:rsid w:val="00506B97"/>
    <w:rPr>
      <w:rFonts w:ascii="Courier New" w:hAnsi="Courier New"/>
    </w:rPr>
  </w:style>
  <w:style w:type="character" w:customStyle="1" w:styleId="WW8Num9z2">
    <w:name w:val="WW8Num9z2"/>
    <w:rsid w:val="00506B97"/>
    <w:rPr>
      <w:rFonts w:ascii="Wingdings" w:hAnsi="Wingdings"/>
    </w:rPr>
  </w:style>
  <w:style w:type="character" w:customStyle="1" w:styleId="WW8Num10z0">
    <w:name w:val="WW8Num10z0"/>
    <w:rsid w:val="00506B97"/>
    <w:rPr>
      <w:rFonts w:ascii="Symbol" w:hAnsi="Symbol"/>
    </w:rPr>
  </w:style>
  <w:style w:type="character" w:customStyle="1" w:styleId="WW8Num10z1">
    <w:name w:val="WW8Num10z1"/>
    <w:rsid w:val="00506B97"/>
    <w:rPr>
      <w:rFonts w:ascii="Courier New" w:hAnsi="Courier New"/>
    </w:rPr>
  </w:style>
  <w:style w:type="character" w:customStyle="1" w:styleId="WW8Num10z2">
    <w:name w:val="WW8Num10z2"/>
    <w:rsid w:val="00506B97"/>
    <w:rPr>
      <w:rFonts w:ascii="Wingdings" w:hAnsi="Wingdings"/>
    </w:rPr>
  </w:style>
  <w:style w:type="character" w:customStyle="1" w:styleId="WW8Num11z0">
    <w:name w:val="WW8Num11z0"/>
    <w:rsid w:val="00506B97"/>
    <w:rPr>
      <w:rFonts w:ascii="Symbol" w:hAnsi="Symbol"/>
    </w:rPr>
  </w:style>
  <w:style w:type="character" w:customStyle="1" w:styleId="WW8Num11z1">
    <w:name w:val="WW8Num11z1"/>
    <w:rsid w:val="00506B97"/>
    <w:rPr>
      <w:rFonts w:ascii="Courier New" w:hAnsi="Courier New"/>
    </w:rPr>
  </w:style>
  <w:style w:type="character" w:customStyle="1" w:styleId="WW8Num11z2">
    <w:name w:val="WW8Num11z2"/>
    <w:rsid w:val="00506B97"/>
    <w:rPr>
      <w:rFonts w:ascii="Wingdings" w:hAnsi="Wingdings"/>
    </w:rPr>
  </w:style>
  <w:style w:type="character" w:customStyle="1" w:styleId="WW8Num12z0">
    <w:name w:val="WW8Num12z0"/>
    <w:rsid w:val="00506B97"/>
    <w:rPr>
      <w:rFonts w:ascii="Symbol" w:hAnsi="Symbol"/>
    </w:rPr>
  </w:style>
  <w:style w:type="character" w:customStyle="1" w:styleId="WW8Num12z1">
    <w:name w:val="WW8Num12z1"/>
    <w:rsid w:val="00506B97"/>
    <w:rPr>
      <w:rFonts w:ascii="Courier New" w:hAnsi="Courier New"/>
    </w:rPr>
  </w:style>
  <w:style w:type="character" w:customStyle="1" w:styleId="WW8Num12z2">
    <w:name w:val="WW8Num12z2"/>
    <w:rsid w:val="00506B97"/>
    <w:rPr>
      <w:rFonts w:ascii="Wingdings" w:hAnsi="Wingdings"/>
    </w:rPr>
  </w:style>
  <w:style w:type="character" w:customStyle="1" w:styleId="WW8Num13z0">
    <w:name w:val="WW8Num13z0"/>
    <w:rsid w:val="00506B97"/>
    <w:rPr>
      <w:rFonts w:ascii="Wingdings" w:hAnsi="Wingdings"/>
    </w:rPr>
  </w:style>
  <w:style w:type="character" w:customStyle="1" w:styleId="WW8Num13z1">
    <w:name w:val="WW8Num13z1"/>
    <w:rsid w:val="00506B97"/>
    <w:rPr>
      <w:rFonts w:ascii="Courier New" w:hAnsi="Courier New"/>
    </w:rPr>
  </w:style>
  <w:style w:type="character" w:customStyle="1" w:styleId="WW8Num13z3">
    <w:name w:val="WW8Num13z3"/>
    <w:rsid w:val="00506B97"/>
    <w:rPr>
      <w:rFonts w:ascii="Symbol" w:hAnsi="Symbol"/>
    </w:rPr>
  </w:style>
  <w:style w:type="character" w:customStyle="1" w:styleId="WW8Num14z0">
    <w:name w:val="WW8Num14z0"/>
    <w:rsid w:val="00506B97"/>
    <w:rPr>
      <w:rFonts w:ascii="Symbol" w:hAnsi="Symbol"/>
    </w:rPr>
  </w:style>
  <w:style w:type="character" w:customStyle="1" w:styleId="WW8Num14z1">
    <w:name w:val="WW8Num14z1"/>
    <w:rsid w:val="00506B97"/>
    <w:rPr>
      <w:rFonts w:ascii="Courier New" w:hAnsi="Courier New"/>
    </w:rPr>
  </w:style>
  <w:style w:type="character" w:customStyle="1" w:styleId="WW8Num14z2">
    <w:name w:val="WW8Num14z2"/>
    <w:rsid w:val="00506B97"/>
    <w:rPr>
      <w:rFonts w:ascii="Wingdings" w:hAnsi="Wingdings"/>
    </w:rPr>
  </w:style>
  <w:style w:type="character" w:customStyle="1" w:styleId="WW8Num15z0">
    <w:name w:val="WW8Num15z0"/>
    <w:rsid w:val="00506B97"/>
    <w:rPr>
      <w:rFonts w:ascii="Symbol" w:hAnsi="Symbol"/>
    </w:rPr>
  </w:style>
  <w:style w:type="character" w:customStyle="1" w:styleId="WW8Num15z1">
    <w:name w:val="WW8Num15z1"/>
    <w:rsid w:val="00506B97"/>
    <w:rPr>
      <w:rFonts w:ascii="Courier New" w:hAnsi="Courier New"/>
    </w:rPr>
  </w:style>
  <w:style w:type="character" w:customStyle="1" w:styleId="WW8Num15z2">
    <w:name w:val="WW8Num15z2"/>
    <w:rsid w:val="00506B97"/>
    <w:rPr>
      <w:rFonts w:ascii="Wingdings" w:hAnsi="Wingdings"/>
    </w:rPr>
  </w:style>
  <w:style w:type="character" w:customStyle="1" w:styleId="WW8Num16z0">
    <w:name w:val="WW8Num16z0"/>
    <w:rsid w:val="00506B97"/>
    <w:rPr>
      <w:rFonts w:ascii="Symbol" w:hAnsi="Symbol"/>
    </w:rPr>
  </w:style>
  <w:style w:type="character" w:customStyle="1" w:styleId="WW8Num16z1">
    <w:name w:val="WW8Num16z1"/>
    <w:rsid w:val="00506B97"/>
    <w:rPr>
      <w:rFonts w:ascii="Courier New" w:hAnsi="Courier New"/>
    </w:rPr>
  </w:style>
  <w:style w:type="character" w:customStyle="1" w:styleId="WW8Num16z2">
    <w:name w:val="WW8Num16z2"/>
    <w:rsid w:val="00506B97"/>
    <w:rPr>
      <w:rFonts w:ascii="Wingdings" w:hAnsi="Wingdings"/>
    </w:rPr>
  </w:style>
  <w:style w:type="character" w:customStyle="1" w:styleId="WW8Num17z0">
    <w:name w:val="WW8Num17z0"/>
    <w:rsid w:val="00506B97"/>
    <w:rPr>
      <w:rFonts w:ascii="Symbol" w:hAnsi="Symbol"/>
      <w:sz w:val="28"/>
    </w:rPr>
  </w:style>
  <w:style w:type="character" w:customStyle="1" w:styleId="WW8Num17z1">
    <w:name w:val="WW8Num17z1"/>
    <w:rsid w:val="00506B97"/>
    <w:rPr>
      <w:rFonts w:ascii="Courier New" w:hAnsi="Courier New"/>
    </w:rPr>
  </w:style>
  <w:style w:type="character" w:customStyle="1" w:styleId="WW8Num17z2">
    <w:name w:val="WW8Num17z2"/>
    <w:rsid w:val="00506B97"/>
    <w:rPr>
      <w:rFonts w:ascii="Wingdings" w:hAnsi="Wingdings"/>
    </w:rPr>
  </w:style>
  <w:style w:type="character" w:customStyle="1" w:styleId="WW8Num18z0">
    <w:name w:val="WW8Num18z0"/>
    <w:rsid w:val="00506B97"/>
    <w:rPr>
      <w:rFonts w:ascii="Symbol" w:hAnsi="Symbol"/>
    </w:rPr>
  </w:style>
  <w:style w:type="character" w:customStyle="1" w:styleId="WW8Num18z1">
    <w:name w:val="WW8Num18z1"/>
    <w:rsid w:val="00506B97"/>
    <w:rPr>
      <w:rFonts w:ascii="Courier New" w:hAnsi="Courier New"/>
    </w:rPr>
  </w:style>
  <w:style w:type="character" w:customStyle="1" w:styleId="WW8Num18z2">
    <w:name w:val="WW8Num18z2"/>
    <w:rsid w:val="00506B97"/>
    <w:rPr>
      <w:rFonts w:ascii="Wingdings" w:hAnsi="Wingdings"/>
    </w:rPr>
  </w:style>
  <w:style w:type="character" w:customStyle="1" w:styleId="WW8Num19z0">
    <w:name w:val="WW8Num19z0"/>
    <w:rsid w:val="00506B97"/>
    <w:rPr>
      <w:rFonts w:ascii="Symbol" w:hAnsi="Symbol"/>
    </w:rPr>
  </w:style>
  <w:style w:type="character" w:customStyle="1" w:styleId="WW8Num19z1">
    <w:name w:val="WW8Num19z1"/>
    <w:rsid w:val="00506B97"/>
    <w:rPr>
      <w:rFonts w:ascii="Courier New" w:hAnsi="Courier New"/>
    </w:rPr>
  </w:style>
  <w:style w:type="character" w:customStyle="1" w:styleId="WW8Num19z2">
    <w:name w:val="WW8Num19z2"/>
    <w:rsid w:val="00506B97"/>
    <w:rPr>
      <w:rFonts w:ascii="Wingdings" w:hAnsi="Wingdings"/>
    </w:rPr>
  </w:style>
  <w:style w:type="character" w:customStyle="1" w:styleId="WW8Num20z0">
    <w:name w:val="WW8Num20z0"/>
    <w:rsid w:val="00506B97"/>
    <w:rPr>
      <w:rFonts w:ascii="Symbol" w:hAnsi="Symbol"/>
    </w:rPr>
  </w:style>
  <w:style w:type="character" w:customStyle="1" w:styleId="WW8Num20z1">
    <w:name w:val="WW8Num20z1"/>
    <w:rsid w:val="00506B97"/>
    <w:rPr>
      <w:rFonts w:ascii="Courier New" w:hAnsi="Courier New"/>
    </w:rPr>
  </w:style>
  <w:style w:type="character" w:customStyle="1" w:styleId="WW8Num20z2">
    <w:name w:val="WW8Num20z2"/>
    <w:rsid w:val="00506B97"/>
    <w:rPr>
      <w:rFonts w:ascii="Wingdings" w:hAnsi="Wingdings"/>
    </w:rPr>
  </w:style>
  <w:style w:type="character" w:customStyle="1" w:styleId="WW8Num21z0">
    <w:name w:val="WW8Num21z0"/>
    <w:rsid w:val="00506B97"/>
    <w:rPr>
      <w:rFonts w:ascii="Symbol" w:hAnsi="Symbol"/>
    </w:rPr>
  </w:style>
  <w:style w:type="character" w:customStyle="1" w:styleId="WW8Num21z1">
    <w:name w:val="WW8Num21z1"/>
    <w:rsid w:val="00506B97"/>
    <w:rPr>
      <w:rFonts w:ascii="Courier New" w:hAnsi="Courier New"/>
    </w:rPr>
  </w:style>
  <w:style w:type="character" w:customStyle="1" w:styleId="WW8Num21z2">
    <w:name w:val="WW8Num21z2"/>
    <w:rsid w:val="00506B97"/>
    <w:rPr>
      <w:rFonts w:ascii="Wingdings" w:hAnsi="Wingdings"/>
    </w:rPr>
  </w:style>
  <w:style w:type="character" w:customStyle="1" w:styleId="WW8Num22z0">
    <w:name w:val="WW8Num22z0"/>
    <w:rsid w:val="00506B97"/>
  </w:style>
  <w:style w:type="character" w:customStyle="1" w:styleId="WW8Num23z0">
    <w:name w:val="WW8Num23z0"/>
    <w:rsid w:val="00506B97"/>
    <w:rPr>
      <w:rFonts w:ascii="Symbol" w:hAnsi="Symbol"/>
    </w:rPr>
  </w:style>
  <w:style w:type="character" w:customStyle="1" w:styleId="WW8Num23z1">
    <w:name w:val="WW8Num23z1"/>
    <w:rsid w:val="00506B97"/>
    <w:rPr>
      <w:rFonts w:ascii="Courier New" w:hAnsi="Courier New"/>
    </w:rPr>
  </w:style>
  <w:style w:type="character" w:customStyle="1" w:styleId="WW8Num23z2">
    <w:name w:val="WW8Num23z2"/>
    <w:rsid w:val="00506B97"/>
    <w:rPr>
      <w:rFonts w:ascii="Wingdings" w:hAnsi="Wingdings"/>
    </w:rPr>
  </w:style>
  <w:style w:type="character" w:customStyle="1" w:styleId="WW8Num24z0">
    <w:name w:val="WW8Num24z0"/>
    <w:rsid w:val="00506B97"/>
  </w:style>
  <w:style w:type="character" w:customStyle="1" w:styleId="WW8Num25z0">
    <w:name w:val="WW8Num25z0"/>
    <w:rsid w:val="00506B97"/>
    <w:rPr>
      <w:rFonts w:ascii="Symbol" w:hAnsi="Symbol"/>
    </w:rPr>
  </w:style>
  <w:style w:type="character" w:customStyle="1" w:styleId="WW8Num25z1">
    <w:name w:val="WW8Num25z1"/>
    <w:rsid w:val="00506B97"/>
    <w:rPr>
      <w:rFonts w:ascii="Courier New" w:hAnsi="Courier New"/>
    </w:rPr>
  </w:style>
  <w:style w:type="character" w:customStyle="1" w:styleId="WW8Num25z2">
    <w:name w:val="WW8Num25z2"/>
    <w:rsid w:val="00506B97"/>
    <w:rPr>
      <w:rFonts w:ascii="Wingdings" w:hAnsi="Wingdings"/>
    </w:rPr>
  </w:style>
  <w:style w:type="character" w:customStyle="1" w:styleId="WW8Num26z0">
    <w:name w:val="WW8Num26z0"/>
    <w:rsid w:val="00506B97"/>
    <w:rPr>
      <w:rFonts w:ascii="Symbol" w:hAnsi="Symbol"/>
      <w:sz w:val="28"/>
    </w:rPr>
  </w:style>
  <w:style w:type="character" w:customStyle="1" w:styleId="WW8Num26z1">
    <w:name w:val="WW8Num26z1"/>
    <w:rsid w:val="00506B97"/>
    <w:rPr>
      <w:rFonts w:ascii="Courier New" w:hAnsi="Courier New"/>
    </w:rPr>
  </w:style>
  <w:style w:type="character" w:customStyle="1" w:styleId="WW8Num26z2">
    <w:name w:val="WW8Num26z2"/>
    <w:rsid w:val="00506B97"/>
    <w:rPr>
      <w:rFonts w:ascii="Wingdings" w:hAnsi="Wingdings"/>
    </w:rPr>
  </w:style>
  <w:style w:type="character" w:customStyle="1" w:styleId="WW8Num27z0">
    <w:name w:val="WW8Num27z0"/>
    <w:rsid w:val="00506B97"/>
    <w:rPr>
      <w:rFonts w:ascii="Symbol" w:hAnsi="Symbol"/>
    </w:rPr>
  </w:style>
  <w:style w:type="character" w:customStyle="1" w:styleId="WW8Num27z1">
    <w:name w:val="WW8Num27z1"/>
    <w:rsid w:val="00506B97"/>
    <w:rPr>
      <w:rFonts w:ascii="Courier New" w:hAnsi="Courier New"/>
    </w:rPr>
  </w:style>
  <w:style w:type="character" w:customStyle="1" w:styleId="WW8Num27z2">
    <w:name w:val="WW8Num27z2"/>
    <w:rsid w:val="00506B97"/>
    <w:rPr>
      <w:rFonts w:ascii="Wingdings" w:hAnsi="Wingdings"/>
    </w:rPr>
  </w:style>
  <w:style w:type="character" w:customStyle="1" w:styleId="WW8Num28z0">
    <w:name w:val="WW8Num28z0"/>
    <w:rsid w:val="00506B97"/>
    <w:rPr>
      <w:rFonts w:ascii="Symbol" w:hAnsi="Symbol"/>
    </w:rPr>
  </w:style>
  <w:style w:type="character" w:customStyle="1" w:styleId="WW8Num28z1">
    <w:name w:val="WW8Num28z1"/>
    <w:rsid w:val="00506B97"/>
    <w:rPr>
      <w:rFonts w:ascii="Courier New" w:hAnsi="Courier New"/>
    </w:rPr>
  </w:style>
  <w:style w:type="character" w:customStyle="1" w:styleId="WW8Num28z2">
    <w:name w:val="WW8Num28z2"/>
    <w:rsid w:val="00506B97"/>
    <w:rPr>
      <w:rFonts w:ascii="Wingdings" w:hAnsi="Wingdings"/>
    </w:rPr>
  </w:style>
  <w:style w:type="character" w:customStyle="1" w:styleId="WW8Num29z0">
    <w:name w:val="WW8Num29z0"/>
    <w:rsid w:val="00506B97"/>
    <w:rPr>
      <w:rFonts w:ascii="Symbol" w:hAnsi="Symbol"/>
    </w:rPr>
  </w:style>
  <w:style w:type="character" w:customStyle="1" w:styleId="WW8Num29z1">
    <w:name w:val="WW8Num29z1"/>
    <w:rsid w:val="00506B97"/>
    <w:rPr>
      <w:rFonts w:ascii="Courier New" w:hAnsi="Courier New"/>
    </w:rPr>
  </w:style>
  <w:style w:type="character" w:customStyle="1" w:styleId="WW8Num29z2">
    <w:name w:val="WW8Num29z2"/>
    <w:rsid w:val="00506B97"/>
    <w:rPr>
      <w:rFonts w:ascii="Wingdings" w:hAnsi="Wingdings"/>
    </w:rPr>
  </w:style>
  <w:style w:type="character" w:customStyle="1" w:styleId="WW8Num30z0">
    <w:name w:val="WW8Num30z0"/>
    <w:rsid w:val="00506B97"/>
    <w:rPr>
      <w:rFonts w:ascii="Symbol" w:hAnsi="Symbol"/>
    </w:rPr>
  </w:style>
  <w:style w:type="character" w:customStyle="1" w:styleId="WW8Num30z1">
    <w:name w:val="WW8Num30z1"/>
    <w:rsid w:val="00506B97"/>
    <w:rPr>
      <w:rFonts w:ascii="Courier New" w:hAnsi="Courier New"/>
    </w:rPr>
  </w:style>
  <w:style w:type="character" w:customStyle="1" w:styleId="WW8Num30z2">
    <w:name w:val="WW8Num30z2"/>
    <w:rsid w:val="00506B97"/>
    <w:rPr>
      <w:rFonts w:ascii="Wingdings" w:hAnsi="Wingdings"/>
    </w:rPr>
  </w:style>
  <w:style w:type="character" w:customStyle="1" w:styleId="WW8Num31z0">
    <w:name w:val="WW8Num31z0"/>
    <w:rsid w:val="00506B97"/>
    <w:rPr>
      <w:rFonts w:ascii="Symbol" w:hAnsi="Symbol"/>
      <w:color w:val="auto"/>
      <w:kern w:val="1"/>
      <w:sz w:val="28"/>
    </w:rPr>
  </w:style>
  <w:style w:type="character" w:customStyle="1" w:styleId="WW8Num31z1">
    <w:name w:val="WW8Num31z1"/>
    <w:rsid w:val="00506B97"/>
    <w:rPr>
      <w:rFonts w:ascii="Courier New" w:hAnsi="Courier New"/>
      <w:sz w:val="20"/>
    </w:rPr>
  </w:style>
  <w:style w:type="character" w:customStyle="1" w:styleId="WW8Num31z2">
    <w:name w:val="WW8Num31z2"/>
    <w:rsid w:val="00506B97"/>
    <w:rPr>
      <w:rFonts w:ascii="Wingdings" w:hAnsi="Wingdings"/>
      <w:sz w:val="20"/>
    </w:rPr>
  </w:style>
  <w:style w:type="character" w:customStyle="1" w:styleId="WW8Num32z0">
    <w:name w:val="WW8Num32z0"/>
    <w:rsid w:val="00506B97"/>
  </w:style>
  <w:style w:type="character" w:customStyle="1" w:styleId="WW8Num33z0">
    <w:name w:val="WW8Num33z0"/>
    <w:rsid w:val="00506B97"/>
    <w:rPr>
      <w:rFonts w:ascii="Symbol" w:hAnsi="Symbol"/>
    </w:rPr>
  </w:style>
  <w:style w:type="character" w:customStyle="1" w:styleId="WW8Num33z1">
    <w:name w:val="WW8Num33z1"/>
    <w:rsid w:val="00506B97"/>
    <w:rPr>
      <w:rFonts w:ascii="Courier New" w:hAnsi="Courier New"/>
    </w:rPr>
  </w:style>
  <w:style w:type="character" w:customStyle="1" w:styleId="WW8Num33z2">
    <w:name w:val="WW8Num33z2"/>
    <w:rsid w:val="00506B97"/>
    <w:rPr>
      <w:rFonts w:ascii="Wingdings" w:hAnsi="Wingdings"/>
    </w:rPr>
  </w:style>
  <w:style w:type="character" w:customStyle="1" w:styleId="WW8Num34z0">
    <w:name w:val="WW8Num34z0"/>
    <w:rsid w:val="00506B97"/>
    <w:rPr>
      <w:rFonts w:ascii="Symbol" w:hAnsi="Symbol"/>
    </w:rPr>
  </w:style>
  <w:style w:type="character" w:customStyle="1" w:styleId="WW8Num34z1">
    <w:name w:val="WW8Num34z1"/>
    <w:rsid w:val="00506B97"/>
    <w:rPr>
      <w:rFonts w:ascii="Courier New" w:hAnsi="Courier New"/>
    </w:rPr>
  </w:style>
  <w:style w:type="character" w:customStyle="1" w:styleId="WW8Num34z2">
    <w:name w:val="WW8Num34z2"/>
    <w:rsid w:val="00506B97"/>
    <w:rPr>
      <w:rFonts w:ascii="Wingdings" w:hAnsi="Wingdings"/>
    </w:rPr>
  </w:style>
  <w:style w:type="character" w:customStyle="1" w:styleId="WW8Num35z0">
    <w:name w:val="WW8Num35z0"/>
    <w:rsid w:val="00506B97"/>
    <w:rPr>
      <w:rFonts w:ascii="Symbol" w:hAnsi="Symbol"/>
    </w:rPr>
  </w:style>
  <w:style w:type="character" w:customStyle="1" w:styleId="WW8Num35z1">
    <w:name w:val="WW8Num35z1"/>
    <w:rsid w:val="00506B97"/>
    <w:rPr>
      <w:rFonts w:ascii="Courier New" w:hAnsi="Courier New"/>
    </w:rPr>
  </w:style>
  <w:style w:type="character" w:customStyle="1" w:styleId="WW8Num35z2">
    <w:name w:val="WW8Num35z2"/>
    <w:rsid w:val="00506B97"/>
    <w:rPr>
      <w:rFonts w:ascii="Wingdings" w:hAnsi="Wingdings"/>
    </w:rPr>
  </w:style>
  <w:style w:type="character" w:customStyle="1" w:styleId="WW8Num36z0">
    <w:name w:val="WW8Num36z0"/>
    <w:rsid w:val="00506B97"/>
    <w:rPr>
      <w:rFonts w:ascii="Symbol" w:hAnsi="Symbol"/>
    </w:rPr>
  </w:style>
  <w:style w:type="character" w:customStyle="1" w:styleId="WW8Num36z1">
    <w:name w:val="WW8Num36z1"/>
    <w:rsid w:val="00506B97"/>
    <w:rPr>
      <w:rFonts w:ascii="Courier New" w:hAnsi="Courier New"/>
    </w:rPr>
  </w:style>
  <w:style w:type="character" w:customStyle="1" w:styleId="WW8Num36z2">
    <w:name w:val="WW8Num36z2"/>
    <w:rsid w:val="00506B97"/>
    <w:rPr>
      <w:rFonts w:ascii="Wingdings" w:hAnsi="Wingdings"/>
    </w:rPr>
  </w:style>
  <w:style w:type="character" w:customStyle="1" w:styleId="WW8Num37z0">
    <w:name w:val="WW8Num37z0"/>
    <w:rsid w:val="00506B97"/>
    <w:rPr>
      <w:rFonts w:ascii="Symbol" w:hAnsi="Symbol"/>
    </w:rPr>
  </w:style>
  <w:style w:type="character" w:customStyle="1" w:styleId="WW8Num37z1">
    <w:name w:val="WW8Num37z1"/>
    <w:rsid w:val="00506B97"/>
    <w:rPr>
      <w:rFonts w:ascii="Courier New" w:hAnsi="Courier New"/>
    </w:rPr>
  </w:style>
  <w:style w:type="character" w:customStyle="1" w:styleId="WW8Num37z2">
    <w:name w:val="WW8Num37z2"/>
    <w:rsid w:val="00506B97"/>
    <w:rPr>
      <w:rFonts w:ascii="Wingdings" w:hAnsi="Wingdings"/>
    </w:rPr>
  </w:style>
  <w:style w:type="character" w:customStyle="1" w:styleId="WW8Num38z0">
    <w:name w:val="WW8Num38z0"/>
    <w:rsid w:val="00506B97"/>
    <w:rPr>
      <w:rFonts w:ascii="Symbol" w:hAnsi="Symbol"/>
    </w:rPr>
  </w:style>
  <w:style w:type="character" w:customStyle="1" w:styleId="WW8Num38z1">
    <w:name w:val="WW8Num38z1"/>
    <w:rsid w:val="00506B97"/>
    <w:rPr>
      <w:rFonts w:ascii="Courier New" w:hAnsi="Courier New"/>
    </w:rPr>
  </w:style>
  <w:style w:type="character" w:customStyle="1" w:styleId="WW8Num38z2">
    <w:name w:val="WW8Num38z2"/>
    <w:rsid w:val="00506B97"/>
    <w:rPr>
      <w:rFonts w:ascii="Wingdings" w:hAnsi="Wingdings"/>
    </w:rPr>
  </w:style>
  <w:style w:type="character" w:customStyle="1" w:styleId="WW8Num39z0">
    <w:name w:val="WW8Num39z0"/>
    <w:rsid w:val="00506B97"/>
    <w:rPr>
      <w:rFonts w:ascii="Symbol" w:hAnsi="Symbol"/>
    </w:rPr>
  </w:style>
  <w:style w:type="character" w:customStyle="1" w:styleId="WW8Num39z1">
    <w:name w:val="WW8Num39z1"/>
    <w:rsid w:val="00506B97"/>
    <w:rPr>
      <w:rFonts w:ascii="Courier New" w:hAnsi="Courier New"/>
    </w:rPr>
  </w:style>
  <w:style w:type="character" w:customStyle="1" w:styleId="WW8Num39z2">
    <w:name w:val="WW8Num39z2"/>
    <w:rsid w:val="00506B97"/>
    <w:rPr>
      <w:rFonts w:ascii="Wingdings" w:hAnsi="Wingdings"/>
    </w:rPr>
  </w:style>
  <w:style w:type="character" w:customStyle="1" w:styleId="WW8Num40z0">
    <w:name w:val="WW8Num40z0"/>
    <w:rsid w:val="00506B97"/>
    <w:rPr>
      <w:rFonts w:ascii="Symbol" w:hAnsi="Symbol"/>
      <w:color w:val="auto"/>
      <w:sz w:val="28"/>
    </w:rPr>
  </w:style>
  <w:style w:type="character" w:customStyle="1" w:styleId="WW8Num40z1">
    <w:name w:val="WW8Num40z1"/>
    <w:rsid w:val="00506B97"/>
    <w:rPr>
      <w:rFonts w:ascii="Courier New" w:hAnsi="Courier New"/>
    </w:rPr>
  </w:style>
  <w:style w:type="character" w:customStyle="1" w:styleId="WW8Num40z2">
    <w:name w:val="WW8Num40z2"/>
    <w:rsid w:val="00506B97"/>
    <w:rPr>
      <w:rFonts w:ascii="Wingdings" w:hAnsi="Wingdings"/>
    </w:rPr>
  </w:style>
  <w:style w:type="character" w:customStyle="1" w:styleId="WW8Num41z0">
    <w:name w:val="WW8Num41z0"/>
    <w:rsid w:val="00506B97"/>
    <w:rPr>
      <w:rFonts w:ascii="Times New Roman" w:hAnsi="Times New Roman"/>
    </w:rPr>
  </w:style>
  <w:style w:type="character" w:customStyle="1" w:styleId="WW8Num42z0">
    <w:name w:val="WW8Num42z0"/>
    <w:rsid w:val="00506B97"/>
    <w:rPr>
      <w:rFonts w:ascii="Symbol" w:hAnsi="Symbol"/>
    </w:rPr>
  </w:style>
  <w:style w:type="character" w:customStyle="1" w:styleId="WW8Num42z1">
    <w:name w:val="WW8Num42z1"/>
    <w:rsid w:val="00506B97"/>
    <w:rPr>
      <w:rFonts w:ascii="Courier New" w:hAnsi="Courier New"/>
    </w:rPr>
  </w:style>
  <w:style w:type="character" w:customStyle="1" w:styleId="WW8Num42z2">
    <w:name w:val="WW8Num42z2"/>
    <w:rsid w:val="00506B97"/>
    <w:rPr>
      <w:rFonts w:ascii="Wingdings" w:hAnsi="Wingdings"/>
    </w:rPr>
  </w:style>
  <w:style w:type="character" w:customStyle="1" w:styleId="WW8Num43z0">
    <w:name w:val="WW8Num43z0"/>
    <w:rsid w:val="00506B97"/>
    <w:rPr>
      <w:rFonts w:ascii="Symbol" w:hAnsi="Symbol"/>
    </w:rPr>
  </w:style>
  <w:style w:type="character" w:customStyle="1" w:styleId="WW8Num43z1">
    <w:name w:val="WW8Num43z1"/>
    <w:rsid w:val="00506B97"/>
    <w:rPr>
      <w:rFonts w:ascii="Courier New" w:hAnsi="Courier New"/>
    </w:rPr>
  </w:style>
  <w:style w:type="character" w:customStyle="1" w:styleId="WW8Num43z2">
    <w:name w:val="WW8Num43z2"/>
    <w:rsid w:val="00506B97"/>
    <w:rPr>
      <w:rFonts w:ascii="Wingdings" w:hAnsi="Wingdings"/>
    </w:rPr>
  </w:style>
  <w:style w:type="character" w:customStyle="1" w:styleId="WW8Num44z0">
    <w:name w:val="WW8Num44z0"/>
    <w:rsid w:val="00506B97"/>
  </w:style>
  <w:style w:type="character" w:customStyle="1" w:styleId="WW8Num45z0">
    <w:name w:val="WW8Num45z0"/>
    <w:rsid w:val="00506B97"/>
  </w:style>
  <w:style w:type="character" w:customStyle="1" w:styleId="WW8Num45z1">
    <w:name w:val="WW8Num45z1"/>
    <w:rsid w:val="00506B97"/>
    <w:rPr>
      <w:rFonts w:ascii="Courier New" w:hAnsi="Courier New"/>
    </w:rPr>
  </w:style>
  <w:style w:type="character" w:customStyle="1" w:styleId="WW8Num45z2">
    <w:name w:val="WW8Num45z2"/>
    <w:rsid w:val="00506B97"/>
    <w:rPr>
      <w:rFonts w:ascii="Wingdings" w:hAnsi="Wingdings"/>
    </w:rPr>
  </w:style>
  <w:style w:type="character" w:customStyle="1" w:styleId="WW8Num45z3">
    <w:name w:val="WW8Num45z3"/>
    <w:rsid w:val="00506B97"/>
    <w:rPr>
      <w:rFonts w:ascii="Symbol" w:hAnsi="Symbol"/>
    </w:rPr>
  </w:style>
  <w:style w:type="character" w:customStyle="1" w:styleId="WW8Num46z0">
    <w:name w:val="WW8Num46z0"/>
    <w:rsid w:val="00506B97"/>
  </w:style>
  <w:style w:type="character" w:customStyle="1" w:styleId="WW8Num46z1">
    <w:name w:val="WW8Num46z1"/>
    <w:rsid w:val="00506B97"/>
  </w:style>
  <w:style w:type="character" w:customStyle="1" w:styleId="WW8Num47z0">
    <w:name w:val="WW8Num47z0"/>
    <w:rsid w:val="00506B97"/>
    <w:rPr>
      <w:rFonts w:ascii="Symbol" w:hAnsi="Symbol"/>
    </w:rPr>
  </w:style>
  <w:style w:type="character" w:customStyle="1" w:styleId="WW8Num47z1">
    <w:name w:val="WW8Num47z1"/>
    <w:rsid w:val="00506B97"/>
    <w:rPr>
      <w:rFonts w:ascii="Courier New" w:hAnsi="Courier New"/>
    </w:rPr>
  </w:style>
  <w:style w:type="character" w:customStyle="1" w:styleId="WW8Num47z2">
    <w:name w:val="WW8Num47z2"/>
    <w:rsid w:val="00506B97"/>
    <w:rPr>
      <w:rFonts w:ascii="Wingdings" w:hAnsi="Wingdings"/>
    </w:rPr>
  </w:style>
  <w:style w:type="character" w:customStyle="1" w:styleId="WW8Num48z0">
    <w:name w:val="WW8Num48z0"/>
    <w:rsid w:val="00506B97"/>
  </w:style>
  <w:style w:type="character" w:customStyle="1" w:styleId="WW8Num49z0">
    <w:name w:val="WW8Num49z0"/>
    <w:rsid w:val="00506B97"/>
    <w:rPr>
      <w:rFonts w:ascii="Symbol" w:hAnsi="Symbol"/>
    </w:rPr>
  </w:style>
  <w:style w:type="character" w:customStyle="1" w:styleId="WW8Num49z1">
    <w:name w:val="WW8Num49z1"/>
    <w:rsid w:val="00506B97"/>
    <w:rPr>
      <w:rFonts w:ascii="Courier New" w:hAnsi="Courier New"/>
    </w:rPr>
  </w:style>
  <w:style w:type="character" w:customStyle="1" w:styleId="WW8Num49z2">
    <w:name w:val="WW8Num49z2"/>
    <w:rsid w:val="00506B97"/>
    <w:rPr>
      <w:rFonts w:ascii="Wingdings" w:hAnsi="Wingdings"/>
    </w:rPr>
  </w:style>
  <w:style w:type="character" w:customStyle="1" w:styleId="WW8Num50z0">
    <w:name w:val="WW8Num50z0"/>
    <w:rsid w:val="00506B97"/>
    <w:rPr>
      <w:rFonts w:ascii="Symbol" w:hAnsi="Symbol"/>
    </w:rPr>
  </w:style>
  <w:style w:type="character" w:customStyle="1" w:styleId="WW8Num50z1">
    <w:name w:val="WW8Num50z1"/>
    <w:rsid w:val="00506B97"/>
    <w:rPr>
      <w:rFonts w:ascii="Courier New" w:hAnsi="Courier New"/>
    </w:rPr>
  </w:style>
  <w:style w:type="character" w:customStyle="1" w:styleId="WW8Num50z2">
    <w:name w:val="WW8Num50z2"/>
    <w:rsid w:val="00506B97"/>
    <w:rPr>
      <w:rFonts w:ascii="Wingdings" w:hAnsi="Wingdings"/>
    </w:rPr>
  </w:style>
  <w:style w:type="character" w:customStyle="1" w:styleId="WW8Num51z0">
    <w:name w:val="WW8Num51z0"/>
    <w:rsid w:val="00506B97"/>
  </w:style>
  <w:style w:type="character" w:customStyle="1" w:styleId="WW8Num52z0">
    <w:name w:val="WW8Num52z0"/>
    <w:rsid w:val="00506B97"/>
    <w:rPr>
      <w:rFonts w:ascii="Symbol" w:hAnsi="Symbol"/>
    </w:rPr>
  </w:style>
  <w:style w:type="character" w:customStyle="1" w:styleId="WW8Num52z1">
    <w:name w:val="WW8Num52z1"/>
    <w:rsid w:val="00506B97"/>
    <w:rPr>
      <w:rFonts w:ascii="Courier New" w:hAnsi="Courier New"/>
    </w:rPr>
  </w:style>
  <w:style w:type="character" w:customStyle="1" w:styleId="WW8Num52z2">
    <w:name w:val="WW8Num52z2"/>
    <w:rsid w:val="00506B97"/>
    <w:rPr>
      <w:rFonts w:ascii="Wingdings" w:hAnsi="Wingdings"/>
    </w:rPr>
  </w:style>
  <w:style w:type="character" w:customStyle="1" w:styleId="WW8Num53z0">
    <w:name w:val="WW8Num53z0"/>
    <w:rsid w:val="00506B97"/>
    <w:rPr>
      <w:rFonts w:ascii="Symbol" w:hAnsi="Symbol"/>
    </w:rPr>
  </w:style>
  <w:style w:type="character" w:customStyle="1" w:styleId="WW8Num53z1">
    <w:name w:val="WW8Num53z1"/>
    <w:rsid w:val="00506B97"/>
    <w:rPr>
      <w:rFonts w:ascii="Courier New" w:hAnsi="Courier New"/>
    </w:rPr>
  </w:style>
  <w:style w:type="character" w:customStyle="1" w:styleId="WW8Num53z2">
    <w:name w:val="WW8Num53z2"/>
    <w:rsid w:val="00506B97"/>
    <w:rPr>
      <w:rFonts w:ascii="Wingdings" w:hAnsi="Wingdings"/>
    </w:rPr>
  </w:style>
  <w:style w:type="character" w:customStyle="1" w:styleId="WW8Num54z0">
    <w:name w:val="WW8Num54z0"/>
    <w:rsid w:val="00506B97"/>
    <w:rPr>
      <w:rFonts w:ascii="Symbol" w:hAnsi="Symbol"/>
    </w:rPr>
  </w:style>
  <w:style w:type="character" w:customStyle="1" w:styleId="WW8Num54z1">
    <w:name w:val="WW8Num54z1"/>
    <w:rsid w:val="00506B97"/>
    <w:rPr>
      <w:rFonts w:ascii="Courier New" w:hAnsi="Courier New"/>
    </w:rPr>
  </w:style>
  <w:style w:type="character" w:customStyle="1" w:styleId="WW8Num54z2">
    <w:name w:val="WW8Num54z2"/>
    <w:rsid w:val="00506B97"/>
    <w:rPr>
      <w:rFonts w:ascii="Wingdings" w:hAnsi="Wingdings"/>
    </w:rPr>
  </w:style>
  <w:style w:type="character" w:customStyle="1" w:styleId="WW8Num55z0">
    <w:name w:val="WW8Num55z0"/>
    <w:rsid w:val="00506B97"/>
    <w:rPr>
      <w:rFonts w:ascii="Symbol" w:hAnsi="Symbol"/>
    </w:rPr>
  </w:style>
  <w:style w:type="character" w:customStyle="1" w:styleId="WW8Num55z1">
    <w:name w:val="WW8Num55z1"/>
    <w:rsid w:val="00506B97"/>
    <w:rPr>
      <w:rFonts w:ascii="Courier New" w:hAnsi="Courier New"/>
    </w:rPr>
  </w:style>
  <w:style w:type="character" w:customStyle="1" w:styleId="WW8Num55z2">
    <w:name w:val="WW8Num55z2"/>
    <w:rsid w:val="00506B97"/>
    <w:rPr>
      <w:rFonts w:ascii="Wingdings" w:hAnsi="Wingdings"/>
    </w:rPr>
  </w:style>
  <w:style w:type="character" w:customStyle="1" w:styleId="WW8Num56z0">
    <w:name w:val="WW8Num56z0"/>
    <w:rsid w:val="00506B97"/>
    <w:rPr>
      <w:rFonts w:ascii="Times New Roman" w:hAnsi="Times New Roman"/>
    </w:rPr>
  </w:style>
  <w:style w:type="character" w:customStyle="1" w:styleId="WW8Num56z1">
    <w:name w:val="WW8Num56z1"/>
    <w:rsid w:val="00506B97"/>
    <w:rPr>
      <w:rFonts w:ascii="Courier New" w:hAnsi="Courier New"/>
    </w:rPr>
  </w:style>
  <w:style w:type="character" w:customStyle="1" w:styleId="WW8Num56z2">
    <w:name w:val="WW8Num56z2"/>
    <w:rsid w:val="00506B97"/>
    <w:rPr>
      <w:rFonts w:ascii="Wingdings" w:hAnsi="Wingdings"/>
    </w:rPr>
  </w:style>
  <w:style w:type="character" w:customStyle="1" w:styleId="WW8Num56z3">
    <w:name w:val="WW8Num56z3"/>
    <w:rsid w:val="00506B97"/>
    <w:rPr>
      <w:rFonts w:ascii="Symbol" w:hAnsi="Symbol"/>
    </w:rPr>
  </w:style>
  <w:style w:type="character" w:customStyle="1" w:styleId="WW8Num57z0">
    <w:name w:val="WW8Num57z0"/>
    <w:rsid w:val="00506B97"/>
    <w:rPr>
      <w:rFonts w:ascii="Symbol" w:hAnsi="Symbol"/>
    </w:rPr>
  </w:style>
  <w:style w:type="character" w:customStyle="1" w:styleId="WW8Num57z1">
    <w:name w:val="WW8Num57z1"/>
    <w:rsid w:val="00506B97"/>
    <w:rPr>
      <w:rFonts w:ascii="Courier New" w:hAnsi="Courier New"/>
    </w:rPr>
  </w:style>
  <w:style w:type="character" w:customStyle="1" w:styleId="WW8Num57z2">
    <w:name w:val="WW8Num57z2"/>
    <w:rsid w:val="00506B97"/>
    <w:rPr>
      <w:rFonts w:ascii="Wingdings" w:hAnsi="Wingdings"/>
    </w:rPr>
  </w:style>
  <w:style w:type="character" w:customStyle="1" w:styleId="WW8Num58z0">
    <w:name w:val="WW8Num58z0"/>
    <w:rsid w:val="00506B97"/>
    <w:rPr>
      <w:rFonts w:ascii="Symbol" w:hAnsi="Symbol"/>
    </w:rPr>
  </w:style>
  <w:style w:type="character" w:customStyle="1" w:styleId="WW8Num58z1">
    <w:name w:val="WW8Num58z1"/>
    <w:rsid w:val="00506B97"/>
    <w:rPr>
      <w:rFonts w:ascii="Courier New" w:hAnsi="Courier New"/>
    </w:rPr>
  </w:style>
  <w:style w:type="character" w:customStyle="1" w:styleId="WW8Num58z2">
    <w:name w:val="WW8Num58z2"/>
    <w:rsid w:val="00506B97"/>
    <w:rPr>
      <w:rFonts w:ascii="Wingdings" w:hAnsi="Wingdings"/>
    </w:rPr>
  </w:style>
  <w:style w:type="character" w:customStyle="1" w:styleId="WW8Num59z0">
    <w:name w:val="WW8Num59z0"/>
    <w:rsid w:val="00506B97"/>
    <w:rPr>
      <w:rFonts w:ascii="Symbol" w:hAnsi="Symbol"/>
    </w:rPr>
  </w:style>
  <w:style w:type="character" w:customStyle="1" w:styleId="WW8Num59z1">
    <w:name w:val="WW8Num59z1"/>
    <w:rsid w:val="00506B97"/>
    <w:rPr>
      <w:rFonts w:ascii="Courier New" w:hAnsi="Courier New"/>
    </w:rPr>
  </w:style>
  <w:style w:type="character" w:customStyle="1" w:styleId="WW8Num59z2">
    <w:name w:val="WW8Num59z2"/>
    <w:rsid w:val="00506B97"/>
    <w:rPr>
      <w:rFonts w:ascii="Wingdings" w:hAnsi="Wingdings"/>
    </w:rPr>
  </w:style>
  <w:style w:type="character" w:customStyle="1" w:styleId="WW8Num60z0">
    <w:name w:val="WW8Num60z0"/>
    <w:rsid w:val="00506B97"/>
    <w:rPr>
      <w:rFonts w:ascii="Symbol" w:hAnsi="Symbol"/>
    </w:rPr>
  </w:style>
  <w:style w:type="character" w:customStyle="1" w:styleId="WW8Num60z1">
    <w:name w:val="WW8Num60z1"/>
    <w:rsid w:val="00506B97"/>
    <w:rPr>
      <w:rFonts w:ascii="Courier New" w:hAnsi="Courier New"/>
    </w:rPr>
  </w:style>
  <w:style w:type="character" w:customStyle="1" w:styleId="WW8Num60z2">
    <w:name w:val="WW8Num60z2"/>
    <w:rsid w:val="00506B97"/>
    <w:rPr>
      <w:rFonts w:ascii="Wingdings" w:hAnsi="Wingdings"/>
    </w:rPr>
  </w:style>
  <w:style w:type="character" w:customStyle="1" w:styleId="WW8Num61z0">
    <w:name w:val="WW8Num61z0"/>
    <w:rsid w:val="00506B97"/>
    <w:rPr>
      <w:rFonts w:ascii="Symbol" w:hAnsi="Symbol"/>
    </w:rPr>
  </w:style>
  <w:style w:type="character" w:customStyle="1" w:styleId="WW8Num61z1">
    <w:name w:val="WW8Num61z1"/>
    <w:rsid w:val="00506B97"/>
    <w:rPr>
      <w:rFonts w:ascii="Courier New" w:hAnsi="Courier New"/>
    </w:rPr>
  </w:style>
  <w:style w:type="character" w:customStyle="1" w:styleId="WW8Num61z2">
    <w:name w:val="WW8Num61z2"/>
    <w:rsid w:val="00506B97"/>
    <w:rPr>
      <w:rFonts w:ascii="Wingdings" w:hAnsi="Wingdings"/>
    </w:rPr>
  </w:style>
  <w:style w:type="character" w:customStyle="1" w:styleId="WW8Num62z0">
    <w:name w:val="WW8Num62z0"/>
    <w:rsid w:val="00506B97"/>
    <w:rPr>
      <w:rFonts w:ascii="Times New Roman" w:hAnsi="Times New Roman"/>
      <w:color w:val="44423F"/>
      <w:w w:val="132"/>
      <w:sz w:val="22"/>
    </w:rPr>
  </w:style>
  <w:style w:type="character" w:customStyle="1" w:styleId="WW8Num62z1">
    <w:name w:val="WW8Num62z1"/>
    <w:rsid w:val="00506B97"/>
  </w:style>
  <w:style w:type="character" w:customStyle="1" w:styleId="WW8Num62z2">
    <w:name w:val="WW8Num62z2"/>
    <w:rsid w:val="00506B97"/>
  </w:style>
  <w:style w:type="character" w:customStyle="1" w:styleId="WW8Num62z3">
    <w:name w:val="WW8Num62z3"/>
    <w:rsid w:val="00506B97"/>
  </w:style>
  <w:style w:type="character" w:customStyle="1" w:styleId="WW8Num62z4">
    <w:name w:val="WW8Num62z4"/>
    <w:rsid w:val="00506B97"/>
  </w:style>
  <w:style w:type="character" w:customStyle="1" w:styleId="WW8Num62z5">
    <w:name w:val="WW8Num62z5"/>
    <w:rsid w:val="00506B97"/>
  </w:style>
  <w:style w:type="character" w:customStyle="1" w:styleId="WW8Num62z6">
    <w:name w:val="WW8Num62z6"/>
    <w:rsid w:val="00506B97"/>
  </w:style>
  <w:style w:type="character" w:customStyle="1" w:styleId="WW8Num62z7">
    <w:name w:val="WW8Num62z7"/>
    <w:rsid w:val="00506B97"/>
  </w:style>
  <w:style w:type="character" w:customStyle="1" w:styleId="WW8Num62z8">
    <w:name w:val="WW8Num62z8"/>
    <w:rsid w:val="00506B97"/>
  </w:style>
  <w:style w:type="character" w:customStyle="1" w:styleId="WW8Num63z0">
    <w:name w:val="WW8Num63z0"/>
    <w:rsid w:val="00506B97"/>
    <w:rPr>
      <w:rFonts w:ascii="Symbol" w:hAnsi="Symbol"/>
    </w:rPr>
  </w:style>
  <w:style w:type="character" w:customStyle="1" w:styleId="WW8Num63z1">
    <w:name w:val="WW8Num63z1"/>
    <w:rsid w:val="00506B97"/>
    <w:rPr>
      <w:rFonts w:ascii="Courier New" w:hAnsi="Courier New"/>
    </w:rPr>
  </w:style>
  <w:style w:type="character" w:customStyle="1" w:styleId="WW8Num63z2">
    <w:name w:val="WW8Num63z2"/>
    <w:rsid w:val="00506B97"/>
    <w:rPr>
      <w:rFonts w:ascii="Wingdings" w:hAnsi="Wingdings"/>
    </w:rPr>
  </w:style>
  <w:style w:type="character" w:customStyle="1" w:styleId="WW8Num64z0">
    <w:name w:val="WW8Num64z0"/>
    <w:rsid w:val="00506B97"/>
    <w:rPr>
      <w:rFonts w:ascii="Symbol" w:hAnsi="Symbol"/>
    </w:rPr>
  </w:style>
  <w:style w:type="character" w:customStyle="1" w:styleId="WW8Num64z1">
    <w:name w:val="WW8Num64z1"/>
    <w:rsid w:val="00506B97"/>
    <w:rPr>
      <w:rFonts w:ascii="Courier New" w:hAnsi="Courier New"/>
    </w:rPr>
  </w:style>
  <w:style w:type="character" w:customStyle="1" w:styleId="WW8Num64z2">
    <w:name w:val="WW8Num64z2"/>
    <w:rsid w:val="00506B97"/>
    <w:rPr>
      <w:rFonts w:ascii="Wingdings" w:hAnsi="Wingdings"/>
    </w:rPr>
  </w:style>
  <w:style w:type="character" w:customStyle="1" w:styleId="WW8Num65z0">
    <w:name w:val="WW8Num65z0"/>
    <w:rsid w:val="00506B97"/>
    <w:rPr>
      <w:rFonts w:ascii="Symbol" w:hAnsi="Symbol"/>
    </w:rPr>
  </w:style>
  <w:style w:type="character" w:customStyle="1" w:styleId="WW8Num65z1">
    <w:name w:val="WW8Num65z1"/>
    <w:rsid w:val="00506B97"/>
    <w:rPr>
      <w:rFonts w:ascii="Courier New" w:hAnsi="Courier New"/>
    </w:rPr>
  </w:style>
  <w:style w:type="character" w:customStyle="1" w:styleId="WW8Num65z2">
    <w:name w:val="WW8Num65z2"/>
    <w:rsid w:val="00506B97"/>
    <w:rPr>
      <w:rFonts w:ascii="Wingdings" w:hAnsi="Wingdings"/>
    </w:rPr>
  </w:style>
  <w:style w:type="character" w:customStyle="1" w:styleId="WW8Num66z0">
    <w:name w:val="WW8Num66z0"/>
    <w:rsid w:val="00506B97"/>
  </w:style>
  <w:style w:type="character" w:customStyle="1" w:styleId="WW8Num66z1">
    <w:name w:val="WW8Num66z1"/>
    <w:rsid w:val="00506B97"/>
  </w:style>
  <w:style w:type="character" w:customStyle="1" w:styleId="WW8Num67z0">
    <w:name w:val="WW8Num67z0"/>
    <w:rsid w:val="00506B97"/>
    <w:rPr>
      <w:rFonts w:ascii="Symbol" w:hAnsi="Symbol"/>
    </w:rPr>
  </w:style>
  <w:style w:type="character" w:customStyle="1" w:styleId="WW8Num67z1">
    <w:name w:val="WW8Num67z1"/>
    <w:rsid w:val="00506B97"/>
    <w:rPr>
      <w:rFonts w:ascii="Courier New" w:hAnsi="Courier New"/>
    </w:rPr>
  </w:style>
  <w:style w:type="character" w:customStyle="1" w:styleId="WW8Num67z2">
    <w:name w:val="WW8Num67z2"/>
    <w:rsid w:val="00506B97"/>
    <w:rPr>
      <w:rFonts w:ascii="Wingdings" w:hAnsi="Wingdings"/>
    </w:rPr>
  </w:style>
  <w:style w:type="character" w:customStyle="1" w:styleId="WW8Num68z0">
    <w:name w:val="WW8Num68z0"/>
    <w:rsid w:val="00506B97"/>
    <w:rPr>
      <w:rFonts w:ascii="Symbol" w:hAnsi="Symbol"/>
    </w:rPr>
  </w:style>
  <w:style w:type="character" w:customStyle="1" w:styleId="WW8Num68z1">
    <w:name w:val="WW8Num68z1"/>
    <w:rsid w:val="00506B97"/>
    <w:rPr>
      <w:rFonts w:ascii="Courier New" w:hAnsi="Courier New"/>
    </w:rPr>
  </w:style>
  <w:style w:type="character" w:customStyle="1" w:styleId="WW8Num68z2">
    <w:name w:val="WW8Num68z2"/>
    <w:rsid w:val="00506B97"/>
    <w:rPr>
      <w:rFonts w:ascii="Wingdings" w:hAnsi="Wingdings"/>
    </w:rPr>
  </w:style>
  <w:style w:type="character" w:customStyle="1" w:styleId="WW8Num69z0">
    <w:name w:val="WW8Num69z0"/>
    <w:rsid w:val="00506B97"/>
    <w:rPr>
      <w:rFonts w:ascii="Symbol" w:hAnsi="Symbol"/>
    </w:rPr>
  </w:style>
  <w:style w:type="character" w:customStyle="1" w:styleId="WW8Num69z1">
    <w:name w:val="WW8Num69z1"/>
    <w:rsid w:val="00506B97"/>
    <w:rPr>
      <w:rFonts w:ascii="Courier New" w:hAnsi="Courier New"/>
    </w:rPr>
  </w:style>
  <w:style w:type="character" w:customStyle="1" w:styleId="WW8Num69z2">
    <w:name w:val="WW8Num69z2"/>
    <w:rsid w:val="00506B97"/>
    <w:rPr>
      <w:rFonts w:ascii="Wingdings" w:hAnsi="Wingdings"/>
    </w:rPr>
  </w:style>
  <w:style w:type="character" w:customStyle="1" w:styleId="WW8Num70z0">
    <w:name w:val="WW8Num70z0"/>
    <w:rsid w:val="00506B97"/>
    <w:rPr>
      <w:rFonts w:ascii="Symbol" w:hAnsi="Symbol"/>
    </w:rPr>
  </w:style>
  <w:style w:type="character" w:customStyle="1" w:styleId="WW8Num70z1">
    <w:name w:val="WW8Num70z1"/>
    <w:rsid w:val="00506B97"/>
    <w:rPr>
      <w:rFonts w:ascii="Courier New" w:hAnsi="Courier New"/>
    </w:rPr>
  </w:style>
  <w:style w:type="character" w:customStyle="1" w:styleId="WW8Num70z2">
    <w:name w:val="WW8Num70z2"/>
    <w:rsid w:val="00506B97"/>
    <w:rPr>
      <w:rFonts w:ascii="Wingdings" w:hAnsi="Wingdings"/>
    </w:rPr>
  </w:style>
  <w:style w:type="character" w:customStyle="1" w:styleId="WW8Num71z0">
    <w:name w:val="WW8Num71z0"/>
    <w:rsid w:val="00506B97"/>
    <w:rPr>
      <w:rFonts w:ascii="Symbol" w:hAnsi="Symbol"/>
    </w:rPr>
  </w:style>
  <w:style w:type="character" w:customStyle="1" w:styleId="WW8Num71z1">
    <w:name w:val="WW8Num71z1"/>
    <w:rsid w:val="00506B97"/>
    <w:rPr>
      <w:rFonts w:ascii="Courier New" w:hAnsi="Courier New"/>
    </w:rPr>
  </w:style>
  <w:style w:type="character" w:customStyle="1" w:styleId="WW8Num71z2">
    <w:name w:val="WW8Num71z2"/>
    <w:rsid w:val="00506B97"/>
    <w:rPr>
      <w:rFonts w:ascii="Wingdings" w:hAnsi="Wingdings"/>
    </w:rPr>
  </w:style>
  <w:style w:type="character" w:customStyle="1" w:styleId="WW8Num72z0">
    <w:name w:val="WW8Num72z0"/>
    <w:rsid w:val="00506B97"/>
    <w:rPr>
      <w:rFonts w:ascii="Symbol" w:hAnsi="Symbol"/>
    </w:rPr>
  </w:style>
  <w:style w:type="character" w:customStyle="1" w:styleId="WW8Num72z1">
    <w:name w:val="WW8Num72z1"/>
    <w:rsid w:val="00506B97"/>
    <w:rPr>
      <w:rFonts w:ascii="Courier New" w:hAnsi="Courier New"/>
    </w:rPr>
  </w:style>
  <w:style w:type="character" w:customStyle="1" w:styleId="WW8Num72z2">
    <w:name w:val="WW8Num72z2"/>
    <w:rsid w:val="00506B97"/>
    <w:rPr>
      <w:rFonts w:ascii="Wingdings" w:hAnsi="Wingdings"/>
    </w:rPr>
  </w:style>
  <w:style w:type="character" w:customStyle="1" w:styleId="WW8Num73z0">
    <w:name w:val="WW8Num73z0"/>
    <w:rsid w:val="00506B97"/>
    <w:rPr>
      <w:rFonts w:ascii="Symbol" w:hAnsi="Symbol"/>
    </w:rPr>
  </w:style>
  <w:style w:type="character" w:customStyle="1" w:styleId="WW8Num73z1">
    <w:name w:val="WW8Num73z1"/>
    <w:rsid w:val="00506B97"/>
    <w:rPr>
      <w:rFonts w:ascii="Courier New" w:hAnsi="Courier New"/>
    </w:rPr>
  </w:style>
  <w:style w:type="character" w:customStyle="1" w:styleId="WW8Num73z2">
    <w:name w:val="WW8Num73z2"/>
    <w:rsid w:val="00506B97"/>
    <w:rPr>
      <w:rFonts w:ascii="Wingdings" w:hAnsi="Wingdings"/>
    </w:rPr>
  </w:style>
  <w:style w:type="character" w:customStyle="1" w:styleId="WW8Num74z0">
    <w:name w:val="WW8Num74z0"/>
    <w:rsid w:val="00506B97"/>
    <w:rPr>
      <w:rFonts w:ascii="Symbol" w:hAnsi="Symbol"/>
    </w:rPr>
  </w:style>
  <w:style w:type="character" w:customStyle="1" w:styleId="WW8Num74z1">
    <w:name w:val="WW8Num74z1"/>
    <w:rsid w:val="00506B97"/>
    <w:rPr>
      <w:rFonts w:ascii="Courier New" w:hAnsi="Courier New"/>
    </w:rPr>
  </w:style>
  <w:style w:type="character" w:customStyle="1" w:styleId="WW8Num74z2">
    <w:name w:val="WW8Num74z2"/>
    <w:rsid w:val="00506B97"/>
    <w:rPr>
      <w:rFonts w:ascii="Wingdings" w:hAnsi="Wingdings"/>
    </w:rPr>
  </w:style>
  <w:style w:type="character" w:customStyle="1" w:styleId="WW8Num75z0">
    <w:name w:val="WW8Num75z0"/>
    <w:rsid w:val="00506B97"/>
    <w:rPr>
      <w:rFonts w:ascii="Symbol" w:hAnsi="Symbol"/>
    </w:rPr>
  </w:style>
  <w:style w:type="character" w:customStyle="1" w:styleId="WW8Num75z1">
    <w:name w:val="WW8Num75z1"/>
    <w:rsid w:val="00506B97"/>
    <w:rPr>
      <w:rFonts w:ascii="Courier New" w:hAnsi="Courier New"/>
    </w:rPr>
  </w:style>
  <w:style w:type="character" w:customStyle="1" w:styleId="WW8Num75z2">
    <w:name w:val="WW8Num75z2"/>
    <w:rsid w:val="00506B97"/>
    <w:rPr>
      <w:rFonts w:ascii="Wingdings" w:hAnsi="Wingdings"/>
    </w:rPr>
  </w:style>
  <w:style w:type="character" w:customStyle="1" w:styleId="WW8Num76z0">
    <w:name w:val="WW8Num76z0"/>
    <w:rsid w:val="00506B97"/>
    <w:rPr>
      <w:rFonts w:ascii="Symbol" w:hAnsi="Symbol"/>
    </w:rPr>
  </w:style>
  <w:style w:type="character" w:customStyle="1" w:styleId="WW8Num76z1">
    <w:name w:val="WW8Num76z1"/>
    <w:rsid w:val="00506B97"/>
    <w:rPr>
      <w:rFonts w:ascii="Courier New" w:hAnsi="Courier New"/>
    </w:rPr>
  </w:style>
  <w:style w:type="character" w:customStyle="1" w:styleId="WW8Num76z2">
    <w:name w:val="WW8Num76z2"/>
    <w:rsid w:val="00506B97"/>
    <w:rPr>
      <w:rFonts w:ascii="Wingdings" w:hAnsi="Wingdings"/>
    </w:rPr>
  </w:style>
  <w:style w:type="character" w:customStyle="1" w:styleId="WW8Num77z0">
    <w:name w:val="WW8Num77z0"/>
    <w:rsid w:val="00506B97"/>
    <w:rPr>
      <w:rFonts w:ascii="Symbol" w:hAnsi="Symbol"/>
    </w:rPr>
  </w:style>
  <w:style w:type="character" w:customStyle="1" w:styleId="WW8Num77z1">
    <w:name w:val="WW8Num77z1"/>
    <w:rsid w:val="00506B97"/>
    <w:rPr>
      <w:rFonts w:ascii="Courier New" w:hAnsi="Courier New"/>
    </w:rPr>
  </w:style>
  <w:style w:type="character" w:customStyle="1" w:styleId="WW8Num77z2">
    <w:name w:val="WW8Num77z2"/>
    <w:rsid w:val="00506B97"/>
    <w:rPr>
      <w:rFonts w:ascii="Wingdings" w:hAnsi="Wingdings"/>
    </w:rPr>
  </w:style>
  <w:style w:type="character" w:customStyle="1" w:styleId="WW8Num78z0">
    <w:name w:val="WW8Num78z0"/>
    <w:rsid w:val="00506B97"/>
    <w:rPr>
      <w:rFonts w:ascii="Symbol" w:hAnsi="Symbol"/>
    </w:rPr>
  </w:style>
  <w:style w:type="character" w:customStyle="1" w:styleId="WW8Num78z1">
    <w:name w:val="WW8Num78z1"/>
    <w:rsid w:val="00506B97"/>
    <w:rPr>
      <w:rFonts w:ascii="Courier New" w:hAnsi="Courier New"/>
    </w:rPr>
  </w:style>
  <w:style w:type="character" w:customStyle="1" w:styleId="WW8Num78z2">
    <w:name w:val="WW8Num78z2"/>
    <w:rsid w:val="00506B97"/>
    <w:rPr>
      <w:rFonts w:ascii="Wingdings" w:hAnsi="Wingdings"/>
    </w:rPr>
  </w:style>
  <w:style w:type="character" w:customStyle="1" w:styleId="WW8Num79z0">
    <w:name w:val="WW8Num79z0"/>
    <w:rsid w:val="00506B97"/>
    <w:rPr>
      <w:rFonts w:ascii="Symbol" w:hAnsi="Symbol"/>
      <w:sz w:val="28"/>
      <w:shd w:val="clear" w:color="auto" w:fill="FFFFFF"/>
    </w:rPr>
  </w:style>
  <w:style w:type="character" w:customStyle="1" w:styleId="WW8Num79z1">
    <w:name w:val="WW8Num79z1"/>
    <w:rsid w:val="00506B97"/>
    <w:rPr>
      <w:rFonts w:ascii="Courier New" w:hAnsi="Courier New"/>
    </w:rPr>
  </w:style>
  <w:style w:type="character" w:customStyle="1" w:styleId="WW8Num79z2">
    <w:name w:val="WW8Num79z2"/>
    <w:rsid w:val="00506B97"/>
    <w:rPr>
      <w:rFonts w:ascii="Wingdings" w:hAnsi="Wingdings"/>
    </w:rPr>
  </w:style>
  <w:style w:type="character" w:customStyle="1" w:styleId="WW8Num80z0">
    <w:name w:val="WW8Num80z0"/>
    <w:rsid w:val="00506B97"/>
    <w:rPr>
      <w:rFonts w:ascii="Symbol" w:hAnsi="Symbol"/>
    </w:rPr>
  </w:style>
  <w:style w:type="character" w:customStyle="1" w:styleId="WW8Num80z1">
    <w:name w:val="WW8Num80z1"/>
    <w:rsid w:val="00506B97"/>
    <w:rPr>
      <w:rFonts w:ascii="Courier New" w:hAnsi="Courier New"/>
    </w:rPr>
  </w:style>
  <w:style w:type="character" w:customStyle="1" w:styleId="WW8Num80z2">
    <w:name w:val="WW8Num80z2"/>
    <w:rsid w:val="00506B97"/>
    <w:rPr>
      <w:rFonts w:ascii="Wingdings" w:hAnsi="Wingdings"/>
    </w:rPr>
  </w:style>
  <w:style w:type="character" w:customStyle="1" w:styleId="WW8Num81z0">
    <w:name w:val="WW8Num81z0"/>
    <w:rsid w:val="00506B97"/>
    <w:rPr>
      <w:rFonts w:ascii="Symbol" w:hAnsi="Symbol"/>
      <w:sz w:val="28"/>
    </w:rPr>
  </w:style>
  <w:style w:type="character" w:customStyle="1" w:styleId="WW8Num81z1">
    <w:name w:val="WW8Num81z1"/>
    <w:rsid w:val="00506B97"/>
    <w:rPr>
      <w:rFonts w:ascii="Courier New" w:hAnsi="Courier New"/>
    </w:rPr>
  </w:style>
  <w:style w:type="character" w:customStyle="1" w:styleId="WW8Num81z2">
    <w:name w:val="WW8Num81z2"/>
    <w:rsid w:val="00506B97"/>
    <w:rPr>
      <w:rFonts w:ascii="Wingdings" w:hAnsi="Wingdings"/>
    </w:rPr>
  </w:style>
  <w:style w:type="character" w:customStyle="1" w:styleId="WW8Num82z0">
    <w:name w:val="WW8Num82z0"/>
    <w:rsid w:val="00506B97"/>
    <w:rPr>
      <w:rFonts w:ascii="Symbol" w:hAnsi="Symbol"/>
    </w:rPr>
  </w:style>
  <w:style w:type="character" w:customStyle="1" w:styleId="WW8Num82z1">
    <w:name w:val="WW8Num82z1"/>
    <w:rsid w:val="00506B97"/>
    <w:rPr>
      <w:rFonts w:ascii="Courier New" w:hAnsi="Courier New"/>
    </w:rPr>
  </w:style>
  <w:style w:type="character" w:customStyle="1" w:styleId="WW8Num82z2">
    <w:name w:val="WW8Num82z2"/>
    <w:rsid w:val="00506B97"/>
    <w:rPr>
      <w:rFonts w:ascii="Wingdings" w:hAnsi="Wingdings"/>
    </w:rPr>
  </w:style>
  <w:style w:type="character" w:customStyle="1" w:styleId="WW8Num83z0">
    <w:name w:val="WW8Num83z0"/>
    <w:rsid w:val="00506B97"/>
    <w:rPr>
      <w:rFonts w:ascii="Symbol" w:hAnsi="Symbol"/>
    </w:rPr>
  </w:style>
  <w:style w:type="character" w:customStyle="1" w:styleId="WW8Num83z1">
    <w:name w:val="WW8Num83z1"/>
    <w:rsid w:val="00506B97"/>
    <w:rPr>
      <w:rFonts w:ascii="Courier New" w:hAnsi="Courier New"/>
    </w:rPr>
  </w:style>
  <w:style w:type="character" w:customStyle="1" w:styleId="WW8Num83z2">
    <w:name w:val="WW8Num83z2"/>
    <w:rsid w:val="00506B97"/>
    <w:rPr>
      <w:rFonts w:ascii="Wingdings" w:hAnsi="Wingdings"/>
    </w:rPr>
  </w:style>
  <w:style w:type="character" w:customStyle="1" w:styleId="WW8Num84z0">
    <w:name w:val="WW8Num84z0"/>
    <w:rsid w:val="00506B97"/>
    <w:rPr>
      <w:rFonts w:ascii="Symbol" w:hAnsi="Symbol"/>
    </w:rPr>
  </w:style>
  <w:style w:type="character" w:customStyle="1" w:styleId="WW8Num84z1">
    <w:name w:val="WW8Num84z1"/>
    <w:rsid w:val="00506B97"/>
    <w:rPr>
      <w:rFonts w:ascii="Courier New" w:hAnsi="Courier New"/>
    </w:rPr>
  </w:style>
  <w:style w:type="character" w:customStyle="1" w:styleId="WW8Num84z2">
    <w:name w:val="WW8Num84z2"/>
    <w:rsid w:val="00506B97"/>
    <w:rPr>
      <w:rFonts w:ascii="Wingdings" w:hAnsi="Wingdings"/>
    </w:rPr>
  </w:style>
  <w:style w:type="character" w:customStyle="1" w:styleId="WW8Num85z0">
    <w:name w:val="WW8Num85z0"/>
    <w:rsid w:val="00506B97"/>
    <w:rPr>
      <w:rFonts w:ascii="Symbol" w:hAnsi="Symbol"/>
    </w:rPr>
  </w:style>
  <w:style w:type="character" w:customStyle="1" w:styleId="WW8Num86z0">
    <w:name w:val="WW8Num86z0"/>
    <w:rsid w:val="00506B97"/>
    <w:rPr>
      <w:rFonts w:ascii="Symbol" w:hAnsi="Symbol"/>
    </w:rPr>
  </w:style>
  <w:style w:type="character" w:customStyle="1" w:styleId="WW8Num86z1">
    <w:name w:val="WW8Num86z1"/>
    <w:rsid w:val="00506B97"/>
    <w:rPr>
      <w:rFonts w:ascii="Courier New" w:hAnsi="Courier New"/>
    </w:rPr>
  </w:style>
  <w:style w:type="character" w:customStyle="1" w:styleId="WW8Num86z2">
    <w:name w:val="WW8Num86z2"/>
    <w:rsid w:val="00506B97"/>
    <w:rPr>
      <w:rFonts w:ascii="Wingdings" w:hAnsi="Wingdings"/>
    </w:rPr>
  </w:style>
  <w:style w:type="character" w:customStyle="1" w:styleId="WW8Num87z0">
    <w:name w:val="WW8Num87z0"/>
    <w:rsid w:val="00506B97"/>
    <w:rPr>
      <w:rFonts w:ascii="Symbol" w:hAnsi="Symbol"/>
    </w:rPr>
  </w:style>
  <w:style w:type="character" w:customStyle="1" w:styleId="WW8Num87z1">
    <w:name w:val="WW8Num87z1"/>
    <w:rsid w:val="00506B97"/>
    <w:rPr>
      <w:rFonts w:ascii="Courier New" w:hAnsi="Courier New"/>
    </w:rPr>
  </w:style>
  <w:style w:type="character" w:customStyle="1" w:styleId="WW8Num87z2">
    <w:name w:val="WW8Num87z2"/>
    <w:rsid w:val="00506B97"/>
    <w:rPr>
      <w:rFonts w:ascii="Wingdings" w:hAnsi="Wingdings"/>
    </w:rPr>
  </w:style>
  <w:style w:type="character" w:customStyle="1" w:styleId="WW8Num88z0">
    <w:name w:val="WW8Num88z0"/>
    <w:rsid w:val="00506B97"/>
    <w:rPr>
      <w:color w:val="auto"/>
      <w:kern w:val="1"/>
      <w:sz w:val="28"/>
    </w:rPr>
  </w:style>
  <w:style w:type="character" w:customStyle="1" w:styleId="WW8Num88z1">
    <w:name w:val="WW8Num88z1"/>
    <w:rsid w:val="00506B97"/>
    <w:rPr>
      <w:rFonts w:ascii="Courier New" w:hAnsi="Courier New"/>
    </w:rPr>
  </w:style>
  <w:style w:type="character" w:customStyle="1" w:styleId="WW8Num88z2">
    <w:name w:val="WW8Num88z2"/>
    <w:rsid w:val="00506B97"/>
    <w:rPr>
      <w:rFonts w:ascii="Wingdings" w:hAnsi="Wingdings"/>
    </w:rPr>
  </w:style>
  <w:style w:type="character" w:customStyle="1" w:styleId="WW8Num88z3">
    <w:name w:val="WW8Num88z3"/>
    <w:rsid w:val="00506B97"/>
    <w:rPr>
      <w:rFonts w:ascii="Symbol" w:hAnsi="Symbol"/>
    </w:rPr>
  </w:style>
  <w:style w:type="character" w:customStyle="1" w:styleId="WW8Num89z0">
    <w:name w:val="WW8Num89z0"/>
    <w:rsid w:val="00506B97"/>
    <w:rPr>
      <w:rFonts w:ascii="Symbol" w:hAnsi="Symbol"/>
    </w:rPr>
  </w:style>
  <w:style w:type="character" w:customStyle="1" w:styleId="WW8Num89z1">
    <w:name w:val="WW8Num89z1"/>
    <w:rsid w:val="00506B97"/>
    <w:rPr>
      <w:rFonts w:ascii="Courier New" w:hAnsi="Courier New"/>
    </w:rPr>
  </w:style>
  <w:style w:type="character" w:customStyle="1" w:styleId="WW8Num89z2">
    <w:name w:val="WW8Num89z2"/>
    <w:rsid w:val="00506B97"/>
    <w:rPr>
      <w:rFonts w:ascii="Wingdings" w:hAnsi="Wingdings"/>
    </w:rPr>
  </w:style>
  <w:style w:type="character" w:customStyle="1" w:styleId="WW8Num90z0">
    <w:name w:val="WW8Num90z0"/>
    <w:rsid w:val="00506B97"/>
    <w:rPr>
      <w:rFonts w:ascii="Symbol" w:hAnsi="Symbol"/>
    </w:rPr>
  </w:style>
  <w:style w:type="character" w:customStyle="1" w:styleId="WW8Num90z1">
    <w:name w:val="WW8Num90z1"/>
    <w:rsid w:val="00506B97"/>
    <w:rPr>
      <w:rFonts w:ascii="Courier New" w:hAnsi="Courier New"/>
    </w:rPr>
  </w:style>
  <w:style w:type="character" w:customStyle="1" w:styleId="WW8Num90z2">
    <w:name w:val="WW8Num90z2"/>
    <w:rsid w:val="00506B97"/>
    <w:rPr>
      <w:rFonts w:ascii="Wingdings" w:hAnsi="Wingdings"/>
    </w:rPr>
  </w:style>
  <w:style w:type="character" w:customStyle="1" w:styleId="WW8NumSt80z0">
    <w:name w:val="WW8NumSt80z0"/>
    <w:rsid w:val="00506B97"/>
    <w:rPr>
      <w:rFonts w:ascii="Times New Roman" w:hAnsi="Times New Roman"/>
    </w:rPr>
  </w:style>
  <w:style w:type="character" w:customStyle="1" w:styleId="WW8NumSt84z0">
    <w:name w:val="WW8NumSt84z0"/>
    <w:rsid w:val="00506B97"/>
    <w:rPr>
      <w:rFonts w:ascii="Times New Roman" w:hAnsi="Times New Roman"/>
    </w:rPr>
  </w:style>
  <w:style w:type="character" w:customStyle="1" w:styleId="afd">
    <w:name w:val="Символ сноски"/>
    <w:rsid w:val="00506B97"/>
    <w:rPr>
      <w:vertAlign w:val="superscript"/>
    </w:rPr>
  </w:style>
  <w:style w:type="character" w:customStyle="1" w:styleId="WW-">
    <w:name w:val="WW-Символ сноски"/>
    <w:rsid w:val="00506B97"/>
    <w:rPr>
      <w:vertAlign w:val="superscript"/>
    </w:rPr>
  </w:style>
  <w:style w:type="character" w:customStyle="1" w:styleId="13">
    <w:name w:val="Знак сноски1"/>
    <w:rsid w:val="00506B97"/>
    <w:rPr>
      <w:vertAlign w:val="superscript"/>
    </w:rPr>
  </w:style>
  <w:style w:type="character" w:customStyle="1" w:styleId="FootnoteTextChar">
    <w:name w:val="Footnote Text Char"/>
    <w:rsid w:val="00506B97"/>
    <w:rPr>
      <w:rFonts w:ascii="Calibri" w:eastAsia="Arial Unicode MS" w:hAnsi="Calibri"/>
      <w:color w:val="00000A"/>
      <w:kern w:val="1"/>
      <w:sz w:val="24"/>
    </w:rPr>
  </w:style>
  <w:style w:type="character" w:customStyle="1" w:styleId="BodyTextChar">
    <w:name w:val="Body Text Char"/>
    <w:rsid w:val="00506B97"/>
    <w:rPr>
      <w:rFonts w:ascii="Calibri" w:eastAsia="Arial Unicode MS" w:hAnsi="Calibri"/>
      <w:color w:val="00000A"/>
      <w:kern w:val="1"/>
    </w:rPr>
  </w:style>
  <w:style w:type="character" w:customStyle="1" w:styleId="apple-style-span">
    <w:name w:val="apple-style-span"/>
    <w:rsid w:val="00506B97"/>
  </w:style>
  <w:style w:type="character" w:customStyle="1" w:styleId="BodyTextIndent2Char">
    <w:name w:val="Body Text Indent 2 Char"/>
    <w:rsid w:val="00506B97"/>
    <w:rPr>
      <w:rFonts w:ascii="Calibri" w:eastAsia="Arial Unicode MS" w:hAnsi="Calibri"/>
      <w:color w:val="00000A"/>
      <w:kern w:val="1"/>
    </w:rPr>
  </w:style>
  <w:style w:type="character" w:customStyle="1" w:styleId="BodyText3Char">
    <w:name w:val="Body Text 3 Char"/>
    <w:rsid w:val="00506B97"/>
    <w:rPr>
      <w:rFonts w:ascii="Calibri" w:hAnsi="Calibri"/>
      <w:sz w:val="16"/>
    </w:rPr>
  </w:style>
  <w:style w:type="character" w:customStyle="1" w:styleId="HTMLPreformattedChar">
    <w:name w:val="HTML Preformatted Char"/>
    <w:rsid w:val="00506B97"/>
    <w:rPr>
      <w:rFonts w:ascii="Courier New" w:hAnsi="Courier New"/>
      <w:sz w:val="20"/>
    </w:rPr>
  </w:style>
  <w:style w:type="character" w:customStyle="1" w:styleId="Arial">
    <w:name w:val="Основной текст + Arial"/>
    <w:rsid w:val="00506B97"/>
    <w:rPr>
      <w:rFonts w:ascii="Arial" w:hAnsi="Arial"/>
      <w:i/>
      <w:spacing w:val="0"/>
      <w:sz w:val="15"/>
      <w:shd w:val="clear" w:color="auto" w:fill="FFFFFF"/>
    </w:rPr>
  </w:style>
  <w:style w:type="character" w:customStyle="1" w:styleId="afe">
    <w:name w:val="Основной текст + Полужирный"/>
    <w:rsid w:val="00506B97"/>
    <w:rPr>
      <w:rFonts w:ascii="Arial" w:hAnsi="Arial"/>
      <w:b/>
      <w:spacing w:val="0"/>
      <w:sz w:val="16"/>
    </w:rPr>
  </w:style>
  <w:style w:type="character" w:customStyle="1" w:styleId="1pt">
    <w:name w:val="Основной текст + Интервал 1 pt"/>
    <w:rsid w:val="00506B97"/>
    <w:rPr>
      <w:rFonts w:ascii="Times New Roman" w:hAnsi="Times New Roman"/>
      <w:spacing w:val="30"/>
      <w:sz w:val="17"/>
      <w:shd w:val="clear" w:color="auto" w:fill="FFFFFF"/>
    </w:rPr>
  </w:style>
  <w:style w:type="character" w:customStyle="1" w:styleId="6pt">
    <w:name w:val="Основной текст + Интервал 6 pt"/>
    <w:rsid w:val="00506B97"/>
    <w:rPr>
      <w:rFonts w:ascii="Times New Roman" w:hAnsi="Times New Roman"/>
      <w:spacing w:val="120"/>
      <w:sz w:val="17"/>
      <w:shd w:val="clear" w:color="auto" w:fill="FFFFFF"/>
    </w:rPr>
  </w:style>
  <w:style w:type="character" w:customStyle="1" w:styleId="3pt">
    <w:name w:val="Основной текст + Интервал 3 pt"/>
    <w:rsid w:val="00506B97"/>
    <w:rPr>
      <w:rFonts w:ascii="Times New Roman" w:hAnsi="Times New Roman"/>
      <w:spacing w:val="60"/>
      <w:sz w:val="17"/>
      <w:shd w:val="clear" w:color="auto" w:fill="FFFFFF"/>
    </w:rPr>
  </w:style>
  <w:style w:type="character" w:customStyle="1" w:styleId="aff">
    <w:name w:val="Основной текст + Курсив"/>
    <w:rsid w:val="00506B97"/>
    <w:rPr>
      <w:rFonts w:ascii="Times New Roman" w:hAnsi="Times New Roman"/>
      <w:i/>
      <w:spacing w:val="0"/>
      <w:sz w:val="17"/>
      <w:shd w:val="clear" w:color="auto" w:fill="FFFFFF"/>
    </w:rPr>
  </w:style>
  <w:style w:type="character" w:customStyle="1" w:styleId="aff0">
    <w:name w:val="А ОСН ТЕКСТ Знак"/>
    <w:rsid w:val="00506B97"/>
    <w:rPr>
      <w:rFonts w:ascii="Times New Roman" w:eastAsia="Arial Unicode MS" w:hAnsi="Times New Roman"/>
      <w:caps/>
      <w:color w:val="000000"/>
      <w:kern w:val="1"/>
      <w:sz w:val="28"/>
    </w:rPr>
  </w:style>
  <w:style w:type="character" w:customStyle="1" w:styleId="14">
    <w:name w:val="Основной текст + Курсив1"/>
    <w:rsid w:val="00506B97"/>
    <w:rPr>
      <w:rFonts w:ascii="Times New Roman" w:eastAsia="Arial Unicode MS" w:hAnsi="Times New Roman"/>
      <w:i/>
      <w:caps/>
      <w:color w:val="00000A"/>
      <w:spacing w:val="0"/>
      <w:kern w:val="1"/>
      <w:sz w:val="22"/>
      <w:lang w:val="ru-RU"/>
    </w:rPr>
  </w:style>
  <w:style w:type="character" w:customStyle="1" w:styleId="s2">
    <w:name w:val="s2"/>
    <w:rsid w:val="00506B97"/>
  </w:style>
  <w:style w:type="character" w:customStyle="1" w:styleId="BalloonTextChar">
    <w:name w:val="Balloon Text Char"/>
    <w:rsid w:val="00506B97"/>
    <w:rPr>
      <w:rFonts w:ascii="Tahoma" w:eastAsia="Arial Unicode MS" w:hAnsi="Tahoma"/>
      <w:color w:val="00000A"/>
      <w:kern w:val="1"/>
      <w:sz w:val="16"/>
    </w:rPr>
  </w:style>
  <w:style w:type="character" w:customStyle="1" w:styleId="BalloonTextChar1">
    <w:name w:val="Balloon Text Char1"/>
    <w:rsid w:val="00506B97"/>
    <w:rPr>
      <w:rFonts w:ascii="Times New Roman" w:eastAsia="Arial Unicode MS" w:hAnsi="Times New Roman"/>
      <w:color w:val="00000A"/>
      <w:kern w:val="1"/>
      <w:sz w:val="2"/>
    </w:rPr>
  </w:style>
  <w:style w:type="character" w:customStyle="1" w:styleId="BalloonTextChar17">
    <w:name w:val="Balloon Text Char17"/>
    <w:rsid w:val="00506B97"/>
    <w:rPr>
      <w:rFonts w:ascii="Times New Roman" w:eastAsia="Arial Unicode MS" w:hAnsi="Times New Roman"/>
      <w:color w:val="00000A"/>
      <w:kern w:val="1"/>
      <w:sz w:val="2"/>
    </w:rPr>
  </w:style>
  <w:style w:type="character" w:customStyle="1" w:styleId="BalloonTextChar16">
    <w:name w:val="Balloon Text Char16"/>
    <w:rsid w:val="00506B97"/>
    <w:rPr>
      <w:rFonts w:ascii="Times New Roman" w:eastAsia="Arial Unicode MS" w:hAnsi="Times New Roman"/>
      <w:color w:val="00000A"/>
      <w:kern w:val="1"/>
      <w:sz w:val="2"/>
    </w:rPr>
  </w:style>
  <w:style w:type="character" w:customStyle="1" w:styleId="BalloonTextChar15">
    <w:name w:val="Balloon Text Char15"/>
    <w:rsid w:val="00506B97"/>
    <w:rPr>
      <w:rFonts w:ascii="Times New Roman" w:eastAsia="Arial Unicode MS" w:hAnsi="Times New Roman"/>
      <w:color w:val="00000A"/>
      <w:kern w:val="1"/>
      <w:sz w:val="2"/>
    </w:rPr>
  </w:style>
  <w:style w:type="character" w:customStyle="1" w:styleId="BalloonTextChar14">
    <w:name w:val="Balloon Text Char14"/>
    <w:rsid w:val="00506B97"/>
    <w:rPr>
      <w:rFonts w:ascii="Times New Roman" w:eastAsia="Arial Unicode MS" w:hAnsi="Times New Roman"/>
      <w:color w:val="00000A"/>
      <w:kern w:val="1"/>
      <w:sz w:val="2"/>
    </w:rPr>
  </w:style>
  <w:style w:type="character" w:customStyle="1" w:styleId="BalloonTextChar13">
    <w:name w:val="Balloon Text Char13"/>
    <w:rsid w:val="00506B97"/>
    <w:rPr>
      <w:rFonts w:ascii="Times New Roman" w:eastAsia="Arial Unicode MS" w:hAnsi="Times New Roman"/>
      <w:color w:val="00000A"/>
      <w:kern w:val="1"/>
      <w:sz w:val="2"/>
    </w:rPr>
  </w:style>
  <w:style w:type="character" w:customStyle="1" w:styleId="BalloonTextChar12">
    <w:name w:val="Balloon Text Char12"/>
    <w:rsid w:val="00506B97"/>
    <w:rPr>
      <w:rFonts w:ascii="Times New Roman" w:eastAsia="Arial Unicode MS" w:hAnsi="Times New Roman"/>
      <w:color w:val="00000A"/>
      <w:kern w:val="1"/>
      <w:sz w:val="2"/>
    </w:rPr>
  </w:style>
  <w:style w:type="character" w:customStyle="1" w:styleId="BalloonTextChar11">
    <w:name w:val="Balloon Text Char11"/>
    <w:rsid w:val="00506B97"/>
    <w:rPr>
      <w:rFonts w:ascii="Times New Roman" w:eastAsia="Arial Unicode MS" w:hAnsi="Times New Roman"/>
      <w:color w:val="00000A"/>
      <w:kern w:val="1"/>
      <w:sz w:val="2"/>
    </w:rPr>
  </w:style>
  <w:style w:type="character" w:customStyle="1" w:styleId="EndnoteTextChar">
    <w:name w:val="Endnote Text Char"/>
    <w:rsid w:val="00506B97"/>
    <w:rPr>
      <w:rFonts w:ascii="Calibri" w:eastAsia="Arial Unicode MS" w:hAnsi="Calibri"/>
      <w:color w:val="00000A"/>
      <w:kern w:val="1"/>
      <w:sz w:val="20"/>
    </w:rPr>
  </w:style>
  <w:style w:type="character" w:customStyle="1" w:styleId="EndnoteTextChar1">
    <w:name w:val="Endnote Text Char1"/>
    <w:rsid w:val="00506B97"/>
    <w:rPr>
      <w:rFonts w:eastAsia="Arial Unicode MS"/>
      <w:color w:val="00000A"/>
      <w:kern w:val="1"/>
    </w:rPr>
  </w:style>
  <w:style w:type="character" w:customStyle="1" w:styleId="EndnoteTextChar17">
    <w:name w:val="Endnote Text Char17"/>
    <w:rsid w:val="00506B97"/>
    <w:rPr>
      <w:rFonts w:eastAsia="Arial Unicode MS"/>
      <w:color w:val="00000A"/>
      <w:kern w:val="1"/>
    </w:rPr>
  </w:style>
  <w:style w:type="character" w:customStyle="1" w:styleId="EndnoteTextChar16">
    <w:name w:val="Endnote Text Char16"/>
    <w:rsid w:val="00506B97"/>
    <w:rPr>
      <w:rFonts w:eastAsia="Arial Unicode MS"/>
      <w:color w:val="00000A"/>
      <w:kern w:val="1"/>
    </w:rPr>
  </w:style>
  <w:style w:type="character" w:customStyle="1" w:styleId="EndnoteTextChar15">
    <w:name w:val="Endnote Text Char15"/>
    <w:rsid w:val="00506B97"/>
    <w:rPr>
      <w:rFonts w:eastAsia="Arial Unicode MS"/>
      <w:color w:val="00000A"/>
      <w:kern w:val="1"/>
    </w:rPr>
  </w:style>
  <w:style w:type="character" w:customStyle="1" w:styleId="EndnoteTextChar14">
    <w:name w:val="Endnote Text Char14"/>
    <w:rsid w:val="00506B97"/>
    <w:rPr>
      <w:rFonts w:eastAsia="Arial Unicode MS"/>
      <w:color w:val="00000A"/>
      <w:kern w:val="1"/>
    </w:rPr>
  </w:style>
  <w:style w:type="character" w:customStyle="1" w:styleId="EndnoteTextChar13">
    <w:name w:val="Endnote Text Char13"/>
    <w:rsid w:val="00506B97"/>
    <w:rPr>
      <w:rFonts w:eastAsia="Arial Unicode MS"/>
      <w:color w:val="00000A"/>
      <w:kern w:val="1"/>
    </w:rPr>
  </w:style>
  <w:style w:type="character" w:customStyle="1" w:styleId="EndnoteTextChar12">
    <w:name w:val="Endnote Text Char12"/>
    <w:rsid w:val="00506B97"/>
    <w:rPr>
      <w:rFonts w:eastAsia="Arial Unicode MS"/>
      <w:color w:val="00000A"/>
      <w:kern w:val="1"/>
    </w:rPr>
  </w:style>
  <w:style w:type="character" w:customStyle="1" w:styleId="EndnoteTextChar11">
    <w:name w:val="Endnote Text Char11"/>
    <w:rsid w:val="00506B97"/>
    <w:rPr>
      <w:rFonts w:eastAsia="Arial Unicode MS"/>
      <w:color w:val="00000A"/>
      <w:kern w:val="1"/>
    </w:rPr>
  </w:style>
  <w:style w:type="character" w:customStyle="1" w:styleId="aff1">
    <w:name w:val="А_основной Знак"/>
    <w:rsid w:val="00506B97"/>
    <w:rPr>
      <w:rFonts w:ascii="Times New Roman" w:hAnsi="Times New Roman"/>
      <w:sz w:val="28"/>
    </w:rPr>
  </w:style>
  <w:style w:type="character" w:customStyle="1" w:styleId="s4">
    <w:name w:val="s4"/>
    <w:rsid w:val="00506B97"/>
  </w:style>
  <w:style w:type="character" w:customStyle="1" w:styleId="s5">
    <w:name w:val="s5"/>
    <w:rsid w:val="00506B97"/>
  </w:style>
  <w:style w:type="character" w:customStyle="1" w:styleId="FooterChar">
    <w:name w:val="Footer Char"/>
    <w:rsid w:val="00506B97"/>
    <w:rPr>
      <w:rFonts w:ascii="Calibri" w:eastAsia="Arial Unicode MS" w:hAnsi="Calibri"/>
      <w:color w:val="00000A"/>
      <w:kern w:val="1"/>
    </w:rPr>
  </w:style>
  <w:style w:type="character" w:customStyle="1" w:styleId="15">
    <w:name w:val="Сноска1"/>
    <w:rsid w:val="00506B97"/>
    <w:rPr>
      <w:rFonts w:ascii="Times New Roman" w:hAnsi="Times New Roman"/>
      <w:vertAlign w:val="superscript"/>
    </w:rPr>
  </w:style>
  <w:style w:type="character" w:customStyle="1" w:styleId="26">
    <w:name w:val="Знак сноски2"/>
    <w:rsid w:val="00506B97"/>
    <w:rPr>
      <w:vertAlign w:val="superscript"/>
    </w:rPr>
  </w:style>
  <w:style w:type="character" w:customStyle="1" w:styleId="c0">
    <w:name w:val="c0"/>
    <w:rsid w:val="00506B97"/>
  </w:style>
  <w:style w:type="character" w:customStyle="1" w:styleId="s8">
    <w:name w:val="s8"/>
    <w:rsid w:val="00506B97"/>
  </w:style>
  <w:style w:type="character" w:customStyle="1" w:styleId="s13">
    <w:name w:val="s13"/>
    <w:rsid w:val="00506B97"/>
  </w:style>
  <w:style w:type="character" w:customStyle="1" w:styleId="s12">
    <w:name w:val="s12"/>
    <w:rsid w:val="00506B97"/>
  </w:style>
  <w:style w:type="character" w:customStyle="1" w:styleId="s7">
    <w:name w:val="s7"/>
    <w:rsid w:val="00506B97"/>
  </w:style>
  <w:style w:type="character" w:customStyle="1" w:styleId="s11">
    <w:name w:val="s11"/>
    <w:rsid w:val="00506B97"/>
  </w:style>
  <w:style w:type="character" w:customStyle="1" w:styleId="s15">
    <w:name w:val="s15"/>
    <w:rsid w:val="00506B97"/>
  </w:style>
  <w:style w:type="character" w:customStyle="1" w:styleId="comments">
    <w:name w:val="comments"/>
    <w:rsid w:val="00506B97"/>
  </w:style>
  <w:style w:type="character" w:styleId="aff2">
    <w:name w:val="line number"/>
    <w:basedOn w:val="a0"/>
    <w:uiPriority w:val="99"/>
    <w:rsid w:val="00506B97"/>
    <w:rPr>
      <w:rFonts w:cs="Times New Roman"/>
    </w:rPr>
  </w:style>
  <w:style w:type="character" w:customStyle="1" w:styleId="aff3">
    <w:name w:val="Подзаголовок Знак"/>
    <w:rsid w:val="00506B97"/>
    <w:rPr>
      <w:rFonts w:ascii="Arial" w:hAnsi="Arial"/>
      <w:i/>
      <w:sz w:val="28"/>
    </w:rPr>
  </w:style>
  <w:style w:type="character" w:customStyle="1" w:styleId="aff4">
    <w:name w:val="Отступ основного текста Знак"/>
    <w:rsid w:val="00506B97"/>
    <w:rPr>
      <w:rFonts w:ascii="Times New Roman" w:hAnsi="Times New Roman"/>
      <w:sz w:val="24"/>
      <w:lang w:eastAsia="ar-SA" w:bidi="ar-SA"/>
    </w:rPr>
  </w:style>
  <w:style w:type="character" w:customStyle="1" w:styleId="WW--">
    <w:name w:val="WW-Интернет-ссылка"/>
    <w:rsid w:val="00506B97"/>
    <w:rPr>
      <w:color w:val="0000FF"/>
      <w:u w:val="single"/>
      <w:lang w:val="uz-Cyrl-UZ"/>
    </w:rPr>
  </w:style>
  <w:style w:type="character" w:customStyle="1" w:styleId="ListLabel1">
    <w:name w:val="ListLabel 1"/>
    <w:rsid w:val="00506B97"/>
  </w:style>
  <w:style w:type="character" w:styleId="aff5">
    <w:name w:val="endnote reference"/>
    <w:basedOn w:val="a0"/>
    <w:uiPriority w:val="99"/>
    <w:rsid w:val="00506B97"/>
    <w:rPr>
      <w:rFonts w:cs="Times New Roman"/>
      <w:vertAlign w:val="superscript"/>
    </w:rPr>
  </w:style>
  <w:style w:type="character" w:customStyle="1" w:styleId="ListLabel2">
    <w:name w:val="ListLabel 2"/>
    <w:rsid w:val="00506B97"/>
  </w:style>
  <w:style w:type="character" w:customStyle="1" w:styleId="ListLabel3">
    <w:name w:val="ListLabel 3"/>
    <w:rsid w:val="00506B97"/>
  </w:style>
  <w:style w:type="character" w:customStyle="1" w:styleId="ListLabel4">
    <w:name w:val="ListLabel 4"/>
    <w:rsid w:val="00506B97"/>
  </w:style>
  <w:style w:type="character" w:customStyle="1" w:styleId="ListLabel5">
    <w:name w:val="ListLabel 5"/>
    <w:rsid w:val="00506B97"/>
  </w:style>
  <w:style w:type="character" w:customStyle="1" w:styleId="ListLabel6">
    <w:name w:val="ListLabel 6"/>
    <w:rsid w:val="00506B97"/>
  </w:style>
  <w:style w:type="character" w:customStyle="1" w:styleId="ListLabel7">
    <w:name w:val="ListLabel 7"/>
    <w:rsid w:val="00506B97"/>
  </w:style>
  <w:style w:type="character" w:customStyle="1" w:styleId="ListLabel8">
    <w:name w:val="ListLabel 8"/>
    <w:rsid w:val="00506B97"/>
  </w:style>
  <w:style w:type="character" w:customStyle="1" w:styleId="ListLabel9">
    <w:name w:val="ListLabel 9"/>
    <w:rsid w:val="00506B97"/>
  </w:style>
  <w:style w:type="character" w:customStyle="1" w:styleId="ListLabel10">
    <w:name w:val="ListLabel 10"/>
    <w:rsid w:val="00506B97"/>
  </w:style>
  <w:style w:type="character" w:customStyle="1" w:styleId="ListLabel11">
    <w:name w:val="ListLabel 11"/>
    <w:rsid w:val="00506B97"/>
  </w:style>
  <w:style w:type="character" w:customStyle="1" w:styleId="ListLabel12">
    <w:name w:val="ListLabel 12"/>
    <w:rsid w:val="00506B97"/>
  </w:style>
  <w:style w:type="character" w:customStyle="1" w:styleId="ListLabel13">
    <w:name w:val="ListLabel 13"/>
    <w:rsid w:val="00506B97"/>
  </w:style>
  <w:style w:type="character" w:customStyle="1" w:styleId="ListLabel14">
    <w:name w:val="ListLabel 14"/>
    <w:rsid w:val="00506B97"/>
  </w:style>
  <w:style w:type="character" w:customStyle="1" w:styleId="ListLabel15">
    <w:name w:val="ListLabel 15"/>
    <w:rsid w:val="00506B97"/>
  </w:style>
  <w:style w:type="character" w:customStyle="1" w:styleId="ListLabel16">
    <w:name w:val="ListLabel 16"/>
    <w:rsid w:val="00506B97"/>
  </w:style>
  <w:style w:type="character" w:customStyle="1" w:styleId="ListLabel17">
    <w:name w:val="ListLabel 17"/>
    <w:rsid w:val="00506B97"/>
  </w:style>
  <w:style w:type="character" w:customStyle="1" w:styleId="ListLabel18">
    <w:name w:val="ListLabel 18"/>
    <w:rsid w:val="00506B97"/>
  </w:style>
  <w:style w:type="character" w:customStyle="1" w:styleId="ListLabel19">
    <w:name w:val="ListLabel 19"/>
    <w:rsid w:val="00506B97"/>
  </w:style>
  <w:style w:type="character" w:customStyle="1" w:styleId="aff6">
    <w:name w:val="Символы концевой сноски"/>
    <w:rsid w:val="00506B97"/>
  </w:style>
  <w:style w:type="character" w:customStyle="1" w:styleId="16">
    <w:name w:val="Основной текст Знак1"/>
    <w:rsid w:val="00506B97"/>
    <w:rPr>
      <w:rFonts w:ascii="Times New Roman" w:hAnsi="Times New Roman"/>
      <w:color w:val="00000A"/>
      <w:sz w:val="20"/>
    </w:rPr>
  </w:style>
  <w:style w:type="character" w:customStyle="1" w:styleId="TitleChar">
    <w:name w:val="Title Char"/>
    <w:rsid w:val="00506B97"/>
    <w:rPr>
      <w:rFonts w:ascii="Times New Roman" w:hAnsi="Times New Roman"/>
      <w:i/>
      <w:color w:val="00000A"/>
      <w:sz w:val="24"/>
      <w:lang w:val="de-DE" w:eastAsia="fa-IR" w:bidi="fa-IR"/>
    </w:rPr>
  </w:style>
  <w:style w:type="character" w:customStyle="1" w:styleId="SubtitleChar">
    <w:name w:val="Subtitle Char"/>
    <w:rsid w:val="00506B97"/>
    <w:rPr>
      <w:rFonts w:ascii="Arial" w:hAnsi="Arial"/>
      <w:i/>
      <w:color w:val="00000A"/>
      <w:sz w:val="28"/>
      <w:lang w:val="de-DE" w:eastAsia="fa-IR" w:bidi="fa-IR"/>
    </w:rPr>
  </w:style>
  <w:style w:type="character" w:customStyle="1" w:styleId="17">
    <w:name w:val="Текст выноски Знак1"/>
    <w:rsid w:val="00506B97"/>
    <w:rPr>
      <w:rFonts w:ascii="Tahoma" w:hAnsi="Tahoma"/>
      <w:color w:val="00000A"/>
      <w:sz w:val="16"/>
      <w:lang w:val="de-DE" w:eastAsia="fa-IR" w:bidi="fa-IR"/>
    </w:rPr>
  </w:style>
  <w:style w:type="character" w:customStyle="1" w:styleId="211">
    <w:name w:val="Основной текст с отступом 2 Знак1"/>
    <w:rsid w:val="00506B97"/>
    <w:rPr>
      <w:rFonts w:ascii="Times New Roman" w:hAnsi="Times New Roman"/>
      <w:color w:val="00000A"/>
      <w:lang w:val="de-DE" w:eastAsia="fa-IR" w:bidi="fa-IR"/>
    </w:rPr>
  </w:style>
  <w:style w:type="character" w:customStyle="1" w:styleId="18">
    <w:name w:val="Текст сноски Знак1"/>
    <w:uiPriority w:val="99"/>
    <w:rsid w:val="00506B97"/>
    <w:rPr>
      <w:rFonts w:ascii="Times New Roman" w:hAnsi="Times New Roman"/>
      <w:color w:val="00000A"/>
      <w:sz w:val="20"/>
      <w:lang w:val="de-DE" w:eastAsia="fa-IR" w:bidi="fa-IR"/>
    </w:rPr>
  </w:style>
  <w:style w:type="character" w:customStyle="1" w:styleId="19">
    <w:name w:val="Верхний колонтитул Знак1"/>
    <w:rsid w:val="00506B97"/>
    <w:rPr>
      <w:rFonts w:ascii="Times New Roman" w:hAnsi="Times New Roman"/>
      <w:color w:val="00000A"/>
      <w:lang w:val="de-DE" w:eastAsia="fa-IR" w:bidi="fa-IR"/>
    </w:rPr>
  </w:style>
  <w:style w:type="character" w:customStyle="1" w:styleId="1a">
    <w:name w:val="Нижний колонтитул Знак1"/>
    <w:rsid w:val="00506B97"/>
    <w:rPr>
      <w:rFonts w:ascii="Times New Roman" w:hAnsi="Times New Roman"/>
      <w:color w:val="00000A"/>
      <w:lang w:val="de-DE" w:eastAsia="fa-IR" w:bidi="fa-IR"/>
    </w:rPr>
  </w:style>
  <w:style w:type="character" w:customStyle="1" w:styleId="1423">
    <w:name w:val="Основной текст (14)23"/>
    <w:rsid w:val="00506B97"/>
    <w:rPr>
      <w:rFonts w:ascii="Times New Roman" w:hAnsi="Times New Roman"/>
      <w:spacing w:val="0"/>
      <w:sz w:val="20"/>
    </w:rPr>
  </w:style>
  <w:style w:type="character" w:customStyle="1" w:styleId="1416pt">
    <w:name w:val="Основной текст (14) + Интервал 16 pt"/>
    <w:rsid w:val="00506B97"/>
    <w:rPr>
      <w:rFonts w:ascii="Times New Roman" w:hAnsi="Times New Roman"/>
      <w:spacing w:val="320"/>
      <w:sz w:val="20"/>
    </w:rPr>
  </w:style>
  <w:style w:type="character" w:customStyle="1" w:styleId="727">
    <w:name w:val="Основной текст (7)27"/>
    <w:rsid w:val="00506B97"/>
    <w:rPr>
      <w:rFonts w:ascii="Times New Roman" w:hAnsi="Times New Roman"/>
      <w:spacing w:val="0"/>
      <w:sz w:val="19"/>
    </w:rPr>
  </w:style>
  <w:style w:type="character" w:customStyle="1" w:styleId="158">
    <w:name w:val="Основной текст (15)8"/>
    <w:rsid w:val="00506B97"/>
    <w:rPr>
      <w:rFonts w:ascii="Times New Roman" w:hAnsi="Times New Roman"/>
      <w:i/>
      <w:spacing w:val="0"/>
      <w:sz w:val="19"/>
    </w:rPr>
  </w:style>
  <w:style w:type="character" w:customStyle="1" w:styleId="s6">
    <w:name w:val="s6"/>
    <w:rsid w:val="00506B97"/>
  </w:style>
  <w:style w:type="character" w:styleId="aff7">
    <w:name w:val="FollowedHyperlink"/>
    <w:basedOn w:val="a0"/>
    <w:uiPriority w:val="99"/>
    <w:rsid w:val="00506B97"/>
    <w:rPr>
      <w:rFonts w:cs="Times New Roman"/>
      <w:color w:val="800080"/>
      <w:u w:val="single"/>
    </w:rPr>
  </w:style>
  <w:style w:type="character" w:styleId="aff8">
    <w:name w:val="Placeholder Text"/>
    <w:basedOn w:val="a0"/>
    <w:uiPriority w:val="99"/>
    <w:rsid w:val="00506B97"/>
    <w:rPr>
      <w:rFonts w:cs="Times New Roman"/>
      <w:color w:val="808080"/>
    </w:rPr>
  </w:style>
  <w:style w:type="character" w:customStyle="1" w:styleId="WW-0">
    <w:name w:val="WW-Символы концевой сноски"/>
    <w:rsid w:val="00506B97"/>
  </w:style>
  <w:style w:type="character" w:customStyle="1" w:styleId="Standard1">
    <w:name w:val="Standard Знак1"/>
    <w:rsid w:val="00506B97"/>
    <w:rPr>
      <w:rFonts w:ascii="Arial" w:eastAsia="SimSun" w:hAnsi="Arial"/>
      <w:kern w:val="1"/>
      <w:sz w:val="24"/>
    </w:rPr>
  </w:style>
  <w:style w:type="character" w:customStyle="1" w:styleId="aff9">
    <w:name w:val="Осн_текст Знак"/>
    <w:rsid w:val="00506B97"/>
    <w:rPr>
      <w:rFonts w:ascii="Courier New" w:hAnsi="Courier New"/>
      <w:spacing w:val="-14"/>
      <w:sz w:val="24"/>
    </w:rPr>
  </w:style>
  <w:style w:type="paragraph" w:customStyle="1" w:styleId="1b">
    <w:name w:val="Заголовок1"/>
    <w:basedOn w:val="a"/>
    <w:next w:val="affa"/>
    <w:rsid w:val="00506B97"/>
    <w:pPr>
      <w:keepNext/>
      <w:widowControl/>
      <w:suppressAutoHyphens/>
      <w:spacing w:before="240" w:line="100" w:lineRule="atLeast"/>
      <w:textAlignment w:val="baseline"/>
    </w:pPr>
    <w:rPr>
      <w:rFonts w:ascii="Arial" w:eastAsia="Times New Roman" w:hAnsi="Arial" w:cs="Arial"/>
      <w:b/>
      <w:bCs/>
      <w:color w:val="00000A"/>
      <w:kern w:val="1"/>
      <w:lang w:val="de-DE" w:eastAsia="ar-SA"/>
    </w:rPr>
  </w:style>
  <w:style w:type="paragraph" w:styleId="affa">
    <w:name w:val="Body Text"/>
    <w:basedOn w:val="a"/>
    <w:link w:val="affb"/>
    <w:uiPriority w:val="99"/>
    <w:rsid w:val="00506B97"/>
    <w:pPr>
      <w:widowControl/>
      <w:suppressAutoHyphens/>
      <w:spacing w:after="120" w:line="276" w:lineRule="auto"/>
    </w:pPr>
    <w:rPr>
      <w:rFonts w:ascii="Calibri" w:eastAsia="Arial Unicode MS" w:hAnsi="Calibri" w:cs="Times New Roman"/>
      <w:color w:val="00000A"/>
      <w:kern w:val="1"/>
      <w:sz w:val="22"/>
      <w:szCs w:val="20"/>
      <w:lang w:eastAsia="ar-SA"/>
    </w:rPr>
  </w:style>
  <w:style w:type="character" w:customStyle="1" w:styleId="affb">
    <w:name w:val="Основной текст Знак"/>
    <w:basedOn w:val="a0"/>
    <w:link w:val="affa"/>
    <w:uiPriority w:val="99"/>
    <w:rsid w:val="00506B97"/>
    <w:rPr>
      <w:rFonts w:ascii="Calibri" w:eastAsia="Arial Unicode MS" w:hAnsi="Calibri" w:cs="Times New Roman"/>
      <w:color w:val="00000A"/>
      <w:kern w:val="1"/>
      <w:sz w:val="22"/>
      <w:lang w:eastAsia="ar-SA"/>
    </w:rPr>
  </w:style>
  <w:style w:type="paragraph" w:styleId="affc">
    <w:name w:val="List"/>
    <w:basedOn w:val="affa"/>
    <w:uiPriority w:val="99"/>
    <w:rsid w:val="00506B97"/>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c">
    <w:name w:val="Название1"/>
    <w:basedOn w:val="a"/>
    <w:rsid w:val="00506B97"/>
    <w:pPr>
      <w:widowControl/>
      <w:suppressLineNumbers/>
      <w:suppressAutoHyphens/>
      <w:spacing w:before="120" w:after="120" w:line="276" w:lineRule="auto"/>
    </w:pPr>
    <w:rPr>
      <w:rFonts w:ascii="Calibri" w:eastAsia="Arial Unicode MS" w:hAnsi="Calibri" w:cs="Mangal"/>
      <w:i/>
      <w:iCs/>
      <w:color w:val="00000A"/>
      <w:kern w:val="1"/>
      <w:lang w:eastAsia="ar-SA"/>
    </w:rPr>
  </w:style>
  <w:style w:type="paragraph" w:customStyle="1" w:styleId="27">
    <w:name w:val="Указатель2"/>
    <w:basedOn w:val="a"/>
    <w:rsid w:val="00506B97"/>
    <w:pPr>
      <w:widowControl/>
      <w:suppressLineNumbers/>
      <w:suppressAutoHyphens/>
      <w:spacing w:after="200" w:line="276" w:lineRule="auto"/>
    </w:pPr>
    <w:rPr>
      <w:rFonts w:ascii="Calibri" w:eastAsia="Arial Unicode MS" w:hAnsi="Calibri" w:cs="Mangal"/>
      <w:color w:val="00000A"/>
      <w:kern w:val="1"/>
      <w:sz w:val="22"/>
      <w:szCs w:val="22"/>
      <w:lang w:eastAsia="ar-SA"/>
    </w:rPr>
  </w:style>
  <w:style w:type="paragraph" w:customStyle="1" w:styleId="ConsPlusNormal">
    <w:name w:val="ConsPlusNormal"/>
    <w:rsid w:val="00506B97"/>
    <w:pPr>
      <w:widowControl w:val="0"/>
      <w:suppressAutoHyphens/>
      <w:autoSpaceDE w:val="0"/>
    </w:pPr>
    <w:rPr>
      <w:rFonts w:ascii="Arial" w:eastAsia="Times New Roman" w:hAnsi="Arial" w:cs="Arial"/>
      <w:lang w:eastAsia="ar-SA"/>
    </w:rPr>
  </w:style>
  <w:style w:type="paragraph" w:customStyle="1" w:styleId="affd">
    <w:name w:val="Абзац"/>
    <w:basedOn w:val="a"/>
    <w:rsid w:val="00506B97"/>
    <w:pPr>
      <w:widowControl/>
      <w:spacing w:line="312" w:lineRule="auto"/>
      <w:ind w:firstLine="567"/>
      <w:jc w:val="both"/>
    </w:pPr>
    <w:rPr>
      <w:rFonts w:ascii="Times New Roman" w:eastAsia="Times New Roman" w:hAnsi="Times New Roman" w:cs="Times New Roman"/>
      <w:color w:val="auto"/>
      <w:kern w:val="1"/>
      <w:szCs w:val="20"/>
      <w:lang w:eastAsia="ar-SA"/>
    </w:rPr>
  </w:style>
  <w:style w:type="paragraph" w:customStyle="1" w:styleId="09PodZAG">
    <w:name w:val="09PodZAG_п/ж"/>
    <w:basedOn w:val="a"/>
    <w:rsid w:val="00506B97"/>
    <w:pPr>
      <w:widowControl/>
      <w:autoSpaceDE w:val="0"/>
      <w:spacing w:after="113" w:line="240" w:lineRule="atLeast"/>
      <w:jc w:val="center"/>
      <w:textAlignment w:val="center"/>
    </w:pPr>
    <w:rPr>
      <w:rFonts w:ascii="FuturisC" w:eastAsia="Times New Roman" w:hAnsi="FuturisC" w:cs="FuturisC"/>
      <w:b/>
      <w:bCs/>
      <w:caps/>
      <w:kern w:val="1"/>
      <w:sz w:val="22"/>
      <w:szCs w:val="22"/>
      <w:lang w:eastAsia="ar-SA"/>
    </w:rPr>
  </w:style>
  <w:style w:type="paragraph" w:customStyle="1" w:styleId="affe">
    <w:name w:val="Основной"/>
    <w:basedOn w:val="a"/>
    <w:rsid w:val="00506B97"/>
    <w:pPr>
      <w:widowControl/>
      <w:autoSpaceDE w:val="0"/>
      <w:spacing w:line="214" w:lineRule="atLeast"/>
      <w:ind w:firstLine="283"/>
      <w:jc w:val="both"/>
      <w:textAlignment w:val="center"/>
    </w:pPr>
    <w:rPr>
      <w:rFonts w:ascii="NewtonCSanPin" w:eastAsia="Times New Roman" w:hAnsi="NewtonCSanPin" w:cs="NewtonCSanPin"/>
      <w:kern w:val="1"/>
      <w:sz w:val="21"/>
      <w:szCs w:val="21"/>
      <w:lang w:eastAsia="ar-SA"/>
    </w:rPr>
  </w:style>
  <w:style w:type="paragraph" w:customStyle="1" w:styleId="afff">
    <w:name w:val="Буллит"/>
    <w:basedOn w:val="affe"/>
    <w:rsid w:val="00506B97"/>
    <w:pPr>
      <w:ind w:firstLine="244"/>
    </w:pPr>
  </w:style>
  <w:style w:type="paragraph" w:customStyle="1" w:styleId="28">
    <w:name w:val="Заг 2"/>
    <w:basedOn w:val="a"/>
    <w:rsid w:val="00506B97"/>
    <w:pPr>
      <w:keepNext/>
      <w:widowControl/>
      <w:autoSpaceDE w:val="0"/>
      <w:spacing w:before="283" w:after="170" w:line="296" w:lineRule="atLeast"/>
      <w:jc w:val="center"/>
      <w:textAlignment w:val="center"/>
    </w:pPr>
    <w:rPr>
      <w:rFonts w:ascii="PragmaticaC" w:eastAsia="Times New Roman" w:hAnsi="PragmaticaC" w:cs="PragmaticaC"/>
      <w:b/>
      <w:bCs/>
      <w:kern w:val="1"/>
      <w:sz w:val="26"/>
      <w:szCs w:val="26"/>
      <w:lang w:eastAsia="ar-SA"/>
    </w:rPr>
  </w:style>
  <w:style w:type="paragraph" w:customStyle="1" w:styleId="msolistparagraph0">
    <w:name w:val="msolistparagraph"/>
    <w:basedOn w:val="a"/>
    <w:rsid w:val="00506B97"/>
    <w:pPr>
      <w:widowControl/>
      <w:spacing w:after="200" w:line="276" w:lineRule="auto"/>
      <w:ind w:left="720"/>
    </w:pPr>
    <w:rPr>
      <w:rFonts w:ascii="Calibri" w:eastAsia="Times New Roman" w:hAnsi="Calibri" w:cs="Times New Roman"/>
      <w:color w:val="auto"/>
      <w:kern w:val="1"/>
      <w:sz w:val="22"/>
      <w:szCs w:val="22"/>
      <w:lang w:eastAsia="ar-SA"/>
    </w:rPr>
  </w:style>
  <w:style w:type="paragraph" w:customStyle="1" w:styleId="afff0">
    <w:name w:val="Таблица"/>
    <w:basedOn w:val="affe"/>
    <w:rsid w:val="00506B97"/>
    <w:pPr>
      <w:tabs>
        <w:tab w:val="left" w:pos="4500"/>
        <w:tab w:val="left" w:pos="9180"/>
        <w:tab w:val="left" w:pos="9360"/>
      </w:tabs>
      <w:spacing w:line="194" w:lineRule="atLeast"/>
      <w:ind w:firstLine="0"/>
      <w:jc w:val="left"/>
    </w:pPr>
    <w:rPr>
      <w:sz w:val="19"/>
      <w:szCs w:val="19"/>
    </w:rPr>
  </w:style>
  <w:style w:type="paragraph" w:customStyle="1" w:styleId="33">
    <w:name w:val="Заг 3"/>
    <w:basedOn w:val="28"/>
    <w:rsid w:val="00506B97"/>
    <w:pPr>
      <w:spacing w:before="255" w:after="113" w:line="240" w:lineRule="atLeast"/>
    </w:pPr>
    <w:rPr>
      <w:i/>
      <w:iCs/>
      <w:sz w:val="23"/>
      <w:szCs w:val="23"/>
    </w:rPr>
  </w:style>
  <w:style w:type="paragraph" w:styleId="29">
    <w:name w:val="Body Text Indent 2"/>
    <w:basedOn w:val="a"/>
    <w:link w:val="2a"/>
    <w:uiPriority w:val="99"/>
    <w:rsid w:val="00506B97"/>
    <w:pPr>
      <w:widowControl/>
      <w:suppressAutoHyphens/>
      <w:spacing w:after="120" w:line="480" w:lineRule="auto"/>
      <w:ind w:left="283"/>
    </w:pPr>
    <w:rPr>
      <w:rFonts w:ascii="Calibri" w:eastAsia="Arial Unicode MS" w:hAnsi="Calibri" w:cs="Times New Roman"/>
      <w:color w:val="00000A"/>
      <w:kern w:val="1"/>
      <w:sz w:val="22"/>
      <w:szCs w:val="20"/>
      <w:lang w:eastAsia="ar-SA"/>
    </w:rPr>
  </w:style>
  <w:style w:type="character" w:customStyle="1" w:styleId="2a">
    <w:name w:val="Основной текст с отступом 2 Знак"/>
    <w:basedOn w:val="a0"/>
    <w:link w:val="29"/>
    <w:uiPriority w:val="99"/>
    <w:rsid w:val="00506B97"/>
    <w:rPr>
      <w:rFonts w:ascii="Calibri" w:eastAsia="Arial Unicode MS" w:hAnsi="Calibri" w:cs="Times New Roman"/>
      <w:color w:val="00000A"/>
      <w:kern w:val="1"/>
      <w:sz w:val="22"/>
      <w:lang w:eastAsia="ar-SA"/>
    </w:rPr>
  </w:style>
  <w:style w:type="paragraph" w:styleId="34">
    <w:name w:val="Body Text 3"/>
    <w:basedOn w:val="a"/>
    <w:link w:val="35"/>
    <w:uiPriority w:val="99"/>
    <w:rsid w:val="00506B97"/>
    <w:pPr>
      <w:widowControl/>
      <w:spacing w:after="120" w:line="360" w:lineRule="auto"/>
      <w:jc w:val="both"/>
    </w:pPr>
    <w:rPr>
      <w:rFonts w:ascii="Calibri" w:eastAsia="Arial Unicode MS" w:hAnsi="Calibri" w:cs="Times New Roman"/>
      <w:color w:val="00000A"/>
      <w:kern w:val="1"/>
      <w:sz w:val="16"/>
      <w:szCs w:val="20"/>
      <w:lang w:eastAsia="ar-SA"/>
    </w:rPr>
  </w:style>
  <w:style w:type="character" w:customStyle="1" w:styleId="35">
    <w:name w:val="Основной текст 3 Знак"/>
    <w:basedOn w:val="a0"/>
    <w:link w:val="34"/>
    <w:uiPriority w:val="99"/>
    <w:rsid w:val="00506B97"/>
    <w:rPr>
      <w:rFonts w:ascii="Calibri" w:eastAsia="Arial Unicode MS" w:hAnsi="Calibri" w:cs="Times New Roman"/>
      <w:color w:val="00000A"/>
      <w:kern w:val="1"/>
      <w:sz w:val="16"/>
      <w:lang w:eastAsia="ar-SA"/>
    </w:rPr>
  </w:style>
  <w:style w:type="paragraph" w:styleId="HTML">
    <w:name w:val="HTML Preformatted"/>
    <w:basedOn w:val="a"/>
    <w:link w:val="HTML0"/>
    <w:uiPriority w:val="99"/>
    <w:rsid w:val="00506B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Arial Unicode MS" w:cs="Times New Roman"/>
      <w:color w:val="00000A"/>
      <w:kern w:val="1"/>
      <w:sz w:val="20"/>
      <w:szCs w:val="20"/>
      <w:lang w:eastAsia="ar-SA"/>
    </w:rPr>
  </w:style>
  <w:style w:type="character" w:customStyle="1" w:styleId="HTML0">
    <w:name w:val="Стандартный HTML Знак"/>
    <w:basedOn w:val="a0"/>
    <w:link w:val="HTML"/>
    <w:uiPriority w:val="99"/>
    <w:rsid w:val="00506B97"/>
    <w:rPr>
      <w:rFonts w:eastAsia="Arial Unicode MS" w:cs="Times New Roman"/>
      <w:color w:val="00000A"/>
      <w:kern w:val="1"/>
      <w:lang w:eastAsia="ar-SA"/>
    </w:rPr>
  </w:style>
  <w:style w:type="paragraph" w:customStyle="1" w:styleId="2b">
    <w:name w:val="Основной текст (2)"/>
    <w:basedOn w:val="a"/>
    <w:rsid w:val="00506B97"/>
    <w:pPr>
      <w:shd w:val="clear" w:color="auto" w:fill="FFFFFF"/>
      <w:suppressAutoHyphens/>
      <w:spacing w:line="240" w:lineRule="atLeast"/>
    </w:pPr>
    <w:rPr>
      <w:rFonts w:ascii="Times New Roman" w:eastAsia="Times New Roman" w:hAnsi="Times New Roman" w:cs="Mangal"/>
      <w:color w:val="auto"/>
      <w:kern w:val="1"/>
      <w:sz w:val="17"/>
      <w:szCs w:val="17"/>
      <w:lang w:eastAsia="hi-IN" w:bidi="hi-IN"/>
    </w:rPr>
  </w:style>
  <w:style w:type="paragraph" w:customStyle="1" w:styleId="afff1">
    <w:name w:val="А ОСН ТЕКСТ"/>
    <w:basedOn w:val="a"/>
    <w:rsid w:val="00506B97"/>
    <w:pPr>
      <w:widowControl/>
      <w:spacing w:line="360" w:lineRule="auto"/>
      <w:ind w:firstLine="454"/>
      <w:jc w:val="both"/>
    </w:pPr>
    <w:rPr>
      <w:rFonts w:ascii="Times New Roman" w:eastAsia="Arial Unicode MS" w:hAnsi="Times New Roman" w:cs="Times New Roman"/>
      <w:caps/>
      <w:kern w:val="1"/>
      <w:sz w:val="28"/>
      <w:szCs w:val="28"/>
      <w:lang w:eastAsia="ar-SA"/>
    </w:rPr>
  </w:style>
  <w:style w:type="paragraph" w:customStyle="1" w:styleId="dash041e005f0431005f044b005f0447005f043d005f044b005f0439">
    <w:name w:val="dash041e_005f0431_005f044b_005f0447_005f043d_005f044b_005f0439"/>
    <w:basedOn w:val="a"/>
    <w:rsid w:val="00506B97"/>
    <w:pPr>
      <w:widowControl/>
    </w:pPr>
    <w:rPr>
      <w:rFonts w:ascii="Times New Roman" w:eastAsia="Times New Roman" w:hAnsi="Times New Roman" w:cs="Times New Roman"/>
      <w:color w:val="auto"/>
      <w:kern w:val="1"/>
      <w:lang w:eastAsia="ar-SA"/>
    </w:rPr>
  </w:style>
  <w:style w:type="paragraph" w:customStyle="1" w:styleId="p2">
    <w:name w:val="p2"/>
    <w:basedOn w:val="a"/>
    <w:rsid w:val="00506B97"/>
    <w:pPr>
      <w:widowControl/>
      <w:spacing w:before="280" w:after="280"/>
    </w:pPr>
    <w:rPr>
      <w:rFonts w:ascii="Times New Roman" w:eastAsia="Times New Roman" w:hAnsi="Times New Roman" w:cs="Times New Roman"/>
      <w:color w:val="auto"/>
      <w:kern w:val="1"/>
      <w:lang w:eastAsia="ar-SA"/>
    </w:rPr>
  </w:style>
  <w:style w:type="paragraph" w:styleId="afff2">
    <w:name w:val="endnote text"/>
    <w:basedOn w:val="a"/>
    <w:link w:val="afff3"/>
    <w:uiPriority w:val="99"/>
    <w:rsid w:val="00506B97"/>
    <w:pPr>
      <w:widowControl/>
      <w:suppressAutoHyphens/>
      <w:spacing w:after="200" w:line="276" w:lineRule="auto"/>
    </w:pPr>
    <w:rPr>
      <w:rFonts w:ascii="Calibri" w:eastAsia="Arial Unicode MS" w:hAnsi="Calibri" w:cs="Times New Roman"/>
      <w:color w:val="00000A"/>
      <w:kern w:val="1"/>
      <w:sz w:val="20"/>
      <w:szCs w:val="20"/>
      <w:lang w:eastAsia="ar-SA"/>
    </w:rPr>
  </w:style>
  <w:style w:type="character" w:customStyle="1" w:styleId="afff3">
    <w:name w:val="Текст концевой сноски Знак"/>
    <w:basedOn w:val="a0"/>
    <w:link w:val="afff2"/>
    <w:uiPriority w:val="99"/>
    <w:rsid w:val="00506B97"/>
    <w:rPr>
      <w:rFonts w:ascii="Calibri" w:eastAsia="Arial Unicode MS" w:hAnsi="Calibri" w:cs="Times New Roman"/>
      <w:color w:val="00000A"/>
      <w:kern w:val="1"/>
      <w:lang w:eastAsia="ar-SA"/>
    </w:rPr>
  </w:style>
  <w:style w:type="paragraph" w:customStyle="1" w:styleId="WW-1">
    <w:name w:val="WW-Базовый"/>
    <w:rsid w:val="00506B97"/>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f4">
    <w:name w:val="А_основной"/>
    <w:basedOn w:val="a"/>
    <w:qFormat/>
    <w:rsid w:val="00506B97"/>
    <w:pPr>
      <w:widowControl/>
      <w:spacing w:line="360" w:lineRule="auto"/>
      <w:ind w:firstLine="454"/>
      <w:jc w:val="both"/>
    </w:pPr>
    <w:rPr>
      <w:rFonts w:ascii="Times New Roman" w:eastAsia="Times New Roman" w:hAnsi="Times New Roman" w:cs="Times New Roman"/>
      <w:color w:val="auto"/>
      <w:kern w:val="1"/>
      <w:sz w:val="28"/>
      <w:szCs w:val="28"/>
      <w:lang w:eastAsia="ar-SA"/>
    </w:rPr>
  </w:style>
  <w:style w:type="paragraph" w:customStyle="1" w:styleId="Pa7">
    <w:name w:val="Pa7"/>
    <w:basedOn w:val="a"/>
    <w:next w:val="a"/>
    <w:rsid w:val="00506B97"/>
    <w:pPr>
      <w:widowControl/>
      <w:autoSpaceDE w:val="0"/>
      <w:spacing w:line="241" w:lineRule="atLeast"/>
    </w:pPr>
    <w:rPr>
      <w:rFonts w:ascii="Times New Roman" w:eastAsia="Times New Roman" w:hAnsi="Times New Roman" w:cs="Times New Roman"/>
      <w:color w:val="auto"/>
      <w:kern w:val="1"/>
      <w:lang w:eastAsia="ar-SA"/>
    </w:rPr>
  </w:style>
  <w:style w:type="paragraph" w:customStyle="1" w:styleId="p3">
    <w:name w:val="p3"/>
    <w:basedOn w:val="a"/>
    <w:rsid w:val="00506B97"/>
    <w:pPr>
      <w:widowControl/>
      <w:spacing w:before="280" w:after="280"/>
    </w:pPr>
    <w:rPr>
      <w:rFonts w:ascii="Times New Roman" w:eastAsia="Times New Roman" w:hAnsi="Times New Roman" w:cs="Times New Roman"/>
      <w:color w:val="auto"/>
      <w:kern w:val="1"/>
      <w:lang w:eastAsia="ar-SA"/>
    </w:rPr>
  </w:style>
  <w:style w:type="paragraph" w:customStyle="1" w:styleId="18TexstSPISOK1">
    <w:name w:val="18TexstSPISOK_1"/>
    <w:aliases w:val="1"/>
    <w:basedOn w:val="a"/>
    <w:rsid w:val="00506B97"/>
    <w:pPr>
      <w:widowControl/>
      <w:tabs>
        <w:tab w:val="left" w:pos="360"/>
        <w:tab w:val="left" w:pos="640"/>
      </w:tabs>
      <w:autoSpaceDE w:val="0"/>
      <w:spacing w:line="240" w:lineRule="atLeast"/>
      <w:ind w:left="640" w:hanging="300"/>
      <w:jc w:val="both"/>
      <w:textAlignment w:val="center"/>
    </w:pPr>
    <w:rPr>
      <w:rFonts w:ascii="PragmaticaC" w:eastAsia="Times New Roman" w:hAnsi="PragmaticaC" w:cs="PragmaticaC"/>
      <w:caps/>
      <w:kern w:val="1"/>
      <w:sz w:val="20"/>
      <w:szCs w:val="20"/>
      <w:lang w:eastAsia="ar-SA"/>
    </w:rPr>
  </w:style>
  <w:style w:type="paragraph" w:customStyle="1" w:styleId="WW-2">
    <w:name w:val="WW-Сноска"/>
    <w:basedOn w:val="affe"/>
    <w:rsid w:val="00506B97"/>
    <w:pPr>
      <w:spacing w:line="174" w:lineRule="atLeast"/>
    </w:pPr>
    <w:rPr>
      <w:sz w:val="17"/>
      <w:szCs w:val="17"/>
    </w:rPr>
  </w:style>
  <w:style w:type="paragraph" w:customStyle="1" w:styleId="NoParagraphStyle">
    <w:name w:val="[No Paragraph Style]"/>
    <w:rsid w:val="00506B97"/>
    <w:pPr>
      <w:suppressAutoHyphens/>
      <w:autoSpaceDE w:val="0"/>
      <w:spacing w:line="288" w:lineRule="auto"/>
      <w:textAlignment w:val="center"/>
    </w:pPr>
    <w:rPr>
      <w:rFonts w:ascii="Minion Pro" w:eastAsia="Times New Roman" w:hAnsi="Minion Pro" w:cs="Minion Pro"/>
      <w:color w:val="000000"/>
      <w:sz w:val="24"/>
      <w:szCs w:val="24"/>
      <w:lang w:val="en-GB" w:eastAsia="ar-SA"/>
    </w:rPr>
  </w:style>
  <w:style w:type="paragraph" w:customStyle="1" w:styleId="Standard">
    <w:name w:val="Standard"/>
    <w:rsid w:val="00506B97"/>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506B97"/>
    <w:pPr>
      <w:spacing w:after="120"/>
    </w:pPr>
  </w:style>
  <w:style w:type="paragraph" w:customStyle="1" w:styleId="1d">
    <w:name w:val="Текст сноски1"/>
    <w:basedOn w:val="a"/>
    <w:rsid w:val="00506B97"/>
    <w:pPr>
      <w:widowControl/>
    </w:pPr>
    <w:rPr>
      <w:rFonts w:ascii="Calibri" w:eastAsia="Arial Unicode MS" w:hAnsi="Calibri" w:cs="Calibri"/>
      <w:color w:val="00000A"/>
      <w:kern w:val="1"/>
      <w:lang w:eastAsia="ar-SA"/>
    </w:rPr>
  </w:style>
  <w:style w:type="paragraph" w:customStyle="1" w:styleId="Heading">
    <w:name w:val="Heading"/>
    <w:rsid w:val="00506B97"/>
    <w:pPr>
      <w:suppressAutoHyphens/>
    </w:pPr>
    <w:rPr>
      <w:rFonts w:ascii="Arial" w:eastAsia="Times New Roman" w:hAnsi="Arial" w:cs="Arial"/>
      <w:b/>
      <w:bCs/>
      <w:sz w:val="24"/>
      <w:szCs w:val="24"/>
      <w:lang w:eastAsia="ar-SA"/>
    </w:rPr>
  </w:style>
  <w:style w:type="paragraph" w:customStyle="1" w:styleId="212">
    <w:name w:val="Основной текст с отступом 21"/>
    <w:basedOn w:val="a"/>
    <w:rsid w:val="00506B97"/>
    <w:pPr>
      <w:widowControl/>
      <w:suppressAutoHyphens/>
      <w:ind w:left="540" w:hanging="540"/>
    </w:pPr>
    <w:rPr>
      <w:rFonts w:ascii="Times New Roman" w:eastAsia="Times New Roman" w:hAnsi="Times New Roman" w:cs="Times New Roman"/>
      <w:color w:val="auto"/>
      <w:kern w:val="1"/>
      <w:lang w:eastAsia="ar-SA"/>
    </w:rPr>
  </w:style>
  <w:style w:type="paragraph" w:customStyle="1" w:styleId="p16">
    <w:name w:val="p16"/>
    <w:basedOn w:val="a"/>
    <w:rsid w:val="00506B97"/>
    <w:pPr>
      <w:widowControl/>
      <w:spacing w:before="280" w:after="280"/>
    </w:pPr>
    <w:rPr>
      <w:rFonts w:ascii="Times New Roman" w:eastAsia="Times New Roman" w:hAnsi="Times New Roman" w:cs="Times New Roman"/>
      <w:color w:val="auto"/>
      <w:kern w:val="1"/>
      <w:lang w:eastAsia="he-IL" w:bidi="he-IL"/>
    </w:rPr>
  </w:style>
  <w:style w:type="paragraph" w:customStyle="1" w:styleId="p15">
    <w:name w:val="p15"/>
    <w:basedOn w:val="a"/>
    <w:rsid w:val="00506B97"/>
    <w:pPr>
      <w:widowControl/>
      <w:spacing w:before="280" w:after="280"/>
    </w:pPr>
    <w:rPr>
      <w:rFonts w:ascii="Times New Roman" w:eastAsia="Times New Roman" w:hAnsi="Times New Roman" w:cs="Times New Roman"/>
      <w:color w:val="auto"/>
      <w:kern w:val="1"/>
      <w:lang w:eastAsia="he-IL" w:bidi="he-IL"/>
    </w:rPr>
  </w:style>
  <w:style w:type="paragraph" w:customStyle="1" w:styleId="p23">
    <w:name w:val="p23"/>
    <w:basedOn w:val="a"/>
    <w:rsid w:val="00506B97"/>
    <w:pPr>
      <w:widowControl/>
      <w:spacing w:before="280" w:after="280"/>
    </w:pPr>
    <w:rPr>
      <w:rFonts w:ascii="Times New Roman" w:eastAsia="Times New Roman" w:hAnsi="Times New Roman" w:cs="Times New Roman"/>
      <w:color w:val="auto"/>
      <w:kern w:val="1"/>
      <w:lang w:eastAsia="he-IL" w:bidi="he-IL"/>
    </w:rPr>
  </w:style>
  <w:style w:type="paragraph" w:customStyle="1" w:styleId="p22">
    <w:name w:val="p22"/>
    <w:basedOn w:val="a"/>
    <w:rsid w:val="00506B97"/>
    <w:pPr>
      <w:widowControl/>
      <w:spacing w:before="280" w:after="280"/>
    </w:pPr>
    <w:rPr>
      <w:rFonts w:ascii="Times New Roman" w:eastAsia="Times New Roman" w:hAnsi="Times New Roman" w:cs="Times New Roman"/>
      <w:color w:val="auto"/>
      <w:kern w:val="1"/>
      <w:lang w:eastAsia="he-IL" w:bidi="he-IL"/>
    </w:rPr>
  </w:style>
  <w:style w:type="paragraph" w:customStyle="1" w:styleId="p28">
    <w:name w:val="p28"/>
    <w:basedOn w:val="a"/>
    <w:rsid w:val="00506B97"/>
    <w:pPr>
      <w:widowControl/>
      <w:spacing w:before="280" w:after="280"/>
    </w:pPr>
    <w:rPr>
      <w:rFonts w:ascii="Times New Roman" w:eastAsia="Times New Roman" w:hAnsi="Times New Roman" w:cs="Times New Roman"/>
      <w:color w:val="auto"/>
      <w:kern w:val="1"/>
      <w:lang w:eastAsia="he-IL" w:bidi="he-IL"/>
    </w:rPr>
  </w:style>
  <w:style w:type="paragraph" w:customStyle="1" w:styleId="p14">
    <w:name w:val="p14"/>
    <w:basedOn w:val="a"/>
    <w:rsid w:val="00506B97"/>
    <w:pPr>
      <w:widowControl/>
      <w:suppressAutoHyphens/>
      <w:spacing w:before="280" w:after="280" w:line="360" w:lineRule="auto"/>
      <w:ind w:firstLine="709"/>
      <w:jc w:val="both"/>
      <w:textAlignment w:val="baseline"/>
    </w:pPr>
    <w:rPr>
      <w:rFonts w:ascii="Times New Roman" w:eastAsia="Times New Roman" w:hAnsi="Times New Roman" w:cs="Times New Roman"/>
      <w:color w:val="auto"/>
      <w:kern w:val="1"/>
      <w:sz w:val="28"/>
      <w:szCs w:val="28"/>
      <w:lang w:eastAsia="ar-SA"/>
    </w:rPr>
  </w:style>
  <w:style w:type="paragraph" w:customStyle="1" w:styleId="p20">
    <w:name w:val="p20"/>
    <w:basedOn w:val="a"/>
    <w:rsid w:val="00506B97"/>
    <w:pPr>
      <w:widowControl/>
      <w:spacing w:before="280" w:after="280"/>
    </w:pPr>
    <w:rPr>
      <w:rFonts w:ascii="Times New Roman" w:eastAsia="Times New Roman" w:hAnsi="Times New Roman" w:cs="Times New Roman"/>
      <w:color w:val="auto"/>
      <w:kern w:val="1"/>
      <w:lang w:eastAsia="he-IL" w:bidi="he-IL"/>
    </w:rPr>
  </w:style>
  <w:style w:type="paragraph" w:customStyle="1" w:styleId="p19">
    <w:name w:val="p19"/>
    <w:basedOn w:val="a"/>
    <w:rsid w:val="00506B97"/>
    <w:pPr>
      <w:widowControl/>
      <w:spacing w:before="280" w:after="280"/>
    </w:pPr>
    <w:rPr>
      <w:rFonts w:ascii="Times New Roman" w:eastAsia="Times New Roman" w:hAnsi="Times New Roman" w:cs="Times New Roman"/>
      <w:color w:val="auto"/>
      <w:kern w:val="1"/>
      <w:lang w:eastAsia="he-IL" w:bidi="he-IL"/>
    </w:rPr>
  </w:style>
  <w:style w:type="paragraph" w:customStyle="1" w:styleId="p29">
    <w:name w:val="p29"/>
    <w:basedOn w:val="a"/>
    <w:rsid w:val="00506B97"/>
    <w:pPr>
      <w:widowControl/>
      <w:spacing w:before="280" w:after="280"/>
    </w:pPr>
    <w:rPr>
      <w:rFonts w:ascii="Times New Roman" w:eastAsia="Times New Roman" w:hAnsi="Times New Roman" w:cs="Times New Roman"/>
      <w:color w:val="auto"/>
      <w:kern w:val="1"/>
      <w:lang w:eastAsia="he-IL" w:bidi="he-IL"/>
    </w:rPr>
  </w:style>
  <w:style w:type="paragraph" w:customStyle="1" w:styleId="p37">
    <w:name w:val="p37"/>
    <w:basedOn w:val="a"/>
    <w:rsid w:val="00506B97"/>
    <w:pPr>
      <w:widowControl/>
      <w:suppressAutoHyphens/>
      <w:spacing w:before="280" w:after="280" w:line="360" w:lineRule="auto"/>
      <w:ind w:firstLine="709"/>
      <w:jc w:val="both"/>
      <w:textAlignment w:val="baseline"/>
    </w:pPr>
    <w:rPr>
      <w:rFonts w:ascii="Times New Roman" w:eastAsia="Times New Roman" w:hAnsi="Times New Roman" w:cs="Times New Roman"/>
      <w:color w:val="auto"/>
      <w:kern w:val="1"/>
      <w:sz w:val="28"/>
      <w:szCs w:val="28"/>
      <w:lang w:eastAsia="ar-SA"/>
    </w:rPr>
  </w:style>
  <w:style w:type="paragraph" w:customStyle="1" w:styleId="Footnote">
    <w:name w:val="Footnote"/>
    <w:basedOn w:val="Standard"/>
    <w:rsid w:val="00506B97"/>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f5">
    <w:name w:val="Title"/>
    <w:basedOn w:val="a"/>
    <w:next w:val="afff6"/>
    <w:link w:val="afff7"/>
    <w:uiPriority w:val="99"/>
    <w:qFormat/>
    <w:locked/>
    <w:rsid w:val="00506B97"/>
    <w:pPr>
      <w:suppressLineNumbers/>
      <w:suppressAutoHyphens/>
      <w:spacing w:before="120" w:after="120" w:line="100" w:lineRule="atLeast"/>
      <w:textAlignment w:val="baseline"/>
    </w:pPr>
    <w:rPr>
      <w:rFonts w:ascii="Cambria" w:eastAsia="Times New Roman" w:hAnsi="Cambria" w:cs="Times New Roman"/>
      <w:b/>
      <w:color w:val="00000A"/>
      <w:kern w:val="28"/>
      <w:sz w:val="32"/>
      <w:szCs w:val="20"/>
      <w:lang w:eastAsia="ar-SA"/>
    </w:rPr>
  </w:style>
  <w:style w:type="character" w:customStyle="1" w:styleId="afff7">
    <w:name w:val="Заголовок Знак"/>
    <w:basedOn w:val="a0"/>
    <w:link w:val="afff5"/>
    <w:uiPriority w:val="99"/>
    <w:rsid w:val="00506B97"/>
    <w:rPr>
      <w:rFonts w:ascii="Cambria" w:eastAsia="Times New Roman" w:hAnsi="Cambria" w:cs="Times New Roman"/>
      <w:b/>
      <w:color w:val="00000A"/>
      <w:kern w:val="28"/>
      <w:sz w:val="32"/>
      <w:lang w:eastAsia="ar-SA"/>
    </w:rPr>
  </w:style>
  <w:style w:type="paragraph" w:styleId="afff6">
    <w:name w:val="Subtitle"/>
    <w:basedOn w:val="a"/>
    <w:next w:val="affa"/>
    <w:link w:val="1e"/>
    <w:uiPriority w:val="11"/>
    <w:qFormat/>
    <w:locked/>
    <w:rsid w:val="00506B97"/>
    <w:pPr>
      <w:keepNext/>
      <w:suppressAutoHyphens/>
      <w:spacing w:before="240" w:after="120" w:line="100" w:lineRule="atLeast"/>
      <w:jc w:val="center"/>
      <w:textAlignment w:val="baseline"/>
    </w:pPr>
    <w:rPr>
      <w:rFonts w:ascii="Cambria" w:eastAsia="Times New Roman" w:hAnsi="Cambria" w:cs="Times New Roman"/>
      <w:color w:val="00000A"/>
      <w:kern w:val="1"/>
      <w:szCs w:val="20"/>
      <w:lang w:eastAsia="ar-SA"/>
    </w:rPr>
  </w:style>
  <w:style w:type="character" w:customStyle="1" w:styleId="1e">
    <w:name w:val="Подзаголовок Знак1"/>
    <w:basedOn w:val="a0"/>
    <w:link w:val="afff6"/>
    <w:uiPriority w:val="11"/>
    <w:rsid w:val="00506B97"/>
    <w:rPr>
      <w:rFonts w:ascii="Cambria" w:eastAsia="Times New Roman" w:hAnsi="Cambria" w:cs="Times New Roman"/>
      <w:color w:val="00000A"/>
      <w:kern w:val="1"/>
      <w:sz w:val="24"/>
      <w:lang w:eastAsia="ar-SA"/>
    </w:rPr>
  </w:style>
  <w:style w:type="paragraph" w:customStyle="1" w:styleId="1f">
    <w:name w:val="Указатель1"/>
    <w:basedOn w:val="a"/>
    <w:rsid w:val="00506B97"/>
    <w:pPr>
      <w:suppressLineNumbers/>
      <w:suppressAutoHyphens/>
      <w:spacing w:line="100" w:lineRule="atLeast"/>
      <w:textAlignment w:val="baseline"/>
    </w:pPr>
    <w:rPr>
      <w:rFonts w:ascii="Times New Roman" w:eastAsia="Times New Roman" w:hAnsi="Times New Roman" w:cs="Mangal"/>
      <w:color w:val="00000A"/>
      <w:kern w:val="1"/>
      <w:lang w:val="de-DE" w:eastAsia="fa-IR" w:bidi="fa-IR"/>
    </w:rPr>
  </w:style>
  <w:style w:type="paragraph" w:customStyle="1" w:styleId="afff8">
    <w:name w:val="Содержимое таблицы"/>
    <w:basedOn w:val="a"/>
    <w:rsid w:val="00506B97"/>
    <w:pPr>
      <w:suppressLineNumbers/>
      <w:suppressAutoHyphens/>
      <w:spacing w:line="100" w:lineRule="atLeast"/>
      <w:textAlignment w:val="baseline"/>
    </w:pPr>
    <w:rPr>
      <w:rFonts w:ascii="Times New Roman" w:eastAsia="Times New Roman" w:hAnsi="Times New Roman" w:cs="Times New Roman"/>
      <w:color w:val="00000A"/>
      <w:kern w:val="1"/>
      <w:sz w:val="20"/>
      <w:szCs w:val="20"/>
      <w:lang w:val="de-DE" w:eastAsia="ar-SA"/>
    </w:rPr>
  </w:style>
  <w:style w:type="paragraph" w:customStyle="1" w:styleId="1f0">
    <w:name w:val="Основной текст с отступом1"/>
    <w:basedOn w:val="a"/>
    <w:rsid w:val="00506B97"/>
    <w:pPr>
      <w:suppressAutoHyphens/>
      <w:spacing w:after="120" w:line="100" w:lineRule="atLeast"/>
      <w:ind w:left="283"/>
      <w:textAlignment w:val="baseline"/>
    </w:pPr>
    <w:rPr>
      <w:rFonts w:ascii="Times New Roman" w:eastAsia="Times New Roman" w:hAnsi="Times New Roman" w:cs="Times New Roman"/>
      <w:color w:val="00000A"/>
      <w:kern w:val="1"/>
      <w:lang w:val="de-DE" w:eastAsia="ar-SA"/>
    </w:rPr>
  </w:style>
  <w:style w:type="paragraph" w:customStyle="1" w:styleId="213">
    <w:name w:val="Основной текст 21"/>
    <w:basedOn w:val="a"/>
    <w:rsid w:val="00506B97"/>
    <w:pPr>
      <w:suppressAutoHyphens/>
      <w:spacing w:line="100" w:lineRule="atLeast"/>
      <w:textAlignment w:val="baseline"/>
    </w:pPr>
    <w:rPr>
      <w:rFonts w:ascii="Times New Roman" w:eastAsia="Times New Roman" w:hAnsi="Times New Roman" w:cs="Times New Roman"/>
      <w:color w:val="00000A"/>
      <w:kern w:val="1"/>
      <w:sz w:val="28"/>
      <w:lang w:val="de-DE" w:eastAsia="fa-IR" w:bidi="fa-IR"/>
    </w:rPr>
  </w:style>
  <w:style w:type="paragraph" w:customStyle="1" w:styleId="214">
    <w:name w:val="Список 21"/>
    <w:basedOn w:val="a"/>
    <w:rsid w:val="00506B97"/>
    <w:pPr>
      <w:suppressAutoHyphens/>
      <w:spacing w:line="100" w:lineRule="atLeast"/>
      <w:ind w:left="566" w:hanging="283"/>
      <w:textAlignment w:val="baseline"/>
    </w:pPr>
    <w:rPr>
      <w:rFonts w:ascii="Times New Roman" w:eastAsia="Times New Roman" w:hAnsi="Times New Roman" w:cs="Times New Roman"/>
      <w:color w:val="00000A"/>
      <w:kern w:val="1"/>
      <w:lang w:val="de-DE" w:eastAsia="ar-SA"/>
    </w:rPr>
  </w:style>
  <w:style w:type="paragraph" w:customStyle="1" w:styleId="afff9">
    <w:name w:val="Текст в заданном формате"/>
    <w:basedOn w:val="a"/>
    <w:rsid w:val="00506B97"/>
    <w:pPr>
      <w:suppressAutoHyphens/>
      <w:spacing w:line="100" w:lineRule="atLeast"/>
      <w:textAlignment w:val="baseline"/>
    </w:pPr>
    <w:rPr>
      <w:rFonts w:eastAsia="Times New Roman"/>
      <w:color w:val="00000A"/>
      <w:kern w:val="1"/>
      <w:sz w:val="20"/>
      <w:szCs w:val="20"/>
      <w:lang w:eastAsia="hi-IN" w:bidi="hi-IN"/>
    </w:rPr>
  </w:style>
  <w:style w:type="paragraph" w:customStyle="1" w:styleId="LTGliederung1">
    <w:name w:val="???????~LT~Gliederung 1"/>
    <w:rsid w:val="00506B97"/>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eastAsia="Times New Roman" w:hAnsi="Tahoma" w:cs="Times New Roman"/>
      <w:color w:val="FFFFFF"/>
      <w:sz w:val="64"/>
      <w:szCs w:val="64"/>
      <w:lang w:eastAsia="ar-SA"/>
    </w:rPr>
  </w:style>
  <w:style w:type="paragraph" w:customStyle="1" w:styleId="c3">
    <w:name w:val="c3"/>
    <w:basedOn w:val="a"/>
    <w:rsid w:val="00506B97"/>
    <w:pPr>
      <w:suppressAutoHyphens/>
      <w:spacing w:before="280" w:after="280" w:line="100" w:lineRule="atLeast"/>
      <w:textAlignment w:val="baseline"/>
    </w:pPr>
    <w:rPr>
      <w:rFonts w:ascii="Times New Roman" w:eastAsia="Times New Roman" w:hAnsi="Times New Roman" w:cs="Times New Roman"/>
      <w:color w:val="00000A"/>
      <w:kern w:val="1"/>
      <w:lang w:val="de-DE" w:eastAsia="fa-IR" w:bidi="fa-IR"/>
    </w:rPr>
  </w:style>
  <w:style w:type="paragraph" w:customStyle="1" w:styleId="310">
    <w:name w:val="Основной текст с отступом 31"/>
    <w:basedOn w:val="a"/>
    <w:rsid w:val="00506B97"/>
    <w:pPr>
      <w:suppressAutoHyphens/>
      <w:spacing w:line="100" w:lineRule="atLeast"/>
      <w:ind w:firstLine="720"/>
      <w:jc w:val="center"/>
      <w:textAlignment w:val="baseline"/>
    </w:pPr>
    <w:rPr>
      <w:rFonts w:ascii="Arial" w:eastAsia="Times New Roman" w:hAnsi="Arial" w:cs="Arial"/>
      <w:b/>
      <w:bCs/>
      <w:color w:val="00000A"/>
      <w:kern w:val="1"/>
      <w:sz w:val="20"/>
      <w:szCs w:val="20"/>
      <w:lang w:val="de-DE" w:eastAsia="ar-SA"/>
    </w:rPr>
  </w:style>
  <w:style w:type="paragraph" w:styleId="1f1">
    <w:name w:val="toc 1"/>
    <w:basedOn w:val="a"/>
    <w:next w:val="a"/>
    <w:uiPriority w:val="39"/>
    <w:locked/>
    <w:rsid w:val="00506B97"/>
    <w:pPr>
      <w:widowControl/>
      <w:tabs>
        <w:tab w:val="right" w:leader="dot" w:pos="9628"/>
      </w:tabs>
      <w:suppressAutoHyphens/>
      <w:spacing w:before="120"/>
      <w:jc w:val="both"/>
    </w:pPr>
    <w:rPr>
      <w:rFonts w:ascii="Times New Roman" w:eastAsia="Arial Unicode MS" w:hAnsi="Times New Roman" w:cs="Times New Roman"/>
      <w:b/>
      <w:color w:val="00000A"/>
      <w:kern w:val="1"/>
      <w:lang w:eastAsia="ar-SA"/>
    </w:rPr>
  </w:style>
  <w:style w:type="paragraph" w:styleId="2c">
    <w:name w:val="toc 2"/>
    <w:basedOn w:val="a"/>
    <w:next w:val="a"/>
    <w:uiPriority w:val="39"/>
    <w:locked/>
    <w:rsid w:val="00506B97"/>
    <w:pPr>
      <w:widowControl/>
      <w:tabs>
        <w:tab w:val="right" w:leader="dot" w:pos="9628"/>
      </w:tabs>
      <w:suppressAutoHyphens/>
      <w:jc w:val="both"/>
    </w:pPr>
    <w:rPr>
      <w:rFonts w:ascii="Calibri" w:eastAsia="Arial Unicode MS" w:hAnsi="Calibri" w:cs="Calibri"/>
      <w:color w:val="00000A"/>
      <w:kern w:val="1"/>
      <w:sz w:val="22"/>
      <w:szCs w:val="22"/>
      <w:lang w:eastAsia="ar-SA"/>
    </w:rPr>
  </w:style>
  <w:style w:type="paragraph" w:styleId="36">
    <w:name w:val="toc 3"/>
    <w:basedOn w:val="a"/>
    <w:next w:val="a"/>
    <w:uiPriority w:val="39"/>
    <w:locked/>
    <w:rsid w:val="00506B97"/>
    <w:pPr>
      <w:widowControl/>
      <w:tabs>
        <w:tab w:val="right" w:leader="dot" w:pos="9628"/>
      </w:tabs>
      <w:suppressAutoHyphens/>
      <w:spacing w:before="120"/>
      <w:jc w:val="both"/>
    </w:pPr>
    <w:rPr>
      <w:rFonts w:ascii="Calibri" w:eastAsia="Arial Unicode MS" w:hAnsi="Calibri" w:cs="Calibri"/>
      <w:color w:val="00000A"/>
      <w:kern w:val="1"/>
      <w:sz w:val="22"/>
      <w:szCs w:val="22"/>
      <w:lang w:eastAsia="ar-SA"/>
    </w:rPr>
  </w:style>
  <w:style w:type="paragraph" w:customStyle="1" w:styleId="ListParagraph1">
    <w:name w:val="List Paragraph1"/>
    <w:basedOn w:val="a"/>
    <w:rsid w:val="00506B97"/>
    <w:pPr>
      <w:widowControl/>
      <w:spacing w:after="200" w:line="276" w:lineRule="auto"/>
      <w:ind w:left="720"/>
    </w:pPr>
    <w:rPr>
      <w:rFonts w:ascii="Calibri" w:eastAsia="Times New Roman" w:hAnsi="Calibri" w:cs="Times New Roman"/>
      <w:color w:val="auto"/>
      <w:kern w:val="1"/>
      <w:sz w:val="22"/>
      <w:szCs w:val="22"/>
      <w:lang w:eastAsia="ar-SA"/>
    </w:rPr>
  </w:style>
  <w:style w:type="paragraph" w:customStyle="1" w:styleId="p6">
    <w:name w:val="p6"/>
    <w:basedOn w:val="a"/>
    <w:rsid w:val="00506B97"/>
    <w:pPr>
      <w:widowControl/>
      <w:spacing w:before="280" w:after="280"/>
    </w:pPr>
    <w:rPr>
      <w:rFonts w:ascii="Times New Roman" w:eastAsia="Times New Roman" w:hAnsi="Times New Roman" w:cs="Times New Roman"/>
      <w:color w:val="auto"/>
      <w:kern w:val="1"/>
      <w:lang w:eastAsia="ar-SA"/>
    </w:rPr>
  </w:style>
  <w:style w:type="paragraph" w:customStyle="1" w:styleId="p7">
    <w:name w:val="p7"/>
    <w:basedOn w:val="a"/>
    <w:rsid w:val="00506B97"/>
    <w:pPr>
      <w:widowControl/>
      <w:spacing w:before="280" w:after="280"/>
    </w:pPr>
    <w:rPr>
      <w:rFonts w:ascii="Times New Roman" w:eastAsia="Times New Roman" w:hAnsi="Times New Roman" w:cs="Times New Roman"/>
      <w:color w:val="auto"/>
      <w:kern w:val="1"/>
      <w:lang w:eastAsia="ar-SA"/>
    </w:rPr>
  </w:style>
  <w:style w:type="paragraph" w:customStyle="1" w:styleId="p5">
    <w:name w:val="p5"/>
    <w:basedOn w:val="a"/>
    <w:rsid w:val="00506B97"/>
    <w:pPr>
      <w:widowControl/>
      <w:spacing w:before="280" w:after="280"/>
    </w:pPr>
    <w:rPr>
      <w:rFonts w:ascii="Times New Roman" w:eastAsia="Times New Roman" w:hAnsi="Times New Roman" w:cs="Times New Roman"/>
      <w:color w:val="auto"/>
      <w:kern w:val="1"/>
      <w:lang w:eastAsia="ar-SA"/>
    </w:rPr>
  </w:style>
  <w:style w:type="paragraph" w:customStyle="1" w:styleId="37">
    <w:name w:val="Абзац списка3"/>
    <w:basedOn w:val="a"/>
    <w:rsid w:val="00506B97"/>
    <w:pPr>
      <w:suppressAutoHyphens/>
      <w:spacing w:after="200"/>
      <w:ind w:left="720"/>
    </w:pPr>
    <w:rPr>
      <w:rFonts w:ascii="Times New Roman" w:eastAsia="SimSun" w:hAnsi="Times New Roman" w:cs="Mangal"/>
      <w:color w:val="auto"/>
      <w:kern w:val="1"/>
      <w:lang w:eastAsia="hi-IN" w:bidi="hi-IN"/>
    </w:rPr>
  </w:style>
  <w:style w:type="paragraph" w:customStyle="1" w:styleId="30Snoska">
    <w:name w:val="30Snoska"/>
    <w:basedOn w:val="Standard"/>
    <w:rsid w:val="00506B97"/>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a">
    <w:name w:val="Осн_текст"/>
    <w:basedOn w:val="a"/>
    <w:rsid w:val="00506B97"/>
    <w:pPr>
      <w:widowControl/>
      <w:spacing w:line="360" w:lineRule="auto"/>
      <w:ind w:firstLine="737"/>
      <w:jc w:val="both"/>
    </w:pPr>
    <w:rPr>
      <w:rFonts w:eastAsia="Times New Roman"/>
      <w:color w:val="auto"/>
      <w:spacing w:val="-14"/>
      <w:kern w:val="1"/>
      <w:sz w:val="28"/>
      <w:lang w:eastAsia="ar-SA"/>
    </w:rPr>
  </w:style>
  <w:style w:type="paragraph" w:customStyle="1" w:styleId="2d">
    <w:name w:val="??? 2"/>
    <w:basedOn w:val="a"/>
    <w:rsid w:val="00506B97"/>
    <w:pPr>
      <w:keepNext/>
      <w:overflowPunct w:val="0"/>
      <w:autoSpaceDE w:val="0"/>
      <w:spacing w:before="283" w:after="170" w:line="296" w:lineRule="atLeast"/>
      <w:jc w:val="center"/>
    </w:pPr>
    <w:rPr>
      <w:rFonts w:ascii="PragmaticaC" w:eastAsia="Times New Roman" w:hAnsi="PragmaticaC" w:cs="Times New Roman"/>
      <w:b/>
      <w:kern w:val="1"/>
      <w:sz w:val="26"/>
      <w:szCs w:val="20"/>
      <w:lang w:eastAsia="ar-SA"/>
    </w:rPr>
  </w:style>
  <w:style w:type="paragraph" w:customStyle="1" w:styleId="afffb">
    <w:name w:val="??????? (???)"/>
    <w:basedOn w:val="a"/>
    <w:rsid w:val="00506B97"/>
    <w:pPr>
      <w:overflowPunct w:val="0"/>
      <w:autoSpaceDE w:val="0"/>
      <w:spacing w:before="130" w:after="130" w:line="360" w:lineRule="auto"/>
    </w:pPr>
    <w:rPr>
      <w:rFonts w:ascii="Times New Roman" w:eastAsia="Times New Roman" w:hAnsi="Times New Roman" w:cs="Times New Roman"/>
      <w:kern w:val="1"/>
      <w:szCs w:val="20"/>
      <w:lang w:eastAsia="ar-SA"/>
    </w:rPr>
  </w:style>
  <w:style w:type="paragraph" w:customStyle="1" w:styleId="afffc">
    <w:name w:val="????? ??????"/>
    <w:basedOn w:val="a"/>
    <w:rsid w:val="00506B97"/>
    <w:pPr>
      <w:overflowPunct w:val="0"/>
      <w:autoSpaceDE w:val="0"/>
      <w:ind w:left="720"/>
    </w:pPr>
    <w:rPr>
      <w:rFonts w:ascii="Times New Roman" w:eastAsia="Times New Roman" w:hAnsi="Times New Roman" w:cs="Times New Roman"/>
      <w:kern w:val="1"/>
      <w:szCs w:val="20"/>
      <w:lang w:eastAsia="ar-SA"/>
    </w:rPr>
  </w:style>
  <w:style w:type="paragraph" w:customStyle="1" w:styleId="afffd">
    <w:name w:val="Заголовок таблицы"/>
    <w:basedOn w:val="afff8"/>
    <w:rsid w:val="00506B97"/>
    <w:pPr>
      <w:jc w:val="center"/>
    </w:pPr>
    <w:rPr>
      <w:b/>
      <w:bCs/>
    </w:rPr>
  </w:style>
  <w:style w:type="paragraph" w:customStyle="1" w:styleId="afffe">
    <w:name w:val="Базовый"/>
    <w:rsid w:val="00506B97"/>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f">
    <w:name w:val="Сноска"/>
    <w:basedOn w:val="affe"/>
    <w:rsid w:val="00506B97"/>
  </w:style>
  <w:style w:type="character" w:customStyle="1" w:styleId="-">
    <w:name w:val="Интернет-ссылка"/>
    <w:basedOn w:val="a0"/>
    <w:rsid w:val="00506B97"/>
    <w:rPr>
      <w:rFonts w:cs="Times New Roman"/>
      <w:color w:val="0000FF"/>
      <w:u w:val="single"/>
      <w:lang w:val="uz-Cyrl-UZ" w:eastAsia="uz-Cyrl-UZ"/>
    </w:rPr>
  </w:style>
  <w:style w:type="character" w:customStyle="1" w:styleId="affff0">
    <w:name w:val="Выделение жирным"/>
    <w:basedOn w:val="a0"/>
    <w:rsid w:val="00506B97"/>
    <w:rPr>
      <w:rFonts w:cs="Times New Roman"/>
      <w:b/>
      <w:bCs/>
    </w:rPr>
  </w:style>
  <w:style w:type="character" w:customStyle="1" w:styleId="affff1">
    <w:name w:val="Привязка сноски"/>
    <w:rsid w:val="00506B97"/>
    <w:rPr>
      <w:vertAlign w:val="superscript"/>
    </w:rPr>
  </w:style>
  <w:style w:type="character" w:customStyle="1" w:styleId="affff2">
    <w:name w:val="Привязка концевой сноски"/>
    <w:rsid w:val="00506B97"/>
    <w:rPr>
      <w:vertAlign w:val="superscript"/>
    </w:rPr>
  </w:style>
  <w:style w:type="paragraph" w:styleId="affff3">
    <w:name w:val="annotation text"/>
    <w:basedOn w:val="a"/>
    <w:link w:val="affff4"/>
    <w:uiPriority w:val="99"/>
    <w:semiHidden/>
    <w:unhideWhenUsed/>
    <w:rsid w:val="00506B97"/>
    <w:pPr>
      <w:widowControl/>
      <w:suppressAutoHyphens/>
      <w:spacing w:after="200"/>
    </w:pPr>
    <w:rPr>
      <w:rFonts w:ascii="Calibri" w:eastAsia="Arial Unicode MS" w:hAnsi="Calibri" w:cs="Calibri"/>
      <w:color w:val="00000A"/>
      <w:kern w:val="1"/>
      <w:sz w:val="20"/>
      <w:szCs w:val="20"/>
      <w:lang w:eastAsia="en-US"/>
    </w:rPr>
  </w:style>
  <w:style w:type="character" w:customStyle="1" w:styleId="affff4">
    <w:name w:val="Текст примечания Знак"/>
    <w:basedOn w:val="a0"/>
    <w:link w:val="affff3"/>
    <w:uiPriority w:val="99"/>
    <w:semiHidden/>
    <w:rsid w:val="00506B97"/>
    <w:rPr>
      <w:rFonts w:ascii="Calibri" w:eastAsia="Arial Unicode MS" w:hAnsi="Calibri" w:cs="Calibri"/>
      <w:color w:val="00000A"/>
      <w:kern w:val="1"/>
      <w:lang w:eastAsia="en-US"/>
    </w:rPr>
  </w:style>
  <w:style w:type="paragraph" w:styleId="affff5">
    <w:name w:val="annotation subject"/>
    <w:basedOn w:val="affff3"/>
    <w:next w:val="affff3"/>
    <w:link w:val="affff6"/>
    <w:uiPriority w:val="99"/>
    <w:semiHidden/>
    <w:unhideWhenUsed/>
    <w:rsid w:val="00506B97"/>
    <w:rPr>
      <w:b/>
      <w:bCs/>
    </w:rPr>
  </w:style>
  <w:style w:type="character" w:customStyle="1" w:styleId="affff6">
    <w:name w:val="Тема примечания Знак"/>
    <w:basedOn w:val="affff4"/>
    <w:link w:val="affff5"/>
    <w:uiPriority w:val="99"/>
    <w:semiHidden/>
    <w:rsid w:val="00506B97"/>
    <w:rPr>
      <w:rFonts w:ascii="Calibri" w:eastAsia="Arial Unicode MS" w:hAnsi="Calibri" w:cs="Calibri"/>
      <w:b/>
      <w:bCs/>
      <w:color w:val="00000A"/>
      <w:kern w:val="1"/>
      <w:lang w:eastAsia="en-US"/>
    </w:rPr>
  </w:style>
  <w:style w:type="character" w:styleId="affff7">
    <w:name w:val="Unresolved Mention"/>
    <w:basedOn w:val="a0"/>
    <w:uiPriority w:val="99"/>
    <w:semiHidden/>
    <w:unhideWhenUsed/>
    <w:rsid w:val="001B6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244073">
      <w:bodyDiv w:val="1"/>
      <w:marLeft w:val="0"/>
      <w:marRight w:val="0"/>
      <w:marTop w:val="0"/>
      <w:marBottom w:val="0"/>
      <w:divBdr>
        <w:top w:val="none" w:sz="0" w:space="0" w:color="auto"/>
        <w:left w:val="none" w:sz="0" w:space="0" w:color="auto"/>
        <w:bottom w:val="none" w:sz="0" w:space="0" w:color="auto"/>
        <w:right w:val="none" w:sz="0" w:space="0" w:color="auto"/>
      </w:divBdr>
    </w:div>
    <w:div w:id="469785188">
      <w:marLeft w:val="0"/>
      <w:marRight w:val="0"/>
      <w:marTop w:val="0"/>
      <w:marBottom w:val="0"/>
      <w:divBdr>
        <w:top w:val="none" w:sz="0" w:space="0" w:color="auto"/>
        <w:left w:val="none" w:sz="0" w:space="0" w:color="auto"/>
        <w:bottom w:val="none" w:sz="0" w:space="0" w:color="auto"/>
        <w:right w:val="none" w:sz="0" w:space="0" w:color="auto"/>
      </w:divBdr>
    </w:div>
    <w:div w:id="469785191">
      <w:marLeft w:val="0"/>
      <w:marRight w:val="0"/>
      <w:marTop w:val="0"/>
      <w:marBottom w:val="0"/>
      <w:divBdr>
        <w:top w:val="none" w:sz="0" w:space="0" w:color="auto"/>
        <w:left w:val="none" w:sz="0" w:space="0" w:color="auto"/>
        <w:bottom w:val="none" w:sz="0" w:space="0" w:color="auto"/>
        <w:right w:val="none" w:sz="0" w:space="0" w:color="auto"/>
      </w:divBdr>
      <w:divsChild>
        <w:div w:id="469785189">
          <w:marLeft w:val="150"/>
          <w:marRight w:val="150"/>
          <w:marTop w:val="0"/>
          <w:marBottom w:val="0"/>
          <w:divBdr>
            <w:top w:val="none" w:sz="0" w:space="0" w:color="auto"/>
            <w:left w:val="none" w:sz="0" w:space="0" w:color="auto"/>
            <w:bottom w:val="none" w:sz="0" w:space="0" w:color="auto"/>
            <w:right w:val="none" w:sz="0" w:space="0" w:color="auto"/>
          </w:divBdr>
          <w:divsChild>
            <w:div w:id="46978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92868">
      <w:bodyDiv w:val="1"/>
      <w:marLeft w:val="0"/>
      <w:marRight w:val="0"/>
      <w:marTop w:val="0"/>
      <w:marBottom w:val="0"/>
      <w:divBdr>
        <w:top w:val="none" w:sz="0" w:space="0" w:color="auto"/>
        <w:left w:val="none" w:sz="0" w:space="0" w:color="auto"/>
        <w:bottom w:val="none" w:sz="0" w:space="0" w:color="auto"/>
        <w:right w:val="none" w:sz="0" w:space="0" w:color="auto"/>
      </w:divBdr>
    </w:div>
    <w:div w:id="615403290">
      <w:bodyDiv w:val="1"/>
      <w:marLeft w:val="0"/>
      <w:marRight w:val="0"/>
      <w:marTop w:val="0"/>
      <w:marBottom w:val="0"/>
      <w:divBdr>
        <w:top w:val="none" w:sz="0" w:space="0" w:color="auto"/>
        <w:left w:val="none" w:sz="0" w:space="0" w:color="auto"/>
        <w:bottom w:val="none" w:sz="0" w:space="0" w:color="auto"/>
        <w:right w:val="none" w:sz="0" w:space="0" w:color="auto"/>
      </w:divBdr>
    </w:div>
    <w:div w:id="793862435">
      <w:bodyDiv w:val="1"/>
      <w:marLeft w:val="0"/>
      <w:marRight w:val="0"/>
      <w:marTop w:val="0"/>
      <w:marBottom w:val="0"/>
      <w:divBdr>
        <w:top w:val="none" w:sz="0" w:space="0" w:color="auto"/>
        <w:left w:val="none" w:sz="0" w:space="0" w:color="auto"/>
        <w:bottom w:val="none" w:sz="0" w:space="0" w:color="auto"/>
        <w:right w:val="none" w:sz="0" w:space="0" w:color="auto"/>
      </w:divBdr>
    </w:div>
    <w:div w:id="207959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base.garant.ru/70291362/1/%23block_10234" TargetMode="External"/><Relationship Id="rId4" Type="http://schemas.openxmlformats.org/officeDocument/2006/relationships/settings" Target="settings.xml"/><Relationship Id="rId9" Type="http://schemas.openxmlformats.org/officeDocument/2006/relationships/hyperlink" Target="http://base.garant.ru/70291362/1/%23block_1023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5E019-A188-4AE5-B41C-C2FA8D1FA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442</Pages>
  <Words>150185</Words>
  <Characters>856059</Characters>
  <Application>Microsoft Office Word</Application>
  <DocSecurity>0</DocSecurity>
  <Lines>7133</Lines>
  <Paragraphs>2008</Paragraphs>
  <ScaleCrop>false</ScaleCrop>
  <HeadingPairs>
    <vt:vector size="2" baseType="variant">
      <vt:variant>
        <vt:lpstr>Название</vt:lpstr>
      </vt:variant>
      <vt:variant>
        <vt:i4>1</vt:i4>
      </vt:variant>
    </vt:vector>
  </HeadingPairs>
  <TitlesOfParts>
    <vt:vector size="1" baseType="lpstr">
      <vt:lpstr>Основная общеобразовательная программа</vt:lpstr>
    </vt:vector>
  </TitlesOfParts>
  <Company/>
  <LinksUpToDate>false</LinksUpToDate>
  <CharactersWithSpaces>1004236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Основная общеобразовательная программа</dc:title>
  <dc:subject/>
  <dc:creator>Светлана</dc:creator>
  <cp:keywords/>
  <dc:description/>
  <cp:lastModifiedBy>Поселенов Андрей</cp:lastModifiedBy>
  <cp:revision>59</cp:revision>
  <cp:lastPrinted>2018-09-11T07:11:00Z</cp:lastPrinted>
  <dcterms:created xsi:type="dcterms:W3CDTF">2018-09-11T17:50:00Z</dcterms:created>
  <dcterms:modified xsi:type="dcterms:W3CDTF">2018-09-12T18:27:00Z</dcterms:modified>
</cp:coreProperties>
</file>